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0244" w:rsidRPr="008D18D6" w:rsidRDefault="00950244" w:rsidP="00660E3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18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ИЗВЕЩЕНИЕ</w:t>
      </w:r>
    </w:p>
    <w:p w:rsidR="004E5CDB" w:rsidRPr="008D18D6" w:rsidRDefault="00F933EF" w:rsidP="001727C4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18D6">
        <w:rPr>
          <w:rFonts w:ascii="Times New Roman" w:hAnsi="Times New Roman" w:cs="Times New Roman"/>
          <w:b/>
          <w:sz w:val="28"/>
          <w:szCs w:val="28"/>
        </w:rPr>
        <w:t>О проведении Конкурса на размещение нестационарных торговых объектов, расположенных на территории Кореновского городского поселения Кореновского района</w:t>
      </w:r>
    </w:p>
    <w:p w:rsidR="00950244" w:rsidRPr="00C133D3" w:rsidRDefault="00C133D3" w:rsidP="000560AC">
      <w:pPr>
        <w:pStyle w:val="a4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C133D3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6" w:history="1">
        <w:r w:rsidRPr="00C133D3">
          <w:rPr>
            <w:rStyle w:val="a3"/>
            <w:rFonts w:ascii="Times New Roman" w:hAnsi="Times New Roman" w:cs="Times New Roman"/>
            <w:color w:val="000000"/>
            <w:sz w:val="28"/>
            <w:szCs w:val="28"/>
            <w:u w:val="none"/>
          </w:rPr>
          <w:t>Федеральным закон</w:t>
        </w:r>
      </w:hyperlink>
      <w:r w:rsidRPr="00C133D3">
        <w:rPr>
          <w:rFonts w:ascii="Times New Roman" w:hAnsi="Times New Roman" w:cs="Times New Roman"/>
          <w:color w:val="000000"/>
          <w:sz w:val="28"/>
          <w:szCs w:val="28"/>
        </w:rPr>
        <w:t>ом</w:t>
      </w:r>
      <w:r w:rsidRPr="00C133D3">
        <w:rPr>
          <w:rFonts w:ascii="Times New Roman" w:hAnsi="Times New Roman" w:cs="Times New Roman"/>
          <w:sz w:val="28"/>
          <w:szCs w:val="28"/>
        </w:rPr>
        <w:t xml:space="preserve"> от 6 октября 2003 года № 131-ФЗ «Об общих принципах организации местного самоуправления в Российской Федерации», Федеральным законом </w:t>
      </w:r>
      <w:hyperlink r:id="rId7" w:history="1">
        <w:r w:rsidRPr="00C133D3">
          <w:rPr>
            <w:rStyle w:val="a3"/>
            <w:rFonts w:ascii="Times New Roman" w:hAnsi="Times New Roman" w:cs="Times New Roman"/>
            <w:color w:val="000000"/>
            <w:sz w:val="28"/>
            <w:szCs w:val="28"/>
            <w:u w:val="none"/>
          </w:rPr>
          <w:t>от 28 декабря 2009 года № 381-ФЗ</w:t>
        </w:r>
      </w:hyperlink>
      <w:r w:rsidRPr="00C133D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133D3">
        <w:rPr>
          <w:rFonts w:ascii="Times New Roman" w:hAnsi="Times New Roman" w:cs="Times New Roman"/>
          <w:sz w:val="28"/>
          <w:szCs w:val="28"/>
        </w:rPr>
        <w:t xml:space="preserve">«Об основах государственного регулирования торговой деятельности в Российской Федерации», </w:t>
      </w:r>
      <w:hyperlink r:id="rId8" w:history="1">
        <w:r w:rsidRPr="00C133D3">
          <w:rPr>
            <w:rStyle w:val="a3"/>
            <w:rFonts w:ascii="Times New Roman" w:hAnsi="Times New Roman" w:cs="Times New Roman"/>
            <w:color w:val="000000"/>
            <w:sz w:val="28"/>
            <w:szCs w:val="28"/>
            <w:u w:val="none"/>
          </w:rPr>
          <w:t>статьей 6</w:t>
        </w:r>
      </w:hyperlink>
      <w:r w:rsidRPr="00C133D3">
        <w:rPr>
          <w:rFonts w:ascii="Times New Roman" w:hAnsi="Times New Roman" w:cs="Times New Roman"/>
          <w:sz w:val="28"/>
          <w:szCs w:val="28"/>
        </w:rPr>
        <w:t xml:space="preserve"> Закона Краснодарского края от 31 мая 2005 года № 879-КЗ «О государственной политике Краснодарского края в сфере торговой деятельности», Уставом Кореновского городского поселения Кореновского района, администрация Кореновского городского поселения Кореновского района </w:t>
      </w:r>
      <w:r w:rsidRPr="00C133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принято решение о проведении </w:t>
      </w:r>
      <w:r w:rsidRPr="00C133D3">
        <w:rPr>
          <w:rFonts w:ascii="Times New Roman" w:hAnsi="Times New Roman" w:cs="Times New Roman"/>
          <w:sz w:val="28"/>
          <w:szCs w:val="28"/>
        </w:rPr>
        <w:t>Конкурса на размещение нестационарных торговых объектов, расположенных на территории Кореновского городского поселения Кореновского района</w:t>
      </w:r>
    </w:p>
    <w:p w:rsidR="00950244" w:rsidRPr="00C133D3" w:rsidRDefault="00950244" w:rsidP="000560AC">
      <w:pPr>
        <w:pStyle w:val="a4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33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</w:t>
      </w:r>
      <w:r w:rsidRPr="00C133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Организатор </w:t>
      </w:r>
      <w:r w:rsidR="00564E7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Конкурса</w:t>
      </w:r>
      <w:r w:rsidRPr="00C133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администрация Кореновского городского поселения Кореновского района. </w:t>
      </w:r>
    </w:p>
    <w:p w:rsidR="00950244" w:rsidRPr="00950244" w:rsidRDefault="00950244" w:rsidP="000560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2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</w:t>
      </w:r>
      <w:r w:rsidRPr="009502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о проведении </w:t>
      </w:r>
      <w:r w:rsidR="00564E7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Конкурса</w:t>
      </w:r>
      <w:r w:rsidRPr="009502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принято администрацией Кореновского городского поселения Кореновского района, постановление </w:t>
      </w:r>
      <w:r w:rsidRPr="009502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администрации Кореновского городского поселения </w:t>
      </w:r>
      <w:r w:rsidR="00564E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18 июл</w:t>
      </w:r>
      <w:r w:rsidRPr="00564E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я 2017 года № </w:t>
      </w:r>
      <w:r w:rsidR="00707C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1384</w:t>
      </w:r>
      <w:r w:rsidRPr="009502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</w:t>
      </w:r>
      <w:r w:rsidR="00564E7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564E7A" w:rsidRPr="00C133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проведении </w:t>
      </w:r>
      <w:r w:rsidR="00564E7A" w:rsidRPr="00C133D3">
        <w:rPr>
          <w:rFonts w:ascii="Times New Roman" w:hAnsi="Times New Roman" w:cs="Times New Roman"/>
          <w:sz w:val="28"/>
          <w:szCs w:val="28"/>
        </w:rPr>
        <w:t>Конкурса на размещение нестационарных торговых объектов, расположенных на территории Кореновского городского поселения Кореновского района</w:t>
      </w:r>
      <w:r w:rsidRPr="009502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Pr="0095024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77C25" w:rsidRDefault="00950244" w:rsidP="000560AC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02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</w:t>
      </w:r>
      <w:r w:rsidRPr="009502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64E7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</w:t>
      </w:r>
      <w:r w:rsidRPr="009502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будет проводиться: </w:t>
      </w:r>
      <w:r w:rsidR="00550DE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3</w:t>
      </w:r>
      <w:r w:rsidR="00564E7A" w:rsidRPr="004E5CD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="00550DE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ок</w:t>
      </w:r>
      <w:r w:rsidR="004E5CDB" w:rsidRPr="004E5CD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тября</w:t>
      </w:r>
      <w:r w:rsidRPr="004E5CD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2017</w:t>
      </w:r>
      <w:r w:rsidRPr="009502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года, по адресу: </w:t>
      </w:r>
      <w:r w:rsidR="00F77C25" w:rsidRPr="00F77C25">
        <w:rPr>
          <w:rFonts w:ascii="Times New Roman" w:hAnsi="Times New Roman" w:cs="Times New Roman"/>
          <w:sz w:val="28"/>
          <w:szCs w:val="28"/>
        </w:rPr>
        <w:t xml:space="preserve">город Кореновск, улица ул. Красная, 41, кабинет №4, (886142) 4-47-58, факс: 4-47-58 </w:t>
      </w:r>
    </w:p>
    <w:p w:rsidR="003A43AF" w:rsidRPr="003A43AF" w:rsidRDefault="003A43AF" w:rsidP="000560AC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43AF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  <w:r w:rsidR="006E25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3A43AF">
        <w:rPr>
          <w:rFonts w:ascii="Times New Roman" w:hAnsi="Times New Roman" w:cs="Times New Roman"/>
          <w:sz w:val="28"/>
          <w:szCs w:val="28"/>
        </w:rPr>
        <w:t xml:space="preserve">рок подачи заявлений на участие в Конкурсе на право размещения нестационарных торговых объектов, </w:t>
      </w:r>
      <w:r>
        <w:rPr>
          <w:rFonts w:ascii="Times New Roman" w:hAnsi="Times New Roman" w:cs="Times New Roman"/>
          <w:sz w:val="28"/>
          <w:szCs w:val="28"/>
        </w:rPr>
        <w:t>расположенных на</w:t>
      </w:r>
      <w:r w:rsidRPr="003A43AF">
        <w:rPr>
          <w:rFonts w:ascii="Times New Roman" w:hAnsi="Times New Roman" w:cs="Times New Roman"/>
          <w:sz w:val="28"/>
          <w:szCs w:val="28"/>
        </w:rPr>
        <w:t xml:space="preserve"> территории Кореновского городского поселения Кореновского района, указанных в пункте 2 настоящего постановления </w:t>
      </w:r>
      <w:r w:rsidR="004E5CDB" w:rsidRPr="003A43AF">
        <w:rPr>
          <w:rFonts w:ascii="Times New Roman" w:hAnsi="Times New Roman" w:cs="Times New Roman"/>
          <w:sz w:val="28"/>
          <w:szCs w:val="28"/>
        </w:rPr>
        <w:t xml:space="preserve">с </w:t>
      </w:r>
      <w:r w:rsidR="004E5CDB" w:rsidRPr="004E5CD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</w:t>
      </w:r>
      <w:r w:rsidR="00550DE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8</w:t>
      </w:r>
      <w:r w:rsidR="004E5CDB" w:rsidRPr="004E5CD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сентября </w:t>
      </w:r>
      <w:r w:rsidR="004E5CDB" w:rsidRPr="004E5CDB">
        <w:rPr>
          <w:rFonts w:ascii="Times New Roman" w:hAnsi="Times New Roman" w:cs="Times New Roman"/>
          <w:b/>
          <w:sz w:val="28"/>
          <w:szCs w:val="28"/>
          <w:u w:val="single"/>
        </w:rPr>
        <w:t>2017</w:t>
      </w:r>
      <w:r w:rsidRPr="004E5CDB">
        <w:rPr>
          <w:rFonts w:ascii="Times New Roman" w:hAnsi="Times New Roman" w:cs="Times New Roman"/>
          <w:b/>
          <w:sz w:val="28"/>
          <w:szCs w:val="28"/>
          <w:u w:val="single"/>
        </w:rPr>
        <w:t xml:space="preserve"> года по </w:t>
      </w:r>
      <w:r w:rsidR="00550DE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23</w:t>
      </w:r>
      <w:r w:rsidR="004E5CDB" w:rsidRPr="004E5CD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сентября</w:t>
      </w:r>
      <w:r w:rsidRPr="004E5CDB">
        <w:rPr>
          <w:rFonts w:ascii="Times New Roman" w:hAnsi="Times New Roman" w:cs="Times New Roman"/>
          <w:b/>
          <w:sz w:val="28"/>
          <w:szCs w:val="28"/>
          <w:u w:val="single"/>
        </w:rPr>
        <w:t xml:space="preserve"> 2017 года</w:t>
      </w:r>
      <w:r w:rsidRPr="003A43AF">
        <w:rPr>
          <w:rFonts w:ascii="Times New Roman" w:hAnsi="Times New Roman" w:cs="Times New Roman"/>
          <w:sz w:val="28"/>
          <w:szCs w:val="28"/>
        </w:rPr>
        <w:t xml:space="preserve">, с 09-00 до 13-00 и с 14.00 до 18.00 по адресу: город Кореновск, улица ул. Красная, 41, кабинет №8, (886142) 4-40-95, факс: 4-40-95.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3AF">
        <w:rPr>
          <w:rFonts w:ascii="Times New Roman" w:hAnsi="Times New Roman" w:cs="Times New Roman"/>
          <w:sz w:val="28"/>
          <w:szCs w:val="28"/>
        </w:rPr>
        <w:t xml:space="preserve">                </w:t>
      </w:r>
    </w:p>
    <w:p w:rsidR="001D2B0E" w:rsidRPr="003A43AF" w:rsidRDefault="003A43AF" w:rsidP="000560AC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5</w:t>
      </w:r>
      <w:r w:rsidR="00950244" w:rsidRPr="003A43AF"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  <w:r w:rsidR="001D2B0E" w:rsidRPr="003A43AF">
        <w:rPr>
          <w:rFonts w:ascii="Times New Roman" w:hAnsi="Times New Roman" w:cs="Times New Roman"/>
          <w:sz w:val="28"/>
          <w:szCs w:val="28"/>
          <w:lang w:eastAsia="ru-RU"/>
        </w:rPr>
        <w:t xml:space="preserve"> П</w:t>
      </w:r>
      <w:r w:rsidR="001D2B0E" w:rsidRPr="003A43AF">
        <w:rPr>
          <w:rFonts w:ascii="Times New Roman" w:hAnsi="Times New Roman" w:cs="Times New Roman"/>
          <w:sz w:val="28"/>
          <w:szCs w:val="28"/>
        </w:rPr>
        <w:t>еречень мест для размещения нестационарных торговых объектов (предмет Конкурса) согласно схеме размещения нестационарных торговых объектов, расположенных на территории Кореновского городского поселения Кореновского района в 2017 году:</w:t>
      </w:r>
    </w:p>
    <w:p w:rsidR="00425DB3" w:rsidRPr="00660E3F" w:rsidRDefault="00425DB3" w:rsidP="00425DB3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660E3F">
        <w:rPr>
          <w:rFonts w:ascii="Times New Roman" w:hAnsi="Times New Roman" w:cs="Times New Roman"/>
          <w:sz w:val="28"/>
          <w:szCs w:val="28"/>
        </w:rPr>
        <w:t>Торговое место 4.</w:t>
      </w:r>
      <w:r w:rsidR="00DC37B0">
        <w:rPr>
          <w:rFonts w:ascii="Times New Roman" w:hAnsi="Times New Roman" w:cs="Times New Roman"/>
          <w:sz w:val="28"/>
          <w:szCs w:val="28"/>
        </w:rPr>
        <w:t>4</w:t>
      </w:r>
      <w:r w:rsidRPr="00660E3F">
        <w:rPr>
          <w:rFonts w:ascii="Times New Roman" w:hAnsi="Times New Roman" w:cs="Times New Roman"/>
          <w:sz w:val="28"/>
          <w:szCs w:val="28"/>
        </w:rPr>
        <w:t>, расположенное по адресу: г. Кореновск,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0E3F">
        <w:rPr>
          <w:rFonts w:ascii="Times New Roman" w:hAnsi="Times New Roman" w:cs="Times New Roman"/>
          <w:sz w:val="28"/>
          <w:szCs w:val="28"/>
        </w:rPr>
        <w:t xml:space="preserve">ул. </w:t>
      </w:r>
      <w:r>
        <w:rPr>
          <w:rFonts w:ascii="Times New Roman" w:hAnsi="Times New Roman" w:cs="Times New Roman"/>
          <w:sz w:val="28"/>
          <w:szCs w:val="28"/>
        </w:rPr>
        <w:t>Павлова</w:t>
      </w:r>
      <w:r w:rsidRPr="00660E3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вход на территорию МБУЗ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Кореновской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ЦРБ (район поликлиники)</w:t>
      </w:r>
      <w:r w:rsidRPr="00660E3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Pr="00660E3F">
        <w:rPr>
          <w:rFonts w:ascii="Times New Roman" w:hAnsi="Times New Roman" w:cs="Times New Roman"/>
          <w:sz w:val="28"/>
          <w:szCs w:val="28"/>
        </w:rPr>
        <w:t xml:space="preserve">торговлю </w:t>
      </w:r>
      <w:r w:rsidR="003B4617">
        <w:rPr>
          <w:rFonts w:ascii="Times New Roman" w:hAnsi="Times New Roman" w:cs="Times New Roman"/>
          <w:sz w:val="28"/>
          <w:szCs w:val="28"/>
        </w:rPr>
        <w:t>продовольственных товаров</w:t>
      </w:r>
      <w:r w:rsidRPr="00660E3F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Павильон 20</w:t>
      </w:r>
      <w:r w:rsidRPr="00660E3F">
        <w:rPr>
          <w:rFonts w:ascii="Times New Roman" w:hAnsi="Times New Roman" w:cs="Times New Roman"/>
          <w:sz w:val="28"/>
          <w:szCs w:val="28"/>
        </w:rPr>
        <w:t xml:space="preserve"> кв. м. </w:t>
      </w:r>
      <w:r w:rsidRPr="00660E3F">
        <w:rPr>
          <w:rFonts w:ascii="Times New Roman" w:hAnsi="Times New Roman" w:cs="Times New Roman"/>
          <w:kern w:val="2"/>
          <w:sz w:val="28"/>
          <w:szCs w:val="28"/>
        </w:rPr>
        <w:t xml:space="preserve">Начальная цена предмета Конкурса </w:t>
      </w:r>
      <w:r>
        <w:rPr>
          <w:rFonts w:ascii="Times New Roman" w:hAnsi="Times New Roman" w:cs="Times New Roman"/>
          <w:sz w:val="28"/>
          <w:szCs w:val="28"/>
        </w:rPr>
        <w:t>5 760</w:t>
      </w:r>
      <w:r w:rsidRPr="00660E3F">
        <w:rPr>
          <w:rFonts w:ascii="Times New Roman" w:hAnsi="Times New Roman" w:cs="Times New Roman"/>
          <w:sz w:val="28"/>
          <w:szCs w:val="28"/>
        </w:rPr>
        <w:t xml:space="preserve"> рублей в месяц. Срок договора: </w:t>
      </w:r>
      <w:r>
        <w:rPr>
          <w:rFonts w:ascii="Times New Roman" w:hAnsi="Times New Roman" w:cs="Times New Roman"/>
          <w:sz w:val="28"/>
          <w:szCs w:val="28"/>
        </w:rPr>
        <w:t>с 1 октября</w:t>
      </w:r>
      <w:r w:rsidRPr="003A43AF">
        <w:rPr>
          <w:rFonts w:ascii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3A43AF">
        <w:rPr>
          <w:rFonts w:ascii="Times New Roman" w:hAnsi="Times New Roman" w:cs="Times New Roman"/>
          <w:sz w:val="28"/>
          <w:szCs w:val="28"/>
        </w:rPr>
        <w:t xml:space="preserve">1 </w:t>
      </w:r>
      <w:r>
        <w:rPr>
          <w:rFonts w:ascii="Times New Roman" w:hAnsi="Times New Roman" w:cs="Times New Roman"/>
          <w:sz w:val="28"/>
          <w:szCs w:val="28"/>
        </w:rPr>
        <w:t>дека</w:t>
      </w:r>
      <w:r w:rsidRPr="003A43AF">
        <w:rPr>
          <w:rFonts w:ascii="Times New Roman" w:hAnsi="Times New Roman" w:cs="Times New Roman"/>
          <w:sz w:val="28"/>
          <w:szCs w:val="28"/>
        </w:rPr>
        <w:t>бря 2017 года</w:t>
      </w:r>
      <w:r w:rsidRPr="00660E3F">
        <w:t>.</w:t>
      </w:r>
    </w:p>
    <w:p w:rsidR="00425DB3" w:rsidRPr="00660E3F" w:rsidRDefault="00550DE1" w:rsidP="00425DB3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25DB3">
        <w:rPr>
          <w:rFonts w:ascii="Times New Roman" w:hAnsi="Times New Roman" w:cs="Times New Roman"/>
          <w:sz w:val="28"/>
          <w:szCs w:val="28"/>
        </w:rPr>
        <w:t xml:space="preserve">. </w:t>
      </w:r>
      <w:r w:rsidR="00425DB3" w:rsidRPr="00660E3F">
        <w:rPr>
          <w:rFonts w:ascii="Times New Roman" w:hAnsi="Times New Roman" w:cs="Times New Roman"/>
          <w:sz w:val="28"/>
          <w:szCs w:val="28"/>
        </w:rPr>
        <w:t>Торговое место 4.</w:t>
      </w:r>
      <w:r w:rsidR="00DC37B0">
        <w:rPr>
          <w:rFonts w:ascii="Times New Roman" w:hAnsi="Times New Roman" w:cs="Times New Roman"/>
          <w:sz w:val="28"/>
          <w:szCs w:val="28"/>
        </w:rPr>
        <w:t>5</w:t>
      </w:r>
      <w:r w:rsidR="00425DB3" w:rsidRPr="00660E3F">
        <w:rPr>
          <w:rFonts w:ascii="Times New Roman" w:hAnsi="Times New Roman" w:cs="Times New Roman"/>
          <w:sz w:val="28"/>
          <w:szCs w:val="28"/>
        </w:rPr>
        <w:t>, расположенное по адресу: г. Кореновск,</w:t>
      </w:r>
      <w:r w:rsidR="00425DB3">
        <w:rPr>
          <w:rFonts w:ascii="Times New Roman" w:hAnsi="Times New Roman" w:cs="Times New Roman"/>
          <w:sz w:val="28"/>
          <w:szCs w:val="28"/>
        </w:rPr>
        <w:t xml:space="preserve"> </w:t>
      </w:r>
      <w:r w:rsidR="00425DB3" w:rsidRPr="00660E3F">
        <w:rPr>
          <w:rFonts w:ascii="Times New Roman" w:hAnsi="Times New Roman" w:cs="Times New Roman"/>
          <w:sz w:val="28"/>
          <w:szCs w:val="28"/>
        </w:rPr>
        <w:t xml:space="preserve">ул. </w:t>
      </w:r>
      <w:r w:rsidR="00425DB3">
        <w:rPr>
          <w:rFonts w:ascii="Times New Roman" w:hAnsi="Times New Roman" w:cs="Times New Roman"/>
          <w:sz w:val="28"/>
          <w:szCs w:val="28"/>
        </w:rPr>
        <w:t>Павлова</w:t>
      </w:r>
      <w:r w:rsidR="00425DB3" w:rsidRPr="00660E3F">
        <w:rPr>
          <w:rFonts w:ascii="Times New Roman" w:hAnsi="Times New Roman" w:cs="Times New Roman"/>
          <w:sz w:val="28"/>
          <w:szCs w:val="28"/>
        </w:rPr>
        <w:t xml:space="preserve">, </w:t>
      </w:r>
      <w:r w:rsidR="00425DB3">
        <w:rPr>
          <w:rFonts w:ascii="Times New Roman" w:hAnsi="Times New Roman" w:cs="Times New Roman"/>
          <w:sz w:val="28"/>
          <w:szCs w:val="28"/>
        </w:rPr>
        <w:t xml:space="preserve">вход на территорию МБУЗ </w:t>
      </w:r>
      <w:proofErr w:type="spellStart"/>
      <w:r w:rsidR="00425DB3">
        <w:rPr>
          <w:rFonts w:ascii="Times New Roman" w:hAnsi="Times New Roman" w:cs="Times New Roman"/>
          <w:sz w:val="28"/>
          <w:szCs w:val="28"/>
        </w:rPr>
        <w:t>Кореновской</w:t>
      </w:r>
      <w:proofErr w:type="spellEnd"/>
      <w:r w:rsidR="00425DB3">
        <w:rPr>
          <w:rFonts w:ascii="Times New Roman" w:hAnsi="Times New Roman" w:cs="Times New Roman"/>
          <w:sz w:val="28"/>
          <w:szCs w:val="28"/>
        </w:rPr>
        <w:t xml:space="preserve"> ЦРБ (район поликлиники)</w:t>
      </w:r>
      <w:r w:rsidR="00425DB3" w:rsidRPr="00660E3F">
        <w:rPr>
          <w:rFonts w:ascii="Times New Roman" w:hAnsi="Times New Roman" w:cs="Times New Roman"/>
          <w:sz w:val="28"/>
          <w:szCs w:val="28"/>
        </w:rPr>
        <w:t xml:space="preserve"> </w:t>
      </w:r>
      <w:r w:rsidR="003B4617">
        <w:rPr>
          <w:rFonts w:ascii="Times New Roman" w:hAnsi="Times New Roman" w:cs="Times New Roman"/>
          <w:sz w:val="28"/>
          <w:szCs w:val="28"/>
        </w:rPr>
        <w:t xml:space="preserve">на </w:t>
      </w:r>
      <w:r w:rsidR="003B4617" w:rsidRPr="00660E3F">
        <w:rPr>
          <w:rFonts w:ascii="Times New Roman" w:hAnsi="Times New Roman" w:cs="Times New Roman"/>
          <w:sz w:val="28"/>
          <w:szCs w:val="28"/>
        </w:rPr>
        <w:t xml:space="preserve">торговлю </w:t>
      </w:r>
      <w:r w:rsidR="003B4617">
        <w:rPr>
          <w:rFonts w:ascii="Times New Roman" w:hAnsi="Times New Roman" w:cs="Times New Roman"/>
          <w:sz w:val="28"/>
          <w:szCs w:val="28"/>
        </w:rPr>
        <w:t>продовольственных товаров.</w:t>
      </w:r>
      <w:r w:rsidR="00425DB3" w:rsidRPr="00660E3F">
        <w:rPr>
          <w:rFonts w:ascii="Times New Roman" w:hAnsi="Times New Roman" w:cs="Times New Roman"/>
          <w:sz w:val="28"/>
          <w:szCs w:val="28"/>
        </w:rPr>
        <w:t xml:space="preserve"> </w:t>
      </w:r>
      <w:r w:rsidR="00DC37B0">
        <w:rPr>
          <w:rFonts w:ascii="Times New Roman" w:hAnsi="Times New Roman" w:cs="Times New Roman"/>
          <w:sz w:val="28"/>
          <w:szCs w:val="28"/>
        </w:rPr>
        <w:t>Павильон 3</w:t>
      </w:r>
      <w:r w:rsidR="00425DB3">
        <w:rPr>
          <w:rFonts w:ascii="Times New Roman" w:hAnsi="Times New Roman" w:cs="Times New Roman"/>
          <w:sz w:val="28"/>
          <w:szCs w:val="28"/>
        </w:rPr>
        <w:t>0</w:t>
      </w:r>
      <w:r w:rsidR="00425DB3" w:rsidRPr="00660E3F">
        <w:rPr>
          <w:rFonts w:ascii="Times New Roman" w:hAnsi="Times New Roman" w:cs="Times New Roman"/>
          <w:sz w:val="28"/>
          <w:szCs w:val="28"/>
        </w:rPr>
        <w:t xml:space="preserve"> кв. м. </w:t>
      </w:r>
      <w:r w:rsidR="00425DB3" w:rsidRPr="00660E3F">
        <w:rPr>
          <w:rFonts w:ascii="Times New Roman" w:hAnsi="Times New Roman" w:cs="Times New Roman"/>
          <w:kern w:val="2"/>
          <w:sz w:val="28"/>
          <w:szCs w:val="28"/>
        </w:rPr>
        <w:t xml:space="preserve">Начальная цена предмета Конкурса </w:t>
      </w:r>
      <w:r w:rsidR="00DC37B0">
        <w:rPr>
          <w:rFonts w:ascii="Times New Roman" w:hAnsi="Times New Roman" w:cs="Times New Roman"/>
          <w:sz w:val="28"/>
          <w:szCs w:val="28"/>
        </w:rPr>
        <w:t>8</w:t>
      </w:r>
      <w:r w:rsidR="00425DB3">
        <w:rPr>
          <w:rFonts w:ascii="Times New Roman" w:hAnsi="Times New Roman" w:cs="Times New Roman"/>
          <w:sz w:val="28"/>
          <w:szCs w:val="28"/>
        </w:rPr>
        <w:t xml:space="preserve"> 6</w:t>
      </w:r>
      <w:r w:rsidR="00DC37B0">
        <w:rPr>
          <w:rFonts w:ascii="Times New Roman" w:hAnsi="Times New Roman" w:cs="Times New Roman"/>
          <w:sz w:val="28"/>
          <w:szCs w:val="28"/>
        </w:rPr>
        <w:t>4</w:t>
      </w:r>
      <w:r w:rsidR="00425DB3">
        <w:rPr>
          <w:rFonts w:ascii="Times New Roman" w:hAnsi="Times New Roman" w:cs="Times New Roman"/>
          <w:sz w:val="28"/>
          <w:szCs w:val="28"/>
        </w:rPr>
        <w:t>0</w:t>
      </w:r>
      <w:r w:rsidR="00425DB3" w:rsidRPr="00660E3F">
        <w:rPr>
          <w:rFonts w:ascii="Times New Roman" w:hAnsi="Times New Roman" w:cs="Times New Roman"/>
          <w:sz w:val="28"/>
          <w:szCs w:val="28"/>
        </w:rPr>
        <w:t xml:space="preserve"> рублей в месяц. Срок договора: </w:t>
      </w:r>
      <w:r w:rsidR="00425DB3">
        <w:rPr>
          <w:rFonts w:ascii="Times New Roman" w:hAnsi="Times New Roman" w:cs="Times New Roman"/>
          <w:sz w:val="28"/>
          <w:szCs w:val="28"/>
        </w:rPr>
        <w:t>с 1 октября</w:t>
      </w:r>
      <w:r w:rsidR="00425DB3" w:rsidRPr="003A43AF">
        <w:rPr>
          <w:rFonts w:ascii="Times New Roman" w:hAnsi="Times New Roman" w:cs="Times New Roman"/>
          <w:sz w:val="28"/>
          <w:szCs w:val="28"/>
        </w:rPr>
        <w:t xml:space="preserve"> по </w:t>
      </w:r>
      <w:r w:rsidR="00425DB3">
        <w:rPr>
          <w:rFonts w:ascii="Times New Roman" w:hAnsi="Times New Roman" w:cs="Times New Roman"/>
          <w:sz w:val="28"/>
          <w:szCs w:val="28"/>
        </w:rPr>
        <w:t>3</w:t>
      </w:r>
      <w:r w:rsidR="00425DB3" w:rsidRPr="003A43AF">
        <w:rPr>
          <w:rFonts w:ascii="Times New Roman" w:hAnsi="Times New Roman" w:cs="Times New Roman"/>
          <w:sz w:val="28"/>
          <w:szCs w:val="28"/>
        </w:rPr>
        <w:t xml:space="preserve">1 </w:t>
      </w:r>
      <w:r w:rsidR="00425DB3">
        <w:rPr>
          <w:rFonts w:ascii="Times New Roman" w:hAnsi="Times New Roman" w:cs="Times New Roman"/>
          <w:sz w:val="28"/>
          <w:szCs w:val="28"/>
        </w:rPr>
        <w:t>дека</w:t>
      </w:r>
      <w:r w:rsidR="00425DB3" w:rsidRPr="003A43AF">
        <w:rPr>
          <w:rFonts w:ascii="Times New Roman" w:hAnsi="Times New Roman" w:cs="Times New Roman"/>
          <w:sz w:val="28"/>
          <w:szCs w:val="28"/>
        </w:rPr>
        <w:t>бря 2017 года</w:t>
      </w:r>
      <w:r w:rsidR="00425DB3" w:rsidRPr="00660E3F">
        <w:t>.</w:t>
      </w:r>
    </w:p>
    <w:p w:rsidR="00425DB3" w:rsidRPr="00660E3F" w:rsidRDefault="00550DE1" w:rsidP="00425DB3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3</w:t>
      </w:r>
      <w:r w:rsidR="00425DB3">
        <w:rPr>
          <w:rFonts w:ascii="Times New Roman" w:hAnsi="Times New Roman" w:cs="Times New Roman"/>
          <w:sz w:val="28"/>
          <w:szCs w:val="28"/>
        </w:rPr>
        <w:t xml:space="preserve">. </w:t>
      </w:r>
      <w:r w:rsidR="00425DB3" w:rsidRPr="00660E3F">
        <w:rPr>
          <w:rFonts w:ascii="Times New Roman" w:hAnsi="Times New Roman" w:cs="Times New Roman"/>
          <w:sz w:val="28"/>
          <w:szCs w:val="28"/>
        </w:rPr>
        <w:t>Торговое место 4.</w:t>
      </w:r>
      <w:r w:rsidR="00DC37B0">
        <w:rPr>
          <w:rFonts w:ascii="Times New Roman" w:hAnsi="Times New Roman" w:cs="Times New Roman"/>
          <w:sz w:val="28"/>
          <w:szCs w:val="28"/>
        </w:rPr>
        <w:t>6</w:t>
      </w:r>
      <w:r w:rsidR="00425DB3" w:rsidRPr="00660E3F">
        <w:rPr>
          <w:rFonts w:ascii="Times New Roman" w:hAnsi="Times New Roman" w:cs="Times New Roman"/>
          <w:sz w:val="28"/>
          <w:szCs w:val="28"/>
        </w:rPr>
        <w:t>, расположенное по адресу: г. Кореновск,</w:t>
      </w:r>
      <w:r w:rsidR="00425DB3">
        <w:rPr>
          <w:rFonts w:ascii="Times New Roman" w:hAnsi="Times New Roman" w:cs="Times New Roman"/>
          <w:sz w:val="28"/>
          <w:szCs w:val="28"/>
        </w:rPr>
        <w:t xml:space="preserve"> </w:t>
      </w:r>
      <w:r w:rsidR="00425DB3" w:rsidRPr="00660E3F">
        <w:rPr>
          <w:rFonts w:ascii="Times New Roman" w:hAnsi="Times New Roman" w:cs="Times New Roman"/>
          <w:sz w:val="28"/>
          <w:szCs w:val="28"/>
        </w:rPr>
        <w:t xml:space="preserve">ул. </w:t>
      </w:r>
      <w:r w:rsidR="00425DB3">
        <w:rPr>
          <w:rFonts w:ascii="Times New Roman" w:hAnsi="Times New Roman" w:cs="Times New Roman"/>
          <w:sz w:val="28"/>
          <w:szCs w:val="28"/>
        </w:rPr>
        <w:t>Павлова</w:t>
      </w:r>
      <w:r w:rsidR="00425DB3" w:rsidRPr="00660E3F">
        <w:rPr>
          <w:rFonts w:ascii="Times New Roman" w:hAnsi="Times New Roman" w:cs="Times New Roman"/>
          <w:sz w:val="28"/>
          <w:szCs w:val="28"/>
        </w:rPr>
        <w:t xml:space="preserve">, </w:t>
      </w:r>
      <w:r w:rsidR="00425DB3">
        <w:rPr>
          <w:rFonts w:ascii="Times New Roman" w:hAnsi="Times New Roman" w:cs="Times New Roman"/>
          <w:sz w:val="28"/>
          <w:szCs w:val="28"/>
        </w:rPr>
        <w:t xml:space="preserve">вход на территорию МБУЗ </w:t>
      </w:r>
      <w:proofErr w:type="spellStart"/>
      <w:r w:rsidR="00425DB3">
        <w:rPr>
          <w:rFonts w:ascii="Times New Roman" w:hAnsi="Times New Roman" w:cs="Times New Roman"/>
          <w:sz w:val="28"/>
          <w:szCs w:val="28"/>
        </w:rPr>
        <w:t>Кореновской</w:t>
      </w:r>
      <w:proofErr w:type="spellEnd"/>
      <w:r w:rsidR="00425DB3">
        <w:rPr>
          <w:rFonts w:ascii="Times New Roman" w:hAnsi="Times New Roman" w:cs="Times New Roman"/>
          <w:sz w:val="28"/>
          <w:szCs w:val="28"/>
        </w:rPr>
        <w:t xml:space="preserve"> ЦРБ (район поликлиники)</w:t>
      </w:r>
      <w:r w:rsidR="00425DB3" w:rsidRPr="00660E3F">
        <w:rPr>
          <w:rFonts w:ascii="Times New Roman" w:hAnsi="Times New Roman" w:cs="Times New Roman"/>
          <w:sz w:val="28"/>
          <w:szCs w:val="28"/>
        </w:rPr>
        <w:t xml:space="preserve"> </w:t>
      </w:r>
      <w:r w:rsidR="003B4617">
        <w:rPr>
          <w:rFonts w:ascii="Times New Roman" w:hAnsi="Times New Roman" w:cs="Times New Roman"/>
          <w:sz w:val="28"/>
          <w:szCs w:val="28"/>
        </w:rPr>
        <w:t xml:space="preserve">на </w:t>
      </w:r>
      <w:r w:rsidR="003B4617" w:rsidRPr="00660E3F">
        <w:rPr>
          <w:rFonts w:ascii="Times New Roman" w:hAnsi="Times New Roman" w:cs="Times New Roman"/>
          <w:sz w:val="28"/>
          <w:szCs w:val="28"/>
        </w:rPr>
        <w:t xml:space="preserve">торговлю </w:t>
      </w:r>
      <w:r w:rsidR="003B4617">
        <w:rPr>
          <w:rFonts w:ascii="Times New Roman" w:hAnsi="Times New Roman" w:cs="Times New Roman"/>
          <w:sz w:val="28"/>
          <w:szCs w:val="28"/>
        </w:rPr>
        <w:t>продовольственных товаров</w:t>
      </w:r>
      <w:r w:rsidR="00425DB3" w:rsidRPr="00660E3F">
        <w:rPr>
          <w:rFonts w:ascii="Times New Roman" w:hAnsi="Times New Roman" w:cs="Times New Roman"/>
          <w:sz w:val="28"/>
          <w:szCs w:val="28"/>
        </w:rPr>
        <w:t xml:space="preserve">. </w:t>
      </w:r>
      <w:r w:rsidR="00DC37B0">
        <w:rPr>
          <w:rFonts w:ascii="Times New Roman" w:hAnsi="Times New Roman" w:cs="Times New Roman"/>
          <w:sz w:val="28"/>
          <w:szCs w:val="28"/>
        </w:rPr>
        <w:t>Павильон 18</w:t>
      </w:r>
      <w:r w:rsidR="00425DB3" w:rsidRPr="00660E3F">
        <w:rPr>
          <w:rFonts w:ascii="Times New Roman" w:hAnsi="Times New Roman" w:cs="Times New Roman"/>
          <w:sz w:val="28"/>
          <w:szCs w:val="28"/>
        </w:rPr>
        <w:t xml:space="preserve"> кв. м. </w:t>
      </w:r>
      <w:r w:rsidR="00425DB3" w:rsidRPr="00660E3F">
        <w:rPr>
          <w:rFonts w:ascii="Times New Roman" w:hAnsi="Times New Roman" w:cs="Times New Roman"/>
          <w:kern w:val="2"/>
          <w:sz w:val="28"/>
          <w:szCs w:val="28"/>
        </w:rPr>
        <w:t xml:space="preserve">Начальная цена предмета Конкурса </w:t>
      </w:r>
      <w:r w:rsidR="00425DB3">
        <w:rPr>
          <w:rFonts w:ascii="Times New Roman" w:hAnsi="Times New Roman" w:cs="Times New Roman"/>
          <w:sz w:val="28"/>
          <w:szCs w:val="28"/>
        </w:rPr>
        <w:t xml:space="preserve">5 </w:t>
      </w:r>
      <w:r w:rsidR="00DC37B0">
        <w:rPr>
          <w:rFonts w:ascii="Times New Roman" w:hAnsi="Times New Roman" w:cs="Times New Roman"/>
          <w:sz w:val="28"/>
          <w:szCs w:val="28"/>
        </w:rPr>
        <w:t>184</w:t>
      </w:r>
      <w:r w:rsidR="00425DB3" w:rsidRPr="00660E3F">
        <w:rPr>
          <w:rFonts w:ascii="Times New Roman" w:hAnsi="Times New Roman" w:cs="Times New Roman"/>
          <w:sz w:val="28"/>
          <w:szCs w:val="28"/>
        </w:rPr>
        <w:t xml:space="preserve"> рублей в месяц. Срок договора: </w:t>
      </w:r>
      <w:r w:rsidR="00425DB3">
        <w:rPr>
          <w:rFonts w:ascii="Times New Roman" w:hAnsi="Times New Roman" w:cs="Times New Roman"/>
          <w:sz w:val="28"/>
          <w:szCs w:val="28"/>
        </w:rPr>
        <w:t>с 1 октября</w:t>
      </w:r>
      <w:r w:rsidR="00425DB3" w:rsidRPr="003A43AF">
        <w:rPr>
          <w:rFonts w:ascii="Times New Roman" w:hAnsi="Times New Roman" w:cs="Times New Roman"/>
          <w:sz w:val="28"/>
          <w:szCs w:val="28"/>
        </w:rPr>
        <w:t xml:space="preserve"> по </w:t>
      </w:r>
      <w:r w:rsidR="00425DB3">
        <w:rPr>
          <w:rFonts w:ascii="Times New Roman" w:hAnsi="Times New Roman" w:cs="Times New Roman"/>
          <w:sz w:val="28"/>
          <w:szCs w:val="28"/>
        </w:rPr>
        <w:t>3</w:t>
      </w:r>
      <w:r w:rsidR="00425DB3" w:rsidRPr="003A43AF">
        <w:rPr>
          <w:rFonts w:ascii="Times New Roman" w:hAnsi="Times New Roman" w:cs="Times New Roman"/>
          <w:sz w:val="28"/>
          <w:szCs w:val="28"/>
        </w:rPr>
        <w:t xml:space="preserve">1 </w:t>
      </w:r>
      <w:r w:rsidR="00425DB3">
        <w:rPr>
          <w:rFonts w:ascii="Times New Roman" w:hAnsi="Times New Roman" w:cs="Times New Roman"/>
          <w:sz w:val="28"/>
          <w:szCs w:val="28"/>
        </w:rPr>
        <w:t>дека</w:t>
      </w:r>
      <w:r w:rsidR="00425DB3" w:rsidRPr="003A43AF">
        <w:rPr>
          <w:rFonts w:ascii="Times New Roman" w:hAnsi="Times New Roman" w:cs="Times New Roman"/>
          <w:sz w:val="28"/>
          <w:szCs w:val="28"/>
        </w:rPr>
        <w:t>бря 2017 года</w:t>
      </w:r>
      <w:r w:rsidR="00425DB3" w:rsidRPr="00660E3F">
        <w:t>.</w:t>
      </w:r>
    </w:p>
    <w:p w:rsidR="00425DB3" w:rsidRPr="00660E3F" w:rsidRDefault="00550DE1" w:rsidP="00425DB3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425DB3">
        <w:rPr>
          <w:rFonts w:ascii="Times New Roman" w:hAnsi="Times New Roman" w:cs="Times New Roman"/>
          <w:sz w:val="28"/>
          <w:szCs w:val="28"/>
        </w:rPr>
        <w:t xml:space="preserve">. </w:t>
      </w:r>
      <w:r w:rsidR="00425DB3" w:rsidRPr="00660E3F">
        <w:rPr>
          <w:rFonts w:ascii="Times New Roman" w:hAnsi="Times New Roman" w:cs="Times New Roman"/>
          <w:sz w:val="28"/>
          <w:szCs w:val="28"/>
        </w:rPr>
        <w:t>Торговое место 4.</w:t>
      </w:r>
      <w:r w:rsidR="003B4617">
        <w:rPr>
          <w:rFonts w:ascii="Times New Roman" w:hAnsi="Times New Roman" w:cs="Times New Roman"/>
          <w:sz w:val="28"/>
          <w:szCs w:val="28"/>
        </w:rPr>
        <w:t>7</w:t>
      </w:r>
      <w:r w:rsidR="00425DB3" w:rsidRPr="00660E3F">
        <w:rPr>
          <w:rFonts w:ascii="Times New Roman" w:hAnsi="Times New Roman" w:cs="Times New Roman"/>
          <w:sz w:val="28"/>
          <w:szCs w:val="28"/>
        </w:rPr>
        <w:t>, расположенное по адресу: г. Кореновск,</w:t>
      </w:r>
      <w:r w:rsidR="00425DB3">
        <w:rPr>
          <w:rFonts w:ascii="Times New Roman" w:hAnsi="Times New Roman" w:cs="Times New Roman"/>
          <w:sz w:val="28"/>
          <w:szCs w:val="28"/>
        </w:rPr>
        <w:t xml:space="preserve"> </w:t>
      </w:r>
      <w:r w:rsidR="00425DB3" w:rsidRPr="00660E3F">
        <w:rPr>
          <w:rFonts w:ascii="Times New Roman" w:hAnsi="Times New Roman" w:cs="Times New Roman"/>
          <w:sz w:val="28"/>
          <w:szCs w:val="28"/>
        </w:rPr>
        <w:t xml:space="preserve">ул. </w:t>
      </w:r>
      <w:r w:rsidR="00425DB3">
        <w:rPr>
          <w:rFonts w:ascii="Times New Roman" w:hAnsi="Times New Roman" w:cs="Times New Roman"/>
          <w:sz w:val="28"/>
          <w:szCs w:val="28"/>
        </w:rPr>
        <w:t>Павлова</w:t>
      </w:r>
      <w:r w:rsidR="00425DB3" w:rsidRPr="00660E3F">
        <w:rPr>
          <w:rFonts w:ascii="Times New Roman" w:hAnsi="Times New Roman" w:cs="Times New Roman"/>
          <w:sz w:val="28"/>
          <w:szCs w:val="28"/>
        </w:rPr>
        <w:t xml:space="preserve">, </w:t>
      </w:r>
      <w:r w:rsidR="00425DB3">
        <w:rPr>
          <w:rFonts w:ascii="Times New Roman" w:hAnsi="Times New Roman" w:cs="Times New Roman"/>
          <w:sz w:val="28"/>
          <w:szCs w:val="28"/>
        </w:rPr>
        <w:t xml:space="preserve">вход на территорию МБУЗ </w:t>
      </w:r>
      <w:proofErr w:type="spellStart"/>
      <w:r w:rsidR="00425DB3">
        <w:rPr>
          <w:rFonts w:ascii="Times New Roman" w:hAnsi="Times New Roman" w:cs="Times New Roman"/>
          <w:sz w:val="28"/>
          <w:szCs w:val="28"/>
        </w:rPr>
        <w:t>Кореновской</w:t>
      </w:r>
      <w:proofErr w:type="spellEnd"/>
      <w:r w:rsidR="00425DB3">
        <w:rPr>
          <w:rFonts w:ascii="Times New Roman" w:hAnsi="Times New Roman" w:cs="Times New Roman"/>
          <w:sz w:val="28"/>
          <w:szCs w:val="28"/>
        </w:rPr>
        <w:t xml:space="preserve"> ЦРБ (район поликлиники)</w:t>
      </w:r>
      <w:r w:rsidR="00425DB3" w:rsidRPr="00660E3F">
        <w:rPr>
          <w:rFonts w:ascii="Times New Roman" w:hAnsi="Times New Roman" w:cs="Times New Roman"/>
          <w:sz w:val="28"/>
          <w:szCs w:val="28"/>
        </w:rPr>
        <w:t xml:space="preserve"> </w:t>
      </w:r>
      <w:r w:rsidR="003B4617">
        <w:rPr>
          <w:rFonts w:ascii="Times New Roman" w:hAnsi="Times New Roman" w:cs="Times New Roman"/>
          <w:sz w:val="28"/>
          <w:szCs w:val="28"/>
        </w:rPr>
        <w:t xml:space="preserve">на </w:t>
      </w:r>
      <w:r w:rsidR="003B4617" w:rsidRPr="00660E3F">
        <w:rPr>
          <w:rFonts w:ascii="Times New Roman" w:hAnsi="Times New Roman" w:cs="Times New Roman"/>
          <w:sz w:val="28"/>
          <w:szCs w:val="28"/>
        </w:rPr>
        <w:t xml:space="preserve">торговлю </w:t>
      </w:r>
      <w:r w:rsidR="003B4617">
        <w:rPr>
          <w:rFonts w:ascii="Times New Roman" w:hAnsi="Times New Roman" w:cs="Times New Roman"/>
          <w:sz w:val="28"/>
          <w:szCs w:val="28"/>
        </w:rPr>
        <w:t>продовольственных товаров</w:t>
      </w:r>
      <w:r w:rsidR="00425DB3" w:rsidRPr="00660E3F">
        <w:rPr>
          <w:rFonts w:ascii="Times New Roman" w:hAnsi="Times New Roman" w:cs="Times New Roman"/>
          <w:sz w:val="28"/>
          <w:szCs w:val="28"/>
        </w:rPr>
        <w:t xml:space="preserve">. </w:t>
      </w:r>
      <w:r w:rsidR="00425DB3">
        <w:rPr>
          <w:rFonts w:ascii="Times New Roman" w:hAnsi="Times New Roman" w:cs="Times New Roman"/>
          <w:sz w:val="28"/>
          <w:szCs w:val="28"/>
        </w:rPr>
        <w:t>Павильон 20</w:t>
      </w:r>
      <w:r w:rsidR="00425DB3" w:rsidRPr="00660E3F">
        <w:rPr>
          <w:rFonts w:ascii="Times New Roman" w:hAnsi="Times New Roman" w:cs="Times New Roman"/>
          <w:sz w:val="28"/>
          <w:szCs w:val="28"/>
        </w:rPr>
        <w:t xml:space="preserve"> кв. м. </w:t>
      </w:r>
      <w:r w:rsidR="00425DB3" w:rsidRPr="00660E3F">
        <w:rPr>
          <w:rFonts w:ascii="Times New Roman" w:hAnsi="Times New Roman" w:cs="Times New Roman"/>
          <w:kern w:val="2"/>
          <w:sz w:val="28"/>
          <w:szCs w:val="28"/>
        </w:rPr>
        <w:t xml:space="preserve">Начальная цена предмета Конкурса </w:t>
      </w:r>
      <w:r w:rsidR="00425DB3">
        <w:rPr>
          <w:rFonts w:ascii="Times New Roman" w:hAnsi="Times New Roman" w:cs="Times New Roman"/>
          <w:sz w:val="28"/>
          <w:szCs w:val="28"/>
        </w:rPr>
        <w:t>5 760</w:t>
      </w:r>
      <w:r w:rsidR="00425DB3" w:rsidRPr="00660E3F">
        <w:rPr>
          <w:rFonts w:ascii="Times New Roman" w:hAnsi="Times New Roman" w:cs="Times New Roman"/>
          <w:sz w:val="28"/>
          <w:szCs w:val="28"/>
        </w:rPr>
        <w:t xml:space="preserve"> рублей в месяц. Срок договора: </w:t>
      </w:r>
      <w:r w:rsidR="00425DB3">
        <w:rPr>
          <w:rFonts w:ascii="Times New Roman" w:hAnsi="Times New Roman" w:cs="Times New Roman"/>
          <w:sz w:val="28"/>
          <w:szCs w:val="28"/>
        </w:rPr>
        <w:t>с 1 октября</w:t>
      </w:r>
      <w:r w:rsidR="00425DB3" w:rsidRPr="003A43AF">
        <w:rPr>
          <w:rFonts w:ascii="Times New Roman" w:hAnsi="Times New Roman" w:cs="Times New Roman"/>
          <w:sz w:val="28"/>
          <w:szCs w:val="28"/>
        </w:rPr>
        <w:t xml:space="preserve"> по </w:t>
      </w:r>
      <w:r w:rsidR="00425DB3">
        <w:rPr>
          <w:rFonts w:ascii="Times New Roman" w:hAnsi="Times New Roman" w:cs="Times New Roman"/>
          <w:sz w:val="28"/>
          <w:szCs w:val="28"/>
        </w:rPr>
        <w:t>3</w:t>
      </w:r>
      <w:r w:rsidR="00425DB3" w:rsidRPr="003A43AF">
        <w:rPr>
          <w:rFonts w:ascii="Times New Roman" w:hAnsi="Times New Roman" w:cs="Times New Roman"/>
          <w:sz w:val="28"/>
          <w:szCs w:val="28"/>
        </w:rPr>
        <w:t xml:space="preserve">1 </w:t>
      </w:r>
      <w:r w:rsidR="00425DB3">
        <w:rPr>
          <w:rFonts w:ascii="Times New Roman" w:hAnsi="Times New Roman" w:cs="Times New Roman"/>
          <w:sz w:val="28"/>
          <w:szCs w:val="28"/>
        </w:rPr>
        <w:t>дека</w:t>
      </w:r>
      <w:r w:rsidR="00425DB3" w:rsidRPr="003A43AF">
        <w:rPr>
          <w:rFonts w:ascii="Times New Roman" w:hAnsi="Times New Roman" w:cs="Times New Roman"/>
          <w:sz w:val="28"/>
          <w:szCs w:val="28"/>
        </w:rPr>
        <w:t>бря 2017 года</w:t>
      </w:r>
      <w:r w:rsidR="00425DB3" w:rsidRPr="00660E3F">
        <w:t>.</w:t>
      </w:r>
    </w:p>
    <w:p w:rsidR="003B4617" w:rsidRPr="00660E3F" w:rsidRDefault="00550DE1" w:rsidP="003B4617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3B4617">
        <w:rPr>
          <w:rFonts w:ascii="Times New Roman" w:hAnsi="Times New Roman" w:cs="Times New Roman"/>
          <w:sz w:val="28"/>
          <w:szCs w:val="28"/>
        </w:rPr>
        <w:t>. Торговое место 4.8</w:t>
      </w:r>
      <w:r w:rsidR="003B4617" w:rsidRPr="00660E3F">
        <w:rPr>
          <w:rFonts w:ascii="Times New Roman" w:hAnsi="Times New Roman" w:cs="Times New Roman"/>
          <w:sz w:val="28"/>
          <w:szCs w:val="28"/>
        </w:rPr>
        <w:t xml:space="preserve"> расположенное по адресу: г. Кореновск, ул. К. Маркса, б</w:t>
      </w:r>
      <w:r w:rsidR="003B4617">
        <w:rPr>
          <w:rFonts w:ascii="Times New Roman" w:hAnsi="Times New Roman" w:cs="Times New Roman"/>
          <w:sz w:val="28"/>
          <w:szCs w:val="28"/>
        </w:rPr>
        <w:t>/н</w:t>
      </w:r>
      <w:r w:rsidR="003B4617" w:rsidRPr="00660E3F">
        <w:rPr>
          <w:rFonts w:ascii="Times New Roman" w:hAnsi="Times New Roman" w:cs="Times New Roman"/>
          <w:sz w:val="28"/>
          <w:szCs w:val="28"/>
        </w:rPr>
        <w:t xml:space="preserve"> </w:t>
      </w:r>
      <w:r w:rsidR="003B4617">
        <w:rPr>
          <w:rFonts w:ascii="Times New Roman" w:hAnsi="Times New Roman" w:cs="Times New Roman"/>
          <w:sz w:val="28"/>
          <w:szCs w:val="28"/>
        </w:rPr>
        <w:t xml:space="preserve">на </w:t>
      </w:r>
      <w:r w:rsidR="003B4617" w:rsidRPr="00660E3F">
        <w:rPr>
          <w:rFonts w:ascii="Times New Roman" w:hAnsi="Times New Roman" w:cs="Times New Roman"/>
          <w:sz w:val="28"/>
          <w:szCs w:val="28"/>
        </w:rPr>
        <w:t xml:space="preserve">торговлю </w:t>
      </w:r>
      <w:r w:rsidR="003B4617">
        <w:rPr>
          <w:rFonts w:ascii="Times New Roman" w:hAnsi="Times New Roman" w:cs="Times New Roman"/>
          <w:sz w:val="28"/>
          <w:szCs w:val="28"/>
        </w:rPr>
        <w:t>продовольственных товаров</w:t>
      </w:r>
      <w:r w:rsidR="003B4617" w:rsidRPr="00660E3F">
        <w:rPr>
          <w:rFonts w:ascii="Times New Roman" w:hAnsi="Times New Roman" w:cs="Times New Roman"/>
          <w:sz w:val="28"/>
          <w:szCs w:val="28"/>
        </w:rPr>
        <w:t xml:space="preserve">. </w:t>
      </w:r>
      <w:r w:rsidR="001F03CF">
        <w:rPr>
          <w:rFonts w:ascii="Times New Roman" w:hAnsi="Times New Roman" w:cs="Times New Roman"/>
          <w:sz w:val="28"/>
          <w:szCs w:val="28"/>
        </w:rPr>
        <w:t>Киоск</w:t>
      </w:r>
      <w:r w:rsidR="003B4617">
        <w:rPr>
          <w:rFonts w:ascii="Times New Roman" w:hAnsi="Times New Roman" w:cs="Times New Roman"/>
          <w:sz w:val="28"/>
          <w:szCs w:val="28"/>
        </w:rPr>
        <w:t xml:space="preserve"> 20</w:t>
      </w:r>
      <w:r w:rsidR="003B4617" w:rsidRPr="00660E3F">
        <w:rPr>
          <w:rFonts w:ascii="Times New Roman" w:hAnsi="Times New Roman" w:cs="Times New Roman"/>
          <w:sz w:val="28"/>
          <w:szCs w:val="28"/>
        </w:rPr>
        <w:t xml:space="preserve"> кв. м. </w:t>
      </w:r>
      <w:r w:rsidR="003B4617" w:rsidRPr="00660E3F">
        <w:rPr>
          <w:rFonts w:ascii="Times New Roman" w:hAnsi="Times New Roman" w:cs="Times New Roman"/>
          <w:kern w:val="2"/>
          <w:sz w:val="28"/>
          <w:szCs w:val="28"/>
        </w:rPr>
        <w:t xml:space="preserve">Начальная цена предмета Конкурса </w:t>
      </w:r>
      <w:r w:rsidR="003B4617">
        <w:rPr>
          <w:rFonts w:ascii="Times New Roman" w:hAnsi="Times New Roman" w:cs="Times New Roman"/>
          <w:sz w:val="28"/>
          <w:szCs w:val="28"/>
        </w:rPr>
        <w:t xml:space="preserve">6 912 </w:t>
      </w:r>
      <w:r w:rsidR="003B4617" w:rsidRPr="00660E3F">
        <w:rPr>
          <w:rFonts w:ascii="Times New Roman" w:hAnsi="Times New Roman" w:cs="Times New Roman"/>
          <w:sz w:val="28"/>
          <w:szCs w:val="28"/>
        </w:rPr>
        <w:t xml:space="preserve">рублей в месяц. Срок договора: </w:t>
      </w:r>
      <w:r w:rsidR="003B4617">
        <w:rPr>
          <w:rFonts w:ascii="Times New Roman" w:hAnsi="Times New Roman" w:cs="Times New Roman"/>
          <w:sz w:val="28"/>
          <w:szCs w:val="28"/>
        </w:rPr>
        <w:t>с 1 октября</w:t>
      </w:r>
      <w:r w:rsidR="003B4617" w:rsidRPr="003A43AF">
        <w:rPr>
          <w:rFonts w:ascii="Times New Roman" w:hAnsi="Times New Roman" w:cs="Times New Roman"/>
          <w:sz w:val="28"/>
          <w:szCs w:val="28"/>
        </w:rPr>
        <w:t xml:space="preserve"> по </w:t>
      </w:r>
      <w:r w:rsidR="003B4617">
        <w:rPr>
          <w:rFonts w:ascii="Times New Roman" w:hAnsi="Times New Roman" w:cs="Times New Roman"/>
          <w:sz w:val="28"/>
          <w:szCs w:val="28"/>
        </w:rPr>
        <w:t>3</w:t>
      </w:r>
      <w:r w:rsidR="003B4617" w:rsidRPr="003A43AF">
        <w:rPr>
          <w:rFonts w:ascii="Times New Roman" w:hAnsi="Times New Roman" w:cs="Times New Roman"/>
          <w:sz w:val="28"/>
          <w:szCs w:val="28"/>
        </w:rPr>
        <w:t xml:space="preserve">1 </w:t>
      </w:r>
      <w:r w:rsidR="003B4617">
        <w:rPr>
          <w:rFonts w:ascii="Times New Roman" w:hAnsi="Times New Roman" w:cs="Times New Roman"/>
          <w:sz w:val="28"/>
          <w:szCs w:val="28"/>
        </w:rPr>
        <w:t>дека</w:t>
      </w:r>
      <w:r w:rsidR="003B4617" w:rsidRPr="003A43AF">
        <w:rPr>
          <w:rFonts w:ascii="Times New Roman" w:hAnsi="Times New Roman" w:cs="Times New Roman"/>
          <w:sz w:val="28"/>
          <w:szCs w:val="28"/>
        </w:rPr>
        <w:t>бря 2017 года</w:t>
      </w:r>
      <w:r w:rsidR="003B4617" w:rsidRPr="00660E3F">
        <w:t>.</w:t>
      </w:r>
    </w:p>
    <w:p w:rsidR="003B4617" w:rsidRPr="00660E3F" w:rsidRDefault="00550DE1" w:rsidP="003B4617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3B4617">
        <w:rPr>
          <w:rFonts w:ascii="Times New Roman" w:hAnsi="Times New Roman" w:cs="Times New Roman"/>
          <w:sz w:val="28"/>
          <w:szCs w:val="28"/>
        </w:rPr>
        <w:t>. Торговое место 4.9</w:t>
      </w:r>
      <w:r w:rsidR="003B4617" w:rsidRPr="00660E3F">
        <w:rPr>
          <w:rFonts w:ascii="Times New Roman" w:hAnsi="Times New Roman" w:cs="Times New Roman"/>
          <w:sz w:val="28"/>
          <w:szCs w:val="28"/>
        </w:rPr>
        <w:t xml:space="preserve"> расположенное по адресу</w:t>
      </w:r>
      <w:r w:rsidR="00B55C09" w:rsidRPr="00B55C09">
        <w:rPr>
          <w:rFonts w:ascii="Times New Roman" w:hAnsi="Times New Roman" w:cs="Times New Roman"/>
          <w:sz w:val="28"/>
          <w:szCs w:val="28"/>
        </w:rPr>
        <w:t xml:space="preserve"> </w:t>
      </w:r>
      <w:r w:rsidR="00B55C09" w:rsidRPr="00660E3F">
        <w:rPr>
          <w:rFonts w:ascii="Times New Roman" w:hAnsi="Times New Roman" w:cs="Times New Roman"/>
          <w:sz w:val="28"/>
          <w:szCs w:val="28"/>
        </w:rPr>
        <w:t>г. Кореновск,</w:t>
      </w:r>
      <w:r w:rsidR="00B55C09">
        <w:rPr>
          <w:rFonts w:ascii="Times New Roman" w:hAnsi="Times New Roman" w:cs="Times New Roman"/>
          <w:sz w:val="28"/>
          <w:szCs w:val="28"/>
        </w:rPr>
        <w:t xml:space="preserve"> ул. В</w:t>
      </w:r>
      <w:r w:rsidR="00B55C09" w:rsidRPr="00660E3F">
        <w:rPr>
          <w:rFonts w:ascii="Times New Roman" w:hAnsi="Times New Roman" w:cs="Times New Roman"/>
          <w:sz w:val="28"/>
          <w:szCs w:val="28"/>
        </w:rPr>
        <w:t xml:space="preserve">. </w:t>
      </w:r>
      <w:r w:rsidR="00B55C09">
        <w:rPr>
          <w:rFonts w:ascii="Times New Roman" w:hAnsi="Times New Roman" w:cs="Times New Roman"/>
          <w:sz w:val="28"/>
          <w:szCs w:val="28"/>
        </w:rPr>
        <w:t>Павленко</w:t>
      </w:r>
      <w:r w:rsidR="00B55C09" w:rsidRPr="00660E3F">
        <w:rPr>
          <w:rFonts w:ascii="Times New Roman" w:hAnsi="Times New Roman" w:cs="Times New Roman"/>
          <w:sz w:val="28"/>
          <w:szCs w:val="28"/>
        </w:rPr>
        <w:t xml:space="preserve">, </w:t>
      </w:r>
      <w:r w:rsidR="00B55C09">
        <w:rPr>
          <w:rFonts w:ascii="Times New Roman" w:hAnsi="Times New Roman" w:cs="Times New Roman"/>
          <w:sz w:val="28"/>
          <w:szCs w:val="28"/>
        </w:rPr>
        <w:t>63</w:t>
      </w:r>
      <w:r w:rsidR="00B55C09" w:rsidRPr="00660E3F">
        <w:rPr>
          <w:rFonts w:ascii="Times New Roman" w:hAnsi="Times New Roman" w:cs="Times New Roman"/>
          <w:sz w:val="28"/>
          <w:szCs w:val="28"/>
        </w:rPr>
        <w:t xml:space="preserve"> </w:t>
      </w:r>
      <w:r w:rsidR="00B55C09">
        <w:rPr>
          <w:rFonts w:ascii="Times New Roman" w:hAnsi="Times New Roman" w:cs="Times New Roman"/>
          <w:sz w:val="28"/>
          <w:szCs w:val="28"/>
        </w:rPr>
        <w:t xml:space="preserve">территория МБУК «Кореновский городской парк культуры и отдыха» рядом с аттракционом «Детская площадка» </w:t>
      </w:r>
      <w:r w:rsidR="003B4617">
        <w:rPr>
          <w:rFonts w:ascii="Times New Roman" w:hAnsi="Times New Roman" w:cs="Times New Roman"/>
          <w:sz w:val="28"/>
          <w:szCs w:val="28"/>
        </w:rPr>
        <w:t xml:space="preserve">на </w:t>
      </w:r>
      <w:r w:rsidR="003B4617" w:rsidRPr="00660E3F">
        <w:rPr>
          <w:rFonts w:ascii="Times New Roman" w:hAnsi="Times New Roman" w:cs="Times New Roman"/>
          <w:sz w:val="28"/>
          <w:szCs w:val="28"/>
        </w:rPr>
        <w:t xml:space="preserve">торговлю </w:t>
      </w:r>
      <w:r w:rsidR="005F7D35">
        <w:rPr>
          <w:rFonts w:ascii="Times New Roman" w:hAnsi="Times New Roman" w:cs="Times New Roman"/>
          <w:sz w:val="28"/>
          <w:szCs w:val="28"/>
        </w:rPr>
        <w:t>попкорном</w:t>
      </w:r>
      <w:r w:rsidR="003B4617" w:rsidRPr="00660E3F">
        <w:rPr>
          <w:rFonts w:ascii="Times New Roman" w:hAnsi="Times New Roman" w:cs="Times New Roman"/>
          <w:sz w:val="28"/>
          <w:szCs w:val="28"/>
        </w:rPr>
        <w:t xml:space="preserve">. </w:t>
      </w:r>
      <w:r w:rsidR="005F7D35" w:rsidRPr="00660E3F">
        <w:rPr>
          <w:rFonts w:ascii="Times New Roman" w:hAnsi="Times New Roman" w:cs="Times New Roman"/>
          <w:sz w:val="28"/>
          <w:szCs w:val="28"/>
        </w:rPr>
        <w:t xml:space="preserve">Торговая палатка </w:t>
      </w:r>
      <w:r w:rsidR="005F7D35">
        <w:rPr>
          <w:rFonts w:ascii="Times New Roman" w:hAnsi="Times New Roman" w:cs="Times New Roman"/>
          <w:sz w:val="28"/>
          <w:szCs w:val="28"/>
        </w:rPr>
        <w:t>6</w:t>
      </w:r>
      <w:r w:rsidR="005F7D35" w:rsidRPr="00660E3F">
        <w:rPr>
          <w:rFonts w:ascii="Times New Roman" w:hAnsi="Times New Roman" w:cs="Times New Roman"/>
          <w:sz w:val="28"/>
          <w:szCs w:val="28"/>
        </w:rPr>
        <w:t xml:space="preserve"> кв. м. </w:t>
      </w:r>
      <w:r w:rsidR="003B4617" w:rsidRPr="00660E3F">
        <w:rPr>
          <w:rFonts w:ascii="Times New Roman" w:hAnsi="Times New Roman" w:cs="Times New Roman"/>
          <w:kern w:val="2"/>
          <w:sz w:val="28"/>
          <w:szCs w:val="28"/>
        </w:rPr>
        <w:t xml:space="preserve">Начальная цена предмета Конкурса </w:t>
      </w:r>
      <w:r w:rsidR="005F7D35">
        <w:rPr>
          <w:rFonts w:ascii="Times New Roman" w:hAnsi="Times New Roman" w:cs="Times New Roman"/>
          <w:sz w:val="28"/>
          <w:szCs w:val="28"/>
        </w:rPr>
        <w:t>1 000</w:t>
      </w:r>
      <w:r w:rsidR="003B4617">
        <w:rPr>
          <w:rFonts w:ascii="Times New Roman" w:hAnsi="Times New Roman" w:cs="Times New Roman"/>
          <w:sz w:val="28"/>
          <w:szCs w:val="28"/>
        </w:rPr>
        <w:t xml:space="preserve"> </w:t>
      </w:r>
      <w:r w:rsidR="003B4617" w:rsidRPr="00660E3F">
        <w:rPr>
          <w:rFonts w:ascii="Times New Roman" w:hAnsi="Times New Roman" w:cs="Times New Roman"/>
          <w:sz w:val="28"/>
          <w:szCs w:val="28"/>
        </w:rPr>
        <w:t xml:space="preserve">рублей в месяц. Срок договора: </w:t>
      </w:r>
      <w:r w:rsidR="003B4617">
        <w:rPr>
          <w:rFonts w:ascii="Times New Roman" w:hAnsi="Times New Roman" w:cs="Times New Roman"/>
          <w:sz w:val="28"/>
          <w:szCs w:val="28"/>
        </w:rPr>
        <w:t>с 1 октября</w:t>
      </w:r>
      <w:r w:rsidR="003B4617" w:rsidRPr="003A43AF">
        <w:rPr>
          <w:rFonts w:ascii="Times New Roman" w:hAnsi="Times New Roman" w:cs="Times New Roman"/>
          <w:sz w:val="28"/>
          <w:szCs w:val="28"/>
        </w:rPr>
        <w:t xml:space="preserve"> по 1 </w:t>
      </w:r>
      <w:r w:rsidR="005F7D35">
        <w:rPr>
          <w:rFonts w:ascii="Times New Roman" w:hAnsi="Times New Roman" w:cs="Times New Roman"/>
          <w:sz w:val="28"/>
          <w:szCs w:val="28"/>
        </w:rPr>
        <w:t>ноя</w:t>
      </w:r>
      <w:r w:rsidR="003B4617" w:rsidRPr="003A43AF">
        <w:rPr>
          <w:rFonts w:ascii="Times New Roman" w:hAnsi="Times New Roman" w:cs="Times New Roman"/>
          <w:sz w:val="28"/>
          <w:szCs w:val="28"/>
        </w:rPr>
        <w:t>бря 2017 года</w:t>
      </w:r>
      <w:r w:rsidR="003B4617" w:rsidRPr="00660E3F">
        <w:t>.</w:t>
      </w:r>
    </w:p>
    <w:p w:rsidR="005F7D35" w:rsidRPr="00660E3F" w:rsidRDefault="00550DE1" w:rsidP="005F7D35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5F7D35">
        <w:rPr>
          <w:rFonts w:ascii="Times New Roman" w:hAnsi="Times New Roman" w:cs="Times New Roman"/>
          <w:sz w:val="28"/>
          <w:szCs w:val="28"/>
        </w:rPr>
        <w:t>. Торговое место 4.10</w:t>
      </w:r>
      <w:r w:rsidR="005F7D35" w:rsidRPr="00660E3F">
        <w:rPr>
          <w:rFonts w:ascii="Times New Roman" w:hAnsi="Times New Roman" w:cs="Times New Roman"/>
          <w:sz w:val="28"/>
          <w:szCs w:val="28"/>
        </w:rPr>
        <w:t xml:space="preserve"> расположенное по адресу: г. Кореновск,</w:t>
      </w:r>
      <w:r w:rsidR="005F7D35">
        <w:rPr>
          <w:rFonts w:ascii="Times New Roman" w:hAnsi="Times New Roman" w:cs="Times New Roman"/>
          <w:sz w:val="28"/>
          <w:szCs w:val="28"/>
        </w:rPr>
        <w:t xml:space="preserve"> ул. В</w:t>
      </w:r>
      <w:r w:rsidR="005F7D35" w:rsidRPr="00660E3F">
        <w:rPr>
          <w:rFonts w:ascii="Times New Roman" w:hAnsi="Times New Roman" w:cs="Times New Roman"/>
          <w:sz w:val="28"/>
          <w:szCs w:val="28"/>
        </w:rPr>
        <w:t xml:space="preserve">. </w:t>
      </w:r>
      <w:r w:rsidR="005F7D35">
        <w:rPr>
          <w:rFonts w:ascii="Times New Roman" w:hAnsi="Times New Roman" w:cs="Times New Roman"/>
          <w:sz w:val="28"/>
          <w:szCs w:val="28"/>
        </w:rPr>
        <w:t>Павленко</w:t>
      </w:r>
      <w:r w:rsidR="005F7D35" w:rsidRPr="00660E3F">
        <w:rPr>
          <w:rFonts w:ascii="Times New Roman" w:hAnsi="Times New Roman" w:cs="Times New Roman"/>
          <w:sz w:val="28"/>
          <w:szCs w:val="28"/>
        </w:rPr>
        <w:t xml:space="preserve">, </w:t>
      </w:r>
      <w:r w:rsidR="005F7D35">
        <w:rPr>
          <w:rFonts w:ascii="Times New Roman" w:hAnsi="Times New Roman" w:cs="Times New Roman"/>
          <w:sz w:val="28"/>
          <w:szCs w:val="28"/>
        </w:rPr>
        <w:t>63</w:t>
      </w:r>
      <w:r w:rsidR="005F7D35" w:rsidRPr="00660E3F">
        <w:rPr>
          <w:rFonts w:ascii="Times New Roman" w:hAnsi="Times New Roman" w:cs="Times New Roman"/>
          <w:sz w:val="28"/>
          <w:szCs w:val="28"/>
        </w:rPr>
        <w:t xml:space="preserve"> </w:t>
      </w:r>
      <w:r w:rsidR="00B55C09">
        <w:rPr>
          <w:rFonts w:ascii="Times New Roman" w:hAnsi="Times New Roman" w:cs="Times New Roman"/>
          <w:sz w:val="28"/>
          <w:szCs w:val="28"/>
        </w:rPr>
        <w:t xml:space="preserve">территория МБУК «Кореновский городской парк культуры и отдыха» рядом с аттракционом «Колесо обозрения» </w:t>
      </w:r>
      <w:r w:rsidR="005F7D35">
        <w:rPr>
          <w:rFonts w:ascii="Times New Roman" w:hAnsi="Times New Roman" w:cs="Times New Roman"/>
          <w:sz w:val="28"/>
          <w:szCs w:val="28"/>
        </w:rPr>
        <w:t xml:space="preserve">на </w:t>
      </w:r>
      <w:r w:rsidR="005F7D35" w:rsidRPr="00660E3F">
        <w:rPr>
          <w:rFonts w:ascii="Times New Roman" w:hAnsi="Times New Roman" w:cs="Times New Roman"/>
          <w:sz w:val="28"/>
          <w:szCs w:val="28"/>
        </w:rPr>
        <w:t xml:space="preserve">торговлю </w:t>
      </w:r>
      <w:r w:rsidR="005F7D35">
        <w:rPr>
          <w:rFonts w:ascii="Times New Roman" w:hAnsi="Times New Roman" w:cs="Times New Roman"/>
          <w:sz w:val="28"/>
          <w:szCs w:val="28"/>
        </w:rPr>
        <w:t>попкорном</w:t>
      </w:r>
      <w:r w:rsidR="005F7D35" w:rsidRPr="00660E3F">
        <w:rPr>
          <w:rFonts w:ascii="Times New Roman" w:hAnsi="Times New Roman" w:cs="Times New Roman"/>
          <w:sz w:val="28"/>
          <w:szCs w:val="28"/>
        </w:rPr>
        <w:t xml:space="preserve">. Торговая палатка </w:t>
      </w:r>
      <w:r w:rsidR="005F7D35">
        <w:rPr>
          <w:rFonts w:ascii="Times New Roman" w:hAnsi="Times New Roman" w:cs="Times New Roman"/>
          <w:sz w:val="28"/>
          <w:szCs w:val="28"/>
        </w:rPr>
        <w:t>6</w:t>
      </w:r>
      <w:r w:rsidR="005F7D35" w:rsidRPr="00660E3F">
        <w:rPr>
          <w:rFonts w:ascii="Times New Roman" w:hAnsi="Times New Roman" w:cs="Times New Roman"/>
          <w:sz w:val="28"/>
          <w:szCs w:val="28"/>
        </w:rPr>
        <w:t xml:space="preserve"> кв. м. </w:t>
      </w:r>
      <w:r w:rsidR="005F7D35" w:rsidRPr="00660E3F">
        <w:rPr>
          <w:rFonts w:ascii="Times New Roman" w:hAnsi="Times New Roman" w:cs="Times New Roman"/>
          <w:kern w:val="2"/>
          <w:sz w:val="28"/>
          <w:szCs w:val="28"/>
        </w:rPr>
        <w:t xml:space="preserve">Начальная цена предмета Конкурса </w:t>
      </w:r>
      <w:r w:rsidR="005F7D35">
        <w:rPr>
          <w:rFonts w:ascii="Times New Roman" w:hAnsi="Times New Roman" w:cs="Times New Roman"/>
          <w:sz w:val="28"/>
          <w:szCs w:val="28"/>
        </w:rPr>
        <w:t xml:space="preserve">1 000 </w:t>
      </w:r>
      <w:r w:rsidR="005F7D35" w:rsidRPr="00660E3F">
        <w:rPr>
          <w:rFonts w:ascii="Times New Roman" w:hAnsi="Times New Roman" w:cs="Times New Roman"/>
          <w:sz w:val="28"/>
          <w:szCs w:val="28"/>
        </w:rPr>
        <w:t xml:space="preserve">рублей в месяц. Срок договора: </w:t>
      </w:r>
      <w:r w:rsidR="005F7D35">
        <w:rPr>
          <w:rFonts w:ascii="Times New Roman" w:hAnsi="Times New Roman" w:cs="Times New Roman"/>
          <w:sz w:val="28"/>
          <w:szCs w:val="28"/>
        </w:rPr>
        <w:t>с 1 октября</w:t>
      </w:r>
      <w:r w:rsidR="005F7D35" w:rsidRPr="003A43AF">
        <w:rPr>
          <w:rFonts w:ascii="Times New Roman" w:hAnsi="Times New Roman" w:cs="Times New Roman"/>
          <w:sz w:val="28"/>
          <w:szCs w:val="28"/>
        </w:rPr>
        <w:t xml:space="preserve"> по 1 </w:t>
      </w:r>
      <w:r w:rsidR="005F7D35">
        <w:rPr>
          <w:rFonts w:ascii="Times New Roman" w:hAnsi="Times New Roman" w:cs="Times New Roman"/>
          <w:sz w:val="28"/>
          <w:szCs w:val="28"/>
        </w:rPr>
        <w:t>ноя</w:t>
      </w:r>
      <w:r w:rsidR="005F7D35" w:rsidRPr="003A43AF">
        <w:rPr>
          <w:rFonts w:ascii="Times New Roman" w:hAnsi="Times New Roman" w:cs="Times New Roman"/>
          <w:sz w:val="28"/>
          <w:szCs w:val="28"/>
        </w:rPr>
        <w:t>бря 2017 года</w:t>
      </w:r>
      <w:r w:rsidR="005F7D35" w:rsidRPr="00660E3F">
        <w:t>.</w:t>
      </w:r>
    </w:p>
    <w:p w:rsidR="00425DB3" w:rsidRPr="00660E3F" w:rsidRDefault="00550DE1" w:rsidP="00177288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B55C09" w:rsidRPr="00660E3F">
        <w:rPr>
          <w:rFonts w:ascii="Times New Roman" w:hAnsi="Times New Roman" w:cs="Times New Roman"/>
          <w:sz w:val="28"/>
          <w:szCs w:val="28"/>
        </w:rPr>
        <w:t>. Торговое место 4.</w:t>
      </w:r>
      <w:r w:rsidR="00B55C09">
        <w:rPr>
          <w:rFonts w:ascii="Times New Roman" w:hAnsi="Times New Roman" w:cs="Times New Roman"/>
          <w:sz w:val="28"/>
          <w:szCs w:val="28"/>
        </w:rPr>
        <w:t>11</w:t>
      </w:r>
      <w:r w:rsidR="00B55C09" w:rsidRPr="00660E3F">
        <w:rPr>
          <w:rFonts w:ascii="Times New Roman" w:hAnsi="Times New Roman" w:cs="Times New Roman"/>
          <w:sz w:val="28"/>
          <w:szCs w:val="28"/>
        </w:rPr>
        <w:t>, расположенное по адресу: г. Кореновск,</w:t>
      </w:r>
      <w:r w:rsidR="00B55C09">
        <w:rPr>
          <w:rFonts w:ascii="Times New Roman" w:hAnsi="Times New Roman" w:cs="Times New Roman"/>
          <w:sz w:val="28"/>
          <w:szCs w:val="28"/>
        </w:rPr>
        <w:t xml:space="preserve"> ул. Пляжна</w:t>
      </w:r>
      <w:r w:rsidR="00B55C09" w:rsidRPr="00660E3F">
        <w:rPr>
          <w:rFonts w:ascii="Times New Roman" w:hAnsi="Times New Roman" w:cs="Times New Roman"/>
          <w:sz w:val="28"/>
          <w:szCs w:val="28"/>
        </w:rPr>
        <w:t xml:space="preserve">я, 6 на торговлю </w:t>
      </w:r>
      <w:r w:rsidR="00B55C09">
        <w:rPr>
          <w:rFonts w:ascii="Times New Roman" w:hAnsi="Times New Roman" w:cs="Times New Roman"/>
          <w:sz w:val="28"/>
          <w:szCs w:val="28"/>
        </w:rPr>
        <w:t xml:space="preserve">кондитерскими и </w:t>
      </w:r>
      <w:r w:rsidR="00B55C09" w:rsidRPr="00660E3F">
        <w:rPr>
          <w:rFonts w:ascii="Times New Roman" w:hAnsi="Times New Roman" w:cs="Times New Roman"/>
          <w:sz w:val="28"/>
          <w:szCs w:val="28"/>
        </w:rPr>
        <w:t>хлебобулочны</w:t>
      </w:r>
      <w:r w:rsidR="00B55C09">
        <w:rPr>
          <w:rFonts w:ascii="Times New Roman" w:hAnsi="Times New Roman" w:cs="Times New Roman"/>
          <w:sz w:val="28"/>
          <w:szCs w:val="28"/>
        </w:rPr>
        <w:t>ми</w:t>
      </w:r>
      <w:r w:rsidR="00B55C09" w:rsidRPr="00660E3F">
        <w:rPr>
          <w:rFonts w:ascii="Times New Roman" w:hAnsi="Times New Roman" w:cs="Times New Roman"/>
          <w:sz w:val="28"/>
          <w:szCs w:val="28"/>
        </w:rPr>
        <w:t xml:space="preserve"> издели</w:t>
      </w:r>
      <w:r w:rsidR="00B55C09">
        <w:rPr>
          <w:rFonts w:ascii="Times New Roman" w:hAnsi="Times New Roman" w:cs="Times New Roman"/>
          <w:sz w:val="28"/>
          <w:szCs w:val="28"/>
        </w:rPr>
        <w:t>я</w:t>
      </w:r>
      <w:r w:rsidR="00B55C09" w:rsidRPr="00660E3F">
        <w:rPr>
          <w:rFonts w:ascii="Times New Roman" w:hAnsi="Times New Roman" w:cs="Times New Roman"/>
          <w:sz w:val="28"/>
          <w:szCs w:val="28"/>
        </w:rPr>
        <w:t xml:space="preserve">. Торговая палатка </w:t>
      </w:r>
      <w:r w:rsidR="00B55C09">
        <w:rPr>
          <w:rFonts w:ascii="Times New Roman" w:hAnsi="Times New Roman" w:cs="Times New Roman"/>
          <w:sz w:val="28"/>
          <w:szCs w:val="28"/>
        </w:rPr>
        <w:t>6</w:t>
      </w:r>
      <w:r w:rsidR="00B55C09" w:rsidRPr="00660E3F">
        <w:rPr>
          <w:rFonts w:ascii="Times New Roman" w:hAnsi="Times New Roman" w:cs="Times New Roman"/>
          <w:sz w:val="28"/>
          <w:szCs w:val="28"/>
        </w:rPr>
        <w:t xml:space="preserve"> кв. м. </w:t>
      </w:r>
      <w:r w:rsidR="00B55C09" w:rsidRPr="00660E3F">
        <w:rPr>
          <w:rFonts w:ascii="Times New Roman" w:hAnsi="Times New Roman" w:cs="Times New Roman"/>
          <w:kern w:val="2"/>
          <w:sz w:val="28"/>
          <w:szCs w:val="28"/>
        </w:rPr>
        <w:t xml:space="preserve">Начальная цена предмета Конкурса </w:t>
      </w:r>
      <w:r w:rsidR="00B55C09">
        <w:rPr>
          <w:rFonts w:ascii="Times New Roman" w:hAnsi="Times New Roman" w:cs="Times New Roman"/>
          <w:sz w:val="28"/>
          <w:szCs w:val="28"/>
        </w:rPr>
        <w:t xml:space="preserve">1 000 </w:t>
      </w:r>
      <w:r w:rsidR="00B55C09" w:rsidRPr="00660E3F">
        <w:rPr>
          <w:rFonts w:ascii="Times New Roman" w:hAnsi="Times New Roman" w:cs="Times New Roman"/>
          <w:sz w:val="28"/>
          <w:szCs w:val="28"/>
        </w:rPr>
        <w:t xml:space="preserve">рублей в месяц. Срок договора: </w:t>
      </w:r>
      <w:r w:rsidR="00B55C09">
        <w:rPr>
          <w:rFonts w:ascii="Times New Roman" w:hAnsi="Times New Roman" w:cs="Times New Roman"/>
          <w:sz w:val="28"/>
          <w:szCs w:val="28"/>
        </w:rPr>
        <w:t>с 1 октября</w:t>
      </w:r>
      <w:r w:rsidR="00B55C09" w:rsidRPr="003A43AF">
        <w:rPr>
          <w:rFonts w:ascii="Times New Roman" w:hAnsi="Times New Roman" w:cs="Times New Roman"/>
          <w:sz w:val="28"/>
          <w:szCs w:val="28"/>
        </w:rPr>
        <w:t xml:space="preserve"> по 1 </w:t>
      </w:r>
      <w:r w:rsidR="00B55C09">
        <w:rPr>
          <w:rFonts w:ascii="Times New Roman" w:hAnsi="Times New Roman" w:cs="Times New Roman"/>
          <w:sz w:val="28"/>
          <w:szCs w:val="28"/>
        </w:rPr>
        <w:t>ноя</w:t>
      </w:r>
      <w:r w:rsidR="00B55C09" w:rsidRPr="003A43AF">
        <w:rPr>
          <w:rFonts w:ascii="Times New Roman" w:hAnsi="Times New Roman" w:cs="Times New Roman"/>
          <w:sz w:val="28"/>
          <w:szCs w:val="28"/>
        </w:rPr>
        <w:t>бря 2017 года</w:t>
      </w:r>
      <w:r w:rsidR="00B55C09" w:rsidRPr="00660E3F">
        <w:t>.</w:t>
      </w:r>
      <w:r w:rsidR="00B55C09">
        <w:t xml:space="preserve"> </w:t>
      </w:r>
    </w:p>
    <w:p w:rsidR="00660E3F" w:rsidRPr="00660E3F" w:rsidRDefault="00660E3F" w:rsidP="00660E3F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60E3F" w:rsidRPr="00660E3F" w:rsidRDefault="00D3717C" w:rsidP="00D3717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660E3F">
        <w:rPr>
          <w:rFonts w:ascii="Times New Roman" w:hAnsi="Times New Roman" w:cs="Times New Roman"/>
          <w:sz w:val="28"/>
          <w:szCs w:val="28"/>
        </w:rPr>
        <w:t>Е.Н. Пергун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="00660E3F" w:rsidRPr="00660E3F">
        <w:rPr>
          <w:rFonts w:ascii="Times New Roman" w:hAnsi="Times New Roman" w:cs="Times New Roman"/>
          <w:sz w:val="28"/>
          <w:szCs w:val="28"/>
        </w:rPr>
        <w:t>Глава</w:t>
      </w:r>
    </w:p>
    <w:p w:rsidR="00660E3F" w:rsidRPr="00660E3F" w:rsidRDefault="00660E3F" w:rsidP="00D3717C">
      <w:pPr>
        <w:pStyle w:val="a4"/>
        <w:ind w:firstLine="4962"/>
        <w:jc w:val="both"/>
        <w:rPr>
          <w:rFonts w:ascii="Times New Roman" w:hAnsi="Times New Roman" w:cs="Times New Roman"/>
          <w:sz w:val="28"/>
          <w:szCs w:val="28"/>
        </w:rPr>
      </w:pPr>
      <w:r w:rsidRPr="00660E3F">
        <w:rPr>
          <w:rFonts w:ascii="Times New Roman" w:hAnsi="Times New Roman" w:cs="Times New Roman"/>
          <w:sz w:val="28"/>
          <w:szCs w:val="28"/>
        </w:rPr>
        <w:t>Кореновского городского поселения</w:t>
      </w:r>
    </w:p>
    <w:p w:rsidR="00660E3F" w:rsidRPr="00660E3F" w:rsidRDefault="00D3717C" w:rsidP="00D3717C">
      <w:pPr>
        <w:pStyle w:val="a4"/>
        <w:ind w:firstLine="49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Кореновского </w:t>
      </w:r>
      <w:r w:rsidR="00660E3F" w:rsidRPr="00660E3F">
        <w:rPr>
          <w:rFonts w:ascii="Times New Roman" w:hAnsi="Times New Roman" w:cs="Times New Roman"/>
          <w:sz w:val="28"/>
          <w:szCs w:val="28"/>
        </w:rPr>
        <w:t>района</w:t>
      </w:r>
      <w:r w:rsidR="000D4A3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</w:p>
    <w:p w:rsidR="00660E3F" w:rsidRPr="00660E3F" w:rsidRDefault="00660E3F" w:rsidP="001727C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sectPr w:rsidR="00660E3F" w:rsidRPr="00660E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0"/>
    <w:family w:val="auto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8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D"/>
    <w:multiLevelType w:val="multilevel"/>
    <w:tmpl w:val="0000000D"/>
    <w:name w:val="WW8Num28"/>
    <w:lvl w:ilvl="0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DA40A66"/>
    <w:multiLevelType w:val="multilevel"/>
    <w:tmpl w:val="142E75A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741522F1"/>
    <w:multiLevelType w:val="hybridMultilevel"/>
    <w:tmpl w:val="0F50DC06"/>
    <w:lvl w:ilvl="0" w:tplc="6554AD8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9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DCB"/>
    <w:rsid w:val="0002185B"/>
    <w:rsid w:val="000560AC"/>
    <w:rsid w:val="00093DCC"/>
    <w:rsid w:val="000D4A34"/>
    <w:rsid w:val="00133F68"/>
    <w:rsid w:val="00152860"/>
    <w:rsid w:val="001727C4"/>
    <w:rsid w:val="00177288"/>
    <w:rsid w:val="001D2B0E"/>
    <w:rsid w:val="001F03CF"/>
    <w:rsid w:val="00364E8C"/>
    <w:rsid w:val="00395B2B"/>
    <w:rsid w:val="003A43AF"/>
    <w:rsid w:val="003B4617"/>
    <w:rsid w:val="00425DB3"/>
    <w:rsid w:val="004D4B36"/>
    <w:rsid w:val="004E5CDB"/>
    <w:rsid w:val="00550DE1"/>
    <w:rsid w:val="00564E7A"/>
    <w:rsid w:val="00570B72"/>
    <w:rsid w:val="005923B6"/>
    <w:rsid w:val="005A5177"/>
    <w:rsid w:val="005F041D"/>
    <w:rsid w:val="005F7D35"/>
    <w:rsid w:val="00636186"/>
    <w:rsid w:val="006369EE"/>
    <w:rsid w:val="00660E3F"/>
    <w:rsid w:val="00693A56"/>
    <w:rsid w:val="006A0424"/>
    <w:rsid w:val="006E25DD"/>
    <w:rsid w:val="00707C8E"/>
    <w:rsid w:val="00722732"/>
    <w:rsid w:val="00876DCB"/>
    <w:rsid w:val="008D18D6"/>
    <w:rsid w:val="009307CC"/>
    <w:rsid w:val="00950244"/>
    <w:rsid w:val="00952C2F"/>
    <w:rsid w:val="00977F7B"/>
    <w:rsid w:val="00AC659F"/>
    <w:rsid w:val="00B34F74"/>
    <w:rsid w:val="00B55C09"/>
    <w:rsid w:val="00B563C1"/>
    <w:rsid w:val="00BD1E1B"/>
    <w:rsid w:val="00C02E1A"/>
    <w:rsid w:val="00C04EDE"/>
    <w:rsid w:val="00C133D3"/>
    <w:rsid w:val="00C41BC8"/>
    <w:rsid w:val="00C82FCC"/>
    <w:rsid w:val="00CC231D"/>
    <w:rsid w:val="00D3717C"/>
    <w:rsid w:val="00DB7D95"/>
    <w:rsid w:val="00DC37B0"/>
    <w:rsid w:val="00E205D5"/>
    <w:rsid w:val="00EE1A79"/>
    <w:rsid w:val="00F77C25"/>
    <w:rsid w:val="00F86A5C"/>
    <w:rsid w:val="00F933EF"/>
    <w:rsid w:val="00FD5A49"/>
    <w:rsid w:val="00FD6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9D1F45-5434-4F84-A3B8-68E495CC1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60E3F"/>
    <w:pPr>
      <w:keepNext/>
      <w:suppressAutoHyphens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  <w:lang w:eastAsia="ar-SA"/>
    </w:rPr>
  </w:style>
  <w:style w:type="paragraph" w:styleId="2">
    <w:name w:val="heading 2"/>
    <w:basedOn w:val="a"/>
    <w:next w:val="a"/>
    <w:link w:val="20"/>
    <w:qFormat/>
    <w:rsid w:val="00660E3F"/>
    <w:pPr>
      <w:keepNext/>
      <w:numPr>
        <w:ilvl w:val="1"/>
        <w:numId w:val="1"/>
      </w:numPr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kern w:val="1"/>
      <w:sz w:val="24"/>
      <w:szCs w:val="20"/>
      <w:lang w:eastAsia="ar-SA"/>
    </w:rPr>
  </w:style>
  <w:style w:type="paragraph" w:styleId="3">
    <w:name w:val="heading 3"/>
    <w:basedOn w:val="a"/>
    <w:next w:val="a"/>
    <w:link w:val="30"/>
    <w:qFormat/>
    <w:rsid w:val="00660E3F"/>
    <w:pPr>
      <w:keepNext/>
      <w:widowControl w:val="0"/>
      <w:numPr>
        <w:ilvl w:val="2"/>
        <w:numId w:val="1"/>
      </w:numPr>
      <w:suppressAutoHyphens/>
      <w:spacing w:after="0" w:line="240" w:lineRule="auto"/>
      <w:ind w:left="0" w:right="-1" w:firstLine="0"/>
      <w:jc w:val="both"/>
      <w:outlineLvl w:val="2"/>
    </w:pPr>
    <w:rPr>
      <w:rFonts w:ascii="Arial" w:eastAsia="Times New Roman" w:hAnsi="Arial" w:cs="Arial"/>
      <w:kern w:val="1"/>
      <w:sz w:val="28"/>
      <w:szCs w:val="20"/>
      <w:lang w:eastAsia="ar-SA"/>
    </w:rPr>
  </w:style>
  <w:style w:type="paragraph" w:styleId="4">
    <w:name w:val="heading 4"/>
    <w:basedOn w:val="a"/>
    <w:next w:val="a"/>
    <w:link w:val="40"/>
    <w:uiPriority w:val="9"/>
    <w:unhideWhenUsed/>
    <w:qFormat/>
    <w:rsid w:val="00660E3F"/>
    <w:pPr>
      <w:keepNext/>
      <w:suppressAutoHyphens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kern w:val="1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133D3"/>
    <w:rPr>
      <w:color w:val="0000FF"/>
      <w:u w:val="single"/>
    </w:rPr>
  </w:style>
  <w:style w:type="character" w:customStyle="1" w:styleId="apple-style-span">
    <w:name w:val="apple-style-span"/>
    <w:rsid w:val="00C133D3"/>
  </w:style>
  <w:style w:type="paragraph" w:styleId="a4">
    <w:name w:val="No Spacing"/>
    <w:uiPriority w:val="1"/>
    <w:qFormat/>
    <w:rsid w:val="00C133D3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660E3F"/>
    <w:rPr>
      <w:rFonts w:ascii="Calibri Light" w:eastAsia="Times New Roman" w:hAnsi="Calibri Light" w:cs="Times New Roman"/>
      <w:b/>
      <w:bCs/>
      <w:kern w:val="32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rsid w:val="00660E3F"/>
    <w:rPr>
      <w:rFonts w:ascii="Times New Roman" w:eastAsia="Times New Roman" w:hAnsi="Times New Roman" w:cs="Times New Roman"/>
      <w:b/>
      <w:kern w:val="1"/>
      <w:sz w:val="24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660E3F"/>
    <w:rPr>
      <w:rFonts w:ascii="Arial" w:eastAsia="Times New Roman" w:hAnsi="Arial" w:cs="Arial"/>
      <w:kern w:val="1"/>
      <w:sz w:val="28"/>
      <w:szCs w:val="20"/>
      <w:lang w:eastAsia="ar-SA"/>
    </w:rPr>
  </w:style>
  <w:style w:type="character" w:customStyle="1" w:styleId="40">
    <w:name w:val="Заголовок 4 Знак"/>
    <w:basedOn w:val="a0"/>
    <w:link w:val="4"/>
    <w:uiPriority w:val="9"/>
    <w:rsid w:val="00660E3F"/>
    <w:rPr>
      <w:rFonts w:ascii="Calibri" w:eastAsia="Times New Roman" w:hAnsi="Calibri" w:cs="Times New Roman"/>
      <w:b/>
      <w:bCs/>
      <w:kern w:val="1"/>
      <w:sz w:val="28"/>
      <w:szCs w:val="28"/>
      <w:lang w:eastAsia="ar-SA"/>
    </w:rPr>
  </w:style>
  <w:style w:type="character" w:customStyle="1" w:styleId="Absatz-Standardschriftart">
    <w:name w:val="Absatz-Standardschriftart"/>
    <w:rsid w:val="00660E3F"/>
  </w:style>
  <w:style w:type="character" w:customStyle="1" w:styleId="WW-Absatz-Standardschriftart">
    <w:name w:val="WW-Absatz-Standardschriftart"/>
    <w:rsid w:val="00660E3F"/>
  </w:style>
  <w:style w:type="character" w:customStyle="1" w:styleId="WW-Absatz-Standardschriftart1">
    <w:name w:val="WW-Absatz-Standardschriftart1"/>
    <w:rsid w:val="00660E3F"/>
  </w:style>
  <w:style w:type="character" w:customStyle="1" w:styleId="WW-Absatz-Standardschriftart11">
    <w:name w:val="WW-Absatz-Standardschriftart11"/>
    <w:rsid w:val="00660E3F"/>
  </w:style>
  <w:style w:type="character" w:customStyle="1" w:styleId="WW-Absatz-Standardschriftart111">
    <w:name w:val="WW-Absatz-Standardschriftart111"/>
    <w:rsid w:val="00660E3F"/>
  </w:style>
  <w:style w:type="character" w:customStyle="1" w:styleId="WW-Absatz-Standardschriftart1111">
    <w:name w:val="WW-Absatz-Standardschriftart1111"/>
    <w:rsid w:val="00660E3F"/>
  </w:style>
  <w:style w:type="character" w:customStyle="1" w:styleId="WW-Absatz-Standardschriftart11111">
    <w:name w:val="WW-Absatz-Standardschriftart11111"/>
    <w:rsid w:val="00660E3F"/>
  </w:style>
  <w:style w:type="character" w:customStyle="1" w:styleId="WW-Absatz-Standardschriftart111111">
    <w:name w:val="WW-Absatz-Standardschriftart111111"/>
    <w:rsid w:val="00660E3F"/>
  </w:style>
  <w:style w:type="character" w:customStyle="1" w:styleId="WW-Absatz-Standardschriftart1111111">
    <w:name w:val="WW-Absatz-Standardschriftart1111111"/>
    <w:rsid w:val="00660E3F"/>
  </w:style>
  <w:style w:type="character" w:customStyle="1" w:styleId="WW-Absatz-Standardschriftart11111111">
    <w:name w:val="WW-Absatz-Standardschriftart11111111"/>
    <w:rsid w:val="00660E3F"/>
  </w:style>
  <w:style w:type="character" w:customStyle="1" w:styleId="WW-Absatz-Standardschriftart111111111">
    <w:name w:val="WW-Absatz-Standardschriftart111111111"/>
    <w:rsid w:val="00660E3F"/>
  </w:style>
  <w:style w:type="character" w:customStyle="1" w:styleId="WW8Num2z0">
    <w:name w:val="WW8Num2z0"/>
    <w:rsid w:val="00660E3F"/>
    <w:rPr>
      <w:rFonts w:ascii="Times New Roman" w:hAnsi="Times New Roman" w:cs="Times New Roman"/>
    </w:rPr>
  </w:style>
  <w:style w:type="character" w:customStyle="1" w:styleId="WW8Num3z0">
    <w:name w:val="WW8Num3z0"/>
    <w:rsid w:val="00660E3F"/>
    <w:rPr>
      <w:color w:val="000000"/>
      <w:sz w:val="28"/>
    </w:rPr>
  </w:style>
  <w:style w:type="character" w:customStyle="1" w:styleId="WW-Absatz-Standardschriftart1111111111">
    <w:name w:val="WW-Absatz-Standardschriftart1111111111"/>
    <w:rsid w:val="00660E3F"/>
  </w:style>
  <w:style w:type="character" w:customStyle="1" w:styleId="WW-Absatz-Standardschriftart11111111111">
    <w:name w:val="WW-Absatz-Standardschriftart11111111111"/>
    <w:rsid w:val="00660E3F"/>
  </w:style>
  <w:style w:type="character" w:customStyle="1" w:styleId="WW-Absatz-Standardschriftart111111111111">
    <w:name w:val="WW-Absatz-Standardschriftart111111111111"/>
    <w:rsid w:val="00660E3F"/>
  </w:style>
  <w:style w:type="character" w:customStyle="1" w:styleId="WW-Absatz-Standardschriftart1111111111111">
    <w:name w:val="WW-Absatz-Standardschriftart1111111111111"/>
    <w:rsid w:val="00660E3F"/>
  </w:style>
  <w:style w:type="character" w:customStyle="1" w:styleId="WW-Absatz-Standardschriftart11111111111111">
    <w:name w:val="WW-Absatz-Standardschriftart11111111111111"/>
    <w:rsid w:val="00660E3F"/>
  </w:style>
  <w:style w:type="character" w:customStyle="1" w:styleId="WW-Absatz-Standardschriftart111111111111111">
    <w:name w:val="WW-Absatz-Standardschriftart111111111111111"/>
    <w:rsid w:val="00660E3F"/>
  </w:style>
  <w:style w:type="character" w:customStyle="1" w:styleId="WW-Absatz-Standardschriftart1111111111111111">
    <w:name w:val="WW-Absatz-Standardschriftart1111111111111111"/>
    <w:rsid w:val="00660E3F"/>
  </w:style>
  <w:style w:type="character" w:customStyle="1" w:styleId="WW-Absatz-Standardschriftart11111111111111111">
    <w:name w:val="WW-Absatz-Standardschriftart11111111111111111"/>
    <w:rsid w:val="00660E3F"/>
  </w:style>
  <w:style w:type="character" w:customStyle="1" w:styleId="WW-Absatz-Standardschriftart111111111111111111">
    <w:name w:val="WW-Absatz-Standardschriftart111111111111111111"/>
    <w:rsid w:val="00660E3F"/>
  </w:style>
  <w:style w:type="character" w:customStyle="1" w:styleId="WW-Absatz-Standardschriftart1111111111111111111">
    <w:name w:val="WW-Absatz-Standardschriftart1111111111111111111"/>
    <w:rsid w:val="00660E3F"/>
  </w:style>
  <w:style w:type="character" w:customStyle="1" w:styleId="WW-Absatz-Standardschriftart11111111111111111111">
    <w:name w:val="WW-Absatz-Standardschriftart11111111111111111111"/>
    <w:rsid w:val="00660E3F"/>
  </w:style>
  <w:style w:type="character" w:customStyle="1" w:styleId="WW8Num1z0">
    <w:name w:val="WW8Num1z0"/>
    <w:rsid w:val="00660E3F"/>
    <w:rPr>
      <w:rFonts w:ascii="Symbol" w:hAnsi="Symbol" w:cs="OpenSymbol"/>
    </w:rPr>
  </w:style>
  <w:style w:type="character" w:customStyle="1" w:styleId="WW-Absatz-Standardschriftart111111111111111111111">
    <w:name w:val="WW-Absatz-Standardschriftart111111111111111111111"/>
    <w:rsid w:val="00660E3F"/>
  </w:style>
  <w:style w:type="character" w:customStyle="1" w:styleId="WW-Absatz-Standardschriftart1111111111111111111111">
    <w:name w:val="WW-Absatz-Standardschriftart1111111111111111111111"/>
    <w:rsid w:val="00660E3F"/>
  </w:style>
  <w:style w:type="character" w:customStyle="1" w:styleId="WW-Absatz-Standardschriftart11111111111111111111111">
    <w:name w:val="WW-Absatz-Standardschriftart11111111111111111111111"/>
    <w:rsid w:val="00660E3F"/>
  </w:style>
  <w:style w:type="character" w:customStyle="1" w:styleId="WW-Absatz-Standardschriftart111111111111111111111111">
    <w:name w:val="WW-Absatz-Standardschriftart111111111111111111111111"/>
    <w:rsid w:val="00660E3F"/>
  </w:style>
  <w:style w:type="character" w:customStyle="1" w:styleId="WW-Absatz-Standardschriftart1111111111111111111111111">
    <w:name w:val="WW-Absatz-Standardschriftart1111111111111111111111111"/>
    <w:rsid w:val="00660E3F"/>
  </w:style>
  <w:style w:type="character" w:customStyle="1" w:styleId="WW-Absatz-Standardschriftart11111111111111111111111111">
    <w:name w:val="WW-Absatz-Standardschriftart11111111111111111111111111"/>
    <w:rsid w:val="00660E3F"/>
  </w:style>
  <w:style w:type="character" w:customStyle="1" w:styleId="WW-Absatz-Standardschriftart111111111111111111111111111">
    <w:name w:val="WW-Absatz-Standardschriftart111111111111111111111111111"/>
    <w:rsid w:val="00660E3F"/>
  </w:style>
  <w:style w:type="character" w:customStyle="1" w:styleId="WW-Absatz-Standardschriftart1111111111111111111111111111">
    <w:name w:val="WW-Absatz-Standardschriftart1111111111111111111111111111"/>
    <w:rsid w:val="00660E3F"/>
  </w:style>
  <w:style w:type="character" w:customStyle="1" w:styleId="WW-Absatz-Standardschriftart11111111111111111111111111111">
    <w:name w:val="WW-Absatz-Standardschriftart11111111111111111111111111111"/>
    <w:rsid w:val="00660E3F"/>
  </w:style>
  <w:style w:type="character" w:customStyle="1" w:styleId="WW-Absatz-Standardschriftart111111111111111111111111111111">
    <w:name w:val="WW-Absatz-Standardschriftart111111111111111111111111111111"/>
    <w:rsid w:val="00660E3F"/>
  </w:style>
  <w:style w:type="character" w:customStyle="1" w:styleId="WW-Absatz-Standardschriftart1111111111111111111111111111111">
    <w:name w:val="WW-Absatz-Standardschriftart1111111111111111111111111111111"/>
    <w:rsid w:val="00660E3F"/>
  </w:style>
  <w:style w:type="character" w:customStyle="1" w:styleId="WW-Absatz-Standardschriftart11111111111111111111111111111111">
    <w:name w:val="WW-Absatz-Standardschriftart11111111111111111111111111111111"/>
    <w:rsid w:val="00660E3F"/>
  </w:style>
  <w:style w:type="character" w:customStyle="1" w:styleId="WW-Absatz-Standardschriftart111111111111111111111111111111111">
    <w:name w:val="WW-Absatz-Standardschriftart111111111111111111111111111111111"/>
    <w:rsid w:val="00660E3F"/>
  </w:style>
  <w:style w:type="character" w:customStyle="1" w:styleId="WW-Absatz-Standardschriftart1111111111111111111111111111111111">
    <w:name w:val="WW-Absatz-Standardschriftart1111111111111111111111111111111111"/>
    <w:rsid w:val="00660E3F"/>
  </w:style>
  <w:style w:type="character" w:customStyle="1" w:styleId="WW-Absatz-Standardschriftart11111111111111111111111111111111111">
    <w:name w:val="WW-Absatz-Standardschriftart11111111111111111111111111111111111"/>
    <w:rsid w:val="00660E3F"/>
  </w:style>
  <w:style w:type="character" w:customStyle="1" w:styleId="WW-Absatz-Standardschriftart111111111111111111111111111111111111">
    <w:name w:val="WW-Absatz-Standardschriftart111111111111111111111111111111111111"/>
    <w:rsid w:val="00660E3F"/>
  </w:style>
  <w:style w:type="character" w:customStyle="1" w:styleId="WW-Absatz-Standardschriftart1111111111111111111111111111111111111">
    <w:name w:val="WW-Absatz-Standardschriftart1111111111111111111111111111111111111"/>
    <w:rsid w:val="00660E3F"/>
  </w:style>
  <w:style w:type="character" w:customStyle="1" w:styleId="WW-Absatz-Standardschriftart11111111111111111111111111111111111111">
    <w:name w:val="WW-Absatz-Standardschriftart11111111111111111111111111111111111111"/>
    <w:rsid w:val="00660E3F"/>
  </w:style>
  <w:style w:type="character" w:customStyle="1" w:styleId="WW-Absatz-Standardschriftart111111111111111111111111111111111111111">
    <w:name w:val="WW-Absatz-Standardschriftart111111111111111111111111111111111111111"/>
    <w:rsid w:val="00660E3F"/>
  </w:style>
  <w:style w:type="character" w:customStyle="1" w:styleId="WW-Absatz-Standardschriftart1111111111111111111111111111111111111111">
    <w:name w:val="WW-Absatz-Standardschriftart1111111111111111111111111111111111111111"/>
    <w:rsid w:val="00660E3F"/>
  </w:style>
  <w:style w:type="character" w:customStyle="1" w:styleId="WW-Absatz-Standardschriftart11111111111111111111111111111111111111111">
    <w:name w:val="WW-Absatz-Standardschriftart11111111111111111111111111111111111111111"/>
    <w:rsid w:val="00660E3F"/>
  </w:style>
  <w:style w:type="character" w:customStyle="1" w:styleId="WW-Absatz-Standardschriftart111111111111111111111111111111111111111111">
    <w:name w:val="WW-Absatz-Standardschriftart111111111111111111111111111111111111111111"/>
    <w:rsid w:val="00660E3F"/>
  </w:style>
  <w:style w:type="character" w:customStyle="1" w:styleId="WW-Absatz-Standardschriftart1111111111111111111111111111111111111111111">
    <w:name w:val="WW-Absatz-Standardschriftart1111111111111111111111111111111111111111111"/>
    <w:rsid w:val="00660E3F"/>
  </w:style>
  <w:style w:type="character" w:customStyle="1" w:styleId="WW-Absatz-Standardschriftart11111111111111111111111111111111111111111111">
    <w:name w:val="WW-Absatz-Standardschriftart11111111111111111111111111111111111111111111"/>
    <w:rsid w:val="00660E3F"/>
  </w:style>
  <w:style w:type="character" w:customStyle="1" w:styleId="WW-Absatz-Standardschriftart111111111111111111111111111111111111111111111">
    <w:name w:val="WW-Absatz-Standardschriftart111111111111111111111111111111111111111111111"/>
    <w:rsid w:val="00660E3F"/>
  </w:style>
  <w:style w:type="character" w:customStyle="1" w:styleId="WW-Absatz-Standardschriftart1111111111111111111111111111111111111111111111">
    <w:name w:val="WW-Absatz-Standardschriftart1111111111111111111111111111111111111111111111"/>
    <w:rsid w:val="00660E3F"/>
  </w:style>
  <w:style w:type="character" w:customStyle="1" w:styleId="WW-Absatz-Standardschriftart11111111111111111111111111111111111111111111111">
    <w:name w:val="WW-Absatz-Standardschriftart11111111111111111111111111111111111111111111111"/>
    <w:rsid w:val="00660E3F"/>
  </w:style>
  <w:style w:type="character" w:customStyle="1" w:styleId="21">
    <w:name w:val="Основной шрифт абзаца2"/>
    <w:rsid w:val="00660E3F"/>
  </w:style>
  <w:style w:type="character" w:customStyle="1" w:styleId="WW-Absatz-Standardschriftart111111111111111111111111111111111111111111111111">
    <w:name w:val="WW-Absatz-Standardschriftart111111111111111111111111111111111111111111111111"/>
    <w:rsid w:val="00660E3F"/>
  </w:style>
  <w:style w:type="character" w:customStyle="1" w:styleId="WW-Absatz-Standardschriftart1111111111111111111111111111111111111111111111111">
    <w:name w:val="WW-Absatz-Standardschriftart1111111111111111111111111111111111111111111111111"/>
    <w:rsid w:val="00660E3F"/>
  </w:style>
  <w:style w:type="character" w:customStyle="1" w:styleId="WW-Absatz-Standardschriftart11111111111111111111111111111111111111111111111111">
    <w:name w:val="WW-Absatz-Standardschriftart11111111111111111111111111111111111111111111111111"/>
    <w:rsid w:val="00660E3F"/>
  </w:style>
  <w:style w:type="character" w:customStyle="1" w:styleId="11">
    <w:name w:val="Основной шрифт абзаца1"/>
    <w:rsid w:val="00660E3F"/>
  </w:style>
  <w:style w:type="character" w:customStyle="1" w:styleId="a5">
    <w:name w:val="Символ нумерации"/>
    <w:rsid w:val="00660E3F"/>
  </w:style>
  <w:style w:type="character" w:customStyle="1" w:styleId="a6">
    <w:name w:val="Маркеры списка"/>
    <w:rsid w:val="00660E3F"/>
    <w:rPr>
      <w:rFonts w:ascii="OpenSymbol" w:eastAsia="OpenSymbol" w:hAnsi="OpenSymbol" w:cs="OpenSymbol"/>
    </w:rPr>
  </w:style>
  <w:style w:type="character" w:customStyle="1" w:styleId="WW8Num6z0">
    <w:name w:val="WW8Num6z0"/>
    <w:rsid w:val="00660E3F"/>
    <w:rPr>
      <w:rFonts w:ascii="Times New Roman" w:hAnsi="Times New Roman" w:cs="Times New Roman"/>
    </w:rPr>
  </w:style>
  <w:style w:type="character" w:customStyle="1" w:styleId="WW8Num4z0">
    <w:name w:val="WW8Num4z0"/>
    <w:rsid w:val="00660E3F"/>
    <w:rPr>
      <w:color w:val="000000"/>
      <w:sz w:val="28"/>
    </w:rPr>
  </w:style>
  <w:style w:type="paragraph" w:customStyle="1" w:styleId="a7">
    <w:name w:val="Заголовок"/>
    <w:basedOn w:val="a"/>
    <w:next w:val="a8"/>
    <w:rsid w:val="00660E3F"/>
    <w:pPr>
      <w:keepNext/>
      <w:suppressAutoHyphens/>
      <w:spacing w:before="240" w:after="120" w:line="240" w:lineRule="auto"/>
    </w:pPr>
    <w:rPr>
      <w:rFonts w:ascii="Times New Roman" w:eastAsia="Lucida Sans Unicode" w:hAnsi="Times New Roman" w:cs="Tahoma"/>
      <w:kern w:val="1"/>
      <w:sz w:val="28"/>
      <w:szCs w:val="28"/>
      <w:lang w:eastAsia="ar-SA"/>
    </w:rPr>
  </w:style>
  <w:style w:type="paragraph" w:styleId="a8">
    <w:name w:val="Body Text"/>
    <w:basedOn w:val="a"/>
    <w:link w:val="a9"/>
    <w:rsid w:val="00660E3F"/>
    <w:pPr>
      <w:spacing w:after="0" w:line="240" w:lineRule="auto"/>
      <w:jc w:val="both"/>
    </w:pPr>
    <w:rPr>
      <w:rFonts w:ascii="Times New Roman" w:eastAsia="Times New Roman" w:hAnsi="Times New Roman" w:cs="Times New Roman"/>
      <w:kern w:val="1"/>
      <w:sz w:val="28"/>
      <w:szCs w:val="20"/>
      <w:lang w:eastAsia="ar-SA"/>
    </w:rPr>
  </w:style>
  <w:style w:type="character" w:customStyle="1" w:styleId="a9">
    <w:name w:val="Основной текст Знак"/>
    <w:basedOn w:val="a0"/>
    <w:link w:val="a8"/>
    <w:rsid w:val="00660E3F"/>
    <w:rPr>
      <w:rFonts w:ascii="Times New Roman" w:eastAsia="Times New Roman" w:hAnsi="Times New Roman" w:cs="Times New Roman"/>
      <w:kern w:val="1"/>
      <w:sz w:val="28"/>
      <w:szCs w:val="20"/>
      <w:lang w:eastAsia="ar-SA"/>
    </w:rPr>
  </w:style>
  <w:style w:type="paragraph" w:styleId="aa">
    <w:name w:val="List"/>
    <w:basedOn w:val="a8"/>
    <w:rsid w:val="00660E3F"/>
    <w:rPr>
      <w:rFonts w:cs="Tahoma"/>
    </w:rPr>
  </w:style>
  <w:style w:type="paragraph" w:customStyle="1" w:styleId="22">
    <w:name w:val="Название2"/>
    <w:basedOn w:val="a"/>
    <w:rsid w:val="00660E3F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imes New Roman"/>
      <w:i/>
      <w:iCs/>
      <w:kern w:val="1"/>
      <w:sz w:val="28"/>
      <w:szCs w:val="24"/>
      <w:lang w:eastAsia="ar-SA"/>
    </w:rPr>
  </w:style>
  <w:style w:type="paragraph" w:customStyle="1" w:styleId="23">
    <w:name w:val="Указатель2"/>
    <w:basedOn w:val="a"/>
    <w:rsid w:val="00660E3F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12">
    <w:name w:val="Название1"/>
    <w:basedOn w:val="a"/>
    <w:rsid w:val="00660E3F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kern w:val="1"/>
      <w:sz w:val="28"/>
      <w:szCs w:val="24"/>
      <w:lang w:eastAsia="ar-SA"/>
    </w:rPr>
  </w:style>
  <w:style w:type="paragraph" w:customStyle="1" w:styleId="13">
    <w:name w:val="Указатель1"/>
    <w:basedOn w:val="a"/>
    <w:rsid w:val="00660E3F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kern w:val="1"/>
      <w:sz w:val="20"/>
      <w:szCs w:val="20"/>
      <w:lang w:eastAsia="ar-SA"/>
    </w:rPr>
  </w:style>
  <w:style w:type="paragraph" w:styleId="ab">
    <w:name w:val="Balloon Text"/>
    <w:basedOn w:val="a"/>
    <w:link w:val="ac"/>
    <w:rsid w:val="00660E3F"/>
    <w:pPr>
      <w:suppressAutoHyphens/>
      <w:spacing w:after="0" w:line="240" w:lineRule="auto"/>
    </w:pPr>
    <w:rPr>
      <w:rFonts w:ascii="Tahoma" w:eastAsia="Times New Roman" w:hAnsi="Tahoma" w:cs="Tahoma"/>
      <w:kern w:val="1"/>
      <w:sz w:val="16"/>
      <w:szCs w:val="16"/>
      <w:lang w:eastAsia="ar-SA"/>
    </w:rPr>
  </w:style>
  <w:style w:type="character" w:customStyle="1" w:styleId="ac">
    <w:name w:val="Текст выноски Знак"/>
    <w:basedOn w:val="a0"/>
    <w:link w:val="ab"/>
    <w:rsid w:val="00660E3F"/>
    <w:rPr>
      <w:rFonts w:ascii="Tahoma" w:eastAsia="Times New Roman" w:hAnsi="Tahoma" w:cs="Tahoma"/>
      <w:kern w:val="1"/>
      <w:sz w:val="16"/>
      <w:szCs w:val="16"/>
      <w:lang w:eastAsia="ar-SA"/>
    </w:rPr>
  </w:style>
  <w:style w:type="paragraph" w:customStyle="1" w:styleId="ad">
    <w:name w:val="Содержимое таблицы"/>
    <w:basedOn w:val="a"/>
    <w:rsid w:val="00660E3F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ae">
    <w:name w:val="Заголовок таблицы"/>
    <w:basedOn w:val="ad"/>
    <w:rsid w:val="00660E3F"/>
    <w:pPr>
      <w:jc w:val="center"/>
    </w:pPr>
    <w:rPr>
      <w:b/>
      <w:bCs/>
    </w:rPr>
  </w:style>
  <w:style w:type="paragraph" w:customStyle="1" w:styleId="ConsPlusNormal">
    <w:name w:val="ConsPlusNormal"/>
    <w:rsid w:val="00660E3F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f">
    <w:name w:val="Body Text Indent"/>
    <w:basedOn w:val="a"/>
    <w:link w:val="af0"/>
    <w:rsid w:val="00660E3F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customStyle="1" w:styleId="af0">
    <w:name w:val="Основной текст с отступом Знак"/>
    <w:basedOn w:val="a0"/>
    <w:link w:val="af"/>
    <w:rsid w:val="00660E3F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14">
    <w:name w:val="Обычный1"/>
    <w:rsid w:val="00660E3F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1">
    <w:name w:val="header"/>
    <w:basedOn w:val="a"/>
    <w:link w:val="af2"/>
    <w:uiPriority w:val="99"/>
    <w:rsid w:val="00660E3F"/>
    <w:pPr>
      <w:suppressLineNumbers/>
      <w:tabs>
        <w:tab w:val="center" w:pos="4819"/>
        <w:tab w:val="right" w:pos="9638"/>
      </w:tabs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customStyle="1" w:styleId="af2">
    <w:name w:val="Верхний колонтитул Знак"/>
    <w:basedOn w:val="a0"/>
    <w:link w:val="af1"/>
    <w:uiPriority w:val="99"/>
    <w:rsid w:val="00660E3F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af3">
    <w:name w:val="footer"/>
    <w:basedOn w:val="a"/>
    <w:link w:val="af4"/>
    <w:rsid w:val="00660E3F"/>
    <w:pPr>
      <w:suppressLineNumbers/>
      <w:tabs>
        <w:tab w:val="center" w:pos="4819"/>
        <w:tab w:val="right" w:pos="9638"/>
      </w:tabs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customStyle="1" w:styleId="af4">
    <w:name w:val="Нижний колонтитул Знак"/>
    <w:basedOn w:val="a0"/>
    <w:link w:val="af3"/>
    <w:rsid w:val="00660E3F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af5">
    <w:name w:val="Заголовок статьи"/>
    <w:basedOn w:val="a"/>
    <w:next w:val="a"/>
    <w:uiPriority w:val="99"/>
    <w:rsid w:val="00660E3F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6">
    <w:name w:val="Гипертекстовая ссылка"/>
    <w:uiPriority w:val="99"/>
    <w:rsid w:val="00660E3F"/>
    <w:rPr>
      <w:rFonts w:cs="Times New Roman"/>
      <w:b w:val="0"/>
      <w:color w:val="106BBE"/>
    </w:rPr>
  </w:style>
  <w:style w:type="paragraph" w:styleId="HTML">
    <w:name w:val="HTML Preformatted"/>
    <w:basedOn w:val="a"/>
    <w:link w:val="HTML0"/>
    <w:rsid w:val="00660E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HTML0">
    <w:name w:val="Стандартный HTML Знак"/>
    <w:basedOn w:val="a0"/>
    <w:link w:val="HTML"/>
    <w:rsid w:val="00660E3F"/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af7">
    <w:name w:val="Комментарий"/>
    <w:basedOn w:val="a"/>
    <w:next w:val="a"/>
    <w:uiPriority w:val="99"/>
    <w:rsid w:val="00660E3F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eastAsia="Times New Roman" w:hAnsi="Arial" w:cs="Arial"/>
      <w:color w:val="353842"/>
      <w:sz w:val="24"/>
      <w:szCs w:val="24"/>
      <w:shd w:val="clear" w:color="auto" w:fill="F0F0F0"/>
      <w:lang w:eastAsia="ru-RU"/>
    </w:rPr>
  </w:style>
  <w:style w:type="paragraph" w:customStyle="1" w:styleId="af8">
    <w:name w:val="Информация об изменениях документа"/>
    <w:basedOn w:val="af7"/>
    <w:next w:val="a"/>
    <w:uiPriority w:val="99"/>
    <w:rsid w:val="00660E3F"/>
    <w:rPr>
      <w:i/>
      <w:iCs/>
    </w:rPr>
  </w:style>
  <w:style w:type="paragraph" w:customStyle="1" w:styleId="ConsNormal">
    <w:name w:val="ConsNormal"/>
    <w:rsid w:val="00660E3F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sz w:val="20"/>
      <w:szCs w:val="20"/>
      <w:lang w:eastAsia="ar-SA"/>
    </w:rPr>
  </w:style>
  <w:style w:type="character" w:customStyle="1" w:styleId="af9">
    <w:name w:val="Цветовое выделение"/>
    <w:rsid w:val="00660E3F"/>
    <w:rPr>
      <w:b/>
      <w:bCs/>
      <w:color w:val="000080"/>
      <w:sz w:val="20"/>
      <w:szCs w:val="20"/>
    </w:rPr>
  </w:style>
  <w:style w:type="paragraph" w:customStyle="1" w:styleId="31">
    <w:name w:val="Основной текст 31"/>
    <w:basedOn w:val="a"/>
    <w:rsid w:val="00660E3F"/>
    <w:pPr>
      <w:widowControl w:val="0"/>
      <w:suppressAutoHyphens/>
      <w:autoSpaceDE w:val="0"/>
      <w:spacing w:after="0" w:line="240" w:lineRule="auto"/>
      <w:jc w:val="both"/>
    </w:pPr>
    <w:rPr>
      <w:rFonts w:ascii="Times New Roman" w:eastAsia="Times New Roman" w:hAnsi="Times New Roman" w:cs="Times New Roman"/>
      <w:color w:val="FF0000"/>
      <w:szCs w:val="20"/>
    </w:rPr>
  </w:style>
  <w:style w:type="paragraph" w:customStyle="1" w:styleId="210">
    <w:name w:val="Основной текст 21"/>
    <w:basedOn w:val="a"/>
    <w:rsid w:val="00660E3F"/>
    <w:pPr>
      <w:widowControl w:val="0"/>
      <w:suppressAutoHyphens/>
      <w:autoSpaceDE w:val="0"/>
      <w:spacing w:after="0" w:line="240" w:lineRule="auto"/>
      <w:jc w:val="both"/>
    </w:pPr>
    <w:rPr>
      <w:rFonts w:ascii="Times New Roman" w:eastAsia="Times New Roman" w:hAnsi="Times New Roman" w:cs="Times New Roman"/>
      <w:i/>
      <w:szCs w:val="20"/>
      <w:lang w:val="en-US"/>
    </w:rPr>
  </w:style>
  <w:style w:type="paragraph" w:customStyle="1" w:styleId="ConsNonformat">
    <w:name w:val="ConsNonformat"/>
    <w:rsid w:val="00660E3F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23840879.6/" TargetMode="External"/><Relationship Id="rId3" Type="http://schemas.openxmlformats.org/officeDocument/2006/relationships/styles" Target="styles.xml"/><Relationship Id="rId7" Type="http://schemas.openxmlformats.org/officeDocument/2006/relationships/hyperlink" Target="garantf1://12071992.0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garantf1://86367.0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A7CABA-0516-44C0-B579-1D43DBD15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2</Pages>
  <Words>724</Words>
  <Characters>4133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Вика</dc:creator>
  <cp:keywords/>
  <dc:description/>
  <cp:lastModifiedBy>Андрей Барыбин</cp:lastModifiedBy>
  <cp:revision>55</cp:revision>
  <cp:lastPrinted>2017-08-11T02:58:00Z</cp:lastPrinted>
  <dcterms:created xsi:type="dcterms:W3CDTF">2017-07-18T08:36:00Z</dcterms:created>
  <dcterms:modified xsi:type="dcterms:W3CDTF">2017-08-31T02:54:00Z</dcterms:modified>
</cp:coreProperties>
</file>