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47B" w:rsidRPr="001D4F2F" w:rsidRDefault="00FA547B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950244" w:rsidRPr="008D18D6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C133D3" w:rsidRPr="00B073DB" w:rsidRDefault="00F933EF" w:rsidP="00B073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6">
        <w:rPr>
          <w:rFonts w:ascii="Times New Roman" w:hAnsi="Times New Roman" w:cs="Times New Roman"/>
          <w:b/>
          <w:sz w:val="28"/>
          <w:szCs w:val="28"/>
        </w:rPr>
        <w:t>О проведении 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1D4F2F" w:rsidRPr="00C133D3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1D4F2F" w:rsidRPr="00C133D3" w:rsidRDefault="001D4F2F" w:rsidP="001D4F2F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1D4F2F" w:rsidRPr="00950244" w:rsidRDefault="001D4F2F" w:rsidP="001D4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A463D2"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463D2"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7.11.2017 </w:t>
      </w:r>
      <w:r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A463D2"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="00A463D2" w:rsidRPr="00A463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998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F2F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Pr="003F38FC">
        <w:rPr>
          <w:rFonts w:ascii="Times New Roman" w:eastAsia="Times New Roman" w:hAnsi="Times New Roman" w:cs="Times New Roman"/>
          <w:sz w:val="28"/>
          <w:szCs w:val="28"/>
          <w:lang w:eastAsia="ru-RU"/>
        </w:rPr>
        <w:t>11 декабря 2017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</w:t>
      </w:r>
      <w:r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</w:t>
      </w:r>
      <w:r>
        <w:rPr>
          <w:rFonts w:ascii="Times New Roman" w:hAnsi="Times New Roman" w:cs="Times New Roman"/>
          <w:sz w:val="28"/>
          <w:szCs w:val="28"/>
        </w:rPr>
        <w:t>Фрунзе</w:t>
      </w:r>
      <w:r w:rsidRPr="00F77C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77C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/б, кабинет №29</w:t>
      </w:r>
      <w:r w:rsidRPr="00F77C25">
        <w:rPr>
          <w:rFonts w:ascii="Times New Roman" w:hAnsi="Times New Roman" w:cs="Times New Roman"/>
          <w:sz w:val="28"/>
          <w:szCs w:val="28"/>
        </w:rPr>
        <w:t xml:space="preserve">, (886142) 4-47-58, факс: 4-47-58 </w:t>
      </w:r>
    </w:p>
    <w:p w:rsidR="001D4F2F" w:rsidRPr="003A43AF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3A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с </w:t>
      </w:r>
      <w:r w:rsidRPr="003F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ноября </w:t>
      </w:r>
      <w:r w:rsidRPr="003F38FC">
        <w:rPr>
          <w:rFonts w:ascii="Times New Roman" w:hAnsi="Times New Roman" w:cs="Times New Roman"/>
          <w:sz w:val="28"/>
          <w:szCs w:val="28"/>
        </w:rPr>
        <w:t xml:space="preserve">2017 года по </w:t>
      </w:r>
      <w:r w:rsidRPr="003F38FC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</w:t>
      </w:r>
      <w:r w:rsidRPr="003F38FC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3A43AF">
        <w:rPr>
          <w:rFonts w:ascii="Times New Roman" w:hAnsi="Times New Roman" w:cs="Times New Roman"/>
          <w:sz w:val="28"/>
          <w:szCs w:val="28"/>
        </w:rPr>
        <w:t xml:space="preserve">, с 09-00 до 13-00 и с 14.00 до 18.00 по адресу: город Кореновск, улица ул. Красная, 41, кабинет №8, (886142) 4-40-95, факс: 4-40-95.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4F2F" w:rsidRPr="003A43AF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Pr="003A43A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2017 году: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8.1, улица Карла Маркса, район автошколы РОСТО ДОСААФ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8.1, улица Карла Маркса, район автошколы РОСТО ДОСААФ на торговлю хвойными деревьями. Елочный базар, площадь 8 </w:t>
      </w:r>
      <w:r w:rsidRPr="003F38FC">
        <w:rPr>
          <w:rFonts w:ascii="Times New Roman" w:hAnsi="Times New Roman" w:cs="Times New Roman"/>
          <w:sz w:val="28"/>
          <w:szCs w:val="28"/>
        </w:rPr>
        <w:lastRenderedPageBreak/>
        <w:t xml:space="preserve">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8.1, улица Карла Маркса, район автошколы РОСТО ДОСААФ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8.1, улица Карла Маркса, район автошколы РОСТО ДОСААФ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8.1, улица Карла Маркса, район автошколы РОСТО ДОСААФ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8.2, улица Пурыхина, напротив магазина №13 ГорПО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8.3, улица Бувальцева, район ЖД вокзала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8.4, улица Красная, район автостанции рядом со зданием магазина «Санги – Стиль»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  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8.4, улица Красная, район автостанции рядом со зданием магазина «Санги – Стиль»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  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8.5, улица Коммунистическая, 20/а район торгового комплекса Октябрьского СельПО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  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</w:rPr>
        <w:t xml:space="preserve"> </w:t>
      </w: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8.5, улица Коммунистическая, 20/а район торгового комплекса Октябрьского СельПО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  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8.6, улица Выселковская, район ГУ НПО ПУ-25 напротив магазина «21 Век»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  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8.7, улица Карла Маркса, район магазина «Санги – Стиль» на торговлю хвойными деревьями. Елочный базар, площадь 8 квадратных </w:t>
      </w:r>
      <w:r w:rsidRPr="003F38FC">
        <w:rPr>
          <w:rFonts w:ascii="Times New Roman" w:hAnsi="Times New Roman" w:cs="Times New Roman"/>
          <w:sz w:val="28"/>
          <w:szCs w:val="28"/>
        </w:rPr>
        <w:lastRenderedPageBreak/>
        <w:t xml:space="preserve">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</w:t>
      </w:r>
    </w:p>
    <w:p w:rsidR="001D4F2F" w:rsidRPr="003F38FC" w:rsidRDefault="001D4F2F" w:rsidP="001D4F2F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3F38FC">
        <w:rPr>
          <w:rFonts w:ascii="Times New Roman" w:hAnsi="Times New Roman" w:cs="Times New Roman"/>
          <w:sz w:val="28"/>
          <w:szCs w:val="28"/>
        </w:rPr>
        <w:t xml:space="preserve">Торговое место 8.8, улица Красная, 1 рядом со зданием магазина «Автозапчасти» на торговлю хвойными деревьями. Елочный базар, площадь 8 квадратных метров. </w:t>
      </w:r>
      <w:r w:rsidRPr="003F38FC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F38FC">
        <w:rPr>
          <w:rFonts w:ascii="Times New Roman" w:hAnsi="Times New Roman" w:cs="Times New Roman"/>
          <w:sz w:val="28"/>
          <w:szCs w:val="28"/>
        </w:rPr>
        <w:t>5000 рублей. Срок договора: с 15 декабря по 31 декабря 2017 года</w:t>
      </w:r>
      <w:r w:rsidRPr="003F38FC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</w:t>
      </w:r>
      <w:r w:rsidRPr="003F38FC">
        <w:rPr>
          <w:rFonts w:ascii="Times New Roman" w:hAnsi="Times New Roman" w:cs="Times New Roman"/>
        </w:rPr>
        <w:t xml:space="preserve">  </w:t>
      </w:r>
    </w:p>
    <w:p w:rsidR="001D4F2F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F2F" w:rsidRPr="00660E3F" w:rsidRDefault="001D4F2F" w:rsidP="001D4F2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F2F" w:rsidRPr="00660E3F" w:rsidRDefault="001D4F2F" w:rsidP="001D4F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1D4F2F" w:rsidRPr="00660E3F" w:rsidRDefault="001D4F2F" w:rsidP="001D4F2F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1D4F2F" w:rsidP="001D4F2F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660E3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60E3F" w:rsidRPr="00660E3F" w:rsidRDefault="00660E3F" w:rsidP="001727C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60E3F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560AC"/>
    <w:rsid w:val="00093DCC"/>
    <w:rsid w:val="000D4A34"/>
    <w:rsid w:val="00152860"/>
    <w:rsid w:val="001727C4"/>
    <w:rsid w:val="001D2B0E"/>
    <w:rsid w:val="001D4F2F"/>
    <w:rsid w:val="00364E8C"/>
    <w:rsid w:val="003A43AF"/>
    <w:rsid w:val="004E5CDB"/>
    <w:rsid w:val="004F0976"/>
    <w:rsid w:val="00564E7A"/>
    <w:rsid w:val="00570B72"/>
    <w:rsid w:val="005A5177"/>
    <w:rsid w:val="005F041D"/>
    <w:rsid w:val="00636186"/>
    <w:rsid w:val="006369EE"/>
    <w:rsid w:val="00660E3F"/>
    <w:rsid w:val="00693A56"/>
    <w:rsid w:val="006A0424"/>
    <w:rsid w:val="006E25DD"/>
    <w:rsid w:val="00707C8E"/>
    <w:rsid w:val="00722732"/>
    <w:rsid w:val="00876DCB"/>
    <w:rsid w:val="008D18D6"/>
    <w:rsid w:val="009307CC"/>
    <w:rsid w:val="00950244"/>
    <w:rsid w:val="00952C2F"/>
    <w:rsid w:val="00977F7B"/>
    <w:rsid w:val="00995ED7"/>
    <w:rsid w:val="00A01DDF"/>
    <w:rsid w:val="00A463D2"/>
    <w:rsid w:val="00B073DB"/>
    <w:rsid w:val="00B563C1"/>
    <w:rsid w:val="00BD1E1B"/>
    <w:rsid w:val="00C02E1A"/>
    <w:rsid w:val="00C04EDE"/>
    <w:rsid w:val="00C133D3"/>
    <w:rsid w:val="00C41BC8"/>
    <w:rsid w:val="00C82FCC"/>
    <w:rsid w:val="00CC231D"/>
    <w:rsid w:val="00D3717C"/>
    <w:rsid w:val="00DB7D95"/>
    <w:rsid w:val="00E205D5"/>
    <w:rsid w:val="00EE1A79"/>
    <w:rsid w:val="00F77C25"/>
    <w:rsid w:val="00F86A5C"/>
    <w:rsid w:val="00F933EF"/>
    <w:rsid w:val="00FA547B"/>
    <w:rsid w:val="00FC78F8"/>
    <w:rsid w:val="00FD5A4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35D7-2B44-4347-AC04-E67E5F3A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Андрей Барыбин</cp:lastModifiedBy>
  <cp:revision>48</cp:revision>
  <cp:lastPrinted>2017-08-11T02:58:00Z</cp:lastPrinted>
  <dcterms:created xsi:type="dcterms:W3CDTF">2017-07-18T08:36:00Z</dcterms:created>
  <dcterms:modified xsi:type="dcterms:W3CDTF">2011-03-04T22:19:00Z</dcterms:modified>
</cp:coreProperties>
</file>