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44" w:rsidRPr="008D18D6" w:rsidRDefault="00950244" w:rsidP="00660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C133D3" w:rsidRPr="00B073DB" w:rsidRDefault="00F933EF" w:rsidP="00B073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D6">
        <w:rPr>
          <w:rFonts w:ascii="Times New Roman" w:hAnsi="Times New Roman" w:cs="Times New Roman"/>
          <w:b/>
          <w:sz w:val="28"/>
          <w:szCs w:val="28"/>
        </w:rPr>
        <w:t>О проведении 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C133D3" w:rsidP="000560A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3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133D3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28 декабря 2009 года № 381-ФЗ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3D3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8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6</w:t>
        </w:r>
      </w:hyperlink>
      <w:r w:rsidRPr="00C133D3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31 мая 2005 года № 879-КЗ «О государственной политике Краснодарского края в сфере торговой деятельности», Уставом Кореновского городского поселения Кореновского района, администрация Кореновского городского поселения Кореновского района 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проведении </w:t>
      </w:r>
      <w:r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950244" w:rsidP="000560A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администрация Кореновского городского поселения Кореновского района. </w:t>
      </w:r>
    </w:p>
    <w:p w:rsidR="00950244" w:rsidRPr="00950244" w:rsidRDefault="00950244" w:rsidP="00056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проведении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администрацией Кореновского городского поселения Кореновского района, постановление 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Кореновского городского поселения </w:t>
      </w:r>
      <w:r w:rsidR="00FC7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20 сентябр</w:t>
      </w:r>
      <w:r w:rsidRPr="00564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2017 года № </w:t>
      </w:r>
      <w:r w:rsidR="00FC7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1727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4E7A"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564E7A"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C25" w:rsidRDefault="00950244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проводиться: </w:t>
      </w:r>
      <w:r w:rsidR="00564E7A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FC78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564E7A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C78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тября</w:t>
      </w:r>
      <w:r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2017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 адресу: </w:t>
      </w:r>
      <w:r w:rsidR="00F77C25" w:rsidRPr="00F77C25">
        <w:rPr>
          <w:rFonts w:ascii="Times New Roman" w:hAnsi="Times New Roman" w:cs="Times New Roman"/>
          <w:sz w:val="28"/>
          <w:szCs w:val="28"/>
        </w:rPr>
        <w:t xml:space="preserve">город Кореновск, улица ул. Красная, 41, кабинет №4, (886142) 4-47-58, факс: 4-47-58 </w:t>
      </w:r>
    </w:p>
    <w:p w:rsidR="003A43AF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3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A43AF">
        <w:rPr>
          <w:rFonts w:ascii="Times New Roman" w:hAnsi="Times New Roman" w:cs="Times New Roman"/>
          <w:sz w:val="28"/>
          <w:szCs w:val="28"/>
        </w:rPr>
        <w:t xml:space="preserve">рок подачи заявлений на участие в Конкурсе на право размещения нестационарных торговых объектов, </w:t>
      </w:r>
      <w:r>
        <w:rPr>
          <w:rFonts w:ascii="Times New Roman" w:hAnsi="Times New Roman" w:cs="Times New Roman"/>
          <w:sz w:val="28"/>
          <w:szCs w:val="28"/>
        </w:rPr>
        <w:t>расположенных на</w:t>
      </w:r>
      <w:r w:rsidRPr="003A43AF">
        <w:rPr>
          <w:rFonts w:ascii="Times New Roman" w:hAnsi="Times New Roman" w:cs="Times New Roman"/>
          <w:sz w:val="28"/>
          <w:szCs w:val="28"/>
        </w:rPr>
        <w:t xml:space="preserve"> территории Кореновского городского поселения Кореновского района, указанных в пункте 2 настоящего постановления 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с </w:t>
      </w:r>
      <w:r w:rsidR="00FC78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C78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тября </w:t>
      </w:r>
      <w:r w:rsidR="004E5CDB" w:rsidRPr="004E5CDB">
        <w:rPr>
          <w:rFonts w:ascii="Times New Roman" w:hAnsi="Times New Roman" w:cs="Times New Roman"/>
          <w:b/>
          <w:sz w:val="28"/>
          <w:szCs w:val="28"/>
          <w:u w:val="single"/>
        </w:rPr>
        <w:t>2017</w:t>
      </w:r>
      <w:r w:rsidRPr="004E5CD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FC78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ок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тября</w:t>
      </w:r>
      <w:r w:rsidRPr="004E5CD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 года</w:t>
      </w:r>
      <w:r w:rsidRPr="003A43AF">
        <w:rPr>
          <w:rFonts w:ascii="Times New Roman" w:hAnsi="Times New Roman" w:cs="Times New Roman"/>
          <w:sz w:val="28"/>
          <w:szCs w:val="28"/>
        </w:rPr>
        <w:t xml:space="preserve">, с 09-00 до 13-00 и с 14.00 до 18.00 по адресу: город Кореновск, улица ул. Красная, 41, кабинет №8, (886142) 4-40-95, факс: 4-40-95.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3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D2B0E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950244" w:rsidRPr="003A43A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D2B0E" w:rsidRPr="003A43A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1D2B0E" w:rsidRPr="003A43AF">
        <w:rPr>
          <w:rFonts w:ascii="Times New Roman" w:hAnsi="Times New Roman" w:cs="Times New Roman"/>
          <w:sz w:val="28"/>
          <w:szCs w:val="28"/>
        </w:rPr>
        <w:t>еречень мест для размещения нестационарных торговых объектов (предмет Конкурса) согласно схеме размещения нестационарных торговых объектов, расположенных на территории Кореновского городского поселения Кореновского района в 2017 году: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3.1, расположенное по адресу: улица Коммунистическая, 1 рядом с мебельным магазином район рынка на торговлю молоком в розлив. Автоцистерна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для производителей 1476 рублей в месяц. Для розничной торговли 2985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>.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4.2, расположенное по адресу: улица Маяковского, 6 (район элеватора) на торговлю хлебобулочными изделиями.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 xml:space="preserve">для производителей 864 рублей в месяц. Для розничной торговли 1728 рублей в месяц. Срок </w:t>
      </w:r>
      <w:r w:rsidRPr="00FC78F8">
        <w:rPr>
          <w:rFonts w:ascii="Times New Roman" w:hAnsi="Times New Roman" w:cs="Times New Roman"/>
          <w:sz w:val="28"/>
          <w:szCs w:val="28"/>
        </w:rPr>
        <w:t>договора: с</w:t>
      </w:r>
      <w:r w:rsidRPr="00FC78F8">
        <w:rPr>
          <w:rFonts w:ascii="Times New Roman" w:hAnsi="Times New Roman" w:cs="Times New Roman"/>
          <w:sz w:val="28"/>
          <w:szCs w:val="28"/>
        </w:rPr>
        <w:t xml:space="preserve"> 25 октября по 31 декабря 2017 года</w:t>
      </w:r>
      <w:r w:rsidRPr="00FC78F8">
        <w:rPr>
          <w:rFonts w:ascii="Times New Roman" w:hAnsi="Times New Roman" w:cs="Times New Roman"/>
        </w:rPr>
        <w:t>.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lastRenderedPageBreak/>
        <w:t>Торговое место 4.2, расположенное по адресу: улица Тимашевская, 6 на торговлю хлебобулочными изделиями. Торговая палатка 6 квадратных метров.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 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для производителей 864 рублей в месяц. Для розничной торговли 1728 рублей в месяц. Срок договора: с 25 октября по         31 декабря 2017 года</w:t>
      </w:r>
      <w:r w:rsidRPr="00FC78F8">
        <w:rPr>
          <w:rFonts w:ascii="Times New Roman" w:hAnsi="Times New Roman" w:cs="Times New Roman"/>
        </w:rPr>
        <w:t>.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7.1, улица Толстого, 58/б напротив магазина «21 век»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</w:t>
      </w:r>
      <w:r>
        <w:rPr>
          <w:rFonts w:ascii="Times New Roman" w:hAnsi="Times New Roman" w:cs="Times New Roman"/>
          <w:sz w:val="28"/>
          <w:szCs w:val="28"/>
        </w:rPr>
        <w:t>есяц. Срок договора:</w:t>
      </w:r>
      <w:r w:rsidRPr="00FC78F8">
        <w:rPr>
          <w:rFonts w:ascii="Times New Roman" w:hAnsi="Times New Roman" w:cs="Times New Roman"/>
          <w:sz w:val="28"/>
          <w:szCs w:val="28"/>
        </w:rPr>
        <w:t xml:space="preserve"> с 25 октября по 31 декабря 2017 года</w:t>
      </w:r>
      <w:r w:rsidRPr="00FC78F8">
        <w:rPr>
          <w:rFonts w:ascii="Times New Roman" w:hAnsi="Times New Roman" w:cs="Times New Roman"/>
        </w:rPr>
        <w:t>.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7.2, улица Карла Маркса, 318/а район автошколы РОСТО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 xml:space="preserve">2000 рублей в </w:t>
      </w:r>
      <w:r>
        <w:rPr>
          <w:rFonts w:ascii="Times New Roman" w:hAnsi="Times New Roman" w:cs="Times New Roman"/>
          <w:sz w:val="28"/>
          <w:szCs w:val="28"/>
        </w:rPr>
        <w:t xml:space="preserve">месяц. Срок договора: </w:t>
      </w:r>
      <w:r w:rsidRPr="00FC78F8">
        <w:rPr>
          <w:rFonts w:ascii="Times New Roman" w:hAnsi="Times New Roman" w:cs="Times New Roman"/>
          <w:sz w:val="28"/>
          <w:szCs w:val="28"/>
        </w:rPr>
        <w:t>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7.2, улица Карла Маркса, 318/а район автошколы РОСТО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 xml:space="preserve">2000 рублей </w:t>
      </w:r>
      <w:r>
        <w:rPr>
          <w:rFonts w:ascii="Times New Roman" w:hAnsi="Times New Roman" w:cs="Times New Roman"/>
          <w:sz w:val="28"/>
          <w:szCs w:val="28"/>
        </w:rPr>
        <w:t xml:space="preserve">в месяц. Срок договора: с </w:t>
      </w:r>
      <w:r w:rsidRPr="00FC78F8">
        <w:rPr>
          <w:rFonts w:ascii="Times New Roman" w:hAnsi="Times New Roman" w:cs="Times New Roman"/>
          <w:sz w:val="28"/>
          <w:szCs w:val="28"/>
        </w:rPr>
        <w:t>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7.3, улица Маяковского (район ОАО Кореновский элеватор)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 xml:space="preserve">2000 рублей в месяц. Срок </w:t>
      </w:r>
      <w:r>
        <w:rPr>
          <w:rFonts w:ascii="Times New Roman" w:hAnsi="Times New Roman" w:cs="Times New Roman"/>
          <w:sz w:val="28"/>
          <w:szCs w:val="28"/>
        </w:rPr>
        <w:t>договора:</w:t>
      </w:r>
      <w:r w:rsidRPr="00FC78F8">
        <w:rPr>
          <w:rFonts w:ascii="Times New Roman" w:hAnsi="Times New Roman" w:cs="Times New Roman"/>
          <w:sz w:val="28"/>
          <w:szCs w:val="28"/>
        </w:rPr>
        <w:t xml:space="preserve">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>Торговое место 7.4, улица Маяковского, 6(район ООО «</w:t>
      </w:r>
      <w:proofErr w:type="spellStart"/>
      <w:r w:rsidRPr="00FC78F8">
        <w:rPr>
          <w:rFonts w:ascii="Times New Roman" w:hAnsi="Times New Roman" w:cs="Times New Roman"/>
          <w:sz w:val="28"/>
          <w:szCs w:val="28"/>
        </w:rPr>
        <w:t>Хлебокомбината</w:t>
      </w:r>
      <w:proofErr w:type="spellEnd"/>
      <w:r w:rsidRPr="00FC78F8">
        <w:rPr>
          <w:rFonts w:ascii="Times New Roman" w:hAnsi="Times New Roman" w:cs="Times New Roman"/>
          <w:sz w:val="28"/>
          <w:szCs w:val="28"/>
        </w:rPr>
        <w:t xml:space="preserve">»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</w:t>
      </w:r>
      <w:r>
        <w:rPr>
          <w:rFonts w:ascii="Times New Roman" w:hAnsi="Times New Roman" w:cs="Times New Roman"/>
          <w:sz w:val="28"/>
          <w:szCs w:val="28"/>
        </w:rPr>
        <w:t>блей в месяц. Срок договора:</w:t>
      </w:r>
      <w:r w:rsidRPr="00FC78F8">
        <w:rPr>
          <w:rFonts w:ascii="Times New Roman" w:hAnsi="Times New Roman" w:cs="Times New Roman"/>
          <w:sz w:val="28"/>
          <w:szCs w:val="28"/>
        </w:rPr>
        <w:t xml:space="preserve">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7.5, привокзальная площадь, между остановкой автобусов и зданием конторы НГЧ Краснодарского отделения ОАО «РЖД»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         31 декабря 2017 года</w:t>
      </w:r>
      <w:r w:rsidRPr="00FC78F8">
        <w:rPr>
          <w:rFonts w:ascii="Times New Roman" w:hAnsi="Times New Roman" w:cs="Times New Roman"/>
        </w:rPr>
        <w:t xml:space="preserve">. 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7.5, привокзальная площадь, между остановкой автобусов и зданием конторы НГЧ Краснодарского отделения ОАО «РЖД»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         31 декабря 2017 года</w:t>
      </w:r>
      <w:r w:rsidRPr="00FC78F8">
        <w:rPr>
          <w:rFonts w:ascii="Times New Roman" w:hAnsi="Times New Roman" w:cs="Times New Roman"/>
        </w:rPr>
        <w:t xml:space="preserve">. 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7.5, привокзальная площадь, между остановкой автобусов и зданием конторы НГЧ Краснодарского отделения ОАО «РЖД»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         31 декабря 2017 года</w:t>
      </w:r>
      <w:r w:rsidRPr="00FC78F8">
        <w:rPr>
          <w:rFonts w:ascii="Times New Roman" w:hAnsi="Times New Roman" w:cs="Times New Roman"/>
        </w:rPr>
        <w:t xml:space="preserve">. 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7.5, привокзальная площадь, между остановкой автобусов и зданием конторы НГЧ Краснодарского отделения ОАО «РЖД»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            31 декабря 2017 года</w:t>
      </w:r>
      <w:r w:rsidRPr="00FC78F8">
        <w:rPr>
          <w:rFonts w:ascii="Times New Roman" w:hAnsi="Times New Roman" w:cs="Times New Roman"/>
        </w:rPr>
        <w:t xml:space="preserve">.  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lastRenderedPageBreak/>
        <w:t xml:space="preserve">Торговое место 7.6, улица Коммунистическая, 1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 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7.6, улица Коммунистическая, 1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 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7.7, пересечение улиц Карла Маркса и Космонавтов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7.8, улица Пурыхина, 1г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7.9, пересечение улиц Красная и Пурыхина магазин «Атланта»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года.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7.10, улица Красная, район магазина «Нива» район автостанция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1 ноября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7.10, улица Красная, район магазина «Нива» район автостанция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1 ноября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7.10, улица Красная, район магазина «Нива» район автостанция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1 ноября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>Торговое место 7.11, улица Комсомольская, 35 на торговлю овощами и фруктами. Торговая палатка 8 квадратных метров.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 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  <w:r w:rsidRPr="00FC7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</w:rPr>
        <w:t xml:space="preserve"> </w:t>
      </w: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7.12, улица Киевская напротив магазина «Элитные продукты»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7.12, улица Киевская напротив магазина «Элитные продукты» на торговлю овощами и фруктами. Торговая палатка 8 квадратных метров. 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lastRenderedPageBreak/>
        <w:t xml:space="preserve">Торговое место 7.12, улица Киевская напротив магазина «Элитные продукты»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7.13, поселок Мирный, улица Клубная, 4 район дома культуры,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>.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7.14, поселок Свободный, улица Центральная, 8а район магазина «Продукты», на торговлю овощами и фруктами. Торговая палатка 8 квадратных метров. 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7.15, поселок Южный, улица Краснооктябрьская,48 район магазина «Продукты»,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7.16, улица Сахарова, 34 (рядом с магазином «7 район») на торговлю овощами и фруктами. Торговая палатка 8 квадратных метров. 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 Срок договора: с          25 октября по 31 декабря 2017 года</w:t>
      </w:r>
      <w:r w:rsidRPr="00FC78F8">
        <w:rPr>
          <w:rFonts w:ascii="Times New Roman" w:hAnsi="Times New Roman" w:cs="Times New Roman"/>
        </w:rPr>
        <w:t>.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7.17, улица Суворова, 2а (вход в ЦРБ) на торговлю овощами и фруктами. Торговая палатка 8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>Торговое место 7.18, пересечение улиц Красная и Новые Планы, (район магазина «</w:t>
      </w:r>
      <w:proofErr w:type="spellStart"/>
      <w:r w:rsidRPr="00FC78F8">
        <w:rPr>
          <w:rFonts w:ascii="Times New Roman" w:hAnsi="Times New Roman" w:cs="Times New Roman"/>
          <w:sz w:val="28"/>
          <w:szCs w:val="28"/>
        </w:rPr>
        <w:t>Санги</w:t>
      </w:r>
      <w:proofErr w:type="spellEnd"/>
      <w:r w:rsidRPr="00FC78F8">
        <w:rPr>
          <w:rFonts w:ascii="Times New Roman" w:hAnsi="Times New Roman" w:cs="Times New Roman"/>
          <w:sz w:val="28"/>
          <w:szCs w:val="28"/>
        </w:rPr>
        <w:t xml:space="preserve">-Стиль») на торговлю овощами и фруктами. Торговая </w:t>
      </w:r>
      <w:r w:rsidRPr="00FC78F8">
        <w:rPr>
          <w:rFonts w:ascii="Times New Roman" w:hAnsi="Times New Roman" w:cs="Times New Roman"/>
          <w:sz w:val="28"/>
          <w:szCs w:val="28"/>
        </w:rPr>
        <w:t>палатка 8</w:t>
      </w:r>
      <w:r w:rsidRPr="00FC78F8">
        <w:rPr>
          <w:rFonts w:ascii="Times New Roman" w:hAnsi="Times New Roman" w:cs="Times New Roman"/>
          <w:sz w:val="28"/>
          <w:szCs w:val="28"/>
        </w:rPr>
        <w:t xml:space="preserve">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2000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Pr="00FC78F8">
        <w:rPr>
          <w:rFonts w:ascii="Times New Roman" w:hAnsi="Times New Roman" w:cs="Times New Roman"/>
          <w:sz w:val="28"/>
          <w:szCs w:val="28"/>
        </w:rPr>
        <w:t>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 xml:space="preserve">1000 рублей в месяц. Срок </w:t>
      </w:r>
      <w:r>
        <w:rPr>
          <w:rFonts w:ascii="Times New Roman" w:hAnsi="Times New Roman" w:cs="Times New Roman"/>
          <w:sz w:val="28"/>
          <w:szCs w:val="28"/>
        </w:rPr>
        <w:t>договора:</w:t>
      </w:r>
      <w:r w:rsidRPr="00FC78F8">
        <w:rPr>
          <w:rFonts w:ascii="Times New Roman" w:hAnsi="Times New Roman" w:cs="Times New Roman"/>
          <w:sz w:val="28"/>
          <w:szCs w:val="28"/>
        </w:rPr>
        <w:t xml:space="preserve">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рублей в месяц. Срок договора: </w:t>
      </w:r>
      <w:r w:rsidRPr="00FC78F8">
        <w:rPr>
          <w:rFonts w:ascii="Times New Roman" w:hAnsi="Times New Roman" w:cs="Times New Roman"/>
          <w:sz w:val="28"/>
          <w:szCs w:val="28"/>
        </w:rPr>
        <w:t xml:space="preserve">с 25 октября по 31 декабря 2017 года.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lastRenderedPageBreak/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рублей в месяц. Срок договора:</w:t>
      </w:r>
      <w:r w:rsidRPr="00FC78F8">
        <w:rPr>
          <w:rFonts w:ascii="Times New Roman" w:hAnsi="Times New Roman" w:cs="Times New Roman"/>
          <w:sz w:val="28"/>
          <w:szCs w:val="28"/>
        </w:rPr>
        <w:t xml:space="preserve">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рублей в месяц. Срок договора: </w:t>
      </w:r>
      <w:r w:rsidRPr="00FC78F8">
        <w:rPr>
          <w:rFonts w:ascii="Times New Roman" w:hAnsi="Times New Roman" w:cs="Times New Roman"/>
          <w:sz w:val="28"/>
          <w:szCs w:val="28"/>
        </w:rPr>
        <w:t>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рублей в месяц. Срок договора:</w:t>
      </w:r>
      <w:r w:rsidRPr="00FC78F8">
        <w:rPr>
          <w:rFonts w:ascii="Times New Roman" w:hAnsi="Times New Roman" w:cs="Times New Roman"/>
          <w:sz w:val="28"/>
          <w:szCs w:val="28"/>
        </w:rPr>
        <w:t xml:space="preserve">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10.1, улица Краснодарская,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lastRenderedPageBreak/>
        <w:t xml:space="preserve">Торговое место 10.2, поселок Мирный,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 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10.2, поселок Мирный, район кладбище на торговлю венками, цветами, корзинками. Торговая палатка 6 квадратных метров.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>1000 рублей в месяц. Срок договора:</w:t>
      </w:r>
      <w:r w:rsidR="00995E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C78F8">
        <w:rPr>
          <w:rFonts w:ascii="Times New Roman" w:hAnsi="Times New Roman" w:cs="Times New Roman"/>
          <w:sz w:val="28"/>
          <w:szCs w:val="28"/>
        </w:rPr>
        <w:t>с 25 октября по 31 декабря 2017 года</w:t>
      </w:r>
      <w:r w:rsidRPr="00FC78F8">
        <w:rPr>
          <w:rFonts w:ascii="Times New Roman" w:hAnsi="Times New Roman" w:cs="Times New Roman"/>
        </w:rPr>
        <w:t xml:space="preserve">. </w:t>
      </w:r>
    </w:p>
    <w:p w:rsidR="00FC78F8" w:rsidRPr="00FC78F8" w:rsidRDefault="00FC78F8" w:rsidP="00FC78F8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FC78F8">
        <w:rPr>
          <w:rFonts w:ascii="Times New Roman" w:hAnsi="Times New Roman" w:cs="Times New Roman"/>
          <w:sz w:val="28"/>
          <w:szCs w:val="28"/>
        </w:rPr>
        <w:t xml:space="preserve">Торговое место 10.2, поселок Мирный, район кладбище на торговлю венками, цветами, корзинками. Торговая палатка 6 кв. м. </w:t>
      </w:r>
      <w:r w:rsidRPr="00FC78F8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FC78F8">
        <w:rPr>
          <w:rFonts w:ascii="Times New Roman" w:hAnsi="Times New Roman" w:cs="Times New Roman"/>
          <w:sz w:val="28"/>
          <w:szCs w:val="28"/>
        </w:rPr>
        <w:t xml:space="preserve">1000 рублей в месяц. Срок договора: с 25 октября по 31 </w:t>
      </w:r>
      <w:r w:rsidRPr="00FC78F8">
        <w:rPr>
          <w:rFonts w:ascii="Times New Roman" w:hAnsi="Times New Roman" w:cs="Times New Roman"/>
          <w:sz w:val="28"/>
          <w:szCs w:val="28"/>
        </w:rPr>
        <w:t>декабря 2017</w:t>
      </w:r>
      <w:r w:rsidRPr="00FC78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C78F8">
        <w:rPr>
          <w:rFonts w:ascii="Times New Roman" w:hAnsi="Times New Roman" w:cs="Times New Roman"/>
        </w:rPr>
        <w:t xml:space="preserve">.  </w:t>
      </w:r>
    </w:p>
    <w:p w:rsid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8F8" w:rsidRDefault="00FC78F8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8F8" w:rsidRPr="00660E3F" w:rsidRDefault="00FC78F8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E3F" w:rsidRPr="00660E3F" w:rsidRDefault="00D3717C" w:rsidP="00D371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Е.Н. Пергун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60E3F" w:rsidRPr="00660E3F">
        <w:rPr>
          <w:rFonts w:ascii="Times New Roman" w:hAnsi="Times New Roman" w:cs="Times New Roman"/>
          <w:sz w:val="28"/>
          <w:szCs w:val="28"/>
        </w:rPr>
        <w:t>Глава</w:t>
      </w:r>
    </w:p>
    <w:p w:rsidR="00660E3F" w:rsidRPr="00660E3F" w:rsidRDefault="00660E3F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60E3F" w:rsidRPr="00660E3F" w:rsidRDefault="00D3717C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60E3F" w:rsidRPr="00660E3F">
        <w:rPr>
          <w:rFonts w:ascii="Times New Roman" w:hAnsi="Times New Roman" w:cs="Times New Roman"/>
          <w:sz w:val="28"/>
          <w:szCs w:val="28"/>
        </w:rPr>
        <w:t>района</w:t>
      </w:r>
      <w:r w:rsidR="000D4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0E3F" w:rsidRPr="00660E3F" w:rsidRDefault="00660E3F" w:rsidP="001727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60E3F" w:rsidRPr="0066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F50DC06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CB"/>
    <w:rsid w:val="0002185B"/>
    <w:rsid w:val="000560AC"/>
    <w:rsid w:val="00093DCC"/>
    <w:rsid w:val="000D4A34"/>
    <w:rsid w:val="00152860"/>
    <w:rsid w:val="001727C4"/>
    <w:rsid w:val="001D2B0E"/>
    <w:rsid w:val="00364E8C"/>
    <w:rsid w:val="003A43AF"/>
    <w:rsid w:val="004E5CDB"/>
    <w:rsid w:val="00564E7A"/>
    <w:rsid w:val="00570B72"/>
    <w:rsid w:val="005A5177"/>
    <w:rsid w:val="005F041D"/>
    <w:rsid w:val="00636186"/>
    <w:rsid w:val="006369EE"/>
    <w:rsid w:val="00660E3F"/>
    <w:rsid w:val="00693A56"/>
    <w:rsid w:val="006A0424"/>
    <w:rsid w:val="006E25DD"/>
    <w:rsid w:val="00707C8E"/>
    <w:rsid w:val="00722732"/>
    <w:rsid w:val="00876DCB"/>
    <w:rsid w:val="008D18D6"/>
    <w:rsid w:val="009307CC"/>
    <w:rsid w:val="00950244"/>
    <w:rsid w:val="00952C2F"/>
    <w:rsid w:val="00977F7B"/>
    <w:rsid w:val="00995ED7"/>
    <w:rsid w:val="00B073DB"/>
    <w:rsid w:val="00B563C1"/>
    <w:rsid w:val="00BD1E1B"/>
    <w:rsid w:val="00C02E1A"/>
    <w:rsid w:val="00C04EDE"/>
    <w:rsid w:val="00C133D3"/>
    <w:rsid w:val="00C41BC8"/>
    <w:rsid w:val="00C82FCC"/>
    <w:rsid w:val="00CC231D"/>
    <w:rsid w:val="00D3717C"/>
    <w:rsid w:val="00DB7D95"/>
    <w:rsid w:val="00E205D5"/>
    <w:rsid w:val="00EE1A79"/>
    <w:rsid w:val="00F77C25"/>
    <w:rsid w:val="00F86A5C"/>
    <w:rsid w:val="00F933EF"/>
    <w:rsid w:val="00FC78F8"/>
    <w:rsid w:val="00FD5A4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1F45-5434-4F84-A3B8-68E495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E3F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60E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60E3F"/>
    <w:pPr>
      <w:keepNext/>
      <w:widowControl w:val="0"/>
      <w:numPr>
        <w:ilvl w:val="2"/>
        <w:numId w:val="1"/>
      </w:numPr>
      <w:suppressAutoHyphens/>
      <w:spacing w:after="0" w:line="240" w:lineRule="auto"/>
      <w:ind w:left="0" w:right="-1" w:firstLine="0"/>
      <w:jc w:val="both"/>
      <w:outlineLvl w:val="2"/>
    </w:pPr>
    <w:rPr>
      <w:rFonts w:ascii="Arial" w:eastAsia="Times New Roman" w:hAnsi="Arial" w:cs="Arial"/>
      <w:kern w:val="1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60E3F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3D3"/>
    <w:rPr>
      <w:color w:val="0000FF"/>
      <w:u w:val="single"/>
    </w:rPr>
  </w:style>
  <w:style w:type="character" w:customStyle="1" w:styleId="apple-style-span">
    <w:name w:val="apple-style-span"/>
    <w:rsid w:val="00C133D3"/>
  </w:style>
  <w:style w:type="paragraph" w:styleId="a4">
    <w:name w:val="No Spacing"/>
    <w:uiPriority w:val="1"/>
    <w:qFormat/>
    <w:rsid w:val="00C133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0E3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60E3F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60E3F"/>
    <w:rPr>
      <w:rFonts w:ascii="Arial" w:eastAsia="Times New Roman" w:hAnsi="Arial" w:cs="Arial"/>
      <w:kern w:val="1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60E3F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660E3F"/>
  </w:style>
  <w:style w:type="character" w:customStyle="1" w:styleId="WW-Absatz-Standardschriftart">
    <w:name w:val="WW-Absatz-Standardschriftart"/>
    <w:rsid w:val="00660E3F"/>
  </w:style>
  <w:style w:type="character" w:customStyle="1" w:styleId="WW-Absatz-Standardschriftart1">
    <w:name w:val="WW-Absatz-Standardschriftart1"/>
    <w:rsid w:val="00660E3F"/>
  </w:style>
  <w:style w:type="character" w:customStyle="1" w:styleId="WW-Absatz-Standardschriftart11">
    <w:name w:val="WW-Absatz-Standardschriftart11"/>
    <w:rsid w:val="00660E3F"/>
  </w:style>
  <w:style w:type="character" w:customStyle="1" w:styleId="WW-Absatz-Standardschriftart111">
    <w:name w:val="WW-Absatz-Standardschriftart111"/>
    <w:rsid w:val="00660E3F"/>
  </w:style>
  <w:style w:type="character" w:customStyle="1" w:styleId="WW-Absatz-Standardschriftart1111">
    <w:name w:val="WW-Absatz-Standardschriftart1111"/>
    <w:rsid w:val="00660E3F"/>
  </w:style>
  <w:style w:type="character" w:customStyle="1" w:styleId="WW-Absatz-Standardschriftart11111">
    <w:name w:val="WW-Absatz-Standardschriftart11111"/>
    <w:rsid w:val="00660E3F"/>
  </w:style>
  <w:style w:type="character" w:customStyle="1" w:styleId="WW-Absatz-Standardschriftart111111">
    <w:name w:val="WW-Absatz-Standardschriftart111111"/>
    <w:rsid w:val="00660E3F"/>
  </w:style>
  <w:style w:type="character" w:customStyle="1" w:styleId="WW-Absatz-Standardschriftart1111111">
    <w:name w:val="WW-Absatz-Standardschriftart1111111"/>
    <w:rsid w:val="00660E3F"/>
  </w:style>
  <w:style w:type="character" w:customStyle="1" w:styleId="WW-Absatz-Standardschriftart11111111">
    <w:name w:val="WW-Absatz-Standardschriftart11111111"/>
    <w:rsid w:val="00660E3F"/>
  </w:style>
  <w:style w:type="character" w:customStyle="1" w:styleId="WW-Absatz-Standardschriftart111111111">
    <w:name w:val="WW-Absatz-Standardschriftart111111111"/>
    <w:rsid w:val="00660E3F"/>
  </w:style>
  <w:style w:type="character" w:customStyle="1" w:styleId="WW8Num2z0">
    <w:name w:val="WW8Num2z0"/>
    <w:rsid w:val="00660E3F"/>
    <w:rPr>
      <w:rFonts w:ascii="Times New Roman" w:hAnsi="Times New Roman" w:cs="Times New Roman"/>
    </w:rPr>
  </w:style>
  <w:style w:type="character" w:customStyle="1" w:styleId="WW8Num3z0">
    <w:name w:val="WW8Num3z0"/>
    <w:rsid w:val="00660E3F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660E3F"/>
  </w:style>
  <w:style w:type="character" w:customStyle="1" w:styleId="WW-Absatz-Standardschriftart11111111111">
    <w:name w:val="WW-Absatz-Standardschriftart11111111111"/>
    <w:rsid w:val="00660E3F"/>
  </w:style>
  <w:style w:type="character" w:customStyle="1" w:styleId="WW-Absatz-Standardschriftart111111111111">
    <w:name w:val="WW-Absatz-Standardschriftart111111111111"/>
    <w:rsid w:val="00660E3F"/>
  </w:style>
  <w:style w:type="character" w:customStyle="1" w:styleId="WW-Absatz-Standardschriftart1111111111111">
    <w:name w:val="WW-Absatz-Standardschriftart1111111111111"/>
    <w:rsid w:val="00660E3F"/>
  </w:style>
  <w:style w:type="character" w:customStyle="1" w:styleId="WW-Absatz-Standardschriftart11111111111111">
    <w:name w:val="WW-Absatz-Standardschriftart11111111111111"/>
    <w:rsid w:val="00660E3F"/>
  </w:style>
  <w:style w:type="character" w:customStyle="1" w:styleId="WW-Absatz-Standardschriftart111111111111111">
    <w:name w:val="WW-Absatz-Standardschriftart111111111111111"/>
    <w:rsid w:val="00660E3F"/>
  </w:style>
  <w:style w:type="character" w:customStyle="1" w:styleId="WW-Absatz-Standardschriftart1111111111111111">
    <w:name w:val="WW-Absatz-Standardschriftart1111111111111111"/>
    <w:rsid w:val="00660E3F"/>
  </w:style>
  <w:style w:type="character" w:customStyle="1" w:styleId="WW-Absatz-Standardschriftart11111111111111111">
    <w:name w:val="WW-Absatz-Standardschriftart11111111111111111"/>
    <w:rsid w:val="00660E3F"/>
  </w:style>
  <w:style w:type="character" w:customStyle="1" w:styleId="WW-Absatz-Standardschriftart111111111111111111">
    <w:name w:val="WW-Absatz-Standardschriftart111111111111111111"/>
    <w:rsid w:val="00660E3F"/>
  </w:style>
  <w:style w:type="character" w:customStyle="1" w:styleId="WW-Absatz-Standardschriftart1111111111111111111">
    <w:name w:val="WW-Absatz-Standardschriftart1111111111111111111"/>
    <w:rsid w:val="00660E3F"/>
  </w:style>
  <w:style w:type="character" w:customStyle="1" w:styleId="WW-Absatz-Standardschriftart11111111111111111111">
    <w:name w:val="WW-Absatz-Standardschriftart11111111111111111111"/>
    <w:rsid w:val="00660E3F"/>
  </w:style>
  <w:style w:type="character" w:customStyle="1" w:styleId="WW8Num1z0">
    <w:name w:val="WW8Num1z0"/>
    <w:rsid w:val="00660E3F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660E3F"/>
  </w:style>
  <w:style w:type="character" w:customStyle="1" w:styleId="WW-Absatz-Standardschriftart1111111111111111111111">
    <w:name w:val="WW-Absatz-Standardschriftart1111111111111111111111"/>
    <w:rsid w:val="00660E3F"/>
  </w:style>
  <w:style w:type="character" w:customStyle="1" w:styleId="WW-Absatz-Standardschriftart11111111111111111111111">
    <w:name w:val="WW-Absatz-Standardschriftart11111111111111111111111"/>
    <w:rsid w:val="00660E3F"/>
  </w:style>
  <w:style w:type="character" w:customStyle="1" w:styleId="WW-Absatz-Standardschriftart111111111111111111111111">
    <w:name w:val="WW-Absatz-Standardschriftart111111111111111111111111"/>
    <w:rsid w:val="00660E3F"/>
  </w:style>
  <w:style w:type="character" w:customStyle="1" w:styleId="WW-Absatz-Standardschriftart1111111111111111111111111">
    <w:name w:val="WW-Absatz-Standardschriftart1111111111111111111111111"/>
    <w:rsid w:val="00660E3F"/>
  </w:style>
  <w:style w:type="character" w:customStyle="1" w:styleId="WW-Absatz-Standardschriftart11111111111111111111111111">
    <w:name w:val="WW-Absatz-Standardschriftart11111111111111111111111111"/>
    <w:rsid w:val="00660E3F"/>
  </w:style>
  <w:style w:type="character" w:customStyle="1" w:styleId="WW-Absatz-Standardschriftart111111111111111111111111111">
    <w:name w:val="WW-Absatz-Standardschriftart111111111111111111111111111"/>
    <w:rsid w:val="00660E3F"/>
  </w:style>
  <w:style w:type="character" w:customStyle="1" w:styleId="WW-Absatz-Standardschriftart1111111111111111111111111111">
    <w:name w:val="WW-Absatz-Standardschriftart1111111111111111111111111111"/>
    <w:rsid w:val="00660E3F"/>
  </w:style>
  <w:style w:type="character" w:customStyle="1" w:styleId="WW-Absatz-Standardschriftart11111111111111111111111111111">
    <w:name w:val="WW-Absatz-Standardschriftart11111111111111111111111111111"/>
    <w:rsid w:val="00660E3F"/>
  </w:style>
  <w:style w:type="character" w:customStyle="1" w:styleId="WW-Absatz-Standardschriftart111111111111111111111111111111">
    <w:name w:val="WW-Absatz-Standardschriftart111111111111111111111111111111"/>
    <w:rsid w:val="00660E3F"/>
  </w:style>
  <w:style w:type="character" w:customStyle="1" w:styleId="WW-Absatz-Standardschriftart1111111111111111111111111111111">
    <w:name w:val="WW-Absatz-Standardschriftart1111111111111111111111111111111"/>
    <w:rsid w:val="00660E3F"/>
  </w:style>
  <w:style w:type="character" w:customStyle="1" w:styleId="WW-Absatz-Standardschriftart11111111111111111111111111111111">
    <w:name w:val="WW-Absatz-Standardschriftart11111111111111111111111111111111"/>
    <w:rsid w:val="00660E3F"/>
  </w:style>
  <w:style w:type="character" w:customStyle="1" w:styleId="WW-Absatz-Standardschriftart111111111111111111111111111111111">
    <w:name w:val="WW-Absatz-Standardschriftart111111111111111111111111111111111"/>
    <w:rsid w:val="00660E3F"/>
  </w:style>
  <w:style w:type="character" w:customStyle="1" w:styleId="WW-Absatz-Standardschriftart1111111111111111111111111111111111">
    <w:name w:val="WW-Absatz-Standardschriftart1111111111111111111111111111111111"/>
    <w:rsid w:val="00660E3F"/>
  </w:style>
  <w:style w:type="character" w:customStyle="1" w:styleId="WW-Absatz-Standardschriftart11111111111111111111111111111111111">
    <w:name w:val="WW-Absatz-Standardschriftart11111111111111111111111111111111111"/>
    <w:rsid w:val="00660E3F"/>
  </w:style>
  <w:style w:type="character" w:customStyle="1" w:styleId="WW-Absatz-Standardschriftart111111111111111111111111111111111111">
    <w:name w:val="WW-Absatz-Standardschriftart111111111111111111111111111111111111"/>
    <w:rsid w:val="00660E3F"/>
  </w:style>
  <w:style w:type="character" w:customStyle="1" w:styleId="WW-Absatz-Standardschriftart1111111111111111111111111111111111111">
    <w:name w:val="WW-Absatz-Standardschriftart1111111111111111111111111111111111111"/>
    <w:rsid w:val="00660E3F"/>
  </w:style>
  <w:style w:type="character" w:customStyle="1" w:styleId="WW-Absatz-Standardschriftart11111111111111111111111111111111111111">
    <w:name w:val="WW-Absatz-Standardschriftart11111111111111111111111111111111111111"/>
    <w:rsid w:val="00660E3F"/>
  </w:style>
  <w:style w:type="character" w:customStyle="1" w:styleId="WW-Absatz-Standardschriftart111111111111111111111111111111111111111">
    <w:name w:val="WW-Absatz-Standardschriftart111111111111111111111111111111111111111"/>
    <w:rsid w:val="00660E3F"/>
  </w:style>
  <w:style w:type="character" w:customStyle="1" w:styleId="WW-Absatz-Standardschriftart1111111111111111111111111111111111111111">
    <w:name w:val="WW-Absatz-Standardschriftart1111111111111111111111111111111111111111"/>
    <w:rsid w:val="00660E3F"/>
  </w:style>
  <w:style w:type="character" w:customStyle="1" w:styleId="WW-Absatz-Standardschriftart11111111111111111111111111111111111111111">
    <w:name w:val="WW-Absatz-Standardschriftart11111111111111111111111111111111111111111"/>
    <w:rsid w:val="00660E3F"/>
  </w:style>
  <w:style w:type="character" w:customStyle="1" w:styleId="WW-Absatz-Standardschriftart111111111111111111111111111111111111111111">
    <w:name w:val="WW-Absatz-Standardschriftart111111111111111111111111111111111111111111"/>
    <w:rsid w:val="00660E3F"/>
  </w:style>
  <w:style w:type="character" w:customStyle="1" w:styleId="WW-Absatz-Standardschriftart1111111111111111111111111111111111111111111">
    <w:name w:val="WW-Absatz-Standardschriftart1111111111111111111111111111111111111111111"/>
    <w:rsid w:val="00660E3F"/>
  </w:style>
  <w:style w:type="character" w:customStyle="1" w:styleId="WW-Absatz-Standardschriftart11111111111111111111111111111111111111111111">
    <w:name w:val="WW-Absatz-Standardschriftart11111111111111111111111111111111111111111111"/>
    <w:rsid w:val="00660E3F"/>
  </w:style>
  <w:style w:type="character" w:customStyle="1" w:styleId="WW-Absatz-Standardschriftart111111111111111111111111111111111111111111111">
    <w:name w:val="WW-Absatz-Standardschriftart111111111111111111111111111111111111111111111"/>
    <w:rsid w:val="00660E3F"/>
  </w:style>
  <w:style w:type="character" w:customStyle="1" w:styleId="WW-Absatz-Standardschriftart1111111111111111111111111111111111111111111111">
    <w:name w:val="WW-Absatz-Standardschriftart1111111111111111111111111111111111111111111111"/>
    <w:rsid w:val="00660E3F"/>
  </w:style>
  <w:style w:type="character" w:customStyle="1" w:styleId="WW-Absatz-Standardschriftart11111111111111111111111111111111111111111111111">
    <w:name w:val="WW-Absatz-Standardschriftart11111111111111111111111111111111111111111111111"/>
    <w:rsid w:val="00660E3F"/>
  </w:style>
  <w:style w:type="character" w:customStyle="1" w:styleId="21">
    <w:name w:val="Основной шрифт абзаца2"/>
    <w:rsid w:val="00660E3F"/>
  </w:style>
  <w:style w:type="character" w:customStyle="1" w:styleId="WW-Absatz-Standardschriftart111111111111111111111111111111111111111111111111">
    <w:name w:val="WW-Absatz-Standardschriftart111111111111111111111111111111111111111111111111"/>
    <w:rsid w:val="00660E3F"/>
  </w:style>
  <w:style w:type="character" w:customStyle="1" w:styleId="WW-Absatz-Standardschriftart1111111111111111111111111111111111111111111111111">
    <w:name w:val="WW-Absatz-Standardschriftart1111111111111111111111111111111111111111111111111"/>
    <w:rsid w:val="00660E3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60E3F"/>
  </w:style>
  <w:style w:type="character" w:customStyle="1" w:styleId="11">
    <w:name w:val="Основной шрифт абзаца1"/>
    <w:rsid w:val="00660E3F"/>
  </w:style>
  <w:style w:type="character" w:customStyle="1" w:styleId="a5">
    <w:name w:val="Символ нумерации"/>
    <w:rsid w:val="00660E3F"/>
  </w:style>
  <w:style w:type="character" w:customStyle="1" w:styleId="a6">
    <w:name w:val="Маркеры списка"/>
    <w:rsid w:val="00660E3F"/>
    <w:rPr>
      <w:rFonts w:ascii="OpenSymbol" w:eastAsia="OpenSymbol" w:hAnsi="OpenSymbol" w:cs="OpenSymbol"/>
    </w:rPr>
  </w:style>
  <w:style w:type="character" w:customStyle="1" w:styleId="WW8Num6z0">
    <w:name w:val="WW8Num6z0"/>
    <w:rsid w:val="00660E3F"/>
    <w:rPr>
      <w:rFonts w:ascii="Times New Roman" w:hAnsi="Times New Roman" w:cs="Times New Roman"/>
    </w:rPr>
  </w:style>
  <w:style w:type="character" w:customStyle="1" w:styleId="WW8Num4z0">
    <w:name w:val="WW8Num4z0"/>
    <w:rsid w:val="00660E3F"/>
    <w:rPr>
      <w:color w:val="000000"/>
      <w:sz w:val="28"/>
    </w:rPr>
  </w:style>
  <w:style w:type="paragraph" w:customStyle="1" w:styleId="a7">
    <w:name w:val="Заголовок"/>
    <w:basedOn w:val="a"/>
    <w:next w:val="a8"/>
    <w:rsid w:val="00660E3F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8">
    <w:name w:val="Body Text"/>
    <w:basedOn w:val="a"/>
    <w:link w:val="a9"/>
    <w:rsid w:val="00660E3F"/>
    <w:pPr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660E3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List"/>
    <w:basedOn w:val="a8"/>
    <w:rsid w:val="00660E3F"/>
    <w:rPr>
      <w:rFonts w:cs="Tahoma"/>
    </w:rPr>
  </w:style>
  <w:style w:type="paragraph" w:customStyle="1" w:styleId="22">
    <w:name w:val="Название2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8"/>
      <w:szCs w:val="24"/>
      <w:lang w:eastAsia="ar-SA"/>
    </w:rPr>
  </w:style>
  <w:style w:type="paragraph" w:customStyle="1" w:styleId="23">
    <w:name w:val="Указатель2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2">
    <w:name w:val="Название1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8"/>
      <w:szCs w:val="24"/>
      <w:lang w:eastAsia="ar-SA"/>
    </w:rPr>
  </w:style>
  <w:style w:type="paragraph" w:customStyle="1" w:styleId="13">
    <w:name w:val="Указатель1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rsid w:val="00660E3F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660E3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660E3F"/>
    <w:pPr>
      <w:jc w:val="center"/>
    </w:pPr>
    <w:rPr>
      <w:b/>
      <w:bCs/>
    </w:rPr>
  </w:style>
  <w:style w:type="paragraph" w:customStyle="1" w:styleId="ConsPlusNormal">
    <w:name w:val="ConsPlusNormal"/>
    <w:rsid w:val="00660E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660E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4">
    <w:name w:val="Обычный1"/>
    <w:rsid w:val="00660E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1">
    <w:name w:val="header"/>
    <w:basedOn w:val="a"/>
    <w:link w:val="af2"/>
    <w:uiPriority w:val="99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3">
    <w:name w:val="footer"/>
    <w:basedOn w:val="a"/>
    <w:link w:val="af4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5">
    <w:name w:val="Заголовок статьи"/>
    <w:basedOn w:val="a"/>
    <w:next w:val="a"/>
    <w:uiPriority w:val="99"/>
    <w:rsid w:val="00660E3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660E3F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660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660E3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7">
    <w:name w:val="Комментарий"/>
    <w:basedOn w:val="a"/>
    <w:next w:val="a"/>
    <w:uiPriority w:val="99"/>
    <w:rsid w:val="00660E3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60E3F"/>
    <w:rPr>
      <w:i/>
      <w:iCs/>
    </w:rPr>
  </w:style>
  <w:style w:type="paragraph" w:customStyle="1" w:styleId="ConsNormal">
    <w:name w:val="ConsNormal"/>
    <w:rsid w:val="00660E3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9">
    <w:name w:val="Цветовое выделение"/>
    <w:rsid w:val="00660E3F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paragraph" w:customStyle="1" w:styleId="210">
    <w:name w:val="Основной текст 2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ConsNonformat">
    <w:name w:val="ConsNonformat"/>
    <w:rsid w:val="00660E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879.6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1992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DAC66-0AF2-434D-9B28-A27CA30C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Андрей Барыбин</cp:lastModifiedBy>
  <cp:revision>42</cp:revision>
  <cp:lastPrinted>2017-08-11T02:58:00Z</cp:lastPrinted>
  <dcterms:created xsi:type="dcterms:W3CDTF">2017-07-18T08:36:00Z</dcterms:created>
  <dcterms:modified xsi:type="dcterms:W3CDTF">2017-09-05T03:10:00Z</dcterms:modified>
</cp:coreProperties>
</file>