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44" w:rsidRPr="00F933EF" w:rsidRDefault="00950244" w:rsidP="00660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3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F933EF" w:rsidRDefault="00F933EF" w:rsidP="00660E3F">
      <w:pPr>
        <w:tabs>
          <w:tab w:val="left" w:pos="8505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3E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  <w:r w:rsidRPr="00F933EF">
        <w:rPr>
          <w:rFonts w:ascii="Times New Roman" w:hAnsi="Times New Roman" w:cs="Times New Roman"/>
          <w:b/>
          <w:sz w:val="28"/>
          <w:szCs w:val="28"/>
        </w:rPr>
        <w:t>на размещение нестационарных торговых объектов</w:t>
      </w:r>
      <w:r w:rsidRPr="00F933EF">
        <w:rPr>
          <w:rFonts w:ascii="Times New Roman" w:hAnsi="Times New Roman" w:cs="Times New Roman"/>
          <w:b/>
          <w:bCs/>
          <w:sz w:val="28"/>
          <w:szCs w:val="28"/>
        </w:rPr>
        <w:t>, расположенных на территории Кореновского городского поселения Кореновского района</w:t>
      </w:r>
    </w:p>
    <w:p w:rsidR="00C133D3" w:rsidRDefault="00C133D3" w:rsidP="00660E3F">
      <w:pPr>
        <w:tabs>
          <w:tab w:val="left" w:pos="8505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244" w:rsidRPr="00C133D3" w:rsidRDefault="00C133D3" w:rsidP="00660E3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3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133D3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3D3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8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6</w:t>
        </w:r>
      </w:hyperlink>
      <w:r w:rsidRPr="00C133D3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31 мая 2005 года № 879-КЗ «О государственной политике Краснодарского края в сфере торговой деятельности», Уставом Кореновского городского поселения Кореновского района, администрация Кореновского городского поселения Кореновского района 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950244" w:rsidP="00660E3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администрация Кореновского городского поселения Кореновского района. </w:t>
      </w:r>
    </w:p>
    <w:p w:rsidR="00950244" w:rsidRPr="00950244" w:rsidRDefault="00950244" w:rsidP="00660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проведении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администрацией Кореновского городского поселения Кореновского района, постановление 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Кореновского городского поселения </w:t>
      </w:r>
      <w:r w:rsidR="00564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 июл</w:t>
      </w:r>
      <w:r w:rsidRPr="00564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2017 года № </w:t>
      </w:r>
      <w:r w:rsidR="00707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1384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4E7A"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564E7A"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C25" w:rsidRDefault="00950244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проводиться: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августа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года, по адресу: </w:t>
      </w:r>
      <w:r w:rsidR="00F77C25" w:rsidRPr="00F77C25">
        <w:rPr>
          <w:rFonts w:ascii="Times New Roman" w:hAnsi="Times New Roman" w:cs="Times New Roman"/>
          <w:sz w:val="28"/>
          <w:szCs w:val="28"/>
        </w:rPr>
        <w:t xml:space="preserve">город Кореновск, улица ул. Красная, 41, кабинет №4, (886142) 4-47-58, факс: 4-47-58 </w:t>
      </w:r>
    </w:p>
    <w:p w:rsidR="003A43AF" w:rsidRPr="003A43AF" w:rsidRDefault="003A43AF" w:rsidP="003A43A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3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0C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Pr="003A43AF">
        <w:rPr>
          <w:rFonts w:ascii="Times New Roman" w:hAnsi="Times New Roman" w:cs="Times New Roman"/>
          <w:sz w:val="28"/>
          <w:szCs w:val="28"/>
        </w:rPr>
        <w:t xml:space="preserve">рок подачи заявлений на участие в Конкурсе на право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>расположенных на</w:t>
      </w:r>
      <w:r w:rsidRPr="003A43AF">
        <w:rPr>
          <w:rFonts w:ascii="Times New Roman" w:hAnsi="Times New Roman" w:cs="Times New Roman"/>
          <w:sz w:val="28"/>
          <w:szCs w:val="28"/>
        </w:rPr>
        <w:t xml:space="preserve"> территории Кореновского городского поселения Кореновского района, указанных в пункте 2 настоящего постановления с 7 августа 2017 года по 11 августа 2017 года, с 09-00 до 13-00 и с 14.00 до 18.00 по адресу: город Кореновск, улица ул. Красная, 41, кабинет №8, (886142) 4-40-95, факс: 4-40-95.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D2B0E" w:rsidRPr="003A43AF" w:rsidRDefault="003A43AF" w:rsidP="003A43A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950244" w:rsidRPr="003A43A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D2B0E" w:rsidRPr="003A43A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D2B0E" w:rsidRPr="003A43AF">
        <w:rPr>
          <w:rFonts w:ascii="Times New Roman" w:hAnsi="Times New Roman" w:cs="Times New Roman"/>
          <w:sz w:val="28"/>
          <w:szCs w:val="28"/>
        </w:rPr>
        <w:t>еречень мест для размещения нестационарных торговых объектов (предмет Конкурса) согласно схеме размещения нестационарных торговых объектов, расположенных на территории Кореновского городского поселения Кореновского района в 2017 году:</w:t>
      </w:r>
    </w:p>
    <w:p w:rsidR="00660E3F" w:rsidRPr="00660E3F" w:rsidRDefault="00660E3F" w:rsidP="003A43AF">
      <w:pPr>
        <w:pStyle w:val="a4"/>
        <w:ind w:firstLine="567"/>
      </w:pPr>
      <w:r w:rsidRPr="003A43AF">
        <w:rPr>
          <w:rFonts w:ascii="Times New Roman" w:hAnsi="Times New Roman" w:cs="Times New Roman"/>
          <w:sz w:val="28"/>
          <w:szCs w:val="28"/>
        </w:rPr>
        <w:t xml:space="preserve">1. Торговое место 2.1, расположенное по адресу: г. </w:t>
      </w:r>
      <w:r w:rsidR="00722732" w:rsidRPr="003A43AF">
        <w:rPr>
          <w:rFonts w:ascii="Times New Roman" w:hAnsi="Times New Roman" w:cs="Times New Roman"/>
          <w:sz w:val="28"/>
          <w:szCs w:val="28"/>
        </w:rPr>
        <w:t xml:space="preserve">Кореновск </w:t>
      </w:r>
      <w:r w:rsidRPr="003A43AF">
        <w:rPr>
          <w:rFonts w:ascii="Times New Roman" w:hAnsi="Times New Roman" w:cs="Times New Roman"/>
          <w:sz w:val="28"/>
          <w:szCs w:val="28"/>
        </w:rPr>
        <w:t>ул. Красная, 51 на торговлю напитками, кофе (торговый автомат</w:t>
      </w:r>
      <w:r w:rsidR="000D4A34" w:rsidRPr="003A4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A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3A43AF">
        <w:rPr>
          <w:rFonts w:ascii="Times New Roman" w:hAnsi="Times New Roman" w:cs="Times New Roman"/>
          <w:sz w:val="28"/>
          <w:szCs w:val="28"/>
        </w:rPr>
        <w:t xml:space="preserve">). </w:t>
      </w:r>
      <w:r w:rsidRPr="003A43A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A43A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1 ноября 2017 года</w:t>
      </w:r>
      <w:r w:rsidRPr="00660E3F">
        <w:t>.</w:t>
      </w:r>
      <w:r w:rsidR="003A43AF"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2. Торговое место 2.2, расположенное по адресу: г. Кореновск</w:t>
      </w:r>
      <w:r w:rsidR="00722732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ул. Красная, 112 на торговлю напитками, кофе (торговый автомат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).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1 ноября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3. Торговое место 2.4, расположенное по адресу: г. Кореновск</w:t>
      </w:r>
      <w:r w:rsidR="00722732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Бувальцева, 27 справа от входа в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Минимаркет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» на торговлю напитками, кофе (торговый автомат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).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1 ноября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4. Торговое место 2.5 расположенное</w:t>
      </w:r>
      <w:r w:rsidR="000D4A34">
        <w:rPr>
          <w:rFonts w:ascii="Times New Roman" w:hAnsi="Times New Roman" w:cs="Times New Roman"/>
          <w:sz w:val="28"/>
          <w:szCs w:val="28"/>
        </w:rPr>
        <w:t xml:space="preserve"> по адресу: г. Кореновск, </w:t>
      </w:r>
      <w:r w:rsidRPr="00660E3F">
        <w:rPr>
          <w:rFonts w:ascii="Times New Roman" w:hAnsi="Times New Roman" w:cs="Times New Roman"/>
          <w:sz w:val="28"/>
          <w:szCs w:val="28"/>
        </w:rPr>
        <w:t>ул. Фрунзе, 184/б магазин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Минимаркет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» на торговлю напитками, кофе (торговый автомат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).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</w:t>
      </w:r>
      <w:r w:rsidR="000D4A34">
        <w:rPr>
          <w:rFonts w:ascii="Times New Roman" w:hAnsi="Times New Roman" w:cs="Times New Roman"/>
          <w:kern w:val="2"/>
          <w:sz w:val="28"/>
          <w:szCs w:val="28"/>
        </w:rPr>
        <w:t>предмета Конкурса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1 ноября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5. Торговое место 2.6, расположенное по адресу: г. Кореновск</w:t>
      </w:r>
      <w:r w:rsidR="000D4A34">
        <w:rPr>
          <w:rFonts w:ascii="Times New Roman" w:hAnsi="Times New Roman" w:cs="Times New Roman"/>
          <w:sz w:val="28"/>
          <w:szCs w:val="28"/>
        </w:rPr>
        <w:t>,</w:t>
      </w:r>
      <w:r w:rsidR="00722732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Фрунзе, 184/а автомойка на торговлю напитками, кофе (торговый автомат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>).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1 ноября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6. Торговое место 2.7, расположенное по адресу: г. Кореновск</w:t>
      </w:r>
      <w:r w:rsidR="000D4A34">
        <w:rPr>
          <w:rFonts w:ascii="Times New Roman" w:hAnsi="Times New Roman" w:cs="Times New Roman"/>
          <w:sz w:val="28"/>
          <w:szCs w:val="28"/>
        </w:rPr>
        <w:t xml:space="preserve">,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Пляжная на торговлю безалкогольных напитков.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</w:t>
      </w:r>
      <w:r w:rsidR="000D4A34">
        <w:rPr>
          <w:rFonts w:ascii="Times New Roman" w:hAnsi="Times New Roman" w:cs="Times New Roman"/>
          <w:sz w:val="28"/>
          <w:szCs w:val="28"/>
        </w:rPr>
        <w:t xml:space="preserve">: </w:t>
      </w:r>
      <w:r w:rsidRPr="00660E3F">
        <w:rPr>
          <w:rFonts w:ascii="Times New Roman" w:hAnsi="Times New Roman" w:cs="Times New Roman"/>
          <w:sz w:val="28"/>
          <w:szCs w:val="28"/>
        </w:rPr>
        <w:t>с 24 августа по 1 ноября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7. Торговое место 3.1, расположенное по адресу: г. Кореновск,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Коммунистическая, 1 рядом с мебельным магазином район рынка на торговлю молоком в розлив. Автоцистерна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для производителей 1476 рублей в месяц. Для розничной торговли 2985 рублей в месяц. Срок договора: с 24 августа по 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8</w:t>
      </w:r>
      <w:r w:rsidR="0002185B">
        <w:rPr>
          <w:rFonts w:ascii="Times New Roman" w:hAnsi="Times New Roman" w:cs="Times New Roman"/>
          <w:sz w:val="28"/>
          <w:szCs w:val="28"/>
        </w:rPr>
        <w:t>.</w:t>
      </w:r>
      <w:r w:rsidRPr="00660E3F">
        <w:rPr>
          <w:rFonts w:ascii="Times New Roman" w:hAnsi="Times New Roman" w:cs="Times New Roman"/>
          <w:sz w:val="28"/>
          <w:szCs w:val="28"/>
        </w:rPr>
        <w:t xml:space="preserve"> Торговое место 4.2, расположенное по адресу: г. Кореновск,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Маяковского, район элеватора на торговлю хлебобулочных изделий.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для производителей 864 рублей в месяц. Для розничной торговли 1728 рублей в месяц.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9. Торговое место 4.2, расположенное по адресу: г. Кореновск,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Тимашевская, 6 на торговлю хлебобулочных изделий. Торговая палатка.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для производителей 864 рублей в месяц. Для розничной торговли 1728 рублей в месяц.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10. Торговое место 5.3 расположенное по адресу: г. Кореновск,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Красная, 71 напротив магазина №3 ЗАО КМКК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11. Торговое место 5.6 ул. Красная, 2, рядом с магазином «Магнит» (автостанция)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2017 года.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12. Торговое место 5.7 ул. Красная, 102, рядом с киоском «Роспечать»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>Начальная цена предмета Конкурса</w:t>
      </w:r>
      <w:r w:rsidR="000D4A3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Срок договора: с 24 августа по 30 сентября 2017 года.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13. Торговое место 5.10 ул. Красная, 130, на торговлю квасом.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Срок договора: с 24 августа по 30 сентября 2017 года.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lastRenderedPageBreak/>
        <w:t xml:space="preserve">14. Торговое место 5.11 ул. Красная, 152, напротив магазином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ГорПО</w:t>
      </w:r>
      <w:proofErr w:type="spellEnd"/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№ 14 (район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горпарка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)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15. Торговое место 5.12 ул. Новые планы, 6, район магазина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Санги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 стиль» (автостанция)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16. Торговое место 5.14 ул. Красная, 93, вход в городской парк культуры и отдыха 6,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2017 года.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17. Торговое место 5.15 ул. Краснодарская, 30/а, район магазина «Строитель»,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18. Торговое место 5.17 ул. Маяковского, 30/а, район ОАО «Кореновский элеватор»,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19. Торговое место 5.18 ул. Маяковского, 4, район ООО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Конитек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 Юг»,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>Начальная цена предмета Конкурса</w:t>
      </w:r>
      <w:r w:rsidR="000D4A3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20. Торговое место 5.20 ул. Бувальцева, 27, рядом с Мини-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маркетом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21. Торговое место 5.21 ул. Фрунзе, 101,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22. Торговое место 5.22 ул. Коммунистическая, 4 рядом с киоском «Роспечать»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23. Торговое место 5.23 ул. Тимашевская, 1/в рядом с магазином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Строймастер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»»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24. Торговое место 5.24 ул. Фрунзе, 25, район магазина «Магнит»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>Начальная цена предмета Конкурса</w:t>
      </w:r>
      <w:r w:rsidR="000D4A3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25. Торговое место 5.25 ул. Красная, 129, район магазина «Продукты»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>Начальная цена предмета Конкурса</w:t>
      </w:r>
      <w:r w:rsidR="000D4A3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lastRenderedPageBreak/>
        <w:t xml:space="preserve">26. Торговое место 5.26, ул. Толстого, 58/б напротив магазина «21 ВЕК»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>Начальная цена предмета Конкурса</w:t>
      </w:r>
      <w:r w:rsidR="000D4A3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27. Торговое место 5.27 ул. Красная, 23 рядом магазином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Алькор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>Начальная цена предмета Конкурса</w:t>
      </w:r>
      <w:r w:rsidR="000D4A3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28. Торговое место 5.28 ул. Р. Люксембург, 65 рядом с киоском «Роспечать»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29. Торговое место 5.29 ул. Космонавтов, 2/а рядом с магазином «Уровень»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30. Торговое место 5.30 ул. Красная, напротив магазина «Магнит» у Доски Почета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31. Торговое место 5.31 ул. Красная, 118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32. Торговое место 5.32 ул. Красная, 2/г рядом с магазином «Эдем» ООО «Эдельвейс»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33. Торговое место 5.33 ул. Коммунистическая, 2/г рядом с киоском «Роспечать» напротив магазина «Универмаг» на торговлю квасом.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34. Торговое место 6.3 ул. Красная, 126 вход в ООО «Динамовец» на торговлю мороженным.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35. Торговое место 6.4 ул. Красная, район магазина №8 ЗАО КМКК на торговлю мороженным.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36. Торговое место 6.5 ул. Красная, вход в городской парк культуры и отдыха на торговлю мороженным.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37. Торговое место 6.6 ул. Красная, 118 на торговлю мороженным.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38. Торговое место 6.7 ул. Красная, 51 район магазина «Книжный мир» на торговлю мороженным.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39. Торговое место 6.8 ул. Красная, район кинотеатра «Октябрь» на торговлю мороженным. Торговая тележка.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 по 30 сентября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40. Торговое место 7.1, ул. Толстого, 58/б напротив магазина «21 ВЕК»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41. Торговое место 7.2, ул. К. Маркса, 318/а район автошколы РОСТО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42.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43.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44.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31 декабря 2017 года.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45.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31 декабря 2017 года.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46.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47. Торговое место 7.7, пересечение улиц К. Маркса и Космонавтов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48. Торговое место 7.12, ул. Киевская напротив магазина «Элитные продукты»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24 августа по 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49. Торговое место 7.12, ул. Киевская напротив магазина «Элитные продукты»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24 августа по 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50. Торговое место 7.12, ул. Киевская напротив магазина «Элитные продукты»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24 августа по 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51. Торговое место 7.13, п. Мирный, ул. Клубная, 4 район Дома культуры,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24 августа по 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52. Торговое место 7.14, п. Свободный, ул. Центральная, 8/а район магазина «Продукты», на торговлю бахчевыми культурами. Торговая палатка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24 августа по 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53. Торговое место 7.15, п. Южный, ул. Краснооктябрьская,48 район магазина «Продукты», на торговлю бахчевыми культурами. Торговая палатка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24 августа по 1 ноября 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 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54. Торговое место 7.12, ул. Суворова, 2/а (вход в ЦРБ) на торговлю бахчевыми культурами.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3400 рублей в месяц. Срок договора: с 24 августа по 1 ноября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2017 года. На торговлю овощами и фруктами.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2000 рублей в месяц. Срок договора: с 24 августа по 31 декабря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55.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56.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57.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58.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59.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60. Торговое место 10.1, ул. Краснодарская, район кладбище на торговлю венками, цветами, корзинками. Торговая палатка 6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61.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62.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63.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64.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65.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66.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67. Торговое место 10.1, ул. Краснодарская,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68. Торговое место 10.2, п. Мирный,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69. Торговое место 10.2, п. Мирный,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 xml:space="preserve">70. Торговое место 10.2, п. Мирный, район кладбище на торговлю венками, цветами, корзинками.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E3F" w:rsidRPr="00660E3F" w:rsidRDefault="00D3717C" w:rsidP="00D371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Е.Н. Пергун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60E3F" w:rsidRPr="00660E3F">
        <w:rPr>
          <w:rFonts w:ascii="Times New Roman" w:hAnsi="Times New Roman" w:cs="Times New Roman"/>
          <w:sz w:val="28"/>
          <w:szCs w:val="28"/>
        </w:rPr>
        <w:t>Глава</w:t>
      </w:r>
    </w:p>
    <w:p w:rsidR="00660E3F" w:rsidRPr="00660E3F" w:rsidRDefault="00660E3F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0E3F" w:rsidRPr="00660E3F" w:rsidRDefault="00D3717C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60E3F" w:rsidRPr="00660E3F">
        <w:rPr>
          <w:rFonts w:ascii="Times New Roman" w:hAnsi="Times New Roman" w:cs="Times New Roman"/>
          <w:sz w:val="28"/>
          <w:szCs w:val="28"/>
        </w:rPr>
        <w:t>района</w:t>
      </w:r>
      <w:r w:rsidR="000D4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041D" w:rsidRPr="00660E3F" w:rsidRDefault="005F041D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F041D" w:rsidRPr="0066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F50DC06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B"/>
    <w:rsid w:val="0002185B"/>
    <w:rsid w:val="000D4A34"/>
    <w:rsid w:val="001D2B0E"/>
    <w:rsid w:val="003A43AF"/>
    <w:rsid w:val="00564E7A"/>
    <w:rsid w:val="00570B72"/>
    <w:rsid w:val="005A5177"/>
    <w:rsid w:val="005F041D"/>
    <w:rsid w:val="00660E3F"/>
    <w:rsid w:val="00707C8E"/>
    <w:rsid w:val="00722732"/>
    <w:rsid w:val="00876DCB"/>
    <w:rsid w:val="00950244"/>
    <w:rsid w:val="00952C2F"/>
    <w:rsid w:val="00C133D3"/>
    <w:rsid w:val="00C82FCC"/>
    <w:rsid w:val="00D3717C"/>
    <w:rsid w:val="00DB7D95"/>
    <w:rsid w:val="00F77C25"/>
    <w:rsid w:val="00F933EF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1F45-5434-4F84-A3B8-68E495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E3F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60E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60E3F"/>
    <w:pPr>
      <w:keepNext/>
      <w:widowControl w:val="0"/>
      <w:numPr>
        <w:ilvl w:val="2"/>
        <w:numId w:val="1"/>
      </w:numPr>
      <w:suppressAutoHyphens/>
      <w:spacing w:after="0" w:line="240" w:lineRule="auto"/>
      <w:ind w:left="0" w:right="-1" w:firstLine="0"/>
      <w:jc w:val="both"/>
      <w:outlineLvl w:val="2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60E3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3D3"/>
    <w:rPr>
      <w:color w:val="0000FF"/>
      <w:u w:val="single"/>
    </w:rPr>
  </w:style>
  <w:style w:type="character" w:customStyle="1" w:styleId="apple-style-span">
    <w:name w:val="apple-style-span"/>
    <w:rsid w:val="00C133D3"/>
  </w:style>
  <w:style w:type="paragraph" w:styleId="a4">
    <w:name w:val="No Spacing"/>
    <w:uiPriority w:val="1"/>
    <w:qFormat/>
    <w:rsid w:val="00C133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0E3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60E3F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60E3F"/>
    <w:rPr>
      <w:rFonts w:ascii="Arial" w:eastAsia="Times New Roman" w:hAnsi="Arial" w:cs="Arial"/>
      <w:kern w:val="1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60E3F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660E3F"/>
  </w:style>
  <w:style w:type="character" w:customStyle="1" w:styleId="WW-Absatz-Standardschriftart">
    <w:name w:val="WW-Absatz-Standardschriftart"/>
    <w:rsid w:val="00660E3F"/>
  </w:style>
  <w:style w:type="character" w:customStyle="1" w:styleId="WW-Absatz-Standardschriftart1">
    <w:name w:val="WW-Absatz-Standardschriftart1"/>
    <w:rsid w:val="00660E3F"/>
  </w:style>
  <w:style w:type="character" w:customStyle="1" w:styleId="WW-Absatz-Standardschriftart11">
    <w:name w:val="WW-Absatz-Standardschriftart11"/>
    <w:rsid w:val="00660E3F"/>
  </w:style>
  <w:style w:type="character" w:customStyle="1" w:styleId="WW-Absatz-Standardschriftart111">
    <w:name w:val="WW-Absatz-Standardschriftart111"/>
    <w:rsid w:val="00660E3F"/>
  </w:style>
  <w:style w:type="character" w:customStyle="1" w:styleId="WW-Absatz-Standardschriftart1111">
    <w:name w:val="WW-Absatz-Standardschriftart1111"/>
    <w:rsid w:val="00660E3F"/>
  </w:style>
  <w:style w:type="character" w:customStyle="1" w:styleId="WW-Absatz-Standardschriftart11111">
    <w:name w:val="WW-Absatz-Standardschriftart11111"/>
    <w:rsid w:val="00660E3F"/>
  </w:style>
  <w:style w:type="character" w:customStyle="1" w:styleId="WW-Absatz-Standardschriftart111111">
    <w:name w:val="WW-Absatz-Standardschriftart111111"/>
    <w:rsid w:val="00660E3F"/>
  </w:style>
  <w:style w:type="character" w:customStyle="1" w:styleId="WW-Absatz-Standardschriftart1111111">
    <w:name w:val="WW-Absatz-Standardschriftart1111111"/>
    <w:rsid w:val="00660E3F"/>
  </w:style>
  <w:style w:type="character" w:customStyle="1" w:styleId="WW-Absatz-Standardschriftart11111111">
    <w:name w:val="WW-Absatz-Standardschriftart11111111"/>
    <w:rsid w:val="00660E3F"/>
  </w:style>
  <w:style w:type="character" w:customStyle="1" w:styleId="WW-Absatz-Standardschriftart111111111">
    <w:name w:val="WW-Absatz-Standardschriftart111111111"/>
    <w:rsid w:val="00660E3F"/>
  </w:style>
  <w:style w:type="character" w:customStyle="1" w:styleId="WW8Num2z0">
    <w:name w:val="WW8Num2z0"/>
    <w:rsid w:val="00660E3F"/>
    <w:rPr>
      <w:rFonts w:ascii="Times New Roman" w:hAnsi="Times New Roman" w:cs="Times New Roman"/>
    </w:rPr>
  </w:style>
  <w:style w:type="character" w:customStyle="1" w:styleId="WW8Num3z0">
    <w:name w:val="WW8Num3z0"/>
    <w:rsid w:val="00660E3F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660E3F"/>
  </w:style>
  <w:style w:type="character" w:customStyle="1" w:styleId="WW-Absatz-Standardschriftart11111111111">
    <w:name w:val="WW-Absatz-Standardschriftart11111111111"/>
    <w:rsid w:val="00660E3F"/>
  </w:style>
  <w:style w:type="character" w:customStyle="1" w:styleId="WW-Absatz-Standardschriftart111111111111">
    <w:name w:val="WW-Absatz-Standardschriftart111111111111"/>
    <w:rsid w:val="00660E3F"/>
  </w:style>
  <w:style w:type="character" w:customStyle="1" w:styleId="WW-Absatz-Standardschriftart1111111111111">
    <w:name w:val="WW-Absatz-Standardschriftart1111111111111"/>
    <w:rsid w:val="00660E3F"/>
  </w:style>
  <w:style w:type="character" w:customStyle="1" w:styleId="WW-Absatz-Standardschriftart11111111111111">
    <w:name w:val="WW-Absatz-Standardschriftart11111111111111"/>
    <w:rsid w:val="00660E3F"/>
  </w:style>
  <w:style w:type="character" w:customStyle="1" w:styleId="WW-Absatz-Standardschriftart111111111111111">
    <w:name w:val="WW-Absatz-Standardschriftart111111111111111"/>
    <w:rsid w:val="00660E3F"/>
  </w:style>
  <w:style w:type="character" w:customStyle="1" w:styleId="WW-Absatz-Standardschriftart1111111111111111">
    <w:name w:val="WW-Absatz-Standardschriftart1111111111111111"/>
    <w:rsid w:val="00660E3F"/>
  </w:style>
  <w:style w:type="character" w:customStyle="1" w:styleId="WW-Absatz-Standardschriftart11111111111111111">
    <w:name w:val="WW-Absatz-Standardschriftart11111111111111111"/>
    <w:rsid w:val="00660E3F"/>
  </w:style>
  <w:style w:type="character" w:customStyle="1" w:styleId="WW-Absatz-Standardschriftart111111111111111111">
    <w:name w:val="WW-Absatz-Standardschriftart111111111111111111"/>
    <w:rsid w:val="00660E3F"/>
  </w:style>
  <w:style w:type="character" w:customStyle="1" w:styleId="WW-Absatz-Standardschriftart1111111111111111111">
    <w:name w:val="WW-Absatz-Standardschriftart1111111111111111111"/>
    <w:rsid w:val="00660E3F"/>
  </w:style>
  <w:style w:type="character" w:customStyle="1" w:styleId="WW-Absatz-Standardschriftart11111111111111111111">
    <w:name w:val="WW-Absatz-Standardschriftart11111111111111111111"/>
    <w:rsid w:val="00660E3F"/>
  </w:style>
  <w:style w:type="character" w:customStyle="1" w:styleId="WW8Num1z0">
    <w:name w:val="WW8Num1z0"/>
    <w:rsid w:val="00660E3F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660E3F"/>
  </w:style>
  <w:style w:type="character" w:customStyle="1" w:styleId="WW-Absatz-Standardschriftart1111111111111111111111">
    <w:name w:val="WW-Absatz-Standardschriftart1111111111111111111111"/>
    <w:rsid w:val="00660E3F"/>
  </w:style>
  <w:style w:type="character" w:customStyle="1" w:styleId="WW-Absatz-Standardschriftart11111111111111111111111">
    <w:name w:val="WW-Absatz-Standardschriftart11111111111111111111111"/>
    <w:rsid w:val="00660E3F"/>
  </w:style>
  <w:style w:type="character" w:customStyle="1" w:styleId="WW-Absatz-Standardschriftart111111111111111111111111">
    <w:name w:val="WW-Absatz-Standardschriftart111111111111111111111111"/>
    <w:rsid w:val="00660E3F"/>
  </w:style>
  <w:style w:type="character" w:customStyle="1" w:styleId="WW-Absatz-Standardschriftart1111111111111111111111111">
    <w:name w:val="WW-Absatz-Standardschriftart1111111111111111111111111"/>
    <w:rsid w:val="00660E3F"/>
  </w:style>
  <w:style w:type="character" w:customStyle="1" w:styleId="WW-Absatz-Standardschriftart11111111111111111111111111">
    <w:name w:val="WW-Absatz-Standardschriftart11111111111111111111111111"/>
    <w:rsid w:val="00660E3F"/>
  </w:style>
  <w:style w:type="character" w:customStyle="1" w:styleId="WW-Absatz-Standardschriftart111111111111111111111111111">
    <w:name w:val="WW-Absatz-Standardschriftart111111111111111111111111111"/>
    <w:rsid w:val="00660E3F"/>
  </w:style>
  <w:style w:type="character" w:customStyle="1" w:styleId="WW-Absatz-Standardschriftart1111111111111111111111111111">
    <w:name w:val="WW-Absatz-Standardschriftart1111111111111111111111111111"/>
    <w:rsid w:val="00660E3F"/>
  </w:style>
  <w:style w:type="character" w:customStyle="1" w:styleId="WW-Absatz-Standardschriftart11111111111111111111111111111">
    <w:name w:val="WW-Absatz-Standardschriftart11111111111111111111111111111"/>
    <w:rsid w:val="00660E3F"/>
  </w:style>
  <w:style w:type="character" w:customStyle="1" w:styleId="WW-Absatz-Standardschriftart111111111111111111111111111111">
    <w:name w:val="WW-Absatz-Standardschriftart111111111111111111111111111111"/>
    <w:rsid w:val="00660E3F"/>
  </w:style>
  <w:style w:type="character" w:customStyle="1" w:styleId="WW-Absatz-Standardschriftart1111111111111111111111111111111">
    <w:name w:val="WW-Absatz-Standardschriftart1111111111111111111111111111111"/>
    <w:rsid w:val="00660E3F"/>
  </w:style>
  <w:style w:type="character" w:customStyle="1" w:styleId="WW-Absatz-Standardschriftart11111111111111111111111111111111">
    <w:name w:val="WW-Absatz-Standardschriftart11111111111111111111111111111111"/>
    <w:rsid w:val="00660E3F"/>
  </w:style>
  <w:style w:type="character" w:customStyle="1" w:styleId="WW-Absatz-Standardschriftart111111111111111111111111111111111">
    <w:name w:val="WW-Absatz-Standardschriftart111111111111111111111111111111111"/>
    <w:rsid w:val="00660E3F"/>
  </w:style>
  <w:style w:type="character" w:customStyle="1" w:styleId="WW-Absatz-Standardschriftart1111111111111111111111111111111111">
    <w:name w:val="WW-Absatz-Standardschriftart1111111111111111111111111111111111"/>
    <w:rsid w:val="00660E3F"/>
  </w:style>
  <w:style w:type="character" w:customStyle="1" w:styleId="WW-Absatz-Standardschriftart11111111111111111111111111111111111">
    <w:name w:val="WW-Absatz-Standardschriftart11111111111111111111111111111111111"/>
    <w:rsid w:val="00660E3F"/>
  </w:style>
  <w:style w:type="character" w:customStyle="1" w:styleId="WW-Absatz-Standardschriftart111111111111111111111111111111111111">
    <w:name w:val="WW-Absatz-Standardschriftart111111111111111111111111111111111111"/>
    <w:rsid w:val="00660E3F"/>
  </w:style>
  <w:style w:type="character" w:customStyle="1" w:styleId="WW-Absatz-Standardschriftart1111111111111111111111111111111111111">
    <w:name w:val="WW-Absatz-Standardschriftart1111111111111111111111111111111111111"/>
    <w:rsid w:val="00660E3F"/>
  </w:style>
  <w:style w:type="character" w:customStyle="1" w:styleId="WW-Absatz-Standardschriftart11111111111111111111111111111111111111">
    <w:name w:val="WW-Absatz-Standardschriftart11111111111111111111111111111111111111"/>
    <w:rsid w:val="00660E3F"/>
  </w:style>
  <w:style w:type="character" w:customStyle="1" w:styleId="WW-Absatz-Standardschriftart111111111111111111111111111111111111111">
    <w:name w:val="WW-Absatz-Standardschriftart111111111111111111111111111111111111111"/>
    <w:rsid w:val="00660E3F"/>
  </w:style>
  <w:style w:type="character" w:customStyle="1" w:styleId="WW-Absatz-Standardschriftart1111111111111111111111111111111111111111">
    <w:name w:val="WW-Absatz-Standardschriftart1111111111111111111111111111111111111111"/>
    <w:rsid w:val="00660E3F"/>
  </w:style>
  <w:style w:type="character" w:customStyle="1" w:styleId="WW-Absatz-Standardschriftart11111111111111111111111111111111111111111">
    <w:name w:val="WW-Absatz-Standardschriftart11111111111111111111111111111111111111111"/>
    <w:rsid w:val="00660E3F"/>
  </w:style>
  <w:style w:type="character" w:customStyle="1" w:styleId="WW-Absatz-Standardschriftart111111111111111111111111111111111111111111">
    <w:name w:val="WW-Absatz-Standardschriftart111111111111111111111111111111111111111111"/>
    <w:rsid w:val="00660E3F"/>
  </w:style>
  <w:style w:type="character" w:customStyle="1" w:styleId="WW-Absatz-Standardschriftart1111111111111111111111111111111111111111111">
    <w:name w:val="WW-Absatz-Standardschriftart1111111111111111111111111111111111111111111"/>
    <w:rsid w:val="00660E3F"/>
  </w:style>
  <w:style w:type="character" w:customStyle="1" w:styleId="WW-Absatz-Standardschriftart11111111111111111111111111111111111111111111">
    <w:name w:val="WW-Absatz-Standardschriftart11111111111111111111111111111111111111111111"/>
    <w:rsid w:val="00660E3F"/>
  </w:style>
  <w:style w:type="character" w:customStyle="1" w:styleId="WW-Absatz-Standardschriftart111111111111111111111111111111111111111111111">
    <w:name w:val="WW-Absatz-Standardschriftart111111111111111111111111111111111111111111111"/>
    <w:rsid w:val="00660E3F"/>
  </w:style>
  <w:style w:type="character" w:customStyle="1" w:styleId="WW-Absatz-Standardschriftart1111111111111111111111111111111111111111111111">
    <w:name w:val="WW-Absatz-Standardschriftart1111111111111111111111111111111111111111111111"/>
    <w:rsid w:val="00660E3F"/>
  </w:style>
  <w:style w:type="character" w:customStyle="1" w:styleId="WW-Absatz-Standardschriftart11111111111111111111111111111111111111111111111">
    <w:name w:val="WW-Absatz-Standardschriftart11111111111111111111111111111111111111111111111"/>
    <w:rsid w:val="00660E3F"/>
  </w:style>
  <w:style w:type="character" w:customStyle="1" w:styleId="21">
    <w:name w:val="Основной шрифт абзаца2"/>
    <w:rsid w:val="00660E3F"/>
  </w:style>
  <w:style w:type="character" w:customStyle="1" w:styleId="WW-Absatz-Standardschriftart111111111111111111111111111111111111111111111111">
    <w:name w:val="WW-Absatz-Standardschriftart111111111111111111111111111111111111111111111111"/>
    <w:rsid w:val="00660E3F"/>
  </w:style>
  <w:style w:type="character" w:customStyle="1" w:styleId="WW-Absatz-Standardschriftart1111111111111111111111111111111111111111111111111">
    <w:name w:val="WW-Absatz-Standardschriftart1111111111111111111111111111111111111111111111111"/>
    <w:rsid w:val="00660E3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60E3F"/>
  </w:style>
  <w:style w:type="character" w:customStyle="1" w:styleId="11">
    <w:name w:val="Основной шрифт абзаца1"/>
    <w:rsid w:val="00660E3F"/>
  </w:style>
  <w:style w:type="character" w:customStyle="1" w:styleId="a5">
    <w:name w:val="Символ нумерации"/>
    <w:rsid w:val="00660E3F"/>
  </w:style>
  <w:style w:type="character" w:customStyle="1" w:styleId="a6">
    <w:name w:val="Маркеры списка"/>
    <w:rsid w:val="00660E3F"/>
    <w:rPr>
      <w:rFonts w:ascii="OpenSymbol" w:eastAsia="OpenSymbol" w:hAnsi="OpenSymbol" w:cs="OpenSymbol"/>
    </w:rPr>
  </w:style>
  <w:style w:type="character" w:customStyle="1" w:styleId="WW8Num6z0">
    <w:name w:val="WW8Num6z0"/>
    <w:rsid w:val="00660E3F"/>
    <w:rPr>
      <w:rFonts w:ascii="Times New Roman" w:hAnsi="Times New Roman" w:cs="Times New Roman"/>
    </w:rPr>
  </w:style>
  <w:style w:type="character" w:customStyle="1" w:styleId="WW8Num4z0">
    <w:name w:val="WW8Num4z0"/>
    <w:rsid w:val="00660E3F"/>
    <w:rPr>
      <w:color w:val="000000"/>
      <w:sz w:val="28"/>
    </w:rPr>
  </w:style>
  <w:style w:type="paragraph" w:customStyle="1" w:styleId="a7">
    <w:name w:val="Заголовок"/>
    <w:basedOn w:val="a"/>
    <w:next w:val="a8"/>
    <w:rsid w:val="00660E3F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8">
    <w:name w:val="Body Text"/>
    <w:basedOn w:val="a"/>
    <w:link w:val="a9"/>
    <w:rsid w:val="00660E3F"/>
    <w:pPr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660E3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List"/>
    <w:basedOn w:val="a8"/>
    <w:rsid w:val="00660E3F"/>
    <w:rPr>
      <w:rFonts w:cs="Tahoma"/>
    </w:rPr>
  </w:style>
  <w:style w:type="paragraph" w:customStyle="1" w:styleId="22">
    <w:name w:val="Название2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8"/>
      <w:szCs w:val="24"/>
      <w:lang w:eastAsia="ar-SA"/>
    </w:rPr>
  </w:style>
  <w:style w:type="paragraph" w:customStyle="1" w:styleId="23">
    <w:name w:val="Указатель2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2">
    <w:name w:val="Название1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8"/>
      <w:szCs w:val="24"/>
      <w:lang w:eastAsia="ar-SA"/>
    </w:rPr>
  </w:style>
  <w:style w:type="paragraph" w:customStyle="1" w:styleId="13">
    <w:name w:val="Указатель1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rsid w:val="00660E3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660E3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660E3F"/>
    <w:pPr>
      <w:jc w:val="center"/>
    </w:pPr>
    <w:rPr>
      <w:b/>
      <w:bCs/>
    </w:rPr>
  </w:style>
  <w:style w:type="paragraph" w:customStyle="1" w:styleId="ConsPlusNormal">
    <w:name w:val="ConsPlusNormal"/>
    <w:rsid w:val="00660E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660E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">
    <w:name w:val="Обычный1"/>
    <w:rsid w:val="00660E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1">
    <w:name w:val="header"/>
    <w:basedOn w:val="a"/>
    <w:link w:val="af2"/>
    <w:uiPriority w:val="99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3">
    <w:name w:val="footer"/>
    <w:basedOn w:val="a"/>
    <w:link w:val="af4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5">
    <w:name w:val="Заголовок статьи"/>
    <w:basedOn w:val="a"/>
    <w:next w:val="a"/>
    <w:uiPriority w:val="99"/>
    <w:rsid w:val="00660E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660E3F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660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60E3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Комментарий"/>
    <w:basedOn w:val="a"/>
    <w:next w:val="a"/>
    <w:uiPriority w:val="99"/>
    <w:rsid w:val="00660E3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60E3F"/>
    <w:rPr>
      <w:i/>
      <w:iCs/>
    </w:rPr>
  </w:style>
  <w:style w:type="paragraph" w:customStyle="1" w:styleId="ConsNormal">
    <w:name w:val="ConsNormal"/>
    <w:rsid w:val="00660E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9">
    <w:name w:val="Цветовое выделение"/>
    <w:rsid w:val="00660E3F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paragraph" w:customStyle="1" w:styleId="210">
    <w:name w:val="Основной текст 2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ConsNonformat">
    <w:name w:val="ConsNonformat"/>
    <w:rsid w:val="00660E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79.6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1992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5147-6E17-40BE-A7AD-2CA1AD2F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Андрей Барыбин</cp:lastModifiedBy>
  <cp:revision>18</cp:revision>
  <cp:lastPrinted>2017-07-18T09:31:00Z</cp:lastPrinted>
  <dcterms:created xsi:type="dcterms:W3CDTF">2017-07-18T08:36:00Z</dcterms:created>
  <dcterms:modified xsi:type="dcterms:W3CDTF">2017-07-26T05:37:00Z</dcterms:modified>
</cp:coreProperties>
</file>