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4F2079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bookmarkStart w:id="1" w:name="_Hlk149826563"/>
      <w:bookmarkStart w:id="2" w:name="_Hlk160014507"/>
      <w:r w:rsidRPr="00964767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63FDFA9" wp14:editId="5B741CD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8C83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476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244D2A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47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56B11A59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964767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34CBD38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203F4F9" w14:textId="74F4170F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6476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26.09.2024</w:t>
      </w:r>
      <w:r w:rsidR="00C924EF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bookmarkStart w:id="3" w:name="_GoBack"/>
      <w:bookmarkEnd w:id="3"/>
      <w:r w:rsidRPr="0096476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6476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96476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64767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6476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1311</w:t>
      </w:r>
    </w:p>
    <w:p w14:paraId="3CD9AFF3" w14:textId="77777777" w:rsidR="00964767" w:rsidRPr="00964767" w:rsidRDefault="00964767" w:rsidP="00964767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64767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D64DC8D" w14:textId="60B74404" w:rsidR="006761AA" w:rsidRDefault="006761AA" w:rsidP="006761AA">
      <w:pPr>
        <w:widowControl/>
        <w:suppressAutoHyphens w:val="0"/>
        <w:autoSpaceDE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4BEC742" w14:textId="77777777" w:rsidR="00CC4D76" w:rsidRDefault="00CC4D76" w:rsidP="00964767">
      <w:pPr>
        <w:rPr>
          <w:rFonts w:ascii="Times New Roman" w:hAnsi="Times New Roman" w:cs="Times New Roman"/>
          <w:b/>
          <w:sz w:val="28"/>
          <w:szCs w:val="28"/>
        </w:rPr>
      </w:pPr>
    </w:p>
    <w:p w14:paraId="7D938F64" w14:textId="77777777" w:rsidR="00DC5810" w:rsidRPr="008608B5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>О</w:t>
      </w:r>
      <w:r w:rsidR="00B80184" w:rsidRPr="008608B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</w:p>
    <w:p w14:paraId="20F0E5B8" w14:textId="77777777" w:rsidR="00DC5810" w:rsidRPr="008608B5" w:rsidRDefault="00B80184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4A97705" w14:textId="77777777" w:rsidR="00DC5810" w:rsidRPr="008608B5" w:rsidRDefault="00243463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 xml:space="preserve">от 01 ноября 2023 года № 1380 «Об </w:t>
      </w:r>
      <w:r w:rsidR="00ED2B9B" w:rsidRPr="008608B5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Кореновского</w:t>
      </w:r>
      <w:r w:rsidR="00DC5810" w:rsidRPr="00860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B9B" w:rsidRPr="008608B5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</w:t>
      </w:r>
    </w:p>
    <w:p w14:paraId="0447D6FB" w14:textId="77777777" w:rsidR="00DC5810" w:rsidRPr="008608B5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bookmarkEnd w:id="0"/>
      <w:r w:rsidR="005A784B" w:rsidRPr="008608B5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на</w:t>
      </w:r>
    </w:p>
    <w:p w14:paraId="530F1EB1" w14:textId="77777777" w:rsidR="00DC5810" w:rsidRPr="008608B5" w:rsidRDefault="005A784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06195F65" w14:textId="77777777" w:rsidR="00ED2B9B" w:rsidRPr="008608B5" w:rsidRDefault="005A784B" w:rsidP="00DC5810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608B5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bookmarkEnd w:id="1"/>
    <w:bookmarkEnd w:id="2"/>
    <w:p w14:paraId="166D592C" w14:textId="77777777" w:rsidR="00ED2B9B" w:rsidRPr="008608B5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C02984A" w14:textId="77777777" w:rsidR="00330F76" w:rsidRPr="008608B5" w:rsidRDefault="00330F76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A994EA4" w14:textId="5E2303DB" w:rsidR="00ED2B9B" w:rsidRPr="008608B5" w:rsidRDefault="00ED2B9B" w:rsidP="008D3A0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</w:t>
      </w:r>
      <w:r w:rsidR="00CC4D76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</w:t>
      </w:r>
      <w:r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Федерации, </w:t>
      </w:r>
      <w:r w:rsidR="0024346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Федеральным 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законом от 06 октября 2003 года № 131-ФЗ «Об </w:t>
      </w:r>
      <w:r w:rsidR="00CC4D76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</w:t>
      </w:r>
      <w:r w:rsidR="0024346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>19 декабря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</w:t>
      </w:r>
      <w:r w:rsidR="0024346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>23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года № 1</w:t>
      </w:r>
      <w:r w:rsidR="0024346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>720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</w:t>
      </w:r>
      <w:r w:rsidR="00CC4D76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</w:t>
      </w:r>
      <w:r w:rsidR="00880EFD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Кореновского района», </w:t>
      </w:r>
      <w:r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="00CC4D76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    </w:t>
      </w:r>
      <w:r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>района п о с т а н о в л я е т:</w:t>
      </w:r>
    </w:p>
    <w:p w14:paraId="366A9184" w14:textId="5FDCC7CA" w:rsidR="00FD3933" w:rsidRPr="008608B5" w:rsidRDefault="00ED2B9B" w:rsidP="00FD3933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="0024346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FD3933" w:rsidRPr="008608B5">
        <w:rPr>
          <w:rFonts w:ascii="Times New Roman" w:eastAsia="DejaVu Sans" w:hAnsi="Times New Roman" w:cs="Times New Roman"/>
          <w:kern w:val="2"/>
          <w:sz w:val="28"/>
          <w:szCs w:val="28"/>
        </w:rPr>
        <w:t>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315D47AD" w14:textId="4598C1B2" w:rsidR="00FD3933" w:rsidRPr="008608B5" w:rsidRDefault="00FD3933" w:rsidP="00FD3933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104BA036" w14:textId="16547997" w:rsidR="00732ABF" w:rsidRPr="008608B5" w:rsidRDefault="00732ABF" w:rsidP="00732ABF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97255E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28</w:t>
      </w:r>
      <w:r w:rsidR="00B60D40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июня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CC4D76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2024 года № </w:t>
      </w:r>
      <w:r w:rsidR="0097255E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907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AC2035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«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</w:t>
      </w:r>
      <w:r w:rsidR="00CC4D76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на 2024-2028 годы»</w:t>
      </w:r>
    </w:p>
    <w:p w14:paraId="62937FB4" w14:textId="5B02367F" w:rsidR="00ED2B9B" w:rsidRPr="008608B5" w:rsidRDefault="00732ABF" w:rsidP="008D3A0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2B9B"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8608B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8608B5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 w:rsidR="00D91D18" w:rsidRPr="008608B5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8608B5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ED2B9B" w:rsidRPr="008608B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официально </w:t>
      </w:r>
      <w:r w:rsidR="0097255E" w:rsidRPr="008608B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8608B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F96FDA6" w14:textId="77E790A5" w:rsidR="005A024C" w:rsidRPr="008608B5" w:rsidRDefault="00732ABF" w:rsidP="008D3A0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956347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  <w:r w:rsidR="00956347" w:rsidRPr="008608B5">
        <w:t xml:space="preserve"> </w:t>
      </w:r>
      <w:r w:rsidR="00956347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Постановление вступает в силу со дня его </w:t>
      </w:r>
      <w:r w:rsidR="0097255E"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обнародования</w:t>
      </w: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6E8D9A4D" w14:textId="77777777" w:rsidR="005A024C" w:rsidRPr="008608B5" w:rsidRDefault="005A024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9656360" w14:textId="77777777" w:rsidR="008D3A06" w:rsidRPr="008608B5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A226D3" w14:textId="77777777" w:rsidR="00ED2B9B" w:rsidRPr="008608B5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54B85B65" w14:textId="77777777" w:rsidR="00ED2B9B" w:rsidRPr="008608B5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3F971D5D" w14:textId="77777777" w:rsidR="00ED2B9B" w:rsidRPr="008608B5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608B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14:paraId="234E534D" w14:textId="77777777" w:rsidR="00ED2B9B" w:rsidRPr="008608B5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EDE74A3" w14:textId="77777777" w:rsidR="00B77D82" w:rsidRPr="008608B5" w:rsidRDefault="00B77D82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2D4585" w14:textId="77777777" w:rsidR="00956347" w:rsidRPr="008608B5" w:rsidRDefault="00956347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ED0AA8C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62BB5A5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5E44D49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275DB44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E6968D6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CE7CF3C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05F428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37487B0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88626A8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85CBF4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0EE3013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CB719F9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76C53D3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1D8B4D9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19EB196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00FAFA6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4D212D9" w14:textId="77777777" w:rsidR="006F7E64" w:rsidRPr="008608B5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A7292FE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6D0A2D4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9B05631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5ECDC7A8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10E2D4D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5CE475A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110D9CF8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5E9A339" w14:textId="77777777" w:rsidR="00284842" w:rsidRPr="008608B5" w:rsidRDefault="00284842" w:rsidP="00284842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3391C52" w14:textId="77777777" w:rsidR="00CA4CBA" w:rsidRPr="008608B5" w:rsidRDefault="00CA4CB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8608B5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77777777" w:rsidR="00D72A80" w:rsidRPr="008608B5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8608B5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8608B5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2B46EA45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9647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26.09.2024</w:t>
            </w: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9647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1311</w:t>
            </w:r>
          </w:p>
          <w:p w14:paraId="7400865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01.11.2023 № 1380</w:t>
            </w:r>
          </w:p>
          <w:p w14:paraId="70A3C39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8608B5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8608B5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9826548"/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4"/>
    </w:p>
    <w:p w14:paraId="758CF1B8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21C13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49831351"/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5"/>
    <w:p w14:paraId="4E8574DE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8608B5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8608B5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8608B5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8608B5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8608B5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8608B5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8608B5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8608B5" w14:paraId="3DA5B8FC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8608B5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8608B5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8608B5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8608B5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8608B5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8608B5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8608B5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8608B5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8608B5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8608B5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8608B5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8608B5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8608B5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860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3B2A84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D72A80" w:rsidRPr="008608B5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3283AE6C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984579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1B36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6710,9</w:t>
            </w:r>
            <w:r w:rsidR="00984579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295E8E4C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941B36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94115,7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бюджета-407,8 тыс.рублей, средств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941B36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5A6CFF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522,8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 </w:t>
            </w:r>
            <w:r w:rsidR="00D809A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3172,2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proofErr w:type="gram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3B1B6876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AF66B3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804,6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1</w:t>
            </w:r>
            <w:r w:rsidR="00AF66B3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0463,3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AF66B3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8608B5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8608B5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8608B5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86"/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6"/>
    <w:p w14:paraId="2CCDCE2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50353109"/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7"/>
    <w:p w14:paraId="20FBCEC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8608B5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8608B5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8608B5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8608B5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8608B5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8608B5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8608B5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8" w:name="_Hlk149833037"/>
      <w:r w:rsidRPr="008608B5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8"/>
    </w:p>
    <w:p w14:paraId="15FB6BDB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50352730"/>
      <w:r w:rsidRPr="008608B5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9"/>
      <w:r w:rsidRPr="008608B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8608B5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1F508B83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04F0FC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DEFE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A450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8608B5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8608B5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8608B5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8608B5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8608B5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8608B5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8608B5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62C65487" w:rsidR="00D72A80" w:rsidRPr="008608B5" w:rsidRDefault="00E46846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8608B5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8608B5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8608B5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6379DE35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46846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8608B5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8608B5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8608B5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2E8B691F" w:rsidR="00D72A80" w:rsidRPr="008608B5" w:rsidRDefault="00231E4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8608B5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8608B5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8608B5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8608B5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8608B5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8608B5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8608B5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8608B5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8608B5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8608B5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8608B5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8608B5" w14:paraId="7C914FA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8608B5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8608B5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8608B5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8608B5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8608B5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4E6CD874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8608B5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8608B5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608B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8608B5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8608B5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8608B5" w:rsidSect="00CC4D7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8608B5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435C1D3" w14:textId="77777777" w:rsidR="00D72A80" w:rsidRPr="008608B5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8608B5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8608B5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8608B5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8608B5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8608B5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8608B5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49892020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10"/>
      </w:tr>
      <w:tr w:rsidR="00D72A80" w:rsidRPr="008608B5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8608B5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8608B5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8608B5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капитальный ремонт артезианской скважины № 376-Д, расположенной в городе Кореновске по улице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8608B5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8608B5">
              <w:t xml:space="preserve"> </w:t>
            </w: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8608B5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31E48" w:rsidRPr="008608B5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8608B5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8608B5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8608B5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23BEF2B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59E81B4B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2D1AED4A" w:rsidR="00D72A80" w:rsidRPr="008608B5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8608B5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8608B5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6FA88E5B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66A559C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8608B5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8608B5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737A0613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63E3E184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8608B5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8608B5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8608B5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8608B5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8608B5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8608B5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8608B5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8608B5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8608B5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70FE6185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8608B5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8608B5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8608B5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8608B5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8608B5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8608B5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8608B5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8608B5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8608B5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8608B5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8608B5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8608B5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8608B5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8608B5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8608B5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8608B5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8608B5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8608B5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8608B5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8608B5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4627" w:rsidRPr="008608B5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627" w:rsidRPr="008608B5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74627" w:rsidRPr="008608B5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8608B5" w14:paraId="710762EB" w14:textId="77777777" w:rsidTr="00C924E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7ECC810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8608B5" w14:paraId="4878FDA6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8608B5" w14:paraId="61622F5C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804A8F3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E029BE4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8608B5" w14:paraId="157EC43D" w14:textId="77777777" w:rsidTr="00C924EF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8608B5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8608B5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8608B5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8608B5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333E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  <w:r w:rsidRPr="008608B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14:paraId="45AB5DF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благоустроены общественные территории**</w:t>
            </w:r>
          </w:p>
          <w:p w14:paraId="1A96555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8608B5" w14:paraId="699989BD" w14:textId="77777777" w:rsidTr="00C924EF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917735" w:rsidRPr="008608B5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2BFF04F4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1D3F5A67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8433DD" w:rsidRPr="008608B5" w:rsidRDefault="008433DD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917735" w:rsidRPr="008608B5" w14:paraId="69595AA3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917735" w:rsidRPr="008608B5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1F4931B0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70741545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3F24E381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8608B5" w14:paraId="328EE884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917735" w:rsidRPr="008608B5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FFB7784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6568E0C4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26476F22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8608B5" w14:paraId="3D689EFB" w14:textId="77777777" w:rsidTr="00C924EF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917735" w:rsidRPr="008608B5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917735" w:rsidRPr="008608B5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917735" w:rsidRPr="008608B5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3B4F0AD2" w14:textId="77777777" w:rsidTr="00C924EF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6257D03C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2A4B15D0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1A78499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Краснооктябрьской,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8608B5" w14:paraId="5E5073BC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19D961DB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D9094DF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444B73B0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6AC8A900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4EABED5A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3D5506AA" w14:textId="77777777" w:rsidTr="00C924EF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2C99790A" w14:textId="77777777" w:rsidTr="00C924E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4BA13E76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6324A42A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7985C053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8608B5" w14:paraId="760C8F34" w14:textId="77777777" w:rsidTr="00C924E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5A59B014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0FBABD72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05303371" w14:textId="77777777" w:rsidTr="00C924E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5DDCAE9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0A027E42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8608B5" w14:paraId="36AC9425" w14:textId="77777777" w:rsidTr="00C924E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8433DD" w:rsidRPr="008608B5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8433DD" w:rsidRPr="008608B5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8433DD" w:rsidRPr="008608B5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8608B5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8608B5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8608B5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50355113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1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" w:name="_Hlk150355163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2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8608B5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8608B5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22E1" w:rsidRPr="008608B5" w14:paraId="532F1795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5822E1" w:rsidRPr="008608B5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5822E1" w:rsidRPr="008608B5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5822E1" w:rsidRPr="008608B5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5822E1" w:rsidRPr="008608B5" w:rsidRDefault="005822E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5822E1" w:rsidRPr="008608B5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77777777" w:rsidR="005822E1" w:rsidRPr="008608B5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5822E1" w:rsidRPr="008608B5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8608B5" w14:paraId="0FD97F50" w14:textId="77777777" w:rsidTr="00C924EF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E579DA" w:rsidRPr="008608B5" w:rsidRDefault="00E579DA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0BFBDA" w14:textId="38A1DD3C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183 контейнера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85BF2A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BC99803" w14:textId="559BF152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8608B5" w14:paraId="0EDEAAD1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E579DA" w:rsidRPr="008608B5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3E6AF0C0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580914CA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8608B5" w14:paraId="5F964A23" w14:textId="77777777" w:rsidTr="00C924E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E579DA" w:rsidRPr="008608B5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7D3BE389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54DBCCAC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8608B5" w14:paraId="54185998" w14:textId="77777777" w:rsidTr="00C924EF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E579DA" w:rsidRPr="008608B5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E579DA" w:rsidRPr="008608B5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E579DA" w:rsidRPr="008608B5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1918B998" w:rsidR="00652153" w:rsidRPr="008608B5" w:rsidRDefault="00E579D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34F5D292" w:rsidR="00652153" w:rsidRPr="008608B5" w:rsidRDefault="00E579D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6C4A7C1E" w:rsidR="00652153" w:rsidRPr="008608B5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32A3D4DD" w:rsidR="00652153" w:rsidRPr="008608B5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215D35C2" w:rsidR="00652153" w:rsidRPr="008608B5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02B7A9D8" w:rsidR="00652153" w:rsidRPr="008608B5" w:rsidRDefault="00E579DA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100986,1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540D7EB9" w:rsidR="00652153" w:rsidRPr="008608B5" w:rsidRDefault="00E579D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62A6C2F2" w:rsidR="00652153" w:rsidRPr="008608B5" w:rsidRDefault="00AA6C3D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3F712278" w:rsidR="00652153" w:rsidRPr="008608B5" w:rsidRDefault="0036384E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D809AA" w:rsidRPr="00860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301B4E22" w:rsidR="00652153" w:rsidRPr="008608B5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8608B5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8608B5" w14:paraId="1C8F1518" w14:textId="77777777" w:rsidTr="005822E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52153" w:rsidRPr="008608B5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52153" w:rsidRPr="008608B5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52153" w:rsidRPr="008608B5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8608B5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8608B5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8608B5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3" w:name="_Hlk160015377"/>
    </w:p>
    <w:p w14:paraId="18CC5E8D" w14:textId="15FBC586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 xml:space="preserve">* </w:t>
      </w:r>
      <w:bookmarkStart w:id="14" w:name="_Hlk150354692"/>
      <w:r w:rsidRPr="008608B5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4"/>
    <w:p w14:paraId="76F95FE1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**</w:t>
      </w:r>
      <w:bookmarkStart w:id="15" w:name="_Hlk150354852"/>
      <w:r w:rsidRPr="008608B5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5"/>
      <w:r w:rsidRPr="008608B5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***</w:t>
      </w:r>
      <w:r w:rsidRPr="008608B5">
        <w:t xml:space="preserve"> </w:t>
      </w:r>
      <w:r w:rsidRPr="008608B5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6" w:name="_Hlk150352647"/>
      <w:r w:rsidRPr="008608B5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6"/>
      <w:r w:rsidRPr="008608B5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8608B5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606B6030" w:rsidR="00D72A80" w:rsidRPr="008608B5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8608B5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8608B5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3"/>
      <w:r w:rsidR="00CA4CBA" w:rsidRPr="008608B5">
        <w:rPr>
          <w:rFonts w:ascii="Times New Roman" w:hAnsi="Times New Roman" w:cs="Times New Roman"/>
          <w:sz w:val="24"/>
          <w:szCs w:val="24"/>
        </w:rPr>
        <w:t>в</w:t>
      </w:r>
    </w:p>
    <w:p w14:paraId="02990C06" w14:textId="38D22E45" w:rsidR="00732ABF" w:rsidRPr="008608B5" w:rsidRDefault="00732ABF" w:rsidP="00CA4CBA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723D03E6" w14:textId="4A0A5138" w:rsidR="00732ABF" w:rsidRPr="008608B5" w:rsidRDefault="009535F9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08DAA5B7" w14:textId="77777777" w:rsidR="004D2B2B" w:rsidRPr="008608B5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8608B5" w14:paraId="6F39C76E" w14:textId="77777777" w:rsidTr="00DB505B">
        <w:tc>
          <w:tcPr>
            <w:tcW w:w="846" w:type="dxa"/>
          </w:tcPr>
          <w:p w14:paraId="1A35D9F3" w14:textId="1CDF32BA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7" w:name="_Hlk160015105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8608B5" w14:paraId="5303D607" w14:textId="77777777" w:rsidTr="00DB505B">
        <w:tc>
          <w:tcPr>
            <w:tcW w:w="846" w:type="dxa"/>
          </w:tcPr>
          <w:p w14:paraId="16A4BA21" w14:textId="59F0B07F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08B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8608B5" w14:paraId="5457B162" w14:textId="77777777" w:rsidTr="00DB505B">
        <w:tc>
          <w:tcPr>
            <w:tcW w:w="846" w:type="dxa"/>
          </w:tcPr>
          <w:p w14:paraId="5536BBFC" w14:textId="5286D006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8608B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257B82AC" w:rsidR="004D2B2B" w:rsidRPr="008608B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8608B5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8608B5" w14:paraId="2627F86E" w14:textId="77777777" w:rsidTr="00DB505B">
        <w:tc>
          <w:tcPr>
            <w:tcW w:w="846" w:type="dxa"/>
          </w:tcPr>
          <w:p w14:paraId="3C4C09B3" w14:textId="68A1A2E0" w:rsidR="004D2B2B" w:rsidRPr="008608B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8608B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2687" w:type="dxa"/>
          </w:tcPr>
          <w:p w14:paraId="0DA5A141" w14:textId="683DE337" w:rsidR="004D2B2B" w:rsidRPr="008608B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7"/>
      <w:tr w:rsidR="00743D40" w:rsidRPr="008608B5" w14:paraId="60CD0965" w14:textId="77777777" w:rsidTr="00DB505B">
        <w:tc>
          <w:tcPr>
            <w:tcW w:w="846" w:type="dxa"/>
          </w:tcPr>
          <w:p w14:paraId="6672682E" w14:textId="1FF75380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8608B5" w14:paraId="4F1DC8FD" w14:textId="77777777" w:rsidTr="00DB505B">
        <w:tc>
          <w:tcPr>
            <w:tcW w:w="846" w:type="dxa"/>
          </w:tcPr>
          <w:p w14:paraId="34EE5563" w14:textId="11250026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8608B5" w14:paraId="3173D8FE" w14:textId="77777777" w:rsidTr="00DB505B">
        <w:tc>
          <w:tcPr>
            <w:tcW w:w="846" w:type="dxa"/>
          </w:tcPr>
          <w:p w14:paraId="721E77CB" w14:textId="7CF7A23E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8608B5" w14:paraId="630C220C" w14:textId="77777777" w:rsidTr="00DB505B">
        <w:tc>
          <w:tcPr>
            <w:tcW w:w="846" w:type="dxa"/>
          </w:tcPr>
          <w:p w14:paraId="010447B0" w14:textId="472C874F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8608B5" w14:paraId="77157F0C" w14:textId="77777777" w:rsidTr="00DB505B">
        <w:tc>
          <w:tcPr>
            <w:tcW w:w="846" w:type="dxa"/>
          </w:tcPr>
          <w:p w14:paraId="1B9F71BF" w14:textId="64C978E4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8608B5" w14:paraId="088C9F9F" w14:textId="77777777" w:rsidTr="00DB505B">
        <w:tc>
          <w:tcPr>
            <w:tcW w:w="846" w:type="dxa"/>
          </w:tcPr>
          <w:p w14:paraId="045F1B8C" w14:textId="781B30E2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8608B5" w14:paraId="0969A557" w14:textId="77777777" w:rsidTr="00DB505B">
        <w:tc>
          <w:tcPr>
            <w:tcW w:w="846" w:type="dxa"/>
          </w:tcPr>
          <w:p w14:paraId="15D43DE1" w14:textId="726ADF72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8608B5" w14:paraId="29A8A319" w14:textId="77777777" w:rsidTr="00DB505B">
        <w:tc>
          <w:tcPr>
            <w:tcW w:w="846" w:type="dxa"/>
          </w:tcPr>
          <w:p w14:paraId="34F8A59E" w14:textId="10F7DF4E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8608B5" w14:paraId="35A39BD2" w14:textId="77777777" w:rsidTr="00DB505B">
        <w:tc>
          <w:tcPr>
            <w:tcW w:w="846" w:type="dxa"/>
          </w:tcPr>
          <w:p w14:paraId="4585D025" w14:textId="6B7F8A76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65DFB01B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8608B5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8608B5" w14:paraId="6734EA38" w14:textId="77777777" w:rsidTr="00DB505B">
        <w:tc>
          <w:tcPr>
            <w:tcW w:w="846" w:type="dxa"/>
          </w:tcPr>
          <w:p w14:paraId="6BD4FED7" w14:textId="461C3248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8608B5" w14:paraId="52E525F5" w14:textId="77777777" w:rsidTr="00DB505B">
        <w:tc>
          <w:tcPr>
            <w:tcW w:w="846" w:type="dxa"/>
          </w:tcPr>
          <w:p w14:paraId="740A46A0" w14:textId="784888BA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8608B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8608B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8608B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8608B5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8608B5" w14:paraId="57BBE9D6" w14:textId="77777777" w:rsidTr="00DB505B">
        <w:tc>
          <w:tcPr>
            <w:tcW w:w="846" w:type="dxa"/>
          </w:tcPr>
          <w:p w14:paraId="789C0E4D" w14:textId="2EBFC07B" w:rsidR="00743D40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8608B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8608B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8608B5" w14:paraId="63057574" w14:textId="77777777" w:rsidTr="00DB505B">
        <w:tc>
          <w:tcPr>
            <w:tcW w:w="846" w:type="dxa"/>
            <w:vMerge w:val="restart"/>
          </w:tcPr>
          <w:p w14:paraId="766D2FEC" w14:textId="2CCCEABB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</w:t>
            </w:r>
            <w:r w:rsidR="00266166"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4F7F55A5" w14:textId="396B26B8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0921B8BD" w14:textId="77777777" w:rsidTr="00DB505B">
        <w:tc>
          <w:tcPr>
            <w:tcW w:w="846" w:type="dxa"/>
            <w:vMerge/>
          </w:tcPr>
          <w:p w14:paraId="053D8EA4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2595CE12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7F0F4D9F" w14:textId="5EB9403A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8608B5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8608B5" w14:paraId="2E11A56F" w14:textId="77777777" w:rsidTr="00DB505B">
        <w:tc>
          <w:tcPr>
            <w:tcW w:w="846" w:type="dxa"/>
          </w:tcPr>
          <w:p w14:paraId="508C9231" w14:textId="417F98FD" w:rsidR="00266166" w:rsidRPr="008608B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3679C886" w:rsidR="00266166" w:rsidRPr="008608B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2687" w:type="dxa"/>
          </w:tcPr>
          <w:p w14:paraId="68876A9B" w14:textId="533EF248" w:rsidR="00266166" w:rsidRPr="008608B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48A68B1" w14:textId="77777777" w:rsidTr="00DB505B">
        <w:tc>
          <w:tcPr>
            <w:tcW w:w="846" w:type="dxa"/>
          </w:tcPr>
          <w:p w14:paraId="3BF9522A" w14:textId="1E174E59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50C6784B" w14:textId="77777777" w:rsidTr="00DB505B">
        <w:tc>
          <w:tcPr>
            <w:tcW w:w="846" w:type="dxa"/>
          </w:tcPr>
          <w:p w14:paraId="30AB2EC7" w14:textId="27E264A3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04E68C06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E68A7AB" w14:textId="77777777" w:rsidTr="00DB505B">
        <w:tc>
          <w:tcPr>
            <w:tcW w:w="846" w:type="dxa"/>
          </w:tcPr>
          <w:p w14:paraId="2D626C39" w14:textId="205CC8A5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8608B5" w14:paraId="1C4B822C" w14:textId="77777777" w:rsidTr="00DB505B">
        <w:tc>
          <w:tcPr>
            <w:tcW w:w="846" w:type="dxa"/>
          </w:tcPr>
          <w:p w14:paraId="2449C19A" w14:textId="4BE3BAB4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8608B5" w14:paraId="6394F479" w14:textId="77777777" w:rsidTr="00DB505B">
        <w:tc>
          <w:tcPr>
            <w:tcW w:w="846" w:type="dxa"/>
          </w:tcPr>
          <w:p w14:paraId="34DE8BC6" w14:textId="235FDF5B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8608B5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5A76B237" w14:textId="77777777" w:rsidTr="00DB505B">
        <w:tc>
          <w:tcPr>
            <w:tcW w:w="846" w:type="dxa"/>
          </w:tcPr>
          <w:p w14:paraId="02E597C9" w14:textId="5087FA82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8608B5" w14:paraId="119A9C46" w14:textId="77777777" w:rsidTr="00DB505B">
        <w:tc>
          <w:tcPr>
            <w:tcW w:w="846" w:type="dxa"/>
          </w:tcPr>
          <w:p w14:paraId="3354145B" w14:textId="15EE0505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8608B5" w14:paraId="7F1BF026" w14:textId="77777777" w:rsidTr="00DB505B">
        <w:tc>
          <w:tcPr>
            <w:tcW w:w="846" w:type="dxa"/>
          </w:tcPr>
          <w:p w14:paraId="74050A5A" w14:textId="51AFF7B8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8608B5" w14:paraId="79F25613" w14:textId="77777777" w:rsidTr="00DB505B">
        <w:tc>
          <w:tcPr>
            <w:tcW w:w="846" w:type="dxa"/>
          </w:tcPr>
          <w:p w14:paraId="1B5BAA3E" w14:textId="5738DDA7" w:rsidR="005123F6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8608B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8608B5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8608B5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8608B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8608B5" w14:paraId="355EF263" w14:textId="77777777" w:rsidTr="00C924EF">
        <w:tc>
          <w:tcPr>
            <w:tcW w:w="846" w:type="dxa"/>
          </w:tcPr>
          <w:p w14:paraId="07FE8EB6" w14:textId="48FCD070" w:rsidR="00E579DA" w:rsidRPr="008608B5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8608B5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8608B5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8608B5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8608B5" w14:paraId="3BF474D6" w14:textId="77777777" w:rsidTr="00C924EF">
        <w:tc>
          <w:tcPr>
            <w:tcW w:w="846" w:type="dxa"/>
          </w:tcPr>
          <w:p w14:paraId="3AD70736" w14:textId="25D52FC2" w:rsidR="00E579DA" w:rsidRPr="008608B5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8608B5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3AD296EA" w14:textId="248ADA89" w:rsidR="00E579DA" w:rsidRPr="008608B5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8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</w:tc>
      </w:tr>
    </w:tbl>
    <w:p w14:paraId="30BCC869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***</w:t>
      </w:r>
      <w:r w:rsidRPr="008608B5">
        <w:t xml:space="preserve"> </w:t>
      </w:r>
      <w:r w:rsidRPr="008608B5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8608B5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255EFB4" w:rsidR="00DB505B" w:rsidRPr="008608B5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8608B5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2854BE7E" w14:textId="05598AB7" w:rsidR="00D72A80" w:rsidRPr="008608B5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61C9D45" w14:textId="77777777" w:rsidR="00D72A80" w:rsidRPr="008608B5" w:rsidRDefault="00D72A80" w:rsidP="00D72A80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22CA546F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8608B5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608B5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4715DD2C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8608B5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8608B5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8608B5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025C4982" w:rsidR="00D72A80" w:rsidRPr="008608B5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</w:t>
      </w:r>
      <w:proofErr w:type="gramStart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степени  достижения</w:t>
      </w:r>
      <w:proofErr w:type="gramEnd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8608B5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8608B5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8608B5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8608B5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8608B5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8608B5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8608B5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8608B5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8608B5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8608B5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8608B5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8608B5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8608B5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8608B5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8608B5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860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08B5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8608B5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8608B5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8608B5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12052366"/>
      <w:r w:rsidRPr="008608B5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8608B5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608B5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8608B5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18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4BB8" w14:textId="77777777" w:rsidR="00C924EF" w:rsidRDefault="00C924EF">
      <w:r>
        <w:separator/>
      </w:r>
    </w:p>
  </w:endnote>
  <w:endnote w:type="continuationSeparator" w:id="0">
    <w:p w14:paraId="1BAF8373" w14:textId="77777777" w:rsidR="00C924EF" w:rsidRDefault="00C9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C79E" w14:textId="77777777" w:rsidR="00C924EF" w:rsidRDefault="00C924EF">
      <w:r>
        <w:separator/>
      </w:r>
    </w:p>
  </w:footnote>
  <w:footnote w:type="continuationSeparator" w:id="0">
    <w:p w14:paraId="46564531" w14:textId="77777777" w:rsidR="00C924EF" w:rsidRDefault="00C9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005452"/>
      <w:docPartObj>
        <w:docPartGallery w:val="Page Numbers (Top of Page)"/>
        <w:docPartUnique/>
      </w:docPartObj>
    </w:sdtPr>
    <w:sdtContent>
      <w:p w14:paraId="20C977DB" w14:textId="016A3EEB" w:rsidR="00C924EF" w:rsidRDefault="00C924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C81">
          <w:rPr>
            <w:noProof/>
          </w:rPr>
          <w:t>22</w:t>
        </w:r>
        <w:r>
          <w:fldChar w:fldCharType="end"/>
        </w:r>
      </w:p>
    </w:sdtContent>
  </w:sdt>
  <w:p w14:paraId="3112B966" w14:textId="6AA6EC70" w:rsidR="00C924EF" w:rsidRPr="00964767" w:rsidRDefault="00C924EF" w:rsidP="00CC4D76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C924EF" w:rsidRDefault="00C924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FC7D" w14:textId="77777777" w:rsidR="00C924EF" w:rsidRPr="005760A6" w:rsidRDefault="00C924EF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5760A6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903C81">
      <w:rPr>
        <w:rFonts w:ascii="Times New Roman" w:hAnsi="Times New Roman" w:cs="Times New Roman"/>
        <w:noProof/>
        <w:color w:val="FFFFFF"/>
        <w:sz w:val="28"/>
        <w:szCs w:val="28"/>
      </w:rPr>
      <w:t>35</w: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77777777" w:rsidR="00C924EF" w:rsidRDefault="00C924E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E0F6D"/>
    <w:rsid w:val="0010386B"/>
    <w:rsid w:val="00104B07"/>
    <w:rsid w:val="00113A02"/>
    <w:rsid w:val="001152A1"/>
    <w:rsid w:val="0011639B"/>
    <w:rsid w:val="0012317E"/>
    <w:rsid w:val="001339AB"/>
    <w:rsid w:val="00150329"/>
    <w:rsid w:val="001512FF"/>
    <w:rsid w:val="00155074"/>
    <w:rsid w:val="001631D9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F5EF3"/>
    <w:rsid w:val="001F6988"/>
    <w:rsid w:val="001F7F7F"/>
    <w:rsid w:val="002103A7"/>
    <w:rsid w:val="00215649"/>
    <w:rsid w:val="00215FF5"/>
    <w:rsid w:val="00230B3C"/>
    <w:rsid w:val="00231E48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B0E97"/>
    <w:rsid w:val="002B4F9E"/>
    <w:rsid w:val="002D329F"/>
    <w:rsid w:val="002E0A14"/>
    <w:rsid w:val="002F24C6"/>
    <w:rsid w:val="002F2E4D"/>
    <w:rsid w:val="0030251D"/>
    <w:rsid w:val="00306AD5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61B76"/>
    <w:rsid w:val="0036384E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45FF2"/>
    <w:rsid w:val="00452F22"/>
    <w:rsid w:val="004544EB"/>
    <w:rsid w:val="00455ADC"/>
    <w:rsid w:val="0045732C"/>
    <w:rsid w:val="00457EFC"/>
    <w:rsid w:val="00480949"/>
    <w:rsid w:val="004815ED"/>
    <w:rsid w:val="0048165B"/>
    <w:rsid w:val="004856C6"/>
    <w:rsid w:val="0049233A"/>
    <w:rsid w:val="00494FEB"/>
    <w:rsid w:val="004A4939"/>
    <w:rsid w:val="004A5B4E"/>
    <w:rsid w:val="004B0297"/>
    <w:rsid w:val="004C0933"/>
    <w:rsid w:val="004C127C"/>
    <w:rsid w:val="004C3A04"/>
    <w:rsid w:val="004C42F5"/>
    <w:rsid w:val="004D2B2B"/>
    <w:rsid w:val="004D35C7"/>
    <w:rsid w:val="004D6BDA"/>
    <w:rsid w:val="004E4D4D"/>
    <w:rsid w:val="0050212A"/>
    <w:rsid w:val="00503BDB"/>
    <w:rsid w:val="00511CC8"/>
    <w:rsid w:val="005123F6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955C6"/>
    <w:rsid w:val="005A024C"/>
    <w:rsid w:val="005A6CFF"/>
    <w:rsid w:val="005A784B"/>
    <w:rsid w:val="005B2FC2"/>
    <w:rsid w:val="005B7410"/>
    <w:rsid w:val="005E1A11"/>
    <w:rsid w:val="005F2089"/>
    <w:rsid w:val="005F3445"/>
    <w:rsid w:val="00601554"/>
    <w:rsid w:val="00614CA6"/>
    <w:rsid w:val="00617059"/>
    <w:rsid w:val="00622AFF"/>
    <w:rsid w:val="0062774B"/>
    <w:rsid w:val="0063421B"/>
    <w:rsid w:val="006459DB"/>
    <w:rsid w:val="00651585"/>
    <w:rsid w:val="00652153"/>
    <w:rsid w:val="00665A76"/>
    <w:rsid w:val="00672E51"/>
    <w:rsid w:val="00672E93"/>
    <w:rsid w:val="00674627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637F"/>
    <w:rsid w:val="006E5D80"/>
    <w:rsid w:val="006F1083"/>
    <w:rsid w:val="006F2A15"/>
    <w:rsid w:val="006F3415"/>
    <w:rsid w:val="006F6234"/>
    <w:rsid w:val="006F7255"/>
    <w:rsid w:val="006F7E64"/>
    <w:rsid w:val="00700B9E"/>
    <w:rsid w:val="0070490F"/>
    <w:rsid w:val="00704984"/>
    <w:rsid w:val="007052E2"/>
    <w:rsid w:val="00705E12"/>
    <w:rsid w:val="00714E1C"/>
    <w:rsid w:val="00717AD5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53994"/>
    <w:rsid w:val="00761493"/>
    <w:rsid w:val="00762DF9"/>
    <w:rsid w:val="00763AF4"/>
    <w:rsid w:val="007663AB"/>
    <w:rsid w:val="007668B0"/>
    <w:rsid w:val="00783F7F"/>
    <w:rsid w:val="00784951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7E79CA"/>
    <w:rsid w:val="00803945"/>
    <w:rsid w:val="00820196"/>
    <w:rsid w:val="00823D8F"/>
    <w:rsid w:val="008265BC"/>
    <w:rsid w:val="008277F1"/>
    <w:rsid w:val="00830DA3"/>
    <w:rsid w:val="00833154"/>
    <w:rsid w:val="00837EF5"/>
    <w:rsid w:val="008433DD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D121B"/>
    <w:rsid w:val="008D2A8D"/>
    <w:rsid w:val="008D3A06"/>
    <w:rsid w:val="008E18B4"/>
    <w:rsid w:val="008E1BC5"/>
    <w:rsid w:val="008E69C1"/>
    <w:rsid w:val="00903C81"/>
    <w:rsid w:val="00907F58"/>
    <w:rsid w:val="00913690"/>
    <w:rsid w:val="00917735"/>
    <w:rsid w:val="009223DD"/>
    <w:rsid w:val="00924A25"/>
    <w:rsid w:val="009300BE"/>
    <w:rsid w:val="0093498E"/>
    <w:rsid w:val="00936B8B"/>
    <w:rsid w:val="0094136A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2215"/>
    <w:rsid w:val="00964767"/>
    <w:rsid w:val="00965B0B"/>
    <w:rsid w:val="00965FCA"/>
    <w:rsid w:val="0097255E"/>
    <w:rsid w:val="00973ADA"/>
    <w:rsid w:val="009842EF"/>
    <w:rsid w:val="00984579"/>
    <w:rsid w:val="009A662B"/>
    <w:rsid w:val="009B40C0"/>
    <w:rsid w:val="009B6408"/>
    <w:rsid w:val="009D7FE8"/>
    <w:rsid w:val="009E0E2D"/>
    <w:rsid w:val="009E6740"/>
    <w:rsid w:val="009F5CF2"/>
    <w:rsid w:val="009F5E07"/>
    <w:rsid w:val="00A009F2"/>
    <w:rsid w:val="00A0285A"/>
    <w:rsid w:val="00A11CD6"/>
    <w:rsid w:val="00A12DE8"/>
    <w:rsid w:val="00A3214C"/>
    <w:rsid w:val="00A36322"/>
    <w:rsid w:val="00A63C69"/>
    <w:rsid w:val="00A73910"/>
    <w:rsid w:val="00A8440D"/>
    <w:rsid w:val="00A926E1"/>
    <w:rsid w:val="00AA6523"/>
    <w:rsid w:val="00AA6C3D"/>
    <w:rsid w:val="00AB04C7"/>
    <w:rsid w:val="00AC2035"/>
    <w:rsid w:val="00AD18C2"/>
    <w:rsid w:val="00AD7672"/>
    <w:rsid w:val="00AF0017"/>
    <w:rsid w:val="00AF66B3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D82"/>
    <w:rsid w:val="00B80184"/>
    <w:rsid w:val="00B81D98"/>
    <w:rsid w:val="00B95C1F"/>
    <w:rsid w:val="00BA5807"/>
    <w:rsid w:val="00BB3159"/>
    <w:rsid w:val="00BB659F"/>
    <w:rsid w:val="00BD0A55"/>
    <w:rsid w:val="00BD5CDE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236FB"/>
    <w:rsid w:val="00C23F14"/>
    <w:rsid w:val="00C32B6B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24EF"/>
    <w:rsid w:val="00C93306"/>
    <w:rsid w:val="00C96162"/>
    <w:rsid w:val="00CA13D0"/>
    <w:rsid w:val="00CA41F9"/>
    <w:rsid w:val="00CA4CBA"/>
    <w:rsid w:val="00CC4D76"/>
    <w:rsid w:val="00CC67D3"/>
    <w:rsid w:val="00CD0604"/>
    <w:rsid w:val="00CD284C"/>
    <w:rsid w:val="00CD2D40"/>
    <w:rsid w:val="00CD2ED9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211A6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968"/>
    <w:rsid w:val="00E571C6"/>
    <w:rsid w:val="00E579DA"/>
    <w:rsid w:val="00E6138C"/>
    <w:rsid w:val="00E749CD"/>
    <w:rsid w:val="00E74C65"/>
    <w:rsid w:val="00E7561C"/>
    <w:rsid w:val="00E80408"/>
    <w:rsid w:val="00E84FC0"/>
    <w:rsid w:val="00E86CC7"/>
    <w:rsid w:val="00EA045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5B46"/>
    <w:rsid w:val="00F25BCB"/>
    <w:rsid w:val="00F267AD"/>
    <w:rsid w:val="00F35883"/>
    <w:rsid w:val="00F440BB"/>
    <w:rsid w:val="00F44713"/>
    <w:rsid w:val="00F44C8F"/>
    <w:rsid w:val="00F51E3B"/>
    <w:rsid w:val="00F523F3"/>
    <w:rsid w:val="00F52A21"/>
    <w:rsid w:val="00F63880"/>
    <w:rsid w:val="00F70A6B"/>
    <w:rsid w:val="00F74ABB"/>
    <w:rsid w:val="00F8716A"/>
    <w:rsid w:val="00FA0613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B4A9-F710-45C5-B042-EE9D2BFA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35</Pages>
  <Words>7798</Words>
  <Characters>44453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52147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33</cp:revision>
  <cp:lastPrinted>2024-10-02T11:08:00Z</cp:lastPrinted>
  <dcterms:created xsi:type="dcterms:W3CDTF">2024-05-03T08:49:00Z</dcterms:created>
  <dcterms:modified xsi:type="dcterms:W3CDTF">2024-10-02T11:13:00Z</dcterms:modified>
</cp:coreProperties>
</file>