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EB" w:rsidRPr="005E1CEB" w:rsidRDefault="005E1CEB" w:rsidP="005E1CE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E1CEB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5E1CEB" w:rsidRPr="005E1CEB" w:rsidRDefault="005E1CEB" w:rsidP="005E1CE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E1CE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E1CEB" w:rsidRPr="005E1CEB" w:rsidRDefault="005E1CEB" w:rsidP="005E1CEB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E1CEB">
        <w:rPr>
          <w:b/>
          <w:sz w:val="28"/>
          <w:szCs w:val="28"/>
          <w:lang w:eastAsia="ar-SA"/>
        </w:rPr>
        <w:t xml:space="preserve"> КОРЕНОВСКОГО РАЙОНА</w:t>
      </w:r>
    </w:p>
    <w:p w:rsidR="005E1CEB" w:rsidRPr="005E1CEB" w:rsidRDefault="005E1CEB" w:rsidP="005E1CEB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5E1CEB">
        <w:rPr>
          <w:b/>
          <w:sz w:val="36"/>
          <w:szCs w:val="36"/>
          <w:lang w:eastAsia="ar-SA"/>
        </w:rPr>
        <w:t>ПОСТАНОВЛЕНИЕ</w:t>
      </w:r>
    </w:p>
    <w:p w:rsidR="005E1CEB" w:rsidRPr="005E1CEB" w:rsidRDefault="005E1CEB" w:rsidP="005E1CEB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5E1CEB">
        <w:rPr>
          <w:sz w:val="28"/>
          <w:szCs w:val="28"/>
          <w:lang w:eastAsia="ar-SA"/>
        </w:rPr>
        <w:t xml:space="preserve">от 01.11.2023 </w:t>
      </w:r>
      <w:r w:rsidRPr="005E1CEB">
        <w:rPr>
          <w:sz w:val="28"/>
          <w:szCs w:val="28"/>
          <w:lang w:eastAsia="ar-SA"/>
        </w:rPr>
        <w:tab/>
        <w:t xml:space="preserve">   </w:t>
      </w:r>
      <w:r w:rsidRPr="005E1CEB">
        <w:rPr>
          <w:sz w:val="28"/>
          <w:szCs w:val="28"/>
          <w:lang w:eastAsia="ar-SA"/>
        </w:rPr>
        <w:tab/>
      </w:r>
      <w:r w:rsidRPr="005E1CEB">
        <w:rPr>
          <w:sz w:val="28"/>
          <w:szCs w:val="28"/>
          <w:lang w:eastAsia="ar-SA"/>
        </w:rPr>
        <w:tab/>
        <w:t xml:space="preserve">                                     </w:t>
      </w:r>
      <w:r w:rsidRPr="005E1CEB">
        <w:rPr>
          <w:sz w:val="28"/>
          <w:szCs w:val="28"/>
          <w:lang w:eastAsia="ar-SA"/>
        </w:rPr>
        <w:tab/>
      </w:r>
      <w:r w:rsidRPr="005E1CEB">
        <w:rPr>
          <w:sz w:val="28"/>
          <w:szCs w:val="28"/>
          <w:lang w:eastAsia="ar-SA"/>
        </w:rPr>
        <w:tab/>
      </w:r>
      <w:r w:rsidRPr="005E1CEB">
        <w:rPr>
          <w:sz w:val="28"/>
          <w:szCs w:val="28"/>
          <w:lang w:eastAsia="ar-SA"/>
        </w:rPr>
        <w:tab/>
        <w:t xml:space="preserve">  № 138</w:t>
      </w:r>
      <w:r>
        <w:rPr>
          <w:sz w:val="28"/>
          <w:szCs w:val="28"/>
          <w:lang w:eastAsia="ar-SA"/>
        </w:rPr>
        <w:t>6</w:t>
      </w:r>
    </w:p>
    <w:p w:rsidR="005E1CEB" w:rsidRPr="005E1CEB" w:rsidRDefault="005E1CEB" w:rsidP="005E1CEB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5E1CEB">
        <w:rPr>
          <w:sz w:val="28"/>
          <w:szCs w:val="28"/>
          <w:lang w:eastAsia="ar-SA"/>
        </w:rPr>
        <w:t xml:space="preserve">г. Кореновск </w:t>
      </w:r>
    </w:p>
    <w:p w:rsidR="00B3794A" w:rsidRDefault="00B3794A" w:rsidP="007C7867">
      <w:pPr>
        <w:tabs>
          <w:tab w:val="left" w:pos="8505"/>
        </w:tabs>
        <w:rPr>
          <w:sz w:val="32"/>
          <w:szCs w:val="28"/>
          <w:highlight w:val="yellow"/>
        </w:rPr>
      </w:pPr>
    </w:p>
    <w:p w:rsidR="00B3794A" w:rsidRDefault="00B3794A" w:rsidP="007C7867">
      <w:pPr>
        <w:tabs>
          <w:tab w:val="left" w:pos="8505"/>
        </w:tabs>
        <w:rPr>
          <w:sz w:val="32"/>
          <w:szCs w:val="28"/>
          <w:highlight w:val="yellow"/>
        </w:rPr>
      </w:pPr>
    </w:p>
    <w:p w:rsidR="00E5044E" w:rsidRPr="00B3794A" w:rsidRDefault="007C7867" w:rsidP="00BC77DD">
      <w:pPr>
        <w:tabs>
          <w:tab w:val="left" w:pos="8505"/>
        </w:tabs>
        <w:jc w:val="center"/>
        <w:rPr>
          <w:b/>
          <w:sz w:val="28"/>
          <w:szCs w:val="28"/>
        </w:rPr>
      </w:pPr>
      <w:r w:rsidRPr="00B3794A">
        <w:rPr>
          <w:b/>
          <w:sz w:val="28"/>
          <w:szCs w:val="28"/>
        </w:rPr>
        <w:t xml:space="preserve">Об утверждении </w:t>
      </w:r>
      <w:r w:rsidR="00E5044E" w:rsidRPr="00B3794A">
        <w:rPr>
          <w:b/>
          <w:sz w:val="28"/>
          <w:szCs w:val="28"/>
        </w:rPr>
        <w:t xml:space="preserve">муниципальной </w:t>
      </w:r>
      <w:r w:rsidRPr="00B3794A">
        <w:rPr>
          <w:b/>
          <w:sz w:val="28"/>
          <w:szCs w:val="28"/>
        </w:rPr>
        <w:t>программы Кореновского</w:t>
      </w:r>
    </w:p>
    <w:p w:rsidR="00E5044E" w:rsidRPr="00B3794A" w:rsidRDefault="007C7867" w:rsidP="00BC77DD">
      <w:pPr>
        <w:tabs>
          <w:tab w:val="left" w:pos="8505"/>
        </w:tabs>
        <w:jc w:val="center"/>
        <w:rPr>
          <w:b/>
          <w:sz w:val="28"/>
          <w:szCs w:val="28"/>
        </w:rPr>
      </w:pPr>
      <w:r w:rsidRPr="00B3794A">
        <w:rPr>
          <w:b/>
          <w:sz w:val="28"/>
          <w:szCs w:val="28"/>
        </w:rPr>
        <w:t>городского поселения</w:t>
      </w:r>
      <w:r w:rsidR="00E5044E" w:rsidRPr="00B3794A">
        <w:rPr>
          <w:b/>
          <w:sz w:val="28"/>
          <w:szCs w:val="28"/>
        </w:rPr>
        <w:t xml:space="preserve"> </w:t>
      </w:r>
      <w:r w:rsidRPr="00B3794A">
        <w:rPr>
          <w:b/>
          <w:sz w:val="28"/>
          <w:szCs w:val="28"/>
        </w:rPr>
        <w:t xml:space="preserve">Кореновского района </w:t>
      </w:r>
      <w:bookmarkStart w:id="1" w:name="_Hlk150511845"/>
      <w:r w:rsidRPr="00B3794A">
        <w:rPr>
          <w:b/>
          <w:sz w:val="28"/>
          <w:szCs w:val="28"/>
        </w:rPr>
        <w:t>«Реконструкция</w:t>
      </w:r>
    </w:p>
    <w:p w:rsidR="007C7867" w:rsidRPr="00B3794A" w:rsidRDefault="007C7867" w:rsidP="00BC77DD">
      <w:pPr>
        <w:tabs>
          <w:tab w:val="left" w:pos="8505"/>
        </w:tabs>
        <w:jc w:val="center"/>
        <w:rPr>
          <w:b/>
          <w:sz w:val="28"/>
          <w:szCs w:val="28"/>
        </w:rPr>
      </w:pPr>
      <w:r w:rsidRPr="00B3794A">
        <w:rPr>
          <w:b/>
          <w:sz w:val="28"/>
          <w:szCs w:val="28"/>
        </w:rPr>
        <w:t>тепловых сетей</w:t>
      </w:r>
      <w:r w:rsidR="00E5044E" w:rsidRPr="00B3794A">
        <w:rPr>
          <w:b/>
          <w:sz w:val="28"/>
          <w:szCs w:val="28"/>
        </w:rPr>
        <w:t xml:space="preserve"> </w:t>
      </w:r>
      <w:r w:rsidRPr="00B3794A">
        <w:rPr>
          <w:b/>
          <w:sz w:val="28"/>
          <w:szCs w:val="28"/>
        </w:rPr>
        <w:t>в городе Кореновске» на 202</w:t>
      </w:r>
      <w:r w:rsidR="000E5889" w:rsidRPr="00B3794A">
        <w:rPr>
          <w:b/>
          <w:sz w:val="28"/>
          <w:szCs w:val="28"/>
        </w:rPr>
        <w:t>4</w:t>
      </w:r>
      <w:r w:rsidRPr="00B3794A">
        <w:rPr>
          <w:b/>
          <w:sz w:val="28"/>
          <w:szCs w:val="28"/>
        </w:rPr>
        <w:t>-202</w:t>
      </w:r>
      <w:r w:rsidR="000E5889" w:rsidRPr="00B3794A">
        <w:rPr>
          <w:b/>
          <w:sz w:val="28"/>
          <w:szCs w:val="28"/>
        </w:rPr>
        <w:t>6</w:t>
      </w:r>
      <w:r w:rsidRPr="00B3794A">
        <w:rPr>
          <w:b/>
          <w:sz w:val="28"/>
          <w:szCs w:val="28"/>
        </w:rPr>
        <w:t xml:space="preserve"> годы</w:t>
      </w:r>
      <w:bookmarkEnd w:id="1"/>
    </w:p>
    <w:p w:rsidR="00BC77DD" w:rsidRDefault="00BC77DD" w:rsidP="000E5889">
      <w:pPr>
        <w:ind w:firstLine="709"/>
        <w:jc w:val="both"/>
        <w:rPr>
          <w:sz w:val="28"/>
          <w:szCs w:val="28"/>
        </w:rPr>
      </w:pPr>
    </w:p>
    <w:p w:rsidR="00BC77DD" w:rsidRDefault="00BC77DD" w:rsidP="000E5889">
      <w:pPr>
        <w:ind w:firstLine="709"/>
        <w:jc w:val="both"/>
        <w:rPr>
          <w:sz w:val="28"/>
          <w:szCs w:val="28"/>
        </w:rPr>
      </w:pPr>
    </w:p>
    <w:p w:rsidR="000E5889" w:rsidRPr="000E5889" w:rsidRDefault="000E5889" w:rsidP="000E5889">
      <w:pPr>
        <w:ind w:firstLine="709"/>
        <w:jc w:val="both"/>
        <w:rPr>
          <w:sz w:val="28"/>
          <w:szCs w:val="28"/>
        </w:rPr>
      </w:pPr>
      <w:r w:rsidRPr="000E5889">
        <w:rPr>
          <w:sz w:val="28"/>
          <w:szCs w:val="28"/>
        </w:rPr>
        <w:t xml:space="preserve">В соответствии с Федеральным законом от 6 октября 2003 года                                 № 131-ФЗ «Об общих принципах организации местного самоуправления                         в Российской Федерации», статьей 179 Бюджетного кодекса </w:t>
      </w:r>
      <w:r w:rsidR="00B3794A">
        <w:rPr>
          <w:sz w:val="28"/>
          <w:szCs w:val="28"/>
        </w:rPr>
        <w:t xml:space="preserve">                               </w:t>
      </w:r>
      <w:r w:rsidRPr="000E5889">
        <w:rPr>
          <w:sz w:val="28"/>
          <w:szCs w:val="28"/>
        </w:rPr>
        <w:t xml:space="preserve">Российской Федерации, постановлением администрации Кореновского городского поселения Кореновского района от 27 октября 2014 года </w:t>
      </w:r>
      <w:r w:rsidR="00B3794A">
        <w:rPr>
          <w:sz w:val="28"/>
          <w:szCs w:val="28"/>
        </w:rPr>
        <w:t xml:space="preserve">                                    </w:t>
      </w:r>
      <w:r w:rsidRPr="000E5889">
        <w:rPr>
          <w:sz w:val="28"/>
          <w:szCs w:val="28"/>
        </w:rPr>
        <w:t xml:space="preserve">№ 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</w:t>
      </w:r>
      <w:r w:rsidR="00832B89">
        <w:rPr>
          <w:sz w:val="28"/>
          <w:szCs w:val="28"/>
        </w:rPr>
        <w:t xml:space="preserve">                       </w:t>
      </w:r>
      <w:r w:rsidRPr="000E5889">
        <w:rPr>
          <w:sz w:val="28"/>
          <w:szCs w:val="28"/>
        </w:rPr>
        <w:t xml:space="preserve">Кореновского района» (с изменениями от 14 марта 2017 года № 567), администрация Кореновского городского поселения Кореновского </w:t>
      </w:r>
      <w:r w:rsidR="00832B89">
        <w:rPr>
          <w:sz w:val="28"/>
          <w:szCs w:val="28"/>
        </w:rPr>
        <w:t xml:space="preserve">                            </w:t>
      </w:r>
      <w:r w:rsidRPr="000E5889">
        <w:rPr>
          <w:sz w:val="28"/>
          <w:szCs w:val="28"/>
        </w:rPr>
        <w:t>района п о с т а н о в л я е т:</w:t>
      </w:r>
    </w:p>
    <w:p w:rsidR="000E5889" w:rsidRPr="000E5889" w:rsidRDefault="000E5889" w:rsidP="00832B8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0E5889">
        <w:rPr>
          <w:sz w:val="28"/>
          <w:szCs w:val="28"/>
          <w:lang w:eastAsia="ar-SA"/>
        </w:rPr>
        <w:t xml:space="preserve">1. Утвердить муниципальную программу </w:t>
      </w:r>
      <w:r w:rsidRPr="000E5889">
        <w:rPr>
          <w:color w:val="000000"/>
          <w:sz w:val="28"/>
          <w:szCs w:val="28"/>
          <w:lang w:eastAsia="ar-SA"/>
        </w:rPr>
        <w:t xml:space="preserve">«Реконструкция тепловых </w:t>
      </w:r>
      <w:r w:rsidR="00832B89">
        <w:rPr>
          <w:color w:val="000000"/>
          <w:sz w:val="28"/>
          <w:szCs w:val="28"/>
          <w:lang w:eastAsia="ar-SA"/>
        </w:rPr>
        <w:t xml:space="preserve">      </w:t>
      </w:r>
      <w:r w:rsidRPr="000E5889">
        <w:rPr>
          <w:color w:val="000000"/>
          <w:sz w:val="28"/>
          <w:szCs w:val="28"/>
          <w:lang w:eastAsia="ar-SA"/>
        </w:rPr>
        <w:t>сетей</w:t>
      </w:r>
      <w:r w:rsidR="00832B89">
        <w:rPr>
          <w:color w:val="000000"/>
          <w:sz w:val="28"/>
          <w:szCs w:val="28"/>
          <w:lang w:eastAsia="ar-SA"/>
        </w:rPr>
        <w:t xml:space="preserve"> </w:t>
      </w:r>
      <w:r w:rsidRPr="000E5889">
        <w:rPr>
          <w:color w:val="000000"/>
          <w:sz w:val="28"/>
          <w:szCs w:val="28"/>
          <w:lang w:eastAsia="ar-SA"/>
        </w:rPr>
        <w:t>в городе Кореновске» на 2024-2026 годы (прилагается).</w:t>
      </w:r>
    </w:p>
    <w:p w:rsidR="000E5889" w:rsidRPr="000E5889" w:rsidRDefault="000E5889" w:rsidP="000E588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0E5889">
        <w:rPr>
          <w:color w:val="000000"/>
          <w:sz w:val="28"/>
          <w:szCs w:val="28"/>
          <w:lang w:eastAsia="ar-SA"/>
        </w:rPr>
        <w:t>2. 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                                        в 2024-2026 году из бюджета Кореновского городского поселения Кореновского района.</w:t>
      </w:r>
    </w:p>
    <w:p w:rsidR="000E5889" w:rsidRPr="000E5889" w:rsidRDefault="000E5889" w:rsidP="000E5889">
      <w:pPr>
        <w:suppressAutoHyphens/>
        <w:ind w:firstLine="709"/>
        <w:jc w:val="both"/>
        <w:rPr>
          <w:color w:val="FFFFFF"/>
          <w:sz w:val="28"/>
          <w:szCs w:val="28"/>
        </w:rPr>
      </w:pPr>
      <w:r w:rsidRPr="000E5889">
        <w:rPr>
          <w:sz w:val="28"/>
          <w:szCs w:val="28"/>
        </w:rPr>
        <w:t>3. Общему отделу администрации Кореновского городского                        поселения Кореновского района (Козыренко) обеспечить размещение постановления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«Интернет».</w:t>
      </w:r>
    </w:p>
    <w:p w:rsidR="000E5889" w:rsidRPr="000E5889" w:rsidRDefault="000E5889" w:rsidP="000E5889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E5889">
        <w:rPr>
          <w:sz w:val="28"/>
          <w:szCs w:val="28"/>
          <w:lang w:eastAsia="ar-SA"/>
        </w:rPr>
        <w:t xml:space="preserve">4. Контроль за исполнением настоящего постановления возложить на заместителя главы Кореновского городского поселения Кореновского                 района </w:t>
      </w:r>
      <w:r w:rsidR="0098060A">
        <w:rPr>
          <w:sz w:val="28"/>
          <w:szCs w:val="28"/>
          <w:lang w:eastAsia="ar-SA"/>
        </w:rPr>
        <w:t>С.Г. Чепурного</w:t>
      </w:r>
      <w:r w:rsidRPr="000E5889">
        <w:rPr>
          <w:sz w:val="28"/>
          <w:szCs w:val="28"/>
          <w:lang w:eastAsia="ar-SA"/>
        </w:rPr>
        <w:t xml:space="preserve">.                   </w:t>
      </w:r>
    </w:p>
    <w:p w:rsidR="000E5889" w:rsidRDefault="000E5889" w:rsidP="000E5889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E5889">
        <w:rPr>
          <w:sz w:val="28"/>
          <w:szCs w:val="28"/>
          <w:lang w:eastAsia="ar-SA"/>
        </w:rPr>
        <w:t xml:space="preserve">5. Постановление вступает в силу со дня его подписания, но не                          ранее вступления в силу решения Совета </w:t>
      </w:r>
      <w:r w:rsidRPr="000E5889">
        <w:rPr>
          <w:sz w:val="28"/>
          <w:szCs w:val="24"/>
          <w:lang w:eastAsia="ar-SA"/>
        </w:rPr>
        <w:t xml:space="preserve">Кореновского городского                  поселения Кореновского района «О бюджете Кореновского </w:t>
      </w:r>
      <w:r w:rsidR="00674728">
        <w:rPr>
          <w:sz w:val="28"/>
          <w:szCs w:val="24"/>
          <w:lang w:eastAsia="ar-SA"/>
        </w:rPr>
        <w:t xml:space="preserve">                                </w:t>
      </w:r>
      <w:r w:rsidRPr="000E5889">
        <w:rPr>
          <w:sz w:val="28"/>
          <w:szCs w:val="24"/>
          <w:lang w:eastAsia="ar-SA"/>
        </w:rPr>
        <w:lastRenderedPageBreak/>
        <w:t xml:space="preserve">городского поселения Кореновского района на 2024 год и </w:t>
      </w:r>
      <w:r>
        <w:rPr>
          <w:sz w:val="28"/>
          <w:szCs w:val="24"/>
          <w:lang w:eastAsia="ar-SA"/>
        </w:rPr>
        <w:t xml:space="preserve">                                                         </w:t>
      </w:r>
      <w:r w:rsidRPr="000E5889">
        <w:rPr>
          <w:sz w:val="28"/>
          <w:szCs w:val="24"/>
          <w:lang w:eastAsia="ar-SA"/>
        </w:rPr>
        <w:t>плановый период 2025 и 2026 годов»</w:t>
      </w:r>
      <w:r w:rsidRPr="000E5889">
        <w:rPr>
          <w:sz w:val="28"/>
          <w:szCs w:val="28"/>
          <w:lang w:eastAsia="ar-SA"/>
        </w:rPr>
        <w:t>.</w:t>
      </w:r>
    </w:p>
    <w:p w:rsidR="000E5889" w:rsidRDefault="000E5889" w:rsidP="000E5889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</w:p>
    <w:p w:rsidR="00832B89" w:rsidRPr="000E5889" w:rsidRDefault="00832B89" w:rsidP="000E5889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</w:p>
    <w:p w:rsidR="007C7867" w:rsidRDefault="007C7867" w:rsidP="007C7867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C7867" w:rsidRDefault="007C7867" w:rsidP="007C7867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7C7867" w:rsidRDefault="007C7867" w:rsidP="007C7867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М.О. Шутылев</w:t>
      </w:r>
    </w:p>
    <w:p w:rsidR="00BC77DD" w:rsidRDefault="00BC77DD" w:rsidP="007C7867">
      <w:pPr>
        <w:rPr>
          <w:sz w:val="28"/>
          <w:szCs w:val="28"/>
        </w:rPr>
      </w:pPr>
    </w:p>
    <w:p w:rsidR="00BC77DD" w:rsidRDefault="00BC77DD" w:rsidP="007C7867">
      <w:pPr>
        <w:rPr>
          <w:sz w:val="28"/>
          <w:szCs w:val="28"/>
        </w:rPr>
      </w:pPr>
    </w:p>
    <w:p w:rsidR="00BC77DD" w:rsidRDefault="00BC77DD" w:rsidP="007C7867">
      <w:pPr>
        <w:rPr>
          <w:sz w:val="28"/>
          <w:szCs w:val="28"/>
        </w:rPr>
      </w:pPr>
    </w:p>
    <w:p w:rsidR="00B3794A" w:rsidRDefault="00B3794A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p w:rsidR="00832B89" w:rsidRDefault="00832B89" w:rsidP="007C7867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0"/>
        <w:gridCol w:w="1762"/>
        <w:gridCol w:w="4747"/>
      </w:tblGrid>
      <w:tr w:rsidR="001322B9" w:rsidRPr="00727BA2" w:rsidTr="00A20378">
        <w:tc>
          <w:tcPr>
            <w:tcW w:w="3130" w:type="dxa"/>
          </w:tcPr>
          <w:p w:rsidR="001322B9" w:rsidRDefault="001322B9" w:rsidP="00A203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0E5889" w:rsidRDefault="000E5889" w:rsidP="000E5889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0E5889" w:rsidRPr="00727BA2" w:rsidRDefault="000E5889" w:rsidP="000E5889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</w:tcPr>
          <w:p w:rsidR="001322B9" w:rsidRPr="00727BA2" w:rsidRDefault="001322B9" w:rsidP="00A203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47" w:type="dxa"/>
          </w:tcPr>
          <w:p w:rsidR="001322B9" w:rsidRPr="00727BA2" w:rsidRDefault="001322B9" w:rsidP="00A203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1322B9" w:rsidRPr="00727BA2" w:rsidRDefault="001322B9" w:rsidP="00A2037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322B9" w:rsidRPr="00727BA2" w:rsidRDefault="001322B9" w:rsidP="00A20378">
            <w:pPr>
              <w:jc w:val="center"/>
              <w:rPr>
                <w:color w:val="000000"/>
                <w:sz w:val="28"/>
                <w:szCs w:val="28"/>
              </w:rPr>
            </w:pPr>
            <w:r w:rsidRPr="00727BA2">
              <w:rPr>
                <w:color w:val="000000"/>
                <w:sz w:val="28"/>
                <w:szCs w:val="28"/>
              </w:rPr>
              <w:t>УТВЕРЖДЕНА</w:t>
            </w:r>
          </w:p>
          <w:p w:rsidR="001322B9" w:rsidRPr="00727BA2" w:rsidRDefault="001322B9" w:rsidP="00A20378">
            <w:pPr>
              <w:jc w:val="center"/>
              <w:rPr>
                <w:color w:val="000000"/>
                <w:sz w:val="28"/>
                <w:szCs w:val="28"/>
              </w:rPr>
            </w:pPr>
            <w:r w:rsidRPr="00727BA2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1322B9" w:rsidRPr="00727BA2" w:rsidRDefault="001322B9" w:rsidP="00A20378">
            <w:pPr>
              <w:jc w:val="center"/>
              <w:rPr>
                <w:color w:val="000000"/>
                <w:sz w:val="28"/>
                <w:szCs w:val="28"/>
              </w:rPr>
            </w:pPr>
            <w:r w:rsidRPr="00727BA2"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1322B9" w:rsidRPr="00727BA2" w:rsidRDefault="001322B9" w:rsidP="00A20378">
            <w:pPr>
              <w:jc w:val="center"/>
              <w:rPr>
                <w:color w:val="000000"/>
                <w:sz w:val="28"/>
                <w:szCs w:val="28"/>
              </w:rPr>
            </w:pPr>
            <w:r w:rsidRPr="00727BA2"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1322B9" w:rsidRDefault="001322B9" w:rsidP="00A203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27BA2">
              <w:rPr>
                <w:color w:val="000000"/>
                <w:sz w:val="28"/>
                <w:szCs w:val="28"/>
              </w:rPr>
              <w:t xml:space="preserve">от </w:t>
            </w:r>
            <w:r w:rsidR="00D55F82">
              <w:rPr>
                <w:color w:val="000000"/>
                <w:sz w:val="28"/>
                <w:szCs w:val="28"/>
              </w:rPr>
              <w:t>01.11.2023</w:t>
            </w:r>
            <w:r w:rsidRPr="00727BA2">
              <w:rPr>
                <w:color w:val="000000"/>
                <w:sz w:val="28"/>
                <w:szCs w:val="28"/>
              </w:rPr>
              <w:t xml:space="preserve"> № </w:t>
            </w:r>
            <w:r w:rsidR="00D55F82">
              <w:rPr>
                <w:color w:val="000000"/>
                <w:sz w:val="28"/>
                <w:szCs w:val="28"/>
              </w:rPr>
              <w:t>1386</w:t>
            </w:r>
          </w:p>
          <w:p w:rsidR="001322B9" w:rsidRPr="00727BA2" w:rsidRDefault="001322B9" w:rsidP="00A203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7450A" w:rsidRPr="00727BA2" w:rsidRDefault="0037450A" w:rsidP="0037450A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  <w:color w:val="000000"/>
          <w:sz w:val="28"/>
          <w:szCs w:val="28"/>
          <w:lang w:val="x-none"/>
        </w:rPr>
      </w:pPr>
      <w:r>
        <w:rPr>
          <w:bCs/>
          <w:caps/>
          <w:color w:val="000000"/>
          <w:sz w:val="28"/>
          <w:szCs w:val="28"/>
        </w:rPr>
        <w:t>МУНИЦИПАЛЬНАЯ</w:t>
      </w:r>
      <w:r w:rsidRPr="00727BA2">
        <w:rPr>
          <w:bCs/>
          <w:caps/>
          <w:color w:val="000000"/>
          <w:sz w:val="28"/>
          <w:szCs w:val="28"/>
          <w:lang w:val="x-none"/>
        </w:rPr>
        <w:t xml:space="preserve"> программа</w:t>
      </w:r>
    </w:p>
    <w:p w:rsidR="0037450A" w:rsidRPr="002E4FBF" w:rsidRDefault="0037450A" w:rsidP="0037450A">
      <w:pPr>
        <w:widowControl w:val="0"/>
        <w:autoSpaceDE w:val="0"/>
        <w:autoSpaceDN w:val="0"/>
        <w:adjustRightInd w:val="0"/>
        <w:jc w:val="center"/>
        <w:outlineLvl w:val="0"/>
        <w:rPr>
          <w:rStyle w:val="af0"/>
          <w:bCs/>
          <w:color w:val="000000"/>
          <w:sz w:val="28"/>
          <w:szCs w:val="28"/>
          <w:u w:val="none"/>
        </w:rPr>
      </w:pPr>
      <w:r w:rsidRPr="002E4FBF">
        <w:rPr>
          <w:bCs/>
          <w:color w:val="000000"/>
          <w:sz w:val="28"/>
          <w:szCs w:val="28"/>
          <w:lang w:val="x-none"/>
        </w:rPr>
        <w:fldChar w:fldCharType="begin"/>
      </w:r>
      <w:r w:rsidRPr="002E4FBF">
        <w:rPr>
          <w:bCs/>
          <w:color w:val="000000"/>
          <w:sz w:val="28"/>
          <w:szCs w:val="28"/>
          <w:lang w:val="x-none"/>
        </w:rPr>
        <w:instrText>HYPERLINK "garantF1://31408318.0"</w:instrText>
      </w:r>
      <w:r w:rsidRPr="002E4FBF">
        <w:rPr>
          <w:bCs/>
          <w:color w:val="000000"/>
          <w:sz w:val="28"/>
          <w:szCs w:val="28"/>
          <w:lang w:val="x-none"/>
        </w:rPr>
      </w:r>
      <w:r w:rsidRPr="002E4FBF">
        <w:rPr>
          <w:bCs/>
          <w:color w:val="000000"/>
          <w:sz w:val="28"/>
          <w:szCs w:val="28"/>
          <w:lang w:val="x-none"/>
        </w:rPr>
        <w:fldChar w:fldCharType="separate"/>
      </w:r>
      <w:r w:rsidRPr="002E4FBF">
        <w:rPr>
          <w:rStyle w:val="af0"/>
          <w:bCs/>
          <w:color w:val="000000"/>
          <w:sz w:val="28"/>
          <w:szCs w:val="28"/>
          <w:u w:val="none"/>
        </w:rPr>
        <w:t>Кореновского городского поселения Кореновского района</w:t>
      </w:r>
    </w:p>
    <w:p w:rsidR="0037450A" w:rsidRPr="002E4FBF" w:rsidRDefault="0037450A" w:rsidP="0037450A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2E4FBF">
        <w:rPr>
          <w:rStyle w:val="af0"/>
          <w:bCs/>
          <w:color w:val="000000"/>
          <w:sz w:val="28"/>
          <w:szCs w:val="28"/>
          <w:u w:val="none"/>
        </w:rPr>
        <w:t xml:space="preserve">«Реконструкция тепловых сетей </w:t>
      </w:r>
      <w:r w:rsidRPr="002E4FBF">
        <w:rPr>
          <w:rStyle w:val="af0"/>
          <w:bCs/>
          <w:color w:val="000000"/>
          <w:sz w:val="28"/>
          <w:szCs w:val="28"/>
          <w:u w:val="none"/>
        </w:rPr>
        <w:t>в городе Кореновске</w:t>
      </w:r>
      <w:r w:rsidRPr="002E4FBF">
        <w:rPr>
          <w:bCs/>
          <w:color w:val="000000"/>
          <w:sz w:val="28"/>
          <w:szCs w:val="28"/>
          <w:lang w:val="x-none"/>
        </w:rPr>
        <w:fldChar w:fldCharType="end"/>
      </w:r>
      <w:r w:rsidRPr="002E4FBF">
        <w:rPr>
          <w:bCs/>
          <w:color w:val="000000"/>
          <w:sz w:val="28"/>
          <w:szCs w:val="28"/>
        </w:rPr>
        <w:t xml:space="preserve">» </w:t>
      </w:r>
    </w:p>
    <w:p w:rsidR="0037450A" w:rsidRPr="002E4FBF" w:rsidRDefault="0037450A" w:rsidP="0037450A">
      <w:pPr>
        <w:jc w:val="center"/>
        <w:rPr>
          <w:sz w:val="28"/>
          <w:szCs w:val="28"/>
        </w:rPr>
      </w:pPr>
      <w:r w:rsidRPr="002E4FBF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E4FBF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2E4FBF">
        <w:rPr>
          <w:sz w:val="28"/>
          <w:szCs w:val="28"/>
        </w:rPr>
        <w:t xml:space="preserve"> годы</w:t>
      </w:r>
    </w:p>
    <w:p w:rsidR="0037450A" w:rsidRDefault="0037450A" w:rsidP="0037450A">
      <w:pPr>
        <w:jc w:val="center"/>
        <w:rPr>
          <w:color w:val="000000"/>
          <w:sz w:val="28"/>
          <w:szCs w:val="28"/>
        </w:rPr>
      </w:pPr>
    </w:p>
    <w:p w:rsidR="0037450A" w:rsidRPr="00727BA2" w:rsidRDefault="0037450A" w:rsidP="0037450A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val="x-none"/>
        </w:rPr>
      </w:pPr>
      <w:r w:rsidRPr="00727BA2">
        <w:rPr>
          <w:bCs/>
          <w:caps/>
          <w:color w:val="000000"/>
          <w:sz w:val="28"/>
          <w:szCs w:val="28"/>
          <w:lang w:val="x-none"/>
        </w:rPr>
        <w:t>Паспорт</w:t>
      </w:r>
      <w:r>
        <w:rPr>
          <w:bCs/>
          <w:caps/>
          <w:color w:val="000000"/>
          <w:sz w:val="28"/>
          <w:szCs w:val="28"/>
        </w:rPr>
        <w:t xml:space="preserve"> МУНИЦИПАЛЬНОЙ ПРОГРАММЫ</w:t>
      </w:r>
      <w:r w:rsidRPr="00727BA2">
        <w:rPr>
          <w:b/>
          <w:bCs/>
          <w:color w:val="000000"/>
          <w:sz w:val="28"/>
          <w:szCs w:val="28"/>
          <w:lang w:val="x-none"/>
        </w:rPr>
        <w:fldChar w:fldCharType="begin"/>
      </w:r>
      <w:r w:rsidRPr="00727BA2">
        <w:rPr>
          <w:b/>
          <w:bCs/>
          <w:color w:val="000000"/>
          <w:sz w:val="28"/>
          <w:szCs w:val="28"/>
          <w:lang w:val="x-none"/>
        </w:rPr>
        <w:instrText>HYPERLINK "garantF1://31408318.0"</w:instrText>
      </w:r>
      <w:r w:rsidRPr="00727BA2">
        <w:rPr>
          <w:b/>
          <w:bCs/>
          <w:color w:val="000000"/>
          <w:sz w:val="28"/>
          <w:szCs w:val="28"/>
          <w:lang w:val="x-none"/>
        </w:rPr>
      </w:r>
      <w:r w:rsidRPr="00727BA2">
        <w:rPr>
          <w:b/>
          <w:bCs/>
          <w:color w:val="000000"/>
          <w:sz w:val="28"/>
          <w:szCs w:val="28"/>
          <w:lang w:val="x-none"/>
        </w:rPr>
        <w:fldChar w:fldCharType="separate"/>
      </w:r>
    </w:p>
    <w:p w:rsidR="0037450A" w:rsidRDefault="0037450A" w:rsidP="0037450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27BA2">
        <w:rPr>
          <w:bCs/>
          <w:color w:val="000000"/>
          <w:sz w:val="28"/>
          <w:szCs w:val="28"/>
        </w:rPr>
        <w:t>Кореновского городского поселения Кореновского района «Р</w:t>
      </w:r>
      <w:r w:rsidRPr="00727BA2">
        <w:rPr>
          <w:bCs/>
          <w:color w:val="000000"/>
          <w:sz w:val="28"/>
          <w:szCs w:val="28"/>
          <w:lang w:val="x-none"/>
        </w:rPr>
        <w:t>еконструкция тепловых сетей</w:t>
      </w:r>
      <w:r w:rsidRPr="00727BA2">
        <w:rPr>
          <w:bCs/>
          <w:color w:val="000000"/>
          <w:sz w:val="28"/>
          <w:szCs w:val="28"/>
        </w:rPr>
        <w:t xml:space="preserve"> </w:t>
      </w:r>
      <w:r w:rsidRPr="00727BA2">
        <w:rPr>
          <w:bCs/>
          <w:color w:val="000000"/>
          <w:sz w:val="28"/>
          <w:szCs w:val="28"/>
          <w:lang w:val="x-none"/>
        </w:rPr>
        <w:t>в г</w:t>
      </w:r>
      <w:r w:rsidRPr="00727BA2">
        <w:rPr>
          <w:bCs/>
          <w:color w:val="000000"/>
          <w:sz w:val="28"/>
          <w:szCs w:val="28"/>
        </w:rPr>
        <w:t xml:space="preserve">ороде </w:t>
      </w:r>
      <w:r w:rsidRPr="00727BA2">
        <w:rPr>
          <w:bCs/>
          <w:color w:val="000000"/>
          <w:sz w:val="28"/>
          <w:szCs w:val="28"/>
          <w:lang w:val="x-none"/>
        </w:rPr>
        <w:t>Кореновске</w:t>
      </w:r>
      <w:r w:rsidRPr="00727BA2">
        <w:rPr>
          <w:b/>
          <w:bCs/>
          <w:color w:val="000000"/>
          <w:sz w:val="28"/>
          <w:szCs w:val="28"/>
          <w:lang w:val="x-none"/>
        </w:rPr>
        <w:fldChar w:fldCharType="end"/>
      </w:r>
      <w:r w:rsidRPr="00727BA2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  <w:r w:rsidRPr="00C27402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C27402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27402">
        <w:rPr>
          <w:sz w:val="28"/>
          <w:szCs w:val="28"/>
        </w:rPr>
        <w:t xml:space="preserve"> годы</w:t>
      </w:r>
    </w:p>
    <w:p w:rsidR="0037450A" w:rsidRPr="00727BA2" w:rsidRDefault="0037450A" w:rsidP="0037450A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945"/>
      </w:tblGrid>
      <w:tr w:rsidR="0037450A" w:rsidRPr="00727BA2" w:rsidTr="0063586B">
        <w:tc>
          <w:tcPr>
            <w:tcW w:w="2694" w:type="dxa"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6945" w:type="dxa"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727BA2">
              <w:rPr>
                <w:bCs/>
                <w:color w:val="000000"/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  <w:tr w:rsidR="0037450A" w:rsidRPr="00727BA2" w:rsidTr="0063586B">
        <w:tc>
          <w:tcPr>
            <w:tcW w:w="2694" w:type="dxa"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945" w:type="dxa"/>
          </w:tcPr>
          <w:p w:rsidR="0037450A" w:rsidRPr="00727BA2" w:rsidRDefault="0037450A" w:rsidP="0063586B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 xml:space="preserve">Отдел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Pr="00727BA2">
              <w:rPr>
                <w:color w:val="000000"/>
                <w:sz w:val="24"/>
                <w:szCs w:val="24"/>
              </w:rPr>
              <w:t xml:space="preserve"> администрации Кореновского городского поселения Кореновского района.</w:t>
            </w:r>
          </w:p>
        </w:tc>
      </w:tr>
      <w:tr w:rsidR="0037450A" w:rsidRPr="00727BA2" w:rsidTr="0063586B">
        <w:tc>
          <w:tcPr>
            <w:tcW w:w="2694" w:type="dxa"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27BA2">
              <w:rPr>
                <w:bCs/>
                <w:color w:val="000000"/>
                <w:sz w:val="24"/>
                <w:szCs w:val="24"/>
              </w:rPr>
              <w:t>Исполнитель Программы</w:t>
            </w:r>
          </w:p>
        </w:tc>
        <w:tc>
          <w:tcPr>
            <w:tcW w:w="6945" w:type="dxa"/>
          </w:tcPr>
          <w:p w:rsidR="0037450A" w:rsidRPr="00727BA2" w:rsidRDefault="0037450A" w:rsidP="0063586B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  <w:tr w:rsidR="0037450A" w:rsidRPr="00727BA2" w:rsidTr="0063586B">
        <w:tc>
          <w:tcPr>
            <w:tcW w:w="2694" w:type="dxa"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27BA2">
              <w:rPr>
                <w:bCs/>
                <w:color w:val="00000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Градостроительный кодекс Российской Федерации;</w:t>
            </w:r>
          </w:p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Закон Краснодарского края от 21 июля 2008 года № 1540-КЗ «Градостроительный кодекс Краснодарского края»;</w:t>
            </w:r>
          </w:p>
          <w:p w:rsidR="0037450A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FE0E9D">
              <w:rPr>
                <w:color w:val="000000"/>
                <w:sz w:val="24"/>
                <w:szCs w:val="24"/>
              </w:rPr>
              <w:t>Закон Краснодарского края от 22 декабря 2021 года № 4616-КЗ "О краевом бюджете на 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E0E9D">
              <w:rPr>
                <w:color w:val="000000"/>
                <w:sz w:val="24"/>
                <w:szCs w:val="24"/>
              </w:rPr>
              <w:t xml:space="preserve"> год и на плановый период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E0E9D">
              <w:rPr>
                <w:color w:val="000000"/>
                <w:sz w:val="24"/>
                <w:szCs w:val="24"/>
              </w:rPr>
              <w:t xml:space="preserve"> и 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FE0E9D">
              <w:rPr>
                <w:color w:val="000000"/>
                <w:sz w:val="24"/>
                <w:szCs w:val="24"/>
              </w:rPr>
              <w:t xml:space="preserve"> годов"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Устав Кореновского городского поселения Кореновского района.</w:t>
            </w:r>
          </w:p>
        </w:tc>
      </w:tr>
      <w:tr w:rsidR="0037450A" w:rsidRPr="00727BA2" w:rsidTr="0063586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27BA2">
              <w:rPr>
                <w:bCs/>
                <w:color w:val="000000"/>
                <w:sz w:val="24"/>
                <w:szCs w:val="24"/>
              </w:rPr>
              <w:t xml:space="preserve">Цели </w:t>
            </w:r>
            <w:r>
              <w:rPr>
                <w:bCs/>
                <w:color w:val="000000"/>
                <w:sz w:val="24"/>
                <w:szCs w:val="24"/>
              </w:rPr>
              <w:t>муниципальной</w:t>
            </w:r>
            <w:r w:rsidRPr="00727BA2">
              <w:rPr>
                <w:bCs/>
                <w:color w:val="000000"/>
                <w:sz w:val="24"/>
                <w:szCs w:val="24"/>
              </w:rPr>
              <w:t xml:space="preserve"> целевой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0A" w:rsidRPr="00727BA2" w:rsidRDefault="0037450A" w:rsidP="0063586B">
            <w:pPr>
              <w:suppressAutoHyphens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Создание условий для комфортного проживания населения. Устойчивое территориальное развитие Кореновского городского поселения Кореновского района посредством совершенств</w:t>
            </w:r>
            <w:r>
              <w:rPr>
                <w:color w:val="000000"/>
                <w:sz w:val="24"/>
                <w:szCs w:val="24"/>
              </w:rPr>
              <w:t xml:space="preserve">ования системы теплоснабжения, </w:t>
            </w:r>
            <w:r w:rsidRPr="00727BA2">
              <w:rPr>
                <w:color w:val="000000"/>
                <w:sz w:val="24"/>
                <w:szCs w:val="24"/>
              </w:rPr>
              <w:t xml:space="preserve">комплексное решение проблемы развития жилищной сферы, создания условий, обеспечивающих доступность жилья для граждан Российской Федерации. </w:t>
            </w:r>
            <w:r w:rsidRPr="00727BA2">
              <w:rPr>
                <w:rFonts w:eastAsia="Calibri"/>
                <w:color w:val="000000"/>
                <w:sz w:val="24"/>
                <w:szCs w:val="24"/>
                <w:lang w:eastAsia="en-US"/>
              </w:rPr>
              <w:t>Формирование сети теплоснабжения на территории Кореновского городского поселения Кореновского района, соответствующей потребностям населения и экономики поселения.</w:t>
            </w:r>
          </w:p>
        </w:tc>
      </w:tr>
      <w:tr w:rsidR="0037450A" w:rsidRPr="00727BA2" w:rsidTr="0063586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27BA2">
              <w:rPr>
                <w:bCs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0A" w:rsidRPr="00727BA2" w:rsidRDefault="0037450A" w:rsidP="0063586B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Повышение надежности систем теплоснабжения социально значимых учреждений и многоквартирных домов Кореновского городского поселения Кореновского района;</w:t>
            </w:r>
          </w:p>
          <w:p w:rsidR="0037450A" w:rsidRPr="00727BA2" w:rsidRDefault="0037450A" w:rsidP="0063586B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 xml:space="preserve">обеспечение бесперебойного теплоснабжения потребителей Кореновского городского поселения Кореновского </w:t>
            </w:r>
            <w:r w:rsidRPr="00727BA2">
              <w:rPr>
                <w:color w:val="000000"/>
                <w:sz w:val="24"/>
                <w:szCs w:val="24"/>
              </w:rPr>
              <w:lastRenderedPageBreak/>
              <w:t xml:space="preserve">района, </w:t>
            </w:r>
          </w:p>
          <w:p w:rsidR="0037450A" w:rsidRPr="00727BA2" w:rsidRDefault="0037450A" w:rsidP="0063586B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реконструкция техни</w:t>
            </w:r>
            <w:r>
              <w:rPr>
                <w:color w:val="000000"/>
                <w:sz w:val="24"/>
                <w:szCs w:val="24"/>
              </w:rPr>
              <w:t>чески устаревших тепловых сетей</w:t>
            </w:r>
            <w:r w:rsidRPr="00727BA2">
              <w:rPr>
                <w:color w:val="000000"/>
                <w:sz w:val="24"/>
                <w:szCs w:val="24"/>
              </w:rPr>
              <w:t>,</w:t>
            </w:r>
          </w:p>
          <w:p w:rsidR="0037450A" w:rsidRPr="00727BA2" w:rsidRDefault="0037450A" w:rsidP="0063586B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 xml:space="preserve">снижение затрат на производство тепловой энергии, </w:t>
            </w:r>
          </w:p>
          <w:p w:rsidR="0037450A" w:rsidRPr="00727BA2" w:rsidRDefault="0037450A" w:rsidP="0063586B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Программой предусмотрено:</w:t>
            </w:r>
          </w:p>
          <w:p w:rsidR="0037450A" w:rsidRPr="00727BA2" w:rsidRDefault="0037450A" w:rsidP="0063586B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реконструкция тепловых сетей от котельной по улице                   Щорса, 98 в городе Кореновске.</w:t>
            </w:r>
          </w:p>
        </w:tc>
      </w:tr>
      <w:tr w:rsidR="0037450A" w:rsidRPr="00727BA2" w:rsidTr="0063586B">
        <w:tc>
          <w:tcPr>
            <w:tcW w:w="2694" w:type="dxa"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27BA2">
              <w:rPr>
                <w:bCs/>
                <w:color w:val="000000"/>
                <w:sz w:val="24"/>
                <w:szCs w:val="24"/>
              </w:rPr>
              <w:lastRenderedPageBreak/>
              <w:t xml:space="preserve">Перечень целевых показателей </w:t>
            </w:r>
            <w:r>
              <w:rPr>
                <w:bCs/>
                <w:color w:val="000000"/>
                <w:sz w:val="24"/>
                <w:szCs w:val="24"/>
              </w:rPr>
              <w:t>муниципальной</w:t>
            </w:r>
            <w:r w:rsidRPr="00727BA2">
              <w:rPr>
                <w:bCs/>
                <w:color w:val="000000"/>
                <w:sz w:val="24"/>
                <w:szCs w:val="24"/>
              </w:rPr>
              <w:t xml:space="preserve"> целевой программы</w:t>
            </w:r>
          </w:p>
        </w:tc>
        <w:tc>
          <w:tcPr>
            <w:tcW w:w="6945" w:type="dxa"/>
          </w:tcPr>
          <w:p w:rsidR="0037450A" w:rsidRPr="00031D3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kern w:val="2"/>
                <w:sz w:val="24"/>
                <w:szCs w:val="24"/>
                <w:lang w:eastAsia="en-US"/>
              </w:rPr>
            </w:pPr>
            <w:r w:rsidRPr="00727BA2">
              <w:rPr>
                <w:color w:val="000000"/>
                <w:sz w:val="24"/>
                <w:szCs w:val="24"/>
              </w:rPr>
              <w:t xml:space="preserve">В результате выполненных работ по реконструкции будет заменено </w:t>
            </w:r>
            <w:r>
              <w:rPr>
                <w:rFonts w:eastAsia="DejaVuSans"/>
                <w:kern w:val="2"/>
                <w:sz w:val="24"/>
                <w:szCs w:val="24"/>
                <w:lang w:eastAsia="en-US"/>
              </w:rPr>
              <w:t>410,06</w:t>
            </w:r>
            <w:r w:rsidRPr="00727BA2">
              <w:rPr>
                <w:color w:val="000000"/>
                <w:sz w:val="24"/>
                <w:szCs w:val="24"/>
              </w:rPr>
              <w:t xml:space="preserve"> метров тепловой сети, снизятся потери тепла.</w:t>
            </w:r>
          </w:p>
        </w:tc>
      </w:tr>
      <w:tr w:rsidR="0037450A" w:rsidRPr="00727BA2" w:rsidTr="0063586B">
        <w:tc>
          <w:tcPr>
            <w:tcW w:w="2694" w:type="dxa"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27BA2">
              <w:rPr>
                <w:bCs/>
                <w:color w:val="000000"/>
                <w:sz w:val="24"/>
                <w:szCs w:val="24"/>
              </w:rPr>
              <w:t>Объем и источники финансирования целевой Программы</w:t>
            </w:r>
          </w:p>
        </w:tc>
        <w:tc>
          <w:tcPr>
            <w:tcW w:w="6945" w:type="dxa"/>
          </w:tcPr>
          <w:p w:rsidR="0037450A" w:rsidRPr="00374AF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4"/>
                <w:szCs w:val="24"/>
              </w:rPr>
            </w:pPr>
            <w:r w:rsidRPr="00727BA2">
              <w:rPr>
                <w:bCs/>
                <w:sz w:val="24"/>
                <w:szCs w:val="24"/>
              </w:rPr>
              <w:t xml:space="preserve">Общий объем финансирования Программы на </w:t>
            </w:r>
            <w:r>
              <w:rPr>
                <w:bCs/>
                <w:sz w:val="24"/>
                <w:szCs w:val="24"/>
              </w:rPr>
              <w:t>2024-2026</w:t>
            </w:r>
            <w:r w:rsidRPr="00727BA2">
              <w:rPr>
                <w:bCs/>
                <w:sz w:val="24"/>
                <w:szCs w:val="24"/>
              </w:rPr>
              <w:t xml:space="preserve"> годы </w:t>
            </w:r>
            <w:r w:rsidRPr="00FC6EBE">
              <w:rPr>
                <w:bCs/>
                <w:sz w:val="24"/>
                <w:szCs w:val="24"/>
              </w:rPr>
              <w:t xml:space="preserve">составляет </w:t>
            </w:r>
            <w:r>
              <w:rPr>
                <w:bCs/>
                <w:sz w:val="24"/>
                <w:szCs w:val="24"/>
              </w:rPr>
              <w:t xml:space="preserve">0 </w:t>
            </w:r>
            <w:r w:rsidRPr="007058DE">
              <w:rPr>
                <w:bCs/>
                <w:sz w:val="24"/>
                <w:szCs w:val="24"/>
              </w:rPr>
              <w:t>тыс</w:t>
            </w:r>
            <w:r w:rsidRPr="00374AF2">
              <w:rPr>
                <w:bCs/>
                <w:sz w:val="24"/>
                <w:szCs w:val="24"/>
              </w:rPr>
              <w:t>. рублей, в том числе:</w:t>
            </w:r>
          </w:p>
          <w:p w:rsidR="0037450A" w:rsidRPr="00374AF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4"/>
                <w:szCs w:val="24"/>
              </w:rPr>
            </w:pPr>
            <w:r w:rsidRPr="00374AF2">
              <w:rPr>
                <w:bCs/>
                <w:sz w:val="24"/>
                <w:szCs w:val="24"/>
              </w:rPr>
              <w:t>средства бюдже</w:t>
            </w:r>
            <w:r>
              <w:rPr>
                <w:bCs/>
                <w:sz w:val="24"/>
                <w:szCs w:val="24"/>
              </w:rPr>
              <w:t>та Краснодарского края – 0</w:t>
            </w:r>
            <w:r w:rsidRPr="00374AF2">
              <w:rPr>
                <w:bCs/>
                <w:sz w:val="24"/>
                <w:szCs w:val="24"/>
              </w:rPr>
              <w:t xml:space="preserve"> тыс. рублей,</w:t>
            </w:r>
          </w:p>
          <w:p w:rsidR="0037450A" w:rsidRPr="00FC6EBE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4"/>
                <w:szCs w:val="24"/>
              </w:rPr>
            </w:pPr>
            <w:r w:rsidRPr="00374AF2">
              <w:rPr>
                <w:bCs/>
                <w:sz w:val="24"/>
                <w:szCs w:val="24"/>
              </w:rPr>
              <w:t>бюджета Кореновского городского поселения Кореновского района –</w:t>
            </w:r>
            <w:r>
              <w:rPr>
                <w:bCs/>
                <w:sz w:val="24"/>
                <w:szCs w:val="24"/>
              </w:rPr>
              <w:t>0</w:t>
            </w:r>
            <w:r w:rsidRPr="00374AF2">
              <w:rPr>
                <w:bCs/>
                <w:sz w:val="24"/>
                <w:szCs w:val="24"/>
              </w:rPr>
              <w:t xml:space="preserve"> тыс. рублей.</w:t>
            </w:r>
          </w:p>
          <w:p w:rsidR="0037450A" w:rsidRPr="00374AF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4"/>
                <w:szCs w:val="24"/>
              </w:rPr>
            </w:pPr>
            <w:r w:rsidRPr="00727BA2">
              <w:rPr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>2024</w:t>
            </w:r>
            <w:r w:rsidRPr="00FC6EBE">
              <w:rPr>
                <w:bCs/>
                <w:sz w:val="24"/>
                <w:szCs w:val="24"/>
              </w:rPr>
              <w:t xml:space="preserve"> году общий объем фи</w:t>
            </w:r>
            <w:r>
              <w:rPr>
                <w:bCs/>
                <w:sz w:val="24"/>
                <w:szCs w:val="24"/>
              </w:rPr>
              <w:t xml:space="preserve">нансирования Программы – 0 </w:t>
            </w:r>
            <w:r w:rsidRPr="007058DE">
              <w:rPr>
                <w:bCs/>
                <w:sz w:val="24"/>
                <w:szCs w:val="24"/>
              </w:rPr>
              <w:t>тыс</w:t>
            </w:r>
            <w:r w:rsidRPr="00374AF2">
              <w:rPr>
                <w:bCs/>
                <w:sz w:val="24"/>
                <w:szCs w:val="24"/>
              </w:rPr>
              <w:t>. рублей, в том числе:</w:t>
            </w:r>
          </w:p>
          <w:p w:rsidR="0037450A" w:rsidRPr="00374AF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4"/>
                <w:szCs w:val="24"/>
              </w:rPr>
            </w:pPr>
            <w:r w:rsidRPr="00374AF2">
              <w:rPr>
                <w:bCs/>
                <w:sz w:val="24"/>
                <w:szCs w:val="24"/>
              </w:rPr>
              <w:t>средства бюдже</w:t>
            </w:r>
            <w:r>
              <w:rPr>
                <w:bCs/>
                <w:sz w:val="24"/>
                <w:szCs w:val="24"/>
              </w:rPr>
              <w:t>та Краснодарского края – 0</w:t>
            </w:r>
            <w:r w:rsidRPr="00374AF2">
              <w:rPr>
                <w:bCs/>
                <w:sz w:val="24"/>
                <w:szCs w:val="24"/>
              </w:rPr>
              <w:t xml:space="preserve"> тыс. рублей,</w:t>
            </w:r>
          </w:p>
          <w:p w:rsidR="0037450A" w:rsidRPr="00FC6EBE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4"/>
                <w:szCs w:val="24"/>
              </w:rPr>
            </w:pPr>
            <w:r w:rsidRPr="00374AF2">
              <w:rPr>
                <w:bCs/>
                <w:sz w:val="24"/>
                <w:szCs w:val="24"/>
              </w:rPr>
              <w:t>бюджета Кореновского городского поселения Кореновского района –</w:t>
            </w:r>
            <w:r>
              <w:rPr>
                <w:bCs/>
                <w:sz w:val="24"/>
                <w:szCs w:val="24"/>
              </w:rPr>
              <w:t>0</w:t>
            </w:r>
            <w:r w:rsidRPr="00374AF2">
              <w:rPr>
                <w:bCs/>
                <w:sz w:val="24"/>
                <w:szCs w:val="24"/>
              </w:rPr>
              <w:t xml:space="preserve"> тыс. рублей</w:t>
            </w:r>
            <w:r>
              <w:rPr>
                <w:bCs/>
                <w:sz w:val="24"/>
                <w:szCs w:val="24"/>
              </w:rPr>
              <w:t>:</w:t>
            </w:r>
          </w:p>
          <w:p w:rsidR="0037450A" w:rsidRPr="00FC6EBE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4"/>
                <w:szCs w:val="24"/>
              </w:rPr>
            </w:pPr>
            <w:r w:rsidRPr="00727BA2">
              <w:rPr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>2025</w:t>
            </w:r>
            <w:r w:rsidRPr="00FC6EBE">
              <w:rPr>
                <w:bCs/>
                <w:sz w:val="24"/>
                <w:szCs w:val="24"/>
              </w:rPr>
              <w:t xml:space="preserve"> году общий объем фи</w:t>
            </w:r>
            <w:r>
              <w:rPr>
                <w:bCs/>
                <w:sz w:val="24"/>
                <w:szCs w:val="24"/>
              </w:rPr>
              <w:t xml:space="preserve">нансирования Программы – </w:t>
            </w:r>
            <w:r w:rsidRPr="007058DE">
              <w:rPr>
                <w:bCs/>
                <w:sz w:val="24"/>
                <w:szCs w:val="24"/>
              </w:rPr>
              <w:t>0</w:t>
            </w:r>
            <w:r w:rsidRPr="00FC6EBE">
              <w:rPr>
                <w:bCs/>
                <w:sz w:val="24"/>
                <w:szCs w:val="24"/>
              </w:rPr>
              <w:t xml:space="preserve"> тыс. рублей, в том числе</w:t>
            </w:r>
            <w:r>
              <w:rPr>
                <w:bCs/>
                <w:sz w:val="24"/>
                <w:szCs w:val="24"/>
              </w:rPr>
              <w:t>.</w:t>
            </w:r>
          </w:p>
          <w:p w:rsidR="0037450A" w:rsidRPr="00FC6EBE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4"/>
                <w:szCs w:val="24"/>
              </w:rPr>
            </w:pPr>
            <w:r w:rsidRPr="00FC6EBE">
              <w:rPr>
                <w:bCs/>
                <w:sz w:val="24"/>
                <w:szCs w:val="24"/>
              </w:rPr>
              <w:t xml:space="preserve">средства бюджета Краснодарского края – </w:t>
            </w:r>
            <w:r>
              <w:rPr>
                <w:bCs/>
                <w:sz w:val="24"/>
                <w:szCs w:val="24"/>
              </w:rPr>
              <w:t>0</w:t>
            </w:r>
            <w:r w:rsidRPr="00FC6EBE">
              <w:rPr>
                <w:bCs/>
                <w:sz w:val="24"/>
                <w:szCs w:val="24"/>
              </w:rPr>
              <w:t xml:space="preserve"> тыс. рублей,</w:t>
            </w:r>
          </w:p>
          <w:p w:rsidR="0037450A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color w:val="000000"/>
                <w:sz w:val="24"/>
                <w:szCs w:val="24"/>
              </w:rPr>
            </w:pPr>
            <w:r w:rsidRPr="00FC6EBE">
              <w:rPr>
                <w:bCs/>
                <w:sz w:val="24"/>
                <w:szCs w:val="24"/>
              </w:rPr>
              <w:t>бюджета Кореновского городского поселения Кореновского района –</w:t>
            </w:r>
            <w:r w:rsidRPr="007058DE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EBE">
              <w:rPr>
                <w:bCs/>
                <w:sz w:val="24"/>
                <w:szCs w:val="24"/>
              </w:rPr>
              <w:t>тыс. рублей</w:t>
            </w:r>
            <w:r w:rsidRPr="00727BA2">
              <w:rPr>
                <w:bCs/>
                <w:color w:val="000000"/>
                <w:sz w:val="24"/>
                <w:szCs w:val="24"/>
              </w:rPr>
              <w:t>.</w:t>
            </w:r>
          </w:p>
          <w:p w:rsidR="0037450A" w:rsidRPr="00FC6EBE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4"/>
                <w:szCs w:val="24"/>
              </w:rPr>
            </w:pPr>
            <w:r w:rsidRPr="00727BA2">
              <w:rPr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>2026</w:t>
            </w:r>
            <w:r w:rsidRPr="00FC6EBE">
              <w:rPr>
                <w:bCs/>
                <w:sz w:val="24"/>
                <w:szCs w:val="24"/>
              </w:rPr>
              <w:t xml:space="preserve"> году общий объем фи</w:t>
            </w:r>
            <w:r>
              <w:rPr>
                <w:bCs/>
                <w:sz w:val="24"/>
                <w:szCs w:val="24"/>
              </w:rPr>
              <w:t>нансирования Программы – 0</w:t>
            </w:r>
            <w:r w:rsidRPr="00FC6EBE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37450A" w:rsidRPr="00FC6EBE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4"/>
                <w:szCs w:val="24"/>
              </w:rPr>
            </w:pPr>
            <w:r w:rsidRPr="00FC6EBE">
              <w:rPr>
                <w:bCs/>
                <w:sz w:val="24"/>
                <w:szCs w:val="24"/>
              </w:rPr>
              <w:t xml:space="preserve">средства бюджета Краснодарского края – </w:t>
            </w:r>
            <w:r>
              <w:rPr>
                <w:bCs/>
                <w:sz w:val="24"/>
                <w:szCs w:val="24"/>
              </w:rPr>
              <w:t>0</w:t>
            </w:r>
            <w:r w:rsidRPr="00FC6EBE">
              <w:rPr>
                <w:bCs/>
                <w:sz w:val="24"/>
                <w:szCs w:val="24"/>
              </w:rPr>
              <w:t xml:space="preserve"> тыс. рублей,</w:t>
            </w:r>
          </w:p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color w:val="000000"/>
                <w:sz w:val="24"/>
                <w:szCs w:val="24"/>
              </w:rPr>
            </w:pPr>
            <w:r w:rsidRPr="00FC6EBE">
              <w:rPr>
                <w:bCs/>
                <w:sz w:val="24"/>
                <w:szCs w:val="24"/>
              </w:rPr>
              <w:t>бюджета Кореновского городского поселения Кореновского района –</w:t>
            </w:r>
            <w:r>
              <w:rPr>
                <w:bCs/>
                <w:sz w:val="24"/>
                <w:szCs w:val="24"/>
              </w:rPr>
              <w:t xml:space="preserve">0 </w:t>
            </w:r>
            <w:r w:rsidRPr="00FC6EBE">
              <w:rPr>
                <w:bCs/>
                <w:sz w:val="24"/>
                <w:szCs w:val="24"/>
              </w:rPr>
              <w:t>тыс. рублей</w:t>
            </w:r>
            <w:r w:rsidRPr="00727BA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7450A" w:rsidRPr="00727BA2" w:rsidTr="0063586B">
        <w:tc>
          <w:tcPr>
            <w:tcW w:w="2694" w:type="dxa"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27BA2">
              <w:rPr>
                <w:bCs/>
                <w:color w:val="000000"/>
                <w:sz w:val="24"/>
                <w:szCs w:val="24"/>
              </w:rPr>
              <w:t xml:space="preserve">Сроки реализации </w:t>
            </w:r>
            <w:r>
              <w:rPr>
                <w:bCs/>
                <w:color w:val="000000"/>
                <w:sz w:val="24"/>
                <w:szCs w:val="24"/>
              </w:rPr>
              <w:t>муниципальной</w:t>
            </w:r>
            <w:r w:rsidRPr="00727BA2">
              <w:rPr>
                <w:bCs/>
                <w:color w:val="000000"/>
                <w:sz w:val="24"/>
                <w:szCs w:val="24"/>
              </w:rPr>
              <w:t xml:space="preserve"> целевой Программы </w:t>
            </w:r>
          </w:p>
        </w:tc>
        <w:tc>
          <w:tcPr>
            <w:tcW w:w="6945" w:type="dxa"/>
          </w:tcPr>
          <w:p w:rsidR="0037450A" w:rsidRPr="00727BA2" w:rsidRDefault="0037450A" w:rsidP="0063586B">
            <w:pPr>
              <w:suppressAutoHyphens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2024-2026 годы</w:t>
            </w:r>
          </w:p>
        </w:tc>
      </w:tr>
    </w:tbl>
    <w:p w:rsidR="0037450A" w:rsidRDefault="0037450A" w:rsidP="003745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7450A" w:rsidRDefault="0037450A" w:rsidP="0037450A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Содержание </w:t>
      </w:r>
      <w:r w:rsidRPr="00674942">
        <w:rPr>
          <w:rFonts w:eastAsia="Calibri"/>
          <w:sz w:val="28"/>
          <w:szCs w:val="28"/>
          <w:lang w:eastAsia="en-US"/>
        </w:rPr>
        <w:t>проблемы, обоснование</w:t>
      </w:r>
      <w:r>
        <w:rPr>
          <w:color w:val="000000"/>
          <w:sz w:val="28"/>
          <w:szCs w:val="28"/>
        </w:rPr>
        <w:t xml:space="preserve"> </w:t>
      </w:r>
      <w:r w:rsidRPr="004E668B">
        <w:rPr>
          <w:rFonts w:eastAsia="Calibri"/>
          <w:sz w:val="28"/>
          <w:szCs w:val="28"/>
          <w:lang w:eastAsia="en-US"/>
        </w:rPr>
        <w:t>необходимости ее решения</w:t>
      </w:r>
    </w:p>
    <w:p w:rsidR="0037450A" w:rsidRDefault="0037450A" w:rsidP="0037450A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4E668B">
        <w:rPr>
          <w:rFonts w:eastAsia="Calibri"/>
          <w:sz w:val="28"/>
          <w:szCs w:val="28"/>
          <w:lang w:eastAsia="en-US"/>
        </w:rPr>
        <w:t>рамках</w:t>
      </w:r>
      <w:r w:rsidRPr="004E668B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4E668B">
        <w:rPr>
          <w:rFonts w:eastAsia="Calibri"/>
          <w:sz w:val="28"/>
          <w:szCs w:val="28"/>
          <w:lang w:eastAsia="en-US"/>
        </w:rPr>
        <w:t xml:space="preserve"> целевой программы</w:t>
      </w:r>
    </w:p>
    <w:p w:rsidR="0037450A" w:rsidRPr="004E668B" w:rsidRDefault="0037450A" w:rsidP="0037450A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color w:val="000000"/>
          <w:sz w:val="28"/>
          <w:szCs w:val="28"/>
        </w:rPr>
      </w:pPr>
    </w:p>
    <w:p w:rsidR="0037450A" w:rsidRPr="00727BA2" w:rsidRDefault="0037450A" w:rsidP="003745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В настоящее время на территории Кореновского городского поселения Кореновского района значительная часть тепловых сетей находится в неудовлетворительном техническом состоянии. </w:t>
      </w:r>
    </w:p>
    <w:p w:rsidR="0037450A" w:rsidRPr="00727BA2" w:rsidRDefault="0037450A" w:rsidP="003745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Износ муниципальных коммунальных сетей (сетей теплоснабжения) составляет 70 %, вы</w:t>
      </w:r>
      <w:r>
        <w:rPr>
          <w:color w:val="000000"/>
          <w:sz w:val="28"/>
          <w:szCs w:val="28"/>
        </w:rPr>
        <w:t xml:space="preserve">сокий уровень аварийности. </w:t>
      </w:r>
    </w:p>
    <w:p w:rsidR="0037450A" w:rsidRPr="00727BA2" w:rsidRDefault="0037450A" w:rsidP="003745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В целях обеспечения населения города Кореновска качественными услугами по теплоснабжению, администрацией Кореновского городского поселения Кореновского района подготовлена ведомственная целевая программа </w:t>
      </w:r>
      <w:r w:rsidRPr="00F87605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</w:t>
      </w:r>
      <w:r w:rsidRPr="00F87605">
        <w:rPr>
          <w:color w:val="000000"/>
          <w:sz w:val="28"/>
          <w:szCs w:val="28"/>
        </w:rPr>
        <w:t xml:space="preserve">«Реконструкция тепловых сетей городе Кореновске» на </w:t>
      </w:r>
      <w:r>
        <w:rPr>
          <w:color w:val="000000"/>
          <w:sz w:val="28"/>
          <w:szCs w:val="28"/>
        </w:rPr>
        <w:t>2024-2026 годы</w:t>
      </w:r>
      <w:r w:rsidRPr="00727BA2">
        <w:rPr>
          <w:color w:val="000000"/>
          <w:sz w:val="28"/>
          <w:szCs w:val="28"/>
        </w:rPr>
        <w:t>, которая включает мероприятия, направленные на реконструкцию тепловых сетей.</w:t>
      </w:r>
    </w:p>
    <w:p w:rsidR="0037450A" w:rsidRPr="00727BA2" w:rsidRDefault="0037450A" w:rsidP="003745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lastRenderedPageBreak/>
        <w:t xml:space="preserve">В рамках Программы планируется реконструировать </w:t>
      </w:r>
      <w:r>
        <w:rPr>
          <w:color w:val="000000"/>
          <w:sz w:val="28"/>
          <w:szCs w:val="28"/>
        </w:rPr>
        <w:t>0</w:t>
      </w:r>
      <w:r w:rsidRPr="00727BA2">
        <w:rPr>
          <w:color w:val="000000"/>
          <w:sz w:val="28"/>
          <w:szCs w:val="28"/>
        </w:rPr>
        <w:t xml:space="preserve"> м тепловой сети, которая является частью схемы теплоснабжения города Кореновска и осуществляет подачу тепла и горячего водоснабжения к жилым домам, социально-значимым объектам и общественно-деловым зданиям в кварталах, ограниченными улицами Крупской, Красноармейской, Коммунаров и переулок Лиманский.</w:t>
      </w:r>
    </w:p>
    <w:p w:rsidR="0037450A" w:rsidRPr="00727BA2" w:rsidRDefault="0037450A" w:rsidP="003745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Поскольку площадка реконструируемого объекта тепловых сетей от котельной по ул. Щорса, 98 в городе Кореновске располагается на застроенной территории, она характеризуется высокой техногенной нагрузкой. Территория изменена инженерной деятельностью, связанной со строительством, проведением земляных работ при прокладывании подземных и надземных инженерных коммуникаций, посадкой деревьев, благоустройством территории.</w:t>
      </w:r>
    </w:p>
    <w:p w:rsidR="0037450A" w:rsidRPr="00727BA2" w:rsidRDefault="0037450A" w:rsidP="003745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Реализация указанных мероприятий позволит сократить износ тепловых сетей, снизить риски возникновения аварийных ситуаций, а также уменьшить тепловые потери.</w:t>
      </w:r>
    </w:p>
    <w:p w:rsidR="0037450A" w:rsidRPr="00727BA2" w:rsidRDefault="0037450A" w:rsidP="0037450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7450A" w:rsidRPr="00727BA2" w:rsidRDefault="0037450A" w:rsidP="0037450A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0"/>
        <w:jc w:val="center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Цели и задачи, целевые показатели </w:t>
      </w:r>
      <w:r>
        <w:rPr>
          <w:color w:val="000000"/>
          <w:sz w:val="28"/>
          <w:szCs w:val="28"/>
        </w:rPr>
        <w:t xml:space="preserve">муниципальной </w:t>
      </w:r>
      <w:r w:rsidRPr="00727BA2">
        <w:rPr>
          <w:color w:val="000000"/>
          <w:sz w:val="28"/>
          <w:szCs w:val="28"/>
        </w:rPr>
        <w:t>целевой программы, сроки ее реализации</w:t>
      </w:r>
    </w:p>
    <w:p w:rsidR="0037450A" w:rsidRDefault="0037450A" w:rsidP="0037450A">
      <w:pPr>
        <w:ind w:firstLine="709"/>
        <w:jc w:val="both"/>
        <w:rPr>
          <w:color w:val="000000"/>
          <w:sz w:val="28"/>
          <w:szCs w:val="28"/>
        </w:rPr>
      </w:pP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Создание условий для комфортного проживания населения. Устойчивое территориальное развитие Кореновского городского поселения Кореновского района посредством совершенст</w:t>
      </w:r>
      <w:r>
        <w:rPr>
          <w:color w:val="000000"/>
          <w:sz w:val="28"/>
          <w:szCs w:val="28"/>
        </w:rPr>
        <w:t>вования системы теплоснабжения,</w:t>
      </w:r>
      <w:r w:rsidRPr="00727BA2">
        <w:rPr>
          <w:color w:val="000000"/>
          <w:sz w:val="28"/>
          <w:szCs w:val="28"/>
        </w:rPr>
        <w:t xml:space="preserve"> комплексное решение проблемы развития жилищной сферы, создания условий, обеспечивающих доступность жилья для граждан Российской Федерации. Формирование сети теплоснабжения на территории Кореновского городского поселения Кореновского района, соответствующей потребностям населения и экономики поселения.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Задачами Программы являются: 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повышение надежности систем теплоснабжения социально значимых учреждений и многоквартирных домов Кореновского городского поселения Кореновского района;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обеспечение бесперебойного теплоснабжения потребителей Кореновского городского поселения Кореновского района; 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реконструкция технически устаревших тепловых сетей;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снижение затрат на производство тепловой энергии. 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Программой предусмотрено: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реконструкция тепловых сетей, протяженностью </w:t>
      </w:r>
      <w:r>
        <w:rPr>
          <w:sz w:val="28"/>
          <w:szCs w:val="28"/>
        </w:rPr>
        <w:t>410,6</w:t>
      </w:r>
      <w:r w:rsidRPr="00727BA2">
        <w:rPr>
          <w:color w:val="000000"/>
          <w:sz w:val="28"/>
          <w:szCs w:val="28"/>
        </w:rPr>
        <w:t xml:space="preserve"> метров от котельной по улице Щорса, 98 в городе Кореновске.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Сроки реализации программы</w:t>
      </w:r>
      <w:r>
        <w:rPr>
          <w:color w:val="000000"/>
          <w:sz w:val="28"/>
          <w:szCs w:val="28"/>
        </w:rPr>
        <w:t>: 2024-2026 годы.</w:t>
      </w:r>
    </w:p>
    <w:p w:rsidR="0037450A" w:rsidRDefault="0037450A" w:rsidP="0037450A">
      <w:pPr>
        <w:jc w:val="center"/>
        <w:rPr>
          <w:color w:val="000000"/>
          <w:sz w:val="28"/>
          <w:szCs w:val="28"/>
        </w:rPr>
      </w:pPr>
    </w:p>
    <w:p w:rsidR="0037450A" w:rsidRDefault="0037450A" w:rsidP="0037450A">
      <w:pPr>
        <w:jc w:val="center"/>
        <w:rPr>
          <w:color w:val="000000"/>
          <w:sz w:val="28"/>
          <w:szCs w:val="28"/>
        </w:rPr>
      </w:pPr>
    </w:p>
    <w:p w:rsidR="0037450A" w:rsidRDefault="0037450A" w:rsidP="0037450A">
      <w:pPr>
        <w:jc w:val="center"/>
        <w:rPr>
          <w:color w:val="000000"/>
          <w:sz w:val="28"/>
          <w:szCs w:val="28"/>
        </w:rPr>
      </w:pPr>
    </w:p>
    <w:p w:rsidR="0037450A" w:rsidRDefault="0037450A" w:rsidP="0037450A">
      <w:pPr>
        <w:jc w:val="center"/>
        <w:rPr>
          <w:color w:val="000000"/>
          <w:sz w:val="28"/>
          <w:szCs w:val="28"/>
        </w:rPr>
      </w:pPr>
    </w:p>
    <w:p w:rsidR="0037450A" w:rsidRPr="00727BA2" w:rsidRDefault="0037450A" w:rsidP="0037450A">
      <w:pPr>
        <w:jc w:val="center"/>
        <w:rPr>
          <w:color w:val="000000"/>
          <w:sz w:val="28"/>
          <w:szCs w:val="28"/>
        </w:rPr>
      </w:pPr>
    </w:p>
    <w:p w:rsidR="0037450A" w:rsidRPr="00A21CAF" w:rsidRDefault="0037450A" w:rsidP="0037450A">
      <w:pPr>
        <w:numPr>
          <w:ilvl w:val="0"/>
          <w:numId w:val="34"/>
        </w:numPr>
        <w:jc w:val="center"/>
        <w:rPr>
          <w:rFonts w:eastAsia="Calibri"/>
          <w:sz w:val="28"/>
          <w:szCs w:val="28"/>
          <w:lang w:eastAsia="en-US"/>
        </w:rPr>
      </w:pPr>
      <w:r w:rsidRPr="00727BA2">
        <w:rPr>
          <w:color w:val="000000"/>
          <w:sz w:val="28"/>
          <w:szCs w:val="28"/>
        </w:rPr>
        <w:lastRenderedPageBreak/>
        <w:t xml:space="preserve">Перечень мероприятий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674942">
        <w:rPr>
          <w:rFonts w:eastAsia="Calibri"/>
          <w:sz w:val="28"/>
          <w:szCs w:val="28"/>
          <w:lang w:eastAsia="en-US"/>
        </w:rPr>
        <w:t xml:space="preserve"> целевой программы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742"/>
        <w:gridCol w:w="817"/>
        <w:gridCol w:w="1134"/>
        <w:gridCol w:w="709"/>
        <w:gridCol w:w="1025"/>
        <w:gridCol w:w="1243"/>
        <w:gridCol w:w="709"/>
        <w:gridCol w:w="1559"/>
      </w:tblGrid>
      <w:tr w:rsidR="0037450A" w:rsidRPr="00727BA2" w:rsidTr="0063586B">
        <w:trPr>
          <w:trHeight w:val="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№</w:t>
            </w:r>
          </w:p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ind w:left="199"/>
              <w:jc w:val="center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Наименование</w:t>
            </w:r>
          </w:p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ind w:left="199"/>
              <w:jc w:val="center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27BA2" w:rsidRDefault="0037450A" w:rsidP="0063586B">
            <w:pPr>
              <w:jc w:val="center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Год</w:t>
            </w:r>
          </w:p>
          <w:p w:rsidR="0037450A" w:rsidRPr="00727BA2" w:rsidRDefault="0037450A" w:rsidP="0063586B">
            <w:pPr>
              <w:jc w:val="center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реализации</w:t>
            </w:r>
          </w:p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27BA2" w:rsidRDefault="0037450A" w:rsidP="0063586B">
            <w:pPr>
              <w:jc w:val="center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Срок</w:t>
            </w:r>
          </w:p>
          <w:p w:rsidR="0037450A" w:rsidRPr="00727BA2" w:rsidRDefault="0037450A" w:rsidP="0063586B">
            <w:pPr>
              <w:spacing w:after="160" w:line="256" w:lineRule="auto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реализации</w:t>
            </w:r>
          </w:p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autoSpaceDN w:val="0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37450A" w:rsidRPr="00727BA2" w:rsidTr="0063586B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</w:p>
        </w:tc>
      </w:tr>
      <w:tr w:rsidR="0037450A" w:rsidRPr="00727BA2" w:rsidTr="0063586B">
        <w:trPr>
          <w:trHeight w:val="2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федеральный</w:t>
            </w:r>
          </w:p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Вне-бюджетные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</w:p>
        </w:tc>
      </w:tr>
      <w:tr w:rsidR="0037450A" w:rsidRPr="00727BA2" w:rsidTr="0063586B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27BA2">
              <w:rPr>
                <w:sz w:val="24"/>
                <w:szCs w:val="24"/>
              </w:rPr>
              <w:t>Реконструкция тепловых сетей от котельной по улице Щорса, 98 в городе Кореновске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37450A" w:rsidRPr="00727BA2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rFonts w:eastAsia="Calibri"/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sz w:val="24"/>
                <w:szCs w:val="24"/>
              </w:rPr>
            </w:pPr>
            <w:r w:rsidRPr="007058DE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rFonts w:eastAsia="Calibri"/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27BA2" w:rsidRDefault="0037450A" w:rsidP="0063586B">
            <w:pPr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50A" w:rsidRPr="00727BA2" w:rsidRDefault="0037450A" w:rsidP="0063586B">
            <w:pPr>
              <w:autoSpaceDN w:val="0"/>
              <w:rPr>
                <w:color w:val="000000"/>
                <w:sz w:val="24"/>
                <w:szCs w:val="24"/>
              </w:rPr>
            </w:pPr>
            <w:r w:rsidRPr="00727BA2">
              <w:rPr>
                <w:color w:val="000000"/>
                <w:sz w:val="24"/>
                <w:szCs w:val="24"/>
              </w:rPr>
              <w:t xml:space="preserve">В результате проведенных мероприятий будет произведена реконструкция </w:t>
            </w:r>
            <w:r>
              <w:rPr>
                <w:sz w:val="24"/>
                <w:szCs w:val="24"/>
              </w:rPr>
              <w:t>823,3</w:t>
            </w:r>
            <w:r w:rsidRPr="00727BA2">
              <w:rPr>
                <w:sz w:val="24"/>
                <w:szCs w:val="24"/>
              </w:rPr>
              <w:t xml:space="preserve"> м</w:t>
            </w:r>
            <w:r w:rsidRPr="00727BA2">
              <w:rPr>
                <w:color w:val="000000"/>
                <w:sz w:val="24"/>
                <w:szCs w:val="24"/>
              </w:rPr>
              <w:t>етров тепловой сети, что позволит снизить потери тепловой энергии, улучшить качество оказания услуг теплоснабжения</w:t>
            </w:r>
          </w:p>
        </w:tc>
      </w:tr>
      <w:tr w:rsidR="0037450A" w:rsidRPr="00727BA2" w:rsidTr="0063586B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058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58DE">
              <w:rPr>
                <w:sz w:val="24"/>
                <w:szCs w:val="24"/>
              </w:rPr>
              <w:t>Реконструкция тепловых сетей от котельной по улице Щорса, 98 в городе Кореновске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58D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58DE">
              <w:rPr>
                <w:color w:val="000000"/>
                <w:sz w:val="24"/>
                <w:szCs w:val="24"/>
              </w:rPr>
              <w:t>Декабрь</w:t>
            </w:r>
          </w:p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58D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rFonts w:eastAsia="Calibri"/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sz w:val="24"/>
                <w:szCs w:val="24"/>
              </w:rPr>
            </w:pPr>
            <w:r w:rsidRPr="007058DE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rFonts w:eastAsia="Calibri"/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autoSpaceDN w:val="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37450A" w:rsidRPr="00727BA2" w:rsidTr="0063586B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05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58DE">
              <w:rPr>
                <w:sz w:val="24"/>
                <w:szCs w:val="24"/>
              </w:rPr>
              <w:t>Реконструкция тепловых сетей от котельной по улице Щорса, 98 в городе Кореновске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58D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58DE">
              <w:rPr>
                <w:color w:val="000000"/>
                <w:sz w:val="24"/>
                <w:szCs w:val="24"/>
              </w:rPr>
              <w:t>Декабрь</w:t>
            </w:r>
          </w:p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058D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rFonts w:eastAsia="Calibri"/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sz w:val="24"/>
                <w:szCs w:val="24"/>
              </w:rPr>
            </w:pPr>
            <w:r w:rsidRPr="007058DE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rFonts w:eastAsia="Calibri"/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autoSpaceDN w:val="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37450A" w:rsidRPr="00727BA2" w:rsidTr="0063586B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058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rFonts w:eastAsia="Calibri"/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rPr>
                <w:rFonts w:eastAsia="Calibri"/>
                <w:sz w:val="24"/>
                <w:szCs w:val="24"/>
              </w:rPr>
            </w:pPr>
            <w:r w:rsidRPr="007058D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A" w:rsidRPr="007058DE" w:rsidRDefault="0037450A" w:rsidP="0063586B">
            <w:pPr>
              <w:autoSpaceDN w:val="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37450A" w:rsidRDefault="0037450A" w:rsidP="0037450A">
      <w:pPr>
        <w:ind w:left="360"/>
        <w:jc w:val="center"/>
        <w:rPr>
          <w:color w:val="000000"/>
          <w:sz w:val="28"/>
          <w:szCs w:val="28"/>
        </w:rPr>
      </w:pPr>
    </w:p>
    <w:p w:rsidR="0037450A" w:rsidRDefault="0037450A" w:rsidP="0037450A">
      <w:pPr>
        <w:ind w:left="36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4. </w:t>
      </w:r>
      <w:r w:rsidRPr="00727BA2">
        <w:rPr>
          <w:color w:val="000000"/>
          <w:sz w:val="28"/>
          <w:szCs w:val="28"/>
        </w:rPr>
        <w:t xml:space="preserve">Обоснование </w:t>
      </w:r>
      <w:r w:rsidRPr="00674942">
        <w:rPr>
          <w:rFonts w:eastAsia="Calibri"/>
          <w:sz w:val="28"/>
          <w:szCs w:val="28"/>
          <w:lang w:eastAsia="en-US"/>
        </w:rPr>
        <w:t xml:space="preserve">финансового обеспечения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674942">
        <w:rPr>
          <w:rFonts w:eastAsia="Calibri"/>
          <w:sz w:val="28"/>
          <w:szCs w:val="28"/>
          <w:lang w:eastAsia="en-US"/>
        </w:rPr>
        <w:t xml:space="preserve"> </w:t>
      </w:r>
    </w:p>
    <w:p w:rsidR="0037450A" w:rsidRDefault="0037450A" w:rsidP="0037450A">
      <w:pPr>
        <w:ind w:left="360"/>
        <w:jc w:val="center"/>
        <w:rPr>
          <w:rFonts w:eastAsia="Calibri"/>
          <w:sz w:val="28"/>
          <w:szCs w:val="28"/>
          <w:lang w:eastAsia="en-US"/>
        </w:rPr>
      </w:pPr>
      <w:r w:rsidRPr="00674942">
        <w:rPr>
          <w:rFonts w:eastAsia="Calibri"/>
          <w:sz w:val="28"/>
          <w:szCs w:val="28"/>
          <w:lang w:eastAsia="en-US"/>
        </w:rPr>
        <w:t>целевой программы</w:t>
      </w:r>
    </w:p>
    <w:p w:rsidR="0037450A" w:rsidRDefault="0037450A" w:rsidP="0037450A">
      <w:pPr>
        <w:ind w:firstLine="709"/>
        <w:jc w:val="both"/>
        <w:rPr>
          <w:color w:val="000000"/>
          <w:sz w:val="28"/>
          <w:szCs w:val="28"/>
        </w:rPr>
      </w:pPr>
    </w:p>
    <w:p w:rsidR="0037450A" w:rsidRPr="007058DE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471364">
        <w:rPr>
          <w:color w:val="000000"/>
          <w:sz w:val="28"/>
          <w:szCs w:val="28"/>
        </w:rPr>
        <w:t>Общий объем финансирования Программы на 202</w:t>
      </w:r>
      <w:r>
        <w:rPr>
          <w:color w:val="000000"/>
          <w:sz w:val="28"/>
          <w:szCs w:val="28"/>
        </w:rPr>
        <w:t>4</w:t>
      </w:r>
      <w:r w:rsidRPr="00471364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26 годы                   составляет 0</w:t>
      </w:r>
      <w:r w:rsidRPr="007058DE">
        <w:rPr>
          <w:color w:val="000000"/>
          <w:sz w:val="28"/>
          <w:szCs w:val="28"/>
        </w:rPr>
        <w:t xml:space="preserve"> тысяч рублей, в том числе: </w:t>
      </w:r>
      <w:r>
        <w:rPr>
          <w:color w:val="000000"/>
          <w:sz w:val="28"/>
          <w:szCs w:val="28"/>
        </w:rPr>
        <w:t>средства бюджета Краснодарского</w:t>
      </w:r>
      <w:r w:rsidRPr="007058DE">
        <w:rPr>
          <w:color w:val="000000"/>
          <w:sz w:val="28"/>
          <w:szCs w:val="28"/>
        </w:rPr>
        <w:t xml:space="preserve"> края – </w:t>
      </w:r>
      <w:r>
        <w:rPr>
          <w:color w:val="000000"/>
          <w:sz w:val="28"/>
          <w:szCs w:val="28"/>
        </w:rPr>
        <w:t>0</w:t>
      </w:r>
      <w:r w:rsidRPr="007058DE">
        <w:rPr>
          <w:color w:val="000000"/>
          <w:sz w:val="28"/>
          <w:szCs w:val="28"/>
        </w:rPr>
        <w:t xml:space="preserve"> тысяч рублей, бюджета Кореновского городского поселения Кореновского района –</w:t>
      </w:r>
      <w:r>
        <w:rPr>
          <w:color w:val="000000"/>
          <w:sz w:val="28"/>
          <w:szCs w:val="28"/>
        </w:rPr>
        <w:t>0</w:t>
      </w:r>
      <w:r w:rsidRPr="007058DE">
        <w:rPr>
          <w:color w:val="000000"/>
          <w:sz w:val="28"/>
          <w:szCs w:val="28"/>
        </w:rPr>
        <w:t xml:space="preserve"> тысяч рублей.</w:t>
      </w:r>
    </w:p>
    <w:p w:rsidR="0037450A" w:rsidRPr="007058DE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058DE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4</w:t>
      </w:r>
      <w:r w:rsidRPr="007058DE">
        <w:rPr>
          <w:color w:val="000000"/>
          <w:sz w:val="28"/>
          <w:szCs w:val="28"/>
        </w:rPr>
        <w:t xml:space="preserve"> году – </w:t>
      </w:r>
      <w:r>
        <w:rPr>
          <w:color w:val="000000"/>
          <w:sz w:val="28"/>
          <w:szCs w:val="28"/>
        </w:rPr>
        <w:t>0</w:t>
      </w:r>
      <w:r w:rsidRPr="007058DE">
        <w:rPr>
          <w:color w:val="000000"/>
          <w:sz w:val="28"/>
          <w:szCs w:val="28"/>
        </w:rPr>
        <w:t xml:space="preserve"> тысяч рублей: средства краевого бюджета– </w:t>
      </w:r>
      <w:r>
        <w:rPr>
          <w:color w:val="000000"/>
          <w:sz w:val="28"/>
          <w:szCs w:val="28"/>
        </w:rPr>
        <w:t>0</w:t>
      </w:r>
      <w:r w:rsidRPr="007058DE">
        <w:rPr>
          <w:color w:val="000000"/>
          <w:sz w:val="28"/>
          <w:szCs w:val="28"/>
        </w:rPr>
        <w:t xml:space="preserve"> тысяч рублей, средства местного бюджета –</w:t>
      </w:r>
      <w:r>
        <w:rPr>
          <w:color w:val="000000"/>
          <w:sz w:val="28"/>
          <w:szCs w:val="28"/>
        </w:rPr>
        <w:t>0</w:t>
      </w:r>
      <w:r w:rsidRPr="007058DE">
        <w:rPr>
          <w:color w:val="000000"/>
          <w:sz w:val="28"/>
          <w:szCs w:val="28"/>
        </w:rPr>
        <w:t xml:space="preserve"> тысяч рублей.</w:t>
      </w:r>
    </w:p>
    <w:p w:rsidR="0037450A" w:rsidRPr="00471364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058DE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5</w:t>
      </w:r>
      <w:r w:rsidRPr="007058DE">
        <w:rPr>
          <w:color w:val="000000"/>
          <w:sz w:val="28"/>
          <w:szCs w:val="28"/>
        </w:rPr>
        <w:t xml:space="preserve"> году– 0 тысяч рублей: средства краевого бюджета– 0 тысяч рублей, средства местного бюджета –0 тысяч рублей.</w:t>
      </w:r>
    </w:p>
    <w:p w:rsidR="0037450A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471364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6</w:t>
      </w:r>
      <w:r w:rsidRPr="00471364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0 тысяч рублей</w:t>
      </w:r>
      <w:r w:rsidRPr="0047136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471364">
        <w:rPr>
          <w:color w:val="000000"/>
          <w:sz w:val="28"/>
          <w:szCs w:val="28"/>
        </w:rPr>
        <w:t xml:space="preserve">средства </w:t>
      </w:r>
      <w:r>
        <w:rPr>
          <w:color w:val="000000"/>
          <w:sz w:val="28"/>
          <w:szCs w:val="28"/>
        </w:rPr>
        <w:t xml:space="preserve">краевого бюджета – 0 тысяч рублей, средства местного бюджета </w:t>
      </w:r>
      <w:r w:rsidRPr="0047136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47136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тысяч</w:t>
      </w:r>
      <w:r w:rsidRPr="00471364">
        <w:rPr>
          <w:color w:val="000000"/>
          <w:sz w:val="28"/>
          <w:szCs w:val="28"/>
        </w:rPr>
        <w:t xml:space="preserve"> рублей.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</w:p>
    <w:p w:rsidR="0037450A" w:rsidRDefault="0037450A" w:rsidP="0037450A">
      <w:pPr>
        <w:jc w:val="center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5. Механизм реализации </w:t>
      </w:r>
      <w:r>
        <w:rPr>
          <w:color w:val="000000"/>
          <w:sz w:val="28"/>
          <w:szCs w:val="28"/>
        </w:rPr>
        <w:t>муниципальной</w:t>
      </w:r>
      <w:r w:rsidRPr="00727BA2">
        <w:rPr>
          <w:color w:val="000000"/>
          <w:sz w:val="28"/>
          <w:szCs w:val="28"/>
        </w:rPr>
        <w:t xml:space="preserve"> целевой программы</w:t>
      </w:r>
    </w:p>
    <w:p w:rsidR="0037450A" w:rsidRPr="004B23E4" w:rsidRDefault="0037450A" w:rsidP="0037450A">
      <w:pPr>
        <w:jc w:val="center"/>
        <w:rPr>
          <w:color w:val="000000"/>
          <w:sz w:val="28"/>
          <w:szCs w:val="16"/>
        </w:rPr>
      </w:pPr>
    </w:p>
    <w:p w:rsidR="0037450A" w:rsidRPr="00727BA2" w:rsidRDefault="0037450A" w:rsidP="0037450A">
      <w:pPr>
        <w:ind w:firstLine="708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Механизм реализации Программы предусматривает последовательное выполнение следующих мероприятий:</w:t>
      </w:r>
    </w:p>
    <w:p w:rsidR="0037450A" w:rsidRPr="00727BA2" w:rsidRDefault="0037450A" w:rsidP="0037450A">
      <w:pPr>
        <w:ind w:firstLine="708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определение объемов финансирования на реализацию мероприятий Программы за счет средств краевого бюджета и бюджета Кореновского городского поселения Кореновского района; </w:t>
      </w:r>
    </w:p>
    <w:p w:rsidR="0037450A" w:rsidRPr="00727BA2" w:rsidRDefault="0037450A" w:rsidP="0037450A">
      <w:pPr>
        <w:ind w:firstLine="708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разработка конкурсной документации на проведение работ;</w:t>
      </w:r>
    </w:p>
    <w:p w:rsidR="0037450A" w:rsidRPr="00727BA2" w:rsidRDefault="0037450A" w:rsidP="0037450A">
      <w:pPr>
        <w:ind w:firstLine="708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определение исполнителей программных мероприятий по итогам конкурсов, заключение муниципальных контрактов на разработку проектно-изыскательских работ.</w:t>
      </w:r>
    </w:p>
    <w:p w:rsidR="0037450A" w:rsidRPr="00727BA2" w:rsidRDefault="0037450A" w:rsidP="0037450A">
      <w:pPr>
        <w:ind w:firstLine="708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:rsidR="0037450A" w:rsidRPr="00727BA2" w:rsidRDefault="0037450A" w:rsidP="0037450A">
      <w:pPr>
        <w:ind w:firstLine="708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Мониторинг и контроль за выполнением указанных мероприятий осуществляется исполнителем программных мероприятий.</w:t>
      </w:r>
    </w:p>
    <w:p w:rsidR="0037450A" w:rsidRPr="00727BA2" w:rsidRDefault="0037450A" w:rsidP="0037450A">
      <w:pPr>
        <w:ind w:firstLine="708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Исполнитель Программы уточняет (с учетом выделенных на финансовый год бюджетных и привлеченных внебюджетных средств) распределение объемов капитальных вложений и других затрат на реализацию программных мероприятий, исходя из возможностей бюджетов и с учетом оперативных данных о техническом состоянии объектов инженерно-технического обеспечения.</w:t>
      </w:r>
    </w:p>
    <w:p w:rsidR="0037450A" w:rsidRDefault="0037450A" w:rsidP="0037450A">
      <w:pPr>
        <w:ind w:firstLine="708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Информационно-разъяснительная работа организуется исполнителем мероприятий Программы через печатные и электронные средства массовой информации.</w:t>
      </w:r>
    </w:p>
    <w:p w:rsidR="0037450A" w:rsidRDefault="0037450A" w:rsidP="0037450A">
      <w:pPr>
        <w:ind w:firstLine="708"/>
        <w:jc w:val="both"/>
        <w:rPr>
          <w:color w:val="000000"/>
          <w:sz w:val="28"/>
          <w:szCs w:val="28"/>
        </w:rPr>
      </w:pPr>
    </w:p>
    <w:p w:rsidR="0037450A" w:rsidRDefault="0037450A" w:rsidP="0037450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center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Оценка эффектив</w:t>
      </w:r>
      <w:r>
        <w:rPr>
          <w:color w:val="000000"/>
          <w:sz w:val="28"/>
          <w:szCs w:val="28"/>
        </w:rPr>
        <w:t xml:space="preserve">ности реализации муниципальной </w:t>
      </w:r>
      <w:r w:rsidRPr="00727BA2">
        <w:rPr>
          <w:color w:val="000000"/>
          <w:sz w:val="28"/>
          <w:szCs w:val="28"/>
        </w:rPr>
        <w:t>целевой программы</w:t>
      </w:r>
    </w:p>
    <w:p w:rsidR="0037450A" w:rsidRDefault="0037450A" w:rsidP="0037450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Реализация Программы позволит решить важнейшие социально-экономические задачи: 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реконструировать </w:t>
      </w:r>
      <w:r>
        <w:rPr>
          <w:sz w:val="28"/>
          <w:szCs w:val="28"/>
        </w:rPr>
        <w:t>410,6</w:t>
      </w:r>
      <w:r w:rsidRPr="00727BA2">
        <w:rPr>
          <w:sz w:val="28"/>
          <w:szCs w:val="28"/>
        </w:rPr>
        <w:t xml:space="preserve"> метров тепловых сетей</w:t>
      </w:r>
      <w:r w:rsidRPr="00727BA2">
        <w:rPr>
          <w:color w:val="000000"/>
          <w:sz w:val="28"/>
          <w:szCs w:val="28"/>
        </w:rPr>
        <w:t>;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 xml:space="preserve">улучшить теплоснабжение социально значимых объектов, квартир жителей, проживающих в микрорайоне многоэтажной застройки с населением более </w:t>
      </w:r>
      <w:r>
        <w:rPr>
          <w:color w:val="000000"/>
          <w:sz w:val="28"/>
          <w:szCs w:val="28"/>
        </w:rPr>
        <w:t>6</w:t>
      </w:r>
      <w:r w:rsidRPr="00727BA2">
        <w:rPr>
          <w:color w:val="000000"/>
          <w:sz w:val="28"/>
          <w:szCs w:val="28"/>
        </w:rPr>
        <w:t xml:space="preserve">,5 тыс. человек, что составит </w:t>
      </w:r>
      <w:r>
        <w:rPr>
          <w:color w:val="000000"/>
          <w:sz w:val="28"/>
          <w:szCs w:val="28"/>
        </w:rPr>
        <w:t>14</w:t>
      </w:r>
      <w:r w:rsidRPr="00727BA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</w:t>
      </w:r>
      <w:r w:rsidRPr="00727BA2">
        <w:rPr>
          <w:color w:val="000000"/>
          <w:sz w:val="28"/>
          <w:szCs w:val="28"/>
        </w:rPr>
        <w:t>% от общего числа населения города Кореновска;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в результате ремонта теплотрассы снизятся потери тепла, что позволит улучшить качество подаваемого тепла и комфортность проживания населения;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экономия энергетических ресурсов, внедрение энергосберегающих технологий, в следствии уменьшение расходов граждан на оплату коммунальных услуг и уменьшение количества тепловых потерь.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Реализация Программы позволит обеспечить целевое использование бюджетных средств в период реконструкции тепловых сетей.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Целевые индикаторы программы теплоснабжения в сфере оказания услуг снабжения энергетическими ресурсами включают следующие аспекты: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надежность (бесперебойность) снабжения потребителей услугами;</w:t>
      </w:r>
    </w:p>
    <w:p w:rsidR="0037450A" w:rsidRPr="00727BA2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эффективность деятельности.</w:t>
      </w:r>
    </w:p>
    <w:p w:rsidR="0037450A" w:rsidRDefault="0037450A" w:rsidP="0037450A">
      <w:pPr>
        <w:widowControl w:val="0"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727BA2">
        <w:rPr>
          <w:rFonts w:eastAsia="DejaVu Sans"/>
          <w:color w:val="000000"/>
          <w:kern w:val="2"/>
          <w:sz w:val="28"/>
          <w:szCs w:val="28"/>
          <w:lang w:eastAsia="en-US"/>
        </w:rPr>
        <w:t>Индикаторы результативности Программы: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12"/>
        <w:gridCol w:w="851"/>
        <w:gridCol w:w="1134"/>
        <w:gridCol w:w="1134"/>
        <w:gridCol w:w="708"/>
      </w:tblGrid>
      <w:tr w:rsidR="0037450A" w:rsidRPr="00727BA2" w:rsidTr="0063586B">
        <w:trPr>
          <w:trHeight w:val="1122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 w:rsidRPr="00727BA2"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Наименование индикатора результативности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 xml:space="preserve">Базовый показатель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 w:rsidRPr="00727BA2"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 xml:space="preserve">План на </w:t>
            </w:r>
          </w:p>
          <w:p w:rsidR="0037450A" w:rsidRPr="00727BA2" w:rsidRDefault="0037450A" w:rsidP="0063586B">
            <w:pPr>
              <w:widowControl w:val="0"/>
              <w:suppressLineNumbers/>
              <w:snapToGrid w:val="0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2024</w:t>
            </w:r>
            <w:r w:rsidRPr="00727BA2"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 w:rsidRPr="00727BA2"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 xml:space="preserve">План на </w:t>
            </w:r>
          </w:p>
          <w:p w:rsidR="0037450A" w:rsidRPr="00727BA2" w:rsidRDefault="0037450A" w:rsidP="0063586B">
            <w:pPr>
              <w:widowControl w:val="0"/>
              <w:suppressLineNumbers/>
              <w:snapToGrid w:val="0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2025</w:t>
            </w:r>
            <w:r w:rsidRPr="00727BA2"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 w:rsidRPr="00727BA2"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 xml:space="preserve">План на </w:t>
            </w:r>
          </w:p>
          <w:p w:rsidR="0037450A" w:rsidRPr="00727BA2" w:rsidRDefault="0037450A" w:rsidP="0063586B">
            <w:pPr>
              <w:widowControl w:val="0"/>
              <w:suppressLineNumbers/>
              <w:snapToGrid w:val="0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2026</w:t>
            </w:r>
            <w:r w:rsidRPr="00727BA2"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37450A" w:rsidRPr="00727BA2" w:rsidTr="0063586B">
        <w:trPr>
          <w:trHeight w:val="74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 w:rsidRPr="00727BA2"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Реконструкция тепловых сетей: строительно-монтажные работы по демонтажу и прокладке трубопроводов (протяженность м.п.)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2248BD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Sans"/>
                <w:kern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2248BD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Sans"/>
                <w:kern w:val="2"/>
                <w:sz w:val="24"/>
                <w:szCs w:val="24"/>
                <w:lang w:eastAsia="en-US"/>
              </w:rPr>
              <w:t>0</w:t>
            </w:r>
          </w:p>
          <w:p w:rsidR="0037450A" w:rsidRPr="00727BA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kern w:val="2"/>
                <w:sz w:val="24"/>
                <w:szCs w:val="24"/>
                <w:lang w:eastAsia="en-US"/>
              </w:rPr>
            </w:pPr>
          </w:p>
        </w:tc>
      </w:tr>
      <w:tr w:rsidR="0037450A" w:rsidRPr="00727BA2" w:rsidTr="0063586B">
        <w:trPr>
          <w:trHeight w:val="549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 w:rsidRPr="00727BA2">
              <w:rPr>
                <w:color w:val="000000"/>
                <w:sz w:val="24"/>
                <w:szCs w:val="24"/>
                <w:lang w:eastAsia="en-US"/>
              </w:rPr>
              <w:t>Участие в отборе муниципальных образований Краснодарского края по предоставлению субсидий из краевого бюджета на софинансирование расходных обязательств муниципального образования на строительство объекта капитального строительства «Реконструкция тепловых сетей от котельной по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       </w:t>
            </w:r>
            <w:r w:rsidRPr="00727BA2">
              <w:rPr>
                <w:color w:val="000000"/>
                <w:sz w:val="24"/>
                <w:szCs w:val="24"/>
                <w:lang w:eastAsia="en-US"/>
              </w:rPr>
              <w:t xml:space="preserve"> ул. Щорса, 98 в г. Кореновске».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Default="0037450A" w:rsidP="0063586B">
            <w:r w:rsidRPr="009F4B40"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Default="0037450A" w:rsidP="0063586B">
            <w:r w:rsidRPr="009F4B40"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37450A" w:rsidRPr="00727BA2" w:rsidTr="0063586B">
        <w:trPr>
          <w:trHeight w:val="1170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 w:rsidRPr="00727BA2"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Заключение муниципального контракта на выполнение работ для муниципальных нужд – по заданию муниципального заказчика выполнить работы по реконструкции тепловых сетей (шт).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Default="0037450A" w:rsidP="0063586B">
            <w:r w:rsidRPr="007A622F">
              <w:rPr>
                <w:rFonts w:eastAsia="DejaVuSans"/>
                <w:kern w:val="2"/>
                <w:sz w:val="24"/>
                <w:szCs w:val="24"/>
                <w:lang w:eastAsia="en-US"/>
              </w:rPr>
              <w:t>По мере финансирования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Default="0037450A" w:rsidP="0063586B">
            <w:r w:rsidRPr="007A622F">
              <w:rPr>
                <w:rFonts w:eastAsia="DejaVuSans"/>
                <w:kern w:val="2"/>
                <w:sz w:val="24"/>
                <w:szCs w:val="24"/>
                <w:lang w:eastAsia="en-US"/>
              </w:rPr>
              <w:t>По мере финансирования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kern w:val="2"/>
                <w:sz w:val="24"/>
                <w:szCs w:val="24"/>
                <w:lang w:eastAsia="en-US"/>
              </w:rPr>
            </w:pPr>
          </w:p>
        </w:tc>
      </w:tr>
      <w:tr w:rsidR="0037450A" w:rsidRPr="00727BA2" w:rsidTr="0063586B">
        <w:trPr>
          <w:trHeight w:val="29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450A" w:rsidRPr="00727BA2" w:rsidRDefault="0037450A" w:rsidP="0063586B">
            <w:pPr>
              <w:snapToGrid w:val="0"/>
              <w:jc w:val="both"/>
              <w:rPr>
                <w:rFonts w:eastAsia="DejaVuSans"/>
                <w:color w:val="000000"/>
                <w:kern w:val="2"/>
                <w:sz w:val="24"/>
                <w:szCs w:val="24"/>
                <w:lang w:eastAsia="zh-CN"/>
              </w:rPr>
            </w:pPr>
            <w:r w:rsidRPr="00727BA2">
              <w:rPr>
                <w:rFonts w:eastAsia="DejaVuSans"/>
                <w:color w:val="000000"/>
                <w:kern w:val="2"/>
                <w:sz w:val="24"/>
                <w:szCs w:val="24"/>
                <w:lang w:eastAsia="zh-CN"/>
              </w:rPr>
              <w:t>Показатель результативности, 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50A" w:rsidRPr="00727BA2" w:rsidRDefault="0037450A" w:rsidP="0063586B">
            <w:pPr>
              <w:widowControl w:val="0"/>
              <w:suppressLineNumbers/>
              <w:snapToGrid w:val="0"/>
              <w:jc w:val="center"/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Sans"/>
                <w:color w:val="000000"/>
                <w:kern w:val="2"/>
                <w:sz w:val="24"/>
                <w:szCs w:val="24"/>
                <w:lang w:eastAsia="en-US"/>
              </w:rPr>
              <w:t>0</w:t>
            </w:r>
          </w:p>
        </w:tc>
      </w:tr>
    </w:tbl>
    <w:p w:rsidR="0037450A" w:rsidRDefault="0037450A" w:rsidP="0037450A">
      <w:pPr>
        <w:ind w:firstLine="709"/>
        <w:jc w:val="both"/>
        <w:rPr>
          <w:color w:val="000000"/>
          <w:sz w:val="28"/>
          <w:szCs w:val="28"/>
        </w:rPr>
      </w:pPr>
    </w:p>
    <w:p w:rsidR="0037450A" w:rsidRDefault="0037450A" w:rsidP="0037450A">
      <w:pPr>
        <w:ind w:firstLine="709"/>
        <w:jc w:val="both"/>
        <w:rPr>
          <w:color w:val="000000"/>
          <w:sz w:val="28"/>
          <w:szCs w:val="28"/>
        </w:rPr>
      </w:pPr>
      <w:r w:rsidRPr="00727BA2">
        <w:rPr>
          <w:color w:val="000000"/>
          <w:sz w:val="28"/>
          <w:szCs w:val="28"/>
        </w:rPr>
        <w:t>Оценка эффективности и социально-экономических последствий мероприятий Программы будет производиться по итогам реализации мероприятий Программы</w:t>
      </w:r>
      <w:r>
        <w:rPr>
          <w:color w:val="000000"/>
          <w:sz w:val="28"/>
          <w:szCs w:val="28"/>
        </w:rPr>
        <w:t>.</w:t>
      </w:r>
    </w:p>
    <w:p w:rsidR="0037450A" w:rsidRPr="00727BA2" w:rsidRDefault="0037450A" w:rsidP="0037450A">
      <w:pPr>
        <w:ind w:firstLine="709"/>
        <w:jc w:val="right"/>
        <w:rPr>
          <w:color w:val="000000"/>
          <w:sz w:val="28"/>
          <w:szCs w:val="28"/>
        </w:rPr>
      </w:pPr>
    </w:p>
    <w:p w:rsidR="0037450A" w:rsidRDefault="0037450A" w:rsidP="0037450A">
      <w:pPr>
        <w:rPr>
          <w:color w:val="000000"/>
          <w:sz w:val="28"/>
          <w:szCs w:val="28"/>
        </w:rPr>
      </w:pPr>
    </w:p>
    <w:p w:rsidR="0037450A" w:rsidRPr="00674728" w:rsidRDefault="0037450A" w:rsidP="0037450A">
      <w:pPr>
        <w:jc w:val="both"/>
        <w:rPr>
          <w:rFonts w:eastAsia="Calibri"/>
          <w:sz w:val="28"/>
          <w:szCs w:val="28"/>
          <w:lang w:eastAsia="en-US"/>
        </w:rPr>
      </w:pPr>
      <w:r w:rsidRPr="00674728">
        <w:rPr>
          <w:rFonts w:eastAsia="Calibri"/>
          <w:sz w:val="28"/>
          <w:szCs w:val="28"/>
          <w:lang w:eastAsia="en-US"/>
        </w:rPr>
        <w:t>Заместитель главы</w:t>
      </w:r>
    </w:p>
    <w:p w:rsidR="0037450A" w:rsidRPr="00674728" w:rsidRDefault="0037450A" w:rsidP="0037450A">
      <w:pPr>
        <w:jc w:val="both"/>
        <w:rPr>
          <w:rFonts w:eastAsia="Calibri"/>
          <w:sz w:val="28"/>
          <w:szCs w:val="28"/>
          <w:lang w:eastAsia="en-US"/>
        </w:rPr>
      </w:pPr>
      <w:r w:rsidRPr="00674728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37450A" w:rsidRPr="00674728" w:rsidRDefault="0037450A" w:rsidP="0037450A">
      <w:pPr>
        <w:jc w:val="both"/>
        <w:rPr>
          <w:rFonts w:eastAsia="Calibri"/>
          <w:sz w:val="28"/>
          <w:szCs w:val="28"/>
          <w:lang w:eastAsia="en-US"/>
        </w:rPr>
      </w:pPr>
      <w:r w:rsidRPr="00674728">
        <w:rPr>
          <w:rFonts w:eastAsia="Calibri"/>
          <w:sz w:val="28"/>
          <w:szCs w:val="28"/>
          <w:lang w:eastAsia="en-US"/>
        </w:rPr>
        <w:t xml:space="preserve">Кореновского района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728">
        <w:rPr>
          <w:rFonts w:eastAsia="Calibri"/>
          <w:sz w:val="28"/>
          <w:szCs w:val="28"/>
          <w:lang w:eastAsia="en-US"/>
        </w:rPr>
        <w:t>С.Г. Чепурной</w:t>
      </w:r>
    </w:p>
    <w:p w:rsidR="0037450A" w:rsidRDefault="0037450A" w:rsidP="0037450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37450A" w:rsidRDefault="0037450A" w:rsidP="0037450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37450A" w:rsidRDefault="0037450A" w:rsidP="0037450A">
      <w:pPr>
        <w:pStyle w:val="af5"/>
        <w:jc w:val="both"/>
        <w:rPr>
          <w:rFonts w:ascii="Times New Roman" w:hAnsi="Times New Roman"/>
          <w:sz w:val="28"/>
          <w:szCs w:val="28"/>
        </w:rPr>
      </w:pPr>
    </w:p>
    <w:sectPr w:rsidR="0037450A" w:rsidSect="00CF32F7">
      <w:headerReference w:type="default" r:id="rId9"/>
      <w:pgSz w:w="11906" w:h="16838"/>
      <w:pgMar w:top="1134" w:right="567" w:bottom="993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6B" w:rsidRDefault="0063586B" w:rsidP="00C9726E">
      <w:r>
        <w:separator/>
      </w:r>
    </w:p>
  </w:endnote>
  <w:endnote w:type="continuationSeparator" w:id="0">
    <w:p w:rsidR="0063586B" w:rsidRDefault="0063586B" w:rsidP="00C9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Arial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Yu Gothic"/>
    <w:charset w:val="80"/>
    <w:family w:val="auto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6B" w:rsidRDefault="0063586B" w:rsidP="00C9726E">
      <w:r>
        <w:separator/>
      </w:r>
    </w:p>
  </w:footnote>
  <w:footnote w:type="continuationSeparator" w:id="0">
    <w:p w:rsidR="0063586B" w:rsidRDefault="0063586B" w:rsidP="00C9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6E" w:rsidRPr="00C21EA6" w:rsidRDefault="00C9726E" w:rsidP="00C53954">
    <w:pPr>
      <w:pStyle w:val="aa"/>
      <w:jc w:val="center"/>
      <w:rPr>
        <w:color w:val="FFFFFF"/>
      </w:rPr>
    </w:pPr>
    <w:r w:rsidRPr="00C21EA6">
      <w:rPr>
        <w:color w:val="FFFFFF"/>
      </w:rPr>
      <w:fldChar w:fldCharType="begin"/>
    </w:r>
    <w:r w:rsidRPr="00C21EA6">
      <w:rPr>
        <w:color w:val="FFFFFF"/>
      </w:rPr>
      <w:instrText>PAGE   \* MERGEFORMAT</w:instrText>
    </w:r>
    <w:r w:rsidRPr="00C21EA6">
      <w:rPr>
        <w:color w:val="FFFFFF"/>
      </w:rPr>
      <w:fldChar w:fldCharType="separate"/>
    </w:r>
    <w:r w:rsidR="000A4EA9">
      <w:rPr>
        <w:noProof/>
        <w:color w:val="FFFFFF"/>
      </w:rPr>
      <w:t>5</w:t>
    </w:r>
    <w:r w:rsidRPr="00C21EA6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B65CD6"/>
    <w:multiLevelType w:val="hybridMultilevel"/>
    <w:tmpl w:val="0E9CEEC0"/>
    <w:lvl w:ilvl="0" w:tplc="19CC2F5A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3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73145F4"/>
    <w:multiLevelType w:val="hybridMultilevel"/>
    <w:tmpl w:val="89E49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D6E7C"/>
    <w:multiLevelType w:val="hybridMultilevel"/>
    <w:tmpl w:val="AC1A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7829051B"/>
    <w:multiLevelType w:val="multilevel"/>
    <w:tmpl w:val="D534D6B8"/>
    <w:lvl w:ilvl="0">
      <w:start w:val="1"/>
      <w:numFmt w:val="upperRoman"/>
      <w:lvlText w:val="%1."/>
      <w:lvlJc w:val="left"/>
      <w:pPr>
        <w:tabs>
          <w:tab w:val="num" w:pos="4650"/>
        </w:tabs>
        <w:ind w:left="465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2160"/>
      </w:pPr>
      <w:rPr>
        <w:rFonts w:hint="default"/>
      </w:rPr>
    </w:lvl>
  </w:abstractNum>
  <w:abstractNum w:abstractNumId="32" w15:restartNumberingAfterBreak="0">
    <w:nsid w:val="7A735096"/>
    <w:multiLevelType w:val="hybridMultilevel"/>
    <w:tmpl w:val="8E302B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905BA"/>
    <w:multiLevelType w:val="hybridMultilevel"/>
    <w:tmpl w:val="A420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14"/>
  </w:num>
  <w:num w:numId="5">
    <w:abstractNumId w:val="18"/>
  </w:num>
  <w:num w:numId="6">
    <w:abstractNumId w:val="21"/>
  </w:num>
  <w:num w:numId="7">
    <w:abstractNumId w:val="1"/>
  </w:num>
  <w:num w:numId="8">
    <w:abstractNumId w:val="17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0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9"/>
  </w:num>
  <w:num w:numId="26">
    <w:abstractNumId w:val="16"/>
  </w:num>
  <w:num w:numId="27">
    <w:abstractNumId w:val="0"/>
  </w:num>
  <w:num w:numId="28">
    <w:abstractNumId w:val="2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1"/>
  </w:num>
  <w:num w:numId="32">
    <w:abstractNumId w:val="33"/>
  </w:num>
  <w:num w:numId="33">
    <w:abstractNumId w:val="32"/>
  </w:num>
  <w:num w:numId="34">
    <w:abstractNumId w:val="26"/>
  </w:num>
  <w:num w:numId="35">
    <w:abstractNumId w:val="2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FD"/>
    <w:rsid w:val="0000208A"/>
    <w:rsid w:val="00004614"/>
    <w:rsid w:val="00016108"/>
    <w:rsid w:val="00020C42"/>
    <w:rsid w:val="00026608"/>
    <w:rsid w:val="0002670B"/>
    <w:rsid w:val="00027E00"/>
    <w:rsid w:val="000372EB"/>
    <w:rsid w:val="0004666A"/>
    <w:rsid w:val="000500CC"/>
    <w:rsid w:val="00051F10"/>
    <w:rsid w:val="000548BC"/>
    <w:rsid w:val="00067954"/>
    <w:rsid w:val="000829EC"/>
    <w:rsid w:val="00087644"/>
    <w:rsid w:val="000960A6"/>
    <w:rsid w:val="00097701"/>
    <w:rsid w:val="00097CE4"/>
    <w:rsid w:val="000A4EA9"/>
    <w:rsid w:val="000A5FA6"/>
    <w:rsid w:val="000B281A"/>
    <w:rsid w:val="000C3751"/>
    <w:rsid w:val="000D7B74"/>
    <w:rsid w:val="000E5889"/>
    <w:rsid w:val="000F4478"/>
    <w:rsid w:val="001028E6"/>
    <w:rsid w:val="00106842"/>
    <w:rsid w:val="00106E84"/>
    <w:rsid w:val="00107C18"/>
    <w:rsid w:val="00120A21"/>
    <w:rsid w:val="001220A8"/>
    <w:rsid w:val="001238A2"/>
    <w:rsid w:val="00127F2A"/>
    <w:rsid w:val="001322B9"/>
    <w:rsid w:val="001346E2"/>
    <w:rsid w:val="0013651D"/>
    <w:rsid w:val="001377B2"/>
    <w:rsid w:val="00141608"/>
    <w:rsid w:val="00170248"/>
    <w:rsid w:val="00191875"/>
    <w:rsid w:val="001957FD"/>
    <w:rsid w:val="0019756B"/>
    <w:rsid w:val="001C1A97"/>
    <w:rsid w:val="001D1517"/>
    <w:rsid w:val="001E0626"/>
    <w:rsid w:val="001E3CC0"/>
    <w:rsid w:val="001E3E7B"/>
    <w:rsid w:val="001E5BBB"/>
    <w:rsid w:val="001E5E3E"/>
    <w:rsid w:val="00200104"/>
    <w:rsid w:val="002024D7"/>
    <w:rsid w:val="00205534"/>
    <w:rsid w:val="00210711"/>
    <w:rsid w:val="00211EAF"/>
    <w:rsid w:val="00214DFC"/>
    <w:rsid w:val="00216455"/>
    <w:rsid w:val="00221901"/>
    <w:rsid w:val="00232399"/>
    <w:rsid w:val="00246C5B"/>
    <w:rsid w:val="0025299F"/>
    <w:rsid w:val="00257F70"/>
    <w:rsid w:val="0027146E"/>
    <w:rsid w:val="00272434"/>
    <w:rsid w:val="0027783D"/>
    <w:rsid w:val="00285A9F"/>
    <w:rsid w:val="00294E9B"/>
    <w:rsid w:val="002A4ADD"/>
    <w:rsid w:val="002B118A"/>
    <w:rsid w:val="002B1C1A"/>
    <w:rsid w:val="002B3249"/>
    <w:rsid w:val="002C7DAF"/>
    <w:rsid w:val="002D5701"/>
    <w:rsid w:val="002E0E64"/>
    <w:rsid w:val="002E4FBF"/>
    <w:rsid w:val="002E5960"/>
    <w:rsid w:val="002F13AC"/>
    <w:rsid w:val="002F5370"/>
    <w:rsid w:val="00303DF0"/>
    <w:rsid w:val="00311D97"/>
    <w:rsid w:val="003133C1"/>
    <w:rsid w:val="0031618A"/>
    <w:rsid w:val="003212C0"/>
    <w:rsid w:val="00325D52"/>
    <w:rsid w:val="003320C2"/>
    <w:rsid w:val="00335865"/>
    <w:rsid w:val="00340C14"/>
    <w:rsid w:val="00342BD3"/>
    <w:rsid w:val="00343CAA"/>
    <w:rsid w:val="00345728"/>
    <w:rsid w:val="00357175"/>
    <w:rsid w:val="003576BC"/>
    <w:rsid w:val="003625D4"/>
    <w:rsid w:val="003631AB"/>
    <w:rsid w:val="00364FD0"/>
    <w:rsid w:val="00367D58"/>
    <w:rsid w:val="0037450A"/>
    <w:rsid w:val="003747DC"/>
    <w:rsid w:val="00383039"/>
    <w:rsid w:val="00385BD4"/>
    <w:rsid w:val="00392107"/>
    <w:rsid w:val="003937F0"/>
    <w:rsid w:val="003A1B50"/>
    <w:rsid w:val="003A4ABC"/>
    <w:rsid w:val="003A61E2"/>
    <w:rsid w:val="003A736D"/>
    <w:rsid w:val="003C1B20"/>
    <w:rsid w:val="003C6B41"/>
    <w:rsid w:val="003D1C43"/>
    <w:rsid w:val="003D2D58"/>
    <w:rsid w:val="003F35A6"/>
    <w:rsid w:val="003F3B46"/>
    <w:rsid w:val="00403DBB"/>
    <w:rsid w:val="00406915"/>
    <w:rsid w:val="004103F9"/>
    <w:rsid w:val="004155EC"/>
    <w:rsid w:val="004157B1"/>
    <w:rsid w:val="00416B4E"/>
    <w:rsid w:val="0044034E"/>
    <w:rsid w:val="00443E24"/>
    <w:rsid w:val="004533A4"/>
    <w:rsid w:val="00453B34"/>
    <w:rsid w:val="00454F25"/>
    <w:rsid w:val="00455ACC"/>
    <w:rsid w:val="004A07C8"/>
    <w:rsid w:val="004A3814"/>
    <w:rsid w:val="004A4EB2"/>
    <w:rsid w:val="004A5116"/>
    <w:rsid w:val="004A7641"/>
    <w:rsid w:val="004A7E61"/>
    <w:rsid w:val="004B1E74"/>
    <w:rsid w:val="004B4BDD"/>
    <w:rsid w:val="004B4C0F"/>
    <w:rsid w:val="004B7810"/>
    <w:rsid w:val="004C2F87"/>
    <w:rsid w:val="004C4F43"/>
    <w:rsid w:val="004D0E63"/>
    <w:rsid w:val="004D7057"/>
    <w:rsid w:val="004E2BAF"/>
    <w:rsid w:val="004E7436"/>
    <w:rsid w:val="004F57F5"/>
    <w:rsid w:val="004F5E61"/>
    <w:rsid w:val="004F794A"/>
    <w:rsid w:val="00511EA3"/>
    <w:rsid w:val="00512F31"/>
    <w:rsid w:val="00515D83"/>
    <w:rsid w:val="00516DFC"/>
    <w:rsid w:val="00526350"/>
    <w:rsid w:val="00547415"/>
    <w:rsid w:val="00564658"/>
    <w:rsid w:val="00564B42"/>
    <w:rsid w:val="00570A94"/>
    <w:rsid w:val="00574E5F"/>
    <w:rsid w:val="005805F0"/>
    <w:rsid w:val="005809A0"/>
    <w:rsid w:val="005937EE"/>
    <w:rsid w:val="00595C64"/>
    <w:rsid w:val="005A4098"/>
    <w:rsid w:val="005A6B44"/>
    <w:rsid w:val="005A7282"/>
    <w:rsid w:val="005C1AC0"/>
    <w:rsid w:val="005D0741"/>
    <w:rsid w:val="005E1CEB"/>
    <w:rsid w:val="005F302D"/>
    <w:rsid w:val="006009BF"/>
    <w:rsid w:val="006014A6"/>
    <w:rsid w:val="00602819"/>
    <w:rsid w:val="006079DD"/>
    <w:rsid w:val="00610D75"/>
    <w:rsid w:val="006173C8"/>
    <w:rsid w:val="00622D7C"/>
    <w:rsid w:val="00623005"/>
    <w:rsid w:val="006255CF"/>
    <w:rsid w:val="00625936"/>
    <w:rsid w:val="00630559"/>
    <w:rsid w:val="006314BD"/>
    <w:rsid w:val="0063251D"/>
    <w:rsid w:val="0063350E"/>
    <w:rsid w:val="006345A2"/>
    <w:rsid w:val="0063586B"/>
    <w:rsid w:val="00641E25"/>
    <w:rsid w:val="00646E27"/>
    <w:rsid w:val="00651945"/>
    <w:rsid w:val="006523ED"/>
    <w:rsid w:val="00652ED5"/>
    <w:rsid w:val="006553B2"/>
    <w:rsid w:val="0065662C"/>
    <w:rsid w:val="00657775"/>
    <w:rsid w:val="00665F92"/>
    <w:rsid w:val="00674728"/>
    <w:rsid w:val="00677ABC"/>
    <w:rsid w:val="00685E6F"/>
    <w:rsid w:val="00694F6A"/>
    <w:rsid w:val="006C3F6B"/>
    <w:rsid w:val="006C5415"/>
    <w:rsid w:val="006C5CF8"/>
    <w:rsid w:val="006C7AA7"/>
    <w:rsid w:val="006D2581"/>
    <w:rsid w:val="006D3199"/>
    <w:rsid w:val="006E0011"/>
    <w:rsid w:val="006F4E37"/>
    <w:rsid w:val="00703B02"/>
    <w:rsid w:val="0070791D"/>
    <w:rsid w:val="007116AD"/>
    <w:rsid w:val="007130B3"/>
    <w:rsid w:val="007130B9"/>
    <w:rsid w:val="00713B66"/>
    <w:rsid w:val="00716C28"/>
    <w:rsid w:val="00724AB4"/>
    <w:rsid w:val="007439E7"/>
    <w:rsid w:val="00753091"/>
    <w:rsid w:val="00753931"/>
    <w:rsid w:val="0075442F"/>
    <w:rsid w:val="0076129D"/>
    <w:rsid w:val="00762496"/>
    <w:rsid w:val="00770FCB"/>
    <w:rsid w:val="007816AB"/>
    <w:rsid w:val="00785336"/>
    <w:rsid w:val="00787A66"/>
    <w:rsid w:val="00793697"/>
    <w:rsid w:val="007A76B5"/>
    <w:rsid w:val="007B42B0"/>
    <w:rsid w:val="007B5BC9"/>
    <w:rsid w:val="007C2B65"/>
    <w:rsid w:val="007C55C7"/>
    <w:rsid w:val="007C6388"/>
    <w:rsid w:val="007C7867"/>
    <w:rsid w:val="007F4428"/>
    <w:rsid w:val="007F59EB"/>
    <w:rsid w:val="00800CB3"/>
    <w:rsid w:val="00802546"/>
    <w:rsid w:val="0080480A"/>
    <w:rsid w:val="008214BA"/>
    <w:rsid w:val="00826953"/>
    <w:rsid w:val="00832B89"/>
    <w:rsid w:val="008631DF"/>
    <w:rsid w:val="00864423"/>
    <w:rsid w:val="00864D42"/>
    <w:rsid w:val="008823E5"/>
    <w:rsid w:val="0088641B"/>
    <w:rsid w:val="0089180B"/>
    <w:rsid w:val="00895413"/>
    <w:rsid w:val="00897AAC"/>
    <w:rsid w:val="008A03CA"/>
    <w:rsid w:val="008A2A30"/>
    <w:rsid w:val="008A68E0"/>
    <w:rsid w:val="008C029A"/>
    <w:rsid w:val="008C0EBA"/>
    <w:rsid w:val="008C2933"/>
    <w:rsid w:val="008C64F6"/>
    <w:rsid w:val="008D2102"/>
    <w:rsid w:val="008D4932"/>
    <w:rsid w:val="008D4C62"/>
    <w:rsid w:val="008E2063"/>
    <w:rsid w:val="008E5412"/>
    <w:rsid w:val="008F037C"/>
    <w:rsid w:val="008F10B2"/>
    <w:rsid w:val="009012AA"/>
    <w:rsid w:val="00902112"/>
    <w:rsid w:val="009057FA"/>
    <w:rsid w:val="00907F41"/>
    <w:rsid w:val="00923CC6"/>
    <w:rsid w:val="00926091"/>
    <w:rsid w:val="009305B3"/>
    <w:rsid w:val="00931DF8"/>
    <w:rsid w:val="009346AC"/>
    <w:rsid w:val="0093781D"/>
    <w:rsid w:val="009403B1"/>
    <w:rsid w:val="00952F42"/>
    <w:rsid w:val="00963F1B"/>
    <w:rsid w:val="00965500"/>
    <w:rsid w:val="009661D1"/>
    <w:rsid w:val="0096665E"/>
    <w:rsid w:val="00973DBB"/>
    <w:rsid w:val="0098060A"/>
    <w:rsid w:val="009921EB"/>
    <w:rsid w:val="00995A9D"/>
    <w:rsid w:val="00995AF1"/>
    <w:rsid w:val="009A5023"/>
    <w:rsid w:val="009A58BE"/>
    <w:rsid w:val="009B0328"/>
    <w:rsid w:val="009C567F"/>
    <w:rsid w:val="009C728C"/>
    <w:rsid w:val="009D120F"/>
    <w:rsid w:val="009E06E7"/>
    <w:rsid w:val="009E2058"/>
    <w:rsid w:val="009E2D06"/>
    <w:rsid w:val="00A00741"/>
    <w:rsid w:val="00A02C17"/>
    <w:rsid w:val="00A02F7D"/>
    <w:rsid w:val="00A0308D"/>
    <w:rsid w:val="00A03519"/>
    <w:rsid w:val="00A10AF8"/>
    <w:rsid w:val="00A16362"/>
    <w:rsid w:val="00A20378"/>
    <w:rsid w:val="00A21CAF"/>
    <w:rsid w:val="00A21EC3"/>
    <w:rsid w:val="00A262D7"/>
    <w:rsid w:val="00A263D9"/>
    <w:rsid w:val="00A531FD"/>
    <w:rsid w:val="00A578D7"/>
    <w:rsid w:val="00A601DE"/>
    <w:rsid w:val="00A73E6A"/>
    <w:rsid w:val="00A75BA3"/>
    <w:rsid w:val="00A75C60"/>
    <w:rsid w:val="00A76096"/>
    <w:rsid w:val="00A8163F"/>
    <w:rsid w:val="00A86F15"/>
    <w:rsid w:val="00A92305"/>
    <w:rsid w:val="00A947DF"/>
    <w:rsid w:val="00A94D65"/>
    <w:rsid w:val="00AA0403"/>
    <w:rsid w:val="00AB0F10"/>
    <w:rsid w:val="00AC32FD"/>
    <w:rsid w:val="00AC4697"/>
    <w:rsid w:val="00AC65DD"/>
    <w:rsid w:val="00AD0333"/>
    <w:rsid w:val="00AD2C62"/>
    <w:rsid w:val="00AD48BB"/>
    <w:rsid w:val="00AD4973"/>
    <w:rsid w:val="00AD5BC7"/>
    <w:rsid w:val="00AD63C6"/>
    <w:rsid w:val="00AF77CC"/>
    <w:rsid w:val="00B04E89"/>
    <w:rsid w:val="00B14E49"/>
    <w:rsid w:val="00B24439"/>
    <w:rsid w:val="00B25A99"/>
    <w:rsid w:val="00B32F85"/>
    <w:rsid w:val="00B3794A"/>
    <w:rsid w:val="00B43A38"/>
    <w:rsid w:val="00B44DD6"/>
    <w:rsid w:val="00B51916"/>
    <w:rsid w:val="00B55C08"/>
    <w:rsid w:val="00B81809"/>
    <w:rsid w:val="00B84D71"/>
    <w:rsid w:val="00B90FBA"/>
    <w:rsid w:val="00B93715"/>
    <w:rsid w:val="00BA2D42"/>
    <w:rsid w:val="00BA6695"/>
    <w:rsid w:val="00BB3E10"/>
    <w:rsid w:val="00BB6F68"/>
    <w:rsid w:val="00BC77DD"/>
    <w:rsid w:val="00BC79DA"/>
    <w:rsid w:val="00BD123C"/>
    <w:rsid w:val="00BF0CC5"/>
    <w:rsid w:val="00BF38AB"/>
    <w:rsid w:val="00C00873"/>
    <w:rsid w:val="00C0298E"/>
    <w:rsid w:val="00C03D27"/>
    <w:rsid w:val="00C05516"/>
    <w:rsid w:val="00C1552A"/>
    <w:rsid w:val="00C16FCA"/>
    <w:rsid w:val="00C21EA6"/>
    <w:rsid w:val="00C22029"/>
    <w:rsid w:val="00C22E87"/>
    <w:rsid w:val="00C24EB9"/>
    <w:rsid w:val="00C42497"/>
    <w:rsid w:val="00C51A31"/>
    <w:rsid w:val="00C53954"/>
    <w:rsid w:val="00C54736"/>
    <w:rsid w:val="00C61FC2"/>
    <w:rsid w:val="00C644CD"/>
    <w:rsid w:val="00C64919"/>
    <w:rsid w:val="00C730BA"/>
    <w:rsid w:val="00C73CD8"/>
    <w:rsid w:val="00C76034"/>
    <w:rsid w:val="00C8036C"/>
    <w:rsid w:val="00C80841"/>
    <w:rsid w:val="00C82522"/>
    <w:rsid w:val="00C86124"/>
    <w:rsid w:val="00C87016"/>
    <w:rsid w:val="00C9171E"/>
    <w:rsid w:val="00C91FEC"/>
    <w:rsid w:val="00C9726E"/>
    <w:rsid w:val="00CA44CB"/>
    <w:rsid w:val="00CB10DE"/>
    <w:rsid w:val="00CB1722"/>
    <w:rsid w:val="00CB4E0D"/>
    <w:rsid w:val="00CC28F3"/>
    <w:rsid w:val="00CD4B38"/>
    <w:rsid w:val="00CE0355"/>
    <w:rsid w:val="00CE0C09"/>
    <w:rsid w:val="00CE10CD"/>
    <w:rsid w:val="00CF134E"/>
    <w:rsid w:val="00CF32F7"/>
    <w:rsid w:val="00CF6813"/>
    <w:rsid w:val="00D1077A"/>
    <w:rsid w:val="00D234A5"/>
    <w:rsid w:val="00D30D36"/>
    <w:rsid w:val="00D313C2"/>
    <w:rsid w:val="00D31EDE"/>
    <w:rsid w:val="00D41397"/>
    <w:rsid w:val="00D47305"/>
    <w:rsid w:val="00D502D1"/>
    <w:rsid w:val="00D52CE0"/>
    <w:rsid w:val="00D55F82"/>
    <w:rsid w:val="00D65B04"/>
    <w:rsid w:val="00D66077"/>
    <w:rsid w:val="00D67A6F"/>
    <w:rsid w:val="00D67CBA"/>
    <w:rsid w:val="00D82351"/>
    <w:rsid w:val="00D82429"/>
    <w:rsid w:val="00D829A1"/>
    <w:rsid w:val="00D86C34"/>
    <w:rsid w:val="00D940BB"/>
    <w:rsid w:val="00DA4D93"/>
    <w:rsid w:val="00DA6435"/>
    <w:rsid w:val="00DA6EDB"/>
    <w:rsid w:val="00DB1C63"/>
    <w:rsid w:val="00DB37D1"/>
    <w:rsid w:val="00DB3E7F"/>
    <w:rsid w:val="00DB4D69"/>
    <w:rsid w:val="00DB6CB3"/>
    <w:rsid w:val="00DD7114"/>
    <w:rsid w:val="00DE2626"/>
    <w:rsid w:val="00DF477F"/>
    <w:rsid w:val="00DF4D6E"/>
    <w:rsid w:val="00E0038B"/>
    <w:rsid w:val="00E030EA"/>
    <w:rsid w:val="00E106E7"/>
    <w:rsid w:val="00E10720"/>
    <w:rsid w:val="00E11C03"/>
    <w:rsid w:val="00E1606C"/>
    <w:rsid w:val="00E21488"/>
    <w:rsid w:val="00E21E5F"/>
    <w:rsid w:val="00E236EF"/>
    <w:rsid w:val="00E311FA"/>
    <w:rsid w:val="00E40CE3"/>
    <w:rsid w:val="00E5044E"/>
    <w:rsid w:val="00E50DC4"/>
    <w:rsid w:val="00E51D32"/>
    <w:rsid w:val="00E56BC3"/>
    <w:rsid w:val="00E601CF"/>
    <w:rsid w:val="00E613EB"/>
    <w:rsid w:val="00E63DD7"/>
    <w:rsid w:val="00E653F7"/>
    <w:rsid w:val="00E74208"/>
    <w:rsid w:val="00E810B5"/>
    <w:rsid w:val="00E874E1"/>
    <w:rsid w:val="00E90C49"/>
    <w:rsid w:val="00E94461"/>
    <w:rsid w:val="00EA0FC2"/>
    <w:rsid w:val="00EB4B35"/>
    <w:rsid w:val="00EC3733"/>
    <w:rsid w:val="00EC5938"/>
    <w:rsid w:val="00ED0E09"/>
    <w:rsid w:val="00ED44F0"/>
    <w:rsid w:val="00ED675C"/>
    <w:rsid w:val="00ED7B18"/>
    <w:rsid w:val="00EE7898"/>
    <w:rsid w:val="00EF1EC1"/>
    <w:rsid w:val="00EF65F4"/>
    <w:rsid w:val="00EF663D"/>
    <w:rsid w:val="00F02B04"/>
    <w:rsid w:val="00F16669"/>
    <w:rsid w:val="00F27C0E"/>
    <w:rsid w:val="00F30192"/>
    <w:rsid w:val="00F350FA"/>
    <w:rsid w:val="00F415DF"/>
    <w:rsid w:val="00F41AF3"/>
    <w:rsid w:val="00F47A0C"/>
    <w:rsid w:val="00F52AD8"/>
    <w:rsid w:val="00F662E5"/>
    <w:rsid w:val="00F807DB"/>
    <w:rsid w:val="00F81892"/>
    <w:rsid w:val="00F81FC2"/>
    <w:rsid w:val="00F92124"/>
    <w:rsid w:val="00F950F8"/>
    <w:rsid w:val="00FB0A18"/>
    <w:rsid w:val="00FB4F08"/>
    <w:rsid w:val="00FB68BE"/>
    <w:rsid w:val="00FC4BD4"/>
    <w:rsid w:val="00FD3212"/>
    <w:rsid w:val="00FD4F76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499126-E3C0-48BA-B57A-29B9D59F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80B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99"/>
    <w:qFormat/>
    <w:rsid w:val="00C87016"/>
    <w:pPr>
      <w:ind w:left="720"/>
      <w:contextualSpacing/>
    </w:pPr>
  </w:style>
  <w:style w:type="paragraph" w:styleId="a8">
    <w:name w:val="Body Text"/>
    <w:basedOn w:val="a"/>
    <w:link w:val="a9"/>
    <w:semiHidden/>
    <w:rsid w:val="0000208A"/>
    <w:pPr>
      <w:ind w:firstLine="851"/>
      <w:jc w:val="both"/>
    </w:pPr>
    <w:rPr>
      <w:sz w:val="28"/>
    </w:rPr>
  </w:style>
  <w:style w:type="character" w:customStyle="1" w:styleId="a9">
    <w:name w:val="Основной текст Знак"/>
    <w:link w:val="a8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link w:val="ConsPlusNormal0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a">
    <w:name w:val="header"/>
    <w:basedOn w:val="a"/>
    <w:link w:val="ab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662E5"/>
    <w:rPr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link w:val="ac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Normal (Web)"/>
    <w:basedOn w:val="a"/>
    <w:uiPriority w:val="99"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0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1">
    <w:name w:val="Цветовое выделение для Текст"/>
    <w:rsid w:val="00B24439"/>
    <w:rPr>
      <w:sz w:val="24"/>
    </w:rPr>
  </w:style>
  <w:style w:type="paragraph" w:customStyle="1" w:styleId="NoSpacing">
    <w:name w:val="No Spacing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2">
    <w:name w:val="Нормальный (таблица)"/>
    <w:basedOn w:val="a"/>
    <w:next w:val="a"/>
    <w:uiPriority w:val="99"/>
    <w:rsid w:val="00DB4D6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Абзац списка Знак"/>
    <w:link w:val="a6"/>
    <w:uiPriority w:val="99"/>
    <w:locked/>
    <w:rsid w:val="002B1C1A"/>
  </w:style>
  <w:style w:type="character" w:customStyle="1" w:styleId="ConsPlusNormal0">
    <w:name w:val="ConsPlusNormal Знак"/>
    <w:link w:val="ConsPlusNormal"/>
    <w:locked/>
    <w:rsid w:val="00C91FEC"/>
    <w:rPr>
      <w:rFonts w:ascii="Arial" w:hAnsi="Arial" w:cs="Arial"/>
    </w:rPr>
  </w:style>
  <w:style w:type="paragraph" w:styleId="af3">
    <w:name w:val="footer"/>
    <w:basedOn w:val="a"/>
    <w:link w:val="af4"/>
    <w:uiPriority w:val="99"/>
    <w:unhideWhenUsed/>
    <w:rsid w:val="00C9726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9726E"/>
  </w:style>
  <w:style w:type="paragraph" w:styleId="af5">
    <w:name w:val="No Spacing"/>
    <w:link w:val="af6"/>
    <w:uiPriority w:val="1"/>
    <w:qFormat/>
    <w:rsid w:val="008F037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8F037C"/>
    <w:rPr>
      <w:rFonts w:ascii="Calibri" w:eastAsia="Calibri" w:hAnsi="Calibri"/>
      <w:sz w:val="22"/>
      <w:szCs w:val="22"/>
      <w:lang w:eastAsia="en-US"/>
    </w:rPr>
  </w:style>
  <w:style w:type="paragraph" w:customStyle="1" w:styleId="PreformattedText">
    <w:name w:val="Preformatted Text"/>
    <w:basedOn w:val="a"/>
    <w:rsid w:val="00665F92"/>
    <w:pPr>
      <w:suppressAutoHyphens/>
      <w:autoSpaceDN w:val="0"/>
      <w:textAlignment w:val="baseline"/>
    </w:pPr>
    <w:rPr>
      <w:rFonts w:ascii="Liberation Mono" w:eastAsia="NSimSun" w:hAnsi="Liberation Mono" w:cs="Liberation Mono"/>
      <w:kern w:val="3"/>
      <w:lang w:eastAsia="zh-CN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665F9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EB24F-CF01-4023-8D47-31C82DE6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14134</CharactersWithSpaces>
  <SharedDoc>false</SharedDoc>
  <HLinks>
    <vt:vector size="12" baseType="variant"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2023-11-21T14:11:00Z</cp:lastPrinted>
  <dcterms:created xsi:type="dcterms:W3CDTF">2023-12-11T12:47:00Z</dcterms:created>
  <dcterms:modified xsi:type="dcterms:W3CDTF">2023-12-11T12:47:00Z</dcterms:modified>
</cp:coreProperties>
</file>