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E1AEFB2" w14:textId="52F91170" w:rsidR="005C72BD" w:rsidRPr="005C72BD" w:rsidRDefault="005C72BD" w:rsidP="005C72BD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C72BD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BBD094F" wp14:editId="5B11BFD4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A4AE4" w14:textId="77777777" w:rsidR="005C72BD" w:rsidRPr="005C72BD" w:rsidRDefault="005C72BD" w:rsidP="005C72BD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C72BD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AC7F4C1" w14:textId="77777777" w:rsidR="005C72BD" w:rsidRPr="005C72BD" w:rsidRDefault="005C72BD" w:rsidP="005C72BD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C72B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2405677B" w14:textId="77777777" w:rsidR="005C72BD" w:rsidRPr="005C72BD" w:rsidRDefault="005C72BD" w:rsidP="005C72BD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5C72BD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E5FAB94" w14:textId="77777777" w:rsidR="005C72BD" w:rsidRPr="005C72BD" w:rsidRDefault="005C72BD" w:rsidP="005C72BD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7463B10" w14:textId="6B72D344" w:rsidR="005C72BD" w:rsidRPr="005C72BD" w:rsidRDefault="005C72BD" w:rsidP="005C72BD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C72BD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03.04</w:t>
      </w:r>
      <w:r w:rsidRPr="005C72BD">
        <w:rPr>
          <w:rFonts w:ascii="Times New Roman" w:hAnsi="Times New Roman" w:cs="Times New Roman"/>
          <w:sz w:val="28"/>
          <w:szCs w:val="28"/>
          <w:lang w:eastAsia="ar-SA"/>
        </w:rPr>
        <w:t xml:space="preserve">.2025  </w:t>
      </w:r>
      <w:r w:rsidRPr="005C72BD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End"/>
      <w:r w:rsidRPr="005C72BD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5C72B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C72B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5C72B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C72B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C72B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 w:cs="Times New Roman"/>
          <w:sz w:val="28"/>
          <w:szCs w:val="28"/>
          <w:lang w:eastAsia="ar-SA"/>
        </w:rPr>
        <w:t>374</w:t>
      </w:r>
    </w:p>
    <w:p w14:paraId="1C5496AD" w14:textId="77777777" w:rsidR="005C72BD" w:rsidRPr="005C72BD" w:rsidRDefault="005C72BD" w:rsidP="005C72BD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C72BD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A870CFB" w14:textId="77777777" w:rsidR="00FD5FFC" w:rsidRPr="004D5EC8" w:rsidRDefault="00FD5FFC" w:rsidP="00FD5FFC">
      <w:pPr>
        <w:rPr>
          <w:rFonts w:ascii="Times New Roman" w:hAnsi="Times New Roman" w:cs="Times New Roman"/>
          <w:b/>
          <w:sz w:val="28"/>
          <w:szCs w:val="28"/>
        </w:rPr>
      </w:pPr>
    </w:p>
    <w:p w14:paraId="1A09C264" w14:textId="77777777" w:rsidR="00FD5FFC" w:rsidRPr="000F0FD7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D7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03733B91" w14:textId="77777777" w:rsidR="00FD5FFC" w:rsidRPr="000F0FD7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D7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6C0D6DB" w14:textId="77777777" w:rsidR="00FD5FFC" w:rsidRPr="000F0FD7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D7">
        <w:rPr>
          <w:rFonts w:ascii="Times New Roman" w:hAnsi="Times New Roman" w:cs="Times New Roman"/>
          <w:b/>
          <w:sz w:val="28"/>
          <w:szCs w:val="28"/>
        </w:rPr>
        <w:t>от 01 ноября 2023 года № 1380 «Об утверждении муниципальной программы Кореновского городского поселения Кореновского</w:t>
      </w:r>
    </w:p>
    <w:p w14:paraId="5EFF7DB4" w14:textId="77777777" w:rsidR="00FD5FFC" w:rsidRPr="000F0FD7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D7">
        <w:rPr>
          <w:rFonts w:ascii="Times New Roman" w:hAnsi="Times New Roman" w:cs="Times New Roman"/>
          <w:b/>
          <w:sz w:val="28"/>
          <w:szCs w:val="28"/>
        </w:rPr>
        <w:t>района «Развитие жилищно-коммунального хозяйства на</w:t>
      </w:r>
    </w:p>
    <w:p w14:paraId="0A863CD5" w14:textId="77777777" w:rsidR="00FD5FFC" w:rsidRPr="000F0FD7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D7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5AD87412" w14:textId="77777777" w:rsidR="00FD5FFC" w:rsidRPr="000F0FD7" w:rsidRDefault="00FD5FFC" w:rsidP="00FD5FFC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0F0FD7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p w14:paraId="3CE9B553" w14:textId="77777777" w:rsidR="00FD5FFC" w:rsidRPr="000F0FD7" w:rsidRDefault="00FD5FFC" w:rsidP="00FD5FFC">
      <w:pPr>
        <w:autoSpaceDE/>
        <w:ind w:firstLine="709"/>
        <w:jc w:val="both"/>
        <w:rPr>
          <w:rFonts w:ascii="Courier New" w:hAnsi="Courier New" w:cs="Courier New"/>
          <w:noProof/>
          <w:sz w:val="24"/>
          <w:szCs w:val="24"/>
          <w:lang w:eastAsia="ru-RU"/>
        </w:rPr>
      </w:pPr>
    </w:p>
    <w:p w14:paraId="6CDE025F" w14:textId="77777777" w:rsidR="00FD5FFC" w:rsidRPr="000F0FD7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C0DF2D2" w14:textId="77777777" w:rsidR="00FD5FFC" w:rsidRPr="000F0FD7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0F0FD7">
        <w:rPr>
          <w:rFonts w:ascii="Times New Roman" w:eastAsia="DejaVu Sans" w:hAnsi="Times New Roman" w:cs="Times New Roman"/>
          <w:kern w:val="2"/>
          <w:sz w:val="28"/>
          <w:szCs w:val="28"/>
        </w:rPr>
        <w:t>В соответствии со статьей 179 Бюджетного кодекса Российской                    Федерации, Федеральным законом от 06 октября 2003 года № 131-ФЗ «Об                  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                              программ Кореновского городского поселения Кореновского района», администрация Кореновского городского поселения Кореновского                                    района п о с т а н о в л я е т:</w:t>
      </w:r>
    </w:p>
    <w:p w14:paraId="5E2922F3" w14:textId="77777777" w:rsidR="00FD5FFC" w:rsidRPr="000F0FD7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0F0FD7">
        <w:rPr>
          <w:rFonts w:ascii="Times New Roman" w:eastAsia="DejaVu Sans" w:hAnsi="Times New Roman" w:cs="Times New Roman"/>
          <w:kern w:val="2"/>
          <w:sz w:val="28"/>
          <w:szCs w:val="28"/>
        </w:rPr>
        <w:t>1. Внести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 изменение:</w:t>
      </w:r>
    </w:p>
    <w:p w14:paraId="6B2EBB1C" w14:textId="77777777" w:rsidR="00FD5FFC" w:rsidRPr="000F0FD7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7ACD2485" w14:textId="268BB1DE" w:rsidR="00FD5FFC" w:rsidRPr="000F0FD7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CA0F4A"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13 января 2025</w:t>
      </w:r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года № </w:t>
      </w:r>
      <w:r w:rsidR="00CA0F4A"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6</w:t>
      </w:r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«О внесении изменений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                              на 2024-2028 годы»</w:t>
      </w:r>
    </w:p>
    <w:p w14:paraId="2AFEEC31" w14:textId="77777777" w:rsidR="00FD5FFC" w:rsidRPr="000F0FD7" w:rsidRDefault="00FD5FFC" w:rsidP="00FD5FFC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0F0FD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0F0FD7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</w:t>
      </w:r>
      <w:proofErr w:type="spellStart"/>
      <w:r w:rsidRPr="000F0FD7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Кореновского</w:t>
      </w:r>
      <w:proofErr w:type="spellEnd"/>
      <w:r w:rsidRPr="000F0FD7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proofErr w:type="spellStart"/>
      <w:r w:rsidRPr="000F0FD7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proofErr w:type="spellEnd"/>
      <w:r w:rsidRPr="000F0FD7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Pr="000F0FD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10B7E09B" w14:textId="77777777" w:rsidR="00FD5FFC" w:rsidRPr="000F0FD7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4.</w:t>
      </w:r>
      <w:r w:rsidRPr="000F0FD7">
        <w:t xml:space="preserve"> </w:t>
      </w:r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14:paraId="793054C0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E303DAA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BBA7C99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2C4ACB41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4C645601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proofErr w:type="spellStart"/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</w:t>
      </w:r>
      <w:proofErr w:type="spellEnd"/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района                                                                           М.О. </w:t>
      </w:r>
      <w:proofErr w:type="spellStart"/>
      <w:r w:rsidRPr="000F0FD7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Шутылев</w:t>
      </w:r>
      <w:proofErr w:type="spellEnd"/>
    </w:p>
    <w:p w14:paraId="40443297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355969C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57FAAA6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DC28330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A2F9CF5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FA538A6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07B0363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A3DA098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946A077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586C661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E754636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41370B0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8D6FF6F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B120397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D208F86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52ECF17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FCB5CCE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7B40E33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1917952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4E7FA81" w14:textId="77777777" w:rsidR="00FD5FFC" w:rsidRPr="000F0FD7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2821E26" w14:textId="77777777" w:rsidR="00FD5FFC" w:rsidRPr="000F0FD7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44CB783D" w14:textId="77777777" w:rsidR="00FD5FFC" w:rsidRPr="000F0FD7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4CD08D3B" w14:textId="77777777" w:rsidR="00FD5FFC" w:rsidRPr="000F0FD7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7C6FECD" w14:textId="77777777" w:rsidR="00FD5FFC" w:rsidRPr="000F0FD7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2829EDAB" w14:textId="77777777" w:rsidR="00FD5FFC" w:rsidRPr="000F0FD7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6B8F81E0" w14:textId="77777777" w:rsidR="00FD5FFC" w:rsidRPr="000F0FD7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B765686" w14:textId="77777777" w:rsidR="00FD5FFC" w:rsidRPr="000F0FD7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05E23F1B" w14:textId="77777777" w:rsidR="00FD5FFC" w:rsidRPr="000F0FD7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539B9BFD" w14:textId="77777777" w:rsidR="00FD5FFC" w:rsidRPr="000F0FD7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32C9EACE" w14:textId="77777777" w:rsidR="005E6151" w:rsidRDefault="005E6151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2F1FBD4F" w14:textId="77777777" w:rsidR="005C72BD" w:rsidRDefault="005C72BD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6FAE3EDC" w14:textId="77777777" w:rsidR="005C72BD" w:rsidRDefault="005C72BD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504513C" w14:textId="77777777" w:rsidR="00FD5FFC" w:rsidRPr="000F0FD7" w:rsidRDefault="00FD5FFC" w:rsidP="007D4BD1">
      <w:pPr>
        <w:autoSpaceDE/>
        <w:autoSpaceDN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654"/>
        <w:gridCol w:w="4653"/>
      </w:tblGrid>
      <w:tr w:rsidR="00D72A80" w:rsidRPr="000F0FD7" w14:paraId="5593A8D6" w14:textId="77777777" w:rsidTr="00D72A80">
        <w:trPr>
          <w:trHeight w:val="2365"/>
        </w:trPr>
        <w:tc>
          <w:tcPr>
            <w:tcW w:w="3305" w:type="dxa"/>
          </w:tcPr>
          <w:p w14:paraId="326565B3" w14:textId="2CE7719C" w:rsidR="00D72A80" w:rsidRPr="000F0FD7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D72A80" w:rsidRPr="000F0FD7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</w:tcPr>
          <w:p w14:paraId="216740B0" w14:textId="77777777" w:rsidR="00D72A80" w:rsidRPr="000F0FD7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</w:tcPr>
          <w:p w14:paraId="11296E64" w14:textId="4BE191F7" w:rsidR="00D72A80" w:rsidRPr="000F0FD7" w:rsidRDefault="00D72A80" w:rsidP="00633B2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32F735BE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D575BE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2812CAF3" w14:textId="5EDF28EA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5C72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03.04.2025       </w:t>
            </w: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5C72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374</w:t>
            </w:r>
          </w:p>
          <w:p w14:paraId="74008658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  <w:bookmarkStart w:id="0" w:name="_GoBack"/>
            <w:bookmarkEnd w:id="0"/>
          </w:p>
          <w:p w14:paraId="46BDBEF0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B5D982D" w14:textId="03FC835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DB5C5C"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25.11.2024</w:t>
            </w:r>
            <w:r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DB5C5C" w:rsidRPr="000F0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1564</w:t>
            </w:r>
          </w:p>
          <w:p w14:paraId="70A3C399" w14:textId="77777777" w:rsidR="00D72A80" w:rsidRPr="000F0FD7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0F0FD7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78D010" w14:textId="77777777" w:rsidR="00C32EE6" w:rsidRPr="000F0FD7" w:rsidRDefault="00C32EE6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0F0FD7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FD413AD" w14:textId="77777777" w:rsidR="00D72A80" w:rsidRPr="000F0FD7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603A991" w14:textId="77777777" w:rsidR="00D72A80" w:rsidRPr="000F0FD7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49826548"/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  <w:bookmarkEnd w:id="1"/>
    </w:p>
    <w:p w14:paraId="758CF1B8" w14:textId="77777777" w:rsidR="00D72A80" w:rsidRPr="000F0FD7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48C9F6" w14:textId="77777777" w:rsidR="00C32EE6" w:rsidRPr="000F0FD7" w:rsidRDefault="00C32EE6" w:rsidP="00D72A80">
      <w:pPr>
        <w:suppressAutoHyphens w:val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3B221C13" w14:textId="77777777" w:rsidR="00D72A80" w:rsidRPr="000F0FD7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69BE50A" w14:textId="77777777" w:rsidR="00D72A80" w:rsidRPr="000F0FD7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45AE65D5" w14:textId="77777777" w:rsidR="00D72A80" w:rsidRPr="000F0FD7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149831351"/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</w:p>
    <w:bookmarkEnd w:id="2"/>
    <w:p w14:paraId="4E8574DE" w14:textId="77777777" w:rsidR="00D72A80" w:rsidRPr="000F0FD7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0F0FD7" w14:paraId="77EEA71E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0F0FD7" w14:paraId="2A71AAAF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0F0FD7" w14:paraId="004B6E95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AB080D7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D72A80" w:rsidRPr="000F0FD7" w14:paraId="6F6E5401" w14:textId="77777777" w:rsidTr="00D72A8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17E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</w:p>
        </w:tc>
      </w:tr>
      <w:tr w:rsidR="00D72A80" w:rsidRPr="000F0FD7" w14:paraId="4F7FA6D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A445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948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</w:tr>
      <w:tr w:rsidR="00D72A80" w:rsidRPr="000F0FD7" w14:paraId="7914F6B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0D13C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D50C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    </w:t>
            </w:r>
          </w:p>
        </w:tc>
      </w:tr>
      <w:tr w:rsidR="00D72A80" w:rsidRPr="000F0FD7" w14:paraId="1EB00ABB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9DA7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DB20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инициативных проектов в Кореновском городском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поселении Кореновского района  </w:t>
            </w:r>
          </w:p>
        </w:tc>
      </w:tr>
      <w:tr w:rsidR="00D72A80" w:rsidRPr="000F0FD7" w14:paraId="3DA5B8FC" w14:textId="77777777" w:rsidTr="00C32EE6">
        <w:trPr>
          <w:trHeight w:val="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872EF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3436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D72A80" w:rsidRPr="000F0FD7" w14:paraId="1F55C1D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66C52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584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D72A80" w:rsidRPr="000F0FD7" w14:paraId="5D6FB5F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F600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DE1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D72A80" w:rsidRPr="000F0FD7" w14:paraId="55588226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0F0FD7" w14:paraId="05DC17EB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06564446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3685E787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4A10056D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14:paraId="63AD0934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14:paraId="3BBAFA05" w14:textId="26006593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</w:t>
            </w:r>
            <w:r w:rsidR="006D1264"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инициатив;</w:t>
            </w:r>
          </w:p>
          <w:p w14:paraId="0F166584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694136B1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D72A80" w:rsidRPr="000F0FD7" w14:paraId="66C8083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района;</w:t>
            </w:r>
          </w:p>
          <w:p w14:paraId="683D180E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56A5B63A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0F0FD7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      </w:r>
          </w:p>
          <w:p w14:paraId="6B797FE8" w14:textId="51530DDB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  <w:r w:rsidR="006D1264"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2F2CDA86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D72A80" w:rsidRPr="000F0FD7" w14:paraId="4DD3E923" w14:textId="77777777" w:rsidTr="00D72A80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Дядьковской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№ 7 в городе Кореновске, протяженностью 199 м;</w:t>
            </w:r>
          </w:p>
          <w:p w14:paraId="0E874481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14:paraId="765BCAB9" w14:textId="14FC3344" w:rsidR="00D72A80" w:rsidRPr="000F0FD7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возврат содержавшихся в приютах животных без владельцев на прежние места </w:t>
            </w:r>
            <w:proofErr w:type="gram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обитания</w:t>
            </w:r>
            <w:r w:rsidR="006D1264"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-</w:t>
            </w:r>
            <w:proofErr w:type="gramEnd"/>
            <w:r w:rsidR="006D1264"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 голов;</w:t>
            </w:r>
          </w:p>
          <w:p w14:paraId="3A7D0E73" w14:textId="77777777" w:rsidR="00D72A80" w:rsidRPr="000F0FD7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 3 объектов;</w:t>
            </w:r>
          </w:p>
          <w:p w14:paraId="6AA01356" w14:textId="77777777" w:rsidR="00D72A80" w:rsidRPr="000F0FD7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территорий;</w:t>
            </w:r>
          </w:p>
          <w:p w14:paraId="1A12C7F9" w14:textId="77777777" w:rsidR="00D72A80" w:rsidRPr="000F0FD7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земельных участков в общей площади нарушенных земель Кореновского городского поселения;</w:t>
            </w:r>
          </w:p>
          <w:p w14:paraId="3C0603FE" w14:textId="2A4768B5" w:rsidR="00D72A80" w:rsidRPr="000F0FD7" w:rsidRDefault="00D72A80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</w:tc>
      </w:tr>
      <w:tr w:rsidR="00D72A80" w:rsidRPr="000F0FD7" w14:paraId="17EEAC4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0F0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0A4C44F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  <w:p w14:paraId="23B2A849" w14:textId="43F3BA8B" w:rsidR="00F74DAE" w:rsidRPr="000F0FD7" w:rsidRDefault="00F74DAE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0F0FD7" w14:paraId="6A5EAEF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7238F764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7212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1310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F42067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  <w:r w:rsidR="004D30A1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08941065" w14:textId="0DF71B1D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306FB1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7212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558,1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на мероприятия реализуемые за счет средств </w:t>
            </w:r>
            <w:r w:rsidR="00D809AA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федерального бюджета-</w:t>
            </w:r>
            <w:r w:rsidR="007212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  <w:r w:rsidR="00D809AA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09AA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="00D809AA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</w:t>
            </w:r>
            <w:r w:rsidR="00306FB1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7212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486,4</w:t>
            </w:r>
            <w:r w:rsidR="00231EAF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E90969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E4485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12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969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4485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D809AA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</w:t>
            </w:r>
            <w:proofErr w:type="gramStart"/>
            <w:r w:rsidR="00D809AA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45B05C" w14:textId="700F519E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2025 год- всего </w:t>
            </w:r>
            <w:r w:rsidR="007212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1310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6C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2067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</w:t>
            </w:r>
            <w:r w:rsidR="007212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бюджета- 96287,9 </w:t>
            </w:r>
            <w:proofErr w:type="spellStart"/>
            <w:r w:rsidR="007212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7212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 краевого бюджета </w:t>
            </w:r>
            <w:r w:rsidR="00731310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40713,9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</w:t>
            </w:r>
            <w:r w:rsidR="00146CFE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2067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8B7FB5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790,6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на мероприятия, реализуемые за счет местного бюджета-790,6 тыс. рублей, средств граждан-0,0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AF04C3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местного бюджета 0,0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14:paraId="7A56AE03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местного бюджета 0,0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D72A80" w:rsidRPr="000F0FD7" w14:paraId="54085B5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14:paraId="5FA5F22C" w14:textId="77777777" w:rsidR="00D72A80" w:rsidRPr="000F0FD7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0F0FD7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0F0FD7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292729E5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4AD63D3E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резком </w:t>
      </w: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50353186"/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3"/>
    <w:p w14:paraId="2CCDCE2C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14:paraId="6E6B3F81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50353109"/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4"/>
    <w:p w14:paraId="20FBCEC1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</w:t>
      </w: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уличного освещения и малых архитектурных форм, обустройство тротуарных дорожек, зон отдыха, установка детского игрового и спортивного оборудования, высадка зеленых насаждений. </w:t>
      </w:r>
    </w:p>
    <w:p w14:paraId="579164EC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0F0FD7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0F0FD7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77777777" w:rsidR="00D72A80" w:rsidRPr="000F0FD7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0F0FD7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0F0FD7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0F0FD7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                  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0F0FD7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77777777" w:rsidR="00D72A80" w:rsidRPr="000F0FD7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5" w:name="_Hlk149833037"/>
      <w:r w:rsidRPr="000F0FD7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5"/>
    </w:p>
    <w:p w14:paraId="15FB6BDB" w14:textId="77777777" w:rsidR="00D72A80" w:rsidRPr="000F0FD7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ab/>
        <w:t>Основными целями Программы являются:</w:t>
      </w:r>
    </w:p>
    <w:p w14:paraId="74873EBD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EBBB8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воде;</w:t>
      </w:r>
    </w:p>
    <w:p w14:paraId="2FF43A6A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_Hlk150352730"/>
      <w:r w:rsidRPr="000F0FD7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6"/>
      <w:r w:rsidRPr="000F0F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71D3AB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14:paraId="74D214D2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уменьшение количества и предупреждение травм населения, получаемых в результате укусов безнадзорных животных, наносящих вред жизни, здоровью, имуществу физических лиц;</w:t>
      </w:r>
    </w:p>
    <w:p w14:paraId="3A75A3FE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14:paraId="4E2109BC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14:paraId="647F4F8E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животных;</w:t>
      </w:r>
    </w:p>
    <w:p w14:paraId="031BE7C3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14:paraId="6096C9E7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14:paraId="13CC8741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14:paraId="286D750C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0A301C30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77777777" w:rsidR="00D72A80" w:rsidRPr="000F0FD7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ab/>
        <w:t>Задачами Программы являются:</w:t>
      </w:r>
    </w:p>
    <w:p w14:paraId="4E322CFD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</w:t>
      </w:r>
    </w:p>
    <w:p w14:paraId="75F4C9F0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14:paraId="4AF3E8D5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0A381BE8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14:paraId="259355AB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14:paraId="204A586A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14:paraId="5F2EA56F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комплексное благоустройство территории Кореновского городского поселения;</w:t>
      </w:r>
    </w:p>
    <w:p w14:paraId="65A758CB" w14:textId="732D0306" w:rsidR="006D1264" w:rsidRPr="000F0FD7" w:rsidRDefault="006D1264" w:rsidP="006D126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поселения;</w:t>
      </w:r>
    </w:p>
    <w:p w14:paraId="1B8D85BE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2E0A4505" w14:textId="77777777" w:rsidR="00D72A80" w:rsidRPr="000F0FD7" w:rsidRDefault="00D72A80" w:rsidP="00633B2C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069633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0F0FD7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382"/>
        <w:gridCol w:w="1034"/>
        <w:gridCol w:w="1004"/>
        <w:gridCol w:w="857"/>
        <w:gridCol w:w="882"/>
        <w:gridCol w:w="857"/>
        <w:gridCol w:w="857"/>
        <w:gridCol w:w="857"/>
      </w:tblGrid>
      <w:tr w:rsidR="00D72A80" w:rsidRPr="000F0FD7" w14:paraId="05191504" w14:textId="77777777" w:rsidTr="005A6CFF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0F0FD7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0F0FD7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0F0FD7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77777777" w:rsidR="00D72A80" w:rsidRPr="000F0FD7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2A80" w:rsidRPr="000F0FD7" w14:paraId="068FBC62" w14:textId="77777777" w:rsidTr="005A6C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0F0FD7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72A80" w:rsidRPr="000F0FD7" w14:paraId="19D55ED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CD4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014" w14:textId="77777777" w:rsidR="005822E1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на территории Кореновского городского поселения Кореновского района </w:t>
            </w:r>
          </w:p>
          <w:p w14:paraId="0D0527D2" w14:textId="3F572C42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2024-2028 годы»</w:t>
            </w:r>
          </w:p>
        </w:tc>
      </w:tr>
      <w:tr w:rsidR="00D72A80" w:rsidRPr="000F0FD7" w14:paraId="2DCB28A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0F0FD7" w14:paraId="28C9A98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DC1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A80" w:rsidRPr="000F0FD7" w14:paraId="0384ACB6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FC5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4C5901A5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5937CB1D" w:rsidR="00D72A80" w:rsidRPr="000F0FD7" w:rsidRDefault="007212FE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0F0FD7" w14:paraId="7B9705E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856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0F0FD7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0F0FD7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0F0FD7" w14:paraId="526D663D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33A8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района»</w:t>
            </w:r>
          </w:p>
        </w:tc>
      </w:tr>
      <w:tr w:rsidR="00D72A80" w:rsidRPr="000F0FD7" w14:paraId="42FF352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B0C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404A9F5D" w:rsidR="00D72A80" w:rsidRPr="000F0FD7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47DC9961" w:rsidR="00D72A80" w:rsidRPr="000F0FD7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D72A80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46846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0F0FD7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0F0FD7" w14:paraId="650A416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B8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района»</w:t>
            </w:r>
          </w:p>
        </w:tc>
      </w:tr>
      <w:tr w:rsidR="00D72A80" w:rsidRPr="000F0FD7" w14:paraId="11BCBD8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3CE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E38177A" w:rsidR="00D72A80" w:rsidRPr="000F0FD7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1BB0B44C" w:rsidR="00D72A80" w:rsidRPr="000F0FD7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0F0FD7" w14:paraId="3733FBD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2B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района»</w:t>
            </w:r>
          </w:p>
        </w:tc>
      </w:tr>
      <w:tr w:rsidR="00D72A80" w:rsidRPr="000F0FD7" w14:paraId="6EE03069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0CD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07543037" w:rsidR="00D72A80" w:rsidRPr="000F0FD7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0F0FD7" w14:paraId="5C3CAD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2AD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«Решение социально значимых вопросов местного значения»</w:t>
            </w:r>
          </w:p>
        </w:tc>
      </w:tr>
      <w:tr w:rsidR="00D72A80" w:rsidRPr="000F0FD7" w14:paraId="173BFF6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F2E" w14:textId="298E30DC" w:rsidR="00D72A80" w:rsidRPr="000F0FD7" w:rsidRDefault="001F4E7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общественных территорий Кореновского городского поселения: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846" w:rsidRPr="000F0FD7" w14:paraId="14832CE2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32709DA6" w:rsidR="00E46846" w:rsidRPr="000F0FD7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50" w14:textId="6115E58E" w:rsidR="00E46846" w:rsidRPr="000F0FD7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0F0FD7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0F0FD7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0F0FD7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0F0FD7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0F0FD7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0F0FD7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0F0FD7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0F0FD7" w14:paraId="3714A7F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5" w14:textId="5E3F2A7C" w:rsidR="00C371F3" w:rsidRPr="000F0FD7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51B" w14:textId="38312B8B" w:rsidR="00C371F3" w:rsidRPr="000F0FD7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02" w14:textId="5DCAC3EC" w:rsidR="00C371F3" w:rsidRPr="000F0FD7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58" w14:textId="0D4E6F65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6BD" w14:textId="443988BD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00D" w14:textId="6E3F8BF4" w:rsidR="00C371F3" w:rsidRPr="000F0FD7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FD4" w14:textId="16E912EB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F8" w14:textId="06877DD8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6" w14:textId="16F36AFD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0F0FD7" w14:paraId="24CF171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8DF" w14:textId="7D549F4F" w:rsidR="00C371F3" w:rsidRPr="000F0FD7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F82" w14:textId="59429B84" w:rsidR="00C371F3" w:rsidRPr="000F0FD7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AB" w14:textId="76C45187" w:rsidR="00C371F3" w:rsidRPr="000F0FD7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4D1" w14:textId="135C2323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58" w14:textId="50BCA42B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D" w14:textId="6FF2F723" w:rsidR="00C371F3" w:rsidRPr="000F0FD7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687" w14:textId="56FFDAAC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013" w14:textId="3074D41F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304" w14:textId="0CFA88B9" w:rsidR="00C371F3" w:rsidRPr="000F0FD7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0F0FD7" w14:paraId="4205752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07C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D72A80" w:rsidRPr="000F0FD7" w14:paraId="7C914FA0" w14:textId="77777777" w:rsidTr="007000A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FB6" w14:textId="6BA22A51" w:rsidR="00D72A80" w:rsidRPr="000F0FD7" w:rsidRDefault="007000A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414" w14:textId="255A66CE" w:rsidR="00D72A80" w:rsidRPr="000F0FD7" w:rsidRDefault="00FA0EC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по объекту «Рекультивация земельного участка, расположенного в Кореновском районе, 4500 м. северо-западнее города Кореновска»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0BD" w14:textId="2033C875" w:rsidR="00D72A80" w:rsidRPr="000F0FD7" w:rsidRDefault="00FA0EC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4AC" w14:textId="59B1555F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54D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424" w14:textId="13767B60" w:rsidR="00D72A80" w:rsidRPr="000F0FD7" w:rsidRDefault="00FA0EC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99F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BDC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B41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0AF" w:rsidRPr="000F0FD7" w14:paraId="3AF1E28B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99F" w14:textId="5DBCB4DC" w:rsidR="007000AF" w:rsidRPr="000F0FD7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801" w14:textId="2B734FC3" w:rsidR="007000AF" w:rsidRPr="000F0FD7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общей площади нарушенных земель Кореновского городского поселения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D88" w14:textId="77777777" w:rsidR="007000AF" w:rsidRPr="000F0FD7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29B" w14:textId="01C7BEA4" w:rsidR="007000AF" w:rsidRPr="000F0FD7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B0A1" w14:textId="77777777" w:rsidR="007000AF" w:rsidRPr="000F0FD7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C6F" w14:textId="77777777" w:rsidR="007000AF" w:rsidRPr="000F0FD7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94B" w14:textId="77777777" w:rsidR="007000AF" w:rsidRPr="000F0FD7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E9B" w14:textId="77777777" w:rsidR="007000AF" w:rsidRPr="000F0FD7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C8F" w14:textId="77777777" w:rsidR="007000AF" w:rsidRPr="000F0FD7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0F0FD7" w14:paraId="5D58EF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65B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периоду»</w:t>
            </w:r>
          </w:p>
        </w:tc>
      </w:tr>
      <w:tr w:rsidR="00D72A80" w:rsidRPr="000F0FD7" w14:paraId="0B5F1C05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920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56994072" w:rsidR="00D72A80" w:rsidRPr="000F0FD7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0F0FD7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CFF" w:rsidRPr="000F0FD7" w14:paraId="7688EEE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7F5" w14:textId="595A115F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1FB" w14:textId="7621CCF0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№ 8 </w:t>
            </w:r>
            <w:r w:rsidR="005822E1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  <w:r w:rsidR="005822E1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6CFF" w:rsidRPr="000F0FD7" w14:paraId="12E954C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7D" w14:textId="69203A7A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C8C" w14:textId="3E021D61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приобретенных контейнеров для накопления твердых коммунальных отходов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3B" w14:textId="638AB22E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350" w14:textId="5AE28C37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2C6" w14:textId="68638EDE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02F" w14:textId="5C959DC4" w:rsidR="005A6CFF" w:rsidRPr="000F0FD7" w:rsidRDefault="006920A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524" w14:textId="40B8B302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64B" w14:textId="08B8178A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847" w14:textId="196BCB5F" w:rsidR="005A6CFF" w:rsidRPr="000F0FD7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0F0FD7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F0FD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0F0FD7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0F0FD7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0F0FD7" w:rsidSect="00E819D8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3AE9BE49" w14:textId="77777777" w:rsidR="00D72A80" w:rsidRPr="000F0FD7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Перечень основных мероприятий муниципальной программы</w:t>
      </w:r>
    </w:p>
    <w:p w14:paraId="3435C1D3" w14:textId="77777777" w:rsidR="00D72A80" w:rsidRPr="000F0FD7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77777777" w:rsidR="00D72A80" w:rsidRPr="000F0FD7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14:paraId="3E30D252" w14:textId="77777777" w:rsidR="00D72A80" w:rsidRPr="000F0FD7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709"/>
        <w:gridCol w:w="1275"/>
        <w:gridCol w:w="1418"/>
        <w:gridCol w:w="992"/>
        <w:gridCol w:w="992"/>
        <w:gridCol w:w="993"/>
        <w:gridCol w:w="992"/>
        <w:gridCol w:w="1134"/>
        <w:gridCol w:w="992"/>
        <w:gridCol w:w="1418"/>
        <w:gridCol w:w="1858"/>
      </w:tblGrid>
      <w:tr w:rsidR="00F07FD1" w:rsidRPr="000F0FD7" w14:paraId="238D2B92" w14:textId="77777777" w:rsidTr="00676E3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C9299B5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6999E449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FD7A540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8E6FA" w14:textId="03AD3748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1E19C78B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F07FD1" w:rsidRPr="000F0FD7" w14:paraId="5D2B5EF9" w14:textId="77777777" w:rsidTr="00676E34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F07FD1" w:rsidRPr="000F0FD7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F07FD1" w:rsidRPr="000F0FD7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F07FD1" w:rsidRPr="000F0FD7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F07FD1" w:rsidRPr="000F0FD7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F07FD1" w:rsidRPr="000F0FD7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782F" w14:textId="77777777" w:rsidR="00F07FD1" w:rsidRPr="000F0FD7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1691E99A" w:rsidR="00F07FD1" w:rsidRPr="000F0FD7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F07FD1" w:rsidRPr="000F0FD7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D1" w:rsidRPr="000F0FD7" w14:paraId="1E0614B4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A95" w14:textId="7A5AF9DC" w:rsidR="00F07FD1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4F83DA32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76E34"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65A81B20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76E34"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07FD1" w:rsidRPr="000F0FD7" w14:paraId="1C1B6B9E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FB21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7" w:name="_Hlk149892020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149A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3C34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5B1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075EC96B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F07FD1" w:rsidRPr="000F0FD7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7"/>
      </w:tr>
      <w:tr w:rsidR="00676E34" w:rsidRPr="000F0FD7" w14:paraId="791E65ED" w14:textId="77777777" w:rsidTr="009B03F1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8" w:name="_Hlk181112609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по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улице Нижней, протяженностью 70 м</w:t>
            </w:r>
            <w:bookmarkEnd w:id="8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9AEA1F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2AF0E69" w14:textId="38CF2EC9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3E9FD80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ых мероприятий будет выполнено строительство трубопровода в </w:t>
            </w: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поселения Кореновского района</w:t>
            </w:r>
          </w:p>
        </w:tc>
      </w:tr>
      <w:tr w:rsidR="00676E34" w:rsidRPr="000F0FD7" w14:paraId="530BB919" w14:textId="77777777" w:rsidTr="009B03F1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1A2B4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40C8B62D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7013B66A" w14:textId="77777777" w:rsidTr="009B03F1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4EB145BB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3062B4E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A7D24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2CCBC2BC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4C049740" w14:textId="77777777" w:rsidTr="009B03F1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676E34" w:rsidRPr="000F0FD7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73B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679F958F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619BF586" w14:textId="77777777" w:rsidTr="004E4048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78B35C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A235983" w14:textId="7FEADEB2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67198C2C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6E34" w:rsidRPr="000F0FD7" w14:paraId="5FF0BA36" w14:textId="77777777" w:rsidTr="004E4048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6F57D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192DD52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26706265" w14:textId="77777777" w:rsidTr="004E4048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2D797A8A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58E00282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9FA85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3914785B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4208FA12" w14:textId="77777777" w:rsidTr="004E4048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29F2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53ECBAC0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04DA97C9" w14:textId="77777777" w:rsidTr="00E62A6B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скважины № 376-Д, расположенной в городе Кореновске по улице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2EDC5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BDFC695" w14:textId="4D32A6B6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15E70CB9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ых мероприятий будет выполнен капитальный ремонт артезианской скважины № 376-Д, расположенной в городе Кореновске по улице </w:t>
            </w: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Бувальцева</w:t>
            </w:r>
            <w:proofErr w:type="spellEnd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148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поселения Кореновского района</w:t>
            </w:r>
          </w:p>
        </w:tc>
      </w:tr>
      <w:tr w:rsidR="00676E34" w:rsidRPr="000F0FD7" w14:paraId="06E4BB1E" w14:textId="77777777" w:rsidTr="00E62A6B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FBC56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32D236DE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629B6F5A" w14:textId="77777777" w:rsidTr="00E62A6B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E003D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3639195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13B3030B" w14:textId="77777777" w:rsidTr="00E62A6B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CD03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2DABF1A3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49130381" w14:textId="77777777" w:rsidTr="00E05A73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78F8CE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2C98025" w14:textId="75ED9973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1B02BAEB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0F0FD7">
              <w:t xml:space="preserve">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нной в городе Кореновске по улице Краснодарской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676E34" w:rsidRPr="000F0FD7" w14:paraId="6F7F4716" w14:textId="77777777" w:rsidTr="00E05A73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4FB70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1745DCD1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09869868" w14:textId="77777777" w:rsidTr="00E05A73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38F18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019EFCC4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60BCFCB3" w14:textId="77777777" w:rsidTr="00E05A73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9BB2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5FA565C8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64A42743" w14:textId="77777777" w:rsidTr="002F63F5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F342D7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6972946" w14:textId="2EA88E76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67E7E709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6E34" w:rsidRPr="000F0FD7" w14:paraId="6FBC7CB5" w14:textId="77777777" w:rsidTr="002F63F5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676E34" w:rsidRPr="000F0FD7" w:rsidRDefault="00676E34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57E92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30173693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752904E7" w14:textId="77777777" w:rsidTr="002F63F5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676E34" w:rsidRPr="000F0FD7" w:rsidRDefault="00676E34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E8189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5325605C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2E25DC4B" w14:textId="77777777" w:rsidTr="002F63F5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FFE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67EC55FC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0DED8032" w14:textId="77777777" w:rsidTr="00AE467D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65517,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D2A2E1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E4A13FC" w14:textId="6BBF6F3F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00BFEF40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ий будет выполнен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7CC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  <w:p w14:paraId="6D8E7A0F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36816518" w14:textId="77777777" w:rsidTr="00AE467D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C7B97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5AED8B0E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24233593" w14:textId="77777777" w:rsidTr="00AE467D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454D9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221E321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0DD4101C" w14:textId="77777777" w:rsidTr="00AE467D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32DD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38E80763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6F71CA1D" w14:textId="77777777" w:rsidTr="008F6B72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6630F7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DE6F635" w14:textId="1EDD226E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435C103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П-3295, расположенной на территории сахарного завода,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0AD2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  <w:p w14:paraId="23BEF2B5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1720E485" w14:textId="77777777" w:rsidTr="008F6B7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405C4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60801C21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0686A76A" w14:textId="77777777" w:rsidTr="008F6B7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1FD8C40A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35FAE528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E95FE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541DF9A2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1E2CC566" w14:textId="77777777" w:rsidTr="008F6B7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6968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6DCCF874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50E27519" w14:textId="77777777" w:rsidTr="005A66A2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" w:name="_Hlk181172075"/>
            <w:r w:rsidRPr="000F0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0F0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0F0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0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0F0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  <w:bookmarkEnd w:id="9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C97DFB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B8CF89F" w14:textId="3791A331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062CB0F2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Кореновского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F8C7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  <w:p w14:paraId="45A7C94D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2700FCA5" w14:textId="77777777" w:rsidTr="005A66A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676E34" w:rsidRPr="000F0FD7" w:rsidRDefault="00676E34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330A2EAA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3AB18CB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A313F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6A2ADB41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54D6AF14" w14:textId="77777777" w:rsidTr="005A66A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676E34" w:rsidRPr="000F0FD7" w:rsidRDefault="00676E34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593A880F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1D32202F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676E34" w:rsidRPr="000F0FD7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7F236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32AFEF31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676E34" w:rsidRPr="000F0FD7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096135F9" w14:textId="77777777" w:rsidTr="005A66A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676E34" w:rsidRPr="000F0FD7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676E34" w:rsidRPr="000F0FD7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848A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6E93B910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676E34" w:rsidRPr="000F0FD7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69F0163D" w14:textId="77777777" w:rsidTr="00676E3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AC9A3F" w14:textId="57EF78DA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A61ED5" w14:textId="2E5C71DB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EF990D7" w14:textId="2B88B0E8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6828A" w14:textId="24ED3FE3" w:rsidR="00F07FD1" w:rsidRPr="000F0FD7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BA7B" w14:textId="32EC665D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CC10" w14:textId="50CF446D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5150" w14:textId="64BB6888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65143,4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93930" w14:textId="7F3A3EFE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B915" w14:textId="788F8C48" w:rsidR="00F07FD1" w:rsidRPr="000F0FD7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1E1" w14:textId="3605A9A8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97BE25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7621FFAF" w14:textId="4F668761" w:rsidR="00F07FD1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66C3A1E" w14:textId="1DFC6100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водопроводная сеть по ул.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B8287C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70FE6185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4144BA35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4FCEC0A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05F82330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6A9CF7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46FDE" w14:textId="3CB8B996" w:rsidR="00F07FD1" w:rsidRPr="000F0FD7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8411" w14:textId="6C6D1717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B7A02" w14:textId="4AD72A2B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860E" w14:textId="7435873F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D11" w14:textId="4151783F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80B" w14:textId="6D7EDF6D" w:rsidR="00F07FD1" w:rsidRPr="000F0FD7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42EF" w14:textId="374E50EF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3E0668A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0C548280" w14:textId="115ACFBE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1A68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17C64B99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A6B4D50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1819D2D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79A24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14C44" w14:textId="15B48C55" w:rsidR="00F07FD1" w:rsidRPr="000F0FD7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A9D7" w14:textId="6F17ED0B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6E79" w14:textId="15CD4D35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2234" w14:textId="2EB2E7A5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D50" w14:textId="54410A26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174A" w14:textId="519B1443" w:rsidR="00F07FD1" w:rsidRPr="000F0FD7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2176" w14:textId="54AF1F4A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5DBEA19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082792D3" w14:textId="32CAB704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4BF1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30BC0507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0C39BC" w14:textId="77777777" w:rsidR="00F07FD1" w:rsidRPr="000F0FD7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F0FCA31" w14:textId="77777777" w:rsidR="00F07FD1" w:rsidRPr="000F0FD7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C565" w14:textId="77777777" w:rsidR="00F07FD1" w:rsidRPr="000F0FD7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7675" w14:textId="4A784E61" w:rsidR="00F07FD1" w:rsidRPr="000F0FD7" w:rsidRDefault="00F07FD1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613EA" w14:textId="79004C9A" w:rsidR="00F07FD1" w:rsidRPr="000F0FD7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AE56" w14:textId="1B87AE6D" w:rsidR="00F07FD1" w:rsidRPr="000F0FD7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C0CD" w14:textId="3F3B5674" w:rsidR="00F07FD1" w:rsidRPr="000F0FD7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7515" w14:textId="62706539" w:rsidR="00F07FD1" w:rsidRPr="000F0FD7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5CCE" w14:textId="0CE827AF" w:rsidR="00F07FD1" w:rsidRPr="000F0FD7" w:rsidRDefault="00F07FD1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0AD4" w14:textId="41470E3C" w:rsidR="00F07FD1" w:rsidRPr="000F0FD7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DAE3" w14:textId="77777777" w:rsidR="00F07FD1" w:rsidRPr="000F0FD7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941F24" w14:textId="00B08C2A" w:rsidR="00F07FD1" w:rsidRPr="000F0FD7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6D" w14:textId="77777777" w:rsidR="00F07FD1" w:rsidRPr="000F0FD7" w:rsidRDefault="00F07FD1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312C97F7" w14:textId="77777777" w:rsidTr="00676E3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3621E41" w14:textId="335C6A76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2F7F3F" w14:textId="1FBF1D18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Кореновске Кореновского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3199B6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29E7A" w14:textId="30C7C648" w:rsidR="00F07FD1" w:rsidRPr="000F0FD7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69379" w14:textId="060B7447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6B09" w14:textId="7706EC32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2F8F" w14:textId="08217B2F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3B06" w14:textId="20F1B9A4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FFE4" w14:textId="746B7A54" w:rsidR="00F07FD1" w:rsidRPr="000F0FD7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595D6" w14:textId="5A40D9BB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7204BF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0972F5C5" w14:textId="7D2CEA9A" w:rsidR="00F07FD1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820713" w14:textId="18C2EFB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отремонтирована водопроводная сеть по ул.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57C99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  <w:p w14:paraId="32563B45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3A288775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3083106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C4D79B0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22BDB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3F02" w14:textId="04EDC676" w:rsidR="00F07FD1" w:rsidRPr="000F0FD7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31062" w14:textId="4A82E6FE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86595" w14:textId="19914889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C0C5" w14:textId="3E4A0F84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935E2" w14:textId="7227196D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03BC" w14:textId="6107664D" w:rsidR="00F07FD1" w:rsidRPr="000F0FD7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F499" w14:textId="73EC93FA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38FB323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06707F5B" w14:textId="1A4B3DD4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27D95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68129317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4AAF653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DB874E4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692526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2DFE0" w14:textId="55F5CF43" w:rsidR="00F07FD1" w:rsidRPr="000F0FD7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4947" w14:textId="6060B200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E568" w14:textId="411A90DE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3C4F7" w14:textId="0F074B96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E6B5" w14:textId="7AF5E04E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A9AF" w14:textId="45AB1ABA" w:rsidR="00F07FD1" w:rsidRPr="000F0FD7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8933" w14:textId="502D3E4A" w:rsidR="00F07FD1" w:rsidRPr="000F0FD7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09CC804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61E82F35" w14:textId="4AD821FD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019C" w14:textId="77777777" w:rsidR="00F07FD1" w:rsidRPr="000F0FD7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6EF165EB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86C77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49EC879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D6BD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E5B64" w14:textId="72BB8C39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C7B9" w14:textId="1FFF63C4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C71E" w14:textId="23A30FD3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AB9B" w14:textId="41A2DF47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92DC1" w14:textId="205C8787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13CA" w14:textId="18C80CA1" w:rsidR="00F07FD1" w:rsidRPr="000F0FD7" w:rsidRDefault="00F07FD1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B96" w14:textId="4D993402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C30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C5CBE" w14:textId="79B22AE0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828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5B334C53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3D2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1663F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1B0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77777777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77777777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7777777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77777777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77777777" w:rsidR="00F07FD1" w:rsidRPr="000F0FD7" w:rsidRDefault="00F07FD1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77777777" w:rsidR="00F07FD1" w:rsidRPr="000F0FD7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5F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4DFD632B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70072608" w14:textId="77777777" w:rsidTr="00C41FFD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14:paraId="65BD0EDD" w14:textId="77777777" w:rsidR="00676E34" w:rsidRPr="000F0FD7" w:rsidRDefault="00676E34" w:rsidP="0065215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AE8FC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4F34A62" w14:textId="02E8F74C" w:rsidR="00676E34" w:rsidRPr="000F0FD7" w:rsidRDefault="00676E34" w:rsidP="00676E34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9D39475" w:rsidR="00676E34" w:rsidRPr="000F0FD7" w:rsidRDefault="00676E34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 монтаж водоотведения по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улице Школьной, в городе Кореновске, протяженностью 42 метра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77777777" w:rsidR="00676E34" w:rsidRPr="000F0FD7" w:rsidRDefault="00676E34" w:rsidP="0065215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676E34" w:rsidRPr="000F0FD7" w14:paraId="522654DA" w14:textId="77777777" w:rsidTr="00C41FF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19561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4479716F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121774D1" w14:textId="77777777" w:rsidTr="00C41FF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6C51739E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62559CD5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8AD07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11CC6CDA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426C1B5E" w14:textId="77777777" w:rsidTr="00C41FFD">
        <w:trPr>
          <w:trHeight w:val="11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0C96E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3292E17A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4ACF493D" w14:textId="77777777" w:rsidTr="00C60E3D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9C3D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AF814C6" w14:textId="23DFA9DD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159C5F13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6E34" w:rsidRPr="000F0FD7" w14:paraId="2EF08F1A" w14:textId="77777777" w:rsidTr="00C60E3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052A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0A41C49A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092AF7A0" w14:textId="77777777" w:rsidTr="00C60E3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6D5EDE7D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326028CB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57676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1F72DF19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0C0C73E5" w14:textId="77777777" w:rsidTr="00C60E3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3D7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41FE3F12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3D6DEC9E" w14:textId="77777777" w:rsidTr="00676E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42CA63D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13910A5A" w:rsidR="00F07FD1" w:rsidRPr="000F0FD7" w:rsidRDefault="00F07FD1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напорной канализационной сети по ул. Платнировской от ул. Фрунзе до ул. Краснодарской, по ул. Краснодарской от ул. Платнировской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 автомобильной дороги А 160 в г. Кореновске Кореновского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2E12F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32DFE9DF" w14:textId="585E2E5C" w:rsidR="00F07FD1" w:rsidRPr="000F0FD7" w:rsidRDefault="00676E34" w:rsidP="00676E34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42F101D4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канализационная сеть по ул.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1025894E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F07FD1" w:rsidRPr="000F0FD7" w14:paraId="21F4BC30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2BF3278E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62254160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203B510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111F5BC1" w14:textId="531BF145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4CC11DB3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329C94AB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0FA4E279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19C20F0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4C84AC47" w14:textId="13460E3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F07FD1" w:rsidRPr="000F0FD7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7EA90888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6B91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5DA83934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723BB9DF" w14:textId="77777777" w:rsidTr="00676E34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D07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2884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2E24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4DE4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46D6594A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00928CA3" w14:textId="77777777" w:rsidTr="00BE2ED9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676E34" w:rsidRPr="000F0FD7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676E34" w:rsidRPr="000F0FD7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676E34" w:rsidRPr="000F0FD7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676E34" w:rsidRPr="000F0FD7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676E34" w:rsidRPr="000F0FD7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676E34" w:rsidRPr="000F0FD7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6EA08D" w14:textId="77777777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CD923A3" w14:textId="319B0246" w:rsidR="00676E34" w:rsidRPr="000F0FD7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14:paraId="53DE096C" w14:textId="77777777" w:rsidR="00676E34" w:rsidRPr="000F0FD7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58A9ACA" w14:textId="65DFC038" w:rsidR="00676E34" w:rsidRPr="000F0FD7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161144C" w14:textId="77777777" w:rsidR="00676E34" w:rsidRPr="000F0FD7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  <w:p w14:paraId="44547B14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8029570" w14:textId="77777777" w:rsidR="00676E34" w:rsidRPr="000F0FD7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612F636" w14:textId="162BEE77" w:rsidR="00676E34" w:rsidRPr="000F0FD7" w:rsidRDefault="00676E34" w:rsidP="00676E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46B4EDC8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6E34" w:rsidRPr="000F0FD7" w14:paraId="6CAC9053" w14:textId="77777777" w:rsidTr="00BE2ED9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676E34" w:rsidRPr="000F0FD7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25CF3" w14:textId="03119B97" w:rsidR="00676E34" w:rsidRPr="000F0FD7" w:rsidRDefault="00676E34" w:rsidP="00676E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407C4651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36969940" w14:textId="77777777" w:rsidTr="00BE2ED9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EF83A" w14:textId="6C9C29F3" w:rsidR="00676E34" w:rsidRPr="000F0FD7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41D4DA14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3F6FD599" w14:textId="77777777" w:rsidTr="00BE2ED9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BF79F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42457D12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0F0FD7" w14:paraId="71B0BBB1" w14:textId="77777777" w:rsidTr="00FA1C32">
        <w:trPr>
          <w:trHeight w:val="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676E34" w:rsidRPr="000F0FD7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3BC1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57B7980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676E34" w:rsidRPr="000F0FD7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1505A82E" w14:textId="77777777" w:rsidTr="00675B9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56C9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71CA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инициативных проектов в Кореновском городском поселении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54D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B78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AE6F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56113494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783DB012" w14:textId="77777777" w:rsidTr="004B4DAC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1EFBA2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1518B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0598623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  <w:p w14:paraId="25218DEE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422283E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A805359" w14:textId="0AE2BAB4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A820EF" w14:textId="3C1B3300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реализован инициативный проект* 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5B99" w:rsidRPr="000F0FD7" w14:paraId="03484261" w14:textId="77777777" w:rsidTr="004B4DAC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B523DC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5DC84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DB651" w14:textId="280A810F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0B264450" w14:textId="77777777" w:rsidTr="004B4DAC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4FC107B4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3AC6F88C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B04979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F4497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F99F9" w14:textId="19E9730C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0B127201" w14:textId="77777777" w:rsidTr="004B4DAC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AB0B21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02E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6AEF4" w14:textId="1527154C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710762EB" w14:textId="77777777" w:rsidTr="0056732D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DAC464F" w14:textId="40EF4826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7A83214" w14:textId="7E85FBDE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проектов местных инициатив****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DD7E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EF567" w14:textId="39B4592F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46F6" w14:textId="56CE3976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1D57" w14:textId="407F5875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6181" w14:textId="70714C41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5F7" w14:textId="45874BF4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7857" w14:textId="7279B0AC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6AC4C" w14:textId="417B98F1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0780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3140057" w14:textId="5B9EB4E8" w:rsidR="00675B99" w:rsidRPr="000F0FD7" w:rsidRDefault="00675B99" w:rsidP="00675B9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C3CC1D7" w14:textId="28A167B3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ной территории по Памяти Героев в городе Кореновске (укладка тротуарной плитки, устройство ограждения, установка лавочек и урн, озеленение), приобретены саженцы деревьев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533F8" w14:textId="01C40EC5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675B99" w:rsidRPr="000F0FD7" w14:paraId="4878FDA6" w14:textId="77777777" w:rsidTr="0056732D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D14385E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BC31A0E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75DB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4C8B" w14:textId="3DA7231A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3F3E" w14:textId="4FFA7635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A0D" w14:textId="5695C052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0BC" w14:textId="49FFE74D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4117" w14:textId="795942D2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C9F3" w14:textId="706567ED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A4AC4" w14:textId="7D50CFD4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E4E83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0D1312BB" w14:textId="415DD9EE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3506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61622F5C" w14:textId="77777777" w:rsidTr="0056732D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2FC05C0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975801A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27C2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20DCD" w14:textId="2041E50A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4085" w14:textId="6214536A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205C" w14:textId="29CD54D1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2E94" w14:textId="59810AAD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5D6B4" w14:textId="46836E28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AA9A9" w14:textId="3B25D02B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B6C05" w14:textId="34AFE115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DF314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1A0BDB6D" w14:textId="3096C345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DB5BE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157EC43D" w14:textId="77777777" w:rsidTr="0056732D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75C7E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440F1C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8DFF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C84DE6" w14:textId="5A5AA5D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1375C" w14:textId="62990052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B736" w14:textId="22AE341D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76F1" w14:textId="10120CB6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0411" w14:textId="1F7E633B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AFE95" w14:textId="4EB1A25A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55E17" w14:textId="0FAE4152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C6C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41376887" w14:textId="51F304E8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A86" w14:textId="77777777" w:rsidR="00675B99" w:rsidRPr="000F0FD7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7E918C5F" w14:textId="77777777" w:rsidTr="00675B9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5B4C" w14:textId="64A7944E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448B4" w14:textId="0CE8BFB5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4E59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F07FD1" w:rsidRPr="000F0FD7" w:rsidRDefault="00F07FD1" w:rsidP="00EB5B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291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3AA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49B98AC3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58F84948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0B615" w14:textId="146DBAD5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64B2D" w14:textId="01ED79BF" w:rsidR="00F07FD1" w:rsidRPr="000F0FD7" w:rsidRDefault="00F07FD1" w:rsidP="005D0EE5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**Благоустройство общественных территорий Кореновского городского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EC773" w14:textId="4E234640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6794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7148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B24F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5A18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349D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43F6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22AA4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76E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A9A96" w14:textId="0C90BE8A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17F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76F9C860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4A045179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5.1.1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AB5DFE" w14:textId="704666BA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40AA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E08FDA4" w14:textId="77777777" w:rsidR="00675B99" w:rsidRPr="000F0FD7" w:rsidRDefault="00675B99" w:rsidP="00675B9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4DE740D" w14:textId="59F73632" w:rsidR="00675B99" w:rsidRPr="000F0FD7" w:rsidRDefault="00675B99" w:rsidP="00675B9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68E002F6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благоустроена общественная территория по улице Выселковской от улицы Л. Толстого до улицы Орджоникидзе (по нечетной стороне) в городе Кореновске</w:t>
            </w:r>
          </w:p>
          <w:p w14:paraId="1A96555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F07FD1" w:rsidRPr="000F0FD7" w14:paraId="44D5038B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D0E43E6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2C6A3CE5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0BC0D12C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E485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15170B04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757BA5B9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B05F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2EF9C15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67ED20F8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4AC4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10A19D85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699989BD" w14:textId="77777777" w:rsidTr="00676E34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0D29BDA" w14:textId="702006B5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B1FFCB" w14:textId="622D70C3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9AEE37D" w14:textId="60A1D409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55A1CF5" w14:textId="40EF00D0" w:rsidR="00F07FD1" w:rsidRPr="000F0FD7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C83C" w14:textId="6F5C5309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14130,2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F687C" w14:textId="716DD2DD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29D9" w14:textId="292B801B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A4AA3" w14:textId="227BED79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4321" w14:textId="0751FC73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222D4" w14:textId="6F4E71CF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20A77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01ABCB14" w14:textId="5B1832B9" w:rsidR="00F07FD1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50E" w14:textId="50F27CD5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приобретено звуковое, световое, видео оборудование и механика сцены для МБУК «ГДК КГП № 1»</w:t>
            </w:r>
          </w:p>
          <w:p w14:paraId="0CEEF0B1" w14:textId="01DDFBF5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6954" w14:textId="3769CB3F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F07FD1" w:rsidRPr="000F0FD7" w14:paraId="69595AA3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CDA23B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D57432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D775F0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BD42E83" w14:textId="2F710E95" w:rsidR="00F07FD1" w:rsidRPr="000F0FD7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92584" w14:textId="69E8369F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10F32" w14:textId="5603F252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0CDA1" w14:textId="605380FA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5283" w14:textId="3060DDF8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27D4" w14:textId="0F304E23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F1B7" w14:textId="4B323C6D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D6C3ECF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3F24E381" w14:textId="369A6D9F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8A688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328EE884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A76E2F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3ABEE3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BA050D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2607D7E" w14:textId="614505C6" w:rsidR="00F07FD1" w:rsidRPr="000F0FD7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2656" w14:textId="29FA8D52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89BC" w14:textId="5D24BCB9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B8A0" w14:textId="4C30FEAB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CF56" w14:textId="0383BE10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BB75D" w14:textId="701F0CC7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62933" w14:textId="723A2B7F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5B52176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26476F22" w14:textId="1CB27813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F2A85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3D689EFB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50642" w14:textId="77777777" w:rsidR="00F07FD1" w:rsidRPr="000F0FD7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DCB99" w14:textId="77777777" w:rsidR="00F07FD1" w:rsidRPr="000F0FD7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287A36" w14:textId="77777777" w:rsidR="00F07FD1" w:rsidRPr="000F0FD7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E523FC" w14:textId="3CA3950F" w:rsidR="00F07FD1" w:rsidRPr="000F0FD7" w:rsidRDefault="00F07FD1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677E" w14:textId="6A9A25E8" w:rsidR="00F07FD1" w:rsidRPr="000F0FD7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92ACF" w14:textId="36AD1DBB" w:rsidR="00F07FD1" w:rsidRPr="000F0FD7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C1F77" w14:textId="2A5A70B7" w:rsidR="00F07FD1" w:rsidRPr="000F0FD7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FF105" w14:textId="6AA2F7E4" w:rsidR="00F07FD1" w:rsidRPr="000F0FD7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E3006" w14:textId="090CD6C0" w:rsidR="00F07FD1" w:rsidRPr="000F0FD7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51C8A" w14:textId="4C972CF6" w:rsidR="00F07FD1" w:rsidRPr="000F0FD7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E984C" w14:textId="77777777" w:rsidR="00F07FD1" w:rsidRPr="000F0FD7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24A31D" w14:textId="10D153F5" w:rsidR="00F07FD1" w:rsidRPr="000F0FD7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663A" w14:textId="77777777" w:rsidR="00F07FD1" w:rsidRPr="000F0FD7" w:rsidRDefault="00F07FD1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3B4F0AD2" w14:textId="77777777" w:rsidTr="00676E34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DB78011" w14:textId="69AA60F3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B8EC62" w14:textId="4C4C9B9E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Краснооктябрьской, переулку Краснооктябрьскому в поселке Южном Кореновского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Кореновского района (установка светильников)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8514E22" w14:textId="3B503D0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F42B8" w14:textId="58117DC4" w:rsidR="00F07FD1" w:rsidRPr="000F0FD7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F7AEB" w14:textId="79B0DDAD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3667" w14:textId="40C61BB1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2EDA0" w14:textId="11F0086B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2F5A8" w14:textId="407FA579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0267" w14:textId="7BFBDA10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F120" w14:textId="07E9801E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C7A95F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7CF9397F" w14:textId="0B1B04DE" w:rsidR="00F07FD1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862BF3" w14:textId="7E758195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Краснооктя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брьской, переулку Краснооктябрьскому в поселке Южном Кореновского городского поселения Кореновского района 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50BC28" w14:textId="0B0FDC31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F07FD1" w:rsidRPr="000F0FD7" w14:paraId="5E5073BC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8E66611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E674EA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200D94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58EB4" w14:textId="32129E13" w:rsidR="00F07FD1" w:rsidRPr="000F0FD7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21D" w14:textId="0B499351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0BA64" w14:textId="11DB381C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6F96" w14:textId="23E4AC62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49E7D" w14:textId="16B5E8E5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108D0" w14:textId="5BB462FF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E084" w14:textId="3246A741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A4E1FC5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00F056" w14:textId="001FAD75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D88D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444B73B0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B631F3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A711A4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5C9CAB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F308AA" w14:textId="0F470F87" w:rsidR="00F07FD1" w:rsidRPr="000F0FD7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0329B" w14:textId="20D885F4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23DC6" w14:textId="173C80CD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8AA1F" w14:textId="5B8B418D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35542" w14:textId="085EAF5E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9153" w14:textId="337A6744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20E1" w14:textId="79D8656E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880F396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A817CE" w14:textId="0225A03D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5F8ED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3D5506AA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DB5042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A2B864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888196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E0263D" w14:textId="342B729A" w:rsidR="00F07FD1" w:rsidRPr="000F0FD7" w:rsidRDefault="00F07FD1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Внебюджетные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7EEB2" w14:textId="651F95CE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D1F1" w14:textId="34BD7455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EFBFF" w14:textId="7DB822F8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1943" w14:textId="1C228798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FEF2" w14:textId="73B8A3AA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8816D" w14:textId="0D6B9B9C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D13D6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CA0193" w14:textId="060DC0E0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291D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2C99790A" w14:textId="77777777" w:rsidTr="00676E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30F2C82D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222EBAF4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0A70A9F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AE80A" w14:textId="110EF81A" w:rsidR="00F07FD1" w:rsidRPr="000F0FD7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376E80A6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5C100581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6D3056CC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727ED45B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06A597D4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1BFA" w14:textId="19BE61BB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16DA3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39EB082C" w14:textId="4B1ACA68" w:rsidR="00F07FD1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FFD1" w14:textId="02DED702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Вокзальной в поселке Мирном Кореновского городского поселения Кореновского района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7A7EF8D9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F07FD1" w:rsidRPr="000F0FD7" w14:paraId="760C8F34" w14:textId="77777777" w:rsidTr="00676E3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E8003" w14:textId="0650BDF6" w:rsidR="00F07FD1" w:rsidRPr="000F0FD7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34E47613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1766C63C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37B801E0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292CB808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339CD396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434FE" w14:textId="226E02AD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71537A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08A54C6B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05303371" w14:textId="77777777" w:rsidTr="00676E3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1D7912" w14:textId="629448E7" w:rsidR="00F07FD1" w:rsidRPr="000F0FD7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34C2A032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23941850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16970E0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751C2CE5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54F34035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BEBB7" w14:textId="12F30434" w:rsidR="00F07FD1" w:rsidRPr="000F0FD7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92BCDD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3E9C4869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F07FD1" w:rsidRPr="000F0FD7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36AC9425" w14:textId="77777777" w:rsidTr="00676E3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90F19" w14:textId="6DBDAB25" w:rsidR="00F07FD1" w:rsidRPr="000F0FD7" w:rsidRDefault="00F07FD1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0127F7CD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1CB2542A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0FF4F54B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372ECC7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2AF2606A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CFA38" w14:textId="2F699F58" w:rsidR="00F07FD1" w:rsidRPr="000F0FD7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F60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4642028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F07FD1" w:rsidRPr="000F0FD7" w:rsidRDefault="00F07FD1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51B31110" w14:textId="77777777" w:rsidTr="00676E34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AE6" w14:textId="49D00612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E99B" w14:textId="77777777" w:rsidR="00F07FD1" w:rsidRPr="000F0FD7" w:rsidRDefault="00F07FD1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93791321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F07FD1" w:rsidRPr="000F0FD7" w:rsidRDefault="00F07FD1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F07FD1" w:rsidRPr="000F0FD7" w:rsidRDefault="00F07FD1" w:rsidP="0091773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25DF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EEA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6EB31EA1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05CA" w:rsidRPr="000F0FD7" w14:paraId="1E7891C2" w14:textId="77777777" w:rsidTr="004E3A7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93E5C27" w14:textId="0561DAE8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861F939" w14:textId="58252E01" w:rsidR="004505CA" w:rsidRPr="000F0FD7" w:rsidRDefault="004505CA" w:rsidP="004505C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93791817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bookmarkStart w:id="12" w:name="_Hlk193791389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проектно-сметной документации по объекту «Рекультивация земельного участка, расположенного в Кореновском районе, 4500 м. северо-западнее города Кореновска»</w:t>
            </w:r>
            <w:bookmarkEnd w:id="11"/>
            <w:bookmarkEnd w:id="12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1A2BAE7" w14:textId="6B0650B4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8F66D" w14:textId="189F928B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28A83" w14:textId="689F95DA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8B868" w14:textId="4D44B95E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72814" w14:textId="60881793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946E2" w14:textId="5FFD46BB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107BF" w14:textId="128F5618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2F457" w14:textId="1FE68840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47D27C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6449229" w14:textId="24A061FA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FA7FFBD" w14:textId="52CACB1F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будет получено положительное заключение государственной экспертизы проектно-сметной документации по объекту: «Рекультивации земельного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участка, расположенного в Кореновском районе, 4500 северо-западнее города Кореновска»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0AF57C" w14:textId="07925AE1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4505CA" w:rsidRPr="000F0FD7" w14:paraId="504BA8C2" w14:textId="77777777" w:rsidTr="004E3A7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BFB6BD6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764D18C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51C7DBC6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714B1" w14:textId="3CC5A8E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1BB5D" w14:textId="7BFF996E" w:rsidR="004505CA" w:rsidRPr="000F0FD7" w:rsidRDefault="000513F8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DE2BD" w14:textId="780536F9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01B31" w14:textId="7B1AD94D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FF8EC" w14:textId="500F6013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5291" w14:textId="78E5918A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586E7" w14:textId="1A0D56C4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51A11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2DE5E953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4E540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05CA" w:rsidRPr="000F0FD7" w14:paraId="38AE2BAC" w14:textId="77777777" w:rsidTr="004E3A7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581F2E4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54FE66D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7547C17B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D67C60" w14:textId="05ED678F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E4FE9" w14:textId="31D1802D" w:rsidR="004505CA" w:rsidRPr="000F0FD7" w:rsidRDefault="00F42067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C59BD" w14:textId="332845CF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B7511" w14:textId="05788A26" w:rsidR="004505CA" w:rsidRPr="000F0FD7" w:rsidRDefault="00F42067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6B2A5" w14:textId="5D00C8CE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01087" w14:textId="02246912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6C172" w14:textId="49DF9009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7E0F2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42CD7609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6141B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05CA" w:rsidRPr="000F0FD7" w14:paraId="370F3219" w14:textId="77777777" w:rsidTr="004E3A7F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065A5B7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6930964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1DC05BC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D4F748" w14:textId="7FAA90EB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F53E8" w14:textId="20A581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2C173" w14:textId="086474B2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42E45" w14:textId="10DD8890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FF092" w14:textId="1DCCC31F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CF346" w14:textId="536648B0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D7CED" w14:textId="15FF6C45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684A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543BC2C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9CEF" w14:textId="77777777" w:rsidR="004505CA" w:rsidRPr="000F0FD7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1BFBC07C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A27CC2" w14:textId="4603763A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  <w:r w:rsidR="004505CA"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991889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F157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82E7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1460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9607E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7B5C4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4DA93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1FFFC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6446E" w14:textId="77777777" w:rsidR="00F07FD1" w:rsidRPr="000F0FD7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773AF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1AC20A7" w14:textId="0091CFA4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6D87B4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F07FD1" w:rsidRPr="000F0FD7" w14:paraId="105CE189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14227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7A619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FF4A40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07C5F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43EA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A6E82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2680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DBF6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2F94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417FB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09AC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18E282" w14:textId="087DE7C1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6567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780E7820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44F25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1144C7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84BF9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D78CCF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1DCFB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65B8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2A32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9EA6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2204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1D9E2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530D0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07232" w14:textId="20AE7898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99964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58FC3B94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236BE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FFFCC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34FE65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100E87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A46D4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C2189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F5B8A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77DA6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C0BD7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1C56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DECA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EE8EF" w14:textId="3F3E9459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ADC8F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44CACCE9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909A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5D1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3" w:name="_Hlk150355113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bookmarkEnd w:id="13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EA3A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625B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1CFD9A9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6D78A78C" w14:textId="77777777" w:rsidTr="00A301F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4" w:name="_Hlk150355163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14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675B99" w:rsidRPr="000F0FD7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4CDE4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086239B9" w14:textId="438B7580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1D6A0C2F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выполнен капитальный ремонт изоляции тепловых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сетей, расположенных по адресу, г. Кореновск, улица Центральная,5, площадью 25 м2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675B99" w:rsidRPr="000F0FD7" w14:paraId="01E0585C" w14:textId="77777777" w:rsidTr="00A301F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49119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3B4D2F18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5944EDE1" w14:textId="77777777" w:rsidTr="00A301F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04CAEBA8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7C424EEF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8B051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F0F3CB4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3C6E88C0" w14:textId="77777777" w:rsidTr="00A301F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Внебюджетные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5023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2AB0CEB2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3A0F9B42" w14:textId="77777777" w:rsidTr="00862529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B28F7" w14:textId="77777777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626B2B33" w14:textId="226510C9" w:rsidR="00675B99" w:rsidRPr="000F0FD7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136D47E0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сетей***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5B99" w:rsidRPr="000F0FD7" w14:paraId="1408943C" w14:textId="77777777" w:rsidTr="00862529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2EB20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446520AA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20781F02" w14:textId="77777777" w:rsidTr="00862529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6D698941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6F27984A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0076E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632334DE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53559F81" w14:textId="77777777" w:rsidTr="00862529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16CE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419FE8B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532F1795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E1B94" w14:textId="50A89EEC" w:rsidR="00F07FD1" w:rsidRPr="000F0FD7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4F819" w14:textId="30E72FD1" w:rsidR="00F07FD1" w:rsidRPr="000F0FD7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по накоплению (в том числе раздельному накоплению) и транспортированию твердых коммунальных отходов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(приобретение контейнеров для накопления твердых коммунальных отходов)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B053" w14:textId="41D559EA" w:rsidR="00F07FD1" w:rsidRPr="000F0FD7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F2071" w14:textId="77777777" w:rsidR="00F07FD1" w:rsidRPr="000F0FD7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630C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8E97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AF86C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F83E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0E0E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1D62" w14:textId="77777777" w:rsidR="00F07FD1" w:rsidRPr="000F0FD7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07F9" w14:textId="77777777" w:rsidR="00F07FD1" w:rsidRPr="000F0FD7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3FA77" w14:textId="56429D7F" w:rsidR="00F07FD1" w:rsidRPr="000F0FD7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741B" w14:textId="77777777" w:rsidR="00F07FD1" w:rsidRPr="000F0FD7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0FD97F50" w14:textId="77777777" w:rsidTr="00676E34">
        <w:trPr>
          <w:trHeight w:val="56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93A9236" w14:textId="5F397401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707FFBA" w14:textId="0F13D4E4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5" w:name="_Hlk193790094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  <w:bookmarkEnd w:id="15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8EA61CE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B6F082" w14:textId="4F83832A" w:rsidR="00F07FD1" w:rsidRPr="000F0FD7" w:rsidRDefault="00F07FD1" w:rsidP="00E579DA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6872" w14:textId="4F273636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A041" w14:textId="2E57A5DC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91FD" w14:textId="7382C681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6F79" w14:textId="7B063E0B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E699E" w14:textId="39871D83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6CB8E" w14:textId="0F840BA0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C7169E" w14:textId="77777777" w:rsidR="00675B99" w:rsidRPr="000F0FD7" w:rsidRDefault="00675B99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F6A7B96" w14:textId="77777777" w:rsidR="00F07FD1" w:rsidRPr="000F0FD7" w:rsidRDefault="00675B99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14:paraId="755FDC8D" w14:textId="77777777" w:rsidR="00F42067" w:rsidRPr="000F0FD7" w:rsidRDefault="00F42067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6737FFA" w14:textId="77777777" w:rsidR="00F42067" w:rsidRPr="000F0FD7" w:rsidRDefault="00F42067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C9FB0D9" w14:textId="5D3A6223" w:rsidR="00F42067" w:rsidRPr="000F0FD7" w:rsidRDefault="00F42067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C60C5F8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приобретены контейнер</w:t>
            </w:r>
            <w:r w:rsidR="00731310"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763424"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519305FE" w14:textId="77777777" w:rsidR="00763424" w:rsidRPr="000F0FD7" w:rsidRDefault="00763424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г-183 шт.</w:t>
            </w:r>
          </w:p>
          <w:p w14:paraId="290BFBDA" w14:textId="337228B3" w:rsidR="00763424" w:rsidRPr="000F0FD7" w:rsidRDefault="00763424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2025г-300 шт.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A85BF2A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BC99803" w14:textId="559BF152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0EDEAAD1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A5F872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F392F1D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D1558E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C29B1" w14:textId="004460A6" w:rsidR="00F07FD1" w:rsidRPr="000F0FD7" w:rsidRDefault="00F07FD1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1D93" w14:textId="1A2D8FA6" w:rsidR="00F07FD1" w:rsidRPr="000F0FD7" w:rsidRDefault="00180A42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8C09" w14:textId="19012D29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003DF" w14:textId="3A9401FC" w:rsidR="00F07FD1" w:rsidRPr="000F0FD7" w:rsidRDefault="00180A42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5961,3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14A3F" w14:textId="6F6F5DF9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A0A42" w14:textId="1E751C6F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868BC" w14:textId="0DD09549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7A44EAD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616B734" w14:textId="155060F5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4DF5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5F964A23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CDD0F9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D6B187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6581EA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735C586" w14:textId="5A3C81F1" w:rsidR="00F07FD1" w:rsidRPr="000F0FD7" w:rsidRDefault="00F07FD1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78583" w14:textId="543EF463" w:rsidR="00F07FD1" w:rsidRPr="000F0FD7" w:rsidRDefault="00763424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D8A5" w14:textId="7D94E9D7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8F48E" w14:textId="6BC69A6D" w:rsidR="00F07FD1" w:rsidRPr="000F0FD7" w:rsidRDefault="00763424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AB16B" w14:textId="0F47CE29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5464D" w14:textId="50BCAF0B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D3D6" w14:textId="71942304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8FC0052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D986BE" w14:textId="056B1B1E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3043B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0F0FD7" w14:paraId="54185998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C8B3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78605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458F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24D54" w14:textId="5E51E462" w:rsidR="00F07FD1" w:rsidRPr="000F0FD7" w:rsidRDefault="00F07FD1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D42D8" w14:textId="3370247C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1C34" w14:textId="70346BBB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8D887" w14:textId="2615D81A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75A27" w14:textId="2F1017F7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A8354" w14:textId="17743341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D07CD" w14:textId="5FDEF3E4" w:rsidR="00F07FD1" w:rsidRPr="000F0FD7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B6C8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13EF4" w14:textId="76A5535B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FDAB" w14:textId="77777777" w:rsidR="00F07FD1" w:rsidRPr="000F0FD7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55D5F90D" w14:textId="77777777" w:rsidTr="008203B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DFAFD2" w14:textId="3AAE5F92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80A42" w:rsidRPr="000F0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  <w:r w:rsidR="00F42067" w:rsidRPr="000F0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69124F" w14:textId="7B07E1BD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F046D3" w14:textId="3E8AF163" w:rsidR="00675B99" w:rsidRPr="000F0FD7" w:rsidRDefault="00763424" w:rsidP="00652153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</w:t>
            </w:r>
            <w:r w:rsidR="00F42067"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626C7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081FDFB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08270A1B" w14:textId="77777777" w:rsidTr="008203B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C7FF54" w14:textId="187DA823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96585,0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9B1229" w14:textId="73D166F4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145DCD" w14:textId="24D2B9BA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96287,9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6F8A9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379A7C15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5467625A" w14:textId="77777777" w:rsidTr="008203B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D687BB" w14:textId="7C158F65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80A42" w:rsidRPr="000F0F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31200,3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21D053" w14:textId="60A94180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90486,4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41CD42" w14:textId="5B9A2DA4" w:rsidR="00675B99" w:rsidRPr="000F0FD7" w:rsidRDefault="00180A42" w:rsidP="00652153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40713,9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2538A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06CE4CBB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2DA72C26" w14:textId="77777777" w:rsidTr="008203B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F65BA2" w14:textId="011E2BC4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F42067" w:rsidRPr="000F0F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261A1D" w14:textId="35CA24BE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C49038" w14:textId="315369BB" w:rsidR="00675B99" w:rsidRPr="000F0FD7" w:rsidRDefault="0076342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F42067"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ECA0C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5E2B920C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0F0FD7" w14:paraId="1C8F1518" w14:textId="77777777" w:rsidTr="008203B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74EA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F6F2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875C3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A8297" w14:textId="77777777" w:rsidR="00675B99" w:rsidRPr="000F0FD7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Внебюджетные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E95E" w14:textId="10F703D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E9BD8D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675B99" w:rsidRPr="000F0FD7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032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78006" w14:textId="28EA1995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4B43" w14:textId="77777777" w:rsidR="00675B99" w:rsidRPr="000F0FD7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D55B66" w14:textId="77777777" w:rsidR="00E579DA" w:rsidRPr="000F0FD7" w:rsidRDefault="00E579DA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16" w:name="_Hlk160015377"/>
    </w:p>
    <w:p w14:paraId="18CC5E8D" w14:textId="15FBC586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0F0FD7">
        <w:rPr>
          <w:rFonts w:ascii="Times New Roman" w:hAnsi="Times New Roman" w:cs="Times New Roman"/>
          <w:sz w:val="24"/>
          <w:szCs w:val="24"/>
        </w:rPr>
        <w:t xml:space="preserve">* </w:t>
      </w:r>
      <w:bookmarkStart w:id="17" w:name="_Hlk150354692"/>
      <w:r w:rsidRPr="000F0FD7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7"/>
    <w:p w14:paraId="76F95FE1" w14:textId="77777777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0F0FD7">
        <w:rPr>
          <w:rFonts w:ascii="Times New Roman" w:hAnsi="Times New Roman" w:cs="Times New Roman"/>
          <w:sz w:val="24"/>
          <w:szCs w:val="24"/>
        </w:rPr>
        <w:t>**</w:t>
      </w:r>
      <w:bookmarkStart w:id="18" w:name="_Hlk150354852"/>
      <w:r w:rsidRPr="000F0FD7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8"/>
      <w:r w:rsidRPr="000F0FD7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0F0FD7">
        <w:rPr>
          <w:rFonts w:ascii="Times New Roman" w:hAnsi="Times New Roman" w:cs="Times New Roman"/>
          <w:sz w:val="24"/>
          <w:szCs w:val="24"/>
        </w:rPr>
        <w:t>***</w:t>
      </w:r>
      <w:r w:rsidRPr="000F0FD7">
        <w:t xml:space="preserve"> </w:t>
      </w:r>
      <w:r w:rsidRPr="000F0FD7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19" w:name="_Hlk150352647"/>
      <w:r w:rsidRPr="000F0FD7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19"/>
      <w:r w:rsidRPr="000F0FD7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0F0FD7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0F0FD7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1D0BE43C" w:rsidR="00D72A80" w:rsidRPr="000F0FD7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0F0FD7" w:rsidSect="0055119A">
          <w:pgSz w:w="16838" w:h="11906" w:orient="landscape"/>
          <w:pgMar w:top="1190" w:right="992" w:bottom="1701" w:left="851" w:header="1134" w:footer="720" w:gutter="0"/>
          <w:cols w:space="720"/>
        </w:sectPr>
      </w:pPr>
      <w:r w:rsidRPr="000F0FD7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</w:t>
      </w:r>
      <w:bookmarkEnd w:id="16"/>
      <w:r w:rsidR="00633B2C" w:rsidRPr="000F0FD7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723D03E6" w14:textId="4B4F14B0" w:rsidR="00732ABF" w:rsidRPr="000F0FD7" w:rsidRDefault="009535F9" w:rsidP="00633B2C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Сроки исполнения мероприятий муниципальной программы</w:t>
      </w:r>
    </w:p>
    <w:p w14:paraId="33D99395" w14:textId="77777777" w:rsidR="00EA7187" w:rsidRPr="000F0FD7" w:rsidRDefault="00EA7187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AA5B7" w14:textId="77777777" w:rsidR="004D2B2B" w:rsidRPr="000F0FD7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4D2B2B" w:rsidRPr="000F0FD7" w14:paraId="6F39C76E" w14:textId="77777777" w:rsidTr="00DB505B">
        <w:tc>
          <w:tcPr>
            <w:tcW w:w="846" w:type="dxa"/>
          </w:tcPr>
          <w:p w14:paraId="1A35D9F3" w14:textId="1CDF32BA" w:rsidR="004D2B2B" w:rsidRPr="000F0FD7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0" w:name="_Hlk160015105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1EF701D1" w14:textId="5CEA7991" w:rsidR="004D2B2B" w:rsidRPr="000F0FD7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</w:tcPr>
          <w:p w14:paraId="050D6DCB" w14:textId="7E74741C" w:rsidR="004D2B2B" w:rsidRPr="000F0FD7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0F0FD7" w14:paraId="5303D607" w14:textId="77777777" w:rsidTr="00DB505B">
        <w:tc>
          <w:tcPr>
            <w:tcW w:w="846" w:type="dxa"/>
          </w:tcPr>
          <w:p w14:paraId="16A4BA21" w14:textId="59F0B07F" w:rsidR="004D2B2B" w:rsidRPr="000F0FD7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48853E82" w14:textId="698AE81F" w:rsidR="004D2B2B" w:rsidRPr="000F0FD7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F0FD7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3ABBD5BF" w14:textId="77777777" w:rsidR="004D2B2B" w:rsidRPr="000F0FD7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0F0FD7" w14:paraId="5457B162" w14:textId="77777777" w:rsidTr="00DB505B">
        <w:tc>
          <w:tcPr>
            <w:tcW w:w="846" w:type="dxa"/>
          </w:tcPr>
          <w:p w14:paraId="5536BBFC" w14:textId="5286D006" w:rsidR="004D2B2B" w:rsidRPr="000F0FD7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2FD68C89" w14:textId="5DE592CA" w:rsidR="004D2B2B" w:rsidRPr="000F0FD7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2687" w:type="dxa"/>
          </w:tcPr>
          <w:p w14:paraId="54DA4361" w14:textId="071A6A45" w:rsidR="004D2B2B" w:rsidRPr="000F0FD7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0F0FD7" w14:paraId="736FAE38" w14:textId="77777777" w:rsidTr="00DB505B">
        <w:tc>
          <w:tcPr>
            <w:tcW w:w="846" w:type="dxa"/>
            <w:vMerge w:val="restart"/>
          </w:tcPr>
          <w:p w14:paraId="433CF1F0" w14:textId="42E90D96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vMerge w:val="restart"/>
          </w:tcPr>
          <w:p w14:paraId="141A6F43" w14:textId="206C566C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трубопровода в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г.Кореновске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687" w:type="dxa"/>
          </w:tcPr>
          <w:p w14:paraId="552B2678" w14:textId="3BE34BF4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0F0FD7" w14:paraId="6DA05E3C" w14:textId="77777777" w:rsidTr="00DB505B">
        <w:tc>
          <w:tcPr>
            <w:tcW w:w="846" w:type="dxa"/>
            <w:vMerge/>
          </w:tcPr>
          <w:p w14:paraId="1E7B9860" w14:textId="54DF4255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0691626F" w14:textId="4FEE362F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7A01B6" w14:textId="19701332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4D2B2B" w:rsidRPr="000F0FD7" w14:paraId="2627F86E" w14:textId="77777777" w:rsidTr="00DB505B">
        <w:tc>
          <w:tcPr>
            <w:tcW w:w="846" w:type="dxa"/>
          </w:tcPr>
          <w:p w14:paraId="3C4C09B3" w14:textId="68A1A2E0" w:rsidR="004D2B2B" w:rsidRPr="000F0FD7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4C1CF311" w14:textId="2F0F1D47" w:rsidR="004D2B2B" w:rsidRPr="000F0FD7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376-Д, расположенной в городе Кореновске по улице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2687" w:type="dxa"/>
          </w:tcPr>
          <w:p w14:paraId="0DA5A141" w14:textId="683DE337" w:rsidR="004D2B2B" w:rsidRPr="000F0FD7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20"/>
      <w:tr w:rsidR="00743D40" w:rsidRPr="000F0FD7" w14:paraId="60CD0965" w14:textId="77777777" w:rsidTr="00DB505B">
        <w:tc>
          <w:tcPr>
            <w:tcW w:w="846" w:type="dxa"/>
          </w:tcPr>
          <w:p w14:paraId="6672682E" w14:textId="1FF75380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</w:tcPr>
          <w:p w14:paraId="4E138CD8" w14:textId="5F64C9AC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7" w:type="dxa"/>
          </w:tcPr>
          <w:p w14:paraId="5F0F1608" w14:textId="79907103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0F0FD7" w14:paraId="4F1DC8FD" w14:textId="77777777" w:rsidTr="00DB505B">
        <w:tc>
          <w:tcPr>
            <w:tcW w:w="846" w:type="dxa"/>
          </w:tcPr>
          <w:p w14:paraId="34EE5563" w14:textId="11250026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95" w:type="dxa"/>
          </w:tcPr>
          <w:p w14:paraId="364E8DCF" w14:textId="46477769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7" w:type="dxa"/>
          </w:tcPr>
          <w:p w14:paraId="7EA305AD" w14:textId="23D41D13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0F0FD7" w14:paraId="3173D8FE" w14:textId="77777777" w:rsidTr="00DB505B">
        <w:tc>
          <w:tcPr>
            <w:tcW w:w="846" w:type="dxa"/>
          </w:tcPr>
          <w:p w14:paraId="721E77CB" w14:textId="7CF7A23E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</w:tcPr>
          <w:p w14:paraId="15E69D23" w14:textId="574829FF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2687" w:type="dxa"/>
          </w:tcPr>
          <w:p w14:paraId="4B26FAE4" w14:textId="78BF1B0C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0F0FD7" w14:paraId="630C220C" w14:textId="77777777" w:rsidTr="00DB505B">
        <w:tc>
          <w:tcPr>
            <w:tcW w:w="846" w:type="dxa"/>
          </w:tcPr>
          <w:p w14:paraId="010447B0" w14:textId="472C874F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</w:tcPr>
          <w:p w14:paraId="1C3ED067" w14:textId="49563D32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87" w:type="dxa"/>
          </w:tcPr>
          <w:p w14:paraId="30CDD25E" w14:textId="1C96DAC0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0F0FD7" w14:paraId="77157F0C" w14:textId="77777777" w:rsidTr="00DB505B">
        <w:tc>
          <w:tcPr>
            <w:tcW w:w="846" w:type="dxa"/>
          </w:tcPr>
          <w:p w14:paraId="1B9F71BF" w14:textId="64C978E4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</w:tcPr>
          <w:p w14:paraId="4EDB5F6A" w14:textId="3637148A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87" w:type="dxa"/>
          </w:tcPr>
          <w:p w14:paraId="50E833BB" w14:textId="6252AC0C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0F0FD7" w14:paraId="088C9F9F" w14:textId="77777777" w:rsidTr="00DB505B">
        <w:tc>
          <w:tcPr>
            <w:tcW w:w="846" w:type="dxa"/>
          </w:tcPr>
          <w:p w14:paraId="045F1B8C" w14:textId="781B30E2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</w:tcPr>
          <w:p w14:paraId="4FB07D2F" w14:textId="1D5E0268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2687" w:type="dxa"/>
          </w:tcPr>
          <w:p w14:paraId="40BF5E2C" w14:textId="1AD8F406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0F0FD7" w14:paraId="0969A557" w14:textId="77777777" w:rsidTr="00DB505B">
        <w:tc>
          <w:tcPr>
            <w:tcW w:w="846" w:type="dxa"/>
          </w:tcPr>
          <w:p w14:paraId="15D43DE1" w14:textId="726ADF72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</w:tcPr>
          <w:p w14:paraId="0A568D2D" w14:textId="0032A485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2687" w:type="dxa"/>
          </w:tcPr>
          <w:p w14:paraId="35729FCF" w14:textId="33E52861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0F0FD7" w14:paraId="29A8A319" w14:textId="77777777" w:rsidTr="00DB505B">
        <w:tc>
          <w:tcPr>
            <w:tcW w:w="846" w:type="dxa"/>
          </w:tcPr>
          <w:p w14:paraId="34F8A59E" w14:textId="10F7DF4E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41F65BEA" w14:textId="09783AD4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2330FEB8" w14:textId="54A555F6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0F0FD7" w14:paraId="35A39BD2" w14:textId="77777777" w:rsidTr="00DB505B">
        <w:tc>
          <w:tcPr>
            <w:tcW w:w="846" w:type="dxa"/>
          </w:tcPr>
          <w:p w14:paraId="4585D025" w14:textId="6B7F8A76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14:paraId="398F0205" w14:textId="6D88CAFE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7" w:type="dxa"/>
          </w:tcPr>
          <w:p w14:paraId="3E4D46D8" w14:textId="064975B3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0F0FD7" w14:paraId="7C431688" w14:textId="77777777" w:rsidTr="00DB505B">
        <w:tc>
          <w:tcPr>
            <w:tcW w:w="846" w:type="dxa"/>
            <w:vMerge w:val="restart"/>
          </w:tcPr>
          <w:p w14:paraId="609D887A" w14:textId="0E038063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vMerge w:val="restart"/>
          </w:tcPr>
          <w:p w14:paraId="16898B36" w14:textId="7465C8C0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7" w:type="dxa"/>
          </w:tcPr>
          <w:p w14:paraId="35AE56C2" w14:textId="44BF8530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0F0FD7" w14:paraId="2A7F2C58" w14:textId="77777777" w:rsidTr="00DB505B">
        <w:tc>
          <w:tcPr>
            <w:tcW w:w="846" w:type="dxa"/>
            <w:vMerge/>
          </w:tcPr>
          <w:p w14:paraId="34C4593E" w14:textId="77777777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6BA0607C" w14:textId="48D7C5C9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2A26166" w14:textId="07FBE5AA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0F0FD7" w14:paraId="6734EA38" w14:textId="77777777" w:rsidTr="00DB505B">
        <w:tc>
          <w:tcPr>
            <w:tcW w:w="846" w:type="dxa"/>
          </w:tcPr>
          <w:p w14:paraId="6BD4FED7" w14:textId="461C3248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14:paraId="65416AE6" w14:textId="5276D889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2687" w:type="dxa"/>
          </w:tcPr>
          <w:p w14:paraId="19AEEFDE" w14:textId="0425D8F9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631D9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0F0FD7" w14:paraId="52E525F5" w14:textId="77777777" w:rsidTr="00DB505B">
        <w:tc>
          <w:tcPr>
            <w:tcW w:w="846" w:type="dxa"/>
          </w:tcPr>
          <w:p w14:paraId="740A46A0" w14:textId="784888BA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94451A0" w14:textId="66208AC3" w:rsidR="00743D40" w:rsidRPr="000F0FD7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обращению с животными без владельцев, обитающими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5CFC375F" w14:textId="1DA943AE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0F0FD7" w14:paraId="5E5A09A6" w14:textId="77777777" w:rsidTr="00DB505B">
        <w:tc>
          <w:tcPr>
            <w:tcW w:w="846" w:type="dxa"/>
            <w:vMerge w:val="restart"/>
          </w:tcPr>
          <w:p w14:paraId="3BEDF7CE" w14:textId="1AED0E55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vMerge w:val="restart"/>
          </w:tcPr>
          <w:p w14:paraId="6E22E086" w14:textId="77777777" w:rsidR="005123F6" w:rsidRPr="000F0FD7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0F0FD7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7" w:type="dxa"/>
          </w:tcPr>
          <w:p w14:paraId="7A5D0A1E" w14:textId="0196293B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0F0FD7" w14:paraId="776C18D5" w14:textId="77777777" w:rsidTr="00DB505B">
        <w:tc>
          <w:tcPr>
            <w:tcW w:w="846" w:type="dxa"/>
            <w:vMerge/>
          </w:tcPr>
          <w:p w14:paraId="3F30FCBF" w14:textId="77777777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555D0440" w14:textId="77777777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C78F56C" w14:textId="540C3B9E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0F0FD7" w14:paraId="338252CB" w14:textId="77777777" w:rsidTr="00DB505B">
        <w:tc>
          <w:tcPr>
            <w:tcW w:w="846" w:type="dxa"/>
            <w:vMerge/>
          </w:tcPr>
          <w:p w14:paraId="0901931A" w14:textId="77777777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1C74F954" w14:textId="77777777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E8DDDC9" w14:textId="2BC76B0D" w:rsidR="005123F6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0F0FD7" w14:paraId="57BBE9D6" w14:textId="77777777" w:rsidTr="00DB505B">
        <w:tc>
          <w:tcPr>
            <w:tcW w:w="846" w:type="dxa"/>
          </w:tcPr>
          <w:p w14:paraId="789C0E4D" w14:textId="2EBFC07B" w:rsidR="00743D40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15DD90AB" w14:textId="172D64BB" w:rsidR="00743D40" w:rsidRPr="000F0FD7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района, в том числе:</w:t>
            </w:r>
          </w:p>
        </w:tc>
        <w:tc>
          <w:tcPr>
            <w:tcW w:w="2687" w:type="dxa"/>
          </w:tcPr>
          <w:p w14:paraId="7003AACA" w14:textId="77777777" w:rsidR="00743D40" w:rsidRPr="000F0FD7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CA5" w:rsidRPr="000F0FD7" w14:paraId="63057574" w14:textId="77777777" w:rsidTr="00F80CA5">
        <w:trPr>
          <w:trHeight w:val="376"/>
        </w:trPr>
        <w:tc>
          <w:tcPr>
            <w:tcW w:w="846" w:type="dxa"/>
            <w:vMerge w:val="restart"/>
          </w:tcPr>
          <w:p w14:paraId="766D2FEC" w14:textId="2CCCEABB" w:rsidR="00F80CA5" w:rsidRPr="000F0FD7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vMerge w:val="restart"/>
          </w:tcPr>
          <w:p w14:paraId="55D4604D" w14:textId="469B002C" w:rsidR="00F80CA5" w:rsidRPr="000F0FD7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проектов*, в том числе:</w:t>
            </w:r>
          </w:p>
        </w:tc>
        <w:tc>
          <w:tcPr>
            <w:tcW w:w="2687" w:type="dxa"/>
          </w:tcPr>
          <w:p w14:paraId="4F7F55A5" w14:textId="2BA7E0C3" w:rsidR="00F80CA5" w:rsidRPr="000F0FD7" w:rsidRDefault="00F80CA5" w:rsidP="005123F6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0F0FD7" w14:paraId="59C50698" w14:textId="77777777" w:rsidTr="00DB505B">
        <w:tc>
          <w:tcPr>
            <w:tcW w:w="846" w:type="dxa"/>
            <w:vMerge/>
          </w:tcPr>
          <w:p w14:paraId="5958A23D" w14:textId="77777777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3854DF0B" w14:textId="77777777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AFD7D84" w14:textId="03E1D3AE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266166" w:rsidRPr="000F0FD7" w14:paraId="2E11A56F" w14:textId="77777777" w:rsidTr="00DB505B">
        <w:tc>
          <w:tcPr>
            <w:tcW w:w="846" w:type="dxa"/>
          </w:tcPr>
          <w:p w14:paraId="508C9231" w14:textId="417F98FD" w:rsidR="00266166" w:rsidRPr="000F0FD7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3BD153C4" w14:textId="22226595" w:rsidR="00266166" w:rsidRPr="000F0FD7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  <w:r w:rsidR="002E4485"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приобретение саженцев деревьев</w:t>
            </w:r>
          </w:p>
        </w:tc>
        <w:tc>
          <w:tcPr>
            <w:tcW w:w="2687" w:type="dxa"/>
          </w:tcPr>
          <w:p w14:paraId="68876A9B" w14:textId="533EF248" w:rsidR="00266166" w:rsidRPr="000F0FD7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0F0FD7" w14:paraId="748A68B1" w14:textId="77777777" w:rsidTr="00DB505B">
        <w:tc>
          <w:tcPr>
            <w:tcW w:w="846" w:type="dxa"/>
          </w:tcPr>
          <w:p w14:paraId="3BF9522A" w14:textId="1E174E59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66D1F730" w14:textId="6F9A7731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7" w:type="dxa"/>
          </w:tcPr>
          <w:p w14:paraId="2004D5CA" w14:textId="0F6A87C0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0F0FD7" w14:paraId="50C6784B" w14:textId="77777777" w:rsidTr="00DB505B">
        <w:tc>
          <w:tcPr>
            <w:tcW w:w="846" w:type="dxa"/>
          </w:tcPr>
          <w:p w14:paraId="30AB2EC7" w14:textId="27E264A3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5" w:type="dxa"/>
          </w:tcPr>
          <w:p w14:paraId="322E4D14" w14:textId="5CB6BCEC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7" w:type="dxa"/>
          </w:tcPr>
          <w:p w14:paraId="354FC85D" w14:textId="5D3388E0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EE5" w:rsidRPr="000F0FD7" w14:paraId="427D1813" w14:textId="77777777" w:rsidTr="00DB505B">
        <w:tc>
          <w:tcPr>
            <w:tcW w:w="846" w:type="dxa"/>
          </w:tcPr>
          <w:p w14:paraId="4F9F65B4" w14:textId="0E68E650" w:rsidR="005D0EE5" w:rsidRPr="000F0FD7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095" w:type="dxa"/>
          </w:tcPr>
          <w:p w14:paraId="310D886D" w14:textId="1391BDEE" w:rsidR="005D0EE5" w:rsidRPr="000F0FD7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2687" w:type="dxa"/>
          </w:tcPr>
          <w:p w14:paraId="6F3795DC" w14:textId="06D9663B" w:rsidR="005D0EE5" w:rsidRPr="000F0FD7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2025 года</w:t>
            </w:r>
          </w:p>
        </w:tc>
      </w:tr>
      <w:tr w:rsidR="005123F6" w:rsidRPr="000F0FD7" w14:paraId="7E68A7AB" w14:textId="77777777" w:rsidTr="00DB505B">
        <w:tc>
          <w:tcPr>
            <w:tcW w:w="846" w:type="dxa"/>
          </w:tcPr>
          <w:p w14:paraId="2D626C39" w14:textId="205CC8A5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</w:tcPr>
          <w:p w14:paraId="33DE9FF3" w14:textId="107FCC31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7" w:type="dxa"/>
          </w:tcPr>
          <w:p w14:paraId="7EAAED90" w14:textId="702D9B58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917735" w:rsidRPr="000F0FD7" w14:paraId="1C4B822C" w14:textId="77777777" w:rsidTr="00DB505B">
        <w:tc>
          <w:tcPr>
            <w:tcW w:w="846" w:type="dxa"/>
          </w:tcPr>
          <w:p w14:paraId="2449C19A" w14:textId="4BE3BAB4" w:rsidR="00917735" w:rsidRPr="000F0FD7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95" w:type="dxa"/>
          </w:tcPr>
          <w:p w14:paraId="3C94FE1F" w14:textId="0EEA2CC7" w:rsidR="00917735" w:rsidRPr="000F0FD7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3AE5C88C" w14:textId="4A8B2265" w:rsidR="00917735" w:rsidRPr="000F0FD7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917735" w:rsidRPr="000F0FD7" w14:paraId="6394F479" w14:textId="77777777" w:rsidTr="00DB505B">
        <w:tc>
          <w:tcPr>
            <w:tcW w:w="846" w:type="dxa"/>
          </w:tcPr>
          <w:p w14:paraId="34DE8BC6" w14:textId="235FDF5B" w:rsidR="00917735" w:rsidRPr="000F0FD7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95" w:type="dxa"/>
          </w:tcPr>
          <w:p w14:paraId="58A4EEE3" w14:textId="5F7E64B4" w:rsidR="00917735" w:rsidRPr="000F0FD7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4A6D7100" w14:textId="56B346B8" w:rsidR="00917735" w:rsidRPr="000F0FD7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0F0FD7" w14:paraId="5A76B237" w14:textId="77777777" w:rsidTr="00DB505B">
        <w:tc>
          <w:tcPr>
            <w:tcW w:w="846" w:type="dxa"/>
          </w:tcPr>
          <w:p w14:paraId="02E597C9" w14:textId="5087FA82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14:paraId="4FF6183A" w14:textId="77777777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7" w:type="dxa"/>
          </w:tcPr>
          <w:p w14:paraId="4453B5EA" w14:textId="720C2B18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0F0FD7" w14:paraId="119A9C46" w14:textId="77777777" w:rsidTr="00DB505B">
        <w:tc>
          <w:tcPr>
            <w:tcW w:w="846" w:type="dxa"/>
          </w:tcPr>
          <w:p w14:paraId="3354145B" w14:textId="15EE0505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5" w:type="dxa"/>
          </w:tcPr>
          <w:p w14:paraId="3B9DBD9A" w14:textId="538350F4" w:rsidR="005123F6" w:rsidRPr="000F0FD7" w:rsidRDefault="00A5714D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по объекту «Рекультивация земельного участка, расположенного в Кореновском районе, 4500 м. северо-западнее города Кореновска»</w:t>
            </w:r>
          </w:p>
        </w:tc>
        <w:tc>
          <w:tcPr>
            <w:tcW w:w="2687" w:type="dxa"/>
          </w:tcPr>
          <w:p w14:paraId="2D7F8EEB" w14:textId="047D236E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A5714D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0F0FD7" w14:paraId="7F1BF026" w14:textId="77777777" w:rsidTr="00DB505B">
        <w:tc>
          <w:tcPr>
            <w:tcW w:w="846" w:type="dxa"/>
          </w:tcPr>
          <w:p w14:paraId="74050A5A" w14:textId="51AFF7B8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14:paraId="006B0880" w14:textId="43099238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</w:p>
        </w:tc>
        <w:tc>
          <w:tcPr>
            <w:tcW w:w="2687" w:type="dxa"/>
          </w:tcPr>
          <w:p w14:paraId="2531B5E6" w14:textId="613B4CFA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0F0FD7" w14:paraId="79F25613" w14:textId="77777777" w:rsidTr="00DB505B">
        <w:tc>
          <w:tcPr>
            <w:tcW w:w="846" w:type="dxa"/>
          </w:tcPr>
          <w:p w14:paraId="1B5BAA3E" w14:textId="5738DDA7" w:rsidR="005123F6" w:rsidRPr="000F0FD7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95" w:type="dxa"/>
          </w:tcPr>
          <w:p w14:paraId="269EE012" w14:textId="004481D4" w:rsidR="005123F6" w:rsidRPr="000F0FD7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2687" w:type="dxa"/>
          </w:tcPr>
          <w:p w14:paraId="3806DA52" w14:textId="32D624F9" w:rsidR="005123F6" w:rsidRPr="000F0FD7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E79CA" w:rsidRPr="000F0FD7" w14:paraId="4CB3A81F" w14:textId="77777777" w:rsidTr="00DB505B">
        <w:tc>
          <w:tcPr>
            <w:tcW w:w="846" w:type="dxa"/>
            <w:vMerge w:val="restart"/>
          </w:tcPr>
          <w:p w14:paraId="17BB243C" w14:textId="5C47910F" w:rsidR="007E79CA" w:rsidRPr="000F0FD7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95" w:type="dxa"/>
            <w:vMerge w:val="restart"/>
          </w:tcPr>
          <w:p w14:paraId="0169CC9F" w14:textId="195AAB2C" w:rsidR="007E79CA" w:rsidRPr="000F0FD7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7" w:type="dxa"/>
          </w:tcPr>
          <w:p w14:paraId="52DB936D" w14:textId="3F9495CB" w:rsidR="007E79CA" w:rsidRPr="000F0FD7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E79CA" w:rsidRPr="000F0FD7" w14:paraId="5A54CCE7" w14:textId="77777777" w:rsidTr="00DB505B">
        <w:tc>
          <w:tcPr>
            <w:tcW w:w="846" w:type="dxa"/>
            <w:vMerge/>
          </w:tcPr>
          <w:p w14:paraId="6D83B1E2" w14:textId="77777777" w:rsidR="007E79CA" w:rsidRPr="000F0FD7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04C12A6" w14:textId="77777777" w:rsidR="007E79CA" w:rsidRPr="000F0FD7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31746BB5" w14:textId="2DBAE610" w:rsidR="007E79CA" w:rsidRPr="000F0FD7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E579DA" w:rsidRPr="000F0FD7" w14:paraId="355EF263" w14:textId="77777777" w:rsidTr="00E819D8">
        <w:tc>
          <w:tcPr>
            <w:tcW w:w="846" w:type="dxa"/>
          </w:tcPr>
          <w:p w14:paraId="07FE8EB6" w14:textId="48FCD070" w:rsidR="00E579DA" w:rsidRPr="000F0FD7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8B96B" w14:textId="77777777" w:rsidR="00E579DA" w:rsidRPr="000F0FD7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по накоплению (в том числе </w:t>
            </w: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  <w:p w14:paraId="4BB5A2C7" w14:textId="7DEE8106" w:rsidR="003A530B" w:rsidRPr="000F0FD7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32792A" w14:textId="77777777" w:rsidR="00E579DA" w:rsidRPr="000F0FD7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9DA" w:rsidRPr="000F0FD7" w14:paraId="3BF474D6" w14:textId="77777777" w:rsidTr="00E819D8">
        <w:tc>
          <w:tcPr>
            <w:tcW w:w="846" w:type="dxa"/>
          </w:tcPr>
          <w:p w14:paraId="3AD70736" w14:textId="25D52FC2" w:rsidR="00E579DA" w:rsidRPr="000F0FD7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63C854C" w14:textId="77D86F93" w:rsidR="00E579DA" w:rsidRPr="000F0FD7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2687" w:type="dxa"/>
          </w:tcPr>
          <w:p w14:paraId="231D6BAE" w14:textId="77777777" w:rsidR="00E579DA" w:rsidRPr="000F0FD7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2024 года</w:t>
            </w:r>
          </w:p>
          <w:p w14:paraId="3AD296EA" w14:textId="776D436C" w:rsidR="006014C5" w:rsidRPr="000F0FD7" w:rsidRDefault="006014C5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2025 года</w:t>
            </w:r>
          </w:p>
        </w:tc>
      </w:tr>
    </w:tbl>
    <w:p w14:paraId="30BCC869" w14:textId="77777777" w:rsidR="00743D40" w:rsidRPr="000F0FD7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0F0FD7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0F0FD7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0F0FD7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0F0FD7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0F0FD7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0F0FD7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0F0FD7">
        <w:rPr>
          <w:rFonts w:ascii="Times New Roman" w:hAnsi="Times New Roman" w:cs="Times New Roman"/>
          <w:sz w:val="24"/>
          <w:szCs w:val="24"/>
        </w:rPr>
        <w:t>***</w:t>
      </w:r>
      <w:r w:rsidRPr="000F0FD7">
        <w:t xml:space="preserve"> </w:t>
      </w:r>
      <w:r w:rsidRPr="000F0FD7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0F0FD7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E824873" w:rsidR="00DB505B" w:rsidRPr="000F0FD7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0F0FD7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годов»</w:t>
      </w:r>
    </w:p>
    <w:p w14:paraId="07221D1A" w14:textId="53D5E7AF" w:rsidR="00614102" w:rsidRPr="000F0FD7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026108C" w14:textId="77777777" w:rsidR="00614102" w:rsidRPr="000F0FD7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2854BE7E" w14:textId="05598AB7" w:rsidR="00D72A80" w:rsidRPr="000F0FD7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C0813D7" w14:textId="5CB5EBB4" w:rsidR="00614102" w:rsidRPr="000F0FD7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16BD61" w14:textId="41D818B6" w:rsidR="00614102" w:rsidRPr="000F0FD7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Объемы и источники финансирование Программы определяются перечнем мероприятий Программы. Предполагаемая сумма финансирования мероприятий Программы</w:t>
      </w:r>
      <w:r w:rsidR="00767734"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на 2024-2028 годы</w:t>
      </w:r>
      <w:r w:rsidR="00F74DAE"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C729C"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219169,4 </w:t>
      </w:r>
      <w:proofErr w:type="spellStart"/>
      <w:r w:rsidR="00F74DAE" w:rsidRPr="000F0FD7">
        <w:rPr>
          <w:rFonts w:ascii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="00F74DAE" w:rsidRPr="000F0F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68CF53B" w14:textId="1D2A1033" w:rsidR="002163FA" w:rsidRPr="000F0FD7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района, в том числе при привлечении средств из федерального и краевого бюджета на условиях </w:t>
      </w:r>
      <w:proofErr w:type="spellStart"/>
      <w:r w:rsidRPr="000F0FD7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F0FD7">
        <w:rPr>
          <w:rFonts w:ascii="Times New Roman" w:hAnsi="Times New Roman" w:cs="Times New Roman"/>
          <w:sz w:val="28"/>
          <w:szCs w:val="28"/>
          <w:lang w:eastAsia="ru-RU"/>
        </w:rPr>
        <w:t>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</w:t>
      </w:r>
      <w:r w:rsidR="00CD018F" w:rsidRPr="000F0F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C7BDEE" w14:textId="77777777" w:rsidR="002163FA" w:rsidRPr="000F0FD7" w:rsidRDefault="00CD018F" w:rsidP="002163F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Субсидии из краевого бюджета будут предоставляться в соответствии с нормативными актами</w:t>
      </w:r>
      <w:r w:rsidR="005E20A5"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63FA" w:rsidRPr="000F0FD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5E20A5" w:rsidRPr="000F0FD7">
        <w:rPr>
          <w:rFonts w:ascii="Times New Roman" w:hAnsi="Times New Roman" w:cs="Times New Roman"/>
          <w:sz w:val="28"/>
          <w:szCs w:val="28"/>
          <w:lang w:eastAsia="ru-RU"/>
        </w:rPr>
        <w:t>убернатора Краснодарского края</w:t>
      </w:r>
      <w:r w:rsidR="002163FA" w:rsidRPr="000F0FD7">
        <w:rPr>
          <w:rFonts w:ascii="Times New Roman" w:hAnsi="Times New Roman" w:cs="Times New Roman"/>
          <w:sz w:val="28"/>
          <w:szCs w:val="28"/>
          <w:lang w:eastAsia="ru-RU"/>
        </w:rPr>
        <w:t>, в том числе, в рамках реализации государственных программ Краснодарского края:</w:t>
      </w:r>
    </w:p>
    <w:p w14:paraId="55BE8593" w14:textId="5CE27553" w:rsidR="00CD018F" w:rsidRPr="000F0FD7" w:rsidRDefault="002163FA" w:rsidP="00A03CD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 «Региональная политика и развитие гражданского общества»,</w:t>
      </w:r>
      <w:r w:rsidR="00A03CDA" w:rsidRPr="000F0FD7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A03CDA" w:rsidRPr="000F0FD7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главы администрации (губернатора) Краснодарского края от 19.10.2015 № 975;</w:t>
      </w:r>
    </w:p>
    <w:p w14:paraId="5B4BFE23" w14:textId="71BC381C" w:rsidR="00CD018F" w:rsidRPr="000F0FD7" w:rsidRDefault="002163FA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«Комплексное развитие сельских территорий»</w:t>
      </w:r>
      <w:r w:rsidRPr="000F0FD7">
        <w:t xml:space="preserve"> 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>утвержденной постановлением Губернатора Краснодарского края от 28 декабря 2023 г</w:t>
      </w:r>
      <w:r w:rsidR="00A03CDA"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ода 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CDA"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>№ 1170</w:t>
      </w:r>
      <w:r w:rsidR="00A03CDA" w:rsidRPr="000F0F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CC1843B" w14:textId="5D75363B" w:rsidR="00F615C3" w:rsidRPr="000F0FD7" w:rsidRDefault="00EA7187" w:rsidP="00F615C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615C3" w:rsidRPr="000F0FD7">
        <w:rPr>
          <w:rFonts w:ascii="Times New Roman" w:hAnsi="Times New Roman" w:cs="Times New Roman"/>
          <w:sz w:val="28"/>
          <w:szCs w:val="28"/>
          <w:lang w:eastAsia="ru-RU"/>
        </w:rPr>
        <w:t>Развитие жилищно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15C3" w:rsidRPr="000F0FD7">
        <w:rPr>
          <w:rFonts w:ascii="Times New Roman" w:hAnsi="Times New Roman" w:cs="Times New Roman"/>
          <w:sz w:val="28"/>
          <w:szCs w:val="28"/>
          <w:lang w:eastAsia="ru-RU"/>
        </w:rPr>
        <w:t>коммунального хозяйства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615C3" w:rsidRPr="000F0FD7">
        <w:rPr>
          <w:rFonts w:ascii="Times New Roman" w:hAnsi="Times New Roman" w:cs="Times New Roman"/>
          <w:sz w:val="28"/>
          <w:szCs w:val="28"/>
          <w:lang w:eastAsia="ru-RU"/>
        </w:rPr>
        <w:t>, утвержденной постановлением главы администрации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5C3" w:rsidRPr="000F0FD7">
        <w:rPr>
          <w:rFonts w:ascii="Times New Roman" w:hAnsi="Times New Roman" w:cs="Times New Roman"/>
          <w:sz w:val="28"/>
          <w:szCs w:val="28"/>
          <w:lang w:eastAsia="ru-RU"/>
        </w:rPr>
        <w:t>(губернатора) Краснодарского края от 12.10.2015 № 967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711C14" w14:textId="77777777" w:rsidR="00EA7187" w:rsidRPr="000F0FD7" w:rsidRDefault="00EA7187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767D2" w14:textId="1C3521FF" w:rsidR="00F74DAE" w:rsidRPr="000F0FD7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 Объемы и источники финансирования муниципальной программы</w:t>
      </w:r>
    </w:p>
    <w:p w14:paraId="6D18D23D" w14:textId="77777777" w:rsidR="00583D78" w:rsidRPr="000F0FD7" w:rsidRDefault="00583D78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56"/>
        <w:gridCol w:w="1132"/>
        <w:gridCol w:w="996"/>
        <w:gridCol w:w="1116"/>
        <w:gridCol w:w="978"/>
        <w:gridCol w:w="978"/>
        <w:gridCol w:w="972"/>
      </w:tblGrid>
      <w:tr w:rsidR="00583D78" w:rsidRPr="000F0FD7" w14:paraId="18B84858" w14:textId="77777777" w:rsidTr="00CA478D">
        <w:tc>
          <w:tcPr>
            <w:tcW w:w="3536" w:type="dxa"/>
            <w:vMerge w:val="restart"/>
          </w:tcPr>
          <w:p w14:paraId="15ACDD7D" w14:textId="259C8E38" w:rsidR="00583D78" w:rsidRPr="000F0FD7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092" w:type="dxa"/>
            <w:gridSpan w:val="6"/>
          </w:tcPr>
          <w:p w14:paraId="54A22866" w14:textId="77777777" w:rsidR="00583D78" w:rsidRPr="000F0FD7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финансирования, </w:t>
            </w:r>
            <w:proofErr w:type="spellStart"/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14:paraId="65D78939" w14:textId="6EFF5664" w:rsidR="00CA478D" w:rsidRPr="000F0FD7" w:rsidRDefault="00CA478D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:rsidRPr="000F0FD7" w14:paraId="665CCBBF" w14:textId="77777777" w:rsidTr="00CA478D">
        <w:tc>
          <w:tcPr>
            <w:tcW w:w="3536" w:type="dxa"/>
            <w:vMerge/>
          </w:tcPr>
          <w:p w14:paraId="70BC1C60" w14:textId="26343298" w:rsidR="00583D78" w:rsidRPr="000F0FD7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14:paraId="7B9988DB" w14:textId="0AB153AA" w:rsidR="00583D78" w:rsidRPr="000F0FD7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6" w:type="dxa"/>
          </w:tcPr>
          <w:p w14:paraId="4C242EAC" w14:textId="5B5B032B" w:rsidR="00583D78" w:rsidRPr="000F0FD7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6" w:type="dxa"/>
          </w:tcPr>
          <w:p w14:paraId="231F52BB" w14:textId="79A3FBA0" w:rsidR="00583D78" w:rsidRPr="000F0FD7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91" w:type="dxa"/>
          </w:tcPr>
          <w:p w14:paraId="03B58609" w14:textId="1BDB7EDB" w:rsidR="00583D78" w:rsidRPr="000F0FD7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91" w:type="dxa"/>
          </w:tcPr>
          <w:p w14:paraId="65E3C04A" w14:textId="09AC5E6E" w:rsidR="00583D78" w:rsidRPr="000F0FD7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85" w:type="dxa"/>
          </w:tcPr>
          <w:p w14:paraId="6A9B9DBD" w14:textId="77777777" w:rsidR="00583D78" w:rsidRPr="000F0FD7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  <w:p w14:paraId="6D54B97C" w14:textId="67ACC8AE" w:rsidR="00CA478D" w:rsidRPr="000F0FD7" w:rsidRDefault="00CA478D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:rsidRPr="000F0FD7" w14:paraId="623E6F12" w14:textId="77777777" w:rsidTr="00CA478D">
        <w:tc>
          <w:tcPr>
            <w:tcW w:w="3536" w:type="dxa"/>
          </w:tcPr>
          <w:p w14:paraId="1101486A" w14:textId="5290B572" w:rsidR="00583D78" w:rsidRPr="000F0FD7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14:paraId="7943BECE" w14:textId="148DB0A1" w:rsidR="00583D78" w:rsidRPr="000F0FD7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36FBDCCC" w14:textId="1ABDDEA4" w:rsidR="00583D78" w:rsidRPr="000F0FD7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</w:tcPr>
          <w:p w14:paraId="7752509A" w14:textId="0112FE5E" w:rsidR="00583D78" w:rsidRPr="000F0FD7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2BEB23A0" w14:textId="50B505E2" w:rsidR="00583D78" w:rsidRPr="000F0FD7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14:paraId="76C27861" w14:textId="4BAF8F9C" w:rsidR="00583D78" w:rsidRPr="000F0FD7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</w:tcPr>
          <w:p w14:paraId="1D91177A" w14:textId="2925372E" w:rsidR="00583D78" w:rsidRPr="000F0FD7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A478D" w:rsidRPr="000F0FD7" w14:paraId="06FA5139" w14:textId="77777777" w:rsidTr="00CA478D">
        <w:tc>
          <w:tcPr>
            <w:tcW w:w="3536" w:type="dxa"/>
          </w:tcPr>
          <w:p w14:paraId="1037F7E2" w14:textId="716E4D7D" w:rsidR="00CA478D" w:rsidRPr="000F0FD7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3" w:type="dxa"/>
          </w:tcPr>
          <w:p w14:paraId="4E2D539F" w14:textId="281DFC25" w:rsidR="00CA478D" w:rsidRPr="000F0FD7" w:rsidRDefault="00A54BCF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96585,0</w:t>
            </w:r>
          </w:p>
        </w:tc>
        <w:tc>
          <w:tcPr>
            <w:tcW w:w="996" w:type="dxa"/>
          </w:tcPr>
          <w:p w14:paraId="3BEDCF48" w14:textId="755BA305" w:rsidR="00CA478D" w:rsidRPr="000F0FD7" w:rsidRDefault="003D5931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</w:p>
        </w:tc>
        <w:tc>
          <w:tcPr>
            <w:tcW w:w="996" w:type="dxa"/>
          </w:tcPr>
          <w:p w14:paraId="2D35D2CD" w14:textId="5D99FC45" w:rsidR="00CA478D" w:rsidRPr="000F0FD7" w:rsidRDefault="007F1D39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96287,9</w:t>
            </w:r>
          </w:p>
        </w:tc>
        <w:tc>
          <w:tcPr>
            <w:tcW w:w="991" w:type="dxa"/>
          </w:tcPr>
          <w:p w14:paraId="04E4CD8E" w14:textId="10E536B4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8AE7436" w14:textId="68C9B6C3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37AD1B3A" w14:textId="1F5BEB40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0F0FD7" w14:paraId="7C42C768" w14:textId="77777777" w:rsidTr="00CA478D">
        <w:tc>
          <w:tcPr>
            <w:tcW w:w="3536" w:type="dxa"/>
          </w:tcPr>
          <w:p w14:paraId="4C0AA051" w14:textId="6FB2D428" w:rsidR="00CA478D" w:rsidRPr="000F0FD7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33" w:type="dxa"/>
          </w:tcPr>
          <w:p w14:paraId="4EB52E7F" w14:textId="153DA6A4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3509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12235,0</w:t>
            </w:r>
          </w:p>
        </w:tc>
        <w:tc>
          <w:tcPr>
            <w:tcW w:w="996" w:type="dxa"/>
          </w:tcPr>
          <w:p w14:paraId="17C5ADA2" w14:textId="7734A5F4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  <w:r w:rsidR="003D5931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996" w:type="dxa"/>
          </w:tcPr>
          <w:p w14:paraId="15A2DE1F" w14:textId="5E9DB3E6" w:rsidR="00CA478D" w:rsidRPr="000F0FD7" w:rsidRDefault="007F1D39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21748,6</w:t>
            </w:r>
          </w:p>
        </w:tc>
        <w:tc>
          <w:tcPr>
            <w:tcW w:w="991" w:type="dxa"/>
          </w:tcPr>
          <w:p w14:paraId="242FFC91" w14:textId="7F5C0A46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FF90E15" w14:textId="1D754237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09E1970" w14:textId="245CB5F1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0F0FD7" w14:paraId="78DBD28A" w14:textId="77777777" w:rsidTr="00CA478D">
        <w:tc>
          <w:tcPr>
            <w:tcW w:w="3536" w:type="dxa"/>
          </w:tcPr>
          <w:p w14:paraId="28E8EC60" w14:textId="76AE2D40" w:rsidR="00CA478D" w:rsidRPr="000F0FD7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3" w:type="dxa"/>
          </w:tcPr>
          <w:p w14:paraId="0AC0E1A4" w14:textId="791F3203" w:rsidR="00CA478D" w:rsidRPr="000F0FD7" w:rsidRDefault="001B3509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10336,4</w:t>
            </w:r>
          </w:p>
        </w:tc>
        <w:tc>
          <w:tcPr>
            <w:tcW w:w="996" w:type="dxa"/>
          </w:tcPr>
          <w:p w14:paraId="249CFDFD" w14:textId="653FB50C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80FB1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5931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0FB1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996" w:type="dxa"/>
          </w:tcPr>
          <w:p w14:paraId="35C8893C" w14:textId="1403C78B" w:rsidR="00CA478D" w:rsidRPr="000F0FD7" w:rsidRDefault="00A54BCF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6784,1</w:t>
            </w:r>
          </w:p>
        </w:tc>
        <w:tc>
          <w:tcPr>
            <w:tcW w:w="991" w:type="dxa"/>
          </w:tcPr>
          <w:p w14:paraId="694590B8" w14:textId="258F85A4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2CCDDF73" w14:textId="3679F69F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1021B3C" w14:textId="13BCA12A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0F0FD7" w14:paraId="7B406B7C" w14:textId="77777777" w:rsidTr="00CA478D">
        <w:tc>
          <w:tcPr>
            <w:tcW w:w="3536" w:type="dxa"/>
          </w:tcPr>
          <w:p w14:paraId="2429012E" w14:textId="439D6620" w:rsidR="00CA478D" w:rsidRPr="000F0FD7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1133" w:type="dxa"/>
          </w:tcPr>
          <w:p w14:paraId="541EFDBA" w14:textId="3D0E35B5" w:rsidR="00CA478D" w:rsidRPr="000F0FD7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43F8B55E" w14:textId="491B8999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3752A719" w14:textId="6E12F0CD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8E13CA6" w14:textId="5058E33B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3E0B2F3" w14:textId="7FF705E7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3DFDDB" w14:textId="467F8E17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0F0FD7" w14:paraId="3B2276E5" w14:textId="77777777" w:rsidTr="00CA478D">
        <w:tc>
          <w:tcPr>
            <w:tcW w:w="3536" w:type="dxa"/>
          </w:tcPr>
          <w:p w14:paraId="0F9EA6AB" w14:textId="3E531801" w:rsidR="00CA478D" w:rsidRPr="000F0FD7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3" w:type="dxa"/>
          </w:tcPr>
          <w:p w14:paraId="546CAC9C" w14:textId="23CF8B81" w:rsidR="00CA478D" w:rsidRPr="000F0FD7" w:rsidRDefault="004C23CE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219169,</w:t>
            </w:r>
            <w:r w:rsidR="00FC5385"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</w:tcPr>
          <w:p w14:paraId="6826C93E" w14:textId="05CCAD6D" w:rsidR="00CA478D" w:rsidRPr="000F0FD7" w:rsidRDefault="003D5931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93558,1</w:t>
            </w:r>
          </w:p>
        </w:tc>
        <w:tc>
          <w:tcPr>
            <w:tcW w:w="996" w:type="dxa"/>
          </w:tcPr>
          <w:p w14:paraId="330330EE" w14:textId="01CC6060" w:rsidR="00CA478D" w:rsidRPr="000F0FD7" w:rsidRDefault="00A54BCF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124820,6</w:t>
            </w:r>
          </w:p>
        </w:tc>
        <w:tc>
          <w:tcPr>
            <w:tcW w:w="991" w:type="dxa"/>
          </w:tcPr>
          <w:p w14:paraId="1C78F966" w14:textId="4DEAD686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680476D9" w14:textId="42AA6E72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5056E6" w14:textId="267AED49" w:rsidR="00CA478D" w:rsidRPr="000F0FD7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631357B" w14:textId="77777777" w:rsidR="00F74DAE" w:rsidRPr="000F0FD7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383BBC" w14:textId="77777777" w:rsidR="00F74DAE" w:rsidRPr="000F0FD7" w:rsidRDefault="00F74DAE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5DD2C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0F0FD7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0F0FD7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0F0FD7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52349BCA" w:rsidR="00D72A80" w:rsidRPr="000F0FD7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.1. Для оценки степени </w:t>
      </w:r>
      <w:proofErr w:type="gramStart"/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достижения  целей</w:t>
      </w:r>
      <w:proofErr w:type="gramEnd"/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0F0FD7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14:paraId="093CF027" w14:textId="77777777" w:rsidR="00D72A80" w:rsidRPr="000F0FD7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, где:</w:t>
      </w:r>
    </w:p>
    <w:p w14:paraId="01D5CE4E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0DC5B135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0F0FD7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0F0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.3. </w:t>
      </w:r>
      <w:proofErr w:type="gramStart"/>
      <w:r w:rsidR="00D72A80" w:rsidRPr="000F0FD7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="00D72A80" w:rsidRPr="000F0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14:paraId="5355A898" w14:textId="77777777" w:rsidR="00D72A80" w:rsidRPr="000F0FD7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Andale Sans UI" w:hAnsi="Times New Roman" w:cs="Times New Roman"/>
          <w:kern w:val="2"/>
          <w:sz w:val="28"/>
          <w:szCs w:val="28"/>
        </w:rPr>
        <w:lastRenderedPageBreak/>
        <w:t xml:space="preserve">М </w:t>
      </w:r>
      <w:proofErr w:type="spellStart"/>
      <w:r w:rsidRPr="000F0FD7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0F0FD7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0F0FD7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0F0FD7">
        <w:rPr>
          <w:rFonts w:ascii="Times New Roman" w:eastAsia="Andale Sans UI" w:hAnsi="Times New Roman" w:cs="Times New Roman"/>
          <w:kern w:val="2"/>
          <w:sz w:val="28"/>
          <w:szCs w:val="28"/>
        </w:rPr>
        <w:t>/ М, где:</w:t>
      </w:r>
    </w:p>
    <w:p w14:paraId="1831B067" w14:textId="77777777" w:rsidR="00D72A80" w:rsidRPr="000F0FD7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45492972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14:paraId="69CCF4C3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14:paraId="76D6CF1A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0F0FD7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14:paraId="48C549D9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14:paraId="53AEDF19" w14:textId="040BCD70" w:rsidR="00D72A80" w:rsidRPr="000F0FD7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.4. Эффективность реализации муниципальной программы оценивается </w:t>
      </w:r>
      <w:proofErr w:type="gramStart"/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0F0FD7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/ j, где:</w:t>
      </w:r>
    </w:p>
    <w:p w14:paraId="1AC80F98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14:paraId="080AF198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26E3109D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14:paraId="700119F2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14:paraId="2ECEBA35" w14:textId="77777777" w:rsidR="00D72A80" w:rsidRPr="000F0FD7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/Ф, где:</w:t>
      </w:r>
    </w:p>
    <w:p w14:paraId="4BCA5201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14:paraId="5C856F0F" w14:textId="31259C2B" w:rsidR="00D72A80" w:rsidRPr="000F0FD7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</w:t>
      </w:r>
      <w:proofErr w:type="gramStart"/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="00D72A80"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14:paraId="060274AF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14:paraId="27431612" w14:textId="77777777" w:rsidR="00D72A80" w:rsidRPr="000F0FD7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14:paraId="53B288BB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lastRenderedPageBreak/>
        <w:t xml:space="preserve">В остальных случаях эффективность реализации </w:t>
      </w:r>
      <w:proofErr w:type="gramStart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0F0FD7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14:paraId="03343FC2" w14:textId="77777777" w:rsidR="00D72A80" w:rsidRPr="000F0FD7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0F0FD7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E664F65" w:rsidR="00D72A80" w:rsidRPr="000F0FD7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D91E3C4" w14:textId="10AEA4DC" w:rsidR="00D72A80" w:rsidRPr="000F0FD7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14:paraId="35F4F391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14:paraId="1130D6B9" w14:textId="29785900" w:rsidR="00D72A80" w:rsidRPr="000F0FD7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0F0FD7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0F0FD7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0F0F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0FD7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307D7E2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0F0FD7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.5. Основными финансовыми рисками реализации муниципальной 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016E2277" w14:textId="572CB0EF" w:rsidR="00D72A80" w:rsidRPr="000F0FD7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0F0FD7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77777777" w:rsidR="00D72A80" w:rsidRPr="000F0FD7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14:paraId="43CC4111" w14:textId="77777777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77777777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_Hlk112052366"/>
      <w:r w:rsidRPr="000F0FD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0CCDD5A7" w14:textId="77777777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F8A19B8" w14:textId="77777777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00098E93" w14:textId="77777777" w:rsidR="00D72A80" w:rsidRPr="000F0FD7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09AF520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  <w:proofErr w:type="spellStart"/>
      <w:r w:rsidRPr="000F0FD7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0F0FD7">
        <w:rPr>
          <w:rFonts w:ascii="Times New Roman" w:hAnsi="Times New Roman" w:cs="Times New Roman"/>
          <w:sz w:val="28"/>
          <w:szCs w:val="28"/>
          <w:lang w:eastAsia="ru-RU"/>
        </w:rPr>
        <w:t xml:space="preserve"> район                                      Ю.Н. </w:t>
      </w:r>
      <w:proofErr w:type="spellStart"/>
      <w:r w:rsidRPr="000F0FD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bookmarkEnd w:id="21"/>
      <w:proofErr w:type="spellEnd"/>
    </w:p>
    <w:p w14:paraId="25E9B779" w14:textId="77777777" w:rsidR="009E6740" w:rsidRPr="001F6988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6740" w:rsidRPr="001F6988" w:rsidSect="005511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BBE88" w14:textId="77777777" w:rsidR="007F77F8" w:rsidRDefault="007F77F8">
      <w:r>
        <w:separator/>
      </w:r>
    </w:p>
  </w:endnote>
  <w:endnote w:type="continuationSeparator" w:id="0">
    <w:p w14:paraId="323536B1" w14:textId="77777777" w:rsidR="007F77F8" w:rsidRDefault="007F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B8BB8" w14:textId="77777777" w:rsidR="007F77F8" w:rsidRDefault="007F77F8">
      <w:r>
        <w:separator/>
      </w:r>
    </w:p>
  </w:footnote>
  <w:footnote w:type="continuationSeparator" w:id="0">
    <w:p w14:paraId="07569CF2" w14:textId="77777777" w:rsidR="007F77F8" w:rsidRDefault="007F7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275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12B966" w14:textId="70AA214D" w:rsidR="008A59CB" w:rsidRPr="008A59CB" w:rsidRDefault="008A59CB" w:rsidP="008A59C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59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59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59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72BD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8A59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8A59CB" w:rsidRDefault="008A59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38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BB9785" w14:textId="16F49847" w:rsidR="008A59CB" w:rsidRPr="00633B2C" w:rsidRDefault="008A59CB" w:rsidP="00633B2C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B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3B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72BD">
          <w:rPr>
            <w:rFonts w:ascii="Times New Roman" w:hAnsi="Times New Roman" w:cs="Times New Roman"/>
            <w:noProof/>
            <w:sz w:val="28"/>
            <w:szCs w:val="28"/>
          </w:rPr>
          <w:t>41</w: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05FC7D" w14:textId="7FFA271E" w:rsidR="008A59CB" w:rsidRPr="005760A6" w:rsidRDefault="008A59CB">
    <w:pPr>
      <w:pStyle w:val="ac"/>
      <w:jc w:val="center"/>
      <w:rPr>
        <w:rFonts w:ascii="Times New Roman" w:hAnsi="Times New Roman" w:cs="Times New Roman"/>
        <w:color w:val="FFFFF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35B91" w14:textId="22C2A286" w:rsidR="008A59CB" w:rsidRDefault="008A59CB" w:rsidP="00633B2C">
    <w:pPr>
      <w:pStyle w:val="ac"/>
      <w:jc w:val="center"/>
    </w:pPr>
    <w:r w:rsidRPr="00633B2C">
      <w:rPr>
        <w:rFonts w:ascii="Times New Roman" w:hAnsi="Times New Roman" w:cs="Times New Roman"/>
        <w:sz w:val="28"/>
        <w:szCs w:val="28"/>
      </w:rPr>
      <w:t>28</w:t>
    </w:r>
  </w:p>
  <w:p w14:paraId="02EB62C4" w14:textId="77777777" w:rsidR="008A59CB" w:rsidRDefault="008A59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36EE4"/>
    <w:rsid w:val="000423BB"/>
    <w:rsid w:val="000513F8"/>
    <w:rsid w:val="00054738"/>
    <w:rsid w:val="00054E3F"/>
    <w:rsid w:val="000609C0"/>
    <w:rsid w:val="00061C50"/>
    <w:rsid w:val="0006235E"/>
    <w:rsid w:val="000668E0"/>
    <w:rsid w:val="0007358C"/>
    <w:rsid w:val="00075242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D795E"/>
    <w:rsid w:val="000E0F6D"/>
    <w:rsid w:val="000E77FE"/>
    <w:rsid w:val="000F0FD7"/>
    <w:rsid w:val="000F210A"/>
    <w:rsid w:val="0010386B"/>
    <w:rsid w:val="00104B07"/>
    <w:rsid w:val="001107CA"/>
    <w:rsid w:val="00113A02"/>
    <w:rsid w:val="001152A1"/>
    <w:rsid w:val="0011639B"/>
    <w:rsid w:val="00116B2A"/>
    <w:rsid w:val="00117B2F"/>
    <w:rsid w:val="0012317E"/>
    <w:rsid w:val="001339AB"/>
    <w:rsid w:val="00144326"/>
    <w:rsid w:val="00146CFE"/>
    <w:rsid w:val="00150329"/>
    <w:rsid w:val="001512FF"/>
    <w:rsid w:val="00153725"/>
    <w:rsid w:val="00155074"/>
    <w:rsid w:val="001631D9"/>
    <w:rsid w:val="00163845"/>
    <w:rsid w:val="00180A42"/>
    <w:rsid w:val="0018120E"/>
    <w:rsid w:val="00186473"/>
    <w:rsid w:val="001867B6"/>
    <w:rsid w:val="0019050A"/>
    <w:rsid w:val="00193291"/>
    <w:rsid w:val="001A2000"/>
    <w:rsid w:val="001B1D88"/>
    <w:rsid w:val="001B3509"/>
    <w:rsid w:val="001B5B16"/>
    <w:rsid w:val="001C3D19"/>
    <w:rsid w:val="001C4E48"/>
    <w:rsid w:val="001D181F"/>
    <w:rsid w:val="001D23B7"/>
    <w:rsid w:val="001E2951"/>
    <w:rsid w:val="001F4E78"/>
    <w:rsid w:val="001F5EF3"/>
    <w:rsid w:val="001F6988"/>
    <w:rsid w:val="001F7F7F"/>
    <w:rsid w:val="002103A7"/>
    <w:rsid w:val="00215649"/>
    <w:rsid w:val="00215FF5"/>
    <w:rsid w:val="002163FA"/>
    <w:rsid w:val="00220B94"/>
    <w:rsid w:val="00227A9A"/>
    <w:rsid w:val="00230B3C"/>
    <w:rsid w:val="00231E48"/>
    <w:rsid w:val="00231EAF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5D7C"/>
    <w:rsid w:val="002963F9"/>
    <w:rsid w:val="002A0FB1"/>
    <w:rsid w:val="002A17B4"/>
    <w:rsid w:val="002B0E97"/>
    <w:rsid w:val="002B4F9E"/>
    <w:rsid w:val="002D329F"/>
    <w:rsid w:val="002E0A14"/>
    <w:rsid w:val="002E4485"/>
    <w:rsid w:val="002F24C6"/>
    <w:rsid w:val="002F2E4D"/>
    <w:rsid w:val="0030251D"/>
    <w:rsid w:val="0030354B"/>
    <w:rsid w:val="00306260"/>
    <w:rsid w:val="00306AD5"/>
    <w:rsid w:val="00306FB1"/>
    <w:rsid w:val="00310C75"/>
    <w:rsid w:val="00315955"/>
    <w:rsid w:val="00316A9C"/>
    <w:rsid w:val="00316AB8"/>
    <w:rsid w:val="0032053D"/>
    <w:rsid w:val="00322C80"/>
    <w:rsid w:val="00324923"/>
    <w:rsid w:val="00326B50"/>
    <w:rsid w:val="00326DB1"/>
    <w:rsid w:val="00327164"/>
    <w:rsid w:val="00330488"/>
    <w:rsid w:val="00330F76"/>
    <w:rsid w:val="00342D20"/>
    <w:rsid w:val="00346822"/>
    <w:rsid w:val="00347979"/>
    <w:rsid w:val="003523A4"/>
    <w:rsid w:val="00361B76"/>
    <w:rsid w:val="0036384E"/>
    <w:rsid w:val="003644D0"/>
    <w:rsid w:val="00366B32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A530B"/>
    <w:rsid w:val="003A7538"/>
    <w:rsid w:val="003B0EDE"/>
    <w:rsid w:val="003B1FF6"/>
    <w:rsid w:val="003B3F30"/>
    <w:rsid w:val="003B6A4C"/>
    <w:rsid w:val="003C519D"/>
    <w:rsid w:val="003C7AE2"/>
    <w:rsid w:val="003D2439"/>
    <w:rsid w:val="003D2B85"/>
    <w:rsid w:val="003D5931"/>
    <w:rsid w:val="003D5BAB"/>
    <w:rsid w:val="003E3597"/>
    <w:rsid w:val="003E6F4B"/>
    <w:rsid w:val="003F19D1"/>
    <w:rsid w:val="003F47F6"/>
    <w:rsid w:val="003F78A3"/>
    <w:rsid w:val="00401031"/>
    <w:rsid w:val="00402F01"/>
    <w:rsid w:val="00404D51"/>
    <w:rsid w:val="00405CEB"/>
    <w:rsid w:val="00406E04"/>
    <w:rsid w:val="00410370"/>
    <w:rsid w:val="00413416"/>
    <w:rsid w:val="00420122"/>
    <w:rsid w:val="00422FDD"/>
    <w:rsid w:val="00431326"/>
    <w:rsid w:val="00445FF2"/>
    <w:rsid w:val="004505CA"/>
    <w:rsid w:val="00452F22"/>
    <w:rsid w:val="004544EB"/>
    <w:rsid w:val="00455ADC"/>
    <w:rsid w:val="0045732C"/>
    <w:rsid w:val="00457EFC"/>
    <w:rsid w:val="00480949"/>
    <w:rsid w:val="00480FB1"/>
    <w:rsid w:val="004815ED"/>
    <w:rsid w:val="0048165B"/>
    <w:rsid w:val="004856C6"/>
    <w:rsid w:val="00487F39"/>
    <w:rsid w:val="00491672"/>
    <w:rsid w:val="0049233A"/>
    <w:rsid w:val="00494FEB"/>
    <w:rsid w:val="004A4939"/>
    <w:rsid w:val="004A5B4E"/>
    <w:rsid w:val="004B0297"/>
    <w:rsid w:val="004C0933"/>
    <w:rsid w:val="004C127C"/>
    <w:rsid w:val="004C23CE"/>
    <w:rsid w:val="004C3A04"/>
    <w:rsid w:val="004C42F5"/>
    <w:rsid w:val="004D2B2B"/>
    <w:rsid w:val="004D30A1"/>
    <w:rsid w:val="004D35C7"/>
    <w:rsid w:val="004D5EC8"/>
    <w:rsid w:val="004D6BDA"/>
    <w:rsid w:val="004E4D4D"/>
    <w:rsid w:val="004F799A"/>
    <w:rsid w:val="0050212A"/>
    <w:rsid w:val="00503BDB"/>
    <w:rsid w:val="00511CC8"/>
    <w:rsid w:val="005123F6"/>
    <w:rsid w:val="00513A5C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822E1"/>
    <w:rsid w:val="00583D78"/>
    <w:rsid w:val="005955C6"/>
    <w:rsid w:val="00595893"/>
    <w:rsid w:val="005A024C"/>
    <w:rsid w:val="005A6CFF"/>
    <w:rsid w:val="005A784B"/>
    <w:rsid w:val="005B2FC2"/>
    <w:rsid w:val="005B71D9"/>
    <w:rsid w:val="005B7410"/>
    <w:rsid w:val="005C72BD"/>
    <w:rsid w:val="005C7BE5"/>
    <w:rsid w:val="005D0EE5"/>
    <w:rsid w:val="005E1A11"/>
    <w:rsid w:val="005E20A5"/>
    <w:rsid w:val="005E6151"/>
    <w:rsid w:val="005F2089"/>
    <w:rsid w:val="005F3445"/>
    <w:rsid w:val="006014C5"/>
    <w:rsid w:val="00601554"/>
    <w:rsid w:val="0060475D"/>
    <w:rsid w:val="00614102"/>
    <w:rsid w:val="00614CA6"/>
    <w:rsid w:val="00622AFF"/>
    <w:rsid w:val="0062774B"/>
    <w:rsid w:val="00633B2C"/>
    <w:rsid w:val="0063421B"/>
    <w:rsid w:val="00637531"/>
    <w:rsid w:val="006459DB"/>
    <w:rsid w:val="00651585"/>
    <w:rsid w:val="00652153"/>
    <w:rsid w:val="0066003C"/>
    <w:rsid w:val="00665A76"/>
    <w:rsid w:val="006679BB"/>
    <w:rsid w:val="00672E51"/>
    <w:rsid w:val="00672E93"/>
    <w:rsid w:val="00674627"/>
    <w:rsid w:val="00674EED"/>
    <w:rsid w:val="00675B99"/>
    <w:rsid w:val="006761AA"/>
    <w:rsid w:val="00676E34"/>
    <w:rsid w:val="00681E40"/>
    <w:rsid w:val="00690E34"/>
    <w:rsid w:val="006920A9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13F7"/>
    <w:rsid w:val="006D637F"/>
    <w:rsid w:val="006E5D80"/>
    <w:rsid w:val="006F1083"/>
    <w:rsid w:val="006F2A15"/>
    <w:rsid w:val="006F3415"/>
    <w:rsid w:val="006F6234"/>
    <w:rsid w:val="006F7255"/>
    <w:rsid w:val="006F7E64"/>
    <w:rsid w:val="007000AF"/>
    <w:rsid w:val="0070490F"/>
    <w:rsid w:val="00704984"/>
    <w:rsid w:val="007052E2"/>
    <w:rsid w:val="00705E12"/>
    <w:rsid w:val="007121D8"/>
    <w:rsid w:val="00717AD5"/>
    <w:rsid w:val="007212FE"/>
    <w:rsid w:val="00723DE7"/>
    <w:rsid w:val="00724B36"/>
    <w:rsid w:val="007268DD"/>
    <w:rsid w:val="00726FFA"/>
    <w:rsid w:val="00727944"/>
    <w:rsid w:val="007309F4"/>
    <w:rsid w:val="00731310"/>
    <w:rsid w:val="00731CEC"/>
    <w:rsid w:val="00732ABF"/>
    <w:rsid w:val="007343A1"/>
    <w:rsid w:val="00740D96"/>
    <w:rsid w:val="007432E4"/>
    <w:rsid w:val="00743D40"/>
    <w:rsid w:val="007440A0"/>
    <w:rsid w:val="00745BEF"/>
    <w:rsid w:val="007536A6"/>
    <w:rsid w:val="00753994"/>
    <w:rsid w:val="00761493"/>
    <w:rsid w:val="00762DF9"/>
    <w:rsid w:val="00763424"/>
    <w:rsid w:val="00763AF4"/>
    <w:rsid w:val="007663AB"/>
    <w:rsid w:val="007668B0"/>
    <w:rsid w:val="00767734"/>
    <w:rsid w:val="00783F7F"/>
    <w:rsid w:val="00784951"/>
    <w:rsid w:val="007930B9"/>
    <w:rsid w:val="00793C2C"/>
    <w:rsid w:val="007A7FA7"/>
    <w:rsid w:val="007B29D6"/>
    <w:rsid w:val="007C1C9D"/>
    <w:rsid w:val="007C4903"/>
    <w:rsid w:val="007C729C"/>
    <w:rsid w:val="007D0484"/>
    <w:rsid w:val="007D4B5C"/>
    <w:rsid w:val="007D4BD1"/>
    <w:rsid w:val="007D4DAF"/>
    <w:rsid w:val="007D7CEC"/>
    <w:rsid w:val="007E0684"/>
    <w:rsid w:val="007E0933"/>
    <w:rsid w:val="007E79CA"/>
    <w:rsid w:val="007F1D39"/>
    <w:rsid w:val="007F77F8"/>
    <w:rsid w:val="00803945"/>
    <w:rsid w:val="008064AA"/>
    <w:rsid w:val="0081006F"/>
    <w:rsid w:val="00812491"/>
    <w:rsid w:val="00820196"/>
    <w:rsid w:val="00823D8F"/>
    <w:rsid w:val="008265BC"/>
    <w:rsid w:val="008277F1"/>
    <w:rsid w:val="00830DA3"/>
    <w:rsid w:val="00833154"/>
    <w:rsid w:val="00837EF5"/>
    <w:rsid w:val="008433DD"/>
    <w:rsid w:val="008478D6"/>
    <w:rsid w:val="00852EDB"/>
    <w:rsid w:val="008608B5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A59CB"/>
    <w:rsid w:val="008B7305"/>
    <w:rsid w:val="008D121B"/>
    <w:rsid w:val="008D2A8D"/>
    <w:rsid w:val="008D3A06"/>
    <w:rsid w:val="008E18B4"/>
    <w:rsid w:val="008E1BC5"/>
    <w:rsid w:val="008E69C1"/>
    <w:rsid w:val="00907F58"/>
    <w:rsid w:val="00912C6D"/>
    <w:rsid w:val="00913690"/>
    <w:rsid w:val="00917735"/>
    <w:rsid w:val="009223DD"/>
    <w:rsid w:val="0092473A"/>
    <w:rsid w:val="00924A25"/>
    <w:rsid w:val="009300BE"/>
    <w:rsid w:val="0093498E"/>
    <w:rsid w:val="00936B8B"/>
    <w:rsid w:val="0094136A"/>
    <w:rsid w:val="00941B36"/>
    <w:rsid w:val="009465CD"/>
    <w:rsid w:val="0094750F"/>
    <w:rsid w:val="00947A07"/>
    <w:rsid w:val="009535F9"/>
    <w:rsid w:val="00956119"/>
    <w:rsid w:val="00956347"/>
    <w:rsid w:val="00957277"/>
    <w:rsid w:val="00957B5D"/>
    <w:rsid w:val="00960DEE"/>
    <w:rsid w:val="00962215"/>
    <w:rsid w:val="00965B0B"/>
    <w:rsid w:val="00965FCA"/>
    <w:rsid w:val="00966DC9"/>
    <w:rsid w:val="0097255E"/>
    <w:rsid w:val="00973ADA"/>
    <w:rsid w:val="009823B8"/>
    <w:rsid w:val="009842EF"/>
    <w:rsid w:val="00984579"/>
    <w:rsid w:val="009A662B"/>
    <w:rsid w:val="009A6C67"/>
    <w:rsid w:val="009B40C0"/>
    <w:rsid w:val="009B6408"/>
    <w:rsid w:val="009D7FE8"/>
    <w:rsid w:val="009E0E2D"/>
    <w:rsid w:val="009E6740"/>
    <w:rsid w:val="009E7AA1"/>
    <w:rsid w:val="009F5CF2"/>
    <w:rsid w:val="009F5E07"/>
    <w:rsid w:val="009F5EEF"/>
    <w:rsid w:val="00A009F2"/>
    <w:rsid w:val="00A0285A"/>
    <w:rsid w:val="00A03CDA"/>
    <w:rsid w:val="00A11B6D"/>
    <w:rsid w:val="00A11CD6"/>
    <w:rsid w:val="00A12DE8"/>
    <w:rsid w:val="00A3214C"/>
    <w:rsid w:val="00A36322"/>
    <w:rsid w:val="00A54BCF"/>
    <w:rsid w:val="00A5714D"/>
    <w:rsid w:val="00A63C69"/>
    <w:rsid w:val="00A73910"/>
    <w:rsid w:val="00A8440D"/>
    <w:rsid w:val="00A926E1"/>
    <w:rsid w:val="00A92B18"/>
    <w:rsid w:val="00AA6523"/>
    <w:rsid w:val="00AA6C3D"/>
    <w:rsid w:val="00AB04C7"/>
    <w:rsid w:val="00AC2035"/>
    <w:rsid w:val="00AD18C2"/>
    <w:rsid w:val="00AD7672"/>
    <w:rsid w:val="00AE4C24"/>
    <w:rsid w:val="00AF0017"/>
    <w:rsid w:val="00AF66B3"/>
    <w:rsid w:val="00B02217"/>
    <w:rsid w:val="00B0714B"/>
    <w:rsid w:val="00B14486"/>
    <w:rsid w:val="00B23E8A"/>
    <w:rsid w:val="00B31616"/>
    <w:rsid w:val="00B3766D"/>
    <w:rsid w:val="00B53B82"/>
    <w:rsid w:val="00B54A11"/>
    <w:rsid w:val="00B5521E"/>
    <w:rsid w:val="00B55F68"/>
    <w:rsid w:val="00B570EB"/>
    <w:rsid w:val="00B60D40"/>
    <w:rsid w:val="00B70DD5"/>
    <w:rsid w:val="00B75925"/>
    <w:rsid w:val="00B779BD"/>
    <w:rsid w:val="00B77D82"/>
    <w:rsid w:val="00B80184"/>
    <w:rsid w:val="00B81D98"/>
    <w:rsid w:val="00BA0D75"/>
    <w:rsid w:val="00BA5807"/>
    <w:rsid w:val="00BB0C4E"/>
    <w:rsid w:val="00BB3159"/>
    <w:rsid w:val="00BB659F"/>
    <w:rsid w:val="00BD0A55"/>
    <w:rsid w:val="00BD5CDE"/>
    <w:rsid w:val="00BE34E1"/>
    <w:rsid w:val="00BE3B35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1762F"/>
    <w:rsid w:val="00C236FB"/>
    <w:rsid w:val="00C23F14"/>
    <w:rsid w:val="00C32B6B"/>
    <w:rsid w:val="00C32EE6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B4A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3306"/>
    <w:rsid w:val="00C96162"/>
    <w:rsid w:val="00CA0F12"/>
    <w:rsid w:val="00CA0F4A"/>
    <w:rsid w:val="00CA13D0"/>
    <w:rsid w:val="00CA41F9"/>
    <w:rsid w:val="00CA478D"/>
    <w:rsid w:val="00CA4CBA"/>
    <w:rsid w:val="00CB3F10"/>
    <w:rsid w:val="00CC4D76"/>
    <w:rsid w:val="00CC67D3"/>
    <w:rsid w:val="00CD018F"/>
    <w:rsid w:val="00CD0604"/>
    <w:rsid w:val="00CD284C"/>
    <w:rsid w:val="00CD2D40"/>
    <w:rsid w:val="00CD2ED9"/>
    <w:rsid w:val="00CD7AD3"/>
    <w:rsid w:val="00CE4CF3"/>
    <w:rsid w:val="00CE5C7B"/>
    <w:rsid w:val="00CE71A5"/>
    <w:rsid w:val="00CF029F"/>
    <w:rsid w:val="00CF7D35"/>
    <w:rsid w:val="00D023FE"/>
    <w:rsid w:val="00D06BEF"/>
    <w:rsid w:val="00D10CC5"/>
    <w:rsid w:val="00D112AB"/>
    <w:rsid w:val="00D1798E"/>
    <w:rsid w:val="00D211A6"/>
    <w:rsid w:val="00D254DB"/>
    <w:rsid w:val="00D279F7"/>
    <w:rsid w:val="00D3584A"/>
    <w:rsid w:val="00D413F3"/>
    <w:rsid w:val="00D45C4A"/>
    <w:rsid w:val="00D4777B"/>
    <w:rsid w:val="00D61A68"/>
    <w:rsid w:val="00D61C5C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D17"/>
    <w:rsid w:val="00DA402C"/>
    <w:rsid w:val="00DB505B"/>
    <w:rsid w:val="00DB5C5C"/>
    <w:rsid w:val="00DB628B"/>
    <w:rsid w:val="00DB6471"/>
    <w:rsid w:val="00DB6874"/>
    <w:rsid w:val="00DB7F5E"/>
    <w:rsid w:val="00DC2C39"/>
    <w:rsid w:val="00DC2EF7"/>
    <w:rsid w:val="00DC5810"/>
    <w:rsid w:val="00DD3325"/>
    <w:rsid w:val="00DE4241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5FC"/>
    <w:rsid w:val="00E53968"/>
    <w:rsid w:val="00E571C6"/>
    <w:rsid w:val="00E579DA"/>
    <w:rsid w:val="00E6138C"/>
    <w:rsid w:val="00E749CD"/>
    <w:rsid w:val="00E74C65"/>
    <w:rsid w:val="00E7561C"/>
    <w:rsid w:val="00E80408"/>
    <w:rsid w:val="00E819D8"/>
    <w:rsid w:val="00E84FC0"/>
    <w:rsid w:val="00E86CC7"/>
    <w:rsid w:val="00E90969"/>
    <w:rsid w:val="00EA0459"/>
    <w:rsid w:val="00EA7187"/>
    <w:rsid w:val="00EB2F9C"/>
    <w:rsid w:val="00EB384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E6BF7"/>
    <w:rsid w:val="00EF1361"/>
    <w:rsid w:val="00EF353A"/>
    <w:rsid w:val="00EF57AC"/>
    <w:rsid w:val="00F00CC0"/>
    <w:rsid w:val="00F00EAB"/>
    <w:rsid w:val="00F07496"/>
    <w:rsid w:val="00F07FD1"/>
    <w:rsid w:val="00F15A77"/>
    <w:rsid w:val="00F15F7E"/>
    <w:rsid w:val="00F20080"/>
    <w:rsid w:val="00F21111"/>
    <w:rsid w:val="00F232E7"/>
    <w:rsid w:val="00F24058"/>
    <w:rsid w:val="00F25B46"/>
    <w:rsid w:val="00F25BCB"/>
    <w:rsid w:val="00F267AD"/>
    <w:rsid w:val="00F27342"/>
    <w:rsid w:val="00F35883"/>
    <w:rsid w:val="00F42067"/>
    <w:rsid w:val="00F440BB"/>
    <w:rsid w:val="00F44713"/>
    <w:rsid w:val="00F44C8F"/>
    <w:rsid w:val="00F51E3B"/>
    <w:rsid w:val="00F523F3"/>
    <w:rsid w:val="00F52A21"/>
    <w:rsid w:val="00F615C3"/>
    <w:rsid w:val="00F63880"/>
    <w:rsid w:val="00F65DF8"/>
    <w:rsid w:val="00F70A6B"/>
    <w:rsid w:val="00F71966"/>
    <w:rsid w:val="00F74ABB"/>
    <w:rsid w:val="00F74DAE"/>
    <w:rsid w:val="00F80CA5"/>
    <w:rsid w:val="00F81D12"/>
    <w:rsid w:val="00F8716A"/>
    <w:rsid w:val="00FA0613"/>
    <w:rsid w:val="00FA0EC2"/>
    <w:rsid w:val="00FA1430"/>
    <w:rsid w:val="00FA3716"/>
    <w:rsid w:val="00FA3ED5"/>
    <w:rsid w:val="00FA4574"/>
    <w:rsid w:val="00FA717B"/>
    <w:rsid w:val="00FB44B7"/>
    <w:rsid w:val="00FB67FE"/>
    <w:rsid w:val="00FC0D39"/>
    <w:rsid w:val="00FC1E21"/>
    <w:rsid w:val="00FC5385"/>
    <w:rsid w:val="00FC71E9"/>
    <w:rsid w:val="00FD3933"/>
    <w:rsid w:val="00FD5FFC"/>
    <w:rsid w:val="00FD764E"/>
    <w:rsid w:val="00FE1BA0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57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1352-6D59-4245-BED3-32162ADC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8982</TotalTime>
  <Pages>41</Pages>
  <Words>8292</Words>
  <Characters>47271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55453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Ксения</cp:lastModifiedBy>
  <cp:revision>54</cp:revision>
  <cp:lastPrinted>2025-04-07T12:29:00Z</cp:lastPrinted>
  <dcterms:created xsi:type="dcterms:W3CDTF">2024-10-04T15:48:00Z</dcterms:created>
  <dcterms:modified xsi:type="dcterms:W3CDTF">2025-04-07T12:30:00Z</dcterms:modified>
</cp:coreProperties>
</file>