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ED8496E" w14:textId="77777777" w:rsidR="00FE4DD4" w:rsidRPr="00FE4DD4" w:rsidRDefault="00FE4DD4" w:rsidP="00FE4DD4">
      <w:pPr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FE4DD4">
        <w:rPr>
          <w:rFonts w:ascii="Times New Roman" w:hAnsi="Times New Roman" w:cs="Times New Roman"/>
          <w:noProof/>
        </w:rPr>
        <w:pict w14:anchorId="17C985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8" o:title=""/>
          </v:shape>
        </w:pict>
      </w:r>
    </w:p>
    <w:p w14:paraId="0A85D4A9" w14:textId="77777777" w:rsidR="00FE4DD4" w:rsidRPr="00FE4DD4" w:rsidRDefault="00FE4DD4" w:rsidP="00FE4D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DD4">
        <w:rPr>
          <w:rFonts w:ascii="Times New Roman" w:hAnsi="Times New Roman" w:cs="Times New Roman"/>
          <w:b/>
          <w:sz w:val="28"/>
          <w:szCs w:val="28"/>
        </w:rPr>
        <w:t>АДМИНИСТРАЦИЯ КОРЕНОВСКОГО ГОРОДСКОГО ПОСЕЛЕНИЯ</w:t>
      </w:r>
    </w:p>
    <w:p w14:paraId="4B3C06C0" w14:textId="77777777" w:rsidR="00FE4DD4" w:rsidRPr="00FE4DD4" w:rsidRDefault="00FE4DD4" w:rsidP="00FE4D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DD4">
        <w:rPr>
          <w:rFonts w:ascii="Times New Roman" w:hAnsi="Times New Roman" w:cs="Times New Roman"/>
          <w:b/>
          <w:sz w:val="28"/>
          <w:szCs w:val="28"/>
        </w:rPr>
        <w:t>КОРЕНОВСКОГО МУНИЦИПАЛЬНОГОРАЙОНА</w:t>
      </w:r>
    </w:p>
    <w:p w14:paraId="58DBC5CC" w14:textId="77777777" w:rsidR="00FE4DD4" w:rsidRPr="00FE4DD4" w:rsidRDefault="00FE4DD4" w:rsidP="00FE4D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DD4">
        <w:rPr>
          <w:rFonts w:ascii="Times New Roman" w:hAnsi="Times New Roman" w:cs="Times New Roman"/>
          <w:b/>
          <w:sz w:val="28"/>
          <w:szCs w:val="28"/>
        </w:rPr>
        <w:t xml:space="preserve">КРАСНОДАРСКОГО КРАЯ </w:t>
      </w:r>
    </w:p>
    <w:p w14:paraId="023FF8FB" w14:textId="77777777" w:rsidR="00FE4DD4" w:rsidRPr="00FE4DD4" w:rsidRDefault="00FE4DD4" w:rsidP="00FE4D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DD4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6B3F6ECD" w14:textId="77777777" w:rsidR="00FE4DD4" w:rsidRPr="00FE4DD4" w:rsidRDefault="00FE4DD4" w:rsidP="00FE4D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8AA276" w14:textId="77777777" w:rsidR="00FE4DD4" w:rsidRPr="00FE4DD4" w:rsidRDefault="00FE4DD4" w:rsidP="00FE4DD4">
      <w:pPr>
        <w:jc w:val="center"/>
        <w:rPr>
          <w:rFonts w:ascii="Times New Roman" w:hAnsi="Times New Roman" w:cs="Times New Roman"/>
          <w:sz w:val="28"/>
          <w:szCs w:val="28"/>
        </w:rPr>
      </w:pPr>
      <w:r w:rsidRPr="00FE4DD4">
        <w:rPr>
          <w:rFonts w:ascii="Times New Roman" w:hAnsi="Times New Roman" w:cs="Times New Roman"/>
          <w:sz w:val="28"/>
          <w:szCs w:val="28"/>
        </w:rPr>
        <w:t>от 16.05.2025</w:t>
      </w:r>
      <w:r w:rsidRPr="00FE4DD4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FE4DD4">
        <w:rPr>
          <w:rFonts w:ascii="Times New Roman" w:hAnsi="Times New Roman" w:cs="Times New Roman"/>
          <w:sz w:val="28"/>
          <w:szCs w:val="28"/>
        </w:rPr>
        <w:tab/>
      </w:r>
      <w:r w:rsidRPr="00FE4DD4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</w:t>
      </w:r>
      <w:r w:rsidRPr="00FE4DD4">
        <w:rPr>
          <w:rFonts w:ascii="Times New Roman" w:hAnsi="Times New Roman" w:cs="Times New Roman"/>
          <w:sz w:val="28"/>
          <w:szCs w:val="28"/>
        </w:rPr>
        <w:tab/>
      </w:r>
      <w:r w:rsidRPr="00FE4DD4">
        <w:rPr>
          <w:rFonts w:ascii="Times New Roman" w:hAnsi="Times New Roman" w:cs="Times New Roman"/>
          <w:sz w:val="28"/>
          <w:szCs w:val="28"/>
        </w:rPr>
        <w:tab/>
      </w:r>
      <w:r w:rsidRPr="00FE4DD4">
        <w:rPr>
          <w:rFonts w:ascii="Times New Roman" w:hAnsi="Times New Roman" w:cs="Times New Roman"/>
          <w:sz w:val="28"/>
          <w:szCs w:val="28"/>
        </w:rPr>
        <w:tab/>
        <w:t xml:space="preserve">  № 52</w:t>
      </w:r>
      <w:r>
        <w:rPr>
          <w:rFonts w:ascii="Times New Roman" w:hAnsi="Times New Roman" w:cs="Times New Roman"/>
          <w:sz w:val="28"/>
          <w:szCs w:val="28"/>
        </w:rPr>
        <w:t>0</w:t>
      </w:r>
    </w:p>
    <w:p w14:paraId="108780AE" w14:textId="77777777" w:rsidR="00FD5FFC" w:rsidRPr="00FE4DD4" w:rsidRDefault="00FE4DD4" w:rsidP="00FE4DD4">
      <w:pPr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FE4DD4">
        <w:rPr>
          <w:rFonts w:ascii="Times New Roman" w:hAnsi="Times New Roman" w:cs="Times New Roman"/>
          <w:sz w:val="28"/>
          <w:szCs w:val="28"/>
        </w:rPr>
        <w:t>г. Кореновск</w:t>
      </w:r>
    </w:p>
    <w:p w14:paraId="396057C5" w14:textId="77777777" w:rsidR="00FE4DD4" w:rsidRDefault="00FE4DD4" w:rsidP="00FD5F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140220" w14:textId="77777777" w:rsidR="004C33AA" w:rsidRDefault="004C33AA" w:rsidP="00FD5F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A24C22" w14:textId="77777777" w:rsidR="004C33AA" w:rsidRDefault="004C33AA" w:rsidP="00FD5F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4F8B45" w14:textId="77777777" w:rsidR="00FD5FFC" w:rsidRPr="00556DE9" w:rsidRDefault="00FD5FFC" w:rsidP="00FD5F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DE9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</w:t>
      </w:r>
    </w:p>
    <w:p w14:paraId="499EA484" w14:textId="77777777" w:rsidR="00FD5FFC" w:rsidRPr="00556DE9" w:rsidRDefault="00FD5FFC" w:rsidP="00FD5F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DE9">
        <w:rPr>
          <w:rFonts w:ascii="Times New Roman" w:hAnsi="Times New Roman" w:cs="Times New Roman"/>
          <w:b/>
          <w:sz w:val="28"/>
          <w:szCs w:val="28"/>
        </w:rPr>
        <w:t>Кореновского городского поселения Кореновского района</w:t>
      </w:r>
    </w:p>
    <w:p w14:paraId="661A3C9C" w14:textId="77777777" w:rsidR="00FD5FFC" w:rsidRPr="00556DE9" w:rsidRDefault="00FD5FFC" w:rsidP="00FD5F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DE9">
        <w:rPr>
          <w:rFonts w:ascii="Times New Roman" w:hAnsi="Times New Roman" w:cs="Times New Roman"/>
          <w:b/>
          <w:sz w:val="28"/>
          <w:szCs w:val="28"/>
        </w:rPr>
        <w:t>от 01 ноября 2023 года № 1380 «Об утверждении муниципальной программы Кореновского городского поселения Кореновского</w:t>
      </w:r>
    </w:p>
    <w:p w14:paraId="179412A7" w14:textId="77777777" w:rsidR="00FD5FFC" w:rsidRPr="00556DE9" w:rsidRDefault="00FD5FFC" w:rsidP="00FD5F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DE9">
        <w:rPr>
          <w:rFonts w:ascii="Times New Roman" w:hAnsi="Times New Roman" w:cs="Times New Roman"/>
          <w:b/>
          <w:sz w:val="28"/>
          <w:szCs w:val="28"/>
        </w:rPr>
        <w:t>района «Развитие жилищно-коммунального хозяйства на</w:t>
      </w:r>
    </w:p>
    <w:p w14:paraId="269C4C50" w14:textId="77777777" w:rsidR="00FD5FFC" w:rsidRPr="00556DE9" w:rsidRDefault="00FD5FFC" w:rsidP="00FD5F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DE9">
        <w:rPr>
          <w:rFonts w:ascii="Times New Roman" w:hAnsi="Times New Roman" w:cs="Times New Roman"/>
          <w:b/>
          <w:sz w:val="28"/>
          <w:szCs w:val="28"/>
        </w:rPr>
        <w:t>территории Кореновского городского поселения</w:t>
      </w:r>
    </w:p>
    <w:p w14:paraId="55286304" w14:textId="77777777" w:rsidR="00FD5FFC" w:rsidRPr="00556DE9" w:rsidRDefault="00FD5FFC" w:rsidP="00FD5FFC">
      <w:pPr>
        <w:jc w:val="center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556DE9">
        <w:rPr>
          <w:rFonts w:ascii="Times New Roman" w:hAnsi="Times New Roman" w:cs="Times New Roman"/>
          <w:b/>
          <w:sz w:val="28"/>
          <w:szCs w:val="28"/>
        </w:rPr>
        <w:t>Кореновского района на 2024-2028 годы»</w:t>
      </w:r>
    </w:p>
    <w:p w14:paraId="096B7503" w14:textId="77777777" w:rsidR="00FD5FFC" w:rsidRDefault="00FD5FFC" w:rsidP="00FD5FFC">
      <w:pPr>
        <w:autoSpaceDE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7A749E6C" w14:textId="77777777" w:rsidR="004C33AA" w:rsidRDefault="004C33AA" w:rsidP="00FD5FFC">
      <w:pPr>
        <w:autoSpaceDE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66EE8720" w14:textId="77777777" w:rsidR="004C33AA" w:rsidRPr="00556DE9" w:rsidRDefault="004C33AA" w:rsidP="00FD5FFC">
      <w:pPr>
        <w:autoSpaceDE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67C2B40F" w14:textId="77777777" w:rsidR="00F12C6B" w:rsidRPr="00556DE9" w:rsidRDefault="00F12C6B" w:rsidP="00F12C6B">
      <w:pPr>
        <w:autoSpaceDE/>
        <w:ind w:firstLine="709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556DE9">
        <w:rPr>
          <w:rFonts w:ascii="Times New Roman" w:eastAsia="DejaVu Sans" w:hAnsi="Times New Roman" w:cs="Times New Roman"/>
          <w:kern w:val="2"/>
          <w:sz w:val="28"/>
          <w:szCs w:val="28"/>
        </w:rPr>
        <w:t>С целью приведения нормативных правовых актов администрации Кореновского городского поселения Кореновского муниципального района Краснодарского края в соответствие с действующим законодательством, администрация Кореновского городского поселения Кореновского муниципального района Краснодарского края п о с т а н о в л я е т:</w:t>
      </w:r>
    </w:p>
    <w:p w14:paraId="338290B2" w14:textId="77777777" w:rsidR="004C33AA" w:rsidRPr="004C33AA" w:rsidRDefault="004C33AA" w:rsidP="004C33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        </w:t>
      </w:r>
      <w:r w:rsidR="00F12C6B" w:rsidRPr="00556DE9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1. </w:t>
      </w:r>
      <w:r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Внести в постановление администрации </w:t>
      </w:r>
      <w:proofErr w:type="spellStart"/>
      <w:r>
        <w:rPr>
          <w:rFonts w:ascii="Times New Roman" w:eastAsia="DejaVu Sans" w:hAnsi="Times New Roman" w:cs="Times New Roman"/>
          <w:kern w:val="2"/>
          <w:sz w:val="28"/>
          <w:szCs w:val="28"/>
        </w:rPr>
        <w:t>Кореновского</w:t>
      </w:r>
      <w:proofErr w:type="spellEnd"/>
      <w:r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eastAsia="DejaVu Sans" w:hAnsi="Times New Roman" w:cs="Times New Roman"/>
          <w:kern w:val="2"/>
          <w:sz w:val="28"/>
          <w:szCs w:val="28"/>
        </w:rPr>
        <w:t>Кореновского</w:t>
      </w:r>
      <w:proofErr w:type="spellEnd"/>
      <w:r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района </w:t>
      </w:r>
      <w:r w:rsidRPr="004C33AA">
        <w:rPr>
          <w:rFonts w:ascii="Times New Roman" w:hAnsi="Times New Roman" w:cs="Times New Roman"/>
          <w:sz w:val="28"/>
          <w:szCs w:val="28"/>
        </w:rPr>
        <w:t xml:space="preserve">от 01 ноября 2023 года № 1380 «Об утверждении муниципальной программы </w:t>
      </w:r>
      <w:proofErr w:type="spellStart"/>
      <w:r w:rsidRPr="004C33AA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4C33AA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4C33AA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</w:p>
    <w:p w14:paraId="32F5D00F" w14:textId="77777777" w:rsidR="004C33AA" w:rsidRPr="004C33AA" w:rsidRDefault="004C33AA" w:rsidP="004C33AA">
      <w:pPr>
        <w:jc w:val="both"/>
        <w:rPr>
          <w:rFonts w:ascii="Times New Roman" w:hAnsi="Times New Roman" w:cs="Times New Roman"/>
          <w:sz w:val="28"/>
          <w:szCs w:val="28"/>
        </w:rPr>
      </w:pPr>
      <w:r w:rsidRPr="004C33AA">
        <w:rPr>
          <w:rFonts w:ascii="Times New Roman" w:hAnsi="Times New Roman" w:cs="Times New Roman"/>
          <w:sz w:val="28"/>
          <w:szCs w:val="28"/>
        </w:rPr>
        <w:t>района «Развитие жил</w:t>
      </w:r>
      <w:r>
        <w:rPr>
          <w:rFonts w:ascii="Times New Roman" w:hAnsi="Times New Roman" w:cs="Times New Roman"/>
          <w:sz w:val="28"/>
          <w:szCs w:val="28"/>
        </w:rPr>
        <w:t xml:space="preserve">ищно-коммунального хозяйства на </w:t>
      </w:r>
      <w:r w:rsidRPr="004C33AA">
        <w:rPr>
          <w:rFonts w:ascii="Times New Roman" w:hAnsi="Times New Roman" w:cs="Times New Roman"/>
          <w:sz w:val="28"/>
          <w:szCs w:val="28"/>
        </w:rPr>
        <w:t xml:space="preserve">территории </w:t>
      </w:r>
      <w:proofErr w:type="spellStart"/>
      <w:r w:rsidRPr="004C33AA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4C33AA">
        <w:rPr>
          <w:rFonts w:ascii="Times New Roman" w:hAnsi="Times New Roman" w:cs="Times New Roman"/>
          <w:sz w:val="28"/>
          <w:szCs w:val="28"/>
        </w:rPr>
        <w:t xml:space="preserve"> городского пос</w:t>
      </w:r>
      <w:r>
        <w:rPr>
          <w:rFonts w:ascii="Times New Roman" w:hAnsi="Times New Roman" w:cs="Times New Roman"/>
          <w:sz w:val="28"/>
          <w:szCs w:val="28"/>
        </w:rPr>
        <w:t xml:space="preserve">еления </w:t>
      </w:r>
      <w:proofErr w:type="spellStart"/>
      <w:r w:rsidRPr="004C33AA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4C33AA">
        <w:rPr>
          <w:rFonts w:ascii="Times New Roman" w:hAnsi="Times New Roman" w:cs="Times New Roman"/>
          <w:sz w:val="28"/>
          <w:szCs w:val="28"/>
        </w:rPr>
        <w:t xml:space="preserve"> района на 2024-2028 годы»</w:t>
      </w:r>
    </w:p>
    <w:p w14:paraId="1B3BAFA9" w14:textId="77777777" w:rsidR="00F12C6B" w:rsidRPr="00556DE9" w:rsidRDefault="004C33AA" w:rsidP="004C33AA">
      <w:pPr>
        <w:autoSpaceDE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        1.1. </w:t>
      </w:r>
      <w:r w:rsidR="00F12C6B" w:rsidRPr="00556DE9">
        <w:rPr>
          <w:rFonts w:ascii="Times New Roman" w:eastAsia="DejaVu Sans" w:hAnsi="Times New Roman" w:cs="Times New Roman"/>
          <w:kern w:val="2"/>
          <w:sz w:val="28"/>
          <w:szCs w:val="28"/>
        </w:rPr>
        <w:t>В наименовании и по тексту постановления и приложения к постановлению слова «Кореновского района» заменить словами «Кореновского муниципального района Краснодарского края» в соответствующих падежах.</w:t>
      </w:r>
    </w:p>
    <w:p w14:paraId="5BCEA290" w14:textId="77777777" w:rsidR="00F12C6B" w:rsidRPr="00556DE9" w:rsidRDefault="00F12C6B" w:rsidP="00F12C6B">
      <w:pPr>
        <w:autoSpaceDE/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 w:rsidRPr="00556DE9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Pr="00556DE9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Общему отделу администрации</w:t>
      </w:r>
      <w:r w:rsidRPr="00556DE9">
        <w:rPr>
          <w:rFonts w:ascii="Times New Roman" w:hAnsi="Times New Roman" w:cs="Times New Roman"/>
          <w:spacing w:val="-1"/>
          <w:sz w:val="28"/>
          <w:szCs w:val="28"/>
          <w:lang w:eastAsia="ru-RU"/>
        </w:rPr>
        <w:t xml:space="preserve"> Кореновского городского поселения Кореновского муниципального района Краснодарского края (Козыренко) </w:t>
      </w:r>
      <w:r w:rsidRPr="00556DE9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обнародовать настоящее постановление и обеспечить его размещение на официальном сайте администрации Кореновского городского поселения Кореновского муниципального района Краснодарского края в информационно- телекоммуникационной сети «Интернет».</w:t>
      </w:r>
    </w:p>
    <w:p w14:paraId="213F42AF" w14:textId="77777777" w:rsidR="00F12C6B" w:rsidRPr="00556DE9" w:rsidRDefault="00F12C6B" w:rsidP="00F12C6B">
      <w:pPr>
        <w:autoSpaceDE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  <w:r w:rsidRPr="00556DE9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3. Контроль за выполнением настоящего постановления возложить на заместителя главы Кореновского городского поселения Кореновского </w:t>
      </w:r>
      <w:r w:rsidRPr="00556DE9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lastRenderedPageBreak/>
        <w:t xml:space="preserve">муниципального района </w:t>
      </w:r>
      <w:r w:rsidR="0091113C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Краснодарского края </w:t>
      </w:r>
      <w:r w:rsidRPr="00556DE9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Я.Е. Слепокурову.</w:t>
      </w:r>
    </w:p>
    <w:p w14:paraId="12EDFB49" w14:textId="77777777" w:rsidR="00F12C6B" w:rsidRPr="00556DE9" w:rsidRDefault="00F12C6B" w:rsidP="00F12C6B">
      <w:pPr>
        <w:widowControl/>
        <w:autoSpaceDE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  <w:r w:rsidRPr="00556DE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556DE9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ru-RU"/>
        </w:rPr>
        <w:t>Постановление вступает в законную силу после его официального обнародования.</w:t>
      </w:r>
    </w:p>
    <w:p w14:paraId="4ECDCC7A" w14:textId="77777777" w:rsidR="00F12C6B" w:rsidRPr="00556DE9" w:rsidRDefault="00F12C6B" w:rsidP="00F12C6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482A3D8F" w14:textId="77777777" w:rsidR="00F12C6B" w:rsidRPr="00556DE9" w:rsidRDefault="00F12C6B" w:rsidP="00F12C6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17887D9B" w14:textId="77777777" w:rsidR="00F12C6B" w:rsidRPr="00556DE9" w:rsidRDefault="00F12C6B" w:rsidP="00F12C6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  <w:r w:rsidRPr="00556DE9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Глава</w:t>
      </w:r>
    </w:p>
    <w:p w14:paraId="6A4750F0" w14:textId="77777777" w:rsidR="00F12C6B" w:rsidRPr="00556DE9" w:rsidRDefault="00F12C6B" w:rsidP="00F12C6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  <w:r w:rsidRPr="00556DE9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Кореновского городского поселения</w:t>
      </w:r>
    </w:p>
    <w:p w14:paraId="4CF8F8C7" w14:textId="77777777" w:rsidR="00F12C6B" w:rsidRPr="00556DE9" w:rsidRDefault="00F12C6B" w:rsidP="00F12C6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  <w:r w:rsidRPr="00556DE9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Кореновского муниципального района</w:t>
      </w:r>
    </w:p>
    <w:p w14:paraId="066CD239" w14:textId="77777777" w:rsidR="00556DE9" w:rsidRPr="00556DE9" w:rsidRDefault="00F12C6B" w:rsidP="00556DE9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  <w:r w:rsidRPr="00556DE9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Краснодарского края                                                                           </w:t>
      </w:r>
      <w:r w:rsidR="00556DE9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</w:t>
      </w:r>
      <w:r w:rsidRPr="00556DE9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М.О. Шутылев</w:t>
      </w:r>
    </w:p>
    <w:sectPr w:rsidR="00556DE9" w:rsidRPr="00556DE9" w:rsidSect="00FE4DD4">
      <w:headerReference w:type="default" r:id="rId9"/>
      <w:pgSz w:w="11906" w:h="16838"/>
      <w:pgMar w:top="1134" w:right="567" w:bottom="1134" w:left="1701" w:header="1134" w:footer="720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5BFBE" w14:textId="77777777" w:rsidR="00C23AC8" w:rsidRDefault="00C23AC8">
      <w:r>
        <w:separator/>
      </w:r>
    </w:p>
  </w:endnote>
  <w:endnote w:type="continuationSeparator" w:id="0">
    <w:p w14:paraId="540E72A7" w14:textId="77777777" w:rsidR="00C23AC8" w:rsidRDefault="00C23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CC"/>
    <w:family w:val="swiss"/>
    <w:pitch w:val="variable"/>
    <w:sig w:usb0="00000000" w:usb1="D200FDFF" w:usb2="0A24602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88663" w14:textId="77777777" w:rsidR="00C23AC8" w:rsidRDefault="00C23AC8">
      <w:r>
        <w:separator/>
      </w:r>
    </w:p>
  </w:footnote>
  <w:footnote w:type="continuationSeparator" w:id="0">
    <w:p w14:paraId="4C4BA2E4" w14:textId="77777777" w:rsidR="00C23AC8" w:rsidRDefault="00C23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009A7" w14:textId="77777777" w:rsidR="008A59CB" w:rsidRPr="00556DE9" w:rsidRDefault="008A59CB" w:rsidP="00556DE9">
    <w:pPr>
      <w:pStyle w:val="ac"/>
      <w:jc w:val="center"/>
      <w:rPr>
        <w:rFonts w:ascii="Times New Roman" w:hAnsi="Times New Roman" w:cs="Times New Roman"/>
        <w:sz w:val="28"/>
        <w:szCs w:val="28"/>
      </w:rPr>
    </w:pPr>
    <w:r w:rsidRPr="00633B2C">
      <w:rPr>
        <w:rFonts w:ascii="Times New Roman" w:hAnsi="Times New Roman" w:cs="Times New Roman"/>
        <w:sz w:val="28"/>
        <w:szCs w:val="28"/>
      </w:rPr>
      <w:fldChar w:fldCharType="begin"/>
    </w:r>
    <w:r w:rsidRPr="00633B2C">
      <w:rPr>
        <w:rFonts w:ascii="Times New Roman" w:hAnsi="Times New Roman" w:cs="Times New Roman"/>
        <w:sz w:val="28"/>
        <w:szCs w:val="28"/>
      </w:rPr>
      <w:instrText>PAGE   \* MERGEFORMAT</w:instrText>
    </w:r>
    <w:r w:rsidRPr="00633B2C">
      <w:rPr>
        <w:rFonts w:ascii="Times New Roman" w:hAnsi="Times New Roman" w:cs="Times New Roman"/>
        <w:sz w:val="28"/>
        <w:szCs w:val="28"/>
      </w:rPr>
      <w:fldChar w:fldCharType="separate"/>
    </w:r>
    <w:r w:rsidR="004C33AA">
      <w:rPr>
        <w:rFonts w:ascii="Times New Roman" w:hAnsi="Times New Roman" w:cs="Times New Roman"/>
        <w:noProof/>
        <w:sz w:val="28"/>
        <w:szCs w:val="28"/>
      </w:rPr>
      <w:t>2</w:t>
    </w:r>
    <w:r w:rsidRPr="00633B2C">
      <w:rPr>
        <w:rFonts w:ascii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1425" w:hanging="72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0" w:hanging="72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195" w:hanging="108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00" w:hanging="108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65" w:hanging="144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30" w:hanging="180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35" w:hanging="180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00" w:hanging="2160"/>
      </w:pPr>
      <w:rPr>
        <w:rFonts w:ascii="Times New Roman" w:hAnsi="Times New Roman" w:cs="Times New Roman" w:hint="default"/>
        <w:sz w:val="28"/>
        <w:szCs w:val="28"/>
        <w:lang w:eastAsia="ru-RU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8"/>
        <w:szCs w:val="28"/>
        <w:lang w:eastAsia="ru-RU"/>
      </w:rPr>
    </w:lvl>
    <w:lvl w:ilvl="1">
      <w:start w:val="7"/>
      <w:numFmt w:val="decimal"/>
      <w:lvlText w:val="%1.%2."/>
      <w:lvlJc w:val="left"/>
      <w:pPr>
        <w:tabs>
          <w:tab w:val="num" w:pos="0"/>
        </w:tabs>
        <w:ind w:left="142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7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2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57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80" w:hanging="21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51162914">
    <w:abstractNumId w:val="0"/>
  </w:num>
  <w:num w:numId="2" w16cid:durableId="1950624136">
    <w:abstractNumId w:val="1"/>
  </w:num>
  <w:num w:numId="3" w16cid:durableId="2012101432">
    <w:abstractNumId w:val="2"/>
  </w:num>
  <w:num w:numId="4" w16cid:durableId="554394492">
    <w:abstractNumId w:val="1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10956243">
    <w:abstractNumId w:val="0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1A68"/>
    <w:rsid w:val="00001BB3"/>
    <w:rsid w:val="00001E7E"/>
    <w:rsid w:val="00021B3D"/>
    <w:rsid w:val="00025979"/>
    <w:rsid w:val="00027632"/>
    <w:rsid w:val="00036EE4"/>
    <w:rsid w:val="000423BB"/>
    <w:rsid w:val="000513F8"/>
    <w:rsid w:val="00054738"/>
    <w:rsid w:val="00054E3F"/>
    <w:rsid w:val="000609C0"/>
    <w:rsid w:val="00061C50"/>
    <w:rsid w:val="0006235E"/>
    <w:rsid w:val="000668E0"/>
    <w:rsid w:val="0007358C"/>
    <w:rsid w:val="00075242"/>
    <w:rsid w:val="00075265"/>
    <w:rsid w:val="00077482"/>
    <w:rsid w:val="00081D4E"/>
    <w:rsid w:val="00093556"/>
    <w:rsid w:val="000974C0"/>
    <w:rsid w:val="000A1089"/>
    <w:rsid w:val="000B1868"/>
    <w:rsid w:val="000B221B"/>
    <w:rsid w:val="000D0BA6"/>
    <w:rsid w:val="000D28E9"/>
    <w:rsid w:val="000D795E"/>
    <w:rsid w:val="000E0F6D"/>
    <w:rsid w:val="000E77FE"/>
    <w:rsid w:val="000F210A"/>
    <w:rsid w:val="0010386B"/>
    <w:rsid w:val="00104B07"/>
    <w:rsid w:val="001107CA"/>
    <w:rsid w:val="00113A02"/>
    <w:rsid w:val="001152A1"/>
    <w:rsid w:val="0011639B"/>
    <w:rsid w:val="00116B2A"/>
    <w:rsid w:val="00117B2F"/>
    <w:rsid w:val="0012317E"/>
    <w:rsid w:val="001339AB"/>
    <w:rsid w:val="00144326"/>
    <w:rsid w:val="00146CFE"/>
    <w:rsid w:val="00150329"/>
    <w:rsid w:val="001512FF"/>
    <w:rsid w:val="00153725"/>
    <w:rsid w:val="00155074"/>
    <w:rsid w:val="00162B2B"/>
    <w:rsid w:val="001631D9"/>
    <w:rsid w:val="00163845"/>
    <w:rsid w:val="00180A42"/>
    <w:rsid w:val="0018120E"/>
    <w:rsid w:val="00186473"/>
    <w:rsid w:val="001867B6"/>
    <w:rsid w:val="0019050A"/>
    <w:rsid w:val="00193291"/>
    <w:rsid w:val="001A2000"/>
    <w:rsid w:val="001B1D88"/>
    <w:rsid w:val="001B3509"/>
    <w:rsid w:val="001B5B16"/>
    <w:rsid w:val="001C3D19"/>
    <w:rsid w:val="001C4E48"/>
    <w:rsid w:val="001D181F"/>
    <w:rsid w:val="001D23B7"/>
    <w:rsid w:val="001D4A44"/>
    <w:rsid w:val="001E2951"/>
    <w:rsid w:val="001F4E78"/>
    <w:rsid w:val="001F5EF3"/>
    <w:rsid w:val="001F6988"/>
    <w:rsid w:val="001F7F7F"/>
    <w:rsid w:val="002103A7"/>
    <w:rsid w:val="00215649"/>
    <w:rsid w:val="00215FF5"/>
    <w:rsid w:val="002163FA"/>
    <w:rsid w:val="002169DB"/>
    <w:rsid w:val="00220B94"/>
    <w:rsid w:val="00227A9A"/>
    <w:rsid w:val="00230B3C"/>
    <w:rsid w:val="00231E48"/>
    <w:rsid w:val="00231EAF"/>
    <w:rsid w:val="00243463"/>
    <w:rsid w:val="00245BA5"/>
    <w:rsid w:val="002536EA"/>
    <w:rsid w:val="002579D0"/>
    <w:rsid w:val="00266166"/>
    <w:rsid w:val="002725A0"/>
    <w:rsid w:val="0027276C"/>
    <w:rsid w:val="00272908"/>
    <w:rsid w:val="00275F9C"/>
    <w:rsid w:val="00277E0A"/>
    <w:rsid w:val="00284842"/>
    <w:rsid w:val="002870C0"/>
    <w:rsid w:val="00287E5F"/>
    <w:rsid w:val="00293A5D"/>
    <w:rsid w:val="00295D7C"/>
    <w:rsid w:val="002963F9"/>
    <w:rsid w:val="002A0FB1"/>
    <w:rsid w:val="002A17B4"/>
    <w:rsid w:val="002B0E97"/>
    <w:rsid w:val="002B4F9E"/>
    <w:rsid w:val="002D0929"/>
    <w:rsid w:val="002D329F"/>
    <w:rsid w:val="002E0A14"/>
    <w:rsid w:val="002E4485"/>
    <w:rsid w:val="002F24C6"/>
    <w:rsid w:val="002F2E4D"/>
    <w:rsid w:val="0030251D"/>
    <w:rsid w:val="0030354B"/>
    <w:rsid w:val="00306260"/>
    <w:rsid w:val="00306AD5"/>
    <w:rsid w:val="00306FB1"/>
    <w:rsid w:val="00310C75"/>
    <w:rsid w:val="00315955"/>
    <w:rsid w:val="00316A9C"/>
    <w:rsid w:val="00316AB8"/>
    <w:rsid w:val="0032053D"/>
    <w:rsid w:val="00321FBB"/>
    <w:rsid w:val="00322C80"/>
    <w:rsid w:val="00324923"/>
    <w:rsid w:val="00326B50"/>
    <w:rsid w:val="00326DB1"/>
    <w:rsid w:val="00327164"/>
    <w:rsid w:val="00330488"/>
    <w:rsid w:val="00330F76"/>
    <w:rsid w:val="00342D20"/>
    <w:rsid w:val="00346822"/>
    <w:rsid w:val="00347979"/>
    <w:rsid w:val="003523A4"/>
    <w:rsid w:val="00361B76"/>
    <w:rsid w:val="0036384E"/>
    <w:rsid w:val="003644D0"/>
    <w:rsid w:val="00366B32"/>
    <w:rsid w:val="0037072C"/>
    <w:rsid w:val="00372A8B"/>
    <w:rsid w:val="003730AD"/>
    <w:rsid w:val="00373675"/>
    <w:rsid w:val="003764B6"/>
    <w:rsid w:val="00383817"/>
    <w:rsid w:val="00387C8F"/>
    <w:rsid w:val="00393D0F"/>
    <w:rsid w:val="00395B2B"/>
    <w:rsid w:val="003A37C5"/>
    <w:rsid w:val="003A4C02"/>
    <w:rsid w:val="003A530B"/>
    <w:rsid w:val="003A7538"/>
    <w:rsid w:val="003B0EDE"/>
    <w:rsid w:val="003B1FF6"/>
    <w:rsid w:val="003B3F30"/>
    <w:rsid w:val="003B6A4C"/>
    <w:rsid w:val="003C519D"/>
    <w:rsid w:val="003C7AE2"/>
    <w:rsid w:val="003D2439"/>
    <w:rsid w:val="003D2B85"/>
    <w:rsid w:val="003D5931"/>
    <w:rsid w:val="003D5BAB"/>
    <w:rsid w:val="003E3597"/>
    <w:rsid w:val="003E6F4B"/>
    <w:rsid w:val="003F19D1"/>
    <w:rsid w:val="003F47F6"/>
    <w:rsid w:val="003F78A3"/>
    <w:rsid w:val="00401031"/>
    <w:rsid w:val="00402F01"/>
    <w:rsid w:val="00404D51"/>
    <w:rsid w:val="00405CEB"/>
    <w:rsid w:val="00406E04"/>
    <w:rsid w:val="00410370"/>
    <w:rsid w:val="00412F9E"/>
    <w:rsid w:val="00413416"/>
    <w:rsid w:val="00420122"/>
    <w:rsid w:val="00422FDD"/>
    <w:rsid w:val="00431326"/>
    <w:rsid w:val="00445FF2"/>
    <w:rsid w:val="004505CA"/>
    <w:rsid w:val="00452F22"/>
    <w:rsid w:val="004544EB"/>
    <w:rsid w:val="00455ADC"/>
    <w:rsid w:val="0045732C"/>
    <w:rsid w:val="00457EFC"/>
    <w:rsid w:val="00480949"/>
    <w:rsid w:val="00480FB1"/>
    <w:rsid w:val="004815ED"/>
    <w:rsid w:val="0048165B"/>
    <w:rsid w:val="004856C6"/>
    <w:rsid w:val="00487F39"/>
    <w:rsid w:val="00491672"/>
    <w:rsid w:val="0049233A"/>
    <w:rsid w:val="00494FEB"/>
    <w:rsid w:val="004A4939"/>
    <w:rsid w:val="004A5B4E"/>
    <w:rsid w:val="004B0297"/>
    <w:rsid w:val="004C0933"/>
    <w:rsid w:val="004C127C"/>
    <w:rsid w:val="004C23CE"/>
    <w:rsid w:val="004C33AA"/>
    <w:rsid w:val="004C3A04"/>
    <w:rsid w:val="004C42F5"/>
    <w:rsid w:val="004D2B2B"/>
    <w:rsid w:val="004D30A1"/>
    <w:rsid w:val="004D35C7"/>
    <w:rsid w:val="004D5EC8"/>
    <w:rsid w:val="004D6BDA"/>
    <w:rsid w:val="004E4D4D"/>
    <w:rsid w:val="004F799A"/>
    <w:rsid w:val="0050212A"/>
    <w:rsid w:val="00503BDB"/>
    <w:rsid w:val="00511CC8"/>
    <w:rsid w:val="005123F6"/>
    <w:rsid w:val="00513A5C"/>
    <w:rsid w:val="00514BAD"/>
    <w:rsid w:val="00514BF9"/>
    <w:rsid w:val="00526D61"/>
    <w:rsid w:val="00527CE7"/>
    <w:rsid w:val="0053144A"/>
    <w:rsid w:val="00531ACB"/>
    <w:rsid w:val="005413B1"/>
    <w:rsid w:val="00546FDB"/>
    <w:rsid w:val="0055119A"/>
    <w:rsid w:val="00552855"/>
    <w:rsid w:val="00556DE9"/>
    <w:rsid w:val="00557DE1"/>
    <w:rsid w:val="00560C7E"/>
    <w:rsid w:val="00561B96"/>
    <w:rsid w:val="00565298"/>
    <w:rsid w:val="00565BB7"/>
    <w:rsid w:val="00566164"/>
    <w:rsid w:val="005718F2"/>
    <w:rsid w:val="005749D6"/>
    <w:rsid w:val="005760A6"/>
    <w:rsid w:val="005815F7"/>
    <w:rsid w:val="00581F70"/>
    <w:rsid w:val="005822E1"/>
    <w:rsid w:val="00583D78"/>
    <w:rsid w:val="005955C6"/>
    <w:rsid w:val="00595893"/>
    <w:rsid w:val="005A024C"/>
    <w:rsid w:val="005A6CFF"/>
    <w:rsid w:val="005A784B"/>
    <w:rsid w:val="005B2FC2"/>
    <w:rsid w:val="005B71D9"/>
    <w:rsid w:val="005B7410"/>
    <w:rsid w:val="005C7BE5"/>
    <w:rsid w:val="005D0EE5"/>
    <w:rsid w:val="005E1A11"/>
    <w:rsid w:val="005E20A5"/>
    <w:rsid w:val="005E6151"/>
    <w:rsid w:val="005F2089"/>
    <w:rsid w:val="005F3445"/>
    <w:rsid w:val="006014C5"/>
    <w:rsid w:val="00601554"/>
    <w:rsid w:val="0060197D"/>
    <w:rsid w:val="0060475D"/>
    <w:rsid w:val="00614102"/>
    <w:rsid w:val="00614CA6"/>
    <w:rsid w:val="00622AFF"/>
    <w:rsid w:val="0062774B"/>
    <w:rsid w:val="00633B2C"/>
    <w:rsid w:val="0063421B"/>
    <w:rsid w:val="00637531"/>
    <w:rsid w:val="006459DB"/>
    <w:rsid w:val="00651585"/>
    <w:rsid w:val="00652153"/>
    <w:rsid w:val="00652612"/>
    <w:rsid w:val="0066003C"/>
    <w:rsid w:val="00661F2A"/>
    <w:rsid w:val="00665A76"/>
    <w:rsid w:val="006679BB"/>
    <w:rsid w:val="00672E51"/>
    <w:rsid w:val="00672E93"/>
    <w:rsid w:val="00674627"/>
    <w:rsid w:val="00674EED"/>
    <w:rsid w:val="00675B99"/>
    <w:rsid w:val="006761AA"/>
    <w:rsid w:val="00676E34"/>
    <w:rsid w:val="00681E40"/>
    <w:rsid w:val="00690E34"/>
    <w:rsid w:val="006920A9"/>
    <w:rsid w:val="00692611"/>
    <w:rsid w:val="00696823"/>
    <w:rsid w:val="00696962"/>
    <w:rsid w:val="00697C6C"/>
    <w:rsid w:val="006A71D8"/>
    <w:rsid w:val="006B2317"/>
    <w:rsid w:val="006B3BB2"/>
    <w:rsid w:val="006B4E56"/>
    <w:rsid w:val="006C32F9"/>
    <w:rsid w:val="006C3DBD"/>
    <w:rsid w:val="006C5D00"/>
    <w:rsid w:val="006C68C0"/>
    <w:rsid w:val="006D1264"/>
    <w:rsid w:val="006D13F7"/>
    <w:rsid w:val="006D637F"/>
    <w:rsid w:val="006E5D80"/>
    <w:rsid w:val="006F1083"/>
    <w:rsid w:val="006F2A15"/>
    <w:rsid w:val="006F3415"/>
    <w:rsid w:val="006F6234"/>
    <w:rsid w:val="006F7255"/>
    <w:rsid w:val="006F7E64"/>
    <w:rsid w:val="007000AF"/>
    <w:rsid w:val="0070490F"/>
    <w:rsid w:val="00704984"/>
    <w:rsid w:val="007052E2"/>
    <w:rsid w:val="00705E12"/>
    <w:rsid w:val="007121D8"/>
    <w:rsid w:val="00717AD5"/>
    <w:rsid w:val="007212FE"/>
    <w:rsid w:val="00723DE7"/>
    <w:rsid w:val="00724B36"/>
    <w:rsid w:val="007268DD"/>
    <w:rsid w:val="00726FFA"/>
    <w:rsid w:val="00727944"/>
    <w:rsid w:val="007309F4"/>
    <w:rsid w:val="00731310"/>
    <w:rsid w:val="00731CEC"/>
    <w:rsid w:val="00732ABF"/>
    <w:rsid w:val="007343A1"/>
    <w:rsid w:val="00740D96"/>
    <w:rsid w:val="007432E4"/>
    <w:rsid w:val="00743D40"/>
    <w:rsid w:val="007440A0"/>
    <w:rsid w:val="00745BEF"/>
    <w:rsid w:val="007536A6"/>
    <w:rsid w:val="00753994"/>
    <w:rsid w:val="00761493"/>
    <w:rsid w:val="00762DF9"/>
    <w:rsid w:val="00763424"/>
    <w:rsid w:val="00763AF4"/>
    <w:rsid w:val="007663AB"/>
    <w:rsid w:val="007668B0"/>
    <w:rsid w:val="00767734"/>
    <w:rsid w:val="00783F7F"/>
    <w:rsid w:val="00784951"/>
    <w:rsid w:val="007930B9"/>
    <w:rsid w:val="00793C2C"/>
    <w:rsid w:val="007A4B07"/>
    <w:rsid w:val="007A7DC9"/>
    <w:rsid w:val="007A7FA7"/>
    <w:rsid w:val="007B29D6"/>
    <w:rsid w:val="007C1C9D"/>
    <w:rsid w:val="007C4903"/>
    <w:rsid w:val="007C729C"/>
    <w:rsid w:val="007D0484"/>
    <w:rsid w:val="007D4B5C"/>
    <w:rsid w:val="007D4BD1"/>
    <w:rsid w:val="007D4DAF"/>
    <w:rsid w:val="007D7CEC"/>
    <w:rsid w:val="007E0684"/>
    <w:rsid w:val="007E0933"/>
    <w:rsid w:val="007E79CA"/>
    <w:rsid w:val="007F1D39"/>
    <w:rsid w:val="007F77F8"/>
    <w:rsid w:val="00803945"/>
    <w:rsid w:val="008064AA"/>
    <w:rsid w:val="0081006F"/>
    <w:rsid w:val="00812491"/>
    <w:rsid w:val="00820196"/>
    <w:rsid w:val="00823D8F"/>
    <w:rsid w:val="008265BC"/>
    <w:rsid w:val="008277F1"/>
    <w:rsid w:val="00830DA3"/>
    <w:rsid w:val="00833154"/>
    <w:rsid w:val="00837EF5"/>
    <w:rsid w:val="008433DD"/>
    <w:rsid w:val="008478D6"/>
    <w:rsid w:val="00852EDB"/>
    <w:rsid w:val="008608B5"/>
    <w:rsid w:val="008625F2"/>
    <w:rsid w:val="00866DDD"/>
    <w:rsid w:val="00866FF5"/>
    <w:rsid w:val="00880EFD"/>
    <w:rsid w:val="00882A21"/>
    <w:rsid w:val="008840D4"/>
    <w:rsid w:val="008875BC"/>
    <w:rsid w:val="008924DB"/>
    <w:rsid w:val="00895029"/>
    <w:rsid w:val="00895F86"/>
    <w:rsid w:val="00896CE6"/>
    <w:rsid w:val="008A0BC9"/>
    <w:rsid w:val="008A59CB"/>
    <w:rsid w:val="008B7305"/>
    <w:rsid w:val="008D121B"/>
    <w:rsid w:val="008D2A8D"/>
    <w:rsid w:val="008D3A06"/>
    <w:rsid w:val="008E18B4"/>
    <w:rsid w:val="008E1BC5"/>
    <w:rsid w:val="008E69C1"/>
    <w:rsid w:val="00907F58"/>
    <w:rsid w:val="0091113C"/>
    <w:rsid w:val="00912C6D"/>
    <w:rsid w:val="00913690"/>
    <w:rsid w:val="00915FB9"/>
    <w:rsid w:val="00917735"/>
    <w:rsid w:val="009223DD"/>
    <w:rsid w:val="0092473A"/>
    <w:rsid w:val="00924A25"/>
    <w:rsid w:val="009300BE"/>
    <w:rsid w:val="00932AF4"/>
    <w:rsid w:val="0093498E"/>
    <w:rsid w:val="00936B8B"/>
    <w:rsid w:val="0094136A"/>
    <w:rsid w:val="00941466"/>
    <w:rsid w:val="00941B36"/>
    <w:rsid w:val="009465CD"/>
    <w:rsid w:val="0094750F"/>
    <w:rsid w:val="00947A07"/>
    <w:rsid w:val="009535F9"/>
    <w:rsid w:val="00956119"/>
    <w:rsid w:val="00956347"/>
    <w:rsid w:val="00957277"/>
    <w:rsid w:val="00957B5D"/>
    <w:rsid w:val="00960DEE"/>
    <w:rsid w:val="00962215"/>
    <w:rsid w:val="00965B0B"/>
    <w:rsid w:val="00965FCA"/>
    <w:rsid w:val="00966DC9"/>
    <w:rsid w:val="0097255E"/>
    <w:rsid w:val="00973ADA"/>
    <w:rsid w:val="009823B8"/>
    <w:rsid w:val="009842EF"/>
    <w:rsid w:val="00984579"/>
    <w:rsid w:val="009A4B5A"/>
    <w:rsid w:val="009A662B"/>
    <w:rsid w:val="009A6C67"/>
    <w:rsid w:val="009B40C0"/>
    <w:rsid w:val="009B6408"/>
    <w:rsid w:val="009D7FE8"/>
    <w:rsid w:val="009E0E2D"/>
    <w:rsid w:val="009E6740"/>
    <w:rsid w:val="009E7AA1"/>
    <w:rsid w:val="009F5CF2"/>
    <w:rsid w:val="009F5E07"/>
    <w:rsid w:val="009F5EEF"/>
    <w:rsid w:val="00A009F2"/>
    <w:rsid w:val="00A0285A"/>
    <w:rsid w:val="00A03CDA"/>
    <w:rsid w:val="00A11B6D"/>
    <w:rsid w:val="00A11CD6"/>
    <w:rsid w:val="00A12DE8"/>
    <w:rsid w:val="00A30546"/>
    <w:rsid w:val="00A3214C"/>
    <w:rsid w:val="00A36322"/>
    <w:rsid w:val="00A54BCF"/>
    <w:rsid w:val="00A5714D"/>
    <w:rsid w:val="00A63C69"/>
    <w:rsid w:val="00A73910"/>
    <w:rsid w:val="00A8440D"/>
    <w:rsid w:val="00A926E1"/>
    <w:rsid w:val="00A92B18"/>
    <w:rsid w:val="00AA6523"/>
    <w:rsid w:val="00AA6C3D"/>
    <w:rsid w:val="00AB04C7"/>
    <w:rsid w:val="00AC2035"/>
    <w:rsid w:val="00AD18C2"/>
    <w:rsid w:val="00AD7672"/>
    <w:rsid w:val="00AE4C24"/>
    <w:rsid w:val="00AF0017"/>
    <w:rsid w:val="00AF66B3"/>
    <w:rsid w:val="00B02217"/>
    <w:rsid w:val="00B0714B"/>
    <w:rsid w:val="00B14486"/>
    <w:rsid w:val="00B23E8A"/>
    <w:rsid w:val="00B31616"/>
    <w:rsid w:val="00B3766D"/>
    <w:rsid w:val="00B53B82"/>
    <w:rsid w:val="00B54A11"/>
    <w:rsid w:val="00B5521E"/>
    <w:rsid w:val="00B55F68"/>
    <w:rsid w:val="00B570EB"/>
    <w:rsid w:val="00B60D40"/>
    <w:rsid w:val="00B70DD5"/>
    <w:rsid w:val="00B75925"/>
    <w:rsid w:val="00B779BD"/>
    <w:rsid w:val="00B77D82"/>
    <w:rsid w:val="00B80184"/>
    <w:rsid w:val="00B81D98"/>
    <w:rsid w:val="00BA0D75"/>
    <w:rsid w:val="00BA5807"/>
    <w:rsid w:val="00BB0C4E"/>
    <w:rsid w:val="00BB3159"/>
    <w:rsid w:val="00BB659F"/>
    <w:rsid w:val="00BD0A55"/>
    <w:rsid w:val="00BD5CDE"/>
    <w:rsid w:val="00BE34E1"/>
    <w:rsid w:val="00BE3B35"/>
    <w:rsid w:val="00BE402B"/>
    <w:rsid w:val="00BE4CA6"/>
    <w:rsid w:val="00BE6BFA"/>
    <w:rsid w:val="00C03657"/>
    <w:rsid w:val="00C06E51"/>
    <w:rsid w:val="00C07DF6"/>
    <w:rsid w:val="00C1025C"/>
    <w:rsid w:val="00C109B3"/>
    <w:rsid w:val="00C13719"/>
    <w:rsid w:val="00C1762F"/>
    <w:rsid w:val="00C236FB"/>
    <w:rsid w:val="00C23AC8"/>
    <w:rsid w:val="00C23F14"/>
    <w:rsid w:val="00C32B6B"/>
    <w:rsid w:val="00C32EE6"/>
    <w:rsid w:val="00C345D2"/>
    <w:rsid w:val="00C35428"/>
    <w:rsid w:val="00C371F3"/>
    <w:rsid w:val="00C44D40"/>
    <w:rsid w:val="00C50696"/>
    <w:rsid w:val="00C514CF"/>
    <w:rsid w:val="00C54336"/>
    <w:rsid w:val="00C54839"/>
    <w:rsid w:val="00C56085"/>
    <w:rsid w:val="00C576DA"/>
    <w:rsid w:val="00C60E67"/>
    <w:rsid w:val="00C6217D"/>
    <w:rsid w:val="00C633A1"/>
    <w:rsid w:val="00C72B4A"/>
    <w:rsid w:val="00C72F22"/>
    <w:rsid w:val="00C73B89"/>
    <w:rsid w:val="00C7449C"/>
    <w:rsid w:val="00C74813"/>
    <w:rsid w:val="00C748DF"/>
    <w:rsid w:val="00C76A8D"/>
    <w:rsid w:val="00C77D36"/>
    <w:rsid w:val="00C81A6D"/>
    <w:rsid w:val="00C82F38"/>
    <w:rsid w:val="00C85DDD"/>
    <w:rsid w:val="00C86514"/>
    <w:rsid w:val="00C93306"/>
    <w:rsid w:val="00C96162"/>
    <w:rsid w:val="00CA0F12"/>
    <w:rsid w:val="00CA0F4A"/>
    <w:rsid w:val="00CA13D0"/>
    <w:rsid w:val="00CA41F9"/>
    <w:rsid w:val="00CA478D"/>
    <w:rsid w:val="00CA4CBA"/>
    <w:rsid w:val="00CB3F10"/>
    <w:rsid w:val="00CC4D76"/>
    <w:rsid w:val="00CC67D3"/>
    <w:rsid w:val="00CD018F"/>
    <w:rsid w:val="00CD0604"/>
    <w:rsid w:val="00CD284C"/>
    <w:rsid w:val="00CD2D40"/>
    <w:rsid w:val="00CD2ED9"/>
    <w:rsid w:val="00CD4CA2"/>
    <w:rsid w:val="00CD7AD3"/>
    <w:rsid w:val="00CE4C6A"/>
    <w:rsid w:val="00CE4CF3"/>
    <w:rsid w:val="00CE5C7B"/>
    <w:rsid w:val="00CE71A5"/>
    <w:rsid w:val="00CF029F"/>
    <w:rsid w:val="00CF7D35"/>
    <w:rsid w:val="00D023FE"/>
    <w:rsid w:val="00D06BEF"/>
    <w:rsid w:val="00D10CC5"/>
    <w:rsid w:val="00D112AB"/>
    <w:rsid w:val="00D1798E"/>
    <w:rsid w:val="00D211A6"/>
    <w:rsid w:val="00D254DB"/>
    <w:rsid w:val="00D279F7"/>
    <w:rsid w:val="00D3584A"/>
    <w:rsid w:val="00D413F3"/>
    <w:rsid w:val="00D45C4A"/>
    <w:rsid w:val="00D4777B"/>
    <w:rsid w:val="00D61A68"/>
    <w:rsid w:val="00D61C5C"/>
    <w:rsid w:val="00D62FE5"/>
    <w:rsid w:val="00D64582"/>
    <w:rsid w:val="00D66715"/>
    <w:rsid w:val="00D72A80"/>
    <w:rsid w:val="00D740BD"/>
    <w:rsid w:val="00D7534D"/>
    <w:rsid w:val="00D75CB3"/>
    <w:rsid w:val="00D809AA"/>
    <w:rsid w:val="00D9138D"/>
    <w:rsid w:val="00D918CB"/>
    <w:rsid w:val="00D91D18"/>
    <w:rsid w:val="00D94A4E"/>
    <w:rsid w:val="00D94C79"/>
    <w:rsid w:val="00DA342F"/>
    <w:rsid w:val="00DA3D17"/>
    <w:rsid w:val="00DA402C"/>
    <w:rsid w:val="00DB505B"/>
    <w:rsid w:val="00DB5C5C"/>
    <w:rsid w:val="00DB628B"/>
    <w:rsid w:val="00DB6471"/>
    <w:rsid w:val="00DB6874"/>
    <w:rsid w:val="00DB7F5E"/>
    <w:rsid w:val="00DC2C39"/>
    <w:rsid w:val="00DC2EF7"/>
    <w:rsid w:val="00DC4037"/>
    <w:rsid w:val="00DC5810"/>
    <w:rsid w:val="00DD3325"/>
    <w:rsid w:val="00DE4241"/>
    <w:rsid w:val="00E02C47"/>
    <w:rsid w:val="00E068FF"/>
    <w:rsid w:val="00E07357"/>
    <w:rsid w:val="00E1390E"/>
    <w:rsid w:val="00E212F6"/>
    <w:rsid w:val="00E221D9"/>
    <w:rsid w:val="00E23785"/>
    <w:rsid w:val="00E23839"/>
    <w:rsid w:val="00E2653D"/>
    <w:rsid w:val="00E354A6"/>
    <w:rsid w:val="00E40D59"/>
    <w:rsid w:val="00E46846"/>
    <w:rsid w:val="00E52C8C"/>
    <w:rsid w:val="00E535FC"/>
    <w:rsid w:val="00E53968"/>
    <w:rsid w:val="00E571C6"/>
    <w:rsid w:val="00E579DA"/>
    <w:rsid w:val="00E6138C"/>
    <w:rsid w:val="00E749CD"/>
    <w:rsid w:val="00E74C65"/>
    <w:rsid w:val="00E75307"/>
    <w:rsid w:val="00E7561C"/>
    <w:rsid w:val="00E80408"/>
    <w:rsid w:val="00E819D8"/>
    <w:rsid w:val="00E84FC0"/>
    <w:rsid w:val="00E86CC7"/>
    <w:rsid w:val="00E90969"/>
    <w:rsid w:val="00EA0459"/>
    <w:rsid w:val="00EA7187"/>
    <w:rsid w:val="00EB2F9C"/>
    <w:rsid w:val="00EB3849"/>
    <w:rsid w:val="00EB4FD3"/>
    <w:rsid w:val="00EB588C"/>
    <w:rsid w:val="00EB5B4E"/>
    <w:rsid w:val="00EC0D3A"/>
    <w:rsid w:val="00EC1011"/>
    <w:rsid w:val="00ED165E"/>
    <w:rsid w:val="00ED2B9B"/>
    <w:rsid w:val="00ED2CFF"/>
    <w:rsid w:val="00EE2250"/>
    <w:rsid w:val="00EE4282"/>
    <w:rsid w:val="00EE6BF7"/>
    <w:rsid w:val="00EF1361"/>
    <w:rsid w:val="00EF353A"/>
    <w:rsid w:val="00EF57AC"/>
    <w:rsid w:val="00F00CC0"/>
    <w:rsid w:val="00F00EAB"/>
    <w:rsid w:val="00F07496"/>
    <w:rsid w:val="00F07FD1"/>
    <w:rsid w:val="00F12C6B"/>
    <w:rsid w:val="00F15A77"/>
    <w:rsid w:val="00F15F7E"/>
    <w:rsid w:val="00F20080"/>
    <w:rsid w:val="00F21111"/>
    <w:rsid w:val="00F232E7"/>
    <w:rsid w:val="00F24058"/>
    <w:rsid w:val="00F25B46"/>
    <w:rsid w:val="00F25BCB"/>
    <w:rsid w:val="00F267AD"/>
    <w:rsid w:val="00F27342"/>
    <w:rsid w:val="00F35883"/>
    <w:rsid w:val="00F42067"/>
    <w:rsid w:val="00F440BB"/>
    <w:rsid w:val="00F44713"/>
    <w:rsid w:val="00F44C8F"/>
    <w:rsid w:val="00F51E3B"/>
    <w:rsid w:val="00F523F3"/>
    <w:rsid w:val="00F52A21"/>
    <w:rsid w:val="00F615C3"/>
    <w:rsid w:val="00F63880"/>
    <w:rsid w:val="00F63BC1"/>
    <w:rsid w:val="00F65DF8"/>
    <w:rsid w:val="00F70A6B"/>
    <w:rsid w:val="00F71966"/>
    <w:rsid w:val="00F74ABB"/>
    <w:rsid w:val="00F74DAE"/>
    <w:rsid w:val="00F80CA5"/>
    <w:rsid w:val="00F81D12"/>
    <w:rsid w:val="00F8716A"/>
    <w:rsid w:val="00FA0613"/>
    <w:rsid w:val="00FA0EC2"/>
    <w:rsid w:val="00FA1430"/>
    <w:rsid w:val="00FA3716"/>
    <w:rsid w:val="00FA3ED5"/>
    <w:rsid w:val="00FA4574"/>
    <w:rsid w:val="00FA717B"/>
    <w:rsid w:val="00FB44B7"/>
    <w:rsid w:val="00FB67FE"/>
    <w:rsid w:val="00FC0D39"/>
    <w:rsid w:val="00FC1E21"/>
    <w:rsid w:val="00FC5385"/>
    <w:rsid w:val="00FC71E9"/>
    <w:rsid w:val="00FD3933"/>
    <w:rsid w:val="00FD3AD5"/>
    <w:rsid w:val="00FD5FFC"/>
    <w:rsid w:val="00FD764E"/>
    <w:rsid w:val="00FE1BA0"/>
    <w:rsid w:val="00FE4DD4"/>
    <w:rsid w:val="00FE5196"/>
    <w:rsid w:val="00FE5364"/>
    <w:rsid w:val="00FE79F4"/>
    <w:rsid w:val="00FF105A"/>
    <w:rsid w:val="00FF32C9"/>
    <w:rsid w:val="00FF3B1C"/>
    <w:rsid w:val="00FF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09BCAC7D"/>
  <w15:chartTrackingRefBased/>
  <w15:docId w15:val="{F299F4EF-FEC4-48F9-A25E-8C2CB1EA0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FB9"/>
    <w:pPr>
      <w:widowControl w:val="0"/>
      <w:suppressAutoHyphens/>
      <w:autoSpaceDE w:val="0"/>
    </w:pPr>
    <w:rPr>
      <w:rFonts w:ascii="Arial" w:hAnsi="Arial" w:cs="Arial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  <w:sz w:val="28"/>
      <w:szCs w:val="28"/>
      <w:lang w:eastAsia="ru-RU"/>
    </w:rPr>
  </w:style>
  <w:style w:type="character" w:customStyle="1" w:styleId="WW8Num2z0">
    <w:name w:val="WW8Num2z0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eastAsia="Times New Roman" w:hAnsi="Symbol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Symbol" w:eastAsia="Times New Roman" w:hAnsi="Symbol" w:cs="Times New Roman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1">
    <w:name w:val="Основной шрифт абзаца1"/>
  </w:style>
  <w:style w:type="character" w:customStyle="1" w:styleId="a3">
    <w:name w:val="Верхний колонтитул Знак"/>
    <w:uiPriority w:val="99"/>
    <w:rPr>
      <w:rFonts w:ascii="Arial" w:eastAsia="Times New Roman" w:hAnsi="Arial" w:cs="Arial"/>
      <w:sz w:val="18"/>
      <w:szCs w:val="18"/>
    </w:rPr>
  </w:style>
  <w:style w:type="character" w:customStyle="1" w:styleId="a4">
    <w:name w:val="Текст выноски Знак"/>
    <w:rPr>
      <w:rFonts w:ascii="Segoe UI" w:eastAsia="Times New Roman" w:hAnsi="Segoe UI" w:cs="Segoe UI"/>
      <w:sz w:val="18"/>
      <w:szCs w:val="18"/>
    </w:rPr>
  </w:style>
  <w:style w:type="character" w:customStyle="1" w:styleId="a5">
    <w:name w:val="Нижний колонтитул Знак"/>
    <w:rPr>
      <w:rFonts w:ascii="Arial" w:eastAsia="Times New Roman" w:hAnsi="Arial" w:cs="Arial"/>
      <w:sz w:val="18"/>
      <w:szCs w:val="18"/>
    </w:rPr>
  </w:style>
  <w:style w:type="character" w:styleId="a6">
    <w:name w:val="Hyperlink"/>
    <w:rPr>
      <w:color w:val="000080"/>
      <w:u w:val="single"/>
    </w:rPr>
  </w:style>
  <w:style w:type="paragraph" w:customStyle="1" w:styleId="10">
    <w:name w:val="Заголовок1"/>
    <w:basedOn w:val="a"/>
    <w:next w:val="a7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Body Text"/>
    <w:basedOn w:val="a"/>
    <w:link w:val="a8"/>
    <w:pPr>
      <w:spacing w:after="140" w:line="276" w:lineRule="auto"/>
    </w:pPr>
  </w:style>
  <w:style w:type="paragraph" w:styleId="a9">
    <w:name w:val="List"/>
    <w:basedOn w:val="a7"/>
    <w:rPr>
      <w:rFonts w:cs="Lohit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Lohit Devanagari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hAnsi="Calibri" w:cs="Calibri"/>
      <w:b/>
      <w:sz w:val="22"/>
      <w:lang w:eastAsia="zh-CN"/>
    </w:rPr>
  </w:style>
  <w:style w:type="paragraph" w:customStyle="1" w:styleId="ab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link w:val="12"/>
    <w:uiPriority w:val="99"/>
  </w:style>
  <w:style w:type="paragraph" w:styleId="ad">
    <w:name w:val="No Spacing"/>
    <w:uiPriority w:val="1"/>
    <w:qFormat/>
    <w:pPr>
      <w:widowControl w:val="0"/>
      <w:suppressAutoHyphens/>
      <w:autoSpaceDE w:val="0"/>
    </w:pPr>
    <w:rPr>
      <w:rFonts w:ascii="Arial" w:hAnsi="Arial" w:cs="Arial"/>
      <w:sz w:val="18"/>
      <w:szCs w:val="18"/>
      <w:lang w:eastAsia="zh-CN"/>
    </w:rPr>
  </w:style>
  <w:style w:type="paragraph" w:styleId="ae">
    <w:name w:val="Balloon Text"/>
    <w:basedOn w:val="a"/>
    <w:link w:val="13"/>
    <w:rPr>
      <w:rFonts w:ascii="Segoe UI" w:hAnsi="Segoe UI" w:cs="Segoe UI"/>
    </w:rPr>
  </w:style>
  <w:style w:type="paragraph" w:styleId="af">
    <w:name w:val="footer"/>
    <w:basedOn w:val="a"/>
    <w:link w:val="14"/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Standard">
    <w:name w:val="Standard"/>
    <w:rsid w:val="00731CEC"/>
    <w:pPr>
      <w:suppressAutoHyphens/>
      <w:autoSpaceDN w:val="0"/>
    </w:pPr>
    <w:rPr>
      <w:kern w:val="3"/>
      <w:lang w:eastAsia="zh-CN"/>
    </w:rPr>
  </w:style>
  <w:style w:type="table" w:styleId="af2">
    <w:name w:val="Table Grid"/>
    <w:basedOn w:val="a1"/>
    <w:uiPriority w:val="39"/>
    <w:rsid w:val="00887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Просмотренная гиперссылка1"/>
    <w:uiPriority w:val="99"/>
    <w:semiHidden/>
    <w:unhideWhenUsed/>
    <w:rsid w:val="00D72A80"/>
    <w:rPr>
      <w:color w:val="954F72"/>
      <w:u w:val="single"/>
    </w:rPr>
  </w:style>
  <w:style w:type="character" w:customStyle="1" w:styleId="a8">
    <w:name w:val="Основной текст Знак"/>
    <w:link w:val="a7"/>
    <w:rsid w:val="00D72A80"/>
    <w:rPr>
      <w:rFonts w:ascii="Arial" w:hAnsi="Arial" w:cs="Arial"/>
      <w:sz w:val="18"/>
      <w:szCs w:val="18"/>
      <w:lang w:eastAsia="zh-CN"/>
    </w:rPr>
  </w:style>
  <w:style w:type="character" w:customStyle="1" w:styleId="12">
    <w:name w:val="Верхний колонтитул Знак1"/>
    <w:link w:val="ac"/>
    <w:uiPriority w:val="99"/>
    <w:locked/>
    <w:rsid w:val="00D72A80"/>
    <w:rPr>
      <w:rFonts w:ascii="Arial" w:hAnsi="Arial" w:cs="Arial"/>
      <w:sz w:val="18"/>
      <w:szCs w:val="18"/>
      <w:lang w:eastAsia="zh-CN"/>
    </w:rPr>
  </w:style>
  <w:style w:type="character" w:customStyle="1" w:styleId="13">
    <w:name w:val="Текст выноски Знак1"/>
    <w:link w:val="ae"/>
    <w:locked/>
    <w:rsid w:val="00D72A80"/>
    <w:rPr>
      <w:rFonts w:ascii="Segoe UI" w:hAnsi="Segoe UI" w:cs="Segoe UI"/>
      <w:sz w:val="18"/>
      <w:szCs w:val="18"/>
      <w:lang w:eastAsia="zh-CN"/>
    </w:rPr>
  </w:style>
  <w:style w:type="character" w:customStyle="1" w:styleId="14">
    <w:name w:val="Нижний колонтитул Знак1"/>
    <w:link w:val="af"/>
    <w:locked/>
    <w:rsid w:val="00D72A80"/>
    <w:rPr>
      <w:rFonts w:ascii="Arial" w:hAnsi="Arial" w:cs="Arial"/>
      <w:sz w:val="18"/>
      <w:szCs w:val="18"/>
      <w:lang w:eastAsia="zh-CN"/>
    </w:rPr>
  </w:style>
  <w:style w:type="character" w:styleId="af3">
    <w:name w:val="FollowedHyperlink"/>
    <w:uiPriority w:val="99"/>
    <w:semiHidden/>
    <w:unhideWhenUsed/>
    <w:rsid w:val="00D72A80"/>
    <w:rPr>
      <w:color w:val="954F72"/>
      <w:u w:val="single"/>
    </w:rPr>
  </w:style>
  <w:style w:type="paragraph" w:styleId="af4">
    <w:name w:val="Body Text Indent"/>
    <w:basedOn w:val="a"/>
    <w:link w:val="af5"/>
    <w:uiPriority w:val="99"/>
    <w:semiHidden/>
    <w:unhideWhenUsed/>
    <w:rsid w:val="006761AA"/>
    <w:pPr>
      <w:spacing w:after="120"/>
      <w:ind w:left="283"/>
    </w:pPr>
  </w:style>
  <w:style w:type="character" w:customStyle="1" w:styleId="af5">
    <w:name w:val="Основной текст с отступом Знак"/>
    <w:link w:val="af4"/>
    <w:uiPriority w:val="99"/>
    <w:semiHidden/>
    <w:rsid w:val="006761AA"/>
    <w:rPr>
      <w:rFonts w:ascii="Arial" w:hAnsi="Arial" w:cs="Arial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9289F-3494-4798-8CFB-5E9EE0AA1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cp:lastModifiedBy>Alexey Khudyakov</cp:lastModifiedBy>
  <cp:revision>2</cp:revision>
  <cp:lastPrinted>2025-05-23T08:11:00Z</cp:lastPrinted>
  <dcterms:created xsi:type="dcterms:W3CDTF">2025-05-26T05:21:00Z</dcterms:created>
  <dcterms:modified xsi:type="dcterms:W3CDTF">2025-05-26T05:21:00Z</dcterms:modified>
</cp:coreProperties>
</file>