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E688D3B" w14:textId="77777777" w:rsidR="00F759D1" w:rsidRPr="00F759D1" w:rsidRDefault="00F759D1" w:rsidP="00F759D1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Hlk108431347"/>
      <w:r w:rsidRPr="00F759D1">
        <w:rPr>
          <w:rFonts w:ascii="Courier New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6ED8E776" wp14:editId="12349B32">
            <wp:extent cx="601980" cy="655320"/>
            <wp:effectExtent l="0" t="0" r="762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EE781" w14:textId="77777777" w:rsidR="00F759D1" w:rsidRPr="00F759D1" w:rsidRDefault="00F759D1" w:rsidP="00F759D1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759D1"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АДМИНИСТРАЦИЯ КОРЕНОВСКОГО ГОРОДСКОГО ПОСЕЛЕНИЯ</w:t>
      </w:r>
    </w:p>
    <w:p w14:paraId="1D03F5E4" w14:textId="0732946D" w:rsidR="00F759D1" w:rsidRPr="00F759D1" w:rsidRDefault="00F759D1" w:rsidP="00F759D1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759D1">
        <w:rPr>
          <w:rFonts w:ascii="Times New Roman" w:hAnsi="Times New Roman" w:cs="Times New Roman"/>
          <w:b/>
          <w:sz w:val="28"/>
          <w:szCs w:val="28"/>
          <w:lang w:eastAsia="ru-RU"/>
        </w:rPr>
        <w:t>КОРЕНОВСКОГО МУНИЦИПАЛЬНОГО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1" w:name="_GoBack"/>
      <w:bookmarkEnd w:id="1"/>
      <w:r w:rsidRPr="00F759D1">
        <w:rPr>
          <w:rFonts w:ascii="Times New Roman" w:hAnsi="Times New Roman" w:cs="Times New Roman"/>
          <w:b/>
          <w:sz w:val="28"/>
          <w:szCs w:val="28"/>
          <w:lang w:eastAsia="ru-RU"/>
        </w:rPr>
        <w:t>РАЙОНА</w:t>
      </w:r>
    </w:p>
    <w:p w14:paraId="3BFCDDE1" w14:textId="77777777" w:rsidR="00F759D1" w:rsidRPr="00F759D1" w:rsidRDefault="00F759D1" w:rsidP="00F759D1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759D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КРАСНОДАРСКОГО КРАЯ </w:t>
      </w:r>
    </w:p>
    <w:p w14:paraId="6D887E68" w14:textId="77777777" w:rsidR="00E13B7A" w:rsidRPr="00E13B7A" w:rsidRDefault="00E13B7A" w:rsidP="00E13B7A">
      <w:pPr>
        <w:widowControl/>
        <w:autoSpaceDE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E13B7A">
        <w:rPr>
          <w:rFonts w:ascii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2866462E" w14:textId="77777777" w:rsidR="00E13B7A" w:rsidRPr="00E13B7A" w:rsidRDefault="00E13B7A" w:rsidP="00E13B7A">
      <w:pPr>
        <w:widowControl/>
        <w:autoSpaceDE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769F29D9" w14:textId="796A4A27" w:rsidR="00E13B7A" w:rsidRPr="00E13B7A" w:rsidRDefault="00E13B7A" w:rsidP="00E13B7A">
      <w:pPr>
        <w:widowControl/>
        <w:autoSpaceDE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E13B7A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ar-SA"/>
        </w:rPr>
        <w:t>16</w:t>
      </w:r>
      <w:r w:rsidRPr="00E13B7A">
        <w:rPr>
          <w:rFonts w:ascii="Times New Roman" w:hAnsi="Times New Roman" w:cs="Times New Roman"/>
          <w:sz w:val="28"/>
          <w:szCs w:val="28"/>
          <w:lang w:eastAsia="ar-SA"/>
        </w:rPr>
        <w:t xml:space="preserve">.05.2025 </w:t>
      </w:r>
      <w:r w:rsidRPr="00E13B7A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E13B7A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E13B7A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E13B7A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E13B7A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E13B7A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№ </w:t>
      </w:r>
      <w:r>
        <w:rPr>
          <w:rFonts w:ascii="Times New Roman" w:hAnsi="Times New Roman" w:cs="Times New Roman"/>
          <w:sz w:val="28"/>
          <w:szCs w:val="28"/>
          <w:lang w:eastAsia="ar-SA"/>
        </w:rPr>
        <w:t>537</w:t>
      </w:r>
    </w:p>
    <w:p w14:paraId="5315738D" w14:textId="77777777" w:rsidR="00E13B7A" w:rsidRPr="00E13B7A" w:rsidRDefault="00E13B7A" w:rsidP="00E13B7A">
      <w:pPr>
        <w:widowControl/>
        <w:autoSpaceDE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E13B7A">
        <w:rPr>
          <w:rFonts w:ascii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14:paraId="45ED6AF4" w14:textId="77777777" w:rsidR="00E13B7A" w:rsidRPr="00755A9A" w:rsidRDefault="00E13B7A" w:rsidP="00EF6A23">
      <w:pPr>
        <w:widowControl/>
        <w:autoSpaceDE/>
        <w:autoSpaceDN w:val="0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bookmarkEnd w:id="0"/>
    <w:p w14:paraId="5B06ECF0" w14:textId="77777777" w:rsidR="006A479C" w:rsidRPr="00755A9A" w:rsidRDefault="006A479C" w:rsidP="006A479C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A9A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</w:p>
    <w:p w14:paraId="33BC980B" w14:textId="77777777" w:rsidR="006A479C" w:rsidRPr="00755A9A" w:rsidRDefault="006A479C" w:rsidP="006A479C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A9A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14:paraId="6521A434" w14:textId="77777777" w:rsidR="006A479C" w:rsidRPr="00755A9A" w:rsidRDefault="006A479C" w:rsidP="006A479C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A9A">
        <w:rPr>
          <w:rFonts w:ascii="Times New Roman" w:hAnsi="Times New Roman" w:cs="Times New Roman"/>
          <w:b/>
          <w:sz w:val="28"/>
          <w:szCs w:val="28"/>
        </w:rPr>
        <w:t>от 17 июня 2021 года № 671 «Об утверждении муниципальной</w:t>
      </w:r>
    </w:p>
    <w:p w14:paraId="56A5404C" w14:textId="77777777" w:rsidR="006A479C" w:rsidRPr="00755A9A" w:rsidRDefault="006A479C" w:rsidP="006A479C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A9A">
        <w:rPr>
          <w:rFonts w:ascii="Times New Roman" w:hAnsi="Times New Roman" w:cs="Times New Roman"/>
          <w:b/>
          <w:sz w:val="28"/>
          <w:szCs w:val="28"/>
        </w:rPr>
        <w:t>программы «Энергосбережения и повышение энергетической эффективности Кореновского городского поселения</w:t>
      </w:r>
    </w:p>
    <w:p w14:paraId="1CA0828C" w14:textId="77777777" w:rsidR="006A479C" w:rsidRPr="00755A9A" w:rsidRDefault="006A479C" w:rsidP="006A479C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A9A">
        <w:rPr>
          <w:rFonts w:ascii="Times New Roman" w:hAnsi="Times New Roman" w:cs="Times New Roman"/>
          <w:b/>
          <w:sz w:val="28"/>
          <w:szCs w:val="28"/>
        </w:rPr>
        <w:t>Кореновского района на 2021-2028 годы»</w:t>
      </w:r>
    </w:p>
    <w:p w14:paraId="65080239" w14:textId="77777777" w:rsidR="00E13B7A" w:rsidRPr="00755A9A" w:rsidRDefault="00E13B7A" w:rsidP="00E13B7A">
      <w:pPr>
        <w:autoSpaceDE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406E3535" w14:textId="0981BD37" w:rsidR="00ED2B9B" w:rsidRDefault="00990120" w:rsidP="00ED2B9B">
      <w:pPr>
        <w:autoSpaceDE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755A9A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С целью приведения нормативных правовых актов администрации Кореновского городского поселения Кореновского муниципального района Краснодарского края в соответствие с действующим законодательством, </w:t>
      </w:r>
      <w:r w:rsidR="00ED2B9B" w:rsidRPr="00755A9A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администрация Кореновского городского поселения Кореновского </w:t>
      </w:r>
      <w:r w:rsidRPr="00755A9A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муниципального </w:t>
      </w:r>
      <w:r w:rsidR="00ED2B9B" w:rsidRPr="00755A9A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района </w:t>
      </w:r>
      <w:r w:rsidRPr="00755A9A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Краснодарского края </w:t>
      </w:r>
      <w:r w:rsidR="00ED2B9B" w:rsidRPr="00755A9A">
        <w:rPr>
          <w:rFonts w:ascii="Times New Roman" w:eastAsia="DejaVu Sans" w:hAnsi="Times New Roman" w:cs="Times New Roman"/>
          <w:kern w:val="2"/>
          <w:sz w:val="28"/>
          <w:szCs w:val="28"/>
        </w:rPr>
        <w:t>п о с т а н о в л я е т:</w:t>
      </w:r>
    </w:p>
    <w:p w14:paraId="0262C61F" w14:textId="3FDF1CE7" w:rsidR="00C056E7" w:rsidRPr="00C056E7" w:rsidRDefault="00C056E7" w:rsidP="00C056E7">
      <w:pPr>
        <w:tabs>
          <w:tab w:val="left" w:pos="83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        1.Внести в постановление администрации Кореновского городского поселения Кореновского района от 17 июня 2021 года </w:t>
      </w:r>
      <w:r>
        <w:rPr>
          <w:rFonts w:ascii="Times New Roman" w:hAnsi="Times New Roman" w:cs="Times New Roman"/>
          <w:sz w:val="28"/>
          <w:szCs w:val="28"/>
        </w:rPr>
        <w:t xml:space="preserve">№ 671 «Об утверждении муниципальной программы </w:t>
      </w:r>
      <w:r w:rsidRPr="00C056E7">
        <w:rPr>
          <w:rFonts w:ascii="Times New Roman" w:hAnsi="Times New Roman" w:cs="Times New Roman"/>
          <w:sz w:val="28"/>
          <w:szCs w:val="28"/>
        </w:rPr>
        <w:t>«Энергосбережения и повышение энергетической эффективности Кореновского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6E7">
        <w:rPr>
          <w:rFonts w:ascii="Times New Roman" w:hAnsi="Times New Roman" w:cs="Times New Roman"/>
          <w:sz w:val="28"/>
          <w:szCs w:val="28"/>
        </w:rPr>
        <w:t>Кореновского района на 2021-2028 годы»</w:t>
      </w:r>
      <w:r>
        <w:rPr>
          <w:rFonts w:ascii="Times New Roman" w:hAnsi="Times New Roman" w:cs="Times New Roman"/>
          <w:sz w:val="28"/>
          <w:szCs w:val="28"/>
        </w:rPr>
        <w:t xml:space="preserve"> изменение:</w:t>
      </w:r>
    </w:p>
    <w:p w14:paraId="45E69CD2" w14:textId="3F8FE969" w:rsidR="00990120" w:rsidRPr="00755A9A" w:rsidRDefault="00C056E7" w:rsidP="00C056E7">
      <w:pPr>
        <w:autoSpaceDE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        </w:t>
      </w:r>
      <w:r w:rsidR="00ED2B9B" w:rsidRPr="00755A9A">
        <w:rPr>
          <w:rFonts w:ascii="Times New Roman" w:eastAsia="DejaVu Sans" w:hAnsi="Times New Roman" w:cs="Times New Roman"/>
          <w:kern w:val="2"/>
          <w:sz w:val="28"/>
          <w:szCs w:val="28"/>
        </w:rPr>
        <w:t>1.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>1.</w:t>
      </w:r>
      <w:r w:rsidR="00ED2B9B" w:rsidRPr="00755A9A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</w:t>
      </w:r>
      <w:r w:rsidR="00990120" w:rsidRPr="00755A9A">
        <w:rPr>
          <w:rFonts w:ascii="Times New Roman" w:eastAsia="DejaVu Sans" w:hAnsi="Times New Roman" w:cs="Times New Roman"/>
          <w:kern w:val="2"/>
          <w:sz w:val="28"/>
          <w:szCs w:val="28"/>
        </w:rPr>
        <w:t>В наименовании и по тексту постановления и приложения к постановлению слова «Кореновского района» заменить словами «Кореновского муниципального района Краснодарского края» в соответствующих падежах.</w:t>
      </w:r>
    </w:p>
    <w:p w14:paraId="0AC075A4" w14:textId="205F9975" w:rsidR="00ED2B9B" w:rsidRPr="00755A9A" w:rsidRDefault="00990120" w:rsidP="00D65EDD">
      <w:pPr>
        <w:autoSpaceDE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755A9A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ED2B9B" w:rsidRPr="00755A9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ED2B9B" w:rsidRPr="00755A9A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Общему отделу администрации</w:t>
      </w:r>
      <w:r w:rsidR="00ED2B9B" w:rsidRPr="00755A9A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 Кореновского городского поселения Кореновского </w:t>
      </w:r>
      <w:r w:rsidRPr="00755A9A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муниципального </w:t>
      </w:r>
      <w:r w:rsidR="00ED2B9B" w:rsidRPr="00755A9A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района </w:t>
      </w:r>
      <w:r w:rsidRPr="00755A9A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Краснодарского края </w:t>
      </w:r>
      <w:r w:rsidR="00ED2B9B" w:rsidRPr="00755A9A">
        <w:rPr>
          <w:rFonts w:ascii="Times New Roman" w:hAnsi="Times New Roman" w:cs="Times New Roman"/>
          <w:spacing w:val="-1"/>
          <w:sz w:val="28"/>
          <w:szCs w:val="28"/>
          <w:lang w:eastAsia="ru-RU"/>
        </w:rPr>
        <w:t>(</w:t>
      </w:r>
      <w:r w:rsidR="00E27AD9" w:rsidRPr="00755A9A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Козыренко</w:t>
      </w:r>
      <w:r w:rsidR="00ED2B9B" w:rsidRPr="00755A9A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) </w:t>
      </w:r>
      <w:r w:rsidR="0078628B" w:rsidRPr="00755A9A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обнародовать</w:t>
      </w:r>
      <w:r w:rsidR="00ED2B9B" w:rsidRPr="00755A9A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настоящее постановление и обеспечить его размещение на официальном сайте администрации Кореновского городского поселения Кореновского </w:t>
      </w:r>
      <w:r w:rsidR="007142ED" w:rsidRPr="00755A9A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муниципального </w:t>
      </w:r>
      <w:r w:rsidR="00ED2B9B" w:rsidRPr="00755A9A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района</w:t>
      </w:r>
      <w:r w:rsidR="00AE1E83" w:rsidRPr="00755A9A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Краснодарского края</w:t>
      </w:r>
      <w:r w:rsidR="00ED2B9B" w:rsidRPr="00755A9A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в информационно- телекоммуникационной сети «Интернет».</w:t>
      </w:r>
    </w:p>
    <w:p w14:paraId="0E8ECECF" w14:textId="21EF1A5D" w:rsidR="00AE1E83" w:rsidRPr="00755A9A" w:rsidRDefault="00AE1E83" w:rsidP="00D65EDD">
      <w:pPr>
        <w:autoSpaceDE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755A9A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3. Контроль за выполнением настоящего постановления возложить на заместителя главы Кореновского городского поселения </w:t>
      </w:r>
      <w:r w:rsidR="008025FE" w:rsidRPr="00755A9A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Кореновского муниципального района </w:t>
      </w:r>
      <w:r w:rsidR="00755A9A" w:rsidRPr="00755A9A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Краснодарского края </w:t>
      </w:r>
      <w:r w:rsidR="008025FE" w:rsidRPr="00755A9A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Я.Е. Слепокурову.</w:t>
      </w:r>
    </w:p>
    <w:p w14:paraId="5FC2B4BC" w14:textId="7DABB2CD" w:rsidR="008500BC" w:rsidRPr="00755A9A" w:rsidRDefault="00307B4A" w:rsidP="00E13B7A">
      <w:pPr>
        <w:widowControl/>
        <w:autoSpaceDE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755A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</w:t>
      </w:r>
      <w:r w:rsidR="00ED2B9B" w:rsidRPr="00755A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A024C" w:rsidRPr="00755A9A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ru-RU"/>
        </w:rPr>
        <w:t xml:space="preserve">Постановление вступает в силу </w:t>
      </w:r>
      <w:r w:rsidR="008025FE" w:rsidRPr="00755A9A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ru-RU"/>
        </w:rPr>
        <w:t>после его официального</w:t>
      </w:r>
      <w:r w:rsidR="005A024C" w:rsidRPr="00755A9A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ru-RU"/>
        </w:rPr>
        <w:t xml:space="preserve"> </w:t>
      </w:r>
      <w:r w:rsidR="0078628B" w:rsidRPr="00755A9A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ru-RU"/>
        </w:rPr>
        <w:t>обнародования</w:t>
      </w:r>
      <w:r w:rsidR="00674EED" w:rsidRPr="00755A9A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ru-RU"/>
        </w:rPr>
        <w:t>.</w:t>
      </w:r>
    </w:p>
    <w:p w14:paraId="4B9C784C" w14:textId="77777777" w:rsidR="00ED2B9B" w:rsidRPr="00755A9A" w:rsidRDefault="008E4590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755A9A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Глава</w:t>
      </w:r>
    </w:p>
    <w:p w14:paraId="4CBFD9F2" w14:textId="77777777" w:rsidR="00ED2B9B" w:rsidRPr="00755A9A" w:rsidRDefault="00ED2B9B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755A9A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Кореновского городского поселения</w:t>
      </w:r>
    </w:p>
    <w:p w14:paraId="0B8A0016" w14:textId="77777777" w:rsidR="008025FE" w:rsidRPr="00755A9A" w:rsidRDefault="00ED2B9B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755A9A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Кореновского </w:t>
      </w:r>
      <w:r w:rsidR="008025FE" w:rsidRPr="00755A9A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муниципального </w:t>
      </w:r>
      <w:r w:rsidRPr="00755A9A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района</w:t>
      </w:r>
    </w:p>
    <w:p w14:paraId="69F2B177" w14:textId="3EF74D65" w:rsidR="001511E5" w:rsidRPr="00755A9A" w:rsidRDefault="008025FE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755A9A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lastRenderedPageBreak/>
        <w:t>Краснодарского края</w:t>
      </w:r>
      <w:r w:rsidR="00ED2B9B" w:rsidRPr="00755A9A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                                                                         </w:t>
      </w:r>
      <w:r w:rsidR="00755A9A" w:rsidRPr="00755A9A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</w:t>
      </w:r>
      <w:r w:rsidR="00ED2B9B" w:rsidRPr="00755A9A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</w:t>
      </w:r>
      <w:r w:rsidR="008E4590" w:rsidRPr="00755A9A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М.О. Шутылев</w:t>
      </w:r>
    </w:p>
    <w:sectPr w:rsidR="001511E5" w:rsidRPr="00755A9A" w:rsidSect="008025FE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1134" w:footer="720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9BB8A0" w14:textId="77777777" w:rsidR="00815AE0" w:rsidRDefault="00815AE0">
      <w:r>
        <w:separator/>
      </w:r>
    </w:p>
  </w:endnote>
  <w:endnote w:type="continuationSeparator" w:id="0">
    <w:p w14:paraId="68C92B59" w14:textId="77777777" w:rsidR="00815AE0" w:rsidRDefault="00815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F76A4E" w14:textId="77777777" w:rsidR="00815AE0" w:rsidRDefault="00815AE0">
      <w:r>
        <w:separator/>
      </w:r>
    </w:p>
  </w:footnote>
  <w:footnote w:type="continuationSeparator" w:id="0">
    <w:p w14:paraId="357802AB" w14:textId="77777777" w:rsidR="00815AE0" w:rsidRDefault="00815A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E127B" w14:textId="77777777" w:rsidR="002256C5" w:rsidRDefault="002256C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103F0" w14:textId="77777777" w:rsidR="002256C5" w:rsidRPr="00427529" w:rsidRDefault="002256C5">
    <w:pPr>
      <w:pStyle w:val="ac"/>
      <w:jc w:val="center"/>
      <w:rPr>
        <w:color w:val="000000"/>
      </w:rPr>
    </w:pPr>
    <w:r w:rsidRPr="00427529">
      <w:rPr>
        <w:rFonts w:ascii="Times New Roman" w:hAnsi="Times New Roman" w:cs="Times New Roman"/>
        <w:color w:val="000000"/>
        <w:sz w:val="28"/>
        <w:szCs w:val="28"/>
      </w:rPr>
      <w:fldChar w:fldCharType="begin"/>
    </w:r>
    <w:r w:rsidRPr="00427529">
      <w:rPr>
        <w:rFonts w:ascii="Times New Roman" w:hAnsi="Times New Roman" w:cs="Times New Roman"/>
        <w:color w:val="000000"/>
        <w:sz w:val="28"/>
        <w:szCs w:val="28"/>
      </w:rPr>
      <w:instrText>PAGE   \* MERGEFORMAT</w:instrText>
    </w:r>
    <w:r w:rsidRPr="00427529">
      <w:rPr>
        <w:rFonts w:ascii="Times New Roman" w:hAnsi="Times New Roman" w:cs="Times New Roman"/>
        <w:color w:val="000000"/>
        <w:sz w:val="28"/>
        <w:szCs w:val="28"/>
      </w:rPr>
      <w:fldChar w:fldCharType="separate"/>
    </w:r>
    <w:r w:rsidR="00F759D1">
      <w:rPr>
        <w:rFonts w:ascii="Times New Roman" w:hAnsi="Times New Roman" w:cs="Times New Roman"/>
        <w:noProof/>
        <w:color w:val="000000"/>
        <w:sz w:val="28"/>
        <w:szCs w:val="28"/>
      </w:rPr>
      <w:t>2</w:t>
    </w:r>
    <w:r w:rsidRPr="00427529">
      <w:rPr>
        <w:rFonts w:ascii="Times New Roman" w:hAnsi="Times New Roman" w:cs="Times New Roman"/>
        <w:color w:val="000000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13802" w14:textId="77777777" w:rsidR="002256C5" w:rsidRDefault="002256C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425" w:hanging="72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0" w:hanging="72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195" w:hanging="108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65" w:hanging="144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30" w:hanging="180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35" w:hanging="180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00" w:hanging="2160"/>
      </w:pPr>
      <w:rPr>
        <w:rFonts w:ascii="Times New Roman" w:hAnsi="Times New Roman" w:cs="Times New Roman" w:hint="default"/>
        <w:sz w:val="28"/>
        <w:szCs w:val="28"/>
        <w:lang w:eastAsia="ru-RU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  <w:lang w:eastAsia="ru-RU"/>
      </w:rPr>
    </w:lvl>
    <w:lvl w:ilvl="1">
      <w:start w:val="7"/>
      <w:numFmt w:val="decimal"/>
      <w:lvlText w:val="%1.%2."/>
      <w:lvlJc w:val="left"/>
      <w:pPr>
        <w:tabs>
          <w:tab w:val="num" w:pos="0"/>
        </w:tabs>
        <w:ind w:left="142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7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2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7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80" w:hanging="21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A68"/>
    <w:rsid w:val="00001BB3"/>
    <w:rsid w:val="00015630"/>
    <w:rsid w:val="00020239"/>
    <w:rsid w:val="00025979"/>
    <w:rsid w:val="00027632"/>
    <w:rsid w:val="000360F8"/>
    <w:rsid w:val="00042499"/>
    <w:rsid w:val="00043B2B"/>
    <w:rsid w:val="00054738"/>
    <w:rsid w:val="000609C0"/>
    <w:rsid w:val="00071490"/>
    <w:rsid w:val="0007358C"/>
    <w:rsid w:val="00075265"/>
    <w:rsid w:val="0008608F"/>
    <w:rsid w:val="00093556"/>
    <w:rsid w:val="000A1089"/>
    <w:rsid w:val="000B3B33"/>
    <w:rsid w:val="000C0C56"/>
    <w:rsid w:val="000D0BA6"/>
    <w:rsid w:val="000E0F6D"/>
    <w:rsid w:val="000E15B1"/>
    <w:rsid w:val="000F0563"/>
    <w:rsid w:val="000F13CD"/>
    <w:rsid w:val="000F3BA9"/>
    <w:rsid w:val="00103A7F"/>
    <w:rsid w:val="00104B07"/>
    <w:rsid w:val="001152A1"/>
    <w:rsid w:val="0011639B"/>
    <w:rsid w:val="001217B1"/>
    <w:rsid w:val="001254AB"/>
    <w:rsid w:val="001306C1"/>
    <w:rsid w:val="001339AB"/>
    <w:rsid w:val="001511E5"/>
    <w:rsid w:val="001512FF"/>
    <w:rsid w:val="001522D5"/>
    <w:rsid w:val="00163845"/>
    <w:rsid w:val="0018120E"/>
    <w:rsid w:val="00185E41"/>
    <w:rsid w:val="00196073"/>
    <w:rsid w:val="001A2000"/>
    <w:rsid w:val="001A3D9A"/>
    <w:rsid w:val="001A406A"/>
    <w:rsid w:val="001B31CE"/>
    <w:rsid w:val="001B45C6"/>
    <w:rsid w:val="001B5B16"/>
    <w:rsid w:val="001C0051"/>
    <w:rsid w:val="001C3D19"/>
    <w:rsid w:val="001C4E48"/>
    <w:rsid w:val="001C7B9E"/>
    <w:rsid w:val="001D37C6"/>
    <w:rsid w:val="001F5EF3"/>
    <w:rsid w:val="001F7F7F"/>
    <w:rsid w:val="002015F0"/>
    <w:rsid w:val="002103A7"/>
    <w:rsid w:val="00210E79"/>
    <w:rsid w:val="00215649"/>
    <w:rsid w:val="00215FF5"/>
    <w:rsid w:val="00221B24"/>
    <w:rsid w:val="00223F6E"/>
    <w:rsid w:val="002256C5"/>
    <w:rsid w:val="00230B3C"/>
    <w:rsid w:val="0023479D"/>
    <w:rsid w:val="00245BA5"/>
    <w:rsid w:val="00250739"/>
    <w:rsid w:val="002536EA"/>
    <w:rsid w:val="002579D0"/>
    <w:rsid w:val="0027276C"/>
    <w:rsid w:val="00272908"/>
    <w:rsid w:val="002841DF"/>
    <w:rsid w:val="00287E5F"/>
    <w:rsid w:val="002963F9"/>
    <w:rsid w:val="002A11FC"/>
    <w:rsid w:val="002A1886"/>
    <w:rsid w:val="002B0E97"/>
    <w:rsid w:val="002B4F9E"/>
    <w:rsid w:val="002C3A9A"/>
    <w:rsid w:val="002E1DB6"/>
    <w:rsid w:val="002E3318"/>
    <w:rsid w:val="002E4E96"/>
    <w:rsid w:val="002F24C6"/>
    <w:rsid w:val="002F2E4D"/>
    <w:rsid w:val="002F5841"/>
    <w:rsid w:val="0030251D"/>
    <w:rsid w:val="00306AD5"/>
    <w:rsid w:val="00307B4A"/>
    <w:rsid w:val="0031027F"/>
    <w:rsid w:val="00310C75"/>
    <w:rsid w:val="00316A9C"/>
    <w:rsid w:val="0032053D"/>
    <w:rsid w:val="00324923"/>
    <w:rsid w:val="00326B50"/>
    <w:rsid w:val="00327164"/>
    <w:rsid w:val="00331DBF"/>
    <w:rsid w:val="0034468A"/>
    <w:rsid w:val="00346010"/>
    <w:rsid w:val="00346822"/>
    <w:rsid w:val="00347979"/>
    <w:rsid w:val="003564C7"/>
    <w:rsid w:val="00361B76"/>
    <w:rsid w:val="003644D0"/>
    <w:rsid w:val="0037072C"/>
    <w:rsid w:val="003730AD"/>
    <w:rsid w:val="00373675"/>
    <w:rsid w:val="00383817"/>
    <w:rsid w:val="00387C8F"/>
    <w:rsid w:val="00392FE3"/>
    <w:rsid w:val="00395B2B"/>
    <w:rsid w:val="003A37C5"/>
    <w:rsid w:val="003A4C02"/>
    <w:rsid w:val="003B1FF6"/>
    <w:rsid w:val="003B3F30"/>
    <w:rsid w:val="003C6804"/>
    <w:rsid w:val="003C6BD4"/>
    <w:rsid w:val="003D2439"/>
    <w:rsid w:val="003F19D1"/>
    <w:rsid w:val="003F4996"/>
    <w:rsid w:val="003F78A3"/>
    <w:rsid w:val="00401031"/>
    <w:rsid w:val="004026DA"/>
    <w:rsid w:val="00402F01"/>
    <w:rsid w:val="00405A62"/>
    <w:rsid w:val="00406C2A"/>
    <w:rsid w:val="00410370"/>
    <w:rsid w:val="00411029"/>
    <w:rsid w:val="00413416"/>
    <w:rsid w:val="0041427C"/>
    <w:rsid w:val="004217F0"/>
    <w:rsid w:val="00422FDD"/>
    <w:rsid w:val="00427196"/>
    <w:rsid w:val="0042750B"/>
    <w:rsid w:val="00427529"/>
    <w:rsid w:val="00431326"/>
    <w:rsid w:val="00441EB0"/>
    <w:rsid w:val="00452F22"/>
    <w:rsid w:val="004544EB"/>
    <w:rsid w:val="00455ADC"/>
    <w:rsid w:val="00455E49"/>
    <w:rsid w:val="004814C0"/>
    <w:rsid w:val="004815ED"/>
    <w:rsid w:val="0048165B"/>
    <w:rsid w:val="00483370"/>
    <w:rsid w:val="00484860"/>
    <w:rsid w:val="004856C6"/>
    <w:rsid w:val="0049233A"/>
    <w:rsid w:val="004A5263"/>
    <w:rsid w:val="004A5B4E"/>
    <w:rsid w:val="004B457B"/>
    <w:rsid w:val="004B5C43"/>
    <w:rsid w:val="004C0933"/>
    <w:rsid w:val="004D35C7"/>
    <w:rsid w:val="004E4511"/>
    <w:rsid w:val="004E4D4D"/>
    <w:rsid w:val="004E6529"/>
    <w:rsid w:val="004F692D"/>
    <w:rsid w:val="00500A5F"/>
    <w:rsid w:val="00503BDB"/>
    <w:rsid w:val="00511CC8"/>
    <w:rsid w:val="005128D1"/>
    <w:rsid w:val="005149EF"/>
    <w:rsid w:val="00514BF9"/>
    <w:rsid w:val="0051776D"/>
    <w:rsid w:val="00526993"/>
    <w:rsid w:val="00526D61"/>
    <w:rsid w:val="00527CE7"/>
    <w:rsid w:val="00531ACB"/>
    <w:rsid w:val="0053405D"/>
    <w:rsid w:val="00540BBC"/>
    <w:rsid w:val="00552855"/>
    <w:rsid w:val="00560C7E"/>
    <w:rsid w:val="00565BB7"/>
    <w:rsid w:val="00566164"/>
    <w:rsid w:val="005735BD"/>
    <w:rsid w:val="005815F7"/>
    <w:rsid w:val="00581F70"/>
    <w:rsid w:val="00582800"/>
    <w:rsid w:val="005864B9"/>
    <w:rsid w:val="005A024C"/>
    <w:rsid w:val="005A7ABF"/>
    <w:rsid w:val="005B525F"/>
    <w:rsid w:val="005B5419"/>
    <w:rsid w:val="005B73F8"/>
    <w:rsid w:val="005B7410"/>
    <w:rsid w:val="005D09D7"/>
    <w:rsid w:val="005D46C4"/>
    <w:rsid w:val="005E1A11"/>
    <w:rsid w:val="005F2089"/>
    <w:rsid w:val="00611266"/>
    <w:rsid w:val="00622AFF"/>
    <w:rsid w:val="0063421B"/>
    <w:rsid w:val="006401C8"/>
    <w:rsid w:val="00644A9C"/>
    <w:rsid w:val="006459DB"/>
    <w:rsid w:val="00650923"/>
    <w:rsid w:val="00650C19"/>
    <w:rsid w:val="00651585"/>
    <w:rsid w:val="00661745"/>
    <w:rsid w:val="006637EF"/>
    <w:rsid w:val="0066442F"/>
    <w:rsid w:val="00673249"/>
    <w:rsid w:val="00674EED"/>
    <w:rsid w:val="00681DFA"/>
    <w:rsid w:val="00681E40"/>
    <w:rsid w:val="00683F6C"/>
    <w:rsid w:val="00691106"/>
    <w:rsid w:val="006962AF"/>
    <w:rsid w:val="0069653B"/>
    <w:rsid w:val="00696962"/>
    <w:rsid w:val="006A2B53"/>
    <w:rsid w:val="006A479C"/>
    <w:rsid w:val="006B2317"/>
    <w:rsid w:val="006B4E56"/>
    <w:rsid w:val="006B58C7"/>
    <w:rsid w:val="006C32F9"/>
    <w:rsid w:val="006C3DBD"/>
    <w:rsid w:val="006C5D00"/>
    <w:rsid w:val="006C68C0"/>
    <w:rsid w:val="006D637F"/>
    <w:rsid w:val="006E5D80"/>
    <w:rsid w:val="006F05ED"/>
    <w:rsid w:val="006F1A0B"/>
    <w:rsid w:val="006F2A15"/>
    <w:rsid w:val="006F7255"/>
    <w:rsid w:val="0070490F"/>
    <w:rsid w:val="00704984"/>
    <w:rsid w:val="007052E2"/>
    <w:rsid w:val="00707E9D"/>
    <w:rsid w:val="007142ED"/>
    <w:rsid w:val="00717AD5"/>
    <w:rsid w:val="00726FFA"/>
    <w:rsid w:val="00730F76"/>
    <w:rsid w:val="00731CEC"/>
    <w:rsid w:val="007343A1"/>
    <w:rsid w:val="00740D96"/>
    <w:rsid w:val="0074135A"/>
    <w:rsid w:val="0074142C"/>
    <w:rsid w:val="00744340"/>
    <w:rsid w:val="00753639"/>
    <w:rsid w:val="00755A9A"/>
    <w:rsid w:val="00755D7F"/>
    <w:rsid w:val="00761FCB"/>
    <w:rsid w:val="007663AB"/>
    <w:rsid w:val="007668B0"/>
    <w:rsid w:val="007729A0"/>
    <w:rsid w:val="0078628B"/>
    <w:rsid w:val="00787E34"/>
    <w:rsid w:val="007907E4"/>
    <w:rsid w:val="0079142E"/>
    <w:rsid w:val="00793C2C"/>
    <w:rsid w:val="007A5FA8"/>
    <w:rsid w:val="007A7229"/>
    <w:rsid w:val="007B29D6"/>
    <w:rsid w:val="007C1C9D"/>
    <w:rsid w:val="007C4903"/>
    <w:rsid w:val="007C57B8"/>
    <w:rsid w:val="007D0484"/>
    <w:rsid w:val="007D4DAF"/>
    <w:rsid w:val="007D55DC"/>
    <w:rsid w:val="007D5E78"/>
    <w:rsid w:val="007D7CEC"/>
    <w:rsid w:val="007E05E1"/>
    <w:rsid w:val="007E0684"/>
    <w:rsid w:val="007E0933"/>
    <w:rsid w:val="007F1F5E"/>
    <w:rsid w:val="008025FE"/>
    <w:rsid w:val="00803945"/>
    <w:rsid w:val="008078E9"/>
    <w:rsid w:val="00807D01"/>
    <w:rsid w:val="00815AE0"/>
    <w:rsid w:val="00820196"/>
    <w:rsid w:val="00823D8F"/>
    <w:rsid w:val="0082607A"/>
    <w:rsid w:val="008265BC"/>
    <w:rsid w:val="00830DA3"/>
    <w:rsid w:val="00833154"/>
    <w:rsid w:val="008500BC"/>
    <w:rsid w:val="00852EDB"/>
    <w:rsid w:val="008625F2"/>
    <w:rsid w:val="00864C08"/>
    <w:rsid w:val="00866FF5"/>
    <w:rsid w:val="0088073C"/>
    <w:rsid w:val="008840D4"/>
    <w:rsid w:val="008924DB"/>
    <w:rsid w:val="00893E7C"/>
    <w:rsid w:val="00895029"/>
    <w:rsid w:val="00895F86"/>
    <w:rsid w:val="00896CE6"/>
    <w:rsid w:val="008A000F"/>
    <w:rsid w:val="008C4CE3"/>
    <w:rsid w:val="008E18B4"/>
    <w:rsid w:val="008E267C"/>
    <w:rsid w:val="008E4581"/>
    <w:rsid w:val="008E4590"/>
    <w:rsid w:val="008E68EE"/>
    <w:rsid w:val="00901C1E"/>
    <w:rsid w:val="00903B2B"/>
    <w:rsid w:val="00904E47"/>
    <w:rsid w:val="00907F58"/>
    <w:rsid w:val="00914A35"/>
    <w:rsid w:val="009223DD"/>
    <w:rsid w:val="009300BE"/>
    <w:rsid w:val="00936617"/>
    <w:rsid w:val="00936B8B"/>
    <w:rsid w:val="0094136A"/>
    <w:rsid w:val="0094301E"/>
    <w:rsid w:val="009435FE"/>
    <w:rsid w:val="00943F68"/>
    <w:rsid w:val="00944ADA"/>
    <w:rsid w:val="009465CD"/>
    <w:rsid w:val="0094750F"/>
    <w:rsid w:val="00951CCB"/>
    <w:rsid w:val="00956119"/>
    <w:rsid w:val="00957B5D"/>
    <w:rsid w:val="00962215"/>
    <w:rsid w:val="00965FD1"/>
    <w:rsid w:val="0097564E"/>
    <w:rsid w:val="0098435D"/>
    <w:rsid w:val="00990120"/>
    <w:rsid w:val="009A519D"/>
    <w:rsid w:val="009B40C0"/>
    <w:rsid w:val="009D7FE8"/>
    <w:rsid w:val="009E0E2D"/>
    <w:rsid w:val="009E103D"/>
    <w:rsid w:val="009E1C40"/>
    <w:rsid w:val="009F209D"/>
    <w:rsid w:val="009F5CF2"/>
    <w:rsid w:val="009F5E07"/>
    <w:rsid w:val="00A12DE8"/>
    <w:rsid w:val="00A3214C"/>
    <w:rsid w:val="00A36322"/>
    <w:rsid w:val="00A36D45"/>
    <w:rsid w:val="00A52005"/>
    <w:rsid w:val="00A615D2"/>
    <w:rsid w:val="00A70300"/>
    <w:rsid w:val="00A73910"/>
    <w:rsid w:val="00A8440D"/>
    <w:rsid w:val="00A8690E"/>
    <w:rsid w:val="00A91F79"/>
    <w:rsid w:val="00AA6523"/>
    <w:rsid w:val="00AC74D2"/>
    <w:rsid w:val="00AD0EDD"/>
    <w:rsid w:val="00AD109E"/>
    <w:rsid w:val="00AD18C2"/>
    <w:rsid w:val="00AD1B07"/>
    <w:rsid w:val="00AD7672"/>
    <w:rsid w:val="00AE1E83"/>
    <w:rsid w:val="00AF0017"/>
    <w:rsid w:val="00AF75C4"/>
    <w:rsid w:val="00B0714B"/>
    <w:rsid w:val="00B228C5"/>
    <w:rsid w:val="00B25273"/>
    <w:rsid w:val="00B346E3"/>
    <w:rsid w:val="00B50131"/>
    <w:rsid w:val="00B53B82"/>
    <w:rsid w:val="00B570EB"/>
    <w:rsid w:val="00B75925"/>
    <w:rsid w:val="00B83D26"/>
    <w:rsid w:val="00B85070"/>
    <w:rsid w:val="00B957C0"/>
    <w:rsid w:val="00BB659F"/>
    <w:rsid w:val="00BD4E54"/>
    <w:rsid w:val="00BE34E1"/>
    <w:rsid w:val="00BE6363"/>
    <w:rsid w:val="00BE6BFA"/>
    <w:rsid w:val="00C03166"/>
    <w:rsid w:val="00C056E7"/>
    <w:rsid w:val="00C0679A"/>
    <w:rsid w:val="00C06E51"/>
    <w:rsid w:val="00C07DF6"/>
    <w:rsid w:val="00C109B3"/>
    <w:rsid w:val="00C13719"/>
    <w:rsid w:val="00C22DF1"/>
    <w:rsid w:val="00C23F14"/>
    <w:rsid w:val="00C32B6B"/>
    <w:rsid w:val="00C345D2"/>
    <w:rsid w:val="00C34D65"/>
    <w:rsid w:val="00C35428"/>
    <w:rsid w:val="00C44D40"/>
    <w:rsid w:val="00C50696"/>
    <w:rsid w:val="00C514CF"/>
    <w:rsid w:val="00C54336"/>
    <w:rsid w:val="00C54839"/>
    <w:rsid w:val="00C56085"/>
    <w:rsid w:val="00C576DA"/>
    <w:rsid w:val="00C60E67"/>
    <w:rsid w:val="00C63E98"/>
    <w:rsid w:val="00C72F22"/>
    <w:rsid w:val="00C73B89"/>
    <w:rsid w:val="00C74813"/>
    <w:rsid w:val="00C74BB7"/>
    <w:rsid w:val="00C76A8D"/>
    <w:rsid w:val="00C81A6D"/>
    <w:rsid w:val="00C8213C"/>
    <w:rsid w:val="00C8253E"/>
    <w:rsid w:val="00C82F38"/>
    <w:rsid w:val="00C85379"/>
    <w:rsid w:val="00C85DDD"/>
    <w:rsid w:val="00C86514"/>
    <w:rsid w:val="00C94E32"/>
    <w:rsid w:val="00CD0604"/>
    <w:rsid w:val="00CD2D40"/>
    <w:rsid w:val="00CD7AD3"/>
    <w:rsid w:val="00CE07F7"/>
    <w:rsid w:val="00CE1EDB"/>
    <w:rsid w:val="00CE4D34"/>
    <w:rsid w:val="00CE5C7B"/>
    <w:rsid w:val="00CE71A5"/>
    <w:rsid w:val="00D023FE"/>
    <w:rsid w:val="00D07C48"/>
    <w:rsid w:val="00D10CC5"/>
    <w:rsid w:val="00D112AB"/>
    <w:rsid w:val="00D149E9"/>
    <w:rsid w:val="00D279F7"/>
    <w:rsid w:val="00D3584A"/>
    <w:rsid w:val="00D413AE"/>
    <w:rsid w:val="00D413F3"/>
    <w:rsid w:val="00D4777B"/>
    <w:rsid w:val="00D47E34"/>
    <w:rsid w:val="00D61A68"/>
    <w:rsid w:val="00D61C5C"/>
    <w:rsid w:val="00D65EDD"/>
    <w:rsid w:val="00D740BD"/>
    <w:rsid w:val="00D7534D"/>
    <w:rsid w:val="00D8753B"/>
    <w:rsid w:val="00D9138B"/>
    <w:rsid w:val="00D9138D"/>
    <w:rsid w:val="00D91657"/>
    <w:rsid w:val="00DA69FC"/>
    <w:rsid w:val="00DB628B"/>
    <w:rsid w:val="00DB6471"/>
    <w:rsid w:val="00DB7F5E"/>
    <w:rsid w:val="00DC2C39"/>
    <w:rsid w:val="00E02C47"/>
    <w:rsid w:val="00E0374F"/>
    <w:rsid w:val="00E068FF"/>
    <w:rsid w:val="00E13B7A"/>
    <w:rsid w:val="00E237C6"/>
    <w:rsid w:val="00E23839"/>
    <w:rsid w:val="00E27AD9"/>
    <w:rsid w:val="00E354A6"/>
    <w:rsid w:val="00E571C6"/>
    <w:rsid w:val="00E5796F"/>
    <w:rsid w:val="00E6138C"/>
    <w:rsid w:val="00E7561C"/>
    <w:rsid w:val="00E80408"/>
    <w:rsid w:val="00E821E8"/>
    <w:rsid w:val="00E95747"/>
    <w:rsid w:val="00EA0459"/>
    <w:rsid w:val="00EB07F0"/>
    <w:rsid w:val="00EB588C"/>
    <w:rsid w:val="00EB7B42"/>
    <w:rsid w:val="00EC0D3A"/>
    <w:rsid w:val="00EC1011"/>
    <w:rsid w:val="00EC452C"/>
    <w:rsid w:val="00EC7022"/>
    <w:rsid w:val="00ED2B9B"/>
    <w:rsid w:val="00ED2CFF"/>
    <w:rsid w:val="00EE3F12"/>
    <w:rsid w:val="00EE4282"/>
    <w:rsid w:val="00EE6F66"/>
    <w:rsid w:val="00EF00B7"/>
    <w:rsid w:val="00EF1361"/>
    <w:rsid w:val="00EF57AC"/>
    <w:rsid w:val="00EF6A23"/>
    <w:rsid w:val="00F00CC0"/>
    <w:rsid w:val="00F15F7E"/>
    <w:rsid w:val="00F20080"/>
    <w:rsid w:val="00F209E4"/>
    <w:rsid w:val="00F25B46"/>
    <w:rsid w:val="00F25BCB"/>
    <w:rsid w:val="00F31DF2"/>
    <w:rsid w:val="00F35883"/>
    <w:rsid w:val="00F44C8F"/>
    <w:rsid w:val="00F51E3B"/>
    <w:rsid w:val="00F52A21"/>
    <w:rsid w:val="00F63880"/>
    <w:rsid w:val="00F6769D"/>
    <w:rsid w:val="00F759D1"/>
    <w:rsid w:val="00F944DB"/>
    <w:rsid w:val="00FB013D"/>
    <w:rsid w:val="00FB67FE"/>
    <w:rsid w:val="00FC0D39"/>
    <w:rsid w:val="00FC1E21"/>
    <w:rsid w:val="00FC30A9"/>
    <w:rsid w:val="00FC333F"/>
    <w:rsid w:val="00FC53BF"/>
    <w:rsid w:val="00FD764E"/>
    <w:rsid w:val="00FE125E"/>
    <w:rsid w:val="00FF3085"/>
    <w:rsid w:val="00FF32C9"/>
    <w:rsid w:val="00FF4A37"/>
    <w:rsid w:val="00FF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D298D6"/>
  <w15:chartTrackingRefBased/>
  <w15:docId w15:val="{B0C2D007-89D3-4F39-9D18-3D5B71CC9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5FE"/>
    <w:pPr>
      <w:widowControl w:val="0"/>
      <w:suppressAutoHyphens/>
      <w:autoSpaceDE w:val="0"/>
    </w:pPr>
    <w:rPr>
      <w:rFonts w:ascii="Arial" w:hAnsi="Arial" w:cs="Arial"/>
      <w:sz w:val="18"/>
      <w:szCs w:val="18"/>
      <w:lang w:eastAsia="zh-CN"/>
    </w:rPr>
  </w:style>
  <w:style w:type="paragraph" w:styleId="5">
    <w:name w:val="heading 5"/>
    <w:basedOn w:val="a"/>
    <w:next w:val="a"/>
    <w:link w:val="50"/>
    <w:qFormat/>
    <w:rsid w:val="00755A9A"/>
    <w:pPr>
      <w:keepNext/>
      <w:widowControl/>
      <w:tabs>
        <w:tab w:val="num" w:pos="0"/>
      </w:tabs>
      <w:autoSpaceDE/>
      <w:ind w:left="1008" w:hanging="1008"/>
      <w:jc w:val="center"/>
      <w:outlineLvl w:val="4"/>
    </w:pPr>
    <w:rPr>
      <w:rFonts w:ascii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sz w:val="28"/>
      <w:szCs w:val="28"/>
      <w:lang w:eastAsia="ru-RU"/>
    </w:rPr>
  </w:style>
  <w:style w:type="character" w:customStyle="1" w:styleId="WW8Num2z0">
    <w:name w:val="WW8Num2z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eastAsia="Times New Roman" w:hAnsi="Symbol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Symbol" w:eastAsia="Times New Roman" w:hAnsi="Symbol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uiPriority w:val="99"/>
    <w:rPr>
      <w:rFonts w:ascii="Arial" w:eastAsia="Times New Roman" w:hAnsi="Arial" w:cs="Arial"/>
      <w:sz w:val="18"/>
      <w:szCs w:val="18"/>
    </w:rPr>
  </w:style>
  <w:style w:type="character" w:customStyle="1" w:styleId="a4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customStyle="1" w:styleId="a5">
    <w:name w:val="Нижний колонтитул Знак"/>
    <w:rPr>
      <w:rFonts w:ascii="Arial" w:eastAsia="Times New Roman" w:hAnsi="Arial" w:cs="Arial"/>
      <w:sz w:val="18"/>
      <w:szCs w:val="18"/>
    </w:rPr>
  </w:style>
  <w:style w:type="character" w:styleId="a6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link w:val="a8"/>
    <w:pPr>
      <w:spacing w:after="140" w:line="276" w:lineRule="auto"/>
    </w:pPr>
  </w:style>
  <w:style w:type="paragraph" w:styleId="a9">
    <w:name w:val="List"/>
    <w:basedOn w:val="a7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Lohit Devanagari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ab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link w:val="12"/>
    <w:uiPriority w:val="99"/>
  </w:style>
  <w:style w:type="paragraph" w:styleId="ad">
    <w:name w:val="No Spacing"/>
    <w:qFormat/>
    <w:pPr>
      <w:widowControl w:val="0"/>
      <w:suppressAutoHyphens/>
      <w:autoSpaceDE w:val="0"/>
    </w:pPr>
    <w:rPr>
      <w:rFonts w:ascii="Arial" w:hAnsi="Arial" w:cs="Arial"/>
      <w:sz w:val="18"/>
      <w:szCs w:val="18"/>
      <w:lang w:eastAsia="zh-CN"/>
    </w:rPr>
  </w:style>
  <w:style w:type="paragraph" w:styleId="ae">
    <w:name w:val="Balloon Text"/>
    <w:basedOn w:val="a"/>
    <w:link w:val="13"/>
    <w:rPr>
      <w:rFonts w:ascii="Segoe UI" w:hAnsi="Segoe UI" w:cs="Segoe UI"/>
    </w:rPr>
  </w:style>
  <w:style w:type="paragraph" w:styleId="af">
    <w:name w:val="footer"/>
    <w:basedOn w:val="a"/>
    <w:link w:val="14"/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Standard">
    <w:name w:val="Standard"/>
    <w:rsid w:val="00731CEC"/>
    <w:pPr>
      <w:suppressAutoHyphens/>
      <w:autoSpaceDN w:val="0"/>
    </w:pPr>
    <w:rPr>
      <w:kern w:val="3"/>
      <w:lang w:eastAsia="zh-CN"/>
    </w:rPr>
  </w:style>
  <w:style w:type="character" w:customStyle="1" w:styleId="a8">
    <w:name w:val="Основной текст Знак"/>
    <w:link w:val="a7"/>
    <w:rsid w:val="00661745"/>
    <w:rPr>
      <w:rFonts w:ascii="Arial" w:hAnsi="Arial" w:cs="Arial"/>
      <w:sz w:val="18"/>
      <w:szCs w:val="18"/>
      <w:lang w:eastAsia="zh-CN"/>
    </w:rPr>
  </w:style>
  <w:style w:type="character" w:customStyle="1" w:styleId="12">
    <w:name w:val="Верхний колонтитул Знак1"/>
    <w:link w:val="ac"/>
    <w:uiPriority w:val="99"/>
    <w:rsid w:val="00661745"/>
    <w:rPr>
      <w:rFonts w:ascii="Arial" w:hAnsi="Arial" w:cs="Arial"/>
      <w:sz w:val="18"/>
      <w:szCs w:val="18"/>
      <w:lang w:eastAsia="zh-CN"/>
    </w:rPr>
  </w:style>
  <w:style w:type="character" w:customStyle="1" w:styleId="13">
    <w:name w:val="Текст выноски Знак1"/>
    <w:link w:val="ae"/>
    <w:rsid w:val="00661745"/>
    <w:rPr>
      <w:rFonts w:ascii="Segoe UI" w:hAnsi="Segoe UI" w:cs="Segoe UI"/>
      <w:sz w:val="18"/>
      <w:szCs w:val="18"/>
      <w:lang w:eastAsia="zh-CN"/>
    </w:rPr>
  </w:style>
  <w:style w:type="character" w:customStyle="1" w:styleId="14">
    <w:name w:val="Нижний колонтитул Знак1"/>
    <w:link w:val="af"/>
    <w:rsid w:val="00661745"/>
    <w:rPr>
      <w:rFonts w:ascii="Arial" w:hAnsi="Arial" w:cs="Arial"/>
      <w:sz w:val="18"/>
      <w:szCs w:val="18"/>
      <w:lang w:eastAsia="zh-CN"/>
    </w:rPr>
  </w:style>
  <w:style w:type="table" w:styleId="af2">
    <w:name w:val="Table Grid"/>
    <w:basedOn w:val="a1"/>
    <w:uiPriority w:val="39"/>
    <w:rsid w:val="00E03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755A9A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718BB-AD3D-441B-AE6F-554FE8B8C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Links>
    <vt:vector size="6" baseType="variant">
      <vt:variant>
        <vt:i4>4194387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consultantplus://offline/ref=58E40AB2B90CB1FE7838C51973A3512A310CBD8EB0CE5E51804820BA46L7B5I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cp:lastModifiedBy>Ксения</cp:lastModifiedBy>
  <cp:revision>7</cp:revision>
  <cp:lastPrinted>2025-05-22T14:24:00Z</cp:lastPrinted>
  <dcterms:created xsi:type="dcterms:W3CDTF">2025-05-16T12:35:00Z</dcterms:created>
  <dcterms:modified xsi:type="dcterms:W3CDTF">2025-05-23T12:53:00Z</dcterms:modified>
</cp:coreProperties>
</file>