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6043" w14:textId="77777777" w:rsidR="00EB226B" w:rsidRPr="00EB226B" w:rsidRDefault="00EB226B" w:rsidP="00EB226B">
      <w:pPr>
        <w:jc w:val="center"/>
        <w:rPr>
          <w:rFonts w:ascii="Times New Roman" w:eastAsia="Times New Roman" w:hAnsi="Times New Roman" w:cs="Times New Roman"/>
          <w:b/>
          <w:sz w:val="28"/>
          <w:szCs w:val="28"/>
          <w:lang w:eastAsia="ar-SA"/>
        </w:rPr>
      </w:pPr>
      <w:r w:rsidRPr="00EB226B">
        <w:rPr>
          <w:rFonts w:ascii="Times New Roman" w:eastAsia="Times New Roman" w:hAnsi="Times New Roman" w:cs="Times New Roman"/>
          <w:b/>
          <w:noProof/>
          <w:sz w:val="28"/>
          <w:szCs w:val="28"/>
          <w:lang w:eastAsia="ar-SA"/>
        </w:rPr>
        <w:drawing>
          <wp:inline distT="0" distB="0" distL="0" distR="0" wp14:anchorId="0D0810AA" wp14:editId="0973F54B">
            <wp:extent cx="600075" cy="657225"/>
            <wp:effectExtent l="0" t="0" r="9525" b="9525"/>
            <wp:docPr id="17374615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6BA79BB7" w14:textId="77777777" w:rsidR="00EB226B" w:rsidRPr="00EB226B" w:rsidRDefault="00EB226B" w:rsidP="00EB226B">
      <w:pPr>
        <w:jc w:val="center"/>
        <w:rPr>
          <w:rFonts w:ascii="Times New Roman" w:eastAsia="Times New Roman" w:hAnsi="Times New Roman" w:cs="Times New Roman"/>
          <w:b/>
          <w:sz w:val="28"/>
          <w:szCs w:val="28"/>
          <w:lang w:eastAsia="ar-SA"/>
        </w:rPr>
      </w:pPr>
      <w:r w:rsidRPr="00EB226B">
        <w:rPr>
          <w:rFonts w:ascii="Times New Roman" w:eastAsia="Times New Roman" w:hAnsi="Times New Roman" w:cs="Times New Roman"/>
          <w:b/>
          <w:sz w:val="28"/>
          <w:szCs w:val="28"/>
          <w:lang w:eastAsia="ar-SA"/>
        </w:rPr>
        <w:t>АДМИНИСТРАЦИЯ КОРЕНОВСКОГО ГОРОДСКОГО ПОСЕЛЕНИЯ</w:t>
      </w:r>
    </w:p>
    <w:p w14:paraId="180DB039" w14:textId="77777777" w:rsidR="00EB226B" w:rsidRPr="00EB226B" w:rsidRDefault="00EB226B" w:rsidP="00EB226B">
      <w:pPr>
        <w:jc w:val="center"/>
        <w:rPr>
          <w:rFonts w:ascii="Times New Roman" w:eastAsia="Times New Roman" w:hAnsi="Times New Roman" w:cs="Times New Roman"/>
          <w:b/>
          <w:sz w:val="28"/>
          <w:szCs w:val="28"/>
          <w:lang w:eastAsia="ar-SA"/>
        </w:rPr>
      </w:pPr>
      <w:r w:rsidRPr="00EB226B">
        <w:rPr>
          <w:rFonts w:ascii="Times New Roman" w:eastAsia="Times New Roman" w:hAnsi="Times New Roman" w:cs="Times New Roman"/>
          <w:b/>
          <w:sz w:val="28"/>
          <w:szCs w:val="28"/>
          <w:lang w:eastAsia="ar-SA"/>
        </w:rPr>
        <w:t xml:space="preserve"> КОРЕНОВСКОГО МУНИЦИПАЛЬНОГО РАЙОНА</w:t>
      </w:r>
    </w:p>
    <w:p w14:paraId="602E2E2E" w14:textId="77777777" w:rsidR="00EB226B" w:rsidRPr="00EB226B" w:rsidRDefault="00EB226B" w:rsidP="00EB226B">
      <w:pPr>
        <w:jc w:val="center"/>
        <w:rPr>
          <w:rFonts w:ascii="Times New Roman" w:eastAsia="Times New Roman" w:hAnsi="Times New Roman" w:cs="Times New Roman"/>
          <w:b/>
          <w:sz w:val="28"/>
          <w:szCs w:val="28"/>
          <w:lang w:eastAsia="ar-SA"/>
        </w:rPr>
      </w:pPr>
      <w:r w:rsidRPr="00EB226B">
        <w:rPr>
          <w:rFonts w:ascii="Times New Roman" w:eastAsia="Times New Roman" w:hAnsi="Times New Roman" w:cs="Times New Roman"/>
          <w:b/>
          <w:sz w:val="28"/>
          <w:szCs w:val="28"/>
          <w:lang w:eastAsia="ar-SA"/>
        </w:rPr>
        <w:t>КРАСНОДАРСКОГО КРАЯ</w:t>
      </w:r>
    </w:p>
    <w:p w14:paraId="66AE92BE" w14:textId="77777777" w:rsidR="00EB226B" w:rsidRPr="00EB226B" w:rsidRDefault="00EB226B" w:rsidP="00EB226B">
      <w:pPr>
        <w:jc w:val="center"/>
        <w:rPr>
          <w:rFonts w:ascii="Times New Roman" w:eastAsia="Times New Roman" w:hAnsi="Times New Roman" w:cs="Times New Roman"/>
          <w:b/>
          <w:sz w:val="28"/>
          <w:szCs w:val="28"/>
          <w:lang w:eastAsia="ar-SA"/>
        </w:rPr>
      </w:pPr>
      <w:r w:rsidRPr="00EB226B">
        <w:rPr>
          <w:rFonts w:ascii="Times New Roman" w:eastAsia="Times New Roman" w:hAnsi="Times New Roman" w:cs="Times New Roman"/>
          <w:b/>
          <w:sz w:val="28"/>
          <w:szCs w:val="28"/>
          <w:lang w:eastAsia="ar-SA"/>
        </w:rPr>
        <w:t>ПОСТАНОВЛЕНИЕ</w:t>
      </w:r>
    </w:p>
    <w:p w14:paraId="524082C6" w14:textId="77777777" w:rsidR="00EB226B" w:rsidRPr="00EB226B" w:rsidRDefault="00EB226B" w:rsidP="00EB226B">
      <w:pPr>
        <w:jc w:val="center"/>
        <w:rPr>
          <w:rFonts w:ascii="Times New Roman" w:eastAsia="Times New Roman" w:hAnsi="Times New Roman" w:cs="Times New Roman"/>
          <w:b/>
          <w:sz w:val="28"/>
          <w:szCs w:val="28"/>
          <w:lang w:eastAsia="ar-SA"/>
        </w:rPr>
      </w:pPr>
    </w:p>
    <w:p w14:paraId="0FE5DA85" w14:textId="499E7F3A" w:rsidR="00EB226B" w:rsidRPr="00EB226B" w:rsidRDefault="00EB226B" w:rsidP="00EB226B">
      <w:pPr>
        <w:jc w:val="center"/>
        <w:rPr>
          <w:rFonts w:ascii="Times New Roman" w:eastAsia="Times New Roman" w:hAnsi="Times New Roman" w:cs="Times New Roman"/>
          <w:b/>
          <w:sz w:val="28"/>
          <w:szCs w:val="28"/>
          <w:lang w:eastAsia="ar-SA"/>
        </w:rPr>
      </w:pPr>
      <w:r w:rsidRPr="00DD114F">
        <w:rPr>
          <w:rFonts w:ascii="Times New Roman" w:eastAsia="Times New Roman" w:hAnsi="Times New Roman" w:cs="Times New Roman"/>
          <w:bCs/>
          <w:sz w:val="28"/>
          <w:szCs w:val="28"/>
          <w:lang w:eastAsia="ar-SA"/>
        </w:rPr>
        <w:t>от</w:t>
      </w:r>
      <w:r w:rsidRPr="00EB226B">
        <w:rPr>
          <w:rFonts w:ascii="Times New Roman" w:eastAsia="Times New Roman" w:hAnsi="Times New Roman" w:cs="Times New Roman"/>
          <w:b/>
          <w:sz w:val="28"/>
          <w:szCs w:val="28"/>
          <w:lang w:eastAsia="ar-SA"/>
        </w:rPr>
        <w:t xml:space="preserve"> </w:t>
      </w:r>
      <w:r w:rsidRPr="00EB226B">
        <w:rPr>
          <w:rFonts w:ascii="Times New Roman" w:eastAsia="Times New Roman" w:hAnsi="Times New Roman" w:cs="Times New Roman"/>
          <w:bCs/>
          <w:sz w:val="28"/>
          <w:szCs w:val="28"/>
          <w:lang w:eastAsia="ar-SA"/>
        </w:rPr>
        <w:t>27.06.2025</w:t>
      </w:r>
      <w:r w:rsidRPr="00EB226B">
        <w:rPr>
          <w:rFonts w:ascii="Times New Roman" w:eastAsia="Times New Roman" w:hAnsi="Times New Roman" w:cs="Times New Roman"/>
          <w:b/>
          <w:sz w:val="28"/>
          <w:szCs w:val="28"/>
          <w:lang w:eastAsia="ar-SA"/>
        </w:rPr>
        <w:tab/>
        <w:t xml:space="preserve">   </w:t>
      </w:r>
      <w:r w:rsidRPr="00EB226B">
        <w:rPr>
          <w:rFonts w:ascii="Times New Roman" w:eastAsia="Times New Roman" w:hAnsi="Times New Roman" w:cs="Times New Roman"/>
          <w:b/>
          <w:sz w:val="28"/>
          <w:szCs w:val="28"/>
          <w:lang w:eastAsia="ar-SA"/>
        </w:rPr>
        <w:tab/>
      </w:r>
      <w:r w:rsidRPr="00EB226B">
        <w:rPr>
          <w:rFonts w:ascii="Times New Roman" w:eastAsia="Times New Roman" w:hAnsi="Times New Roman" w:cs="Times New Roman"/>
          <w:b/>
          <w:sz w:val="28"/>
          <w:szCs w:val="28"/>
          <w:lang w:eastAsia="ar-SA"/>
        </w:rPr>
        <w:tab/>
        <w:t xml:space="preserve">                                    </w:t>
      </w:r>
      <w:r w:rsidRPr="00EB226B">
        <w:rPr>
          <w:rFonts w:ascii="Times New Roman" w:eastAsia="Times New Roman" w:hAnsi="Times New Roman" w:cs="Times New Roman"/>
          <w:b/>
          <w:sz w:val="28"/>
          <w:szCs w:val="28"/>
          <w:lang w:eastAsia="ar-SA"/>
        </w:rPr>
        <w:tab/>
      </w:r>
      <w:r w:rsidRPr="00EB226B">
        <w:rPr>
          <w:rFonts w:ascii="Times New Roman" w:eastAsia="Times New Roman" w:hAnsi="Times New Roman" w:cs="Times New Roman"/>
          <w:b/>
          <w:sz w:val="28"/>
          <w:szCs w:val="28"/>
          <w:lang w:eastAsia="ar-SA"/>
        </w:rPr>
        <w:tab/>
      </w:r>
      <w:r w:rsidRPr="00EB226B">
        <w:rPr>
          <w:rFonts w:ascii="Times New Roman" w:eastAsia="Times New Roman" w:hAnsi="Times New Roman" w:cs="Times New Roman"/>
          <w:b/>
          <w:sz w:val="28"/>
          <w:szCs w:val="28"/>
          <w:lang w:eastAsia="ar-SA"/>
        </w:rPr>
        <w:tab/>
        <w:t xml:space="preserve">  </w:t>
      </w:r>
      <w:r w:rsidRPr="005B4084">
        <w:rPr>
          <w:rFonts w:ascii="Times New Roman" w:eastAsia="Times New Roman" w:hAnsi="Times New Roman" w:cs="Times New Roman"/>
          <w:bCs/>
          <w:sz w:val="28"/>
          <w:szCs w:val="28"/>
          <w:lang w:eastAsia="ar-SA"/>
        </w:rPr>
        <w:t>№</w:t>
      </w:r>
      <w:r>
        <w:rPr>
          <w:rFonts w:ascii="Times New Roman" w:eastAsia="Times New Roman" w:hAnsi="Times New Roman" w:cs="Times New Roman"/>
          <w:b/>
          <w:sz w:val="28"/>
          <w:szCs w:val="28"/>
          <w:lang w:eastAsia="ar-SA"/>
        </w:rPr>
        <w:t xml:space="preserve"> </w:t>
      </w:r>
      <w:r w:rsidRPr="00EB226B">
        <w:rPr>
          <w:rFonts w:ascii="Times New Roman" w:eastAsia="Times New Roman" w:hAnsi="Times New Roman" w:cs="Times New Roman"/>
          <w:bCs/>
          <w:sz w:val="28"/>
          <w:szCs w:val="28"/>
          <w:lang w:eastAsia="ar-SA"/>
        </w:rPr>
        <w:t>704</w:t>
      </w:r>
    </w:p>
    <w:p w14:paraId="7FFCEC11" w14:textId="77777777" w:rsidR="00EB226B" w:rsidRPr="00EB226B" w:rsidRDefault="00EB226B" w:rsidP="00EB226B">
      <w:pPr>
        <w:jc w:val="center"/>
        <w:rPr>
          <w:rFonts w:ascii="Times New Roman" w:eastAsia="Times New Roman" w:hAnsi="Times New Roman" w:cs="Times New Roman"/>
          <w:bCs/>
          <w:sz w:val="28"/>
          <w:szCs w:val="28"/>
          <w:lang w:eastAsia="ar-SA"/>
        </w:rPr>
      </w:pPr>
      <w:r w:rsidRPr="00EB226B">
        <w:rPr>
          <w:rFonts w:ascii="Times New Roman" w:eastAsia="Times New Roman" w:hAnsi="Times New Roman" w:cs="Times New Roman"/>
          <w:bCs/>
          <w:sz w:val="28"/>
          <w:szCs w:val="28"/>
          <w:lang w:eastAsia="ar-SA"/>
        </w:rPr>
        <w:t xml:space="preserve">г. Кореновск </w:t>
      </w:r>
    </w:p>
    <w:p w14:paraId="24F93A85" w14:textId="77777777" w:rsidR="00EB226B" w:rsidRPr="00EB226B" w:rsidRDefault="00EB226B" w:rsidP="00EB226B">
      <w:pPr>
        <w:jc w:val="center"/>
        <w:rPr>
          <w:rFonts w:ascii="Times New Roman" w:eastAsia="Times New Roman" w:hAnsi="Times New Roman" w:cs="Times New Roman"/>
          <w:b/>
          <w:sz w:val="28"/>
          <w:szCs w:val="28"/>
          <w:lang w:eastAsia="ar-SA"/>
        </w:rPr>
      </w:pPr>
    </w:p>
    <w:p w14:paraId="6F161AAF" w14:textId="77777777" w:rsidR="009A1F27" w:rsidRPr="009A1F27" w:rsidRDefault="009A1F27" w:rsidP="0019536F">
      <w:pPr>
        <w:jc w:val="center"/>
        <w:rPr>
          <w:rFonts w:ascii="Times New Roman" w:hAnsi="Times New Roman" w:cs="Times New Roman"/>
          <w:bCs/>
          <w:sz w:val="28"/>
          <w:szCs w:val="28"/>
        </w:rPr>
      </w:pPr>
    </w:p>
    <w:p w14:paraId="3E0AAF39" w14:textId="77777777" w:rsidR="00526869" w:rsidRPr="009A1F27" w:rsidRDefault="009471C5" w:rsidP="006F5AB7">
      <w:pPr>
        <w:jc w:val="center"/>
        <w:rPr>
          <w:rFonts w:ascii="Times New Roman" w:eastAsia="Times New Roman" w:hAnsi="Times New Roman" w:cs="Times New Roman"/>
          <w:b/>
          <w:bCs/>
          <w:color w:val="000000"/>
          <w:sz w:val="28"/>
          <w:szCs w:val="28"/>
        </w:rPr>
      </w:pPr>
      <w:r w:rsidRPr="009A1F27">
        <w:rPr>
          <w:rFonts w:ascii="Times New Roman" w:eastAsia="Times New Roman" w:hAnsi="Times New Roman" w:cs="Times New Roman"/>
          <w:b/>
          <w:bCs/>
          <w:color w:val="000000"/>
          <w:sz w:val="28"/>
          <w:szCs w:val="28"/>
        </w:rPr>
        <w:t>Об утверждении административного регламента</w:t>
      </w:r>
    </w:p>
    <w:p w14:paraId="3AF0FD17" w14:textId="77777777" w:rsidR="00526869" w:rsidRPr="009A1F27" w:rsidRDefault="009471C5">
      <w:pPr>
        <w:jc w:val="center"/>
        <w:rPr>
          <w:rFonts w:ascii="Times New Roman" w:eastAsia="Times New Roman" w:hAnsi="Times New Roman" w:cs="Times New Roman"/>
          <w:b/>
          <w:bCs/>
          <w:color w:val="000000"/>
          <w:sz w:val="28"/>
          <w:szCs w:val="28"/>
        </w:rPr>
      </w:pPr>
      <w:r w:rsidRPr="009A1F27">
        <w:rPr>
          <w:rFonts w:ascii="Times New Roman" w:eastAsia="Times New Roman" w:hAnsi="Times New Roman" w:cs="Times New Roman"/>
          <w:b/>
          <w:bCs/>
          <w:color w:val="000000"/>
          <w:sz w:val="28"/>
          <w:szCs w:val="28"/>
        </w:rPr>
        <w:t xml:space="preserve">предоставления администрацией </w:t>
      </w:r>
      <w:r w:rsidR="006F5AB7">
        <w:rPr>
          <w:rFonts w:ascii="Times New Roman" w:eastAsia="Times New Roman" w:hAnsi="Times New Roman" w:cs="Times New Roman"/>
          <w:b/>
          <w:bCs/>
          <w:color w:val="000000"/>
          <w:sz w:val="28"/>
          <w:szCs w:val="28"/>
        </w:rPr>
        <w:t>Кореновского городского поселения</w:t>
      </w:r>
    </w:p>
    <w:p w14:paraId="4A2A3DF6" w14:textId="77777777" w:rsidR="00526869" w:rsidRPr="009A1F27" w:rsidRDefault="006F5AB7">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Кореновского муниципального</w:t>
      </w:r>
      <w:r w:rsidR="009471C5" w:rsidRPr="009A1F27">
        <w:rPr>
          <w:rFonts w:ascii="Times New Roman" w:eastAsia="Times New Roman" w:hAnsi="Times New Roman" w:cs="Times New Roman"/>
          <w:b/>
          <w:bCs/>
          <w:color w:val="000000"/>
          <w:sz w:val="28"/>
          <w:szCs w:val="28"/>
        </w:rPr>
        <w:t xml:space="preserve"> район</w:t>
      </w:r>
      <w:r>
        <w:rPr>
          <w:rFonts w:ascii="Times New Roman" w:eastAsia="Times New Roman" w:hAnsi="Times New Roman" w:cs="Times New Roman"/>
          <w:b/>
          <w:bCs/>
          <w:color w:val="000000"/>
          <w:sz w:val="28"/>
          <w:szCs w:val="28"/>
        </w:rPr>
        <w:t>а</w:t>
      </w:r>
      <w:r w:rsidR="009471C5" w:rsidRPr="009A1F27">
        <w:rPr>
          <w:rFonts w:ascii="Times New Roman" w:eastAsia="Times New Roman" w:hAnsi="Times New Roman" w:cs="Times New Roman"/>
          <w:b/>
          <w:bCs/>
          <w:color w:val="000000"/>
          <w:sz w:val="28"/>
          <w:szCs w:val="28"/>
        </w:rPr>
        <w:t xml:space="preserve"> Краснодарского края </w:t>
      </w:r>
      <w:r w:rsidR="009A1F27">
        <w:rPr>
          <w:rFonts w:ascii="Times New Roman" w:eastAsia="Times New Roman" w:hAnsi="Times New Roman" w:cs="Times New Roman"/>
          <w:b/>
          <w:bCs/>
          <w:color w:val="000000"/>
          <w:sz w:val="28"/>
          <w:szCs w:val="28"/>
        </w:rPr>
        <w:br/>
      </w:r>
      <w:r w:rsidR="009471C5" w:rsidRPr="009A1F27">
        <w:rPr>
          <w:rFonts w:ascii="Times New Roman" w:eastAsia="Times New Roman" w:hAnsi="Times New Roman" w:cs="Times New Roman"/>
          <w:b/>
          <w:bCs/>
          <w:color w:val="000000"/>
          <w:sz w:val="28"/>
          <w:szCs w:val="28"/>
        </w:rPr>
        <w:t>муниципальной услуги</w:t>
      </w:r>
      <w:bookmarkStart w:id="0" w:name="_Hlk41922498_Копия_1"/>
      <w:bookmarkEnd w:id="0"/>
      <w:r w:rsidR="009471C5" w:rsidRPr="009A1F27">
        <w:rPr>
          <w:rFonts w:ascii="Times New Roman" w:eastAsia="Times New Roman" w:hAnsi="Times New Roman" w:cs="Times New Roman"/>
          <w:b/>
          <w:bCs/>
          <w:color w:val="000000"/>
          <w:sz w:val="28"/>
          <w:szCs w:val="28"/>
        </w:rPr>
        <w:t xml:space="preserve"> «Выдача разрешения на строительство </w:t>
      </w:r>
      <w:r w:rsidR="009A1F27">
        <w:rPr>
          <w:rFonts w:ascii="Times New Roman" w:eastAsia="Times New Roman" w:hAnsi="Times New Roman" w:cs="Times New Roman"/>
          <w:b/>
          <w:bCs/>
          <w:color w:val="000000"/>
          <w:sz w:val="28"/>
          <w:szCs w:val="28"/>
        </w:rPr>
        <w:br/>
      </w:r>
      <w:r w:rsidR="009471C5" w:rsidRPr="009A1F27">
        <w:rPr>
          <w:rFonts w:ascii="Times New Roman" w:eastAsia="Times New Roman" w:hAnsi="Times New Roman" w:cs="Times New Roman"/>
          <w:b/>
          <w:bCs/>
          <w:color w:val="000000"/>
          <w:sz w:val="28"/>
          <w:szCs w:val="28"/>
        </w:rPr>
        <w:t xml:space="preserve">объекта капитального строительства (в том числе внесение </w:t>
      </w:r>
      <w:r w:rsidR="009A1F27">
        <w:rPr>
          <w:rFonts w:ascii="Times New Roman" w:eastAsia="Times New Roman" w:hAnsi="Times New Roman" w:cs="Times New Roman"/>
          <w:b/>
          <w:bCs/>
          <w:color w:val="000000"/>
          <w:sz w:val="28"/>
          <w:szCs w:val="28"/>
        </w:rPr>
        <w:br/>
      </w:r>
      <w:r w:rsidR="009471C5" w:rsidRPr="009A1F27">
        <w:rPr>
          <w:rFonts w:ascii="Times New Roman" w:eastAsia="Times New Roman" w:hAnsi="Times New Roman" w:cs="Times New Roman"/>
          <w:b/>
          <w:bCs/>
          <w:color w:val="000000"/>
          <w:sz w:val="28"/>
          <w:szCs w:val="28"/>
        </w:rPr>
        <w:t xml:space="preserve">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9A1F27">
        <w:rPr>
          <w:rFonts w:ascii="Times New Roman" w:eastAsia="Times New Roman" w:hAnsi="Times New Roman" w:cs="Times New Roman"/>
          <w:b/>
          <w:bCs/>
          <w:color w:val="000000"/>
          <w:sz w:val="28"/>
          <w:szCs w:val="28"/>
        </w:rPr>
        <w:br/>
      </w:r>
      <w:r w:rsidR="009471C5" w:rsidRPr="009A1F27">
        <w:rPr>
          <w:rFonts w:ascii="Times New Roman" w:eastAsia="Times New Roman" w:hAnsi="Times New Roman" w:cs="Times New Roman"/>
          <w:b/>
          <w:bCs/>
          <w:color w:val="000000"/>
          <w:sz w:val="28"/>
          <w:szCs w:val="28"/>
        </w:rPr>
        <w:t>действия такого разрешения)</w:t>
      </w:r>
      <w:r>
        <w:rPr>
          <w:rFonts w:ascii="Times New Roman" w:eastAsia="Times New Roman" w:hAnsi="Times New Roman" w:cs="Times New Roman"/>
          <w:b/>
          <w:bCs/>
          <w:color w:val="000000"/>
          <w:sz w:val="28"/>
          <w:szCs w:val="28"/>
        </w:rPr>
        <w:t>»</w:t>
      </w:r>
    </w:p>
    <w:p w14:paraId="5197E1B4" w14:textId="77777777" w:rsidR="00526869" w:rsidRDefault="00526869">
      <w:pPr>
        <w:pStyle w:val="af7"/>
        <w:spacing w:before="0" w:after="0"/>
        <w:ind w:firstLine="709"/>
        <w:jc w:val="both"/>
        <w:rPr>
          <w:sz w:val="28"/>
          <w:szCs w:val="28"/>
        </w:rPr>
      </w:pPr>
    </w:p>
    <w:p w14:paraId="4ABAA057" w14:textId="77777777" w:rsidR="009A1F27" w:rsidRPr="009A1F27" w:rsidRDefault="009A1F27">
      <w:pPr>
        <w:pStyle w:val="af7"/>
        <w:spacing w:before="0" w:after="0"/>
        <w:ind w:firstLine="709"/>
        <w:jc w:val="both"/>
        <w:rPr>
          <w:sz w:val="28"/>
          <w:szCs w:val="28"/>
        </w:rPr>
      </w:pPr>
    </w:p>
    <w:p w14:paraId="74A5FD4C" w14:textId="77777777" w:rsidR="00526869" w:rsidRPr="009A1F27" w:rsidRDefault="009471C5" w:rsidP="0019536F">
      <w:pPr>
        <w:ind w:firstLine="709"/>
        <w:jc w:val="both"/>
        <w:rPr>
          <w:rFonts w:ascii="Times New Roman" w:hAnsi="Times New Roman" w:cs="Times New Roman"/>
          <w:sz w:val="28"/>
          <w:szCs w:val="28"/>
        </w:rPr>
      </w:pPr>
      <w:bookmarkStart w:id="1" w:name="_Hlk201930937"/>
      <w:r w:rsidRPr="009A1F27">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2" w:name="__DdeLink__196_1859427778"/>
      <w:r w:rsidRPr="009A1F27">
        <w:rPr>
          <w:rFonts w:ascii="Times New Roman" w:hAnsi="Times New Roman" w:cs="Times New Roman"/>
          <w:sz w:val="28"/>
          <w:szCs w:val="28"/>
        </w:rPr>
        <w:t xml:space="preserve">постановлением администрации </w:t>
      </w:r>
      <w:r w:rsidR="0019536F" w:rsidRPr="009A1F27">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9A1F27">
        <w:rPr>
          <w:rStyle w:val="FontStyle24"/>
          <w:rFonts w:eastAsia="DejaVu Sans"/>
          <w:b w:val="0"/>
          <w:sz w:val="28"/>
          <w:szCs w:val="28"/>
        </w:rPr>
        <w:t xml:space="preserve"> от</w:t>
      </w:r>
      <w:r w:rsidRPr="009A1F27">
        <w:rPr>
          <w:rStyle w:val="FontStyle24"/>
          <w:rFonts w:eastAsia="DejaVu Sans"/>
          <w:sz w:val="28"/>
          <w:szCs w:val="28"/>
        </w:rPr>
        <w:t xml:space="preserve"> </w:t>
      </w:r>
      <w:r w:rsidR="003A4132" w:rsidRPr="009A1F27">
        <w:rPr>
          <w:rStyle w:val="FontStyle24"/>
          <w:rFonts w:eastAsia="DejaVu Sans"/>
          <w:b w:val="0"/>
          <w:sz w:val="28"/>
          <w:szCs w:val="28"/>
        </w:rPr>
        <w:t>1</w:t>
      </w:r>
      <w:r w:rsidR="0019536F" w:rsidRPr="009A1F27">
        <w:rPr>
          <w:rStyle w:val="FontStyle24"/>
          <w:rFonts w:eastAsia="DejaVu Sans"/>
          <w:b w:val="0"/>
          <w:sz w:val="28"/>
          <w:szCs w:val="28"/>
        </w:rPr>
        <w:t xml:space="preserve"> августа</w:t>
      </w:r>
      <w:r w:rsidRPr="009A1F27">
        <w:rPr>
          <w:rStyle w:val="FontStyle24"/>
          <w:rFonts w:eastAsia="DejaVu Sans"/>
          <w:b w:val="0"/>
          <w:sz w:val="28"/>
          <w:szCs w:val="28"/>
        </w:rPr>
        <w:t xml:space="preserve"> </w:t>
      </w:r>
      <w:r w:rsidR="0019536F" w:rsidRPr="009A1F27">
        <w:rPr>
          <w:rStyle w:val="FontStyle24"/>
          <w:rFonts w:eastAsia="DejaVu Sans"/>
          <w:b w:val="0"/>
          <w:sz w:val="28"/>
          <w:szCs w:val="28"/>
        </w:rPr>
        <w:t xml:space="preserve">           </w:t>
      </w:r>
      <w:r w:rsidRPr="009A1F27">
        <w:rPr>
          <w:rStyle w:val="FontStyle24"/>
          <w:rFonts w:eastAsia="DejaVu Sans"/>
          <w:b w:val="0"/>
          <w:sz w:val="28"/>
          <w:szCs w:val="28"/>
        </w:rPr>
        <w:t xml:space="preserve">2024 года № </w:t>
      </w:r>
      <w:r w:rsidR="0019536F" w:rsidRPr="009A1F27">
        <w:rPr>
          <w:rStyle w:val="FontStyle24"/>
          <w:rFonts w:eastAsia="DejaVu Sans"/>
          <w:b w:val="0"/>
          <w:sz w:val="28"/>
          <w:szCs w:val="28"/>
        </w:rPr>
        <w:t>1076</w:t>
      </w:r>
      <w:r w:rsidRPr="009A1F27">
        <w:rPr>
          <w:rStyle w:val="FontStyle24"/>
          <w:rFonts w:eastAsia="DejaVu Sans"/>
          <w:b w:val="0"/>
          <w:sz w:val="28"/>
          <w:szCs w:val="28"/>
        </w:rPr>
        <w:t xml:space="preserve"> </w:t>
      </w:r>
      <w:r w:rsidRPr="009A1F27">
        <w:rPr>
          <w:rFonts w:ascii="Times New Roman" w:hAnsi="Times New Roman" w:cs="Times New Roman"/>
          <w:b/>
          <w:sz w:val="28"/>
          <w:szCs w:val="28"/>
        </w:rPr>
        <w:t>«</w:t>
      </w:r>
      <w:r w:rsidR="0019536F" w:rsidRPr="009A1F27">
        <w:rPr>
          <w:rFonts w:ascii="Times New Roman" w:eastAsia="Times New Roman" w:hAnsi="Times New Roman" w:cs="Times New Roman"/>
          <w:color w:val="000000"/>
          <w:sz w:val="28"/>
          <w:szCs w:val="28"/>
        </w:rPr>
        <w:t>Об утверждении административного регламента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A1F27">
        <w:rPr>
          <w:rStyle w:val="FontStyle24"/>
          <w:rFonts w:eastAsia="DejaVu Sans"/>
          <w:sz w:val="28"/>
          <w:szCs w:val="28"/>
        </w:rPr>
        <w:t xml:space="preserve">» </w:t>
      </w:r>
      <w:r w:rsidRPr="009A1F27">
        <w:rPr>
          <w:rFonts w:ascii="Times New Roman" w:hAnsi="Times New Roman" w:cs="Times New Roman"/>
          <w:sz w:val="28"/>
          <w:szCs w:val="28"/>
        </w:rPr>
        <w:t xml:space="preserve">администрация </w:t>
      </w:r>
      <w:r w:rsidR="0019536F" w:rsidRPr="009A1F27">
        <w:rPr>
          <w:rFonts w:ascii="Times New Roman" w:hAnsi="Times New Roman" w:cs="Times New Roman"/>
          <w:sz w:val="28"/>
          <w:szCs w:val="28"/>
        </w:rPr>
        <w:t xml:space="preserve">Кореновского городского поселения Кореновского муниципального района </w:t>
      </w:r>
      <w:r w:rsidRPr="009A1F27">
        <w:rPr>
          <w:rStyle w:val="FontStyle24"/>
          <w:rFonts w:eastAsia="DejaVu Sans"/>
          <w:b w:val="0"/>
          <w:sz w:val="28"/>
          <w:szCs w:val="28"/>
        </w:rPr>
        <w:t>Краснодарского края</w:t>
      </w:r>
      <w:r w:rsidRPr="009A1F27">
        <w:rPr>
          <w:rFonts w:ascii="Times New Roman" w:hAnsi="Times New Roman" w:cs="Times New Roman"/>
          <w:sz w:val="28"/>
          <w:szCs w:val="28"/>
        </w:rPr>
        <w:t xml:space="preserve"> </w:t>
      </w:r>
      <w:r w:rsidR="009A1F27">
        <w:rPr>
          <w:rFonts w:ascii="Times New Roman" w:hAnsi="Times New Roman" w:cs="Times New Roman"/>
          <w:sz w:val="28"/>
          <w:szCs w:val="28"/>
        </w:rPr>
        <w:br/>
      </w:r>
      <w:r w:rsidRPr="009A1F27">
        <w:rPr>
          <w:rFonts w:ascii="Times New Roman" w:hAnsi="Times New Roman" w:cs="Times New Roman"/>
          <w:sz w:val="28"/>
          <w:szCs w:val="28"/>
        </w:rPr>
        <w:t>п о с т а н о в л я е т</w:t>
      </w:r>
      <w:bookmarkEnd w:id="2"/>
      <w:r w:rsidRPr="009A1F27">
        <w:rPr>
          <w:rFonts w:ascii="Times New Roman" w:hAnsi="Times New Roman" w:cs="Times New Roman"/>
          <w:sz w:val="28"/>
          <w:szCs w:val="28"/>
        </w:rPr>
        <w:t>:</w:t>
      </w:r>
    </w:p>
    <w:p w14:paraId="1EF348B1" w14:textId="77777777" w:rsidR="009A1F27" w:rsidRDefault="009471C5">
      <w:pPr>
        <w:pStyle w:val="af7"/>
        <w:spacing w:before="0" w:after="0"/>
        <w:ind w:firstLine="709"/>
        <w:jc w:val="both"/>
        <w:rPr>
          <w:rStyle w:val="FontStyle19"/>
          <w:color w:val="000000"/>
          <w:sz w:val="28"/>
          <w:szCs w:val="28"/>
        </w:rPr>
      </w:pPr>
      <w:r w:rsidRPr="009A1F27">
        <w:rPr>
          <w:sz w:val="28"/>
          <w:szCs w:val="28"/>
        </w:rPr>
        <w:t xml:space="preserve">1. Утвердить административный регламент </w:t>
      </w:r>
      <w:r w:rsidRPr="009A1F27">
        <w:rPr>
          <w:color w:val="000000"/>
          <w:sz w:val="28"/>
          <w:szCs w:val="28"/>
        </w:rPr>
        <w:t xml:space="preserve">предоставления администрацией </w:t>
      </w:r>
      <w:r w:rsidR="0019536F" w:rsidRPr="009A1F27">
        <w:rPr>
          <w:color w:val="000000"/>
          <w:sz w:val="28"/>
          <w:szCs w:val="28"/>
        </w:rPr>
        <w:t>Кореновского городского поселения Кореновского муниципального района</w:t>
      </w:r>
      <w:r w:rsidRPr="009A1F27">
        <w:rPr>
          <w:color w:val="000000"/>
          <w:sz w:val="28"/>
          <w:szCs w:val="28"/>
        </w:rPr>
        <w:t xml:space="preserve"> Краснодарского края муниципальной услуги</w:t>
      </w:r>
      <w:r w:rsidRPr="009A1F27">
        <w:rPr>
          <w:sz w:val="28"/>
          <w:szCs w:val="28"/>
        </w:rPr>
        <w:t xml:space="preserve"> </w:t>
      </w:r>
      <w:r w:rsidRPr="009A1F27">
        <w:rPr>
          <w:color w:val="000000"/>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w:t>
      </w:r>
      <w:r w:rsidRPr="009A1F27">
        <w:rPr>
          <w:color w:val="000000"/>
          <w:sz w:val="28"/>
          <w:szCs w:val="28"/>
        </w:rPr>
        <w:lastRenderedPageBreak/>
        <w:t>капитального строительства в связи с продлением срока действия такого разрешения)»</w:t>
      </w:r>
      <w:r w:rsidR="009A1F27">
        <w:rPr>
          <w:rStyle w:val="FontStyle19"/>
          <w:color w:val="000000"/>
          <w:sz w:val="28"/>
          <w:szCs w:val="28"/>
        </w:rPr>
        <w:t xml:space="preserve"> согласно приложению</w:t>
      </w:r>
      <w:r w:rsidRPr="009A1F27">
        <w:rPr>
          <w:rStyle w:val="FontStyle19"/>
          <w:color w:val="000000"/>
          <w:sz w:val="28"/>
          <w:szCs w:val="28"/>
        </w:rPr>
        <w:t>.</w:t>
      </w:r>
    </w:p>
    <w:p w14:paraId="70A0AC32" w14:textId="354685BE" w:rsidR="00526869" w:rsidRPr="00EB226B" w:rsidRDefault="009471C5" w:rsidP="00EB226B">
      <w:pPr>
        <w:ind w:firstLine="709"/>
        <w:jc w:val="both"/>
        <w:rPr>
          <w:rFonts w:ascii="Times New Roman" w:eastAsia="Times New Roman" w:hAnsi="Times New Roman" w:cs="Times New Roman"/>
          <w:color w:val="000000"/>
          <w:sz w:val="28"/>
          <w:szCs w:val="28"/>
          <w:lang w:eastAsia="ru-RU"/>
        </w:rPr>
      </w:pPr>
      <w:r w:rsidRPr="009A1F27">
        <w:rPr>
          <w:color w:val="000000"/>
          <w:sz w:val="28"/>
          <w:szCs w:val="28"/>
        </w:rPr>
        <w:t>2. Признать утратившим силу</w:t>
      </w:r>
      <w:r w:rsidRPr="009A1F27">
        <w:rPr>
          <w:sz w:val="28"/>
          <w:szCs w:val="28"/>
          <w:shd w:val="clear" w:color="auto" w:fill="FFFFFF"/>
        </w:rPr>
        <w:t xml:space="preserve"> постановление администрации </w:t>
      </w:r>
      <w:r w:rsidR="00A55463" w:rsidRPr="006F5AB7">
        <w:rPr>
          <w:sz w:val="28"/>
          <w:szCs w:val="28"/>
          <w:shd w:val="clear" w:color="auto" w:fill="FFFFFF"/>
        </w:rPr>
        <w:t xml:space="preserve">Кореновского городского поселения Кореновского района </w:t>
      </w:r>
      <w:r w:rsidRPr="009A1F27">
        <w:rPr>
          <w:sz w:val="28"/>
          <w:szCs w:val="28"/>
          <w:shd w:val="clear" w:color="auto" w:fill="FFFFFF"/>
        </w:rPr>
        <w:t xml:space="preserve">от </w:t>
      </w:r>
      <w:r w:rsidR="0019536F" w:rsidRPr="009A1F27">
        <w:rPr>
          <w:sz w:val="28"/>
          <w:szCs w:val="28"/>
          <w:shd w:val="clear" w:color="auto" w:fill="FFFFFF"/>
        </w:rPr>
        <w:t>21 мая 2024</w:t>
      </w:r>
      <w:r w:rsidRPr="009A1F27">
        <w:rPr>
          <w:sz w:val="28"/>
          <w:szCs w:val="28"/>
          <w:shd w:val="clear" w:color="auto" w:fill="FFFFFF"/>
        </w:rPr>
        <w:t xml:space="preserve"> года </w:t>
      </w:r>
      <w:r w:rsidR="006F5AB7">
        <w:rPr>
          <w:sz w:val="28"/>
          <w:szCs w:val="28"/>
          <w:shd w:val="clear" w:color="auto" w:fill="FFFFFF"/>
        </w:rPr>
        <w:br/>
      </w:r>
      <w:r w:rsidRPr="009A1F27">
        <w:rPr>
          <w:sz w:val="28"/>
          <w:szCs w:val="28"/>
          <w:shd w:val="clear" w:color="auto" w:fill="FFFFFF"/>
        </w:rPr>
        <w:t xml:space="preserve">№ </w:t>
      </w:r>
      <w:r w:rsidR="0019536F" w:rsidRPr="009A1F27">
        <w:rPr>
          <w:sz w:val="28"/>
          <w:szCs w:val="28"/>
          <w:shd w:val="clear" w:color="auto" w:fill="FFFFFF"/>
        </w:rPr>
        <w:t>688</w:t>
      </w:r>
      <w:r w:rsidRPr="009A1F27">
        <w:rPr>
          <w:sz w:val="28"/>
          <w:szCs w:val="28"/>
          <w:shd w:val="clear" w:color="auto" w:fill="FFFFFF"/>
        </w:rPr>
        <w:t xml:space="preserve"> «Об утверждении административного регламента предоставления администрацией </w:t>
      </w:r>
      <w:r w:rsidR="0019536F" w:rsidRPr="006F5AB7">
        <w:rPr>
          <w:sz w:val="28"/>
          <w:szCs w:val="28"/>
          <w:shd w:val="clear" w:color="auto" w:fill="FFFFFF"/>
        </w:rPr>
        <w:t xml:space="preserve">Кореновского городского поселения Кореновского района </w:t>
      </w:r>
      <w:r w:rsidR="00967E12">
        <w:rPr>
          <w:sz w:val="28"/>
          <w:szCs w:val="28"/>
          <w:shd w:val="clear" w:color="auto" w:fill="FFFFFF"/>
        </w:rPr>
        <w:t xml:space="preserve">муниципальной услуги </w:t>
      </w:r>
      <w:r w:rsidRPr="009A1F27">
        <w:rPr>
          <w:sz w:val="28"/>
          <w:szCs w:val="28"/>
        </w:rPr>
        <w:t>«</w:t>
      </w:r>
      <w:r w:rsidRPr="009A1F27">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w:t>
      </w:r>
      <w:r w:rsidR="0019536F" w:rsidRPr="009A1F27">
        <w:rPr>
          <w:color w:val="000000"/>
          <w:sz w:val="28"/>
          <w:szCs w:val="28"/>
        </w:rPr>
        <w:t xml:space="preserve"> </w:t>
      </w:r>
      <w:r w:rsidRPr="009A1F27">
        <w:rPr>
          <w:color w:val="000000"/>
          <w:sz w:val="28"/>
          <w:szCs w:val="28"/>
        </w:rPr>
        <w:t>продлением срока действия такого разрешения)</w:t>
      </w:r>
      <w:r w:rsidRPr="009A1F27">
        <w:rPr>
          <w:sz w:val="28"/>
          <w:szCs w:val="28"/>
        </w:rPr>
        <w:t>».</w:t>
      </w:r>
    </w:p>
    <w:p w14:paraId="5EFB00A9" w14:textId="77777777" w:rsidR="0019536F" w:rsidRPr="009A1F27" w:rsidRDefault="009471C5" w:rsidP="0019536F">
      <w:pPr>
        <w:ind w:firstLine="709"/>
        <w:jc w:val="both"/>
        <w:rPr>
          <w:rFonts w:ascii="Times New Roman" w:hAnsi="Times New Roman" w:cs="Times New Roman"/>
          <w:sz w:val="28"/>
          <w:szCs w:val="28"/>
        </w:rPr>
      </w:pPr>
      <w:r w:rsidRPr="009A1F27">
        <w:rPr>
          <w:rFonts w:ascii="Times New Roman" w:eastAsia="SimSun" w:hAnsi="Times New Roman" w:cs="Times New Roman"/>
          <w:color w:val="000000"/>
          <w:spacing w:val="-2"/>
          <w:sz w:val="28"/>
          <w:szCs w:val="28"/>
          <w:shd w:val="clear" w:color="auto" w:fill="FFFFFF"/>
        </w:rPr>
        <w:t xml:space="preserve">3. </w:t>
      </w:r>
      <w:r w:rsidR="0019536F" w:rsidRPr="009A1F27">
        <w:rPr>
          <w:rFonts w:ascii="Times New Roman" w:hAnsi="Times New Roman" w:cs="Times New Roman"/>
          <w:sz w:val="28"/>
          <w:szCs w:val="28"/>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0019536F" w:rsidRPr="009A1F27">
        <w:rPr>
          <w:rFonts w:ascii="Times New Roman" w:hAnsi="Times New Roman" w:cs="Times New Roman"/>
          <w:sz w:val="28"/>
          <w:szCs w:val="28"/>
        </w:rPr>
        <w:tab/>
      </w:r>
    </w:p>
    <w:p w14:paraId="5E552F08" w14:textId="77777777" w:rsidR="00526869" w:rsidRPr="009A1F27" w:rsidRDefault="0019536F" w:rsidP="0019536F">
      <w:pPr>
        <w:ind w:firstLine="709"/>
        <w:jc w:val="both"/>
        <w:rPr>
          <w:rFonts w:ascii="Times New Roman" w:hAnsi="Times New Roman" w:cs="Times New Roman"/>
          <w:sz w:val="28"/>
          <w:szCs w:val="28"/>
        </w:rPr>
      </w:pPr>
      <w:r w:rsidRPr="009A1F27">
        <w:rPr>
          <w:rFonts w:ascii="Times New Roman" w:hAnsi="Times New Roman" w:cs="Times New Roman"/>
          <w:sz w:val="28"/>
          <w:szCs w:val="28"/>
        </w:rPr>
        <w:t>3. Контроль за выполнением настоящего постановления возложить на заместителя главы Кореновского городского поселения Кореновского</w:t>
      </w:r>
      <w:r w:rsidR="009A1F27">
        <w:rPr>
          <w:rFonts w:ascii="Times New Roman" w:hAnsi="Times New Roman" w:cs="Times New Roman"/>
          <w:sz w:val="28"/>
          <w:szCs w:val="28"/>
        </w:rPr>
        <w:t xml:space="preserve"> муниципального</w:t>
      </w:r>
      <w:r w:rsidRPr="009A1F27">
        <w:rPr>
          <w:rFonts w:ascii="Times New Roman" w:hAnsi="Times New Roman" w:cs="Times New Roman"/>
          <w:sz w:val="28"/>
          <w:szCs w:val="28"/>
        </w:rPr>
        <w:t xml:space="preserve"> района </w:t>
      </w:r>
      <w:r w:rsidR="009A1F27">
        <w:rPr>
          <w:rFonts w:ascii="Times New Roman" w:hAnsi="Times New Roman" w:cs="Times New Roman"/>
          <w:sz w:val="28"/>
          <w:szCs w:val="28"/>
        </w:rPr>
        <w:t xml:space="preserve">Краснодарского края </w:t>
      </w:r>
      <w:r w:rsidRPr="009A1F27">
        <w:rPr>
          <w:rFonts w:ascii="Times New Roman" w:hAnsi="Times New Roman" w:cs="Times New Roman"/>
          <w:sz w:val="28"/>
          <w:szCs w:val="28"/>
        </w:rPr>
        <w:t>Я.Е. Слепокуров</w:t>
      </w:r>
      <w:r w:rsidR="00A55463" w:rsidRPr="009A1F27">
        <w:rPr>
          <w:rFonts w:ascii="Times New Roman" w:hAnsi="Times New Roman" w:cs="Times New Roman"/>
          <w:sz w:val="28"/>
          <w:szCs w:val="28"/>
        </w:rPr>
        <w:t>у</w:t>
      </w:r>
      <w:r w:rsidRPr="009A1F27">
        <w:rPr>
          <w:rFonts w:ascii="Times New Roman" w:hAnsi="Times New Roman" w:cs="Times New Roman"/>
          <w:sz w:val="28"/>
          <w:szCs w:val="28"/>
        </w:rPr>
        <w:t>.</w:t>
      </w:r>
    </w:p>
    <w:p w14:paraId="04FA255E" w14:textId="77777777" w:rsidR="00526869" w:rsidRPr="009A1F27" w:rsidRDefault="009471C5">
      <w:pPr>
        <w:pStyle w:val="af8"/>
        <w:ind w:left="0" w:firstLine="709"/>
        <w:jc w:val="both"/>
        <w:rPr>
          <w:rFonts w:ascii="Times New Roman" w:hAnsi="Times New Roman" w:cs="Times New Roman"/>
          <w:sz w:val="28"/>
          <w:szCs w:val="28"/>
        </w:rPr>
      </w:pPr>
      <w:r w:rsidRPr="009A1F27">
        <w:rPr>
          <w:rFonts w:ascii="Times New Roman" w:eastAsia="Calibri" w:hAnsi="Times New Roman" w:cs="Times New Roman"/>
          <w:sz w:val="28"/>
          <w:szCs w:val="28"/>
        </w:rPr>
        <w:t xml:space="preserve">5. </w:t>
      </w:r>
      <w:r w:rsidRPr="009A1F27">
        <w:rPr>
          <w:rFonts w:ascii="Times New Roman" w:eastAsia="SimSun" w:hAnsi="Times New Roman" w:cs="Times New Roman"/>
          <w:sz w:val="28"/>
          <w:szCs w:val="28"/>
        </w:rPr>
        <w:t>Постановление вступает в силу после его официального обнародования.</w:t>
      </w:r>
      <w:bookmarkEnd w:id="1"/>
    </w:p>
    <w:p w14:paraId="0B784A5D" w14:textId="77777777" w:rsidR="00526869" w:rsidRPr="009A1F27" w:rsidRDefault="00526869">
      <w:pPr>
        <w:pStyle w:val="af7"/>
        <w:spacing w:before="0" w:after="0"/>
        <w:ind w:firstLine="709"/>
        <w:jc w:val="both"/>
        <w:rPr>
          <w:rFonts w:eastAsia="Calibri"/>
          <w:b/>
          <w:bCs/>
          <w:color w:val="000000"/>
          <w:sz w:val="28"/>
          <w:szCs w:val="28"/>
          <w:shd w:val="clear" w:color="auto" w:fill="FFFFFF"/>
        </w:rPr>
      </w:pPr>
    </w:p>
    <w:p w14:paraId="20C982A4" w14:textId="77777777" w:rsidR="00526869" w:rsidRPr="009A1F27" w:rsidRDefault="00526869">
      <w:pPr>
        <w:pStyle w:val="af7"/>
        <w:spacing w:before="0" w:after="0"/>
        <w:ind w:firstLine="709"/>
        <w:jc w:val="both"/>
        <w:rPr>
          <w:rFonts w:eastAsia="Calibri"/>
          <w:b/>
          <w:bCs/>
          <w:color w:val="000000"/>
          <w:sz w:val="28"/>
          <w:szCs w:val="28"/>
          <w:shd w:val="clear" w:color="auto" w:fill="FFFFFF"/>
        </w:rPr>
      </w:pPr>
    </w:p>
    <w:p w14:paraId="6DA59189" w14:textId="77777777" w:rsidR="00526869" w:rsidRPr="009A1F27" w:rsidRDefault="009471C5">
      <w:pPr>
        <w:tabs>
          <w:tab w:val="left" w:pos="0"/>
        </w:tabs>
        <w:rPr>
          <w:rFonts w:ascii="Times New Roman" w:eastAsia="Times New Roman" w:hAnsi="Times New Roman" w:cs="Times New Roman"/>
          <w:sz w:val="28"/>
          <w:szCs w:val="28"/>
          <w:lang w:eastAsia="ar-SA" w:bidi="ar-SA"/>
        </w:rPr>
      </w:pPr>
      <w:r w:rsidRPr="009A1F27">
        <w:rPr>
          <w:rFonts w:ascii="Times New Roman" w:eastAsia="Times New Roman" w:hAnsi="Times New Roman" w:cs="Times New Roman"/>
          <w:sz w:val="28"/>
          <w:szCs w:val="28"/>
          <w:lang w:eastAsia="ar-SA" w:bidi="ar-SA"/>
        </w:rPr>
        <w:t>Глава</w:t>
      </w:r>
    </w:p>
    <w:p w14:paraId="03CD2B4F" w14:textId="77777777" w:rsidR="00526869" w:rsidRPr="009A1F27" w:rsidRDefault="0019536F">
      <w:pPr>
        <w:tabs>
          <w:tab w:val="left" w:pos="0"/>
        </w:tabs>
        <w:rPr>
          <w:rFonts w:ascii="Times New Roman" w:eastAsia="Times New Roman" w:hAnsi="Times New Roman" w:cs="Times New Roman"/>
          <w:sz w:val="28"/>
          <w:szCs w:val="28"/>
          <w:lang w:eastAsia="ar-SA" w:bidi="ar-SA"/>
        </w:rPr>
      </w:pPr>
      <w:r w:rsidRPr="009A1F27">
        <w:rPr>
          <w:rFonts w:ascii="Times New Roman" w:eastAsia="Times New Roman" w:hAnsi="Times New Roman" w:cs="Times New Roman"/>
          <w:sz w:val="28"/>
          <w:szCs w:val="28"/>
          <w:lang w:eastAsia="ar-SA" w:bidi="ar-SA"/>
        </w:rPr>
        <w:t xml:space="preserve">Кореновского городского поселения </w:t>
      </w:r>
    </w:p>
    <w:p w14:paraId="710336F6" w14:textId="77777777" w:rsidR="00526869" w:rsidRPr="009A1F27" w:rsidRDefault="009471C5">
      <w:pPr>
        <w:tabs>
          <w:tab w:val="left" w:pos="0"/>
        </w:tabs>
        <w:rPr>
          <w:rFonts w:ascii="Times New Roman" w:eastAsia="Times New Roman" w:hAnsi="Times New Roman" w:cs="Times New Roman"/>
          <w:color w:val="000000"/>
          <w:sz w:val="28"/>
          <w:szCs w:val="28"/>
          <w:shd w:val="clear" w:color="auto" w:fill="FFFFFF"/>
          <w:lang w:eastAsia="ar-SA" w:bidi="ar-SA"/>
        </w:rPr>
      </w:pPr>
      <w:r w:rsidRPr="009A1F27">
        <w:rPr>
          <w:rFonts w:ascii="Times New Roman" w:eastAsia="Times New Roman" w:hAnsi="Times New Roman" w:cs="Times New Roman"/>
          <w:color w:val="000000"/>
          <w:sz w:val="28"/>
          <w:szCs w:val="28"/>
          <w:shd w:val="clear" w:color="auto" w:fill="FFFFFF"/>
          <w:lang w:eastAsia="ar-SA" w:bidi="ar-SA"/>
        </w:rPr>
        <w:t>Кореновск</w:t>
      </w:r>
      <w:r w:rsidR="0019536F" w:rsidRPr="009A1F27">
        <w:rPr>
          <w:rFonts w:ascii="Times New Roman" w:eastAsia="Times New Roman" w:hAnsi="Times New Roman" w:cs="Times New Roman"/>
          <w:color w:val="000000"/>
          <w:sz w:val="28"/>
          <w:szCs w:val="28"/>
          <w:shd w:val="clear" w:color="auto" w:fill="FFFFFF"/>
          <w:lang w:eastAsia="ar-SA" w:bidi="ar-SA"/>
        </w:rPr>
        <w:t>ого</w:t>
      </w:r>
      <w:r w:rsidRPr="009A1F27">
        <w:rPr>
          <w:rFonts w:ascii="Times New Roman" w:eastAsia="Times New Roman" w:hAnsi="Times New Roman" w:cs="Times New Roman"/>
          <w:color w:val="000000"/>
          <w:sz w:val="28"/>
          <w:szCs w:val="28"/>
          <w:shd w:val="clear" w:color="auto" w:fill="FFFFFF"/>
          <w:lang w:eastAsia="ar-SA" w:bidi="ar-SA"/>
        </w:rPr>
        <w:t xml:space="preserve"> муниципальн</w:t>
      </w:r>
      <w:r w:rsidR="0019536F" w:rsidRPr="009A1F27">
        <w:rPr>
          <w:rFonts w:ascii="Times New Roman" w:eastAsia="Times New Roman" w:hAnsi="Times New Roman" w:cs="Times New Roman"/>
          <w:color w:val="000000"/>
          <w:sz w:val="28"/>
          <w:szCs w:val="28"/>
          <w:shd w:val="clear" w:color="auto" w:fill="FFFFFF"/>
          <w:lang w:eastAsia="ar-SA" w:bidi="ar-SA"/>
        </w:rPr>
        <w:t>ого</w:t>
      </w:r>
      <w:r w:rsidRPr="009A1F27">
        <w:rPr>
          <w:rFonts w:ascii="Times New Roman" w:eastAsia="Times New Roman" w:hAnsi="Times New Roman" w:cs="Times New Roman"/>
          <w:color w:val="000000"/>
          <w:sz w:val="28"/>
          <w:szCs w:val="28"/>
          <w:shd w:val="clear" w:color="auto" w:fill="FFFFFF"/>
          <w:lang w:eastAsia="ar-SA" w:bidi="ar-SA"/>
        </w:rPr>
        <w:t xml:space="preserve"> район</w:t>
      </w:r>
      <w:r w:rsidR="0019536F" w:rsidRPr="009A1F27">
        <w:rPr>
          <w:rFonts w:ascii="Times New Roman" w:eastAsia="Times New Roman" w:hAnsi="Times New Roman" w:cs="Times New Roman"/>
          <w:color w:val="000000"/>
          <w:sz w:val="28"/>
          <w:szCs w:val="28"/>
          <w:shd w:val="clear" w:color="auto" w:fill="FFFFFF"/>
          <w:lang w:eastAsia="ar-SA" w:bidi="ar-SA"/>
        </w:rPr>
        <w:t>а</w:t>
      </w:r>
    </w:p>
    <w:p w14:paraId="23605D3A" w14:textId="77777777" w:rsidR="00526869" w:rsidRPr="009A1F27" w:rsidRDefault="009471C5">
      <w:pPr>
        <w:tabs>
          <w:tab w:val="left" w:pos="0"/>
        </w:tabs>
        <w:rPr>
          <w:rFonts w:ascii="Times New Roman" w:eastAsia="Times New Roman" w:hAnsi="Times New Roman" w:cs="Times New Roman"/>
          <w:color w:val="000000"/>
          <w:sz w:val="28"/>
          <w:szCs w:val="28"/>
          <w:shd w:val="clear" w:color="auto" w:fill="FFFFFF"/>
          <w:lang w:eastAsia="ar-SA" w:bidi="ar-SA"/>
        </w:rPr>
      </w:pPr>
      <w:r w:rsidRPr="009A1F27">
        <w:rPr>
          <w:rFonts w:ascii="Times New Roman" w:eastAsia="Times New Roman" w:hAnsi="Times New Roman" w:cs="Times New Roman"/>
          <w:color w:val="000000"/>
          <w:sz w:val="28"/>
          <w:szCs w:val="28"/>
          <w:shd w:val="clear" w:color="auto" w:fill="FFFFFF"/>
          <w:lang w:eastAsia="ar-SA" w:bidi="ar-SA"/>
        </w:rPr>
        <w:t xml:space="preserve">Краснодарского края                                                              </w:t>
      </w:r>
      <w:r w:rsidR="00B40D41" w:rsidRPr="009A1F27">
        <w:rPr>
          <w:rFonts w:ascii="Times New Roman" w:eastAsia="Times New Roman" w:hAnsi="Times New Roman" w:cs="Times New Roman"/>
          <w:color w:val="000000"/>
          <w:sz w:val="28"/>
          <w:szCs w:val="28"/>
          <w:shd w:val="clear" w:color="auto" w:fill="FFFFFF"/>
          <w:lang w:eastAsia="ar-SA" w:bidi="ar-SA"/>
        </w:rPr>
        <w:t xml:space="preserve">      </w:t>
      </w:r>
      <w:r w:rsidRPr="009A1F27">
        <w:rPr>
          <w:rFonts w:ascii="Times New Roman" w:eastAsia="Times New Roman" w:hAnsi="Times New Roman" w:cs="Times New Roman"/>
          <w:color w:val="000000"/>
          <w:sz w:val="28"/>
          <w:szCs w:val="28"/>
          <w:shd w:val="clear" w:color="auto" w:fill="FFFFFF"/>
          <w:lang w:eastAsia="ar-SA" w:bidi="ar-SA"/>
        </w:rPr>
        <w:t xml:space="preserve">       </w:t>
      </w:r>
      <w:r w:rsidR="00B40D41" w:rsidRPr="009A1F27">
        <w:rPr>
          <w:rFonts w:ascii="Times New Roman" w:eastAsia="Times New Roman" w:hAnsi="Times New Roman" w:cs="Times New Roman"/>
          <w:color w:val="000000"/>
          <w:sz w:val="28"/>
          <w:szCs w:val="28"/>
          <w:shd w:val="clear" w:color="auto" w:fill="FFFFFF"/>
          <w:lang w:eastAsia="ar-SA" w:bidi="ar-SA"/>
        </w:rPr>
        <w:t>М.О. Шутылев</w:t>
      </w:r>
    </w:p>
    <w:p w14:paraId="42E5363D" w14:textId="77777777" w:rsidR="00526869" w:rsidRPr="009A1F27" w:rsidRDefault="00526869">
      <w:pPr>
        <w:tabs>
          <w:tab w:val="left" w:pos="0"/>
        </w:tabs>
        <w:rPr>
          <w:rFonts w:ascii="Times New Roman" w:eastAsia="Times New Roman" w:hAnsi="Times New Roman" w:cs="Times New Roman"/>
          <w:b/>
          <w:bCs/>
          <w:color w:val="000000"/>
          <w:sz w:val="28"/>
          <w:szCs w:val="28"/>
          <w:shd w:val="clear" w:color="auto" w:fill="FFFFFF"/>
          <w:lang w:eastAsia="ar-SA" w:bidi="ar-SA"/>
        </w:rPr>
      </w:pPr>
    </w:p>
    <w:p w14:paraId="6E5E9687" w14:textId="77777777" w:rsidR="00526869" w:rsidRPr="009A1F27" w:rsidRDefault="00526869">
      <w:pPr>
        <w:ind w:firstLine="709"/>
        <w:jc w:val="center"/>
        <w:rPr>
          <w:rFonts w:ascii="Times New Roman" w:eastAsia="Times New Roman" w:hAnsi="Times New Roman" w:cs="Times New Roman"/>
          <w:b/>
          <w:bCs/>
          <w:color w:val="000000"/>
          <w:sz w:val="28"/>
          <w:szCs w:val="28"/>
        </w:rPr>
      </w:pPr>
    </w:p>
    <w:p w14:paraId="3DC1A71D"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4934D6EE"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0B2648AC"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56BEAAA7"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6BA59D09"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4B865057"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7AC4ECFF"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6FC4F935" w14:textId="77777777" w:rsidR="00526869" w:rsidRPr="009A1F27" w:rsidRDefault="00526869">
      <w:pPr>
        <w:ind w:firstLine="709"/>
        <w:jc w:val="both"/>
        <w:rPr>
          <w:rFonts w:ascii="Times New Roman" w:eastAsia="Lucida Sans Unicode" w:hAnsi="Times New Roman" w:cs="Times New Roman"/>
          <w:color w:val="000000"/>
          <w:sz w:val="28"/>
          <w:szCs w:val="28"/>
          <w:shd w:val="clear" w:color="auto" w:fill="FFFFFF"/>
          <w:lang w:bidi="en-US"/>
        </w:rPr>
      </w:pPr>
    </w:p>
    <w:p w14:paraId="729948C8"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7D8A1B76"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364C72FB"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2DE3DD6D"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19B27B10"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6F27CDD5" w14:textId="77777777" w:rsidR="00FB4991" w:rsidRPr="009A1F27"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651046FC" w14:textId="77777777" w:rsidR="00FB4991"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3C800CE3" w14:textId="77777777" w:rsidR="006F5AB7" w:rsidRPr="009A1F27" w:rsidRDefault="006F5AB7">
      <w:pPr>
        <w:ind w:firstLine="709"/>
        <w:jc w:val="both"/>
        <w:rPr>
          <w:rFonts w:ascii="Times New Roman" w:eastAsia="Lucida Sans Unicode" w:hAnsi="Times New Roman" w:cs="Times New Roman"/>
          <w:color w:val="000000"/>
          <w:sz w:val="28"/>
          <w:szCs w:val="28"/>
          <w:shd w:val="clear" w:color="auto" w:fill="FFFFFF"/>
          <w:lang w:bidi="en-US"/>
        </w:rPr>
      </w:pPr>
    </w:p>
    <w:p w14:paraId="177B240E" w14:textId="77777777" w:rsidR="00FB4991"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6A22DA6A" w14:textId="77777777" w:rsidR="009A1F27" w:rsidRPr="00CB1BF2" w:rsidRDefault="009A1F27" w:rsidP="009A1F27">
      <w:pPr>
        <w:jc w:val="center"/>
        <w:rPr>
          <w:rFonts w:hint="eastAsia"/>
          <w:b/>
          <w:sz w:val="28"/>
          <w:szCs w:val="20"/>
          <w:lang w:eastAsia="ar-SA"/>
        </w:rPr>
      </w:pPr>
      <w:r w:rsidRPr="00CB1BF2">
        <w:rPr>
          <w:b/>
          <w:sz w:val="28"/>
          <w:szCs w:val="20"/>
          <w:lang w:eastAsia="ar-SA"/>
        </w:rPr>
        <w:t>ЛИСТ СОГЛАСОВАНИЯ</w:t>
      </w:r>
    </w:p>
    <w:p w14:paraId="56221097" w14:textId="77777777" w:rsidR="009A1F27" w:rsidRPr="00CB1BF2" w:rsidRDefault="009A1F27" w:rsidP="009A1F27">
      <w:pPr>
        <w:jc w:val="center"/>
        <w:rPr>
          <w:rFonts w:hint="eastAsia"/>
          <w:sz w:val="28"/>
          <w:szCs w:val="20"/>
          <w:lang w:eastAsia="ar-SA"/>
        </w:rPr>
      </w:pPr>
      <w:r w:rsidRPr="00CB1BF2">
        <w:rPr>
          <w:sz w:val="28"/>
          <w:szCs w:val="20"/>
          <w:lang w:eastAsia="ar-SA"/>
        </w:rPr>
        <w:t>проекта постановления от ________________________</w:t>
      </w:r>
      <w:r>
        <w:rPr>
          <w:sz w:val="28"/>
          <w:szCs w:val="20"/>
          <w:lang w:eastAsia="ar-SA"/>
        </w:rPr>
        <w:t>______ № ________</w:t>
      </w:r>
    </w:p>
    <w:p w14:paraId="73E342E6" w14:textId="77777777" w:rsidR="009A1F27" w:rsidRPr="009A1F27" w:rsidRDefault="009A1F27" w:rsidP="009A1F27">
      <w:pPr>
        <w:ind w:firstLine="709"/>
        <w:jc w:val="center"/>
        <w:rPr>
          <w:rFonts w:ascii="Times New Roman" w:eastAsia="Times New Roman" w:hAnsi="Times New Roman" w:cs="Times New Roman"/>
          <w:bCs/>
          <w:color w:val="000000"/>
          <w:sz w:val="28"/>
          <w:szCs w:val="28"/>
        </w:rPr>
      </w:pPr>
      <w:r w:rsidRPr="009A1F27">
        <w:rPr>
          <w:rFonts w:ascii="Times New Roman" w:eastAsia="Times New Roman" w:hAnsi="Times New Roman" w:cs="Times New Roman"/>
          <w:bCs/>
          <w:color w:val="000000"/>
          <w:sz w:val="28"/>
          <w:szCs w:val="28"/>
        </w:rPr>
        <w:t>Об утверждении административного регламента</w:t>
      </w:r>
      <w:r>
        <w:rPr>
          <w:rFonts w:ascii="Times New Roman" w:eastAsia="Times New Roman" w:hAnsi="Times New Roman" w:cs="Times New Roman"/>
          <w:bCs/>
          <w:color w:val="000000"/>
          <w:sz w:val="28"/>
          <w:szCs w:val="28"/>
        </w:rPr>
        <w:t xml:space="preserve"> </w:t>
      </w:r>
      <w:r w:rsidRPr="009A1F27">
        <w:rPr>
          <w:rFonts w:ascii="Times New Roman" w:eastAsia="Times New Roman" w:hAnsi="Times New Roman" w:cs="Times New Roman"/>
          <w:bCs/>
          <w:color w:val="000000"/>
          <w:sz w:val="28"/>
          <w:szCs w:val="28"/>
        </w:rPr>
        <w:t xml:space="preserve">предоставления администрацией </w:t>
      </w:r>
      <w:r w:rsidR="006F5AB7">
        <w:rPr>
          <w:rFonts w:ascii="Times New Roman" w:eastAsia="Times New Roman" w:hAnsi="Times New Roman" w:cs="Times New Roman"/>
          <w:bCs/>
          <w:color w:val="000000"/>
          <w:sz w:val="28"/>
          <w:szCs w:val="28"/>
        </w:rPr>
        <w:t>Кореновского городского поселения Кореновского</w:t>
      </w:r>
      <w:r w:rsidRPr="009A1F27">
        <w:rPr>
          <w:rFonts w:ascii="Times New Roman" w:eastAsia="Times New Roman" w:hAnsi="Times New Roman" w:cs="Times New Roman"/>
          <w:bCs/>
          <w:color w:val="000000"/>
          <w:sz w:val="28"/>
          <w:szCs w:val="28"/>
        </w:rPr>
        <w:t xml:space="preserve"> </w:t>
      </w:r>
      <w:r w:rsidR="006F5AB7">
        <w:rPr>
          <w:rFonts w:ascii="Times New Roman" w:eastAsia="Times New Roman" w:hAnsi="Times New Roman" w:cs="Times New Roman"/>
          <w:bCs/>
          <w:color w:val="000000"/>
          <w:sz w:val="28"/>
          <w:szCs w:val="28"/>
        </w:rPr>
        <w:t xml:space="preserve">муниципального </w:t>
      </w:r>
      <w:r w:rsidRPr="009A1F27">
        <w:rPr>
          <w:rFonts w:ascii="Times New Roman" w:eastAsia="Times New Roman" w:hAnsi="Times New Roman" w:cs="Times New Roman"/>
          <w:bCs/>
          <w:color w:val="000000"/>
          <w:sz w:val="28"/>
          <w:szCs w:val="28"/>
        </w:rPr>
        <w:t>район</w:t>
      </w:r>
      <w:r w:rsidR="006F5AB7">
        <w:rPr>
          <w:rFonts w:ascii="Times New Roman" w:eastAsia="Times New Roman" w:hAnsi="Times New Roman" w:cs="Times New Roman"/>
          <w:bCs/>
          <w:color w:val="000000"/>
          <w:sz w:val="28"/>
          <w:szCs w:val="28"/>
        </w:rPr>
        <w:t>а</w:t>
      </w:r>
      <w:r w:rsidRPr="009A1F27">
        <w:rPr>
          <w:rFonts w:ascii="Times New Roman" w:eastAsia="Times New Roman" w:hAnsi="Times New Roman" w:cs="Times New Roman"/>
          <w:bCs/>
          <w:color w:val="000000"/>
          <w:sz w:val="28"/>
          <w:szCs w:val="28"/>
        </w:rPr>
        <w:t xml:space="preserve"> Краснодарского края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08A6DC8" w14:textId="77777777" w:rsidR="009A1F27" w:rsidRDefault="009A1F27" w:rsidP="009A1F27">
      <w:pPr>
        <w:rPr>
          <w:rFonts w:hint="eastAsia"/>
          <w:sz w:val="28"/>
          <w:szCs w:val="28"/>
        </w:rPr>
      </w:pPr>
    </w:p>
    <w:p w14:paraId="09A29828" w14:textId="77777777" w:rsidR="009A1F27" w:rsidRPr="00CB1BF2" w:rsidRDefault="009A1F27" w:rsidP="009A1F27">
      <w:pPr>
        <w:rPr>
          <w:rFonts w:hint="eastAsia"/>
          <w:sz w:val="28"/>
          <w:szCs w:val="28"/>
        </w:rPr>
      </w:pPr>
    </w:p>
    <w:p w14:paraId="3DB3EBCE" w14:textId="77777777" w:rsidR="009A1F27" w:rsidRPr="00C94F22" w:rsidRDefault="009A1F27" w:rsidP="009A1F27">
      <w:pPr>
        <w:rPr>
          <w:rFonts w:hint="eastAsia"/>
          <w:sz w:val="28"/>
          <w:szCs w:val="28"/>
        </w:rPr>
      </w:pPr>
      <w:r w:rsidRPr="00C94F22">
        <w:rPr>
          <w:sz w:val="28"/>
          <w:szCs w:val="28"/>
        </w:rPr>
        <w:t>Проект подготовлен и внесен:</w:t>
      </w:r>
    </w:p>
    <w:p w14:paraId="3A6A1D4C" w14:textId="77777777" w:rsidR="009A1F27" w:rsidRDefault="009A1F27" w:rsidP="009A1F27">
      <w:pPr>
        <w:jc w:val="both"/>
        <w:rPr>
          <w:rFonts w:ascii="Times New Roman" w:hAnsi="Times New Roman" w:cs="Times New Roman"/>
          <w:sz w:val="28"/>
          <w:szCs w:val="28"/>
        </w:rPr>
      </w:pPr>
      <w:r>
        <w:rPr>
          <w:rFonts w:ascii="Times New Roman" w:hAnsi="Times New Roman" w:cs="Times New Roman"/>
          <w:sz w:val="28"/>
          <w:szCs w:val="28"/>
        </w:rPr>
        <w:t xml:space="preserve">Отделом архитектуры и градостроительства </w:t>
      </w:r>
    </w:p>
    <w:p w14:paraId="13F2AFD3" w14:textId="77777777" w:rsidR="009A1F27" w:rsidRDefault="009A1F27" w:rsidP="009A1F27">
      <w:pPr>
        <w:jc w:val="both"/>
        <w:rPr>
          <w:rFonts w:ascii="Times New Roman" w:hAnsi="Times New Roman" w:cs="Times New Roman"/>
          <w:color w:val="000000"/>
          <w:sz w:val="28"/>
          <w:szCs w:val="28"/>
        </w:rPr>
      </w:pPr>
      <w:r>
        <w:rPr>
          <w:rFonts w:ascii="Times New Roman" w:hAnsi="Times New Roman" w:cs="Times New Roman"/>
          <w:sz w:val="28"/>
          <w:szCs w:val="28"/>
        </w:rPr>
        <w:t xml:space="preserve">администрации </w:t>
      </w:r>
      <w:r>
        <w:rPr>
          <w:rFonts w:ascii="Times New Roman" w:hAnsi="Times New Roman" w:cs="Times New Roman"/>
          <w:color w:val="000000"/>
          <w:sz w:val="28"/>
          <w:szCs w:val="28"/>
        </w:rPr>
        <w:t xml:space="preserve">Кореновского городского </w:t>
      </w:r>
    </w:p>
    <w:p w14:paraId="604FE281" w14:textId="77777777" w:rsidR="009A1F27" w:rsidRDefault="009A1F27" w:rsidP="009A1F2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поселения Кореновского муниципального </w:t>
      </w:r>
    </w:p>
    <w:p w14:paraId="73B1592F" w14:textId="77777777" w:rsidR="009A1F27" w:rsidRDefault="009A1F27" w:rsidP="009A1F27">
      <w:pPr>
        <w:jc w:val="both"/>
        <w:rPr>
          <w:rFonts w:ascii="Times New Roman" w:hAnsi="Times New Roman" w:cs="Times New Roman"/>
          <w:color w:val="000000"/>
          <w:sz w:val="28"/>
          <w:szCs w:val="28"/>
        </w:rPr>
      </w:pPr>
      <w:r>
        <w:rPr>
          <w:rFonts w:ascii="Times New Roman" w:hAnsi="Times New Roman" w:cs="Times New Roman"/>
          <w:color w:val="000000"/>
          <w:sz w:val="28"/>
          <w:szCs w:val="28"/>
        </w:rPr>
        <w:t>района Краснодарского края</w:t>
      </w:r>
    </w:p>
    <w:p w14:paraId="75B7569C" w14:textId="77777777" w:rsidR="009A1F27" w:rsidRDefault="009A1F27" w:rsidP="009A1F27">
      <w:pPr>
        <w:jc w:val="both"/>
        <w:rPr>
          <w:rFonts w:ascii="Times New Roman" w:hAnsi="Times New Roman" w:cs="Times New Roman"/>
          <w:sz w:val="28"/>
          <w:szCs w:val="28"/>
        </w:rPr>
      </w:pPr>
      <w:r>
        <w:rPr>
          <w:rFonts w:ascii="Times New Roman" w:hAnsi="Times New Roman" w:cs="Times New Roman"/>
          <w:color w:val="000000"/>
          <w:sz w:val="28"/>
          <w:szCs w:val="28"/>
        </w:rPr>
        <w:t>Начальник отдела                                                                             А.И. Березовская</w:t>
      </w:r>
    </w:p>
    <w:p w14:paraId="1582864D" w14:textId="77777777" w:rsidR="009A1F27" w:rsidRDefault="009A1F27" w:rsidP="009A1F27">
      <w:pPr>
        <w:rPr>
          <w:rFonts w:hint="eastAsia"/>
          <w:sz w:val="28"/>
          <w:szCs w:val="28"/>
        </w:rPr>
      </w:pPr>
    </w:p>
    <w:p w14:paraId="4B66F38A" w14:textId="77777777" w:rsidR="009A1F27" w:rsidRPr="00C94F22" w:rsidRDefault="009A1F27" w:rsidP="009A1F27">
      <w:pPr>
        <w:rPr>
          <w:rFonts w:hint="eastAsia"/>
          <w:sz w:val="28"/>
          <w:szCs w:val="28"/>
        </w:rPr>
      </w:pPr>
    </w:p>
    <w:p w14:paraId="4799DE7B" w14:textId="77777777" w:rsidR="009A1F27" w:rsidRPr="00C94F22" w:rsidRDefault="009A1F27" w:rsidP="009A1F27">
      <w:pPr>
        <w:rPr>
          <w:rFonts w:hint="eastAsia"/>
          <w:sz w:val="28"/>
          <w:szCs w:val="28"/>
        </w:rPr>
      </w:pPr>
      <w:r w:rsidRPr="00C94F22">
        <w:rPr>
          <w:sz w:val="28"/>
          <w:szCs w:val="28"/>
        </w:rPr>
        <w:t>Проект согласован:</w:t>
      </w:r>
    </w:p>
    <w:p w14:paraId="74F8FD5B" w14:textId="77777777" w:rsidR="009A1F27" w:rsidRPr="00C94F22" w:rsidRDefault="009A1F27" w:rsidP="009A1F27">
      <w:pPr>
        <w:rPr>
          <w:rFonts w:hint="eastAsia"/>
          <w:sz w:val="28"/>
          <w:szCs w:val="28"/>
        </w:rPr>
      </w:pPr>
      <w:r w:rsidRPr="00C94F22">
        <w:rPr>
          <w:sz w:val="28"/>
          <w:szCs w:val="28"/>
        </w:rPr>
        <w:t>Заместитель главы</w:t>
      </w:r>
    </w:p>
    <w:p w14:paraId="0F1C82C0" w14:textId="77777777" w:rsidR="009A1F27" w:rsidRPr="00C94F22" w:rsidRDefault="009A1F27" w:rsidP="009A1F27">
      <w:pPr>
        <w:rPr>
          <w:rFonts w:hint="eastAsia"/>
          <w:sz w:val="28"/>
          <w:szCs w:val="28"/>
        </w:rPr>
      </w:pPr>
      <w:r w:rsidRPr="00C94F22">
        <w:rPr>
          <w:sz w:val="28"/>
          <w:szCs w:val="28"/>
        </w:rPr>
        <w:t>Кореновского городского поселения</w:t>
      </w:r>
    </w:p>
    <w:p w14:paraId="53D0A86F" w14:textId="77777777" w:rsidR="009A1F27" w:rsidRPr="00C94F22" w:rsidRDefault="009A1F27" w:rsidP="009A1F27">
      <w:pPr>
        <w:rPr>
          <w:rFonts w:hint="eastAsia"/>
          <w:sz w:val="28"/>
          <w:szCs w:val="28"/>
        </w:rPr>
      </w:pPr>
      <w:r w:rsidRPr="00C94F22">
        <w:rPr>
          <w:sz w:val="28"/>
          <w:szCs w:val="28"/>
        </w:rPr>
        <w:t xml:space="preserve">Кореновского </w:t>
      </w:r>
      <w:r>
        <w:rPr>
          <w:sz w:val="28"/>
          <w:szCs w:val="28"/>
        </w:rPr>
        <w:t xml:space="preserve">муниципального </w:t>
      </w:r>
      <w:r w:rsidRPr="00C94F22">
        <w:rPr>
          <w:sz w:val="28"/>
          <w:szCs w:val="28"/>
        </w:rPr>
        <w:t>района</w:t>
      </w:r>
    </w:p>
    <w:p w14:paraId="06DA9C5E" w14:textId="77777777" w:rsidR="009A1F27" w:rsidRPr="00C94F22" w:rsidRDefault="009A1F27" w:rsidP="009A1F27">
      <w:pPr>
        <w:rPr>
          <w:rFonts w:hint="eastAsia"/>
          <w:sz w:val="28"/>
          <w:szCs w:val="28"/>
        </w:rPr>
      </w:pPr>
      <w:r>
        <w:rPr>
          <w:sz w:val="28"/>
          <w:szCs w:val="28"/>
        </w:rPr>
        <w:t>Краснодарского края                                                                       Я.Е. Слепокурова</w:t>
      </w:r>
    </w:p>
    <w:p w14:paraId="0BAD8729" w14:textId="77777777" w:rsidR="009A1F27" w:rsidRDefault="009A1F27" w:rsidP="009A1F27">
      <w:pPr>
        <w:rPr>
          <w:rFonts w:hint="eastAsia"/>
          <w:sz w:val="28"/>
          <w:szCs w:val="28"/>
        </w:rPr>
      </w:pPr>
    </w:p>
    <w:p w14:paraId="1B26EE8A" w14:textId="77777777" w:rsidR="009A1F27" w:rsidRPr="00C94F22" w:rsidRDefault="009A1F27" w:rsidP="009A1F27">
      <w:pPr>
        <w:rPr>
          <w:rFonts w:hint="eastAsia"/>
          <w:sz w:val="28"/>
          <w:szCs w:val="28"/>
        </w:rPr>
      </w:pPr>
    </w:p>
    <w:p w14:paraId="3F99D1EA" w14:textId="77777777" w:rsidR="009A1F27" w:rsidRPr="00C94F22" w:rsidRDefault="009A1F27" w:rsidP="009A1F27">
      <w:pPr>
        <w:rPr>
          <w:rFonts w:hint="eastAsia"/>
          <w:sz w:val="28"/>
          <w:szCs w:val="28"/>
        </w:rPr>
      </w:pPr>
      <w:r w:rsidRPr="00C94F22">
        <w:rPr>
          <w:sz w:val="28"/>
          <w:szCs w:val="28"/>
        </w:rPr>
        <w:t>Начальник юридического отдела</w:t>
      </w:r>
    </w:p>
    <w:p w14:paraId="0B16D72D" w14:textId="77777777" w:rsidR="009A1F27" w:rsidRPr="00C94F22" w:rsidRDefault="009A1F27" w:rsidP="009A1F27">
      <w:pPr>
        <w:rPr>
          <w:rFonts w:hint="eastAsia"/>
          <w:sz w:val="28"/>
          <w:szCs w:val="28"/>
        </w:rPr>
      </w:pPr>
      <w:r w:rsidRPr="00C94F22">
        <w:rPr>
          <w:sz w:val="28"/>
          <w:szCs w:val="28"/>
        </w:rPr>
        <w:t>администрации Кореновского</w:t>
      </w:r>
    </w:p>
    <w:p w14:paraId="064992AC" w14:textId="77777777" w:rsidR="009A1F27" w:rsidRDefault="009A1F27" w:rsidP="009A1F27">
      <w:pPr>
        <w:rPr>
          <w:rFonts w:hint="eastAsia"/>
          <w:sz w:val="28"/>
          <w:szCs w:val="28"/>
        </w:rPr>
      </w:pPr>
      <w:r w:rsidRPr="00C94F22">
        <w:rPr>
          <w:sz w:val="28"/>
          <w:szCs w:val="28"/>
        </w:rPr>
        <w:t>городского поселения</w:t>
      </w:r>
    </w:p>
    <w:p w14:paraId="4F8C823C" w14:textId="77777777" w:rsidR="009A1F27" w:rsidRDefault="009A1F27" w:rsidP="009A1F27">
      <w:pPr>
        <w:rPr>
          <w:rFonts w:hint="eastAsia"/>
          <w:sz w:val="28"/>
          <w:szCs w:val="28"/>
        </w:rPr>
      </w:pPr>
      <w:r>
        <w:rPr>
          <w:sz w:val="28"/>
          <w:szCs w:val="28"/>
        </w:rPr>
        <w:t>Кореновского муниципального района</w:t>
      </w:r>
    </w:p>
    <w:p w14:paraId="5C6D2903" w14:textId="77777777" w:rsidR="009A1F27" w:rsidRPr="00C94F22" w:rsidRDefault="009A1F27" w:rsidP="009A1F27">
      <w:pPr>
        <w:rPr>
          <w:rFonts w:hint="eastAsia"/>
          <w:sz w:val="28"/>
          <w:szCs w:val="28"/>
        </w:rPr>
      </w:pPr>
      <w:r>
        <w:rPr>
          <w:sz w:val="28"/>
          <w:szCs w:val="28"/>
        </w:rPr>
        <w:t>Краснодарского края</w:t>
      </w:r>
      <w:r w:rsidRPr="00C94F22">
        <w:rPr>
          <w:sz w:val="28"/>
          <w:szCs w:val="28"/>
        </w:rPr>
        <w:t xml:space="preserve">              </w:t>
      </w:r>
      <w:r>
        <w:rPr>
          <w:sz w:val="28"/>
          <w:szCs w:val="28"/>
        </w:rPr>
        <w:t xml:space="preserve">                                                                 </w:t>
      </w:r>
      <w:r w:rsidRPr="00C94F22">
        <w:rPr>
          <w:sz w:val="28"/>
          <w:szCs w:val="28"/>
        </w:rPr>
        <w:t xml:space="preserve"> </w:t>
      </w:r>
      <w:r>
        <w:rPr>
          <w:sz w:val="28"/>
          <w:szCs w:val="28"/>
        </w:rPr>
        <w:t>В.Г. Жабина</w:t>
      </w:r>
    </w:p>
    <w:p w14:paraId="62CB4389" w14:textId="77777777" w:rsidR="009A1F27" w:rsidRPr="00C94F22" w:rsidRDefault="009A1F27" w:rsidP="009A1F27">
      <w:pPr>
        <w:rPr>
          <w:rFonts w:hint="eastAsia"/>
          <w:sz w:val="28"/>
          <w:szCs w:val="28"/>
        </w:rPr>
      </w:pPr>
    </w:p>
    <w:p w14:paraId="2AEACABE" w14:textId="77777777" w:rsidR="009A1F27" w:rsidRPr="00C94F22" w:rsidRDefault="009A1F27" w:rsidP="009A1F27">
      <w:pPr>
        <w:rPr>
          <w:rFonts w:hint="eastAsia"/>
          <w:sz w:val="28"/>
          <w:szCs w:val="28"/>
        </w:rPr>
      </w:pPr>
    </w:p>
    <w:p w14:paraId="0C70AB0D" w14:textId="77777777" w:rsidR="009A1F27" w:rsidRPr="00C94F22" w:rsidRDefault="009A1F27" w:rsidP="009A1F27">
      <w:pPr>
        <w:rPr>
          <w:rFonts w:hint="eastAsia"/>
          <w:sz w:val="28"/>
          <w:szCs w:val="28"/>
        </w:rPr>
      </w:pPr>
      <w:r w:rsidRPr="00C94F22">
        <w:rPr>
          <w:sz w:val="28"/>
          <w:szCs w:val="28"/>
        </w:rPr>
        <w:t>Начальник общего отдела</w:t>
      </w:r>
    </w:p>
    <w:p w14:paraId="595EC4E6" w14:textId="77777777" w:rsidR="009A1F27" w:rsidRPr="00C94F22" w:rsidRDefault="009A1F27" w:rsidP="009A1F27">
      <w:pPr>
        <w:rPr>
          <w:rFonts w:hint="eastAsia"/>
          <w:sz w:val="28"/>
          <w:szCs w:val="28"/>
        </w:rPr>
      </w:pPr>
      <w:r w:rsidRPr="00C94F22">
        <w:rPr>
          <w:sz w:val="28"/>
          <w:szCs w:val="28"/>
        </w:rPr>
        <w:t xml:space="preserve">администрации Кореновского </w:t>
      </w:r>
    </w:p>
    <w:p w14:paraId="23B487B8" w14:textId="77777777" w:rsidR="009A1F27" w:rsidRDefault="009A1F27" w:rsidP="009A1F27">
      <w:pPr>
        <w:rPr>
          <w:rFonts w:hint="eastAsia"/>
          <w:sz w:val="28"/>
          <w:szCs w:val="28"/>
        </w:rPr>
      </w:pPr>
      <w:r w:rsidRPr="00C94F22">
        <w:rPr>
          <w:sz w:val="28"/>
          <w:szCs w:val="28"/>
        </w:rPr>
        <w:t xml:space="preserve">городского поселения </w:t>
      </w:r>
    </w:p>
    <w:p w14:paraId="5FC7615A" w14:textId="77777777" w:rsidR="009A1F27" w:rsidRDefault="009A1F27" w:rsidP="009A1F27">
      <w:pPr>
        <w:rPr>
          <w:rFonts w:hint="eastAsia"/>
          <w:sz w:val="28"/>
          <w:szCs w:val="28"/>
        </w:rPr>
      </w:pPr>
      <w:r>
        <w:rPr>
          <w:sz w:val="28"/>
          <w:szCs w:val="28"/>
        </w:rPr>
        <w:t>Кореновского муниципального района</w:t>
      </w:r>
    </w:p>
    <w:p w14:paraId="7EEEACC8" w14:textId="77777777" w:rsidR="009A1F27" w:rsidRDefault="009A1F27" w:rsidP="009A1F27">
      <w:pPr>
        <w:rPr>
          <w:rFonts w:hint="eastAsia"/>
          <w:sz w:val="28"/>
          <w:szCs w:val="28"/>
        </w:rPr>
      </w:pPr>
      <w:r>
        <w:rPr>
          <w:sz w:val="28"/>
          <w:szCs w:val="28"/>
        </w:rPr>
        <w:t>Краснодарского края                                                                          Л.В. Козыренко</w:t>
      </w:r>
    </w:p>
    <w:p w14:paraId="256774DC" w14:textId="77777777" w:rsidR="006F5AB7" w:rsidRDefault="006F5AB7" w:rsidP="006F5AB7">
      <w:pPr>
        <w:jc w:val="both"/>
        <w:rPr>
          <w:rFonts w:hint="eastAsia"/>
          <w:sz w:val="28"/>
          <w:szCs w:val="28"/>
        </w:rPr>
      </w:pPr>
    </w:p>
    <w:p w14:paraId="0CFAEDAC" w14:textId="77777777" w:rsidR="00236838" w:rsidRDefault="00236838" w:rsidP="006F5AB7">
      <w:pPr>
        <w:jc w:val="both"/>
        <w:rPr>
          <w:rFonts w:ascii="Times New Roman" w:eastAsia="Lucida Sans Unicode" w:hAnsi="Times New Roman" w:cs="Times New Roman"/>
          <w:color w:val="000000"/>
          <w:sz w:val="28"/>
          <w:szCs w:val="28"/>
          <w:shd w:val="clear" w:color="auto" w:fill="FFFFFF"/>
          <w:lang w:bidi="en-US"/>
        </w:rPr>
        <w:sectPr w:rsidR="00236838" w:rsidSect="009A1F27">
          <w:headerReference w:type="default" r:id="rId9"/>
          <w:pgSz w:w="11906" w:h="16838"/>
          <w:pgMar w:top="1134" w:right="567" w:bottom="1134" w:left="1701" w:header="1134" w:footer="720" w:gutter="0"/>
          <w:cols w:space="720"/>
          <w:titlePg/>
          <w:docGrid w:linePitch="600" w:charSpace="32768"/>
        </w:sectPr>
      </w:pPr>
    </w:p>
    <w:p w14:paraId="117C997B" w14:textId="77777777" w:rsidR="00FB4991" w:rsidRPr="009A1F27" w:rsidRDefault="00FB4991" w:rsidP="006F5AB7">
      <w:pPr>
        <w:jc w:val="both"/>
        <w:rPr>
          <w:rFonts w:ascii="Times New Roman" w:eastAsia="Lucida Sans Unicode" w:hAnsi="Times New Roman" w:cs="Times New Roman"/>
          <w:color w:val="000000"/>
          <w:sz w:val="28"/>
          <w:szCs w:val="28"/>
          <w:shd w:val="clear" w:color="auto" w:fill="FFFFFF"/>
          <w:lang w:bidi="en-US"/>
        </w:rPr>
      </w:pPr>
    </w:p>
    <w:tbl>
      <w:tblPr>
        <w:tblW w:w="0" w:type="auto"/>
        <w:tblInd w:w="-109" w:type="dxa"/>
        <w:tblLayout w:type="fixed"/>
        <w:tblLook w:val="0000" w:firstRow="0" w:lastRow="0" w:firstColumn="0" w:lastColumn="0" w:noHBand="0" w:noVBand="0"/>
      </w:tblPr>
      <w:tblGrid>
        <w:gridCol w:w="4186"/>
        <w:gridCol w:w="5621"/>
      </w:tblGrid>
      <w:tr w:rsidR="00FB4991" w14:paraId="7197FF25" w14:textId="77777777" w:rsidTr="009A1F27">
        <w:tc>
          <w:tcPr>
            <w:tcW w:w="4186" w:type="dxa"/>
            <w:shd w:val="clear" w:color="auto" w:fill="auto"/>
          </w:tcPr>
          <w:p w14:paraId="7418CDC9" w14:textId="77777777" w:rsidR="00FB4991" w:rsidRDefault="00FB4991" w:rsidP="006F5AB7">
            <w:pPr>
              <w:snapToGrid w:val="0"/>
              <w:rPr>
                <w:rFonts w:ascii="Times New Roman" w:hAnsi="Times New Roman" w:cs="Times New Roman"/>
                <w:color w:val="000000"/>
                <w:sz w:val="28"/>
                <w:szCs w:val="28"/>
              </w:rPr>
            </w:pPr>
          </w:p>
          <w:p w14:paraId="769B8A82" w14:textId="77777777" w:rsidR="00FB4991" w:rsidRDefault="00FB4991" w:rsidP="009A1F27">
            <w:pPr>
              <w:snapToGrid w:val="0"/>
              <w:ind w:firstLine="709"/>
              <w:jc w:val="center"/>
              <w:rPr>
                <w:rFonts w:ascii="Times New Roman" w:hAnsi="Times New Roman" w:cs="Times New Roman"/>
                <w:color w:val="000000"/>
                <w:sz w:val="28"/>
                <w:szCs w:val="28"/>
              </w:rPr>
            </w:pPr>
          </w:p>
          <w:p w14:paraId="481D8C0C" w14:textId="77777777" w:rsidR="00FB4991" w:rsidRDefault="00FB4991" w:rsidP="009A1F27">
            <w:pPr>
              <w:snapToGrid w:val="0"/>
              <w:ind w:firstLine="709"/>
              <w:jc w:val="center"/>
              <w:rPr>
                <w:rFonts w:ascii="Times New Roman" w:hAnsi="Times New Roman" w:cs="Times New Roman"/>
                <w:color w:val="000000"/>
                <w:sz w:val="28"/>
                <w:szCs w:val="28"/>
              </w:rPr>
            </w:pPr>
          </w:p>
          <w:p w14:paraId="309274B6" w14:textId="77777777" w:rsidR="00FB4991" w:rsidRDefault="00FB4991" w:rsidP="009A1F27">
            <w:pPr>
              <w:snapToGrid w:val="0"/>
              <w:ind w:firstLine="709"/>
              <w:jc w:val="center"/>
              <w:rPr>
                <w:rFonts w:ascii="Times New Roman" w:hAnsi="Times New Roman" w:cs="Times New Roman"/>
                <w:color w:val="000000"/>
                <w:sz w:val="28"/>
                <w:szCs w:val="28"/>
              </w:rPr>
            </w:pPr>
          </w:p>
          <w:p w14:paraId="7D944779" w14:textId="77777777" w:rsidR="00FB4991" w:rsidRDefault="00FB4991" w:rsidP="009A1F27">
            <w:pPr>
              <w:snapToGrid w:val="0"/>
              <w:ind w:firstLine="709"/>
              <w:jc w:val="center"/>
              <w:rPr>
                <w:rFonts w:ascii="Times New Roman" w:hAnsi="Times New Roman" w:cs="Times New Roman"/>
                <w:color w:val="000000"/>
                <w:sz w:val="28"/>
                <w:szCs w:val="28"/>
              </w:rPr>
            </w:pPr>
          </w:p>
        </w:tc>
        <w:tc>
          <w:tcPr>
            <w:tcW w:w="5621" w:type="dxa"/>
            <w:shd w:val="clear" w:color="auto" w:fill="auto"/>
          </w:tcPr>
          <w:p w14:paraId="3C86F999" w14:textId="77777777" w:rsidR="00FB4991" w:rsidRDefault="00FB4991" w:rsidP="009A1F27">
            <w:pPr>
              <w:ind w:firstLine="709"/>
              <w:jc w:val="center"/>
              <w:rPr>
                <w:rFonts w:ascii="Times New Roman" w:hAnsi="Times New Roman" w:cs="Times New Roman"/>
                <w:bCs/>
                <w:sz w:val="28"/>
                <w:szCs w:val="28"/>
                <w:u w:val="single"/>
              </w:rPr>
            </w:pPr>
            <w:r>
              <w:rPr>
                <w:rFonts w:ascii="Times New Roman" w:hAnsi="Times New Roman" w:cs="Times New Roman"/>
                <w:bCs/>
                <w:sz w:val="28"/>
                <w:szCs w:val="28"/>
              </w:rPr>
              <w:t>ПРИЛОЖЕНИЕ</w:t>
            </w:r>
          </w:p>
          <w:p w14:paraId="21223A2D" w14:textId="77777777" w:rsidR="00FB4991" w:rsidRDefault="00FB4991" w:rsidP="009A1F27">
            <w:pPr>
              <w:ind w:firstLine="709"/>
              <w:jc w:val="center"/>
              <w:rPr>
                <w:rFonts w:ascii="Times New Roman" w:hAnsi="Times New Roman" w:cs="Times New Roman"/>
                <w:bCs/>
                <w:sz w:val="28"/>
                <w:szCs w:val="28"/>
                <w:u w:val="single"/>
              </w:rPr>
            </w:pPr>
          </w:p>
          <w:p w14:paraId="391E90C9" w14:textId="77777777" w:rsidR="00FB4991" w:rsidRDefault="00FB4991" w:rsidP="009A1F27">
            <w:pPr>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УТВЕРЖДЕН</w:t>
            </w:r>
          </w:p>
          <w:p w14:paraId="64A550F3" w14:textId="77777777" w:rsidR="00FB4991" w:rsidRDefault="00FB4991" w:rsidP="009A1F27">
            <w:pPr>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постановлением администрации</w:t>
            </w:r>
          </w:p>
          <w:p w14:paraId="351F63A1" w14:textId="77777777" w:rsidR="00FB4991" w:rsidRDefault="00FB4991" w:rsidP="009A1F27">
            <w:pPr>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Кореновского городского поселения </w:t>
            </w:r>
          </w:p>
          <w:p w14:paraId="103DD9CE" w14:textId="77777777" w:rsidR="00FB4991" w:rsidRDefault="00FB4991" w:rsidP="009A1F27">
            <w:pPr>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Кореновского</w:t>
            </w:r>
          </w:p>
          <w:p w14:paraId="2FD95DCC" w14:textId="77777777" w:rsidR="00FB4991" w:rsidRDefault="00FB4991" w:rsidP="009A1F27">
            <w:pPr>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муниципального района</w:t>
            </w:r>
          </w:p>
          <w:p w14:paraId="40F02A29" w14:textId="77777777" w:rsidR="00FB4991" w:rsidRDefault="00FB4991" w:rsidP="009A1F27">
            <w:pPr>
              <w:ind w:firstLine="709"/>
              <w:jc w:val="center"/>
              <w:rPr>
                <w:rFonts w:ascii="Times New Roman" w:hAnsi="Times New Roman" w:cs="Times New Roman"/>
                <w:sz w:val="28"/>
                <w:szCs w:val="28"/>
                <w:lang w:eastAsia="ar-SA"/>
              </w:rPr>
            </w:pPr>
            <w:r>
              <w:rPr>
                <w:rFonts w:ascii="Times New Roman" w:hAnsi="Times New Roman" w:cs="Times New Roman"/>
                <w:color w:val="000000"/>
                <w:sz w:val="28"/>
                <w:szCs w:val="28"/>
              </w:rPr>
              <w:t>Краснодарского края</w:t>
            </w:r>
          </w:p>
          <w:p w14:paraId="588E3292" w14:textId="77777777" w:rsidR="00FB4991" w:rsidRDefault="00FB4991" w:rsidP="009A1F27">
            <w:pPr>
              <w:ind w:firstLine="709"/>
              <w:jc w:val="center"/>
              <w:rPr>
                <w:rFonts w:ascii="Times New Roman" w:hAnsi="Times New Roman" w:cs="Times New Roman"/>
                <w:bCs/>
                <w:color w:val="000000"/>
                <w:sz w:val="28"/>
                <w:szCs w:val="28"/>
              </w:rPr>
            </w:pPr>
            <w:r>
              <w:rPr>
                <w:rFonts w:ascii="Times New Roman" w:hAnsi="Times New Roman" w:cs="Times New Roman"/>
                <w:sz w:val="28"/>
                <w:szCs w:val="28"/>
                <w:lang w:eastAsia="ar-SA"/>
              </w:rPr>
              <w:t xml:space="preserve">от </w:t>
            </w:r>
            <w:r w:rsidR="009A1F27">
              <w:rPr>
                <w:rFonts w:ascii="Times New Roman" w:hAnsi="Times New Roman" w:cs="Times New Roman"/>
                <w:sz w:val="28"/>
                <w:szCs w:val="28"/>
                <w:lang w:eastAsia="ar-SA"/>
              </w:rPr>
              <w:t xml:space="preserve">_____________ </w:t>
            </w:r>
            <w:r>
              <w:rPr>
                <w:rFonts w:ascii="Times New Roman" w:hAnsi="Times New Roman" w:cs="Times New Roman"/>
                <w:sz w:val="28"/>
                <w:szCs w:val="28"/>
                <w:lang w:eastAsia="ar-SA"/>
              </w:rPr>
              <w:t>№</w:t>
            </w:r>
            <w:r w:rsidR="009A1F27">
              <w:rPr>
                <w:rFonts w:ascii="Times New Roman" w:hAnsi="Times New Roman" w:cs="Times New Roman"/>
                <w:bCs/>
                <w:sz w:val="28"/>
                <w:szCs w:val="28"/>
                <w:lang w:eastAsia="ar-SA"/>
              </w:rPr>
              <w:t>______</w:t>
            </w:r>
          </w:p>
          <w:p w14:paraId="6236F669" w14:textId="77777777" w:rsidR="00FB4991" w:rsidRDefault="00FB4991" w:rsidP="009A1F27">
            <w:pPr>
              <w:ind w:firstLine="709"/>
              <w:rPr>
                <w:rFonts w:ascii="Times New Roman" w:hAnsi="Times New Roman" w:cs="Times New Roman"/>
                <w:bCs/>
                <w:color w:val="000000"/>
                <w:sz w:val="28"/>
                <w:szCs w:val="28"/>
              </w:rPr>
            </w:pPr>
          </w:p>
        </w:tc>
      </w:tr>
    </w:tbl>
    <w:p w14:paraId="6F2428F2" w14:textId="77777777" w:rsidR="00FB4991" w:rsidRDefault="00FB4991" w:rsidP="00FB4991">
      <w:pPr>
        <w:widowControl w:val="0"/>
        <w:rPr>
          <w:rFonts w:ascii="Times New Roman" w:hAnsi="Times New Roman" w:cs="Times New Roman"/>
          <w:b/>
          <w:sz w:val="28"/>
          <w:szCs w:val="28"/>
        </w:rPr>
      </w:pPr>
    </w:p>
    <w:p w14:paraId="5943CB84" w14:textId="77777777" w:rsidR="00FB4991" w:rsidRDefault="00FB4991" w:rsidP="00FB4991">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14:paraId="18E36DAF" w14:textId="77777777" w:rsidR="00FB4991" w:rsidRDefault="00FB4991" w:rsidP="00FB4991">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предоставления администрацией Кореновского городского поселения</w:t>
      </w:r>
    </w:p>
    <w:p w14:paraId="67F3872C" w14:textId="77777777" w:rsidR="00FB4991" w:rsidRDefault="00FB4991" w:rsidP="00FB4991">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Кореновского </w:t>
      </w:r>
      <w:r>
        <w:rPr>
          <w:rFonts w:ascii="Times New Roman" w:hAnsi="Times New Roman" w:cs="Times New Roman"/>
          <w:b/>
          <w:color w:val="000000"/>
          <w:sz w:val="28"/>
          <w:szCs w:val="28"/>
        </w:rPr>
        <w:t>муниципального района Краснодарского края</w:t>
      </w:r>
      <w:r>
        <w:rPr>
          <w:rFonts w:ascii="Times New Roman" w:hAnsi="Times New Roman" w:cs="Times New Roman"/>
          <w:b/>
          <w:sz w:val="28"/>
          <w:szCs w:val="28"/>
        </w:rPr>
        <w:t xml:space="preserve"> </w:t>
      </w:r>
    </w:p>
    <w:p w14:paraId="04959075" w14:textId="77777777" w:rsidR="00FB4991" w:rsidRDefault="00FB4991" w:rsidP="00FB4991">
      <w:pPr>
        <w:widowControl w:val="0"/>
        <w:ind w:firstLine="709"/>
        <w:jc w:val="center"/>
        <w:rPr>
          <w:rFonts w:ascii="Times New Roman" w:hAnsi="Times New Roman" w:cs="Times New Roman"/>
          <w:color w:val="C00000"/>
        </w:rPr>
      </w:pPr>
      <w:r>
        <w:rPr>
          <w:rFonts w:ascii="Times New Roman" w:hAnsi="Times New Roman" w:cs="Times New Roman"/>
          <w:b/>
          <w:sz w:val="28"/>
          <w:szCs w:val="28"/>
        </w:rPr>
        <w:t xml:space="preserve">муниципальной услуги </w:t>
      </w:r>
      <w:r>
        <w:rPr>
          <w:rFonts w:ascii="Times New Roman" w:hAnsi="Times New Roman" w:cs="Times New Roman"/>
          <w:b/>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8D39A70" w14:textId="77777777" w:rsidR="00FB4991" w:rsidRDefault="00FB4991" w:rsidP="00FB4991">
      <w:pPr>
        <w:ind w:firstLine="709"/>
        <w:jc w:val="both"/>
        <w:rPr>
          <w:rFonts w:ascii="Times New Roman" w:hAnsi="Times New Roman" w:cs="Times New Roman"/>
          <w:color w:val="C00000"/>
        </w:rPr>
      </w:pPr>
    </w:p>
    <w:p w14:paraId="68D8B4E5"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I. Общие положения</w:t>
      </w:r>
    </w:p>
    <w:p w14:paraId="5CA098EB"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p>
    <w:p w14:paraId="18176683"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bCs/>
          <w:color w:val="000000"/>
          <w:sz w:val="28"/>
          <w:szCs w:val="28"/>
        </w:rPr>
        <w:t xml:space="preserve">1.1. </w:t>
      </w:r>
      <w:r>
        <w:rPr>
          <w:rFonts w:ascii="Times New Roman" w:eastAsia="Times New Roman" w:hAnsi="Times New Roman" w:cs="Times New Roman"/>
          <w:b/>
          <w:bCs/>
          <w:color w:val="000000"/>
          <w:sz w:val="28"/>
          <w:szCs w:val="28"/>
          <w:lang w:eastAsia="ru-RU"/>
        </w:rPr>
        <w:t>Предмет регулирования административного регламента</w:t>
      </w:r>
    </w:p>
    <w:p w14:paraId="54C45BB9"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0BFFA186"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1.1.1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sz w:val="28"/>
          <w:szCs w:val="28"/>
        </w:rPr>
        <w:t xml:space="preserve">по предоставлению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DejaVu Sans" w:hAnsi="Times New Roman" w:cs="Times New Roman"/>
          <w:color w:val="000000"/>
          <w:sz w:val="28"/>
          <w:szCs w:val="28"/>
        </w:rPr>
        <w:t xml:space="preserve"> муниципальной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DejaVu Sans" w:hAnsi="Times New Roman" w:cs="Times New Roman"/>
          <w:color w:val="000000"/>
          <w:sz w:val="28"/>
          <w:szCs w:val="28"/>
        </w:rPr>
        <w:t>»</w:t>
      </w:r>
      <w:r>
        <w:rPr>
          <w:rFonts w:ascii="Times New Roman" w:hAnsi="Times New Roman" w:cs="Times New Roman"/>
          <w:color w:val="000000"/>
          <w:sz w:val="28"/>
          <w:szCs w:val="28"/>
        </w:rPr>
        <w:t>.</w:t>
      </w:r>
    </w:p>
    <w:p w14:paraId="68E458EF"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1.1.2 Действия настоящего административного регламента  распространяется на правоотношения</w:t>
      </w:r>
      <w:r>
        <w:rPr>
          <w:rFonts w:ascii="Times New Roman" w:eastAsia="Tahoma" w:hAnsi="Times New Roman" w:cs="Times New Roman"/>
          <w:color w:val="000000"/>
          <w:sz w:val="28"/>
          <w:szCs w:val="28"/>
        </w:rPr>
        <w:t xml:space="preserve"> по выдаче 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w:t>
      </w:r>
      <w:r>
        <w:rPr>
          <w:rFonts w:ascii="Times New Roman" w:eastAsia="Tahoma" w:hAnsi="Times New Roman" w:cs="Times New Roman"/>
          <w:color w:val="000000"/>
          <w:sz w:val="28"/>
          <w:szCs w:val="28"/>
        </w:rPr>
        <w:lastRenderedPageBreak/>
        <w:t>продлению срока действия разрешения на строительство, строительство которого планируется осуществлять в границах Кореновского района,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4 - 6 статьи 51 Градостроительного кодекса Российской Федерации.</w:t>
      </w:r>
    </w:p>
    <w:p w14:paraId="1B34BF10" w14:textId="77777777" w:rsidR="00FB4991" w:rsidRDefault="00FB4991" w:rsidP="00FB4991">
      <w:pPr>
        <w:ind w:firstLine="709"/>
        <w:jc w:val="both"/>
        <w:rPr>
          <w:rFonts w:ascii="Times New Roman" w:eastAsia="Tahoma" w:hAnsi="Times New Roman" w:cs="Times New Roman"/>
          <w:color w:val="000000"/>
          <w:sz w:val="28"/>
          <w:szCs w:val="28"/>
        </w:rPr>
      </w:pPr>
      <w:r>
        <w:rPr>
          <w:rFonts w:ascii="Times New Roman" w:hAnsi="Times New Roman" w:cs="Times New Roman"/>
          <w:color w:val="000000"/>
          <w:sz w:val="28"/>
          <w:szCs w:val="28"/>
        </w:rPr>
        <w:t xml:space="preserve">1.1.3  Выдача разрешения на строительство не требуется в соответствии с </w:t>
      </w:r>
      <w:hyperlink r:id="rId10" w:history="1">
        <w:r>
          <w:rPr>
            <w:rStyle w:val="a4"/>
            <w:rFonts w:ascii="Times New Roman" w:hAnsi="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11" w:history="1">
        <w:r>
          <w:rPr>
            <w:rStyle w:val="a4"/>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5192946A" w14:textId="77777777" w:rsidR="00FB4991" w:rsidRDefault="00FB4991" w:rsidP="00FB4991">
      <w:pPr>
        <w:ind w:firstLine="709"/>
        <w:jc w:val="both"/>
        <w:rPr>
          <w:rFonts w:ascii="Times New Roman" w:hAnsi="Times New Roman" w:cs="Times New Roman"/>
          <w:b/>
          <w:i/>
          <w:color w:val="000000"/>
          <w:sz w:val="26"/>
          <w:szCs w:val="26"/>
          <w:u w:val="single"/>
        </w:rPr>
      </w:pPr>
      <w:r>
        <w:rPr>
          <w:rFonts w:ascii="Times New Roman" w:eastAsia="Tahoma" w:hAnsi="Times New Roman" w:cs="Times New Roman"/>
          <w:color w:val="000000"/>
          <w:sz w:val="28"/>
          <w:szCs w:val="28"/>
        </w:rPr>
        <w:t xml:space="preserve">1.1.3 </w:t>
      </w:r>
      <w:r>
        <w:rPr>
          <w:rFonts w:ascii="Times New Roman" w:hAnsi="Times New Roman" w:cs="Times New Roman"/>
          <w:color w:val="000000"/>
          <w:sz w:val="28"/>
          <w:szCs w:val="28"/>
        </w:rPr>
        <w:t>Положения настоящего административного регламента</w:t>
      </w:r>
      <w:r>
        <w:rPr>
          <w:rFonts w:ascii="Times New Roman" w:hAnsi="Times New Roman" w:cs="Times New Roman"/>
          <w:color w:val="000000"/>
        </w:rPr>
        <w:t xml:space="preserve"> </w:t>
      </w:r>
      <w:r>
        <w:rPr>
          <w:rFonts w:ascii="Times New Roman" w:hAnsi="Times New Roman" w:cs="Times New Roman"/>
          <w:color w:val="000000"/>
          <w:sz w:val="28"/>
          <w:szCs w:val="28"/>
        </w:rPr>
        <w:t>регулируют отношения, возникающие в связи с предоставлением муниципальной услуги</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"Выдача дубликата документа, выданного по результату ранее предоставленной муниципальной услуги"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уполномоченным органом.</w:t>
      </w:r>
    </w:p>
    <w:p w14:paraId="7F548AE8" w14:textId="77777777" w:rsidR="00FB4991" w:rsidRDefault="00FB4991" w:rsidP="00FB4991">
      <w:pPr>
        <w:ind w:firstLine="709"/>
        <w:jc w:val="both"/>
        <w:rPr>
          <w:rFonts w:ascii="Times New Roman" w:hAnsi="Times New Roman" w:cs="Times New Roman"/>
          <w:b/>
          <w:i/>
          <w:color w:val="000000"/>
          <w:sz w:val="26"/>
          <w:szCs w:val="26"/>
          <w:u w:val="single"/>
        </w:rPr>
      </w:pPr>
    </w:p>
    <w:p w14:paraId="6961F5C4"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 Круг заявителей</w:t>
      </w:r>
    </w:p>
    <w:p w14:paraId="6E1E5A69"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p>
    <w:p w14:paraId="1D7F51CD"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1.2.1. </w:t>
      </w:r>
      <w:r>
        <w:rPr>
          <w:rFonts w:ascii="Times New Roman" w:hAnsi="Times New Roman" w:cs="Times New Roman"/>
          <w:color w:val="000000"/>
          <w:sz w:val="28"/>
          <w:szCs w:val="28"/>
        </w:rPr>
        <w:t xml:space="preserve">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w:t>
      </w:r>
      <w:hyperlink r:id="rId12" w:history="1">
        <w:r>
          <w:rPr>
            <w:rFonts w:ascii="Times New Roman" w:hAnsi="Times New Roman" w:cs="Times New Roman"/>
            <w:color w:val="000000"/>
            <w:sz w:val="28"/>
            <w:szCs w:val="28"/>
          </w:rPr>
          <w:t>пунктом 16 статьи 1</w:t>
        </w:r>
      </w:hyperlink>
      <w:r>
        <w:rPr>
          <w:rFonts w:ascii="Times New Roman" w:hAnsi="Times New Roman" w:cs="Times New Roman"/>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Fonts w:ascii="Times New Roman" w:hAnsi="Times New Roman" w:cs="Times New Roman"/>
          <w:color w:val="C00000"/>
          <w:sz w:val="26"/>
          <w:szCs w:val="26"/>
        </w:rPr>
        <w:t xml:space="preserve"> </w:t>
      </w:r>
      <w:r>
        <w:rPr>
          <w:rFonts w:ascii="Times New Roman" w:hAnsi="Times New Roman" w:cs="Times New Roman"/>
          <w:color w:val="000000"/>
          <w:sz w:val="28"/>
          <w:szCs w:val="28"/>
        </w:rPr>
        <w:t xml:space="preserve">либо их уполномоченные представители, </w:t>
      </w:r>
      <w:r>
        <w:rPr>
          <w:rFonts w:ascii="Times New Roman" w:hAnsi="Times New Roman" w:cs="Times New Roman"/>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Pr>
          <w:rFonts w:ascii="Times New Roman" w:hAnsi="Times New Roman" w:cs="Times New Roman"/>
          <w:color w:val="000000"/>
          <w:sz w:val="28"/>
          <w:szCs w:val="28"/>
        </w:rPr>
        <w:t>(далее - Заявители)</w:t>
      </w:r>
      <w:r>
        <w:rPr>
          <w:rFonts w:ascii="Times New Roman" w:hAnsi="Times New Roman" w:cs="Times New Roman"/>
          <w:sz w:val="28"/>
          <w:szCs w:val="28"/>
        </w:rPr>
        <w:t>.</w:t>
      </w:r>
    </w:p>
    <w:p w14:paraId="3871EF6D"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05FB0D28" w14:textId="77777777" w:rsidR="00FB4991" w:rsidRDefault="00FB4991" w:rsidP="00FB4991">
      <w:pPr>
        <w:ind w:firstLine="709"/>
        <w:rPr>
          <w:rFonts w:ascii="Times New Roman" w:eastAsia="Times New Roman" w:hAnsi="Times New Roman" w:cs="Times New Roman"/>
          <w:b/>
          <w:color w:val="000000"/>
          <w:sz w:val="28"/>
          <w:szCs w:val="28"/>
          <w:lang w:eastAsia="ru-RU"/>
        </w:rPr>
      </w:pPr>
    </w:p>
    <w:p w14:paraId="0B3461DF"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39B4D2C" w14:textId="77777777" w:rsidR="00FB4991" w:rsidRDefault="00FB4991" w:rsidP="00FB4991">
      <w:pPr>
        <w:ind w:firstLine="709"/>
        <w:rPr>
          <w:rFonts w:ascii="Times New Roman" w:eastAsia="Times New Roman" w:hAnsi="Times New Roman" w:cs="Times New Roman"/>
          <w:color w:val="000000"/>
          <w:sz w:val="28"/>
          <w:szCs w:val="28"/>
          <w:lang w:eastAsia="ru-RU"/>
        </w:rPr>
      </w:pPr>
    </w:p>
    <w:p w14:paraId="27EC94C9" w14:textId="77777777" w:rsidR="00FB4991" w:rsidRDefault="00FB4991" w:rsidP="00FB4991">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shd w:val="clear" w:color="auto" w:fill="FFFFFF"/>
        </w:rPr>
        <w:t xml:space="preserve"> услуги.</w:t>
      </w:r>
    </w:p>
    <w:p w14:paraId="3A14A9FA" w14:textId="77777777" w:rsidR="00FB4991" w:rsidRDefault="00FB4991" w:rsidP="00FB4991">
      <w:pPr>
        <w:widowControl w:val="0"/>
        <w:ind w:firstLine="709"/>
        <w:jc w:val="both"/>
        <w:outlineLvl w:val="2"/>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Вариант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13" w:history="1">
        <w:r>
          <w:rPr>
            <w:rStyle w:val="a5"/>
            <w:color w:val="000000"/>
            <w:sz w:val="28"/>
            <w:szCs w:val="28"/>
            <w:shd w:val="clear" w:color="auto" w:fill="FFFFFF"/>
          </w:rPr>
          <w:t>таблицей № 2</w:t>
        </w:r>
      </w:hyperlink>
      <w:r>
        <w:rPr>
          <w:rFonts w:ascii="Times New Roman" w:hAnsi="Times New Roman" w:cs="Times New Roman"/>
          <w:color w:val="000000"/>
          <w:sz w:val="28"/>
          <w:szCs w:val="28"/>
          <w:shd w:val="clear" w:color="auto" w:fill="FFFFFF"/>
        </w:rPr>
        <w:t> </w:t>
      </w:r>
      <w:r>
        <w:rPr>
          <w:rStyle w:val="a5"/>
          <w:color w:val="000000"/>
          <w:sz w:val="28"/>
          <w:szCs w:val="28"/>
          <w:shd w:val="clear" w:color="auto" w:fill="FFFFFF"/>
        </w:rPr>
        <w:t xml:space="preserve"> </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t xml:space="preserve">Комбинации признаков заявителей, каждая из которых соответствует одному варианту предоставления услуги» </w:t>
      </w:r>
      <w:r>
        <w:rPr>
          <w:rFonts w:ascii="Times New Roman" w:hAnsi="Times New Roman" w:cs="Times New Roman"/>
          <w:color w:val="000000"/>
          <w:sz w:val="28"/>
          <w:szCs w:val="28"/>
          <w:shd w:val="clear" w:color="auto" w:fill="FFFFFF"/>
        </w:rPr>
        <w:t>(далее – таблица № 2) приложения № 1</w:t>
      </w:r>
      <w:r>
        <w:rPr>
          <w:rFonts w:ascii="Times New Roman" w:eastAsia="Times New Roman" w:hAnsi="Times New Roman" w:cs="Times New Roman"/>
          <w:color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a3"/>
          <w:sz w:val="28"/>
          <w:szCs w:val="28"/>
        </w:rPr>
        <w:t>муниципальной</w:t>
      </w:r>
      <w:r>
        <w:rPr>
          <w:rFonts w:ascii="Times New Roman" w:eastAsia="Times New Roman" w:hAnsi="Times New Roman" w:cs="Times New Roman"/>
          <w:color w:val="000000"/>
          <w:sz w:val="28"/>
          <w:szCs w:val="28"/>
          <w:lang w:eastAsia="ru-RU"/>
        </w:rPr>
        <w:t xml:space="preserve"> услуги» (далее – приложение № 1) </w:t>
      </w:r>
      <w:r>
        <w:rPr>
          <w:rFonts w:ascii="Times New Roman" w:hAnsi="Times New Roman" w:cs="Times New Roman"/>
          <w:color w:val="000000"/>
          <w:sz w:val="28"/>
          <w:szCs w:val="28"/>
          <w:shd w:val="clear" w:color="auto" w:fill="FFFFFF"/>
        </w:rPr>
        <w:t>к настоящему административному регламенту, исходя из установленных в </w:t>
      </w:r>
      <w:hyperlink r:id="rId14" w:history="1">
        <w:r>
          <w:rPr>
            <w:rStyle w:val="a5"/>
            <w:color w:val="000000"/>
            <w:sz w:val="28"/>
            <w:szCs w:val="28"/>
            <w:shd w:val="clear" w:color="auto" w:fill="FFFFFF"/>
          </w:rPr>
          <w:t>таблице № 1</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Перечень общих признаков заявителей, по которым объединяются </w:t>
      </w:r>
      <w:r>
        <w:rPr>
          <w:rStyle w:val="a3"/>
          <w:sz w:val="28"/>
          <w:szCs w:val="28"/>
        </w:rPr>
        <w:t xml:space="preserve">категории заявителей» </w:t>
      </w:r>
      <w:r>
        <w:rPr>
          <w:rFonts w:ascii="Times New Roman" w:hAnsi="Times New Roman" w:cs="Times New Roman"/>
          <w:color w:val="000000"/>
          <w:sz w:val="28"/>
          <w:szCs w:val="28"/>
          <w:shd w:val="clear" w:color="auto" w:fill="FFFFFF"/>
        </w:rPr>
        <w:t>(далее – таблица № 1)</w:t>
      </w:r>
      <w:r>
        <w:rPr>
          <w:rStyle w:val="a3"/>
          <w:sz w:val="28"/>
          <w:szCs w:val="28"/>
        </w:rPr>
        <w:t xml:space="preserve"> </w:t>
      </w:r>
      <w:r>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45C9B62F"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color w:val="000000"/>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665F0529" w14:textId="77777777" w:rsidR="00FB4991" w:rsidRDefault="00FB4991" w:rsidP="00FB4991">
      <w:pPr>
        <w:pStyle w:val="Style29"/>
        <w:widowControl/>
        <w:spacing w:line="240" w:lineRule="auto"/>
        <w:ind w:firstLine="709"/>
        <w:rPr>
          <w:rFonts w:ascii="Times New Roman" w:eastAsia="Times New Roman" w:hAnsi="Times New Roman" w:cs="Times New Roman"/>
          <w:b/>
          <w:color w:val="000000"/>
          <w:sz w:val="28"/>
          <w:szCs w:val="28"/>
        </w:rPr>
      </w:pPr>
      <w:r>
        <w:rPr>
          <w:rFonts w:ascii="Times New Roman" w:hAnsi="Times New Roman" w:cs="Times New Roman"/>
          <w:sz w:val="28"/>
          <w:szCs w:val="28"/>
        </w:rPr>
        <w:t>1.3.3.</w:t>
      </w:r>
      <w:r>
        <w:rPr>
          <w:rStyle w:val="FontStyle63"/>
          <w:sz w:val="28"/>
          <w:szCs w:val="28"/>
        </w:rPr>
        <w:t xml:space="preserve"> </w:t>
      </w:r>
      <w:r>
        <w:rPr>
          <w:rStyle w:val="FontStyle91"/>
          <w:color w:val="000000"/>
          <w:sz w:val="28"/>
          <w:szCs w:val="28"/>
        </w:rPr>
        <w:t xml:space="preserve">Возможность в </w:t>
      </w:r>
      <w:r>
        <w:rPr>
          <w:rFonts w:ascii="Times New Roman" w:hAnsi="Times New Roman" w:cs="Times New Roman"/>
          <w:sz w:val="28"/>
          <w:szCs w:val="28"/>
        </w:rPr>
        <w:t xml:space="preserve">упреждающем (проактивном) </w:t>
      </w:r>
      <w:r w:rsidRPr="00236838">
        <w:rPr>
          <w:rStyle w:val="highlightsearch"/>
          <w:rFonts w:ascii="Times New Roman" w:hAnsi="Times New Roman" w:cs="Times New Roman"/>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14:paraId="6655D8CC" w14:textId="77777777" w:rsidR="00FB4991" w:rsidRDefault="00FB4991" w:rsidP="00FB4991">
      <w:pPr>
        <w:ind w:firstLine="709"/>
        <w:rPr>
          <w:rFonts w:ascii="Times New Roman" w:eastAsia="Times New Roman" w:hAnsi="Times New Roman" w:cs="Times New Roman"/>
          <w:b/>
          <w:color w:val="000000"/>
          <w:sz w:val="28"/>
          <w:szCs w:val="28"/>
          <w:lang w:eastAsia="ru-RU"/>
        </w:rPr>
      </w:pPr>
    </w:p>
    <w:p w14:paraId="066B0153"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II. Стандарт предоставления муниципальной услуги</w:t>
      </w:r>
    </w:p>
    <w:p w14:paraId="521E8041"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p>
    <w:p w14:paraId="772B12CE"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2.1. Наименование муниципальной услуги</w:t>
      </w:r>
    </w:p>
    <w:p w14:paraId="4A7D56D5"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p>
    <w:p w14:paraId="4578F5BB" w14:textId="77777777" w:rsidR="00FB4991" w:rsidRDefault="00FB4991" w:rsidP="00FB4991">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lang w:eastAsia="ru-RU"/>
        </w:rPr>
        <w:t>2.1.1.</w:t>
      </w:r>
      <w:r>
        <w:rPr>
          <w:rFonts w:ascii="Times New Roman" w:hAnsi="Times New Roman" w:cs="Times New Roman"/>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8"/>
          <w:szCs w:val="28"/>
          <w:lang w:eastAsia="ru-RU"/>
        </w:rPr>
        <w:t>.</w:t>
      </w:r>
    </w:p>
    <w:p w14:paraId="4C77E44B" w14:textId="77777777" w:rsidR="00FB4991" w:rsidRDefault="00FB4991" w:rsidP="00FB4991">
      <w:pPr>
        <w:ind w:firstLine="709"/>
        <w:rPr>
          <w:rFonts w:ascii="Times New Roman" w:hAnsi="Times New Roman" w:cs="Times New Roman"/>
          <w:b/>
          <w:i/>
          <w:sz w:val="28"/>
          <w:szCs w:val="28"/>
        </w:rPr>
      </w:pPr>
    </w:p>
    <w:p w14:paraId="2E7DF786"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2.2. Наименование органа, предоставляющего</w:t>
      </w:r>
    </w:p>
    <w:p w14:paraId="318DA732" w14:textId="77777777" w:rsidR="00FB4991" w:rsidRDefault="00FB4991" w:rsidP="00FB4991">
      <w:pPr>
        <w:ind w:firstLine="709"/>
        <w:jc w:val="center"/>
        <w:rPr>
          <w:rFonts w:ascii="Times New Roman" w:hAnsi="Times New Roman" w:cs="Times New Roman"/>
          <w:sz w:val="28"/>
        </w:rPr>
      </w:pPr>
      <w:r>
        <w:rPr>
          <w:rFonts w:ascii="Times New Roman" w:eastAsia="Times New Roman" w:hAnsi="Times New Roman" w:cs="Times New Roman"/>
          <w:b/>
          <w:color w:val="000000"/>
          <w:sz w:val="28"/>
          <w:szCs w:val="28"/>
          <w:lang w:eastAsia="ru-RU"/>
        </w:rPr>
        <w:t xml:space="preserve"> муниципальную услугу</w:t>
      </w:r>
    </w:p>
    <w:p w14:paraId="22540900" w14:textId="77777777" w:rsidR="00FB4991" w:rsidRDefault="00FB4991" w:rsidP="00FB4991">
      <w:pPr>
        <w:widowControl w:val="0"/>
        <w:jc w:val="both"/>
        <w:rPr>
          <w:rFonts w:ascii="Times New Roman" w:hAnsi="Times New Roman" w:cs="Times New Roman"/>
          <w:sz w:val="28"/>
        </w:rPr>
      </w:pPr>
    </w:p>
    <w:p w14:paraId="0CEA04B1"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 xml:space="preserve">2.2.1 Органом, предоставляющим муниципальную услугу, является </w:t>
      </w:r>
      <w:r>
        <w:rPr>
          <w:rFonts w:ascii="Times New Roman" w:hAnsi="Times New Roman" w:cs="Times New Roman"/>
          <w:sz w:val="28"/>
          <w:szCs w:val="28"/>
        </w:rPr>
        <w:t xml:space="preserve">администрация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shd w:val="clear" w:color="auto" w:fill="FFFFFF"/>
        </w:rPr>
        <w:t xml:space="preserve"> (далее – уполномоченный орган)</w:t>
      </w:r>
      <w:r>
        <w:rPr>
          <w:rFonts w:ascii="Times New Roman" w:hAnsi="Times New Roman" w:cs="Times New Roman"/>
          <w:sz w:val="28"/>
        </w:rPr>
        <w:t xml:space="preserve">. </w:t>
      </w:r>
    </w:p>
    <w:p w14:paraId="08C2BCEA" w14:textId="77777777" w:rsidR="00FB4991" w:rsidRDefault="00FB4991" w:rsidP="00FB4991">
      <w:pPr>
        <w:widowControl w:val="0"/>
        <w:ind w:firstLine="709"/>
        <w:jc w:val="both"/>
        <w:rPr>
          <w:rFonts w:ascii="Times New Roman" w:hAnsi="Times New Roman" w:cs="Times New Roman"/>
          <w:sz w:val="28"/>
          <w:szCs w:val="28"/>
        </w:rPr>
      </w:pPr>
      <w:r>
        <w:rPr>
          <w:rFonts w:ascii="Times New Roman" w:hAnsi="Times New Roman" w:cs="Times New Roman"/>
          <w:sz w:val="28"/>
        </w:rPr>
        <w:t xml:space="preserve">Непосредственно в уполномоченном органе </w:t>
      </w:r>
      <w:r>
        <w:rPr>
          <w:rFonts w:ascii="Times New Roman" w:hAnsi="Times New Roman" w:cs="Times New Roman"/>
          <w:sz w:val="28"/>
          <w:szCs w:val="28"/>
        </w:rPr>
        <w:t xml:space="preserve">муниципальную </w:t>
      </w:r>
      <w:r>
        <w:rPr>
          <w:rFonts w:ascii="Times New Roman" w:hAnsi="Times New Roman" w:cs="Times New Roman"/>
          <w:sz w:val="28"/>
        </w:rPr>
        <w:t xml:space="preserve">услугу предоставляет </w:t>
      </w:r>
      <w:r>
        <w:rPr>
          <w:rFonts w:ascii="Times New Roman" w:eastAsia="Tahoma" w:hAnsi="Times New Roman" w:cs="Times New Roman"/>
          <w:sz w:val="28"/>
          <w:szCs w:val="28"/>
        </w:rPr>
        <w:t xml:space="preserve">управление архитектуры и градостроительства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rPr>
        <w:t xml:space="preserve"> (далее – </w:t>
      </w:r>
      <w:r>
        <w:rPr>
          <w:rFonts w:ascii="Times New Roman" w:hAnsi="Times New Roman" w:cs="Times New Roman"/>
          <w:color w:val="000000"/>
          <w:sz w:val="28"/>
        </w:rPr>
        <w:t>управление уполномоченного</w:t>
      </w:r>
      <w:r>
        <w:rPr>
          <w:rFonts w:ascii="Times New Roman" w:hAnsi="Times New Roman" w:cs="Times New Roman"/>
          <w:sz w:val="28"/>
        </w:rPr>
        <w:t xml:space="preserve"> органа).</w:t>
      </w:r>
    </w:p>
    <w:p w14:paraId="31D622D8" w14:textId="77777777" w:rsidR="00FB4991" w:rsidRDefault="00FB4991" w:rsidP="00FB4991">
      <w:pPr>
        <w:ind w:right="-1" w:firstLine="709"/>
        <w:jc w:val="both"/>
        <w:rPr>
          <w:rFonts w:ascii="Times New Roman" w:hAnsi="Times New Roman" w:cs="Times New Roman"/>
          <w:sz w:val="28"/>
        </w:rPr>
      </w:pPr>
      <w:r>
        <w:rPr>
          <w:rFonts w:ascii="Times New Roman" w:hAnsi="Times New Roman" w:cs="Times New Roman"/>
          <w:sz w:val="28"/>
          <w:szCs w:val="28"/>
        </w:rPr>
        <w:t xml:space="preserve">2.2.2 </w:t>
      </w:r>
      <w:r>
        <w:rPr>
          <w:rFonts w:ascii="Times New Roman" w:hAnsi="Times New Roman" w:cs="Times New Roman"/>
          <w:sz w:val="28"/>
        </w:rPr>
        <w:t xml:space="preserve">При подаче запроса о предоставлении </w:t>
      </w:r>
      <w:r>
        <w:rPr>
          <w:rFonts w:ascii="Times New Roman" w:hAnsi="Times New Roman" w:cs="Times New Roman"/>
          <w:sz w:val="28"/>
          <w:szCs w:val="28"/>
        </w:rPr>
        <w:t>муниципальн</w:t>
      </w:r>
      <w:r>
        <w:rPr>
          <w:rFonts w:ascii="Times New Roman" w:hAnsi="Times New Roman" w:cs="Times New Roman"/>
          <w:sz w:val="28"/>
        </w:rPr>
        <w:t xml:space="preserve">ой услуги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rPr>
        <w:t xml:space="preserve"> возможно принятие решения об отказе в приеме запроса и документов (или) информации, необходимой для предоставления </w:t>
      </w:r>
      <w:r>
        <w:rPr>
          <w:rFonts w:ascii="Times New Roman" w:hAnsi="Times New Roman" w:cs="Times New Roman"/>
          <w:sz w:val="28"/>
          <w:szCs w:val="28"/>
        </w:rPr>
        <w:t>муниципальн</w:t>
      </w:r>
      <w:r>
        <w:rPr>
          <w:rFonts w:ascii="Times New Roman" w:hAnsi="Times New Roman" w:cs="Times New Roman"/>
          <w:sz w:val="28"/>
        </w:rPr>
        <w:t>ой услуги</w:t>
      </w:r>
      <w:r>
        <w:rPr>
          <w:rFonts w:ascii="Times New Roman" w:hAnsi="Times New Roman" w:cs="Times New Roman"/>
          <w:sz w:val="28"/>
          <w:szCs w:val="28"/>
        </w:rPr>
        <w:t xml:space="preserve">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7F037708" w14:textId="77777777" w:rsidR="00FB4991" w:rsidRDefault="00FB4991" w:rsidP="00FB4991">
      <w:pPr>
        <w:widowControl w:val="0"/>
        <w:ind w:firstLine="709"/>
        <w:jc w:val="both"/>
        <w:rPr>
          <w:rFonts w:ascii="Times New Roman" w:hAnsi="Times New Roman" w:cs="Times New Roman"/>
          <w:sz w:val="28"/>
        </w:rPr>
      </w:pPr>
    </w:p>
    <w:p w14:paraId="42FA6172" w14:textId="77777777" w:rsidR="00FB4991" w:rsidRDefault="00FB4991" w:rsidP="00FB4991">
      <w:pPr>
        <w:jc w:val="center"/>
        <w:rPr>
          <w:rFonts w:ascii="Times New Roman" w:hAnsi="Times New Roman" w:cs="Times New Roman"/>
          <w:i/>
          <w:sz w:val="28"/>
          <w:szCs w:val="28"/>
        </w:rPr>
      </w:pPr>
      <w:r>
        <w:rPr>
          <w:rFonts w:ascii="Times New Roman" w:eastAsia="Times New Roman" w:hAnsi="Times New Roman" w:cs="Times New Roman"/>
          <w:b/>
          <w:color w:val="000000"/>
          <w:sz w:val="28"/>
          <w:szCs w:val="28"/>
          <w:lang w:eastAsia="ru-RU"/>
        </w:rPr>
        <w:t>2.3. Результат предоставления муниципальной услуги</w:t>
      </w:r>
    </w:p>
    <w:p w14:paraId="1A792FDA"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i/>
          <w:sz w:val="28"/>
          <w:szCs w:val="28"/>
        </w:rPr>
        <w:tab/>
      </w:r>
    </w:p>
    <w:p w14:paraId="362D8514"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являются выдача (направление) заявителю:</w:t>
      </w:r>
    </w:p>
    <w:p w14:paraId="0B5723AA" w14:textId="77777777" w:rsidR="00FB4991" w:rsidRDefault="00FB4991" w:rsidP="00FB4991">
      <w:pPr>
        <w:pStyle w:val="16"/>
        <w:ind w:left="0"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2.3.1.1. Для варианта</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Выдача (отказ в выдаче</w:t>
      </w:r>
      <w:r>
        <w:rPr>
          <w:rStyle w:val="FontStyle44"/>
          <w:color w:val="000000"/>
          <w:sz w:val="28"/>
          <w:szCs w:val="28"/>
        </w:rPr>
        <w:t xml:space="preserve">) </w:t>
      </w:r>
      <w:r>
        <w:rPr>
          <w:rFonts w:ascii="Times New Roman" w:hAnsi="Times New Roman" w:cs="Times New Roman"/>
          <w:color w:val="000000"/>
          <w:sz w:val="28"/>
          <w:szCs w:val="28"/>
        </w:rPr>
        <w:t xml:space="preserve">разрешения на строительство объекта капитального строительства» (далее – вариант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единый для всех категорий заявителей, предусмотренных в пункте 1.2.1 подраздела 1.2 раздела </w:t>
      </w:r>
      <w:r>
        <w:rPr>
          <w:rStyle w:val="FontStyle58"/>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14:paraId="28FFEA9B" w14:textId="77777777" w:rsidR="00FB4991" w:rsidRDefault="00FB4991" w:rsidP="00FB4991">
      <w:pPr>
        <w:ind w:firstLine="709"/>
        <w:jc w:val="both"/>
        <w:rPr>
          <w:rFonts w:hint="eastAsia"/>
          <w:sz w:val="28"/>
          <w:szCs w:val="28"/>
          <w:lang w:eastAsia="ar-SA" w:bidi="ar-SA"/>
        </w:rPr>
      </w:pPr>
      <w:r>
        <w:rPr>
          <w:rFonts w:ascii="Times New Roman" w:hAnsi="Times New Roman" w:cs="Times New Roman"/>
          <w:color w:val="000000"/>
          <w:sz w:val="28"/>
          <w:szCs w:val="28"/>
        </w:rPr>
        <w:t xml:space="preserve">- разрешение на строительство объекта капитального строительства, по форме утвержденной </w:t>
      </w:r>
      <w:hyperlink r:id="rId15" w:history="1">
        <w:r>
          <w:rPr>
            <w:rStyle w:val="a4"/>
            <w:rFonts w:ascii="Times New Roman" w:hAnsi="Times New Roman"/>
            <w:color w:val="000000"/>
            <w:sz w:val="28"/>
            <w:szCs w:val="28"/>
          </w:rPr>
          <w:t>приказом</w:t>
        </w:r>
      </w:hyperlink>
      <w:r>
        <w:rPr>
          <w:rFonts w:ascii="Times New Roman" w:hAnsi="Times New Roman" w:cs="Times New Roman"/>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p>
    <w:p w14:paraId="7CD7F879" w14:textId="77777777" w:rsidR="00FB4991" w:rsidRDefault="00FB4991" w:rsidP="00FB4991">
      <w:pPr>
        <w:pStyle w:val="12"/>
        <w:ind w:right="-1"/>
        <w:jc w:val="both"/>
        <w:rPr>
          <w:sz w:val="28"/>
          <w:szCs w:val="28"/>
        </w:rPr>
      </w:pPr>
      <w:r>
        <w:rPr>
          <w:color w:val="auto"/>
          <w:sz w:val="28"/>
          <w:szCs w:val="28"/>
          <w:lang w:eastAsia="ar-SA" w:bidi="ar-SA"/>
        </w:rPr>
        <w:t>- мотивированный письменный отказ в</w:t>
      </w:r>
      <w:r>
        <w:rPr>
          <w:color w:val="auto"/>
          <w:sz w:val="28"/>
          <w:szCs w:val="28"/>
        </w:rPr>
        <w:t xml:space="preserve"> выдаче</w:t>
      </w:r>
      <w:r>
        <w:rPr>
          <w:rStyle w:val="FontStyle44"/>
          <w:color w:val="0070C0"/>
          <w:sz w:val="28"/>
          <w:szCs w:val="28"/>
        </w:rPr>
        <w:t xml:space="preserve"> </w:t>
      </w:r>
      <w:r>
        <w:rPr>
          <w:color w:val="000000"/>
          <w:sz w:val="28"/>
          <w:szCs w:val="28"/>
        </w:rPr>
        <w:t>разрешения  на строительство</w:t>
      </w:r>
      <w:r>
        <w:rPr>
          <w:rStyle w:val="FontStyle58"/>
          <w:color w:val="auto"/>
          <w:sz w:val="28"/>
          <w:szCs w:val="28"/>
        </w:rPr>
        <w:t xml:space="preserve">,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Pr>
          <w:color w:val="000000"/>
          <w:sz w:val="28"/>
          <w:szCs w:val="28"/>
        </w:rPr>
        <w:t>Кореновского городского поселения Кореновского муниципального района Краснодарского края</w:t>
      </w:r>
      <w:r>
        <w:rPr>
          <w:color w:val="auto"/>
          <w:sz w:val="28"/>
          <w:szCs w:val="28"/>
        </w:rPr>
        <w:t xml:space="preserve"> (далее – письменный отказ)</w:t>
      </w:r>
      <w:r>
        <w:rPr>
          <w:rStyle w:val="FontStyle58"/>
          <w:color w:val="auto"/>
          <w:sz w:val="28"/>
          <w:szCs w:val="28"/>
        </w:rPr>
        <w:t xml:space="preserve">, в случае наличия хотя бы одного из оснований для отказа в предоставлении муниципальной услуги, указанных в </w:t>
      </w:r>
      <w:r>
        <w:rPr>
          <w:bCs/>
          <w:sz w:val="28"/>
          <w:szCs w:val="28"/>
        </w:rPr>
        <w:t xml:space="preserve">подпункте 3.3.1.1 пункта 3.3.1 подраздела 3.3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p>
    <w:p w14:paraId="046434B2" w14:textId="77777777" w:rsidR="00FB4991" w:rsidRDefault="00FB4991" w:rsidP="00FB4991">
      <w:pPr>
        <w:pStyle w:val="16"/>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2.3.1.2 </w:t>
      </w:r>
      <w:r>
        <w:rPr>
          <w:rFonts w:ascii="Times New Roman" w:eastAsia="Times New Roman" w:hAnsi="Times New Roman" w:cs="Times New Roman"/>
          <w:color w:val="000000"/>
          <w:sz w:val="28"/>
          <w:szCs w:val="28"/>
        </w:rPr>
        <w:t xml:space="preserve">Для варианта </w:t>
      </w:r>
      <w:r>
        <w:rPr>
          <w:rStyle w:val="FontStyle63"/>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r>
        <w:rPr>
          <w:rFonts w:ascii="Times New Roman" w:hAnsi="Times New Roman" w:cs="Times New Roman"/>
          <w:color w:val="000000"/>
          <w:sz w:val="28"/>
          <w:szCs w:val="28"/>
        </w:rPr>
        <w:t xml:space="preserve"> (далее – вариант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единый для всех категорий заявителей, предусмотренных в пункте 1.2.1 подраздела 1.2 раздела </w:t>
      </w:r>
      <w:r>
        <w:rPr>
          <w:rStyle w:val="FontStyle58"/>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14:paraId="13463229" w14:textId="77777777" w:rsidR="00FB4991" w:rsidRDefault="00FB4991" w:rsidP="00FB4991">
      <w:pPr>
        <w:ind w:firstLine="709"/>
        <w:jc w:val="both"/>
        <w:rPr>
          <w:rFonts w:hint="eastAsia"/>
          <w:sz w:val="28"/>
          <w:szCs w:val="28"/>
          <w:lang w:eastAsia="ar-SA" w:bidi="ar-SA"/>
        </w:rPr>
      </w:pPr>
      <w:r>
        <w:rPr>
          <w:rFonts w:ascii="Times New Roman" w:hAnsi="Times New Roman" w:cs="Times New Roman"/>
          <w:color w:val="000000"/>
          <w:sz w:val="28"/>
          <w:szCs w:val="28"/>
        </w:rPr>
        <w:t>- разрешение на строительство</w:t>
      </w:r>
      <w:r>
        <w:rPr>
          <w:rFonts w:ascii="Times New Roman" w:hAnsi="Times New Roman" w:cs="Times New Roman"/>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rFonts w:ascii="Times New Roman" w:hAnsi="Times New Roman" w:cs="Times New Roman"/>
          <w:color w:val="000000"/>
          <w:sz w:val="28"/>
          <w:szCs w:val="28"/>
        </w:rPr>
        <w:t>;</w:t>
      </w:r>
    </w:p>
    <w:p w14:paraId="06FF09CB" w14:textId="77777777" w:rsidR="00FB4991" w:rsidRDefault="00FB4991" w:rsidP="00FB4991">
      <w:pPr>
        <w:pStyle w:val="12"/>
        <w:jc w:val="both"/>
        <w:rPr>
          <w:rFonts w:eastAsia="Times New Roman"/>
          <w:sz w:val="28"/>
          <w:szCs w:val="28"/>
        </w:rPr>
      </w:pPr>
      <w:r>
        <w:rPr>
          <w:color w:val="auto"/>
          <w:sz w:val="28"/>
          <w:szCs w:val="28"/>
          <w:lang w:eastAsia="ar-SA" w:bidi="ar-SA"/>
        </w:rPr>
        <w:t xml:space="preserve">- мотивированный письменный отказ о </w:t>
      </w:r>
      <w:r>
        <w:rPr>
          <w:rStyle w:val="FontStyle63"/>
          <w:color w:val="auto"/>
          <w:sz w:val="28"/>
          <w:szCs w:val="28"/>
        </w:rPr>
        <w:t>внесении изменений</w:t>
      </w:r>
      <w:r>
        <w:rPr>
          <w:color w:val="auto"/>
          <w:sz w:val="28"/>
          <w:szCs w:val="28"/>
          <w:lang w:eastAsia="ar-SA" w:bidi="ar-SA"/>
        </w:rPr>
        <w:t xml:space="preserve"> в ранее выданное </w:t>
      </w:r>
      <w:r>
        <w:rPr>
          <w:color w:val="auto"/>
          <w:sz w:val="28"/>
          <w:szCs w:val="28"/>
        </w:rPr>
        <w:t>разрешение на строительство</w:t>
      </w:r>
      <w:r>
        <w:rPr>
          <w:rStyle w:val="FontStyle58"/>
          <w:color w:val="auto"/>
          <w:sz w:val="28"/>
          <w:szCs w:val="28"/>
        </w:rPr>
        <w:t xml:space="preserve">,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Pr>
          <w:color w:val="000000"/>
          <w:sz w:val="28"/>
          <w:szCs w:val="28"/>
        </w:rPr>
        <w:t>Кореновского городского поселения Кореновского муниципального района Краснодарского края</w:t>
      </w:r>
      <w:r>
        <w:rPr>
          <w:color w:val="auto"/>
          <w:sz w:val="28"/>
          <w:szCs w:val="28"/>
        </w:rPr>
        <w:t xml:space="preserve"> (далее – письменный отказ) </w:t>
      </w:r>
      <w:r>
        <w:rPr>
          <w:rStyle w:val="FontStyle58"/>
          <w:color w:val="auto"/>
          <w:sz w:val="28"/>
          <w:szCs w:val="28"/>
        </w:rPr>
        <w:t xml:space="preserve">в случае наличия оснований для отказа в предоставлении муниципальной услуги, указанных в пункте </w:t>
      </w:r>
      <w:r>
        <w:rPr>
          <w:rStyle w:val="FontStyle58"/>
          <w:color w:val="000000"/>
          <w:sz w:val="28"/>
          <w:szCs w:val="28"/>
        </w:rPr>
        <w:t xml:space="preserve">2.10. подраздела 2.10 раздела </w:t>
      </w:r>
      <w:r>
        <w:rPr>
          <w:rFonts w:eastAsia="Times New Roman"/>
          <w:color w:val="000000"/>
          <w:sz w:val="28"/>
          <w:szCs w:val="28"/>
          <w:lang w:val="en-US"/>
        </w:rPr>
        <w:t>II</w:t>
      </w:r>
      <w:r>
        <w:rPr>
          <w:rStyle w:val="FontStyle58"/>
          <w:color w:val="FF0000"/>
          <w:sz w:val="28"/>
          <w:szCs w:val="28"/>
        </w:rPr>
        <w:t xml:space="preserve"> </w:t>
      </w:r>
      <w:r>
        <w:rPr>
          <w:rStyle w:val="FontStyle58"/>
          <w:color w:val="auto"/>
          <w:sz w:val="28"/>
          <w:szCs w:val="28"/>
        </w:rPr>
        <w:t>настоящего административного регламента.</w:t>
      </w:r>
    </w:p>
    <w:p w14:paraId="01275B62" w14:textId="77777777" w:rsidR="00FB4991" w:rsidRDefault="00FB4991" w:rsidP="00FB4991">
      <w:pPr>
        <w:pStyle w:val="16"/>
        <w:ind w:left="0"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2.3.1.3 Для варианта </w:t>
      </w:r>
      <w:r>
        <w:rPr>
          <w:rStyle w:val="FontStyle44"/>
          <w:sz w:val="28"/>
          <w:szCs w:val="28"/>
        </w:rPr>
        <w:t xml:space="preserve">«Исправление допущенных опечаток и ошибок </w:t>
      </w:r>
      <w:r>
        <w:rPr>
          <w:rFonts w:ascii="Times New Roman" w:hAnsi="Times New Roman" w:cs="Times New Roman"/>
          <w:sz w:val="28"/>
          <w:szCs w:val="28"/>
        </w:rPr>
        <w:t>(отказ в</w:t>
      </w:r>
      <w:r>
        <w:rPr>
          <w:rStyle w:val="FontStyle44"/>
          <w:sz w:val="28"/>
          <w:szCs w:val="28"/>
        </w:rPr>
        <w:t xml:space="preserve"> исправлении допущенных опечаток и ошибок) в ранее выданном разрешении на строительство»</w:t>
      </w:r>
      <w:r>
        <w:rPr>
          <w:rStyle w:val="FontStyle57"/>
          <w:sz w:val="28"/>
          <w:szCs w:val="28"/>
        </w:rPr>
        <w:t xml:space="preserve"> </w:t>
      </w:r>
      <w:r>
        <w:rPr>
          <w:rStyle w:val="FontStyle44"/>
          <w:sz w:val="28"/>
          <w:szCs w:val="28"/>
        </w:rPr>
        <w:t xml:space="preserve">(далее - </w:t>
      </w:r>
      <w:r>
        <w:rPr>
          <w:rFonts w:ascii="Times New Roman" w:hAnsi="Times New Roman" w:cs="Times New Roman"/>
          <w:sz w:val="28"/>
          <w:szCs w:val="28"/>
        </w:rPr>
        <w:t>вариант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единый для всех категорий заявителей, предусмотренных в пункте 1.2.1 подраздела 1.2 раздела </w:t>
      </w:r>
      <w:r>
        <w:rPr>
          <w:rFonts w:ascii="Times New Roman" w:eastAsia="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5DE97FA3" w14:textId="77777777" w:rsidR="00FB4991" w:rsidRDefault="00FB4991" w:rsidP="00FB4991">
      <w:pPr>
        <w:ind w:right="-1" w:firstLine="708"/>
        <w:jc w:val="both"/>
        <w:rPr>
          <w:rFonts w:hint="eastAsia"/>
          <w:sz w:val="28"/>
          <w:szCs w:val="28"/>
          <w:lang w:eastAsia="ar-SA" w:bidi="ar-SA"/>
        </w:rPr>
      </w:pPr>
      <w:r>
        <w:rPr>
          <w:rFonts w:ascii="Times New Roman" w:hAnsi="Times New Roman" w:cs="Times New Roman"/>
          <w:sz w:val="28"/>
          <w:szCs w:val="28"/>
        </w:rPr>
        <w:t xml:space="preserve">- исправленное разрешение на строительство </w:t>
      </w:r>
      <w:r>
        <w:rPr>
          <w:rFonts w:ascii="Times New Roman" w:eastAsia="Times New Roman" w:hAnsi="Times New Roman" w:cs="Times New Roman"/>
          <w:sz w:val="28"/>
          <w:szCs w:val="28"/>
        </w:rPr>
        <w:t>без опечаток и ошибок</w:t>
      </w:r>
      <w:r>
        <w:rPr>
          <w:rFonts w:ascii="Times New Roman" w:hAnsi="Times New Roman" w:cs="Times New Roman"/>
          <w:sz w:val="28"/>
          <w:szCs w:val="28"/>
        </w:rPr>
        <w:t xml:space="preserve"> взамен ранее выданного;</w:t>
      </w:r>
    </w:p>
    <w:p w14:paraId="61D28387" w14:textId="77777777" w:rsidR="00FB4991" w:rsidRDefault="00FB4991" w:rsidP="00FB4991">
      <w:pPr>
        <w:pStyle w:val="12"/>
        <w:jc w:val="both"/>
        <w:rPr>
          <w:rFonts w:eastAsia="Times New Roman"/>
          <w:sz w:val="28"/>
          <w:szCs w:val="28"/>
        </w:rPr>
      </w:pPr>
      <w:r>
        <w:rPr>
          <w:color w:val="auto"/>
          <w:sz w:val="28"/>
          <w:szCs w:val="28"/>
          <w:lang w:eastAsia="ar-SA" w:bidi="ar-SA"/>
        </w:rPr>
        <w:t>- мотивированный письменный отказ</w:t>
      </w:r>
      <w:r>
        <w:rPr>
          <w:rStyle w:val="FontStyle58"/>
          <w:color w:val="auto"/>
          <w:sz w:val="28"/>
          <w:szCs w:val="28"/>
        </w:rPr>
        <w:t xml:space="preserve"> </w:t>
      </w:r>
      <w:r>
        <w:rPr>
          <w:sz w:val="28"/>
          <w:szCs w:val="28"/>
        </w:rPr>
        <w:t>внесения исправлений в разрешение на строительство</w:t>
      </w:r>
      <w:r>
        <w:rPr>
          <w:rStyle w:val="a6"/>
          <w:color w:val="auto"/>
          <w:sz w:val="28"/>
          <w:szCs w:val="28"/>
          <w:lang w:eastAsia="ru-RU"/>
        </w:rPr>
        <w:t xml:space="preserve"> в </w:t>
      </w:r>
      <w:r>
        <w:rPr>
          <w:color w:val="auto"/>
          <w:sz w:val="28"/>
          <w:szCs w:val="28"/>
        </w:rPr>
        <w:t xml:space="preserve">виде </w:t>
      </w:r>
      <w:r>
        <w:rPr>
          <w:color w:val="auto"/>
          <w:sz w:val="28"/>
          <w:szCs w:val="28"/>
          <w:lang w:eastAsia="ar-SA" w:bidi="ar-SA"/>
        </w:rPr>
        <w:t xml:space="preserve">письма администрации </w:t>
      </w:r>
      <w:r>
        <w:rPr>
          <w:color w:val="000000"/>
          <w:sz w:val="28"/>
          <w:szCs w:val="28"/>
        </w:rPr>
        <w:t>Кореновского городского поселения Кореновского муниципального района Краснодарского края</w:t>
      </w:r>
      <w:r>
        <w:rPr>
          <w:color w:val="auto"/>
          <w:sz w:val="28"/>
          <w:szCs w:val="28"/>
        </w:rPr>
        <w:t xml:space="preserve"> (далее – письменный отказ), </w:t>
      </w:r>
      <w:r>
        <w:rPr>
          <w:rStyle w:val="FontStyle58"/>
          <w:color w:val="auto"/>
          <w:sz w:val="28"/>
          <w:szCs w:val="28"/>
        </w:rPr>
        <w:t xml:space="preserve">в случае наличия хотя бы одного из оснований для отказа в предоставлении муниципальной услуги, указанных в </w:t>
      </w:r>
      <w:r>
        <w:rPr>
          <w:bCs/>
          <w:sz w:val="28"/>
          <w:szCs w:val="28"/>
        </w:rPr>
        <w:t xml:space="preserve">подпункте 3.3.3.1 пункта 3.3.3 подраздела 3.3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r>
        <w:rPr>
          <w:rStyle w:val="a6"/>
          <w:color w:val="auto"/>
          <w:sz w:val="28"/>
          <w:szCs w:val="28"/>
          <w:lang w:eastAsia="ru-RU"/>
        </w:rPr>
        <w:t xml:space="preserve"> </w:t>
      </w:r>
    </w:p>
    <w:p w14:paraId="640CCC40"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2.3.1.4 Для варианта</w:t>
      </w:r>
      <w:r>
        <w:rPr>
          <w:rFonts w:ascii="Times New Roman" w:hAnsi="Times New Roman" w:cs="Times New Roman"/>
          <w:sz w:val="28"/>
          <w:szCs w:val="28"/>
        </w:rPr>
        <w:t xml:space="preserve"> «Выдача (отказ в выдаче) дубликата разрешения на строительство» (далее - </w:t>
      </w:r>
      <w:r>
        <w:rPr>
          <w:rFonts w:ascii="Times New Roman" w:eastAsia="Times New Roman" w:hAnsi="Times New Roman" w:cs="Times New Roman"/>
          <w:sz w:val="28"/>
          <w:szCs w:val="28"/>
        </w:rPr>
        <w:t xml:space="preserve">Вариант </w:t>
      </w:r>
      <w:r>
        <w:rPr>
          <w:rFonts w:ascii="Times New Roman" w:eastAsia="Times New Roman" w:hAnsi="Times New Roman" w:cs="Times New Roman"/>
          <w:sz w:val="28"/>
          <w:szCs w:val="28"/>
          <w:lang w:val="en-US"/>
        </w:rPr>
        <w:t>IY</w:t>
      </w:r>
      <w:r>
        <w:rPr>
          <w:rFonts w:ascii="Times New Roman" w:eastAsia="Times New Roman" w:hAnsi="Times New Roman" w:cs="Times New Roman"/>
          <w:sz w:val="28"/>
          <w:szCs w:val="28"/>
        </w:rPr>
        <w:t>)</w:t>
      </w:r>
      <w:r>
        <w:rPr>
          <w:rFonts w:ascii="Times New Roman" w:hAnsi="Times New Roman" w:cs="Times New Roman"/>
          <w:sz w:val="28"/>
          <w:szCs w:val="28"/>
        </w:rPr>
        <w:t>:</w:t>
      </w:r>
    </w:p>
    <w:p w14:paraId="5A0496E7" w14:textId="77777777" w:rsidR="00FB4991" w:rsidRDefault="00FB4991" w:rsidP="00FB4991">
      <w:pPr>
        <w:pStyle w:val="16"/>
        <w:ind w:left="0" w:right="-1" w:firstLine="708"/>
        <w:jc w:val="both"/>
        <w:rPr>
          <w:rFonts w:hint="eastAsia"/>
          <w:sz w:val="28"/>
          <w:szCs w:val="28"/>
          <w:lang w:eastAsia="ar-SA" w:bidi="ar-SA"/>
        </w:rPr>
      </w:pPr>
      <w:r>
        <w:rPr>
          <w:rFonts w:ascii="Times New Roman" w:hAnsi="Times New Roman" w:cs="Times New Roman"/>
          <w:sz w:val="28"/>
          <w:szCs w:val="28"/>
        </w:rPr>
        <w:t xml:space="preserve">-дубликат </w:t>
      </w:r>
      <w:r>
        <w:rPr>
          <w:rFonts w:ascii="Times New Roman" w:hAnsi="Times New Roman" w:cs="Times New Roman"/>
          <w:color w:val="000000"/>
          <w:sz w:val="28"/>
          <w:szCs w:val="28"/>
        </w:rPr>
        <w:t>разрешения на строительство</w:t>
      </w:r>
      <w:r>
        <w:rPr>
          <w:rFonts w:ascii="Times New Roman" w:hAnsi="Times New Roman" w:cs="Times New Roman"/>
          <w:sz w:val="28"/>
          <w:szCs w:val="28"/>
        </w:rPr>
        <w:t xml:space="preserve"> (далее – дубликат), единый для всех категорий заявителей, предусмотренных в пункте 1.2.1 подраздела 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D1E0C15" w14:textId="77777777" w:rsidR="00FB4991" w:rsidRDefault="00FB4991" w:rsidP="00FB4991">
      <w:pPr>
        <w:pStyle w:val="12"/>
        <w:jc w:val="both"/>
        <w:rPr>
          <w:rFonts w:eastAsia="Times New Roman"/>
          <w:sz w:val="28"/>
          <w:szCs w:val="28"/>
        </w:rPr>
      </w:pPr>
      <w:r>
        <w:rPr>
          <w:color w:val="auto"/>
          <w:sz w:val="28"/>
          <w:szCs w:val="28"/>
          <w:lang w:eastAsia="ar-SA" w:bidi="ar-SA"/>
        </w:rPr>
        <w:t xml:space="preserve">- мотивированный письменный отказ в выдаче дубликата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Pr>
          <w:color w:val="000000"/>
          <w:sz w:val="28"/>
          <w:szCs w:val="28"/>
        </w:rPr>
        <w:t>Кореновского городского поселения Кореновского муниципального района Краснодарского края</w:t>
      </w:r>
      <w:r>
        <w:rPr>
          <w:color w:val="auto"/>
          <w:sz w:val="28"/>
          <w:szCs w:val="28"/>
        </w:rPr>
        <w:t xml:space="preserve">, </w:t>
      </w:r>
      <w:r>
        <w:rPr>
          <w:rStyle w:val="FontStyle58"/>
          <w:color w:val="auto"/>
          <w:sz w:val="28"/>
          <w:szCs w:val="28"/>
        </w:rPr>
        <w:t xml:space="preserve">в случае наличия хотя бы одного из оснований для отказа в предоставлении муниципальной услуги, указанных в </w:t>
      </w:r>
      <w:r>
        <w:rPr>
          <w:bCs/>
          <w:sz w:val="28"/>
          <w:szCs w:val="28"/>
        </w:rPr>
        <w:t xml:space="preserve">подпункте 3.3.4.1  пункта 3.3.4  подраздела 3.3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p>
    <w:p w14:paraId="04C27E9D" w14:textId="77777777" w:rsidR="00FB4991" w:rsidRDefault="00FB4991" w:rsidP="00FB4991">
      <w:pPr>
        <w:widowControl w:val="0"/>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2.3.2.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347FFF9D" w14:textId="77777777" w:rsidR="00FB4991" w:rsidRDefault="00FB4991" w:rsidP="00FB4991">
      <w:pPr>
        <w:widowControl w:val="0"/>
        <w:ind w:right="-1" w:firstLine="567"/>
        <w:jc w:val="both"/>
        <w:rPr>
          <w:rFonts w:ascii="Times New Roman" w:eastAsia="Times New Roman" w:hAnsi="Times New Roman" w:cs="Times New Roman"/>
          <w:sz w:val="28"/>
          <w:szCs w:val="28"/>
        </w:rPr>
      </w:pPr>
    </w:p>
    <w:p w14:paraId="2D7DF4D1" w14:textId="77777777" w:rsidR="00FB4991" w:rsidRDefault="00FB4991" w:rsidP="00FB4991">
      <w:pPr>
        <w:ind w:firstLine="709"/>
        <w:rPr>
          <w:rFonts w:ascii="Times New Roman" w:hAnsi="Times New Roman" w:cs="Times New Roman"/>
        </w:rPr>
      </w:pPr>
    </w:p>
    <w:p w14:paraId="5425B40A"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2.4. Срок предоставления муниципальной услуги</w:t>
      </w:r>
    </w:p>
    <w:p w14:paraId="4578D3BA"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p>
    <w:p w14:paraId="475F5638"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2.4.1 Максимальный срок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rPr>
        <w:t>в соответствии с частью 11 статьи 51 ГрК РФ</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sz w:val="28"/>
          <w:szCs w:val="28"/>
        </w:rPr>
        <w:t xml:space="preserve">не более </w:t>
      </w:r>
      <w:r>
        <w:rPr>
          <w:rFonts w:ascii="Times New Roman" w:hAnsi="Times New Roman" w:cs="Times New Roman"/>
          <w:sz w:val="28"/>
          <w:szCs w:val="28"/>
        </w:rPr>
        <w:t>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 предоставляющего муниципальную услугу,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том числе, если запрос и документы поданы заявителем посредством почтового отправления.</w:t>
      </w:r>
    </w:p>
    <w:p w14:paraId="2F7B7F68" w14:textId="77777777" w:rsidR="00FB4991" w:rsidRDefault="00FB4991" w:rsidP="00FB4991">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2.4.2 </w:t>
      </w:r>
      <w:r>
        <w:rPr>
          <w:rFonts w:ascii="Times New Roman" w:hAnsi="Times New Roman" w:cs="Times New Roman"/>
          <w:sz w:val="28"/>
          <w:szCs w:val="28"/>
        </w:rPr>
        <w:t>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w:t>
      </w:r>
      <w:r>
        <w:rPr>
          <w:rFonts w:ascii="Times New Roman" w:hAnsi="Times New Roman" w:cs="Times New Roman"/>
        </w:rPr>
        <w:t xml:space="preserve"> </w:t>
      </w:r>
      <w:r>
        <w:rPr>
          <w:rFonts w:ascii="Times New Roman" w:hAnsi="Times New Roman" w:cs="Times New Roman"/>
          <w:color w:val="000000"/>
          <w:sz w:val="28"/>
          <w:szCs w:val="28"/>
        </w:rPr>
        <w:t>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14:paraId="2FD3833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2.4.3 Срок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r>
        <w:rPr>
          <w:rFonts w:ascii="Times New Roman" w:hAnsi="Times New Roman" w:cs="Times New Roman"/>
          <w:sz w:val="28"/>
          <w:szCs w:val="28"/>
          <w:shd w:val="clear" w:color="auto" w:fill="FFFFFF"/>
        </w:rPr>
        <w:t>разделе III </w:t>
      </w:r>
      <w:r>
        <w:rPr>
          <w:rFonts w:ascii="Times New Roman" w:hAnsi="Times New Roman" w:cs="Times New Roman"/>
          <w:color w:val="000000"/>
          <w:sz w:val="28"/>
          <w:szCs w:val="28"/>
          <w:shd w:val="clear" w:color="auto" w:fill="FFFFFF"/>
        </w:rPr>
        <w:t>настоящего административного регламента.</w:t>
      </w:r>
    </w:p>
    <w:p w14:paraId="605C8A13" w14:textId="77777777" w:rsidR="00FB4991" w:rsidRDefault="00FB4991" w:rsidP="00FB4991">
      <w:pPr>
        <w:ind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2.4.4 Срок предоставления муниципальной услуги в МФЦ со дня регистрации заявления и документов </w:t>
      </w:r>
      <w:r>
        <w:rPr>
          <w:rFonts w:ascii="Times New Roman" w:eastAsia="Times New Roman" w:hAnsi="Times New Roman" w:cs="Times New Roman"/>
          <w:color w:val="1A1A1A"/>
          <w:sz w:val="28"/>
          <w:szCs w:val="28"/>
          <w:lang w:eastAsia="ru-RU"/>
        </w:rPr>
        <w:t>составляет:</w:t>
      </w:r>
    </w:p>
    <w:p w14:paraId="5929D93C" w14:textId="77777777" w:rsidR="00FB4991" w:rsidRDefault="00FB4991" w:rsidP="00FB4991">
      <w:pPr>
        <w:ind w:firstLine="708"/>
        <w:jc w:val="both"/>
        <w:rPr>
          <w:rFonts w:ascii="Times New Roman" w:hAnsi="Times New Roman" w:cs="Times New Roman"/>
          <w:sz w:val="28"/>
          <w:szCs w:val="28"/>
        </w:rPr>
      </w:pPr>
      <w:r>
        <w:rPr>
          <w:rFonts w:ascii="Times New Roman" w:eastAsia="Times New Roman" w:hAnsi="Times New Roman" w:cs="Times New Roman"/>
          <w:color w:val="1A1A1A"/>
          <w:sz w:val="28"/>
          <w:szCs w:val="28"/>
          <w:lang w:eastAsia="ru-RU"/>
        </w:rPr>
        <w:t xml:space="preserve">- </w:t>
      </w:r>
      <w:r>
        <w:rPr>
          <w:rFonts w:ascii="Times New Roman" w:hAnsi="Times New Roman" w:cs="Times New Roman"/>
          <w:color w:val="000000"/>
          <w:sz w:val="28"/>
          <w:szCs w:val="28"/>
        </w:rPr>
        <w:t xml:space="preserve">не более </w:t>
      </w:r>
      <w:r>
        <w:rPr>
          <w:rFonts w:ascii="Times New Roman" w:hAnsi="Times New Roman" w:cs="Times New Roman"/>
          <w:sz w:val="28"/>
          <w:szCs w:val="28"/>
        </w:rPr>
        <w:t>5 рабочих дней;</w:t>
      </w:r>
    </w:p>
    <w:p w14:paraId="357FC6F0"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не более</w:t>
      </w:r>
      <w:r>
        <w:rPr>
          <w:rFonts w:ascii="Times New Roman" w:hAnsi="Times New Roman" w:cs="Times New Roman"/>
          <w:sz w:val="28"/>
          <w:szCs w:val="28"/>
        </w:rPr>
        <w:t xml:space="preserve">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случае, предусмотренном</w:t>
      </w:r>
      <w:r>
        <w:rPr>
          <w:rFonts w:ascii="Times New Roman" w:hAnsi="Times New Roman" w:cs="Times New Roman"/>
          <w:color w:val="000000"/>
          <w:sz w:val="28"/>
          <w:szCs w:val="28"/>
        </w:rPr>
        <w:t xml:space="preserve"> </w:t>
      </w:r>
      <w:hyperlink r:id="rId16" w:history="1">
        <w:r>
          <w:rPr>
            <w:rStyle w:val="a4"/>
            <w:rFonts w:ascii="Times New Roman" w:hAnsi="Times New Roman"/>
            <w:color w:val="000000"/>
            <w:sz w:val="28"/>
            <w:szCs w:val="28"/>
          </w:rPr>
          <w:t>частью 11</w:t>
        </w:r>
      </w:hyperlink>
      <w:r>
        <w:rPr>
          <w:rStyle w:val="a4"/>
          <w:rFonts w:ascii="Times New Roman" w:hAnsi="Times New Roman"/>
          <w:color w:val="auto"/>
          <w:sz w:val="28"/>
          <w:szCs w:val="28"/>
        </w:rPr>
        <w:t>.1</w:t>
      </w:r>
      <w:hyperlink r:id="rId17" w:history="1">
        <w:r>
          <w:rPr>
            <w:rStyle w:val="a4"/>
            <w:rFonts w:ascii="Times New Roman" w:hAnsi="Times New Roman"/>
            <w:color w:val="auto"/>
            <w:sz w:val="28"/>
            <w:szCs w:val="28"/>
          </w:rPr>
          <w:t xml:space="preserve"> </w:t>
        </w:r>
        <w:r>
          <w:rPr>
            <w:rStyle w:val="a4"/>
            <w:rFonts w:ascii="Times New Roman" w:hAnsi="Times New Roman"/>
            <w:color w:val="000000"/>
            <w:sz w:val="28"/>
            <w:szCs w:val="28"/>
          </w:rPr>
          <w:t>статьи 51</w:t>
        </w:r>
      </w:hyperlink>
      <w:r>
        <w:rPr>
          <w:rFonts w:ascii="Times New Roman" w:hAnsi="Times New Roman" w:cs="Times New Roman"/>
          <w:color w:val="000000"/>
          <w:sz w:val="28"/>
          <w:szCs w:val="28"/>
        </w:rPr>
        <w:t xml:space="preserve"> Г</w:t>
      </w:r>
      <w:r>
        <w:rPr>
          <w:rFonts w:ascii="Times New Roman" w:hAnsi="Times New Roman" w:cs="Times New Roman"/>
          <w:sz w:val="28"/>
          <w:szCs w:val="28"/>
        </w:rPr>
        <w:t>радостроительного кодекса Российской Федерации.</w:t>
      </w:r>
    </w:p>
    <w:p w14:paraId="01FFAD7F"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2.4.5  Срок предоставления муниципальной услуги в электронной форме:</w:t>
      </w:r>
    </w:p>
    <w:p w14:paraId="48AF9F7A"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не более </w:t>
      </w:r>
      <w:r>
        <w:rPr>
          <w:rFonts w:ascii="Times New Roman" w:hAnsi="Times New Roman" w:cs="Times New Roman"/>
          <w:sz w:val="28"/>
          <w:szCs w:val="28"/>
        </w:rPr>
        <w:t>5 рабочих дней</w:t>
      </w:r>
      <w:r>
        <w:rPr>
          <w:rFonts w:ascii="Times New Roman" w:eastAsia="Times New Roman" w:hAnsi="Times New Roman" w:cs="Times New Roman"/>
          <w:color w:val="1A1A1A"/>
          <w:sz w:val="28"/>
          <w:szCs w:val="28"/>
          <w:lang w:eastAsia="ru-RU"/>
        </w:rPr>
        <w:t xml:space="preserve"> </w:t>
      </w:r>
      <w:r>
        <w:rPr>
          <w:rFonts w:ascii="Times New Roman" w:hAnsi="Times New Roman" w:cs="Times New Roman"/>
          <w:sz w:val="28"/>
          <w:szCs w:val="28"/>
        </w:rPr>
        <w:t>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w:t>
      </w:r>
    </w:p>
    <w:p w14:paraId="1485E9F6"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не более</w:t>
      </w:r>
      <w:r>
        <w:rPr>
          <w:rFonts w:ascii="Times New Roman" w:hAnsi="Times New Roman" w:cs="Times New Roman"/>
          <w:sz w:val="28"/>
          <w:szCs w:val="28"/>
        </w:rPr>
        <w:t xml:space="preserve">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случае, предусмотренном </w:t>
      </w:r>
      <w:hyperlink r:id="rId18" w:history="1">
        <w:r>
          <w:rPr>
            <w:rStyle w:val="a4"/>
            <w:rFonts w:ascii="Times New Roman" w:hAnsi="Times New Roman"/>
            <w:color w:val="000000"/>
            <w:sz w:val="28"/>
            <w:szCs w:val="28"/>
          </w:rPr>
          <w:t>частью</w:t>
        </w:r>
        <w:r>
          <w:rPr>
            <w:rStyle w:val="a4"/>
            <w:rFonts w:ascii="Times New Roman" w:hAnsi="Times New Roman"/>
            <w:color w:val="auto"/>
            <w:sz w:val="28"/>
            <w:szCs w:val="28"/>
          </w:rPr>
          <w:t xml:space="preserve"> </w:t>
        </w:r>
      </w:hyperlink>
      <w:r>
        <w:rPr>
          <w:rStyle w:val="a4"/>
          <w:rFonts w:ascii="Times New Roman" w:hAnsi="Times New Roman"/>
          <w:color w:val="auto"/>
          <w:sz w:val="28"/>
          <w:szCs w:val="28"/>
        </w:rPr>
        <w:t xml:space="preserve">11.1 </w:t>
      </w:r>
      <w:hyperlink r:id="rId19" w:history="1">
        <w:r>
          <w:rPr>
            <w:rStyle w:val="a4"/>
            <w:rFonts w:ascii="Times New Roman" w:hAnsi="Times New Roman"/>
            <w:color w:val="000000"/>
            <w:sz w:val="28"/>
            <w:szCs w:val="28"/>
          </w:rPr>
          <w:t>статьи 51</w:t>
        </w:r>
      </w:hyperlink>
      <w:r>
        <w:rPr>
          <w:rFonts w:ascii="Times New Roman" w:hAnsi="Times New Roman" w:cs="Times New Roman"/>
          <w:color w:val="000000"/>
          <w:sz w:val="28"/>
          <w:szCs w:val="28"/>
        </w:rPr>
        <w:t xml:space="preserve"> Гра</w:t>
      </w:r>
      <w:r>
        <w:rPr>
          <w:rFonts w:ascii="Times New Roman" w:hAnsi="Times New Roman" w:cs="Times New Roman"/>
          <w:sz w:val="28"/>
          <w:szCs w:val="28"/>
        </w:rPr>
        <w:t>достроительного кодекса Российской Федерации.</w:t>
      </w:r>
    </w:p>
    <w:p w14:paraId="706D364A"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Заявление и документов, необходимых для предоставления муниципальной услуги, могут быть получены </w:t>
      </w:r>
      <w:r>
        <w:rPr>
          <w:rFonts w:ascii="Times New Roman" w:eastAsia="Times New Roman" w:hAnsi="Times New Roman" w:cs="Times New Roman"/>
          <w:color w:val="1A1A1A"/>
          <w:sz w:val="28"/>
          <w:szCs w:val="28"/>
          <w:lang w:eastAsia="ru-RU"/>
        </w:rPr>
        <w:t>через:</w:t>
      </w:r>
    </w:p>
    <w:p w14:paraId="28C8B05E" w14:textId="77777777" w:rsidR="00FB4991" w:rsidRDefault="00FB4991" w:rsidP="00FB4991">
      <w:pPr>
        <w:ind w:right="-1"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ФГИС «</w:t>
      </w:r>
      <w:r>
        <w:rPr>
          <w:rFonts w:ascii="Times New Roman" w:hAnsi="Times New Roman" w:cs="Times New Roman"/>
          <w:sz w:val="28"/>
          <w:szCs w:val="28"/>
          <w:lang w:eastAsia="ru-RU"/>
        </w:rPr>
        <w:t>Единый портал государственных и муниципальных услуг (функций)" (www.gosuslugi.ru) (далее – Единый портал, ЕПГУ или  Единый портал www.gosuslugi.ru)</w:t>
      </w:r>
      <w:r>
        <w:rPr>
          <w:rFonts w:ascii="Times New Roman" w:hAnsi="Times New Roman" w:cs="Times New Roman"/>
          <w:b/>
          <w:i/>
          <w:sz w:val="28"/>
          <w:szCs w:val="28"/>
        </w:rPr>
        <w:t>;</w:t>
      </w:r>
    </w:p>
    <w:p w14:paraId="3622C6D0"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r>
        <w:rPr>
          <w:rFonts w:ascii="Times New Roman" w:hAnsi="Times New Roman" w:cs="Times New Roman"/>
          <w:sz w:val="28"/>
          <w:szCs w:val="28"/>
        </w:rPr>
        <w:t>;</w:t>
      </w:r>
    </w:p>
    <w:p w14:paraId="6F31EA08" w14:textId="77777777" w:rsidR="00FB4991" w:rsidRDefault="00FB4991" w:rsidP="00FB4991">
      <w:pPr>
        <w:shd w:val="clear" w:color="auto" w:fill="FFFFFF"/>
        <w:suppressAutoHyphens w:val="0"/>
        <w:ind w:firstLine="708"/>
        <w:jc w:val="both"/>
        <w:rPr>
          <w:rFonts w:ascii="Times New Roman" w:hAnsi="Times New Roman" w:cs="Times New Roman"/>
          <w:sz w:val="28"/>
          <w:szCs w:val="28"/>
        </w:rPr>
      </w:pPr>
      <w:r>
        <w:rPr>
          <w:rFonts w:ascii="Times New Roman" w:hAnsi="Times New Roman" w:cs="Times New Roman"/>
          <w:sz w:val="28"/>
          <w:szCs w:val="28"/>
        </w:rPr>
        <w:t xml:space="preserve">- официальный сайт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http: //www. korenovsk.ru. (далее - официальный сайт или официальный сайт http: //www. korenovsk.ru);</w:t>
      </w:r>
    </w:p>
    <w:p w14:paraId="68EC384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электронную почту заявителя (далее - e-mail электронной почты).</w:t>
      </w:r>
    </w:p>
    <w:p w14:paraId="4936FF7D"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e-mail электронной почты).</w:t>
      </w:r>
    </w:p>
    <w:p w14:paraId="5DF42B23" w14:textId="77777777" w:rsidR="00FB4991" w:rsidRDefault="00FB4991" w:rsidP="00FB4991">
      <w:pPr>
        <w:ind w:firstLine="708"/>
        <w:jc w:val="both"/>
        <w:rPr>
          <w:rFonts w:ascii="Times New Roman" w:hAnsi="Times New Roman" w:cs="Times New Roman"/>
          <w:sz w:val="28"/>
          <w:szCs w:val="28"/>
        </w:rPr>
      </w:pPr>
    </w:p>
    <w:p w14:paraId="7B27B78D" w14:textId="77777777" w:rsidR="00FB4991" w:rsidRDefault="00FB4991" w:rsidP="00FB4991">
      <w:pPr>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2.5. Правовые основания для предоставления </w:t>
      </w:r>
    </w:p>
    <w:p w14:paraId="3DB99442"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муниципальной услуги</w:t>
      </w:r>
    </w:p>
    <w:p w14:paraId="13798185"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376A811E"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2.5.1 Перечень нормативных правовых актов, регулирующих предоставление муниципальной услуги размещен:</w:t>
      </w:r>
    </w:p>
    <w:p w14:paraId="0BE81F6A"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rPr>
        <w:tab/>
        <w:t xml:space="preserve">- на официальном сайте  http: //www. korenovsk.ru; </w:t>
      </w:r>
    </w:p>
    <w:p w14:paraId="6309CBDF"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2.5.2 Перечень нормативных правовых актов, регулирующих предоставление муниципальной услуги размещен:</w:t>
      </w:r>
    </w:p>
    <w:p w14:paraId="09DF03DB"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eastAsia="ru-RU"/>
        </w:rPr>
        <w:t>- на Едином портале www.gosuslugi.ru;</w:t>
      </w:r>
    </w:p>
    <w:p w14:paraId="4BA393DE"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5D6C8509"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на официальном сайте http: //www. korenovsk.ru.</w:t>
      </w:r>
    </w:p>
    <w:p w14:paraId="27389EDC"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2.5.3 </w:t>
      </w:r>
      <w:r>
        <w:rPr>
          <w:rFonts w:ascii="Times New Roman" w:eastAsia="Times New Roman" w:hAnsi="Times New Roman" w:cs="Times New Roman"/>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423329AD" w14:textId="77777777" w:rsidR="00FB4991" w:rsidRDefault="00FB4991" w:rsidP="00FB4991">
      <w:pPr>
        <w:ind w:right="-1"/>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t>- на официальном сайте http: //www. korenovsk.ru.</w:t>
      </w:r>
    </w:p>
    <w:p w14:paraId="3FD29DD3" w14:textId="77777777" w:rsidR="00FB4991" w:rsidRDefault="00FB4991" w:rsidP="00FB4991">
      <w:pPr>
        <w:ind w:right="-1"/>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ab/>
      </w:r>
    </w:p>
    <w:p w14:paraId="0DFD888A" w14:textId="77777777" w:rsidR="00FB4991" w:rsidRDefault="00FB4991" w:rsidP="00FB4991">
      <w:pPr>
        <w:pStyle w:val="16"/>
        <w:ind w:left="0"/>
        <w:jc w:val="center"/>
        <w:rPr>
          <w:rFonts w:ascii="Times New Roman" w:hAnsi="Times New Roman" w:cs="Times New Roman"/>
          <w:b/>
          <w:sz w:val="28"/>
          <w:szCs w:val="28"/>
        </w:rPr>
      </w:pPr>
      <w:r>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14:paraId="526BC44A" w14:textId="77777777" w:rsidR="00FB4991" w:rsidRDefault="00FB4991" w:rsidP="00FB4991">
      <w:pPr>
        <w:pStyle w:val="16"/>
        <w:ind w:left="0"/>
        <w:jc w:val="center"/>
        <w:rPr>
          <w:rFonts w:ascii="Times New Roman" w:hAnsi="Times New Roman" w:cs="Times New Roman"/>
          <w:b/>
          <w:sz w:val="28"/>
          <w:szCs w:val="28"/>
        </w:rPr>
      </w:pPr>
    </w:p>
    <w:p w14:paraId="0B562088" w14:textId="77777777" w:rsidR="00FB4991" w:rsidRDefault="00FB4991" w:rsidP="00FB4991">
      <w:pPr>
        <w:pStyle w:val="15"/>
        <w:shd w:val="clear" w:color="auto" w:fill="FFFFFF"/>
        <w:spacing w:before="0" w:after="0"/>
        <w:ind w:firstLine="709"/>
        <w:jc w:val="both"/>
        <w:rPr>
          <w:sz w:val="28"/>
          <w:szCs w:val="28"/>
        </w:rPr>
      </w:pPr>
      <w:r>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14:paraId="022AA62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w:t>
      </w:r>
      <w:hyperlink r:id="rId20" w:history="1">
        <w:r>
          <w:rPr>
            <w:rStyle w:val="a4"/>
            <w:rFonts w:ascii="Times New Roman" w:hAnsi="Times New Roman"/>
            <w:color w:val="auto"/>
            <w:sz w:val="28"/>
            <w:szCs w:val="28"/>
          </w:rPr>
          <w:t>электронной подписи</w:t>
        </w:r>
      </w:hyperlink>
      <w:r>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системы межведомственного электронного взаимодействия.</w:t>
      </w:r>
    </w:p>
    <w:p w14:paraId="3933CD4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14:paraId="1355EFD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Допускается направление запросов в бумажном виде по почте, факсу, посредством курьера.</w:t>
      </w:r>
    </w:p>
    <w:p w14:paraId="62DFB312" w14:textId="77777777" w:rsidR="00FB4991" w:rsidRDefault="00FB4991" w:rsidP="00FB4991">
      <w:pPr>
        <w:ind w:firstLine="709"/>
        <w:jc w:val="both"/>
        <w:rPr>
          <w:rStyle w:val="FontStyle44"/>
          <w:sz w:val="28"/>
          <w:szCs w:val="28"/>
        </w:rPr>
      </w:pPr>
      <w:r>
        <w:rPr>
          <w:rFonts w:ascii="Times New Roman" w:hAnsi="Times New Roman" w:cs="Times New Roman"/>
          <w:sz w:val="28"/>
          <w:szCs w:val="28"/>
        </w:rPr>
        <w:t>Варианты, в которых направление межведомственных информационных запросов не осуществляется:</w:t>
      </w:r>
    </w:p>
    <w:p w14:paraId="3AE5A5D0" w14:textId="77777777" w:rsidR="00FB4991" w:rsidRDefault="00FB4991" w:rsidP="00FB4991">
      <w:pPr>
        <w:ind w:firstLine="709"/>
        <w:jc w:val="both"/>
        <w:rPr>
          <w:rFonts w:ascii="Times New Roman" w:hAnsi="Times New Roman" w:cs="Times New Roman"/>
          <w:sz w:val="28"/>
          <w:szCs w:val="28"/>
        </w:rPr>
      </w:pPr>
      <w:r>
        <w:rPr>
          <w:rStyle w:val="FontStyle44"/>
          <w:sz w:val="28"/>
          <w:szCs w:val="28"/>
        </w:rPr>
        <w:t xml:space="preserve">- Исправление допущенных опечаток и ошибок </w:t>
      </w:r>
      <w:r>
        <w:rPr>
          <w:rFonts w:ascii="Times New Roman" w:hAnsi="Times New Roman" w:cs="Times New Roman"/>
          <w:sz w:val="28"/>
          <w:szCs w:val="28"/>
        </w:rPr>
        <w:t>(отказ в</w:t>
      </w:r>
      <w:r>
        <w:rPr>
          <w:rStyle w:val="FontStyle44"/>
          <w:sz w:val="28"/>
          <w:szCs w:val="28"/>
        </w:rPr>
        <w:t xml:space="preserve"> исправлении допущенных опечаток и ошибок) в выданном результате предоставления муниципальной услуги;</w:t>
      </w:r>
    </w:p>
    <w:p w14:paraId="1716E219"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Выдача (отказ в выдаче) дубликата или копии документа, выданного по результатам предоставления муниципальной услуги.</w:t>
      </w:r>
    </w:p>
    <w:p w14:paraId="63ECA223"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2.6.3 Способы подачи заявления о предоставлении муниципальной услуги для каждого варианта приведены в </w:t>
      </w:r>
      <w:hyperlink w:anchor="sub_90030" w:history="1">
        <w:r>
          <w:rPr>
            <w:rStyle w:val="a4"/>
            <w:rFonts w:ascii="Times New Roman" w:hAnsi="Times New Roman"/>
            <w:color w:val="auto"/>
            <w:sz w:val="28"/>
            <w:szCs w:val="28"/>
          </w:rPr>
          <w:t>разделе III</w:t>
        </w:r>
      </w:hyperlink>
      <w:r>
        <w:rPr>
          <w:rFonts w:ascii="Times New Roman" w:hAnsi="Times New Roman" w:cs="Times New Roman"/>
          <w:sz w:val="28"/>
          <w:szCs w:val="28"/>
        </w:rPr>
        <w:t xml:space="preserve"> настоящего административного регламента.</w:t>
      </w:r>
      <w:bookmarkStart w:id="3" w:name="sub_11710"/>
      <w:r>
        <w:rPr>
          <w:rFonts w:ascii="Times New Roman" w:hAnsi="Times New Roman" w:cs="Times New Roman"/>
          <w:sz w:val="28"/>
          <w:szCs w:val="28"/>
        </w:rPr>
        <w:t xml:space="preserve"> </w:t>
      </w:r>
    </w:p>
    <w:p w14:paraId="0814F661"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Формы заявления </w:t>
      </w:r>
      <w:r>
        <w:rPr>
          <w:rFonts w:ascii="Times New Roman" w:hAnsi="Times New Roman" w:cs="Times New Roman"/>
          <w:color w:val="FF0000"/>
          <w:sz w:val="28"/>
          <w:szCs w:val="28"/>
        </w:rPr>
        <w:t xml:space="preserve"> </w:t>
      </w:r>
      <w:r>
        <w:rPr>
          <w:rFonts w:ascii="Times New Roman" w:hAnsi="Times New Roman" w:cs="Times New Roman"/>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14:paraId="273C9CAA" w14:textId="77777777" w:rsidR="00FB4991" w:rsidRDefault="00FB4991" w:rsidP="00FB4991">
      <w:pPr>
        <w:jc w:val="both"/>
        <w:rPr>
          <w:rFonts w:ascii="Times New Roman" w:eastAsia="Times New Roman" w:hAnsi="Times New Roman" w:cs="Times New Roman"/>
          <w:color w:val="000000"/>
          <w:sz w:val="28"/>
          <w:szCs w:val="28"/>
          <w:lang w:eastAsia="ru-RU"/>
        </w:rPr>
      </w:pPr>
    </w:p>
    <w:p w14:paraId="5B52ECCA" w14:textId="77777777" w:rsidR="00FB4991" w:rsidRDefault="00FB4991" w:rsidP="00FB4991">
      <w:pPr>
        <w:pStyle w:val="16"/>
        <w:ind w:left="0"/>
        <w:jc w:val="center"/>
        <w:rPr>
          <w:rFonts w:ascii="Times New Roman" w:hAnsi="Times New Roman" w:cs="Times New Roman"/>
          <w:b/>
          <w:color w:val="0070C0"/>
          <w:sz w:val="26"/>
          <w:szCs w:val="26"/>
        </w:rPr>
      </w:pPr>
      <w:r>
        <w:rPr>
          <w:rFonts w:ascii="Times New Roman" w:hAnsi="Times New Roman" w:cs="Times New Roman"/>
          <w:b/>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752E2B8" w14:textId="77777777" w:rsidR="00FB4991" w:rsidRDefault="00FB4991" w:rsidP="00FB4991">
      <w:pPr>
        <w:ind w:firstLine="709"/>
        <w:contextualSpacing/>
        <w:jc w:val="center"/>
        <w:rPr>
          <w:rFonts w:ascii="Times New Roman" w:hAnsi="Times New Roman" w:cs="Times New Roman"/>
          <w:b/>
          <w:color w:val="0070C0"/>
          <w:sz w:val="26"/>
          <w:szCs w:val="26"/>
        </w:rPr>
      </w:pPr>
    </w:p>
    <w:p w14:paraId="61D05E72"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14:paraId="11C41EB2"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Pr>
            <w:rStyle w:val="a4"/>
            <w:rFonts w:ascii="Times New Roman" w:hAnsi="Times New Roman"/>
            <w:color w:val="auto"/>
            <w:sz w:val="28"/>
            <w:szCs w:val="28"/>
          </w:rPr>
          <w:t>разделе III</w:t>
        </w:r>
      </w:hyperlink>
      <w:r>
        <w:rPr>
          <w:rFonts w:ascii="Times New Roman" w:hAnsi="Times New Roman" w:cs="Times New Roman"/>
          <w:sz w:val="28"/>
          <w:szCs w:val="28"/>
        </w:rPr>
        <w:t xml:space="preserve"> настоящего административного регламента.</w:t>
      </w:r>
    </w:p>
    <w:p w14:paraId="2BDA5FFE" w14:textId="77777777" w:rsidR="00FB4991" w:rsidRDefault="00FB4991" w:rsidP="00FB4991">
      <w:pPr>
        <w:ind w:firstLine="708"/>
        <w:jc w:val="both"/>
        <w:rPr>
          <w:rFonts w:cs="Times New Roman" w:hint="eastAsia"/>
          <w:sz w:val="28"/>
          <w:szCs w:val="28"/>
        </w:rPr>
      </w:pPr>
      <w:r>
        <w:rPr>
          <w:rFonts w:ascii="Times New Roman" w:hAnsi="Times New Roman" w:cs="Times New Roman"/>
          <w:sz w:val="28"/>
          <w:szCs w:val="28"/>
        </w:rPr>
        <w:t xml:space="preserve">2.7.2 Оснований для отказа в предоставлении муниципальной услуги  для каждого варианта,  приведен в </w:t>
      </w:r>
      <w:hyperlink w:anchor="sub_90030" w:history="1">
        <w:r>
          <w:rPr>
            <w:rStyle w:val="a4"/>
            <w:rFonts w:ascii="Times New Roman" w:hAnsi="Times New Roman"/>
            <w:color w:val="000000"/>
            <w:sz w:val="28"/>
            <w:szCs w:val="28"/>
          </w:rPr>
          <w:t>разделе III</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административного регламента.</w:t>
      </w:r>
    </w:p>
    <w:p w14:paraId="73A15821" w14:textId="77777777" w:rsidR="00FB4991" w:rsidRDefault="00FB4991" w:rsidP="00FB4991">
      <w:pPr>
        <w:pStyle w:val="Standard"/>
        <w:ind w:firstLine="708"/>
        <w:jc w:val="both"/>
        <w:rPr>
          <w:rFonts w:eastAsia="Times New Roman" w:cs="Times New Roman"/>
          <w:sz w:val="28"/>
          <w:szCs w:val="28"/>
        </w:rPr>
      </w:pPr>
      <w:r>
        <w:rPr>
          <w:rFonts w:cs="Times New Roman"/>
          <w:sz w:val="28"/>
          <w:szCs w:val="28"/>
          <w:lang w:val="ru-RU"/>
        </w:rPr>
        <w:t>Не</w:t>
      </w:r>
      <w:r>
        <w:rPr>
          <w:rFonts w:cs="Times New Roman"/>
          <w:sz w:val="28"/>
          <w:szCs w:val="28"/>
        </w:rPr>
        <w:t xml:space="preserve"> </w:t>
      </w:r>
      <w:r>
        <w:rPr>
          <w:rFonts w:cs="Times New Roman"/>
          <w:sz w:val="28"/>
          <w:szCs w:val="28"/>
          <w:lang w:val="ru-RU"/>
        </w:rPr>
        <w:t>допускается</w:t>
      </w:r>
      <w:r>
        <w:rPr>
          <w:rFonts w:cs="Times New Roman"/>
          <w:sz w:val="28"/>
          <w:szCs w:val="28"/>
        </w:rPr>
        <w:t xml:space="preserve"> </w:t>
      </w:r>
      <w:r>
        <w:rPr>
          <w:rFonts w:cs="Times New Roman"/>
          <w:sz w:val="28"/>
          <w:szCs w:val="28"/>
          <w:lang w:val="ru-RU"/>
        </w:rPr>
        <w:t>о</w:t>
      </w:r>
      <w:r>
        <w:rPr>
          <w:rFonts w:cs="Times New Roman"/>
          <w:sz w:val="28"/>
          <w:szCs w:val="28"/>
        </w:rPr>
        <w:t>тказ</w:t>
      </w:r>
      <w:r>
        <w:rPr>
          <w:rFonts w:cs="Times New Roman"/>
          <w:sz w:val="28"/>
          <w:szCs w:val="28"/>
          <w:lang w:val="ru-RU"/>
        </w:rPr>
        <w:t xml:space="preserve"> в 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е</w:t>
      </w:r>
      <w:r>
        <w:rPr>
          <w:rFonts w:cs="Times New Roman"/>
          <w:sz w:val="28"/>
          <w:szCs w:val="28"/>
        </w:rPr>
        <w:t xml:space="preserve">сли </w:t>
      </w:r>
      <w:r>
        <w:rPr>
          <w:rFonts w:cs="Times New Roman"/>
          <w:sz w:val="28"/>
          <w:szCs w:val="28"/>
          <w:lang w:val="ru-RU"/>
        </w:rPr>
        <w:t>заявление и документы</w:t>
      </w:r>
      <w:r>
        <w:rPr>
          <w:rFonts w:cs="Times New Roman"/>
          <w:sz w:val="28"/>
          <w:szCs w:val="28"/>
        </w:rPr>
        <w:t xml:space="preserve">, </w:t>
      </w:r>
      <w:r>
        <w:rPr>
          <w:rFonts w:cs="Times New Roman"/>
          <w:sz w:val="28"/>
          <w:szCs w:val="28"/>
          <w:lang w:val="ru-RU"/>
        </w:rPr>
        <w:t>необходимые</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предоставления</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поданы в соответствии с информацией о сроках и порядке</w:t>
      </w:r>
      <w:r>
        <w:rPr>
          <w:rFonts w:cs="Times New Roman"/>
          <w:sz w:val="28"/>
          <w:szCs w:val="28"/>
        </w:rPr>
        <w:t xml:space="preserve"> </w:t>
      </w:r>
      <w:r>
        <w:rPr>
          <w:rFonts w:cs="Times New Roman"/>
          <w:sz w:val="28"/>
          <w:szCs w:val="28"/>
          <w:lang w:val="ru-RU"/>
        </w:rPr>
        <w:t>предоставления</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размещенной</w:t>
      </w:r>
      <w:r>
        <w:rPr>
          <w:rFonts w:cs="Times New Roman"/>
          <w:sz w:val="28"/>
          <w:szCs w:val="28"/>
        </w:rPr>
        <w:t xml:space="preserve"> </w:t>
      </w:r>
      <w:r>
        <w:rPr>
          <w:rFonts w:cs="Times New Roman"/>
          <w:sz w:val="28"/>
          <w:szCs w:val="28"/>
          <w:lang w:val="ru-RU"/>
        </w:rPr>
        <w:t>на</w:t>
      </w:r>
      <w:r>
        <w:rPr>
          <w:rFonts w:cs="Times New Roman"/>
          <w:sz w:val="28"/>
          <w:szCs w:val="28"/>
          <w:lang w:eastAsia="ru-RU"/>
        </w:rPr>
        <w:t xml:space="preserve">  </w:t>
      </w:r>
      <w:r>
        <w:rPr>
          <w:rFonts w:cs="Times New Roman"/>
          <w:sz w:val="28"/>
          <w:szCs w:val="28"/>
          <w:lang w:val="ru-RU" w:eastAsia="ru-RU"/>
        </w:rPr>
        <w:t>Едином</w:t>
      </w:r>
      <w:r>
        <w:rPr>
          <w:rFonts w:cs="Times New Roman"/>
          <w:sz w:val="28"/>
          <w:szCs w:val="28"/>
          <w:lang w:eastAsia="ru-RU"/>
        </w:rPr>
        <w:t xml:space="preserve"> </w:t>
      </w:r>
      <w:r>
        <w:rPr>
          <w:rFonts w:cs="Times New Roman"/>
          <w:sz w:val="28"/>
          <w:szCs w:val="28"/>
          <w:lang w:val="ru-RU" w:eastAsia="ru-RU"/>
        </w:rPr>
        <w:t>портале</w:t>
      </w:r>
      <w:r>
        <w:rPr>
          <w:rFonts w:cs="Times New Roman"/>
          <w:sz w:val="28"/>
          <w:szCs w:val="28"/>
          <w:lang w:eastAsia="ru-RU"/>
        </w:rPr>
        <w:t xml:space="preserve"> www.gosuslugi.ru</w:t>
      </w:r>
      <w:r>
        <w:rPr>
          <w:rFonts w:cs="Times New Roman"/>
          <w:b/>
          <w:i/>
          <w:sz w:val="26"/>
          <w:szCs w:val="26"/>
        </w:rPr>
        <w:t xml:space="preserve"> </w:t>
      </w:r>
      <w:r>
        <w:rPr>
          <w:rFonts w:cs="Times New Roman"/>
          <w:sz w:val="28"/>
          <w:szCs w:val="28"/>
          <w:lang w:val="ru-RU"/>
        </w:rPr>
        <w:t>н</w:t>
      </w:r>
      <w:r>
        <w:rPr>
          <w:rFonts w:cs="Times New Roman"/>
          <w:sz w:val="28"/>
          <w:szCs w:val="28"/>
        </w:rPr>
        <w:t>а</w:t>
      </w:r>
      <w:r>
        <w:rPr>
          <w:rStyle w:val="a4"/>
          <w:color w:val="auto"/>
          <w:sz w:val="28"/>
          <w:szCs w:val="28"/>
        </w:rPr>
        <w:t xml:space="preserve"> </w:t>
      </w:r>
      <w:r>
        <w:rPr>
          <w:rStyle w:val="a4"/>
          <w:color w:val="auto"/>
          <w:sz w:val="28"/>
          <w:szCs w:val="28"/>
          <w:lang w:val="ru-RU"/>
        </w:rPr>
        <w:t>Региональном</w:t>
      </w:r>
      <w:r>
        <w:rPr>
          <w:rStyle w:val="a4"/>
          <w:color w:val="auto"/>
          <w:sz w:val="28"/>
          <w:szCs w:val="28"/>
        </w:rPr>
        <w:t xml:space="preserve"> </w:t>
      </w:r>
      <w:r>
        <w:rPr>
          <w:rStyle w:val="a4"/>
          <w:color w:val="auto"/>
          <w:sz w:val="28"/>
          <w:szCs w:val="28"/>
          <w:lang w:val="ru-RU"/>
        </w:rPr>
        <w:t>портале</w:t>
      </w:r>
      <w:r>
        <w:rPr>
          <w:rStyle w:val="a4"/>
          <w:color w:val="auto"/>
          <w:sz w:val="28"/>
          <w:szCs w:val="28"/>
        </w:rPr>
        <w:t xml:space="preserve"> http://pgu.krasnodar.ru</w:t>
      </w:r>
      <w:r>
        <w:rPr>
          <w:rFonts w:cs="Times New Roman"/>
          <w:sz w:val="28"/>
          <w:szCs w:val="28"/>
        </w:rPr>
        <w:t>.</w:t>
      </w:r>
    </w:p>
    <w:p w14:paraId="0FBEE76C" w14:textId="77777777" w:rsidR="00FB4991" w:rsidRDefault="00FB4991" w:rsidP="00FB4991">
      <w:pPr>
        <w:ind w:right="-1" w:firstLine="708"/>
        <w:jc w:val="both"/>
        <w:rPr>
          <w:rFonts w:ascii="Times New Roman" w:hAnsi="Times New Roman" w:cs="Times New Roman"/>
          <w:color w:val="0070C0"/>
          <w:sz w:val="26"/>
          <w:szCs w:val="26"/>
        </w:rPr>
      </w:pPr>
      <w:bookmarkStart w:id="4" w:name="sub_3038"/>
      <w:bookmarkEnd w:id="4"/>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9C0D069" w14:textId="77777777" w:rsidR="00FB4991" w:rsidRDefault="00FB4991" w:rsidP="00FB4991">
      <w:pPr>
        <w:contextualSpacing/>
        <w:rPr>
          <w:rFonts w:ascii="Times New Roman" w:hAnsi="Times New Roman" w:cs="Times New Roman"/>
          <w:color w:val="0070C0"/>
          <w:sz w:val="26"/>
          <w:szCs w:val="26"/>
        </w:rPr>
      </w:pPr>
    </w:p>
    <w:p w14:paraId="65080C22" w14:textId="77777777" w:rsidR="00FB4991" w:rsidRDefault="00FB4991" w:rsidP="00FB4991">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2.8  Размер платы, взимаемой с заявителя при предоставлении муниципальной услуги, и способы ее взимания</w:t>
      </w:r>
    </w:p>
    <w:p w14:paraId="00C652D7" w14:textId="77777777" w:rsidR="00FB4991" w:rsidRDefault="00FB4991" w:rsidP="00FB4991">
      <w:pPr>
        <w:jc w:val="both"/>
        <w:rPr>
          <w:rFonts w:ascii="Times New Roman" w:hAnsi="Times New Roman" w:cs="Times New Roman"/>
          <w:sz w:val="28"/>
          <w:szCs w:val="28"/>
        </w:rPr>
      </w:pPr>
    </w:p>
    <w:p w14:paraId="5364B774"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2.8.1 Информация размещена на</w:t>
      </w:r>
      <w:r>
        <w:rPr>
          <w:rFonts w:ascii="Times New Roman" w:hAnsi="Times New Roman" w:cs="Times New Roman"/>
          <w:sz w:val="28"/>
          <w:szCs w:val="28"/>
          <w:lang w:eastAsia="ru-RU"/>
        </w:rPr>
        <w:t xml:space="preserve"> Едином портале (www.gosuslugi.ru)</w:t>
      </w:r>
      <w:r>
        <w:rPr>
          <w:rFonts w:ascii="Times New Roman" w:hAnsi="Times New Roman" w:cs="Times New Roman"/>
        </w:rPr>
        <w:t>,</w:t>
      </w:r>
      <w:r>
        <w:rPr>
          <w:rFonts w:ascii="Times New Roman" w:hAnsi="Times New Roman" w:cs="Times New Roman"/>
          <w:sz w:val="28"/>
          <w:szCs w:val="28"/>
        </w:rPr>
        <w:t xml:space="preserve"> на Региональном портале (</w:t>
      </w:r>
      <w:r>
        <w:rPr>
          <w:rStyle w:val="a4"/>
          <w:rFonts w:ascii="Times New Roman" w:hAnsi="Times New Roman"/>
          <w:color w:val="auto"/>
          <w:sz w:val="28"/>
          <w:szCs w:val="28"/>
        </w:rPr>
        <w:t>http://pgu.krasnodar.ru</w:t>
      </w:r>
      <w:r>
        <w:rPr>
          <w:rFonts w:ascii="Times New Roman" w:hAnsi="Times New Roman" w:cs="Times New Roman"/>
          <w:sz w:val="28"/>
          <w:szCs w:val="28"/>
        </w:rPr>
        <w:t>) и на официальном сайте https://www.korenovsk.ru в разделе «Административные регламенты».</w:t>
      </w:r>
    </w:p>
    <w:p w14:paraId="59DEC391" w14:textId="77777777" w:rsidR="00FB4991" w:rsidRDefault="00FB4991" w:rsidP="00FB4991">
      <w:pPr>
        <w:pStyle w:val="16"/>
        <w:rPr>
          <w:rFonts w:ascii="Times New Roman" w:hAnsi="Times New Roman" w:cs="Times New Roman"/>
          <w:sz w:val="28"/>
          <w:szCs w:val="28"/>
        </w:rPr>
      </w:pPr>
      <w:r>
        <w:rPr>
          <w:rFonts w:ascii="Times New Roman" w:hAnsi="Times New Roman" w:cs="Times New Roman"/>
          <w:sz w:val="28"/>
          <w:szCs w:val="28"/>
        </w:rPr>
        <w:t>2.8.2  Муниципальная услуга предоставляется без взимания платы.</w:t>
      </w:r>
    </w:p>
    <w:p w14:paraId="52018298" w14:textId="77777777" w:rsidR="00FB4991" w:rsidRDefault="00FB4991" w:rsidP="00FB4991">
      <w:pPr>
        <w:ind w:firstLine="709"/>
        <w:contextualSpacing/>
        <w:jc w:val="both"/>
        <w:rPr>
          <w:rFonts w:ascii="Times New Roman" w:hAnsi="Times New Roman" w:cs="Times New Roman"/>
          <w:sz w:val="28"/>
          <w:szCs w:val="28"/>
        </w:rPr>
      </w:pPr>
    </w:p>
    <w:p w14:paraId="1EFBD0CC" w14:textId="77777777" w:rsidR="00FB4991" w:rsidRDefault="00FB4991" w:rsidP="00FB4991">
      <w:pPr>
        <w:ind w:firstLine="709"/>
        <w:contextualSpacing/>
        <w:jc w:val="center"/>
        <w:rPr>
          <w:rFonts w:ascii="Times New Roman" w:hAnsi="Times New Roman" w:cs="Times New Roman"/>
          <w:sz w:val="28"/>
          <w:szCs w:val="28"/>
        </w:rPr>
      </w:pPr>
      <w:bookmarkStart w:id="5" w:name="sub_3039"/>
      <w:bookmarkStart w:id="6" w:name="sub_3041"/>
      <w:bookmarkEnd w:id="5"/>
      <w:bookmarkEnd w:id="6"/>
      <w:r>
        <w:rPr>
          <w:rFonts w:ascii="Times New Roman" w:hAnsi="Times New Roman" w:cs="Times New Roman"/>
          <w:b/>
          <w:sz w:val="28"/>
          <w:szCs w:val="28"/>
        </w:rPr>
        <w:t>2.9 Требования к помещениям, в которых предоставляются муниципальные услуги</w:t>
      </w:r>
    </w:p>
    <w:p w14:paraId="3D85D1D7" w14:textId="77777777" w:rsidR="00FB4991" w:rsidRDefault="00FB4991" w:rsidP="00FB4991">
      <w:pPr>
        <w:ind w:firstLine="709"/>
        <w:contextualSpacing/>
        <w:jc w:val="both"/>
        <w:rPr>
          <w:rFonts w:ascii="Times New Roman" w:hAnsi="Times New Roman" w:cs="Times New Roman"/>
          <w:sz w:val="28"/>
          <w:szCs w:val="28"/>
        </w:rPr>
      </w:pPr>
    </w:p>
    <w:p w14:paraId="51CFF3A1"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21" w:history="1">
        <w:r>
          <w:rPr>
            <w:rStyle w:val="a4"/>
            <w:rFonts w:ascii="Times New Roman" w:hAnsi="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31C24F1E" w14:textId="77777777" w:rsidR="00FB4991" w:rsidRDefault="00FB4991" w:rsidP="00FB4991">
      <w:pPr>
        <w:ind w:right="-1"/>
        <w:jc w:val="both"/>
        <w:rPr>
          <w:rFonts w:cs="Times New Roman" w:hint="eastAsia"/>
          <w:sz w:val="28"/>
          <w:szCs w:val="28"/>
          <w:lang w:eastAsia="ru-RU"/>
        </w:rPr>
      </w:pPr>
      <w:r>
        <w:rPr>
          <w:rFonts w:ascii="Times New Roman" w:hAnsi="Times New Roman" w:cs="Times New Roman"/>
          <w:sz w:val="28"/>
          <w:szCs w:val="28"/>
        </w:rPr>
        <w:tab/>
        <w:t>- на официальном сайте  http: //www. korenovsk.ru;</w:t>
      </w:r>
    </w:p>
    <w:p w14:paraId="0661ED65" w14:textId="77777777" w:rsidR="00FB4991" w:rsidRDefault="00FB4991" w:rsidP="00FB4991">
      <w:pPr>
        <w:pStyle w:val="Standard"/>
        <w:ind w:firstLine="709"/>
        <w:jc w:val="both"/>
        <w:rPr>
          <w:rFonts w:cs="Times New Roman"/>
          <w:sz w:val="28"/>
          <w:szCs w:val="28"/>
        </w:rPr>
      </w:pPr>
      <w:r>
        <w:rPr>
          <w:rFonts w:cs="Times New Roman"/>
          <w:sz w:val="28"/>
          <w:szCs w:val="28"/>
          <w:lang w:eastAsia="ru-RU"/>
        </w:rPr>
        <w:t xml:space="preserve">- на Едином  портале </w:t>
      </w:r>
      <w:r>
        <w:rPr>
          <w:rFonts w:cs="Times New Roman"/>
          <w:sz w:val="28"/>
          <w:szCs w:val="28"/>
        </w:rPr>
        <w:t>http://</w:t>
      </w:r>
      <w:r>
        <w:rPr>
          <w:rFonts w:cs="Times New Roman"/>
          <w:sz w:val="28"/>
          <w:szCs w:val="28"/>
          <w:lang w:eastAsia="ru-RU"/>
        </w:rPr>
        <w:t xml:space="preserve">gosuslugi.ru; </w:t>
      </w:r>
      <w:r>
        <w:rPr>
          <w:rFonts w:cs="Times New Roman"/>
          <w:b/>
          <w:i/>
          <w:sz w:val="26"/>
          <w:szCs w:val="26"/>
        </w:rPr>
        <w:t xml:space="preserve"> </w:t>
      </w:r>
    </w:p>
    <w:p w14:paraId="75DCF7B5"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rPr>
        <w:tab/>
        <w:t>- на Региональном портале http://pgu.krasnodar.ru.</w:t>
      </w:r>
    </w:p>
    <w:p w14:paraId="3917C78D" w14:textId="77777777" w:rsidR="00FB4991" w:rsidRDefault="00FB4991" w:rsidP="00FB4991">
      <w:pPr>
        <w:contextualSpacing/>
        <w:jc w:val="both"/>
        <w:rPr>
          <w:rFonts w:ascii="Times New Roman" w:hAnsi="Times New Roman" w:cs="Times New Roman"/>
          <w:sz w:val="28"/>
          <w:szCs w:val="28"/>
        </w:rPr>
      </w:pPr>
    </w:p>
    <w:p w14:paraId="604F3C2B" w14:textId="77777777" w:rsidR="00FB4991" w:rsidRDefault="00FB4991" w:rsidP="00FB4991">
      <w:pPr>
        <w:pStyle w:val="16"/>
        <w:numPr>
          <w:ilvl w:val="1"/>
          <w:numId w:val="5"/>
        </w:numPr>
        <w:rPr>
          <w:rFonts w:ascii="Times New Roman" w:hAnsi="Times New Roman" w:cs="Times New Roman"/>
          <w:sz w:val="28"/>
          <w:szCs w:val="28"/>
        </w:rPr>
      </w:pPr>
      <w:bookmarkStart w:id="7" w:name="sub_3042"/>
      <w:bookmarkEnd w:id="7"/>
      <w:r>
        <w:rPr>
          <w:rFonts w:ascii="Times New Roman" w:hAnsi="Times New Roman" w:cs="Times New Roman"/>
          <w:b/>
          <w:sz w:val="28"/>
          <w:szCs w:val="28"/>
        </w:rPr>
        <w:t>. Показатели доступности и качества муниципальной услуги</w:t>
      </w:r>
    </w:p>
    <w:p w14:paraId="5AC4368E" w14:textId="77777777" w:rsidR="00FB4991" w:rsidRDefault="00FB4991" w:rsidP="00FB4991">
      <w:pPr>
        <w:ind w:right="-1"/>
        <w:jc w:val="both"/>
        <w:rPr>
          <w:rFonts w:ascii="Times New Roman" w:hAnsi="Times New Roman" w:cs="Times New Roman"/>
          <w:sz w:val="28"/>
          <w:szCs w:val="28"/>
        </w:rPr>
      </w:pPr>
    </w:p>
    <w:p w14:paraId="346DC5DF"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724CBF25" w14:textId="77777777" w:rsidR="00FB4991" w:rsidRDefault="00FB4991" w:rsidP="00FB4991">
      <w:pPr>
        <w:ind w:right="-1"/>
        <w:jc w:val="both"/>
        <w:rPr>
          <w:rFonts w:cs="Times New Roman" w:hint="eastAsia"/>
          <w:sz w:val="28"/>
          <w:szCs w:val="28"/>
          <w:lang w:eastAsia="ru-RU"/>
        </w:rPr>
      </w:pPr>
      <w:r>
        <w:rPr>
          <w:rFonts w:ascii="Times New Roman" w:hAnsi="Times New Roman" w:cs="Times New Roman"/>
          <w:sz w:val="28"/>
          <w:szCs w:val="28"/>
        </w:rPr>
        <w:tab/>
        <w:t>- на официальном сайте  http: //www. korenovsk.ru;</w:t>
      </w:r>
    </w:p>
    <w:p w14:paraId="054DE50F" w14:textId="77777777" w:rsidR="00FB4991" w:rsidRDefault="00FB4991" w:rsidP="00FB4991">
      <w:pPr>
        <w:pStyle w:val="Standard"/>
        <w:ind w:firstLine="709"/>
        <w:jc w:val="both"/>
        <w:rPr>
          <w:rFonts w:cs="Times New Roman"/>
          <w:sz w:val="28"/>
          <w:szCs w:val="28"/>
        </w:rPr>
      </w:pPr>
      <w:r>
        <w:rPr>
          <w:rFonts w:cs="Times New Roman"/>
          <w:sz w:val="28"/>
          <w:szCs w:val="28"/>
          <w:lang w:eastAsia="ru-RU"/>
        </w:rPr>
        <w:t xml:space="preserve">- на Едином  портале </w:t>
      </w:r>
      <w:r>
        <w:rPr>
          <w:rFonts w:cs="Times New Roman"/>
          <w:sz w:val="28"/>
          <w:szCs w:val="28"/>
        </w:rPr>
        <w:t>http://</w:t>
      </w:r>
      <w:r>
        <w:rPr>
          <w:rFonts w:cs="Times New Roman"/>
          <w:sz w:val="28"/>
          <w:szCs w:val="28"/>
          <w:lang w:eastAsia="ru-RU"/>
        </w:rPr>
        <w:t xml:space="preserve">gosuslugi.ru; </w:t>
      </w:r>
      <w:r>
        <w:rPr>
          <w:rFonts w:cs="Times New Roman"/>
          <w:b/>
          <w:i/>
          <w:sz w:val="26"/>
          <w:szCs w:val="26"/>
        </w:rPr>
        <w:t xml:space="preserve"> </w:t>
      </w:r>
    </w:p>
    <w:p w14:paraId="1859123F" w14:textId="77777777" w:rsidR="00FB4991" w:rsidRDefault="00FB4991" w:rsidP="00FB4991">
      <w:pPr>
        <w:ind w:right="-1"/>
        <w:jc w:val="both"/>
        <w:rPr>
          <w:rFonts w:hint="eastAsia"/>
        </w:rPr>
      </w:pPr>
      <w:r>
        <w:rPr>
          <w:rFonts w:ascii="Times New Roman" w:hAnsi="Times New Roman" w:cs="Times New Roman"/>
          <w:sz w:val="28"/>
          <w:szCs w:val="28"/>
        </w:rPr>
        <w:t>- на Региональном портале http://pgu.krasnodar.ru.</w:t>
      </w:r>
    </w:p>
    <w:p w14:paraId="2C1DAB4B" w14:textId="77777777" w:rsidR="00FB4991" w:rsidRDefault="00FB4991" w:rsidP="00FB4991">
      <w:pPr>
        <w:pStyle w:val="16"/>
        <w:ind w:left="1660"/>
        <w:jc w:val="center"/>
        <w:rPr>
          <w:rFonts w:hint="eastAsia"/>
        </w:rPr>
      </w:pPr>
    </w:p>
    <w:p w14:paraId="09411CC3" w14:textId="77777777" w:rsidR="00FB4991" w:rsidRDefault="00FB4991" w:rsidP="00993568">
      <w:pPr>
        <w:pStyle w:val="16"/>
        <w:ind w:left="0"/>
        <w:jc w:val="center"/>
        <w:rPr>
          <w:rFonts w:ascii="Times New Roman" w:hAnsi="Times New Roman" w:cs="Times New Roman"/>
          <w:b/>
          <w:sz w:val="28"/>
          <w:szCs w:val="28"/>
        </w:rPr>
      </w:pPr>
      <w:r>
        <w:rPr>
          <w:rFonts w:ascii="Times New Roman" w:hAnsi="Times New Roman" w:cs="Times New Roman"/>
          <w:b/>
          <w:sz w:val="28"/>
          <w:szCs w:val="28"/>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1F92761" w14:textId="77777777" w:rsidR="00FB4991" w:rsidRDefault="00FB4991" w:rsidP="00FB4991">
      <w:pPr>
        <w:ind w:firstLine="709"/>
        <w:contextualSpacing/>
        <w:jc w:val="center"/>
        <w:rPr>
          <w:rFonts w:ascii="Times New Roman" w:hAnsi="Times New Roman" w:cs="Times New Roman"/>
          <w:b/>
          <w:sz w:val="28"/>
          <w:szCs w:val="28"/>
        </w:rPr>
      </w:pPr>
    </w:p>
    <w:p w14:paraId="6E68731A" w14:textId="77777777" w:rsidR="00FB4991" w:rsidRDefault="00FB4991" w:rsidP="00FB4991">
      <w:pPr>
        <w:tabs>
          <w:tab w:val="left" w:pos="142"/>
        </w:tabs>
        <w:ind w:right="-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2.11.1 </w:t>
      </w:r>
      <w:r>
        <w:rPr>
          <w:rFonts w:ascii="Times New Roman" w:eastAsia="Times New Roman" w:hAnsi="Times New Roman" w:cs="Times New Roman"/>
          <w:sz w:val="28"/>
          <w:szCs w:val="28"/>
        </w:rPr>
        <w:t>При обращении заявителя за муниципальной услугой «</w:t>
      </w:r>
      <w:r>
        <w:rPr>
          <w:rFonts w:ascii="Times New Roman" w:hAnsi="Times New Roman" w:cs="Times New Roman"/>
          <w:color w:val="000000"/>
          <w:sz w:val="28"/>
          <w:szCs w:val="28"/>
        </w:rPr>
        <w:t xml:space="preserve">Выдача </w:t>
      </w:r>
      <w:r>
        <w:rPr>
          <w:rFonts w:ascii="Times New Roman" w:hAnsi="Times New Roman" w:cs="Times New Roman"/>
          <w:sz w:val="28"/>
          <w:szCs w:val="28"/>
        </w:rPr>
        <w:t>(отказ в выдаче</w:t>
      </w:r>
      <w:r>
        <w:rPr>
          <w:rStyle w:val="FontStyle44"/>
          <w:sz w:val="28"/>
          <w:szCs w:val="28"/>
        </w:rPr>
        <w:t xml:space="preserve">) </w:t>
      </w:r>
      <w:r>
        <w:rPr>
          <w:rFonts w:ascii="Times New Roman" w:hAnsi="Times New Roman" w:cs="Times New Roman"/>
          <w:color w:val="000000"/>
          <w:sz w:val="28"/>
          <w:szCs w:val="28"/>
        </w:rPr>
        <w:t xml:space="preserve">разрешения на строительство объекта капитального строительства» </w:t>
      </w:r>
      <w:r>
        <w:rPr>
          <w:rFonts w:ascii="Times New Roman" w:hAnsi="Times New Roman" w:cs="Times New Roman"/>
          <w:sz w:val="28"/>
          <w:szCs w:val="28"/>
        </w:rPr>
        <w:t>необходимыми и обязательными услугами, которые предоставляются организациями, участвующими в предоставлении муниципальной услуги являются:</w:t>
      </w:r>
    </w:p>
    <w:p w14:paraId="3814957F"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подготовка заключения государственной экспертизы проектной документации;</w:t>
      </w:r>
    </w:p>
    <w:p w14:paraId="08B7F617"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ascii="Times New Roman" w:hAnsi="Times New Roman" w:cs="Times New Roman"/>
          <w:color w:val="000000"/>
          <w:sz w:val="28"/>
          <w:szCs w:val="28"/>
        </w:rPr>
        <w:t xml:space="preserve"> </w:t>
      </w:r>
      <w:hyperlink r:id="rId22" w:history="1">
        <w:r>
          <w:rPr>
            <w:rStyle w:val="a4"/>
            <w:rFonts w:ascii="Times New Roman" w:hAnsi="Times New Roman"/>
            <w:color w:val="000000"/>
            <w:sz w:val="28"/>
            <w:szCs w:val="28"/>
          </w:rPr>
          <w:t>статьей 49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Градостроительного кодекса Российской Федерации);</w:t>
      </w:r>
    </w:p>
    <w:p w14:paraId="146898BD" w14:textId="77777777" w:rsidR="00FB4991" w:rsidRDefault="00FB4991" w:rsidP="00FB4991">
      <w:pPr>
        <w:ind w:firstLine="709"/>
        <w:rPr>
          <w:rFonts w:ascii="Times New Roman" w:hAnsi="Times New Roman" w:cs="Times New Roman"/>
          <w:color w:val="000000"/>
          <w:sz w:val="28"/>
          <w:szCs w:val="28"/>
        </w:rPr>
      </w:pPr>
      <w:r>
        <w:rPr>
          <w:rFonts w:ascii="Times New Roman" w:hAnsi="Times New Roman" w:cs="Times New Roman"/>
          <w:sz w:val="28"/>
          <w:szCs w:val="28"/>
        </w:rPr>
        <w:t>- выдача результатов инженерных изысканий.</w:t>
      </w:r>
    </w:p>
    <w:p w14:paraId="0BB84FF9"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color w:val="000000"/>
          <w:sz w:val="28"/>
          <w:szCs w:val="28"/>
        </w:rPr>
        <w:t>Заявители вправе самостоятельно выбирать субъект, исполняющий услуги</w:t>
      </w:r>
      <w:r>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w:t>
      </w:r>
      <w:r>
        <w:rPr>
          <w:rFonts w:ascii="Times New Roman" w:hAnsi="Times New Roman" w:cs="Times New Roman"/>
          <w:color w:val="000000"/>
          <w:sz w:val="28"/>
          <w:szCs w:val="28"/>
        </w:rPr>
        <w:t xml:space="preserve"> Плата за оказание услуг определяется в соответствие с рыночными условиями или </w:t>
      </w:r>
      <w:r>
        <w:rPr>
          <w:rFonts w:ascii="Times New Roman" w:hAnsi="Times New Roman" w:cs="Times New Roman"/>
          <w:sz w:val="28"/>
          <w:szCs w:val="28"/>
        </w:rPr>
        <w:t xml:space="preserve">в соответствии с </w:t>
      </w:r>
      <w:r>
        <w:rPr>
          <w:rFonts w:ascii="Times New Roman" w:hAnsi="Times New Roman" w:cs="Times New Roman"/>
          <w:sz w:val="28"/>
          <w:szCs w:val="28"/>
          <w:shd w:val="clear" w:color="auto" w:fill="FFFFFF"/>
        </w:rPr>
        <w:t>Налоговым кодексом РФ</w:t>
      </w:r>
      <w:r>
        <w:rPr>
          <w:rFonts w:ascii="Times New Roman" w:hAnsi="Times New Roman" w:cs="Times New Roman"/>
          <w:sz w:val="28"/>
          <w:szCs w:val="28"/>
        </w:rPr>
        <w:t xml:space="preserve"> или действующим законодательством Российской Федерации.</w:t>
      </w:r>
    </w:p>
    <w:p w14:paraId="38E0B79C"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платы за проведение государственной экспертизы, порядок и основания ее взимания определен </w:t>
      </w:r>
      <w:hyperlink r:id="rId23" w:history="1">
        <w:r>
          <w:rPr>
            <w:rStyle w:val="a4"/>
            <w:rFonts w:ascii="Times New Roman" w:hAnsi="Times New Roman"/>
            <w:color w:val="000000"/>
            <w:sz w:val="28"/>
            <w:szCs w:val="28"/>
          </w:rPr>
          <w:t>постановлением</w:t>
        </w:r>
      </w:hyperlink>
      <w:r>
        <w:rPr>
          <w:rFonts w:ascii="Times New Roman" w:hAnsi="Times New Roman" w:cs="Times New Roman"/>
          <w:sz w:val="28"/>
          <w:szCs w:val="28"/>
        </w:rP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14:paraId="1FF09F56"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платы за проведение негосударственной экспертизы, порядок и основания ее взимания определяются в соответствии с общими положениями о договоре </w:t>
      </w:r>
      <w:hyperlink r:id="rId24" w:history="1">
        <w:r>
          <w:rPr>
            <w:rStyle w:val="a4"/>
            <w:rFonts w:ascii="Times New Roman" w:hAnsi="Times New Roman"/>
            <w:color w:val="000000"/>
            <w:sz w:val="28"/>
            <w:szCs w:val="28"/>
          </w:rPr>
          <w:t>главы 27</w:t>
        </w:r>
      </w:hyperlink>
      <w:r>
        <w:rPr>
          <w:rFonts w:ascii="Times New Roman" w:hAnsi="Times New Roman" w:cs="Times New Roman"/>
          <w:sz w:val="28"/>
          <w:szCs w:val="28"/>
        </w:rPr>
        <w:t xml:space="preserve"> Гражданского кодекса Российской Федерации, </w:t>
      </w:r>
      <w:hyperlink r:id="rId25" w:history="1">
        <w:r>
          <w:rPr>
            <w:rStyle w:val="a4"/>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Правительства Российской Федерации от 31.03.2012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14:paraId="6D1D5A8A"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платы за выполнение инженерных изысканий порядок и основания ее взимания определяются в соответствии с общими положениями о договоре </w:t>
      </w:r>
      <w:hyperlink r:id="rId26" w:history="1">
        <w:r>
          <w:rPr>
            <w:rStyle w:val="a4"/>
            <w:rFonts w:ascii="Times New Roman" w:hAnsi="Times New Roman"/>
            <w:color w:val="000000"/>
            <w:sz w:val="28"/>
            <w:szCs w:val="28"/>
          </w:rPr>
          <w:t>главы 27</w:t>
        </w:r>
      </w:hyperlink>
      <w:r>
        <w:rPr>
          <w:rFonts w:ascii="Times New Roman" w:hAnsi="Times New Roman" w:cs="Times New Roman"/>
          <w:sz w:val="28"/>
          <w:szCs w:val="28"/>
        </w:rPr>
        <w:t xml:space="preserve"> Гражданского кодекса Российской Федерации.</w:t>
      </w:r>
    </w:p>
    <w:p w14:paraId="1A275818" w14:textId="77777777" w:rsidR="00FB4991" w:rsidRDefault="00FB4991" w:rsidP="00FB4991">
      <w:pPr>
        <w:widowControl w:val="0"/>
        <w:ind w:right="-1" w:firstLine="708"/>
        <w:jc w:val="both"/>
        <w:rPr>
          <w:rFonts w:hint="eastAsia"/>
          <w:sz w:val="28"/>
          <w:szCs w:val="28"/>
        </w:rPr>
      </w:pPr>
      <w:r>
        <w:rPr>
          <w:rFonts w:ascii="Times New Roman" w:hAnsi="Times New Roman" w:cs="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0"/>
          <w:sz w:val="28"/>
          <w:szCs w:val="28"/>
        </w:rPr>
        <w:t>, утвержденный</w:t>
      </w:r>
      <w:r>
        <w:rPr>
          <w:rFonts w:ascii="Times New Roman" w:hAnsi="Times New Roman" w:cs="Times New Roman"/>
          <w:sz w:val="28"/>
          <w:szCs w:val="28"/>
        </w:rPr>
        <w:t xml:space="preserve"> Решением </w:t>
      </w:r>
      <w:r>
        <w:rPr>
          <w:rStyle w:val="FontStyle36"/>
          <w:rFonts w:eastAsia="DejaVu Sans"/>
          <w:b w:val="0"/>
          <w:sz w:val="28"/>
          <w:szCs w:val="28"/>
        </w:rPr>
        <w:t xml:space="preserve">Совета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Style w:val="FontStyle36"/>
          <w:rFonts w:eastAsia="DejaVu Sans"/>
          <w:b w:val="0"/>
          <w:sz w:val="28"/>
          <w:szCs w:val="28"/>
        </w:rPr>
        <w:t>.</w:t>
      </w:r>
    </w:p>
    <w:p w14:paraId="726B6336" w14:textId="77777777" w:rsidR="00FB4991" w:rsidRDefault="00FB4991" w:rsidP="00FB4991">
      <w:pPr>
        <w:pStyle w:val="ConsPlusNormal0"/>
        <w:widowControl/>
        <w:suppressAutoHyphens/>
        <w:ind w:firstLine="709"/>
        <w:jc w:val="both"/>
        <w:rPr>
          <w:sz w:val="28"/>
          <w:szCs w:val="28"/>
        </w:rPr>
      </w:pPr>
      <w:r>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1CCA0E4C" w14:textId="77777777" w:rsidR="00FB4991" w:rsidRDefault="00FB4991" w:rsidP="00FB4991">
      <w:pPr>
        <w:ind w:right="-1" w:firstLine="708"/>
        <w:jc w:val="both"/>
        <w:rPr>
          <w:rFonts w:ascii="Times New Roman" w:hAnsi="Times New Roman" w:cs="Times New Roman"/>
          <w:sz w:val="28"/>
          <w:szCs w:val="28"/>
          <w:lang w:eastAsia="ru-RU"/>
        </w:rPr>
      </w:pPr>
      <w:r>
        <w:rPr>
          <w:rFonts w:ascii="Times New Roman" w:hAnsi="Times New Roman" w:cs="Times New Roman"/>
          <w:sz w:val="28"/>
          <w:szCs w:val="28"/>
        </w:rPr>
        <w:t>2.11.3 При предоставлении муниципальных услуг используются следующие основные информационные системы:</w:t>
      </w:r>
    </w:p>
    <w:p w14:paraId="0E9340DF" w14:textId="77777777" w:rsidR="00FB4991" w:rsidRDefault="00FB4991" w:rsidP="00FB4991">
      <w:pPr>
        <w:widowControl w:val="0"/>
        <w:ind w:right="-1" w:firstLine="708"/>
        <w:rPr>
          <w:rFonts w:ascii="Times New Roman" w:eastAsia="Times New Roman" w:hAnsi="Times New Roman" w:cs="Times New Roman"/>
          <w:sz w:val="28"/>
          <w:szCs w:val="28"/>
        </w:rPr>
      </w:pPr>
      <w:r>
        <w:rPr>
          <w:rFonts w:ascii="Times New Roman" w:hAnsi="Times New Roman" w:cs="Times New Roman"/>
          <w:sz w:val="28"/>
          <w:szCs w:val="28"/>
          <w:lang w:eastAsia="ru-RU"/>
        </w:rPr>
        <w:t>- Единый  портал  www.gosuslugi.ru</w:t>
      </w:r>
      <w:r>
        <w:rPr>
          <w:rFonts w:ascii="Times New Roman" w:hAnsi="Times New Roman" w:cs="Times New Roman"/>
          <w:b/>
          <w:i/>
          <w:sz w:val="26"/>
          <w:szCs w:val="26"/>
        </w:rPr>
        <w:t xml:space="preserve"> </w:t>
      </w:r>
    </w:p>
    <w:p w14:paraId="422C5486" w14:textId="77777777" w:rsidR="00FB4991" w:rsidRDefault="00FB4991" w:rsidP="00FB499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Style w:val="a4"/>
          <w:rFonts w:ascii="Times New Roman" w:hAnsi="Times New Roman"/>
          <w:color w:val="auto"/>
          <w:sz w:val="28"/>
          <w:szCs w:val="28"/>
        </w:rPr>
        <w:t xml:space="preserve"> Региональный портал http://pgu.krasnodar.ru</w:t>
      </w:r>
      <w:r>
        <w:rPr>
          <w:rStyle w:val="FontStyle58"/>
          <w:sz w:val="28"/>
          <w:szCs w:val="28"/>
        </w:rPr>
        <w:t>;</w:t>
      </w:r>
    </w:p>
    <w:p w14:paraId="39B36448" w14:textId="77777777" w:rsidR="00FB4991" w:rsidRDefault="00FB4991" w:rsidP="00FB4991">
      <w:pPr>
        <w:widowControl w:val="0"/>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Pr>
          <w:rFonts w:ascii="Times New Roman" w:hAnsi="Times New Roman" w:cs="Times New Roman"/>
          <w:i/>
          <w:sz w:val="28"/>
          <w:szCs w:val="28"/>
        </w:rPr>
        <w:t>Федеральный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Федерального реестра</w:t>
      </w:r>
      <w:r>
        <w:rPr>
          <w:rFonts w:ascii="Times New Roman" w:hAnsi="Times New Roman" w:cs="Times New Roman"/>
          <w:sz w:val="28"/>
          <w:szCs w:val="28"/>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b/>
          <w:i/>
          <w:sz w:val="28"/>
          <w:szCs w:val="28"/>
        </w:rPr>
        <w:t xml:space="preserve"> </w:t>
      </w:r>
    </w:p>
    <w:p w14:paraId="321B0290" w14:textId="77777777" w:rsidR="00FB4991" w:rsidRDefault="00FB4991" w:rsidP="00FB499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rPr>
          <w:rFonts w:ascii="Times New Roman" w:hAnsi="Times New Roman" w:cs="Times New Roman"/>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513E1113" w14:textId="77777777" w:rsidR="00FB4991" w:rsidRDefault="00FB4991" w:rsidP="00FB4991">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5521D9AC" w14:textId="77777777" w:rsidR="00FB4991" w:rsidRDefault="00FB4991" w:rsidP="00FB4991">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0EA8782D" w14:textId="77777777" w:rsidR="00FB4991" w:rsidRDefault="00FB4991" w:rsidP="00FB4991">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7016FDE8" w14:textId="77777777" w:rsidR="00FB4991" w:rsidRDefault="00FB4991" w:rsidP="00FB4991">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14:paraId="3D17A9E3" w14:textId="77777777" w:rsidR="00FB4991" w:rsidRDefault="00FB4991" w:rsidP="00FB4991">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4FDD4600" w14:textId="77777777" w:rsidR="00FB4991" w:rsidRDefault="00FB4991" w:rsidP="00FB4991">
      <w:pPr>
        <w:widowControl w:val="0"/>
        <w:ind w:right="-1" w:firstLine="708"/>
        <w:rPr>
          <w:rFonts w:ascii="Times New Roman" w:hAnsi="Times New Roman" w:cs="Times New Roman"/>
          <w:sz w:val="28"/>
          <w:szCs w:val="28"/>
        </w:rPr>
      </w:pPr>
      <w:r>
        <w:rPr>
          <w:rFonts w:ascii="Times New Roman" w:hAnsi="Times New Roman" w:cs="Times New Roman"/>
          <w:sz w:val="28"/>
          <w:szCs w:val="28"/>
        </w:rPr>
        <w:t xml:space="preserve">- «Личный кабинет» заявителя  ЕПГУ </w:t>
      </w:r>
    </w:p>
    <w:p w14:paraId="76D35459"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«Личный кабинет»  заявителя РПГУ;</w:t>
      </w:r>
    </w:p>
    <w:p w14:paraId="2457DF2F" w14:textId="77777777" w:rsidR="00FB4991" w:rsidRDefault="00FB4991" w:rsidP="00FB4991">
      <w:pPr>
        <w:ind w:right="-1"/>
        <w:jc w:val="both"/>
        <w:rPr>
          <w:rStyle w:val="FontStyle95"/>
          <w:sz w:val="28"/>
          <w:szCs w:val="28"/>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14:paraId="5A19C37F" w14:textId="77777777" w:rsidR="00FB4991" w:rsidRDefault="00FB4991" w:rsidP="00FB4991">
      <w:pPr>
        <w:ind w:right="-1"/>
        <w:jc w:val="both"/>
        <w:rPr>
          <w:rStyle w:val="FontStyle95"/>
          <w:sz w:val="28"/>
          <w:szCs w:val="28"/>
        </w:rPr>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14:paraId="296DCC89" w14:textId="77777777" w:rsidR="00FB4991" w:rsidRDefault="00FB4991" w:rsidP="00FB4991">
      <w:pPr>
        <w:ind w:right="-1"/>
        <w:jc w:val="both"/>
        <w:rPr>
          <w:rFonts w:ascii="Times New Roman" w:hAnsi="Times New Roman" w:cs="Times New Roman"/>
          <w:iCs/>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744C5EBC" w14:textId="77777777" w:rsidR="00FB4991" w:rsidRDefault="00FB4991" w:rsidP="00FB4991">
      <w:pPr>
        <w:widowControl w:val="0"/>
        <w:ind w:right="-1" w:firstLine="708"/>
        <w:jc w:val="both"/>
        <w:rPr>
          <w:rStyle w:val="FontStyle58"/>
          <w:sz w:val="28"/>
          <w:szCs w:val="28"/>
        </w:rPr>
      </w:pPr>
      <w:r>
        <w:rPr>
          <w:rFonts w:ascii="Times New Roman" w:hAnsi="Times New Roman" w:cs="Times New Roman"/>
          <w:iCs/>
          <w:sz w:val="28"/>
          <w:szCs w:val="28"/>
        </w:rPr>
        <w:t xml:space="preserve">-  Единый государственный реестр заключений </w:t>
      </w:r>
      <w:r>
        <w:rPr>
          <w:rFonts w:ascii="Times New Roman" w:hAnsi="Times New Roman" w:cs="Times New Roman"/>
          <w:sz w:val="28"/>
          <w:szCs w:val="28"/>
          <w:shd w:val="clear" w:color="auto" w:fill="FFFFFF"/>
        </w:rPr>
        <w:t>экспертизы проектной документации объектов капитального строительства (далее - ЕГРЗ)</w:t>
      </w:r>
      <w:r>
        <w:rPr>
          <w:rFonts w:ascii="Times New Roman" w:hAnsi="Times New Roman" w:cs="Times New Roman"/>
          <w:iCs/>
          <w:sz w:val="28"/>
          <w:szCs w:val="28"/>
        </w:rPr>
        <w:t>.</w:t>
      </w:r>
      <w:r>
        <w:rPr>
          <w:rFonts w:ascii="Times New Roman" w:hAnsi="Times New Roman" w:cs="Times New Roman"/>
          <w:b/>
          <w:i/>
          <w:sz w:val="26"/>
          <w:szCs w:val="26"/>
        </w:rPr>
        <w:t xml:space="preserve"> </w:t>
      </w:r>
    </w:p>
    <w:p w14:paraId="30DB50A1" w14:textId="77777777" w:rsidR="00FB4991" w:rsidRDefault="00FB4991" w:rsidP="00FB4991">
      <w:pPr>
        <w:ind w:right="-1" w:firstLine="708"/>
        <w:jc w:val="both"/>
        <w:rPr>
          <w:rStyle w:val="FontStyle83"/>
          <w:sz w:val="28"/>
          <w:szCs w:val="28"/>
        </w:rPr>
      </w:pPr>
      <w:r>
        <w:rPr>
          <w:rStyle w:val="FontStyle58"/>
          <w:sz w:val="28"/>
          <w:szCs w:val="28"/>
        </w:rPr>
        <w:t xml:space="preserve">- </w:t>
      </w:r>
      <w:r>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 xml:space="preserve"> ГИСОГД);</w:t>
      </w:r>
    </w:p>
    <w:p w14:paraId="68B0ED8D" w14:textId="77777777" w:rsidR="00FB4991" w:rsidRDefault="00FB4991" w:rsidP="00FB4991">
      <w:pPr>
        <w:ind w:right="-1"/>
        <w:rPr>
          <w:rStyle w:val="FontStyle83"/>
          <w:sz w:val="28"/>
          <w:szCs w:val="28"/>
        </w:rPr>
      </w:pPr>
      <w:r>
        <w:rPr>
          <w:rStyle w:val="FontStyle83"/>
          <w:sz w:val="28"/>
          <w:szCs w:val="28"/>
        </w:rPr>
        <w:tab/>
        <w:t>- Единая информационная система жилищного строительства и т.д.</w:t>
      </w:r>
    </w:p>
    <w:p w14:paraId="66963BD9" w14:textId="77777777" w:rsidR="00FB4991" w:rsidRDefault="00FB4991" w:rsidP="00FB4991">
      <w:pPr>
        <w:ind w:right="-1" w:firstLine="708"/>
        <w:jc w:val="both"/>
        <w:rPr>
          <w:rFonts w:ascii="Times New Roman" w:eastAsia="Times New Roman" w:hAnsi="Times New Roman" w:cs="Times New Roman"/>
          <w:color w:val="000000"/>
          <w:sz w:val="28"/>
          <w:szCs w:val="28"/>
          <w:lang w:eastAsia="ru-RU"/>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C82D6D0" w14:textId="77777777" w:rsidR="00FB4991" w:rsidRDefault="00FB4991" w:rsidP="00FB4991">
      <w:pPr>
        <w:jc w:val="both"/>
        <w:rPr>
          <w:rFonts w:ascii="Times New Roman" w:eastAsia="Times New Roman" w:hAnsi="Times New Roman" w:cs="Times New Roman"/>
          <w:color w:val="000000"/>
          <w:sz w:val="28"/>
          <w:szCs w:val="28"/>
          <w:lang w:eastAsia="ru-RU"/>
        </w:rPr>
      </w:pPr>
    </w:p>
    <w:p w14:paraId="3277C161" w14:textId="77777777" w:rsidR="00FB4991" w:rsidRDefault="00FB4991" w:rsidP="00993568">
      <w:pPr>
        <w:pStyle w:val="16"/>
        <w:ind w:left="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w:t>
      </w:r>
    </w:p>
    <w:p w14:paraId="37427B95" w14:textId="77777777" w:rsidR="00FB4991" w:rsidRDefault="00FB4991" w:rsidP="00993568">
      <w:pPr>
        <w:pStyle w:val="16"/>
        <w:ind w:left="0"/>
        <w:jc w:val="center"/>
        <w:rPr>
          <w:rFonts w:ascii="Times New Roman" w:hAnsi="Times New Roman" w:cs="Times New Roman"/>
          <w:color w:val="000000"/>
          <w:sz w:val="28"/>
          <w:szCs w:val="28"/>
        </w:rPr>
      </w:pPr>
      <w:r>
        <w:rPr>
          <w:rFonts w:ascii="Times New Roman" w:hAnsi="Times New Roman" w:cs="Times New Roman"/>
          <w:b/>
          <w:sz w:val="28"/>
          <w:szCs w:val="28"/>
        </w:rPr>
        <w:t>административных процедур</w:t>
      </w:r>
    </w:p>
    <w:p w14:paraId="0C8BD8B3" w14:textId="77777777" w:rsidR="00FB4991" w:rsidRDefault="00FB4991" w:rsidP="00FB4991">
      <w:pPr>
        <w:tabs>
          <w:tab w:val="left" w:pos="709"/>
        </w:tabs>
        <w:ind w:right="-1"/>
        <w:contextualSpacing/>
        <w:jc w:val="both"/>
        <w:rPr>
          <w:rFonts w:ascii="Times New Roman" w:hAnsi="Times New Roman" w:cs="Times New Roman"/>
          <w:color w:val="000000"/>
          <w:sz w:val="28"/>
          <w:szCs w:val="28"/>
        </w:rPr>
      </w:pPr>
    </w:p>
    <w:p w14:paraId="6C050F23" w14:textId="77777777" w:rsidR="00FB4991" w:rsidRDefault="00FB4991" w:rsidP="00FB4991">
      <w:pPr>
        <w:pStyle w:val="16"/>
        <w:ind w:left="0" w:firstLine="709"/>
        <w:jc w:val="center"/>
        <w:rPr>
          <w:rFonts w:ascii="Times New Roman" w:hAnsi="Times New Roman" w:cs="Times New Roman"/>
        </w:rPr>
      </w:pPr>
      <w:r>
        <w:rPr>
          <w:rFonts w:ascii="Times New Roman" w:hAnsi="Times New Roman" w:cs="Times New Roman"/>
          <w:b/>
          <w:sz w:val="28"/>
          <w:szCs w:val="28"/>
        </w:rPr>
        <w:t>3.1. Перечень вариантов предоставления муниципальной услуги</w:t>
      </w:r>
      <w:r>
        <w:rPr>
          <w:rFonts w:ascii="Times New Roman" w:hAnsi="Times New Roman" w:cs="Times New Roman"/>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b/>
          <w:color w:val="000000"/>
          <w:sz w:val="28"/>
          <w:szCs w:val="28"/>
          <w:shd w:val="clear" w:color="auto" w:fill="FFFFFF"/>
        </w:rPr>
        <w:t>».</w:t>
      </w:r>
    </w:p>
    <w:p w14:paraId="19228FD4" w14:textId="77777777" w:rsidR="00FB4991" w:rsidRDefault="00FB4991" w:rsidP="00FB4991">
      <w:pPr>
        <w:rPr>
          <w:rFonts w:ascii="Times New Roman" w:hAnsi="Times New Roman" w:cs="Times New Roman"/>
        </w:rPr>
      </w:pPr>
    </w:p>
    <w:p w14:paraId="5DF470E2" w14:textId="77777777" w:rsidR="00FB4991" w:rsidRDefault="00FB4991" w:rsidP="00FB4991">
      <w:pPr>
        <w:pStyle w:val="16"/>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3.1.1 Муниципальная услуга предоставляется в соответствии со следующими вариантами:</w:t>
      </w:r>
    </w:p>
    <w:p w14:paraId="059B8923" w14:textId="77777777" w:rsidR="00FB4991" w:rsidRDefault="00FB4991" w:rsidP="00FB4991">
      <w:pPr>
        <w:pStyle w:val="16"/>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Вариант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sz w:val="28"/>
          <w:szCs w:val="28"/>
        </w:rPr>
        <w:t>«Выдача (отказ в выдаче</w:t>
      </w:r>
      <w:r>
        <w:rPr>
          <w:rStyle w:val="FontStyle44"/>
          <w:sz w:val="28"/>
          <w:szCs w:val="28"/>
        </w:rPr>
        <w:t xml:space="preserve">) </w:t>
      </w:r>
      <w:r>
        <w:rPr>
          <w:rFonts w:ascii="Times New Roman" w:hAnsi="Times New Roman" w:cs="Times New Roman"/>
          <w:sz w:val="28"/>
          <w:szCs w:val="28"/>
        </w:rPr>
        <w:t>разрешения на строительство объекта капитального строительства</w:t>
      </w:r>
      <w:r>
        <w:rPr>
          <w:rFonts w:ascii="Times New Roman" w:eastAsia="Times New Roman" w:hAnsi="Times New Roman" w:cs="Times New Roman"/>
          <w:sz w:val="28"/>
          <w:szCs w:val="28"/>
        </w:rPr>
        <w:t xml:space="preserve">»; </w:t>
      </w:r>
    </w:p>
    <w:p w14:paraId="3AE8C0EF" w14:textId="77777777" w:rsidR="00FB4991" w:rsidRDefault="00FB4991" w:rsidP="00FB4991">
      <w:pPr>
        <w:pStyle w:val="16"/>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Вариант </w:t>
      </w:r>
      <w:r>
        <w:rPr>
          <w:rFonts w:ascii="Times New Roman" w:eastAsia="Times New Roman" w:hAnsi="Times New Roman" w:cs="Times New Roman"/>
          <w:sz w:val="28"/>
          <w:szCs w:val="28"/>
          <w:lang w:val="en-US"/>
        </w:rPr>
        <w:t>II</w:t>
      </w:r>
      <w:r>
        <w:rPr>
          <w:rFonts w:ascii="Times New Roman" w:hAnsi="Times New Roman" w:cs="Times New Roman"/>
        </w:rPr>
        <w:t xml:space="preserve">   </w:t>
      </w:r>
      <w:r>
        <w:rPr>
          <w:rStyle w:val="FontStyle63"/>
          <w:sz w:val="28"/>
          <w:szCs w:val="28"/>
        </w:rPr>
        <w:t xml:space="preserve">«Внесение изменений </w:t>
      </w:r>
      <w:r>
        <w:rPr>
          <w:rFonts w:ascii="Times New Roman" w:hAnsi="Times New Roman" w:cs="Times New Roman"/>
          <w:sz w:val="28"/>
          <w:szCs w:val="28"/>
        </w:rPr>
        <w:t>(отказ внесения изменений</w:t>
      </w:r>
      <w:r>
        <w:rPr>
          <w:rStyle w:val="FontStyle44"/>
          <w:sz w:val="28"/>
          <w:szCs w:val="28"/>
        </w:rPr>
        <w:t xml:space="preserve">) </w:t>
      </w:r>
      <w:r>
        <w:rPr>
          <w:rStyle w:val="FontStyle63"/>
          <w:sz w:val="28"/>
          <w:szCs w:val="28"/>
        </w:rPr>
        <w:t xml:space="preserve">в </w:t>
      </w:r>
      <w:r>
        <w:rPr>
          <w:rFonts w:ascii="Times New Roman" w:hAnsi="Times New Roman" w:cs="Times New Roman"/>
          <w:sz w:val="28"/>
          <w:szCs w:val="28"/>
        </w:rPr>
        <w:t>разрешение на строительство</w:t>
      </w:r>
      <w:r>
        <w:rPr>
          <w:rFonts w:ascii="Times New Roman" w:hAnsi="Times New Roman" w:cs="Times New Roman"/>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0E3E53AA" w14:textId="77777777" w:rsidR="00FB4991" w:rsidRPr="00993568" w:rsidRDefault="00FB4991" w:rsidP="00FB4991">
      <w:pPr>
        <w:pStyle w:val="16"/>
        <w:ind w:left="0" w:right="-1" w:firstLine="709"/>
        <w:jc w:val="both"/>
        <w:rPr>
          <w:rFonts w:ascii="Times New Roman" w:eastAsia="Times New Roman" w:hAnsi="Times New Roman" w:cs="Times New Roman"/>
          <w:sz w:val="28"/>
          <w:szCs w:val="28"/>
        </w:rPr>
      </w:pPr>
      <w:r w:rsidRPr="00993568">
        <w:rPr>
          <w:rFonts w:ascii="Times New Roman" w:eastAsia="Times New Roman" w:hAnsi="Times New Roman" w:cs="Times New Roman"/>
          <w:sz w:val="28"/>
          <w:szCs w:val="28"/>
        </w:rPr>
        <w:t>3). Вариант</w:t>
      </w:r>
      <w:r w:rsidRPr="00993568">
        <w:rPr>
          <w:rFonts w:ascii="Times New Roman" w:hAnsi="Times New Roman" w:cs="Times New Roman"/>
          <w:sz w:val="28"/>
          <w:szCs w:val="28"/>
        </w:rPr>
        <w:t xml:space="preserve"> </w:t>
      </w:r>
      <w:r w:rsidRPr="00993568">
        <w:rPr>
          <w:rFonts w:ascii="Times New Roman" w:eastAsia="Times New Roman" w:hAnsi="Times New Roman" w:cs="Times New Roman"/>
          <w:sz w:val="28"/>
          <w:szCs w:val="28"/>
          <w:lang w:val="en-US"/>
        </w:rPr>
        <w:t>III</w:t>
      </w:r>
      <w:r w:rsidRPr="00993568">
        <w:rPr>
          <w:rFonts w:ascii="Times New Roman" w:hAnsi="Times New Roman" w:cs="Times New Roman"/>
        </w:rPr>
        <w:t xml:space="preserve"> </w:t>
      </w:r>
      <w:r w:rsidRPr="00993568">
        <w:rPr>
          <w:rStyle w:val="FontStyle44"/>
          <w:rFonts w:ascii="Times New Roman" w:hAnsi="Times New Roman" w:cs="Times New Roman"/>
          <w:sz w:val="28"/>
          <w:szCs w:val="28"/>
        </w:rPr>
        <w:t xml:space="preserve"> «Исправление допущенных опечаток и ошибок </w:t>
      </w:r>
      <w:r w:rsidRPr="00993568">
        <w:rPr>
          <w:rFonts w:ascii="Times New Roman" w:hAnsi="Times New Roman" w:cs="Times New Roman"/>
          <w:sz w:val="28"/>
          <w:szCs w:val="28"/>
        </w:rPr>
        <w:t>(отказ в</w:t>
      </w:r>
      <w:r w:rsidRPr="00993568">
        <w:rPr>
          <w:rStyle w:val="FontStyle44"/>
          <w:rFonts w:ascii="Times New Roman" w:hAnsi="Times New Roman" w:cs="Times New Roman"/>
          <w:sz w:val="28"/>
          <w:szCs w:val="28"/>
        </w:rPr>
        <w:t xml:space="preserve"> исправлении допущенных опечаток и ошибок) в ранее выданном разрешении на строительство».</w:t>
      </w:r>
    </w:p>
    <w:p w14:paraId="081C5523" w14:textId="77777777" w:rsidR="00FB4991" w:rsidRDefault="00FB4991" w:rsidP="00FB4991">
      <w:pPr>
        <w:pStyle w:val="16"/>
        <w:ind w:left="0" w:firstLine="708"/>
        <w:jc w:val="both"/>
        <w:rPr>
          <w:rFonts w:ascii="Times New Roman" w:hAnsi="Times New Roman" w:cs="Times New Roman"/>
          <w:b/>
          <w:sz w:val="28"/>
          <w:szCs w:val="28"/>
        </w:rPr>
      </w:pPr>
      <w:r>
        <w:rPr>
          <w:rFonts w:ascii="Times New Roman" w:eastAsia="Times New Roman" w:hAnsi="Times New Roman" w:cs="Times New Roman"/>
          <w:sz w:val="28"/>
          <w:szCs w:val="28"/>
        </w:rPr>
        <w:t>4). Вариант</w:t>
      </w:r>
      <w:r>
        <w:rPr>
          <w:rFonts w:ascii="Times New Roman" w:hAnsi="Times New Roman" w:cs="Times New Roman"/>
          <w:sz w:val="28"/>
          <w:szCs w:val="28"/>
        </w:rPr>
        <w:t xml:space="preserve"> </w:t>
      </w:r>
      <w:r>
        <w:rPr>
          <w:rFonts w:ascii="Times New Roman" w:eastAsia="Times New Roman" w:hAnsi="Times New Roman" w:cs="Times New Roman"/>
          <w:sz w:val="28"/>
          <w:szCs w:val="28"/>
          <w:lang w:val="en-US"/>
        </w:rPr>
        <w:t>IY</w:t>
      </w:r>
      <w:r>
        <w:rPr>
          <w:rFonts w:ascii="Times New Roman" w:hAnsi="Times New Roman" w:cs="Times New Roman"/>
          <w:sz w:val="28"/>
          <w:szCs w:val="28"/>
        </w:rPr>
        <w:t xml:space="preserve"> «Выдача (отказ в выдаче) дубликата разрешения на строительство».</w:t>
      </w:r>
    </w:p>
    <w:p w14:paraId="41FAD1EB" w14:textId="77777777" w:rsidR="00FB4991" w:rsidRDefault="00FB4991" w:rsidP="00FB4991">
      <w:pPr>
        <w:pStyle w:val="16"/>
        <w:ind w:left="0" w:firstLine="709"/>
        <w:jc w:val="center"/>
        <w:rPr>
          <w:rFonts w:ascii="Times New Roman" w:hAnsi="Times New Roman" w:cs="Times New Roman"/>
          <w:b/>
          <w:sz w:val="28"/>
          <w:szCs w:val="28"/>
        </w:rPr>
      </w:pPr>
    </w:p>
    <w:p w14:paraId="4E53F2AC" w14:textId="77777777" w:rsidR="00FB4991" w:rsidRDefault="00FB4991" w:rsidP="00FB4991">
      <w:pPr>
        <w:pStyle w:val="16"/>
        <w:ind w:left="0" w:firstLine="709"/>
        <w:jc w:val="center"/>
        <w:rPr>
          <w:rFonts w:hint="eastAsia"/>
          <w:i/>
          <w:color w:val="0070C0"/>
          <w:sz w:val="28"/>
          <w:szCs w:val="28"/>
        </w:rPr>
      </w:pPr>
      <w:r>
        <w:rPr>
          <w:rFonts w:ascii="Times New Roman" w:hAnsi="Times New Roman" w:cs="Times New Roman"/>
          <w:b/>
          <w:sz w:val="28"/>
          <w:szCs w:val="28"/>
        </w:rPr>
        <w:t>3.2. Описание административной процедуры профилирования заявителя</w:t>
      </w:r>
    </w:p>
    <w:p w14:paraId="05918336" w14:textId="77777777" w:rsidR="00FB4991" w:rsidRDefault="00FB4991" w:rsidP="00FB4991">
      <w:pPr>
        <w:pStyle w:val="Style18"/>
        <w:widowControl/>
        <w:tabs>
          <w:tab w:val="left" w:pos="709"/>
        </w:tabs>
        <w:ind w:right="-1" w:firstLine="0"/>
        <w:rPr>
          <w:i/>
          <w:color w:val="0070C0"/>
          <w:sz w:val="28"/>
          <w:szCs w:val="28"/>
        </w:rPr>
      </w:pPr>
      <w:bookmarkStart w:id="8" w:name="100183"/>
      <w:bookmarkEnd w:id="8"/>
    </w:p>
    <w:p w14:paraId="3A63501C"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3.2.1 Способы и порядок определения и предъявления необходимого заявителю варианта предоставления </w:t>
      </w:r>
    </w:p>
    <w:p w14:paraId="0F05236F" w14:textId="77777777" w:rsidR="00FB4991" w:rsidRDefault="00FB4991" w:rsidP="00FB4991">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муниципальной услуги</w:t>
      </w:r>
      <w:bookmarkStart w:id="9" w:name="sub_1025"/>
      <w:bookmarkEnd w:id="9"/>
    </w:p>
    <w:p w14:paraId="532D03F5" w14:textId="77777777" w:rsidR="00FB4991" w:rsidRDefault="00FB4991" w:rsidP="00FB4991">
      <w:pPr>
        <w:ind w:firstLine="709"/>
        <w:contextualSpacing/>
        <w:jc w:val="center"/>
        <w:rPr>
          <w:rFonts w:ascii="Times New Roman" w:hAnsi="Times New Roman" w:cs="Times New Roman"/>
          <w:sz w:val="28"/>
          <w:szCs w:val="28"/>
        </w:rPr>
      </w:pPr>
    </w:p>
    <w:p w14:paraId="00FDB569" w14:textId="77777777" w:rsidR="00FB4991" w:rsidRDefault="00FB4991" w:rsidP="00FB4991">
      <w:pPr>
        <w:ind w:right="-1" w:firstLine="709"/>
        <w:jc w:val="both"/>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Вариант предоставления муниципальной услуги определяется </w:t>
      </w:r>
      <w:r>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и </w:t>
      </w:r>
      <w:r>
        <w:rPr>
          <w:rFonts w:ascii="Times New Roman" w:eastAsia="Times New Roman" w:hAnsi="Times New Roman" w:cs="Times New Roman"/>
          <w:sz w:val="28"/>
          <w:szCs w:val="28"/>
          <w:lang w:eastAsia="ru-RU"/>
        </w:rPr>
        <w:t xml:space="preserve">по результатам </w:t>
      </w:r>
      <w:r>
        <w:rPr>
          <w:rFonts w:ascii="Times New Roman" w:hAnsi="Times New Roman" w:cs="Times New Roman"/>
          <w:sz w:val="28"/>
          <w:szCs w:val="28"/>
          <w:shd w:val="clear" w:color="auto" w:fill="FFFFFF"/>
        </w:rPr>
        <w:t>административной </w:t>
      </w:r>
      <w:r>
        <w:rPr>
          <w:rFonts w:ascii="Times New Roman" w:hAnsi="Times New Roman" w:cs="Times New Roman"/>
          <w:bCs/>
          <w:sz w:val="28"/>
          <w:szCs w:val="28"/>
          <w:shd w:val="clear" w:color="auto" w:fill="FFFFFF"/>
        </w:rPr>
        <w:t>процедуры</w:t>
      </w:r>
      <w:r>
        <w:rPr>
          <w:rFonts w:ascii="Times New Roman" w:hAnsi="Times New Roman" w:cs="Times New Roman"/>
          <w:b/>
          <w:bCs/>
          <w:shd w:val="clear" w:color="auto" w:fill="FFFFFF"/>
        </w:rPr>
        <w:t xml:space="preserve"> </w:t>
      </w:r>
      <w:r>
        <w:rPr>
          <w:rFonts w:ascii="Times New Roman" w:eastAsia="Times New Roman" w:hAnsi="Times New Roman" w:cs="Times New Roman"/>
          <w:color w:val="000000"/>
          <w:sz w:val="28"/>
          <w:szCs w:val="28"/>
          <w:lang w:eastAsia="ru-RU"/>
        </w:rPr>
        <w:t>анкетирования</w:t>
      </w:r>
      <w:r>
        <w:rPr>
          <w:rFonts w:ascii="Times New Roman" w:hAnsi="Times New Roman" w:cs="Times New Roman"/>
          <w:i/>
          <w:color w:val="0070C0"/>
          <w:sz w:val="28"/>
          <w:szCs w:val="28"/>
        </w:rPr>
        <w:t xml:space="preserve"> </w:t>
      </w:r>
      <w:r>
        <w:rPr>
          <w:rFonts w:ascii="Times New Roman" w:hAnsi="Times New Roman" w:cs="Times New Roman"/>
          <w:sz w:val="28"/>
          <w:szCs w:val="28"/>
        </w:rPr>
        <w:t>(далее - профилирование)</w:t>
      </w:r>
      <w:r>
        <w:rPr>
          <w:rFonts w:ascii="Times New Roman" w:hAnsi="Times New Roman" w:cs="Times New Roman"/>
          <w:i/>
          <w:sz w:val="28"/>
          <w:szCs w:val="28"/>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заявителя,</w:t>
      </w:r>
      <w:r>
        <w:rPr>
          <w:rFonts w:ascii="Times New Roman" w:hAnsi="Times New Roman" w:cs="Times New Roman"/>
          <w:color w:val="000000"/>
          <w:sz w:val="28"/>
          <w:szCs w:val="28"/>
          <w:shd w:val="clear" w:color="auto" w:fill="FFFFFF"/>
        </w:rPr>
        <w:t xml:space="preserve"> включающего вопросы, направленные на определение перечня признаков заявителя, приведенных в </w:t>
      </w:r>
      <w:r>
        <w:rPr>
          <w:rFonts w:ascii="Times New Roman" w:hAnsi="Times New Roman" w:cs="Times New Roman"/>
          <w:sz w:val="28"/>
          <w:szCs w:val="28"/>
          <w:shd w:val="clear" w:color="auto" w:fill="FFFFFF"/>
        </w:rPr>
        <w:t xml:space="preserve">таблице № 1 </w:t>
      </w:r>
      <w:r>
        <w:rPr>
          <w:rFonts w:ascii="Times New Roman" w:hAnsi="Times New Roman" w:cs="Times New Roman"/>
          <w:color w:val="000000"/>
          <w:sz w:val="28"/>
          <w:szCs w:val="28"/>
          <w:shd w:val="clear" w:color="auto" w:fill="FFFFFF"/>
        </w:rPr>
        <w:t>  приложения № 1 к настоящему административному регламенту.</w:t>
      </w:r>
    </w:p>
    <w:p w14:paraId="202523BC" w14:textId="77777777" w:rsidR="00FB4991" w:rsidRDefault="00FB4991" w:rsidP="00FB4991">
      <w:pPr>
        <w:ind w:right="-1"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shd w:val="clear" w:color="auto" w:fill="FFFFFF"/>
        </w:rPr>
        <w:t>Профилирование</w:t>
      </w:r>
      <w:r>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xml:space="preserve">. </w:t>
      </w:r>
    </w:p>
    <w:p w14:paraId="4BD8ABAE" w14:textId="77777777" w:rsidR="00FB4991" w:rsidRDefault="00FB4991" w:rsidP="00FB4991">
      <w:pPr>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p>
    <w:p w14:paraId="523F0305" w14:textId="77777777" w:rsidR="00FB4991" w:rsidRDefault="00FB4991" w:rsidP="00FB4991">
      <w:pPr>
        <w:shd w:val="clear" w:color="auto" w:fill="FFFFFF"/>
        <w:suppressAutoHyphens w:val="0"/>
        <w:ind w:firstLine="709"/>
        <w:jc w:val="both"/>
        <w:rPr>
          <w:rFonts w:ascii="Times New Roman" w:eastAsia="Times New Roman" w:hAnsi="Times New Roman" w:cs="Times New Roman"/>
          <w:sz w:val="28"/>
          <w:szCs w:val="28"/>
          <w:lang w:eastAsia="ru-RU"/>
        </w:rPr>
      </w:pPr>
      <w:bookmarkStart w:id="10" w:name="100180"/>
      <w:bookmarkEnd w:id="10"/>
      <w:r>
        <w:rPr>
          <w:rFonts w:ascii="Times New Roman" w:eastAsia="Times New Roman" w:hAnsi="Times New Roman" w:cs="Times New Roman"/>
          <w:color w:val="000000"/>
          <w:sz w:val="28"/>
          <w:szCs w:val="28"/>
          <w:lang w:eastAsia="ru-RU"/>
        </w:rPr>
        <w:t xml:space="preserve">а) при обращении заявителя за предоставлением муниципальной услуги в </w:t>
      </w:r>
      <w:r>
        <w:rPr>
          <w:rFonts w:ascii="Times New Roman" w:eastAsia="Times New Roman" w:hAnsi="Times New Roman" w:cs="Times New Roman"/>
          <w:sz w:val="28"/>
          <w:szCs w:val="28"/>
          <w:lang w:eastAsia="ru-RU"/>
        </w:rPr>
        <w:t>личном кабинете на Едином портале,  Региональном портале;</w:t>
      </w:r>
    </w:p>
    <w:p w14:paraId="5663C004" w14:textId="77777777" w:rsidR="00FB4991" w:rsidRDefault="00FB4991" w:rsidP="00FB4991">
      <w:pPr>
        <w:shd w:val="clear" w:color="auto" w:fill="FFFFFF"/>
        <w:suppressAutoHyphens w:val="0"/>
        <w:ind w:firstLine="709"/>
        <w:jc w:val="both"/>
        <w:rPr>
          <w:rFonts w:ascii="Times New Roman" w:hAnsi="Times New Roman" w:cs="Times New Roman"/>
          <w:sz w:val="28"/>
          <w:szCs w:val="28"/>
        </w:rPr>
      </w:pPr>
      <w:bookmarkStart w:id="11" w:name="100181"/>
      <w:bookmarkEnd w:id="11"/>
      <w:r>
        <w:rPr>
          <w:rFonts w:ascii="Times New Roman" w:eastAsia="Times New Roman" w:hAnsi="Times New Roman" w:cs="Times New Roman"/>
          <w:sz w:val="28"/>
          <w:szCs w:val="28"/>
          <w:lang w:eastAsia="ru-RU"/>
        </w:rPr>
        <w:t>б) при обращении заявителя за предоставлением муниципальной услуги непосредственно уполномоченный орган;</w:t>
      </w:r>
    </w:p>
    <w:p w14:paraId="4BCA3431" w14:textId="77777777" w:rsidR="00FB4991" w:rsidRDefault="00FB4991" w:rsidP="00FB4991">
      <w:pPr>
        <w:shd w:val="clear" w:color="auto" w:fill="FFFFFF"/>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в) посредством официального сайта уполномоченного органа;</w:t>
      </w:r>
    </w:p>
    <w:p w14:paraId="2741145E" w14:textId="77777777" w:rsidR="00FB4991" w:rsidRDefault="00FB4991" w:rsidP="00FB4991">
      <w:pPr>
        <w:shd w:val="clear" w:color="auto" w:fill="FFFFFF"/>
        <w:suppressAutoHyphens w:val="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 почтовым (курьерским) отправлением.</w:t>
      </w:r>
    </w:p>
    <w:p w14:paraId="06B72874" w14:textId="77777777" w:rsidR="00FB4991" w:rsidRDefault="00FB4991" w:rsidP="00FB4991">
      <w:pPr>
        <w:shd w:val="clear" w:color="auto" w:fill="FFFFFF"/>
        <w:suppressAutoHyphens w:val="0"/>
        <w:ind w:firstLine="709"/>
        <w:jc w:val="both"/>
        <w:rPr>
          <w:rFonts w:eastAsia="Times New Roman"/>
          <w:sz w:val="28"/>
          <w:szCs w:val="28"/>
        </w:rPr>
      </w:pPr>
      <w:r>
        <w:rPr>
          <w:rFonts w:ascii="Times New Roman" w:eastAsia="Times New Roman" w:hAnsi="Times New Roman" w:cs="Times New Roman"/>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sz w:val="28"/>
          <w:szCs w:val="28"/>
          <w:shd w:val="clear" w:color="auto" w:fill="FFFFFF"/>
        </w:rPr>
        <w:t>анализа содержания запроса заявителя</w:t>
      </w:r>
      <w:r>
        <w:rPr>
          <w:rFonts w:ascii="Times New Roman" w:hAnsi="Times New Roman" w:cs="Times New Roman"/>
          <w:sz w:val="23"/>
          <w:szCs w:val="23"/>
          <w:shd w:val="clear" w:color="auto" w:fill="FFFFFF"/>
        </w:rPr>
        <w:t xml:space="preserve"> </w:t>
      </w:r>
      <w:r>
        <w:rPr>
          <w:rFonts w:ascii="Times New Roman" w:eastAsia="Times New Roman" w:hAnsi="Times New Roman" w:cs="Times New Roman"/>
          <w:sz w:val="28"/>
          <w:szCs w:val="28"/>
          <w:lang w:eastAsia="ru-RU"/>
        </w:rPr>
        <w:t>уполномоченный орган определяет полный  перечень комбинаций значений признаков</w:t>
      </w:r>
      <w:r>
        <w:rPr>
          <w:rFonts w:ascii="Times New Roman" w:hAnsi="Times New Roman" w:cs="Times New Roman"/>
          <w:sz w:val="28"/>
          <w:szCs w:val="28"/>
        </w:rPr>
        <w:t xml:space="preserve"> в соответствии с настоящим административным регламентом, каждая из которых соответствует одному варианту</w:t>
      </w:r>
      <w:r>
        <w:rPr>
          <w:rFonts w:ascii="Times New Roman" w:eastAsia="Times New Roman" w:hAnsi="Times New Roman" w:cs="Times New Roman"/>
          <w:sz w:val="28"/>
          <w:szCs w:val="28"/>
          <w:lang w:eastAsia="ru-RU"/>
        </w:rPr>
        <w:t>.</w:t>
      </w:r>
    </w:p>
    <w:p w14:paraId="3B979680" w14:textId="77777777" w:rsidR="00FB4991" w:rsidRDefault="00FB4991" w:rsidP="00FB4991">
      <w:pPr>
        <w:pStyle w:val="ConsPlusNormal0"/>
        <w:ind w:firstLine="709"/>
        <w:jc w:val="both"/>
        <w:rPr>
          <w:sz w:val="28"/>
          <w:szCs w:val="28"/>
        </w:rPr>
      </w:pPr>
      <w:r>
        <w:rPr>
          <w:rFonts w:eastAsia="Times New Roman"/>
          <w:sz w:val="28"/>
          <w:szCs w:val="28"/>
        </w:rPr>
        <w:t xml:space="preserve">По результатам получения ответов от заявителя на Едином портале,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w:t>
      </w:r>
      <w:r>
        <w:rPr>
          <w:shd w:val="clear" w:color="auto" w:fill="FFFFFF"/>
        </w:rPr>
        <w:t xml:space="preserve"> </w:t>
      </w:r>
      <w:r>
        <w:rPr>
          <w:i/>
          <w:sz w:val="26"/>
          <w:szCs w:val="26"/>
          <w:highlight w:val="white"/>
        </w:rPr>
        <w:t>Использование вышеуказанных технологий проводится при наличии технической возможности.</w:t>
      </w:r>
    </w:p>
    <w:p w14:paraId="4175745B" w14:textId="77777777" w:rsidR="00FB4991" w:rsidRDefault="00FB4991" w:rsidP="00FB4991">
      <w:pPr>
        <w:ind w:firstLine="709"/>
        <w:contextualSpacing/>
        <w:jc w:val="both"/>
        <w:rPr>
          <w:rFonts w:eastAsia="Times New Roman"/>
          <w:sz w:val="28"/>
          <w:szCs w:val="28"/>
        </w:rPr>
      </w:pPr>
      <w:r>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51FDA851" w14:textId="77777777" w:rsidR="00FB4991" w:rsidRDefault="00FB4991" w:rsidP="00FB4991">
      <w:pPr>
        <w:pStyle w:val="ConsPlusNormal0"/>
        <w:ind w:firstLine="709"/>
        <w:jc w:val="both"/>
        <w:rPr>
          <w:sz w:val="28"/>
          <w:szCs w:val="28"/>
        </w:rPr>
      </w:pPr>
      <w:r>
        <w:rPr>
          <w:rFonts w:eastAsia="Times New Roman"/>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14:paraId="0B2EFC6D" w14:textId="77777777" w:rsidR="00FB4991" w:rsidRDefault="00FB4991" w:rsidP="00FB4991">
      <w:pPr>
        <w:rPr>
          <w:rFonts w:ascii="Times New Roman" w:hAnsi="Times New Roman" w:cs="Times New Roman"/>
          <w:sz w:val="28"/>
          <w:szCs w:val="28"/>
        </w:rPr>
      </w:pPr>
    </w:p>
    <w:p w14:paraId="2496A2A3" w14:textId="77777777" w:rsidR="00FB4991" w:rsidRDefault="00FB4991" w:rsidP="00FB4991">
      <w:pPr>
        <w:ind w:firstLine="709"/>
        <w:contextualSpacing/>
        <w:jc w:val="center"/>
        <w:rPr>
          <w:rFonts w:ascii="Times New Roman" w:hAnsi="Times New Roman" w:cs="Times New Roman"/>
          <w:sz w:val="28"/>
          <w:szCs w:val="28"/>
        </w:rPr>
      </w:pPr>
      <w:bookmarkStart w:id="12" w:name="sub_3025"/>
      <w:bookmarkEnd w:id="12"/>
      <w:r>
        <w:rPr>
          <w:rFonts w:ascii="Times New Roman" w:hAnsi="Times New Roman" w:cs="Times New Roman"/>
          <w:b/>
          <w:sz w:val="28"/>
          <w:szCs w:val="28"/>
        </w:rPr>
        <w:t>3.3. Подразделы, содержащие описание вариантов предоставления муниципальной услуги</w:t>
      </w:r>
    </w:p>
    <w:p w14:paraId="41EA142B" w14:textId="77777777" w:rsidR="00FB4991" w:rsidRDefault="00FB4991" w:rsidP="00FB4991">
      <w:pPr>
        <w:ind w:firstLine="709"/>
        <w:contextualSpacing/>
        <w:rPr>
          <w:rFonts w:ascii="Times New Roman" w:hAnsi="Times New Roman" w:cs="Times New Roman"/>
          <w:sz w:val="28"/>
          <w:szCs w:val="28"/>
        </w:rPr>
      </w:pPr>
    </w:p>
    <w:p w14:paraId="4C147E00" w14:textId="77777777" w:rsidR="00FB4991" w:rsidRDefault="00FB4991" w:rsidP="00FB4991">
      <w:pPr>
        <w:ind w:left="708" w:firstLine="1"/>
        <w:contextualSpacing/>
        <w:jc w:val="center"/>
        <w:rPr>
          <w:rFonts w:ascii="Times New Roman" w:hAnsi="Times New Roman" w:cs="Times New Roman"/>
          <w:i/>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варианта</w:t>
      </w:r>
      <w:r>
        <w:rPr>
          <w:rFonts w:ascii="Times New Roman" w:hAnsi="Times New Roman" w:cs="Times New Roman"/>
          <w:sz w:val="28"/>
        </w:rPr>
        <w:t xml:space="preserve"> </w:t>
      </w:r>
      <w:r>
        <w:rPr>
          <w:rFonts w:ascii="Times New Roman" w:hAnsi="Times New Roman" w:cs="Times New Roman"/>
          <w:b/>
          <w:sz w:val="28"/>
          <w:szCs w:val="28"/>
          <w:lang w:val="en-US"/>
        </w:rPr>
        <w:t>I</w:t>
      </w:r>
    </w:p>
    <w:p w14:paraId="4932B1AC" w14:textId="77777777" w:rsidR="00FB4991" w:rsidRDefault="00FB4991" w:rsidP="00FB4991">
      <w:pPr>
        <w:ind w:left="708" w:firstLine="1"/>
        <w:contextualSpacing/>
        <w:jc w:val="both"/>
        <w:rPr>
          <w:rFonts w:ascii="Times New Roman" w:hAnsi="Times New Roman" w:cs="Times New Roman"/>
          <w:i/>
        </w:rPr>
      </w:pPr>
    </w:p>
    <w:p w14:paraId="38D6EE00" w14:textId="77777777" w:rsidR="00FB4991" w:rsidRDefault="00FB4991" w:rsidP="00FB4991">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szCs w:val="28"/>
          <w:lang w:val="en-US"/>
        </w:rPr>
        <w:t>I</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2.3.1.1 пункта 2.3.1 подраздела 2.3 раздела</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287539A9"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p>
    <w:p w14:paraId="3431E30F"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управление уполномоченного органа:</w:t>
      </w:r>
    </w:p>
    <w:p w14:paraId="78E0880B" w14:textId="77777777" w:rsidR="00FB4991" w:rsidRDefault="00FB4991" w:rsidP="00FB4991">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14:paraId="58D006C8" w14:textId="77777777" w:rsidR="00FB4991" w:rsidRDefault="00FB4991" w:rsidP="00FB4991">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rPr>
        <w:tab/>
        <w:t>межведомственное информационное взаимодействие;</w:t>
      </w:r>
    </w:p>
    <w:p w14:paraId="3FA0F901"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szCs w:val="28"/>
          <w:lang w:eastAsia="ru-RU"/>
        </w:rPr>
        <w:tab/>
        <w:t>принятие решения о приостановлении предоставления муниципальной услуги;</w:t>
      </w:r>
    </w:p>
    <w:p w14:paraId="1D7D66BE"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lang w:eastAsia="ru-RU"/>
        </w:rPr>
        <w:t xml:space="preserve">принятие решения о предоставлении (отказе в предоставлении) муниципальной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6EDB5685"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14:paraId="6F9321CD" w14:textId="77777777" w:rsidR="00FB4991" w:rsidRDefault="00FB4991" w:rsidP="00FB4991">
      <w:pPr>
        <w:tabs>
          <w:tab w:val="left" w:pos="709"/>
        </w:tabs>
        <w:ind w:right="-1"/>
        <w:contextualSpacing/>
        <w:jc w:val="both"/>
        <w:rPr>
          <w:rFonts w:ascii="Times New Roman" w:hAnsi="Times New Roman" w:cs="Times New Roman"/>
          <w:b/>
          <w:sz w:val="28"/>
          <w:szCs w:val="28"/>
        </w:rPr>
      </w:pPr>
      <w:r>
        <w:rPr>
          <w:rFonts w:ascii="Times New Roman" w:hAnsi="Times New Roman" w:cs="Times New Roman"/>
          <w:sz w:val="28"/>
        </w:rPr>
        <w:tab/>
        <w:t>получение дополнительных сведений от заявителя;</w:t>
      </w:r>
    </w:p>
    <w:p w14:paraId="7A84AE7B" w14:textId="77777777" w:rsidR="00FB4991" w:rsidRDefault="00FB4991" w:rsidP="00FB4991">
      <w:pPr>
        <w:tabs>
          <w:tab w:val="left" w:pos="709"/>
        </w:tabs>
        <w:ind w:right="-1"/>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4F268C02" w14:textId="77777777" w:rsidR="00FB4991" w:rsidRDefault="00FB4991" w:rsidP="00FB4991">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распределение ограниченного ресурса.</w:t>
      </w:r>
    </w:p>
    <w:p w14:paraId="14D61527"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обращении заявителя в МФЦ:</w:t>
      </w:r>
    </w:p>
    <w:p w14:paraId="73F62646"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4527329B"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0BCD42CC"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5C884175" w14:textId="77777777" w:rsidR="00FB4991" w:rsidRDefault="00FB4991" w:rsidP="00FB4991">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72440BEE"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14:paraId="378A8EEA"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59997EBF"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70A05A1F"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52AE5750"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Максимальный срок предоставления муниципальной услуги варианта </w:t>
      </w:r>
      <w:r>
        <w:rPr>
          <w:rFonts w:ascii="Times New Roman" w:hAnsi="Times New Roman" w:cs="Times New Roman"/>
          <w:sz w:val="28"/>
          <w:szCs w:val="28"/>
          <w:lang w:val="en-US"/>
        </w:rPr>
        <w:t>I</w:t>
      </w:r>
      <w:r>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w:t>
      </w:r>
      <w:r>
        <w:rPr>
          <w:rStyle w:val="a4"/>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4"/>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0558823D" w14:textId="77777777" w:rsidR="00FB4991" w:rsidRDefault="00FB4991" w:rsidP="00FB4991">
      <w:pPr>
        <w:widowControl w:val="0"/>
        <w:ind w:firstLine="708"/>
        <w:jc w:val="both"/>
        <w:rPr>
          <w:rFonts w:ascii="Times New Roman" w:hAnsi="Times New Roman" w:cs="Times New Roman"/>
          <w:b/>
          <w:sz w:val="28"/>
          <w:szCs w:val="28"/>
        </w:rPr>
      </w:pPr>
      <w:r>
        <w:rPr>
          <w:rFonts w:ascii="Times New Roman" w:hAnsi="Times New Roman" w:cs="Times New Roman"/>
          <w:sz w:val="28"/>
          <w:szCs w:val="28"/>
        </w:rPr>
        <w:t>В случае, предусм</w:t>
      </w:r>
      <w:r>
        <w:rPr>
          <w:rFonts w:ascii="Times New Roman" w:hAnsi="Times New Roman" w:cs="Times New Roman"/>
          <w:color w:val="000000"/>
          <w:sz w:val="28"/>
          <w:szCs w:val="28"/>
        </w:rPr>
        <w:t xml:space="preserve">отренном частью </w:t>
      </w:r>
      <w:r>
        <w:rPr>
          <w:rStyle w:val="a4"/>
          <w:rFonts w:ascii="Times New Roman" w:hAnsi="Times New Roman"/>
          <w:color w:val="000000"/>
          <w:sz w:val="28"/>
          <w:szCs w:val="28"/>
        </w:rPr>
        <w:t>11.1</w:t>
      </w:r>
      <w:hyperlink r:id="rId27" w:history="1">
        <w:r>
          <w:rPr>
            <w:rStyle w:val="a4"/>
            <w:rFonts w:ascii="Times New Roman" w:hAnsi="Times New Roman"/>
            <w:color w:val="000000"/>
            <w:sz w:val="28"/>
            <w:szCs w:val="28"/>
          </w:rPr>
          <w:t xml:space="preserve"> </w:t>
        </w:r>
      </w:hyperlink>
      <w:r>
        <w:rPr>
          <w:rStyle w:val="a4"/>
          <w:rFonts w:ascii="Times New Roman" w:hAnsi="Times New Roman"/>
          <w:color w:val="000000"/>
          <w:sz w:val="28"/>
          <w:szCs w:val="28"/>
        </w:rPr>
        <w:t xml:space="preserve">статьи 51 </w:t>
      </w:r>
      <w:r>
        <w:rPr>
          <w:rFonts w:ascii="Times New Roman" w:hAnsi="Times New Roman" w:cs="Times New Roman"/>
          <w:color w:val="000000"/>
          <w:sz w:val="28"/>
          <w:szCs w:val="28"/>
        </w:rPr>
        <w:t xml:space="preserve">Градостроительного кодекса Российской Федерации - 24 рабочих </w:t>
      </w:r>
      <w:r>
        <w:rPr>
          <w:rFonts w:ascii="Times New Roman" w:eastAsia="Times New Roman" w:hAnsi="Times New Roman" w:cs="Times New Roman"/>
          <w:color w:val="000000"/>
          <w:sz w:val="28"/>
          <w:szCs w:val="28"/>
        </w:rPr>
        <w:t>дня поступления заявления в уполномоченный орган, почтовым отправлением, в МФЦ и через</w:t>
      </w:r>
      <w:r>
        <w:rPr>
          <w:rStyle w:val="a4"/>
          <w:rFonts w:ascii="Times New Roman" w:hAnsi="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Единый портал, </w:t>
      </w:r>
      <w:r>
        <w:rPr>
          <w:rStyle w:val="a4"/>
          <w:rFonts w:ascii="Times New Roman" w:hAnsi="Times New Roman"/>
          <w:color w:val="000000"/>
          <w:sz w:val="28"/>
          <w:szCs w:val="28"/>
        </w:rPr>
        <w:t>Региональный портал</w:t>
      </w:r>
      <w:r>
        <w:rPr>
          <w:rFonts w:ascii="Times New Roman" w:eastAsia="Times New Roman" w:hAnsi="Times New Roman" w:cs="Times New Roman"/>
          <w:color w:val="000000"/>
          <w:sz w:val="28"/>
          <w:szCs w:val="28"/>
        </w:rPr>
        <w:t>.</w:t>
      </w:r>
    </w:p>
    <w:p w14:paraId="2F892066" w14:textId="77777777" w:rsidR="00FB4991" w:rsidRDefault="00FB4991" w:rsidP="00FB4991">
      <w:pPr>
        <w:rPr>
          <w:rFonts w:ascii="Times New Roman" w:hAnsi="Times New Roman" w:cs="Times New Roman"/>
          <w:b/>
          <w:sz w:val="28"/>
          <w:szCs w:val="28"/>
        </w:rPr>
      </w:pPr>
    </w:p>
    <w:p w14:paraId="3AACB269" w14:textId="77777777" w:rsidR="00FB4991" w:rsidRDefault="00FB4991" w:rsidP="00FB4991">
      <w:pPr>
        <w:ind w:left="708" w:firstLine="1"/>
        <w:contextualSpacing/>
        <w:jc w:val="center"/>
        <w:rPr>
          <w:rFonts w:ascii="Times New Roman" w:hAnsi="Times New Roman" w:cs="Times New Roman"/>
          <w:i/>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варианта</w:t>
      </w:r>
      <w:r>
        <w:rPr>
          <w:rFonts w:ascii="Times New Roman" w:hAnsi="Times New Roman" w:cs="Times New Roman"/>
          <w:sz w:val="28"/>
        </w:rPr>
        <w:t xml:space="preserve"> </w:t>
      </w:r>
      <w:r>
        <w:rPr>
          <w:rFonts w:ascii="Times New Roman" w:hAnsi="Times New Roman" w:cs="Times New Roman"/>
          <w:b/>
          <w:sz w:val="28"/>
          <w:szCs w:val="28"/>
          <w:lang w:val="en-US"/>
        </w:rPr>
        <w:t>II</w:t>
      </w:r>
    </w:p>
    <w:p w14:paraId="0E453951" w14:textId="77777777" w:rsidR="00FB4991" w:rsidRDefault="00FB4991" w:rsidP="00FB4991">
      <w:pPr>
        <w:ind w:left="708" w:firstLine="1"/>
        <w:contextualSpacing/>
        <w:jc w:val="both"/>
        <w:rPr>
          <w:rFonts w:ascii="Times New Roman" w:hAnsi="Times New Roman" w:cs="Times New Roman"/>
          <w:i/>
        </w:rPr>
      </w:pPr>
    </w:p>
    <w:p w14:paraId="10B4A3BB" w14:textId="77777777" w:rsidR="00FB4991" w:rsidRDefault="00FB4991" w:rsidP="00FB4991">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szCs w:val="28"/>
          <w:lang w:val="en-US"/>
        </w:rPr>
        <w:t>II</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2.3.2.1 пункта 2.3.2 подраздела 2.3 раздела</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7CFA0576"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p>
    <w:p w14:paraId="1EB0797A"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управление уполномоченного органа:</w:t>
      </w:r>
    </w:p>
    <w:p w14:paraId="73310FAA" w14:textId="77777777" w:rsidR="00FB4991" w:rsidRDefault="00FB4991" w:rsidP="00FB4991">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14:paraId="3C32DE80" w14:textId="77777777" w:rsidR="00FB4991" w:rsidRDefault="00FB4991" w:rsidP="00FB4991">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rPr>
        <w:tab/>
        <w:t>межведомственное информационное взаимодействие;</w:t>
      </w:r>
    </w:p>
    <w:p w14:paraId="068EA427"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szCs w:val="28"/>
          <w:lang w:eastAsia="ru-RU"/>
        </w:rPr>
        <w:tab/>
        <w:t>принятие решения о приостановлении предоставления муниципальной услуги ;</w:t>
      </w:r>
    </w:p>
    <w:p w14:paraId="293C22DE"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lang w:eastAsia="ru-RU"/>
        </w:rPr>
        <w:t xml:space="preserve">принятие решения о предоставлении (отказе в предоставлении) муниципальной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0312690E"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14:paraId="7454FFB8" w14:textId="77777777" w:rsidR="00FB4991" w:rsidRDefault="00FB4991" w:rsidP="00FB4991">
      <w:pPr>
        <w:tabs>
          <w:tab w:val="left" w:pos="709"/>
        </w:tabs>
        <w:ind w:right="-1"/>
        <w:contextualSpacing/>
        <w:jc w:val="both"/>
        <w:rPr>
          <w:rFonts w:ascii="Times New Roman" w:hAnsi="Times New Roman" w:cs="Times New Roman"/>
          <w:b/>
          <w:sz w:val="28"/>
          <w:szCs w:val="28"/>
        </w:rPr>
      </w:pPr>
      <w:r>
        <w:rPr>
          <w:rFonts w:ascii="Times New Roman" w:hAnsi="Times New Roman" w:cs="Times New Roman"/>
          <w:sz w:val="28"/>
        </w:rPr>
        <w:tab/>
        <w:t>получение дополнительных сведений от заявителя;</w:t>
      </w:r>
    </w:p>
    <w:p w14:paraId="7BE33A8A" w14:textId="77777777" w:rsidR="00FB4991" w:rsidRDefault="00FB4991" w:rsidP="00FB4991">
      <w:pPr>
        <w:tabs>
          <w:tab w:val="left" w:pos="709"/>
        </w:tabs>
        <w:ind w:right="-1"/>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5749CB46" w14:textId="77777777" w:rsidR="00FB4991" w:rsidRDefault="00FB4991" w:rsidP="00FB4991">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распределение ограниченного ресурса.</w:t>
      </w:r>
    </w:p>
    <w:p w14:paraId="4508221B"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обращении заявителя в МФЦ:</w:t>
      </w:r>
    </w:p>
    <w:p w14:paraId="6411524E"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078F54C7"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20B412FD"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7492C55" w14:textId="77777777" w:rsidR="00FB4991" w:rsidRDefault="00FB4991" w:rsidP="00FB4991">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0D368A1B"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14:paraId="005CDD64"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05A605EC"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4D3DD1E0"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57A96DDA"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Максимальный срок предоставления муниципальной услуги варианта </w:t>
      </w:r>
      <w:r>
        <w:rPr>
          <w:rFonts w:ascii="Times New Roman" w:hAnsi="Times New Roman" w:cs="Times New Roman"/>
          <w:sz w:val="28"/>
          <w:szCs w:val="28"/>
          <w:lang w:val="en-US"/>
        </w:rPr>
        <w:t>I</w:t>
      </w:r>
      <w:r>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w:t>
      </w:r>
      <w:r>
        <w:rPr>
          <w:rStyle w:val="a4"/>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4"/>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19E83856" w14:textId="77777777" w:rsidR="00FB4991" w:rsidRDefault="00FB4991" w:rsidP="00FB4991">
      <w:pPr>
        <w:widowControl w:val="0"/>
        <w:ind w:firstLine="708"/>
        <w:jc w:val="both"/>
        <w:rPr>
          <w:rFonts w:ascii="Times New Roman" w:hAnsi="Times New Roman" w:cs="Times New Roman"/>
          <w:b/>
          <w:sz w:val="28"/>
          <w:szCs w:val="28"/>
        </w:rPr>
      </w:pPr>
      <w:r>
        <w:rPr>
          <w:rFonts w:ascii="Times New Roman" w:hAnsi="Times New Roman" w:cs="Times New Roman"/>
          <w:sz w:val="28"/>
          <w:szCs w:val="28"/>
        </w:rPr>
        <w:t>В случае, предусмотренном</w:t>
      </w:r>
      <w:r>
        <w:rPr>
          <w:rFonts w:ascii="Times New Roman" w:hAnsi="Times New Roman" w:cs="Times New Roman"/>
          <w:color w:val="000000"/>
          <w:sz w:val="28"/>
          <w:szCs w:val="28"/>
        </w:rPr>
        <w:t xml:space="preserve"> </w:t>
      </w:r>
      <w:hyperlink r:id="rId28" w:history="1">
        <w:r>
          <w:rPr>
            <w:rStyle w:val="a4"/>
            <w:rFonts w:ascii="Times New Roman" w:hAnsi="Times New Roman"/>
            <w:color w:val="000000"/>
            <w:sz w:val="28"/>
            <w:szCs w:val="28"/>
          </w:rPr>
          <w:t>частью</w:t>
        </w:r>
        <w:r>
          <w:rPr>
            <w:rStyle w:val="a4"/>
            <w:rFonts w:ascii="Times New Roman" w:hAnsi="Times New Roman"/>
            <w:color w:val="auto"/>
            <w:sz w:val="28"/>
            <w:szCs w:val="28"/>
          </w:rPr>
          <w:t xml:space="preserve"> </w:t>
        </w:r>
      </w:hyperlink>
      <w:r>
        <w:rPr>
          <w:rStyle w:val="a4"/>
          <w:rFonts w:ascii="Times New Roman" w:hAnsi="Times New Roman"/>
          <w:color w:val="auto"/>
          <w:sz w:val="28"/>
          <w:szCs w:val="28"/>
        </w:rPr>
        <w:t>11.1</w:t>
      </w:r>
      <w:hyperlink r:id="rId29" w:history="1">
        <w:r>
          <w:rPr>
            <w:rStyle w:val="a4"/>
            <w:rFonts w:ascii="Times New Roman" w:hAnsi="Times New Roman"/>
            <w:color w:val="000000"/>
            <w:sz w:val="28"/>
            <w:szCs w:val="28"/>
          </w:rPr>
          <w:t xml:space="preserve"> статьи 51</w:t>
        </w:r>
      </w:hyperlink>
      <w:r>
        <w:rPr>
          <w:rFonts w:ascii="Times New Roman" w:hAnsi="Times New Roman" w:cs="Times New Roman"/>
          <w:sz w:val="28"/>
          <w:szCs w:val="28"/>
        </w:rPr>
        <w:t xml:space="preserve"> Градостроительного кодекса Российской Федерации - 24 рабочих </w:t>
      </w:r>
      <w:r>
        <w:rPr>
          <w:rFonts w:ascii="Times New Roman" w:eastAsia="Times New Roman" w:hAnsi="Times New Roman" w:cs="Times New Roman"/>
          <w:sz w:val="28"/>
          <w:szCs w:val="28"/>
        </w:rPr>
        <w:t>дня поступления заявления в уполномоченный орган, почтовым отправлением, в МФЦ и через</w:t>
      </w:r>
      <w:r>
        <w:rPr>
          <w:rStyle w:val="a4"/>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4"/>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7CC6038B" w14:textId="77777777" w:rsidR="00FB4991" w:rsidRDefault="00FB4991" w:rsidP="00FB4991">
      <w:pPr>
        <w:rPr>
          <w:rFonts w:ascii="Times New Roman" w:hAnsi="Times New Roman" w:cs="Times New Roman"/>
          <w:b/>
          <w:sz w:val="28"/>
          <w:szCs w:val="28"/>
        </w:rPr>
      </w:pPr>
    </w:p>
    <w:p w14:paraId="5382F690" w14:textId="77777777" w:rsidR="00FB4991" w:rsidRDefault="00FB4991" w:rsidP="00FB4991">
      <w:pPr>
        <w:jc w:val="center"/>
        <w:rPr>
          <w:rFonts w:ascii="Times New Roman" w:hAnsi="Times New Roman" w:cs="Times New Roman"/>
          <w:sz w:val="28"/>
          <w:szCs w:val="28"/>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 xml:space="preserve">варианта </w:t>
      </w:r>
      <w:r>
        <w:rPr>
          <w:rFonts w:ascii="Times New Roman" w:hAnsi="Times New Roman" w:cs="Times New Roman"/>
          <w:b/>
          <w:sz w:val="28"/>
          <w:szCs w:val="28"/>
          <w:lang w:val="en-US"/>
        </w:rPr>
        <w:t>III</w:t>
      </w:r>
    </w:p>
    <w:p w14:paraId="6239D0F2" w14:textId="77777777" w:rsidR="00FB4991" w:rsidRDefault="00FB4991" w:rsidP="00FB4991">
      <w:pPr>
        <w:jc w:val="both"/>
        <w:rPr>
          <w:rFonts w:ascii="Times New Roman" w:hAnsi="Times New Roman" w:cs="Times New Roman"/>
          <w:sz w:val="28"/>
          <w:szCs w:val="28"/>
        </w:rPr>
      </w:pPr>
    </w:p>
    <w:p w14:paraId="5F11BD90" w14:textId="77777777" w:rsidR="00FB4991" w:rsidRDefault="00FB4991" w:rsidP="00FB4991">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sz w:val="28"/>
          <w:szCs w:val="28"/>
        </w:rPr>
        <w:t xml:space="preserve"> </w:t>
      </w:r>
      <w:r>
        <w:rPr>
          <w:rFonts w:ascii="Times New Roman" w:hAnsi="Times New Roman" w:cs="Times New Roman"/>
          <w:sz w:val="28"/>
          <w:szCs w:val="28"/>
          <w:lang w:val="en-US"/>
        </w:rPr>
        <w:t>III</w:t>
      </w:r>
      <w:r>
        <w:rPr>
          <w:rFonts w:ascii="Times New Roman" w:hAnsi="Times New Roman" w:cs="Times New Roman"/>
          <w:sz w:val="28"/>
        </w:rPr>
        <w:t xml:space="preserve"> </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2.3.3.1 пункта 2.3.3 подраздела 2.3 раздела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46A21B7F"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Вариант </w:t>
      </w:r>
      <w:r>
        <w:rPr>
          <w:rFonts w:ascii="Times New Roman" w:hAnsi="Times New Roman" w:cs="Times New Roman"/>
          <w:sz w:val="28"/>
          <w:szCs w:val="28"/>
          <w:lang w:val="en-US"/>
        </w:rPr>
        <w:t>III</w:t>
      </w:r>
      <w:r>
        <w:rPr>
          <w:rFonts w:ascii="Times New Roman" w:hAnsi="Times New Roman" w:cs="Times New Roman"/>
          <w:sz w:val="28"/>
        </w:rPr>
        <w:t xml:space="preserve">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включает в себя следующий перечень административных процедур:</w:t>
      </w:r>
    </w:p>
    <w:p w14:paraId="5405BD57"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прием заявления об </w:t>
      </w:r>
      <w:r>
        <w:rPr>
          <w:rStyle w:val="FontStyle44"/>
          <w:sz w:val="28"/>
          <w:szCs w:val="28"/>
        </w:rPr>
        <w:t xml:space="preserve">исправлении допущенных опечаток и ошибок в выданном </w:t>
      </w:r>
      <w:r>
        <w:rPr>
          <w:rFonts w:ascii="Times New Roman" w:hAnsi="Times New Roman" w:cs="Times New Roman"/>
          <w:sz w:val="28"/>
        </w:rPr>
        <w:t xml:space="preserve">в результате предоставления </w:t>
      </w:r>
      <w:r>
        <w:rPr>
          <w:rStyle w:val="a3"/>
          <w:sz w:val="28"/>
          <w:szCs w:val="28"/>
        </w:rPr>
        <w:t>муниципальной</w:t>
      </w:r>
      <w:r>
        <w:rPr>
          <w:rFonts w:ascii="Times New Roman" w:hAnsi="Times New Roman" w:cs="Times New Roman"/>
          <w:sz w:val="28"/>
        </w:rPr>
        <w:t xml:space="preserve"> услуги </w:t>
      </w:r>
      <w:r>
        <w:rPr>
          <w:rStyle w:val="FontStyle44"/>
          <w:sz w:val="28"/>
          <w:szCs w:val="28"/>
        </w:rPr>
        <w:t>(далее – техническая ошибка)</w:t>
      </w:r>
      <w:r>
        <w:rPr>
          <w:rFonts w:ascii="Times New Roman" w:hAnsi="Times New Roman" w:cs="Times New Roman"/>
          <w:sz w:val="28"/>
        </w:rPr>
        <w:t>;</w:t>
      </w:r>
    </w:p>
    <w:p w14:paraId="7B3D8326"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принятие решения об исправлении либо отказ в исправлении технических ошибок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01DD5320" w14:textId="77777777" w:rsidR="00FB4991" w:rsidRDefault="00FB4991" w:rsidP="00FB4991">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22CAB217"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551EF06D"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hAnsi="Times New Roman" w:cs="Times New Roman"/>
          <w:sz w:val="28"/>
        </w:rPr>
        <w:t xml:space="preserve">об исправлении </w:t>
      </w:r>
      <w:r>
        <w:rPr>
          <w:rStyle w:val="FontStyle44"/>
          <w:sz w:val="28"/>
          <w:szCs w:val="28"/>
        </w:rPr>
        <w:t>технических ошибок</w:t>
      </w:r>
      <w:r>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14:paraId="1EFA6ECD"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14:paraId="087962DA"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3D1F766"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190CD25C"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 xml:space="preserve"> включает:</w:t>
      </w:r>
    </w:p>
    <w:p w14:paraId="1BEEBFC8"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31402384"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049F39DA" w14:textId="77777777" w:rsidR="00FB4991" w:rsidRDefault="00FB4991" w:rsidP="00FB4991">
      <w:pPr>
        <w:ind w:right="-1" w:firstLine="708"/>
        <w:jc w:val="both"/>
        <w:rPr>
          <w:rStyle w:val="FontStyle83"/>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6B7B0AD4" w14:textId="77777777" w:rsidR="00FB4991" w:rsidRDefault="00FB4991" w:rsidP="00FB4991">
      <w:pPr>
        <w:tabs>
          <w:tab w:val="left" w:pos="709"/>
        </w:tabs>
        <w:ind w:right="-1"/>
        <w:contextualSpacing/>
        <w:jc w:val="both"/>
        <w:rPr>
          <w:rFonts w:ascii="Times New Roman" w:hAnsi="Times New Roman" w:cs="Times New Roman"/>
          <w:sz w:val="28"/>
          <w:szCs w:val="28"/>
        </w:rPr>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6A5B4E6A" w14:textId="77777777" w:rsidR="00FB4991" w:rsidRDefault="00FB4991" w:rsidP="00FB4991">
      <w:pPr>
        <w:jc w:val="both"/>
        <w:rPr>
          <w:rFonts w:ascii="Times New Roman" w:hAnsi="Times New Roman" w:cs="Times New Roman"/>
          <w:sz w:val="28"/>
          <w:szCs w:val="28"/>
        </w:rPr>
      </w:pPr>
    </w:p>
    <w:p w14:paraId="4BDC2BD2" w14:textId="77777777" w:rsidR="00FB4991" w:rsidRDefault="00FB4991" w:rsidP="00FB4991">
      <w:pPr>
        <w:jc w:val="center"/>
        <w:rPr>
          <w:rFonts w:ascii="Times New Roman" w:hAnsi="Times New Roman" w:cs="Times New Roman"/>
          <w:b/>
          <w:sz w:val="28"/>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 xml:space="preserve">варианта </w:t>
      </w:r>
      <w:r>
        <w:rPr>
          <w:rFonts w:ascii="Times New Roman" w:hAnsi="Times New Roman" w:cs="Times New Roman"/>
          <w:b/>
          <w:sz w:val="28"/>
          <w:lang w:val="en-US"/>
        </w:rPr>
        <w:t>IY</w:t>
      </w:r>
    </w:p>
    <w:p w14:paraId="588A0608" w14:textId="77777777" w:rsidR="00FB4991" w:rsidRDefault="00FB4991" w:rsidP="00FB4991">
      <w:pPr>
        <w:jc w:val="center"/>
        <w:rPr>
          <w:rFonts w:ascii="Times New Roman" w:hAnsi="Times New Roman" w:cs="Times New Roman"/>
          <w:b/>
          <w:sz w:val="28"/>
        </w:rPr>
      </w:pPr>
    </w:p>
    <w:p w14:paraId="42164C94" w14:textId="77777777" w:rsidR="00FB4991" w:rsidRDefault="00FB4991" w:rsidP="00FB4991">
      <w:pPr>
        <w:ind w:firstLine="709"/>
        <w:contextualSpacing/>
        <w:jc w:val="both"/>
        <w:rPr>
          <w:rFonts w:ascii="Times New Roman" w:hAnsi="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lang w:val="en-US"/>
        </w:rPr>
        <w:t>IY</w:t>
      </w:r>
      <w:r>
        <w:rPr>
          <w:rFonts w:ascii="Times New Roman" w:hAnsi="Times New Roman" w:cs="Times New Roman"/>
          <w:sz w:val="28"/>
        </w:rPr>
        <w:t xml:space="preserve"> 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2.3.4.1 пункта 2.3.4 подраздела 2.3 раздела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6C84A447" w14:textId="77777777" w:rsidR="00FB4991" w:rsidRDefault="00FB4991" w:rsidP="00FB4991">
      <w:pPr>
        <w:pStyle w:val="ConsPlusTitle"/>
        <w:ind w:right="-1" w:firstLine="709"/>
        <w:jc w:val="both"/>
        <w:outlineLvl w:val="2"/>
        <w:rPr>
          <w:rFonts w:ascii="Times New Roman" w:hAnsi="Times New Roman"/>
          <w:sz w:val="28"/>
        </w:rPr>
      </w:pPr>
      <w:r>
        <w:rPr>
          <w:rFonts w:ascii="Times New Roman" w:hAnsi="Times New Roman"/>
          <w:b w:val="0"/>
          <w:color w:val="auto"/>
          <w:sz w:val="28"/>
        </w:rPr>
        <w:t xml:space="preserve">Вариант </w:t>
      </w:r>
      <w:r>
        <w:rPr>
          <w:rFonts w:ascii="Times New Roman" w:hAnsi="Times New Roman"/>
          <w:b w:val="0"/>
          <w:color w:val="auto"/>
          <w:sz w:val="28"/>
          <w:lang w:val="en-US"/>
        </w:rPr>
        <w:t>IY</w:t>
      </w:r>
      <w:r>
        <w:rPr>
          <w:rFonts w:ascii="Times New Roman" w:hAnsi="Times New Roman"/>
          <w:b w:val="0"/>
          <w:color w:val="auto"/>
          <w:sz w:val="28"/>
        </w:rPr>
        <w:t xml:space="preserve"> предоставления </w:t>
      </w:r>
      <w:r>
        <w:rPr>
          <w:rFonts w:ascii="Times New Roman" w:hAnsi="Times New Roman"/>
          <w:b w:val="0"/>
          <w:color w:val="auto"/>
          <w:sz w:val="28"/>
          <w:szCs w:val="28"/>
        </w:rPr>
        <w:t>муниципальной</w:t>
      </w:r>
      <w:r>
        <w:rPr>
          <w:rFonts w:ascii="Times New Roman" w:hAnsi="Times New Roman"/>
          <w:b w:val="0"/>
          <w:color w:val="auto"/>
          <w:sz w:val="28"/>
        </w:rPr>
        <w:t xml:space="preserve"> услуги включает в себя следующий перечень административных процедур:</w:t>
      </w:r>
    </w:p>
    <w:p w14:paraId="379F21D1"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прием заявления, документов и (или) информации,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6EE129A9" w14:textId="77777777" w:rsidR="00FB4991" w:rsidRDefault="00FB4991" w:rsidP="00FB4991">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принятие решения о выдаче дубликата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либо отказ в выдаче дубликата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4F083753" w14:textId="77777777" w:rsidR="00FB4991" w:rsidRDefault="00FB4991" w:rsidP="00FB4991">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093F399B"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5991A99A"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14:paraId="44245EEC"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14:paraId="425A65BE"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20FDF3FB" w14:textId="77777777" w:rsidR="00FB4991" w:rsidRDefault="00FB4991" w:rsidP="00FB4991">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4985A260"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6"/>
          <w:szCs w:val="26"/>
          <w:lang w:eastAsia="ru-RU"/>
        </w:rPr>
        <w:t>(при условии технической реализации)</w:t>
      </w:r>
      <w:r>
        <w:rPr>
          <w:rFonts w:ascii="Times New Roman" w:eastAsia="Times New Roman" w:hAnsi="Times New Roman" w:cs="Times New Roman"/>
          <w:sz w:val="28"/>
          <w:szCs w:val="28"/>
          <w:lang w:eastAsia="ru-RU"/>
        </w:rPr>
        <w:t xml:space="preserve"> включает:</w:t>
      </w:r>
    </w:p>
    <w:p w14:paraId="26B30D93"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3E1C8BEE"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683106E5" w14:textId="77777777" w:rsidR="00FB4991" w:rsidRDefault="00FB4991" w:rsidP="00FB4991">
      <w:pPr>
        <w:ind w:right="-1" w:firstLine="708"/>
        <w:jc w:val="both"/>
        <w:rPr>
          <w:rStyle w:val="FontStyle83"/>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3BE26C70" w14:textId="77777777" w:rsidR="00FB4991" w:rsidRDefault="00FB4991" w:rsidP="00FB4991">
      <w:pPr>
        <w:tabs>
          <w:tab w:val="left" w:pos="709"/>
        </w:tabs>
        <w:ind w:right="-1"/>
        <w:contextualSpacing/>
        <w:jc w:val="both"/>
        <w:rPr>
          <w:rFonts w:ascii="Times New Roman" w:hAnsi="Times New Roman" w:cs="Times New Roman"/>
          <w:i/>
          <w:color w:val="FF0000"/>
          <w:sz w:val="28"/>
          <w:u w:val="single"/>
        </w:rPr>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7866D814" w14:textId="77777777" w:rsidR="00FB4991" w:rsidRDefault="00FB4991" w:rsidP="00FB4991">
      <w:pPr>
        <w:tabs>
          <w:tab w:val="left" w:pos="709"/>
          <w:tab w:val="left" w:pos="1185"/>
        </w:tabs>
        <w:ind w:right="-1"/>
        <w:contextualSpacing/>
        <w:jc w:val="both"/>
        <w:rPr>
          <w:rFonts w:ascii="Times New Roman" w:hAnsi="Times New Roman" w:cs="Times New Roman"/>
          <w:i/>
          <w:color w:val="FF0000"/>
          <w:sz w:val="28"/>
          <w:u w:val="single"/>
        </w:rPr>
      </w:pPr>
    </w:p>
    <w:p w14:paraId="1C7C7DD7"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3.3.1 Описание процедур варианта </w:t>
      </w:r>
      <w:r>
        <w:rPr>
          <w:rFonts w:ascii="Times New Roman" w:hAnsi="Times New Roman" w:cs="Times New Roman"/>
          <w:b/>
          <w:sz w:val="28"/>
          <w:lang w:val="en-US"/>
        </w:rPr>
        <w:t>I</w:t>
      </w:r>
      <w:r>
        <w:rPr>
          <w:rFonts w:ascii="Times New Roman" w:hAnsi="Times New Roman" w:cs="Times New Roman"/>
          <w:b/>
          <w:sz w:val="28"/>
          <w:szCs w:val="28"/>
        </w:rPr>
        <w:t xml:space="preserve"> предоставления </w:t>
      </w:r>
    </w:p>
    <w:p w14:paraId="6EF45D45"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2FAB1ACD" w14:textId="77777777" w:rsidR="00FB4991" w:rsidRDefault="00FB4991" w:rsidP="00FB4991">
      <w:pPr>
        <w:ind w:firstLine="709"/>
        <w:contextualSpacing/>
        <w:jc w:val="center"/>
        <w:rPr>
          <w:rFonts w:ascii="Times New Roman" w:hAnsi="Times New Roman" w:cs="Times New Roman"/>
          <w:b/>
          <w:sz w:val="28"/>
          <w:szCs w:val="28"/>
        </w:rPr>
      </w:pPr>
    </w:p>
    <w:p w14:paraId="522FF254" w14:textId="77777777" w:rsidR="00FB4991" w:rsidRDefault="00FB4991" w:rsidP="00FB4991">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3.3.1.1  Прием заявления</w:t>
      </w:r>
      <w:r>
        <w:rPr>
          <w:rFonts w:ascii="Times New Roman" w:hAnsi="Times New Roman" w:cs="Times New Roman"/>
          <w:b/>
          <w:color w:val="FF0000"/>
          <w:sz w:val="28"/>
          <w:szCs w:val="28"/>
        </w:rPr>
        <w:t xml:space="preserve"> </w:t>
      </w:r>
      <w:r>
        <w:rPr>
          <w:rFonts w:ascii="Times New Roman" w:hAnsi="Times New Roman" w:cs="Times New Roman"/>
          <w:b/>
          <w:sz w:val="28"/>
          <w:szCs w:val="28"/>
        </w:rPr>
        <w:t>и документов, необходимых для предоставления муниципальной услуги</w:t>
      </w:r>
    </w:p>
    <w:p w14:paraId="147061C7" w14:textId="77777777" w:rsidR="00FB4991" w:rsidRDefault="00FB4991" w:rsidP="00FB4991">
      <w:pPr>
        <w:ind w:right="-143" w:firstLine="709"/>
        <w:contextualSpacing/>
        <w:jc w:val="center"/>
        <w:rPr>
          <w:rFonts w:ascii="Times New Roman" w:hAnsi="Times New Roman" w:cs="Times New Roman"/>
          <w:b/>
          <w:sz w:val="28"/>
          <w:szCs w:val="28"/>
        </w:rPr>
      </w:pPr>
    </w:p>
    <w:p w14:paraId="3663B9EE"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представляет следующие документы:</w:t>
      </w:r>
    </w:p>
    <w:p w14:paraId="2AE0A080"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rPr>
        <w:tab/>
        <w:t>1) заявление о выдаче разрешения на строительство в письменной форме оформляется по рекомендуемому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приложение № 2, образец заполнения заявления представлен в приложении № 3 (далее – заявление).</w:t>
      </w:r>
    </w:p>
    <w:p w14:paraId="067A1B75"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а) К заявлению прилагаются:</w:t>
      </w:r>
    </w:p>
    <w:p w14:paraId="157BF986"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14:paraId="50204EF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14:paraId="02831A6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A998B4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14:paraId="6F803DA4"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14:paraId="25C9A541" w14:textId="77777777" w:rsidR="00FB4991" w:rsidRDefault="00FB4991" w:rsidP="00FB4991">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43D57F03" w14:textId="77777777" w:rsidR="00FB4991" w:rsidRDefault="00FB4991" w:rsidP="00FB4991">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аявителем оригиналов документов,</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70766C1B"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0A1E35BB" w14:textId="77777777" w:rsidR="00FB4991" w:rsidRDefault="00FB4991" w:rsidP="00FB4991">
      <w:pPr>
        <w:ind w:firstLine="706"/>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4000C64"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б) Документы, подтверждающие полномочия представителя (оригинал документа):</w:t>
      </w:r>
    </w:p>
    <w:p w14:paraId="50E840C7"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14:paraId="7909F412"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14:paraId="0DE5585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3279E5FB"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9789DC3"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30" w:history="1">
        <w:r>
          <w:rPr>
            <w:rStyle w:val="a4"/>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14:paraId="7348F19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31" w:history="1">
        <w:r>
          <w:rPr>
            <w:rStyle w:val="a4"/>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индивидуального предпринимателя.</w:t>
      </w:r>
    </w:p>
    <w:p w14:paraId="50683C90" w14:textId="77777777" w:rsidR="00FB4991" w:rsidRDefault="00FB4991" w:rsidP="00FB4991">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32" w:history="1">
        <w:r>
          <w:rPr>
            <w:rStyle w:val="a4"/>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14:paraId="49E847F0" w14:textId="77777777" w:rsidR="00FB4991" w:rsidRDefault="00FB4991" w:rsidP="00FB4991">
      <w:pPr>
        <w:shd w:val="clear" w:color="auto" w:fill="FFFFFF"/>
        <w:ind w:firstLine="708"/>
        <w:jc w:val="both"/>
        <w:rPr>
          <w:rFonts w:ascii="Times New Roman" w:hAnsi="Times New Roman" w:cs="Times New Roman"/>
          <w:sz w:val="28"/>
          <w:szCs w:val="28"/>
          <w:shd w:val="clear" w:color="auto" w:fill="FFFFFF"/>
        </w:rPr>
      </w:pPr>
    </w:p>
    <w:p w14:paraId="6F1CA40B" w14:textId="77777777" w:rsidR="00FB4991" w:rsidRDefault="00FB4991" w:rsidP="00FB499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В случае, если права на  </w:t>
      </w:r>
      <w:r>
        <w:rPr>
          <w:rFonts w:ascii="Times New Roman" w:eastAsia="Calibri" w:hAnsi="Times New Roman" w:cs="Times New Roman"/>
          <w:color w:val="000000"/>
          <w:sz w:val="28"/>
          <w:szCs w:val="28"/>
        </w:rPr>
        <w:t xml:space="preserve">земельный участок и (или) объект имущественного комплекса </w:t>
      </w:r>
      <w:r>
        <w:rPr>
          <w:rFonts w:ascii="Times New Roman" w:hAnsi="Times New Roman" w:cs="Times New Roman"/>
          <w:color w:val="000000"/>
          <w:sz w:val="28"/>
          <w:szCs w:val="28"/>
          <w:shd w:val="clear" w:color="auto" w:fill="FFFFFF"/>
        </w:rPr>
        <w:t>не зарегистрированы в</w:t>
      </w:r>
      <w:r>
        <w:rPr>
          <w:rStyle w:val="FontStyle95"/>
          <w:color w:val="000000"/>
          <w:sz w:val="28"/>
          <w:szCs w:val="28"/>
        </w:rPr>
        <w:t xml:space="preserve"> ЕГРН</w:t>
      </w:r>
      <w:r>
        <w:rPr>
          <w:rFonts w:ascii="Times New Roman" w:hAnsi="Times New Roman" w:cs="Times New Roman"/>
          <w:color w:val="000000"/>
          <w:sz w:val="28"/>
          <w:szCs w:val="28"/>
          <w:shd w:val="clear" w:color="auto" w:fill="FFFFFF"/>
        </w:rPr>
        <w:t>:</w:t>
      </w:r>
    </w:p>
    <w:p w14:paraId="38CE1C61"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правоустанавливающий и (или) правоудостоверяющий документ на земельный участок;</w:t>
      </w:r>
    </w:p>
    <w:p w14:paraId="56237BBF" w14:textId="77777777" w:rsidR="00FB4991" w:rsidRDefault="00FB4991" w:rsidP="00FB4991">
      <w:pPr>
        <w:shd w:val="clear" w:color="auto" w:fill="FFFFFF"/>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правоустанавливающие </w:t>
      </w:r>
      <w:r>
        <w:rPr>
          <w:rFonts w:ascii="Times New Roman" w:hAnsi="Times New Roman" w:cs="Times New Roman"/>
          <w:color w:val="000000"/>
          <w:sz w:val="28"/>
          <w:szCs w:val="28"/>
          <w:shd w:val="clear" w:color="auto" w:fill="FFFFFF"/>
        </w:rPr>
        <w:t xml:space="preserve">и (или) правоудостоверяющий </w:t>
      </w:r>
      <w:r>
        <w:rPr>
          <w:rFonts w:ascii="Times New Roman" w:eastAsia="Times New Roman" w:hAnsi="Times New Roman" w:cs="Times New Roman"/>
          <w:color w:val="000000"/>
          <w:sz w:val="28"/>
          <w:szCs w:val="28"/>
          <w:lang w:eastAsia="ru-RU"/>
        </w:rPr>
        <w:t>документы на недвижимое имущество</w:t>
      </w:r>
      <w:r>
        <w:rPr>
          <w:rStyle w:val="FontStyle95"/>
          <w:color w:val="000000"/>
          <w:sz w:val="28"/>
          <w:szCs w:val="28"/>
        </w:rPr>
        <w:t>.</w:t>
      </w:r>
    </w:p>
    <w:p w14:paraId="2A4F254E" w14:textId="77777777" w:rsidR="00FB4991" w:rsidRDefault="00FB4991" w:rsidP="00FB499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 результаты инженерных изысканий и следующие материалы, содержащиеся в утвержденной в соответствии с </w:t>
      </w:r>
      <w:hyperlink r:id="rId33" w:history="1">
        <w:r>
          <w:rPr>
            <w:rStyle w:val="a4"/>
            <w:rFonts w:ascii="Times New Roman CYR" w:eastAsia="Times New Roman" w:hAnsi="Times New Roman CYR" w:cs="Times New Roman CYR"/>
            <w:color w:val="000000"/>
            <w:sz w:val="28"/>
            <w:szCs w:val="28"/>
            <w:lang w:eastAsia="ru-RU" w:bidi="ar-SA"/>
          </w:rPr>
          <w:t>частью 15 статьи 48</w:t>
        </w:r>
      </w:hyperlink>
      <w:r>
        <w:rPr>
          <w:rFonts w:ascii="Times New Roman" w:hAnsi="Times New Roman" w:cs="Times New Roman"/>
          <w:color w:val="000000"/>
          <w:sz w:val="28"/>
          <w:szCs w:val="28"/>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 - оригинал документа:</w:t>
      </w:r>
    </w:p>
    <w:p w14:paraId="3956EFC9" w14:textId="77777777" w:rsidR="00FB4991" w:rsidRDefault="00FB4991" w:rsidP="00FB4991">
      <w:pPr>
        <w:ind w:firstLine="720"/>
        <w:rPr>
          <w:rFonts w:ascii="Times New Roman" w:hAnsi="Times New Roman" w:cs="Times New Roman"/>
          <w:color w:val="000000"/>
          <w:sz w:val="28"/>
          <w:szCs w:val="28"/>
        </w:rPr>
      </w:pPr>
      <w:bookmarkStart w:id="13" w:name="sub_257_Копия_1_Копия_1"/>
      <w:bookmarkEnd w:id="13"/>
      <w:r>
        <w:rPr>
          <w:rFonts w:ascii="Times New Roman" w:hAnsi="Times New Roman" w:cs="Times New Roman"/>
          <w:color w:val="000000"/>
          <w:sz w:val="28"/>
          <w:szCs w:val="28"/>
        </w:rPr>
        <w:t>а) пояснительная записка;</w:t>
      </w:r>
    </w:p>
    <w:p w14:paraId="5739D2AD" w14:textId="77777777" w:rsidR="00FB4991" w:rsidRDefault="00FB4991" w:rsidP="00FB4991">
      <w:pPr>
        <w:ind w:firstLine="720"/>
        <w:jc w:val="both"/>
        <w:rPr>
          <w:rFonts w:ascii="Times New Roman" w:hAnsi="Times New Roman" w:cs="Times New Roman"/>
          <w:color w:val="000000"/>
          <w:sz w:val="28"/>
          <w:szCs w:val="28"/>
        </w:rPr>
      </w:pPr>
      <w:bookmarkStart w:id="14" w:name="sub_259"/>
      <w:bookmarkEnd w:id="14"/>
      <w:r>
        <w:rPr>
          <w:rFonts w:ascii="Times New Roman" w:hAnsi="Times New Roman" w:cs="Times New Roman"/>
          <w:color w:val="000000"/>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0541CD3" w14:textId="77777777" w:rsidR="00FB4991" w:rsidRDefault="00FB4991" w:rsidP="00FB4991">
      <w:pPr>
        <w:ind w:firstLine="720"/>
        <w:jc w:val="both"/>
        <w:rPr>
          <w:rFonts w:ascii="Times New Roman" w:hAnsi="Times New Roman" w:cs="Times New Roman"/>
          <w:color w:val="000000"/>
          <w:sz w:val="28"/>
          <w:szCs w:val="28"/>
        </w:rPr>
      </w:pPr>
      <w:bookmarkStart w:id="15" w:name="sub_260"/>
      <w:bookmarkStart w:id="16" w:name="sub_259_Копия_1"/>
      <w:bookmarkEnd w:id="15"/>
      <w:bookmarkEnd w:id="16"/>
      <w:r>
        <w:rPr>
          <w:rFonts w:ascii="Times New Roman" w:hAnsi="Times New Roman" w:cs="Times New Roman"/>
          <w:color w:val="000000"/>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5E2ACA9" w14:textId="77777777" w:rsidR="00FB4991" w:rsidRDefault="00FB4991" w:rsidP="00FB4991">
      <w:pPr>
        <w:ind w:firstLine="720"/>
        <w:jc w:val="both"/>
        <w:rPr>
          <w:rFonts w:ascii="Times New Roman" w:hAnsi="Times New Roman" w:cs="Times New Roman"/>
          <w:color w:val="000000"/>
          <w:sz w:val="28"/>
          <w:szCs w:val="28"/>
        </w:rPr>
      </w:pPr>
      <w:bookmarkStart w:id="17" w:name="sub_260_Копия_1"/>
      <w:bookmarkEnd w:id="17"/>
      <w:r>
        <w:rPr>
          <w:rFonts w:ascii="Times New Roman" w:hAnsi="Times New Roman" w:cs="Times New Roman"/>
          <w:color w:val="000000"/>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w:t>
      </w:r>
      <w:r>
        <w:rPr>
          <w:rFonts w:ascii="Times New Roman" w:hAnsi="Times New Roman" w:cs="Times New Roman"/>
          <w:color w:val="000000"/>
          <w:sz w:val="28"/>
          <w:szCs w:val="28"/>
          <w:shd w:val="clear" w:color="auto" w:fill="FFFF00"/>
        </w:rPr>
        <w:t xml:space="preserve"> </w:t>
      </w:r>
      <w:r>
        <w:rPr>
          <w:rFonts w:ascii="Times New Roman" w:hAnsi="Times New Roman" w:cs="Times New Roman"/>
          <w:color w:val="000000"/>
          <w:sz w:val="28"/>
          <w:szCs w:val="28"/>
        </w:rPr>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3406995A" w14:textId="77777777" w:rsidR="00FB4991" w:rsidRDefault="00FB4991" w:rsidP="00FB4991">
      <w:pPr>
        <w:ind w:firstLine="709"/>
        <w:jc w:val="both"/>
        <w:rPr>
          <w:rFonts w:ascii="Times New Roman" w:hAnsi="Times New Roman"/>
          <w:color w:val="000000"/>
          <w:sz w:val="28"/>
          <w:szCs w:val="28"/>
        </w:rPr>
      </w:pPr>
      <w:r>
        <w:rPr>
          <w:rFonts w:ascii="Times New Roman" w:hAnsi="Times New Roman" w:cs="Times New Roman"/>
          <w:color w:val="000000"/>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34" w:history="1">
        <w:r>
          <w:rPr>
            <w:rStyle w:val="a4"/>
            <w:rFonts w:ascii="Times New Roman CYR" w:eastAsia="Times New Roman" w:hAnsi="Times New Roman CYR" w:cs="Times New Roman CYR"/>
            <w:color w:val="000000"/>
            <w:sz w:val="28"/>
            <w:szCs w:val="28"/>
            <w:lang w:eastAsia="ru-RU" w:bidi="ar-SA"/>
          </w:rPr>
          <w:t>пункте 1 части 5 статьи 49</w:t>
        </w:r>
      </w:hyperlink>
      <w:r>
        <w:rPr>
          <w:rFonts w:ascii="Times New Roman" w:hAnsi="Times New Roman" w:cs="Times New Roman"/>
          <w:color w:val="000000"/>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5" w:history="1">
        <w:r>
          <w:rPr>
            <w:rStyle w:val="a4"/>
            <w:rFonts w:ascii="Times New Roman CYR" w:eastAsia="Times New Roman" w:hAnsi="Times New Roman CYR" w:cs="Times New Roman CYR"/>
            <w:color w:val="000000"/>
            <w:sz w:val="28"/>
            <w:szCs w:val="28"/>
            <w:lang w:eastAsia="ru-RU" w:bidi="ar-SA"/>
          </w:rPr>
          <w:t>частью 12.1 статьи 48</w:t>
        </w:r>
      </w:hyperlink>
      <w:r>
        <w:rPr>
          <w:rFonts w:ascii="Times New Roman" w:hAnsi="Times New Roman" w:cs="Times New Roman"/>
          <w:color w:val="000000"/>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6" w:history="1">
        <w:r>
          <w:rPr>
            <w:rStyle w:val="a4"/>
            <w:rFonts w:ascii="Times New Roman CYR" w:eastAsia="Times New Roman" w:hAnsi="Times New Roman CYR" w:cs="Times New Roman CYR"/>
            <w:color w:val="000000"/>
            <w:sz w:val="28"/>
            <w:szCs w:val="28"/>
            <w:lang w:eastAsia="ru-RU" w:bidi="ar-SA"/>
          </w:rPr>
          <w:t>статьей 49</w:t>
        </w:r>
      </w:hyperlink>
      <w:r>
        <w:rPr>
          <w:rFonts w:ascii="Times New Roman" w:hAnsi="Times New Roman" w:cs="Times New Roman"/>
          <w:color w:val="000000"/>
          <w:sz w:val="28"/>
          <w:szCs w:val="28"/>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p w14:paraId="7C35CFE2" w14:textId="77777777" w:rsidR="00FB4991" w:rsidRDefault="00FB4991" w:rsidP="00FB4991">
      <w:pPr>
        <w:ind w:firstLine="720"/>
        <w:rPr>
          <w:rFonts w:ascii="Times New Roman" w:hAnsi="Times New Roman"/>
          <w:color w:val="000000"/>
          <w:sz w:val="28"/>
          <w:szCs w:val="28"/>
        </w:rPr>
      </w:pPr>
      <w:r>
        <w:rPr>
          <w:rFonts w:ascii="Times New Roman" w:hAnsi="Times New Roman"/>
          <w:color w:val="000000"/>
          <w:sz w:val="28"/>
          <w:szCs w:val="28"/>
        </w:rPr>
        <w:t xml:space="preserve">5)положительное заключение государственной экспертизы проектной документации в случаях, предусмотренных </w:t>
      </w:r>
      <w:hyperlink r:id="rId37" w:history="1">
        <w:r>
          <w:rPr>
            <w:rStyle w:val="a4"/>
            <w:rFonts w:ascii="Times New Roman" w:eastAsia="Times New Roman" w:hAnsi="Times New Roman" w:cs="Times New Roman CYR"/>
            <w:color w:val="000000"/>
            <w:sz w:val="28"/>
            <w:szCs w:val="28"/>
            <w:lang w:eastAsia="ru-RU" w:bidi="ar-SA"/>
          </w:rPr>
          <w:t>частью 3.4 статьи 49</w:t>
        </w:r>
      </w:hyperlink>
      <w:r>
        <w:rPr>
          <w:rFonts w:ascii="Times New Roman" w:hAnsi="Times New Roman"/>
          <w:color w:val="000000"/>
          <w:sz w:val="28"/>
          <w:szCs w:val="28"/>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p w14:paraId="3775082A" w14:textId="77777777" w:rsidR="00FB4991" w:rsidRDefault="00FB4991" w:rsidP="00FB4991">
      <w:pPr>
        <w:ind w:firstLine="720"/>
        <w:rPr>
          <w:rFonts w:ascii="Times New Roman" w:hAnsi="Times New Roman" w:cs="Times New Roman"/>
          <w:color w:val="000000"/>
          <w:sz w:val="28"/>
          <w:szCs w:val="28"/>
        </w:rPr>
      </w:pPr>
      <w:r>
        <w:rPr>
          <w:rFonts w:ascii="Times New Roman" w:hAnsi="Times New Roman"/>
          <w:color w:val="000000"/>
          <w:sz w:val="28"/>
          <w:szCs w:val="28"/>
        </w:rPr>
        <w:t xml:space="preserve">6) положительное заключение государственной экологической экспертизы проектной документации в случаях, предусмотренных </w:t>
      </w:r>
      <w:hyperlink r:id="rId38" w:history="1">
        <w:r>
          <w:rPr>
            <w:rStyle w:val="a4"/>
            <w:rFonts w:ascii="Times New Roman" w:eastAsia="Times New Roman" w:hAnsi="Times New Roman" w:cs="Times New Roman CYR"/>
            <w:color w:val="000000"/>
            <w:sz w:val="28"/>
            <w:szCs w:val="28"/>
            <w:lang w:eastAsia="ru-RU" w:bidi="ar-SA"/>
          </w:rPr>
          <w:t>частью 6 статьи 49</w:t>
        </w:r>
      </w:hyperlink>
      <w:r>
        <w:rPr>
          <w:rFonts w:ascii="Times New Roman" w:hAnsi="Times New Roman"/>
          <w:color w:val="000000"/>
          <w:sz w:val="28"/>
          <w:szCs w:val="28"/>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p w14:paraId="1FC6FEDD" w14:textId="77777777" w:rsidR="00FB4991" w:rsidRDefault="00FB4991" w:rsidP="00FB4991">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 согласие всех правообладателей объекта капитального строительства в случае реконструкции такого объекта, за исключением случая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 оригинал;</w:t>
      </w:r>
    </w:p>
    <w:p w14:paraId="302C2254" w14:textId="77777777" w:rsidR="00FB4991" w:rsidRDefault="00FB4991" w:rsidP="00FB4991">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8)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 предъявляется оригинал документа;</w:t>
      </w:r>
    </w:p>
    <w:p w14:paraId="282DB347" w14:textId="77777777" w:rsidR="00FB4991" w:rsidRDefault="00FB4991" w:rsidP="00FB4991">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w:t>
      </w:r>
      <w:r>
        <w:rPr>
          <w:rFonts w:ascii="Times New Roman" w:hAnsi="Times New Roman" w:cs="Times New Roman"/>
          <w:color w:val="7030A0"/>
          <w:sz w:val="28"/>
          <w:szCs w:val="28"/>
        </w:rPr>
        <w:t xml:space="preserve"> </w:t>
      </w:r>
      <w:r>
        <w:rPr>
          <w:rFonts w:ascii="Times New Roman" w:hAnsi="Times New Roman" w:cs="Times New Roman"/>
          <w:color w:val="000000"/>
          <w:sz w:val="28"/>
          <w:szCs w:val="28"/>
        </w:rPr>
        <w:t>бюджетной системы Российской Федерации представление копий таких договора о комплексном развитии территории и (или) решения не требуется;</w:t>
      </w:r>
    </w:p>
    <w:p w14:paraId="7C437E8F" w14:textId="77777777" w:rsidR="00FB4991" w:rsidRDefault="00FB4991" w:rsidP="00FB4991">
      <w:pPr>
        <w:ind w:firstLine="708"/>
        <w:jc w:val="both"/>
        <w:rPr>
          <w:rFonts w:ascii="Times New Roman" w:hAnsi="Times New Roman" w:cs="Times New Roman"/>
          <w:iCs/>
          <w:sz w:val="28"/>
          <w:szCs w:val="28"/>
        </w:rPr>
      </w:pPr>
      <w:r>
        <w:rPr>
          <w:rFonts w:ascii="Times New Roman" w:hAnsi="Times New Roman" w:cs="Times New Roman"/>
          <w:color w:val="000000"/>
          <w:sz w:val="28"/>
          <w:szCs w:val="28"/>
        </w:rPr>
        <w:t>10)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45B3700"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cs="Times New Roman"/>
          <w:iCs/>
          <w:sz w:val="28"/>
          <w:szCs w:val="28"/>
        </w:rPr>
        <w:t xml:space="preserve"> или</w:t>
      </w:r>
      <w:r>
        <w:rPr>
          <w:rFonts w:ascii="Times New Roman" w:hAnsi="Times New Roman" w:cs="Times New Roman"/>
          <w:sz w:val="28"/>
          <w:szCs w:val="28"/>
          <w:shd w:val="clear" w:color="auto" w:fill="FFFFFF"/>
        </w:rPr>
        <w:t xml:space="preserve"> ЕГРЗ</w:t>
      </w:r>
      <w:r>
        <w:rPr>
          <w:rFonts w:ascii="Times New Roman" w:hAnsi="Times New Roman" w:cs="Times New Roman"/>
          <w:iCs/>
          <w:sz w:val="28"/>
          <w:szCs w:val="28"/>
        </w:rPr>
        <w:t>.</w:t>
      </w:r>
    </w:p>
    <w:p w14:paraId="7A59C8FF" w14:textId="77777777" w:rsidR="00FB4991" w:rsidRDefault="00FB4991" w:rsidP="00FB4991">
      <w:pPr>
        <w:ind w:firstLine="708"/>
        <w:jc w:val="both"/>
        <w:rPr>
          <w:rFonts w:hint="eastAsia"/>
          <w:sz w:val="28"/>
          <w:szCs w:val="28"/>
        </w:rPr>
      </w:pPr>
      <w:r>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180E236" w14:textId="77777777" w:rsidR="00FB4991" w:rsidRDefault="00FB4991" w:rsidP="00FB4991">
      <w:pPr>
        <w:pStyle w:val="ConsPlusNormal0"/>
        <w:ind w:right="-1" w:firstLine="708"/>
        <w:jc w:val="both"/>
        <w:rPr>
          <w:rFonts w:eastAsia="Times New Roman"/>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287309F6" w14:textId="77777777" w:rsidR="00FB4991" w:rsidRDefault="00FB4991" w:rsidP="00FB4991">
      <w:pPr>
        <w:ind w:firstLine="709"/>
        <w:jc w:val="both"/>
        <w:rPr>
          <w:rFonts w:ascii="Times New Roman" w:eastAsia="Times New Roman" w:hAnsi="Times New Roman" w:cs="Times New Roman"/>
          <w:sz w:val="28"/>
          <w:szCs w:val="28"/>
          <w:lang w:eastAsia="ru-RU"/>
        </w:rPr>
      </w:pPr>
      <w:bookmarkStart w:id="18" w:name="sub_90049"/>
      <w:r>
        <w:rPr>
          <w:rFonts w:ascii="Times New Roman" w:eastAsia="Times New Roman" w:hAnsi="Times New Roman" w:cs="Times New Roman"/>
          <w:sz w:val="28"/>
          <w:szCs w:val="28"/>
          <w:lang w:eastAsia="ru-RU"/>
        </w:rPr>
        <w:t xml:space="preserve">Заявление </w:t>
      </w:r>
      <w:r>
        <w:rPr>
          <w:rStyle w:val="a3"/>
          <w:sz w:val="28"/>
          <w:szCs w:val="28"/>
        </w:rPr>
        <w:t xml:space="preserve"> </w:t>
      </w:r>
      <w:r>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14:paraId="6051DBC3" w14:textId="77777777" w:rsidR="00FB4991" w:rsidRDefault="00FB4991" w:rsidP="00FB4991">
      <w:pPr>
        <w:ind w:firstLine="709"/>
        <w:jc w:val="both"/>
        <w:rPr>
          <w:rStyle w:val="a3"/>
          <w:rFonts w:hint="eastAsia"/>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3F68A6ED" w14:textId="77777777" w:rsidR="00FB4991" w:rsidRDefault="00FB4991" w:rsidP="00FB4991">
      <w:pPr>
        <w:ind w:right="-1" w:firstLine="709"/>
        <w:rPr>
          <w:rFonts w:ascii="Times New Roman" w:hAnsi="Times New Roman" w:cs="Times New Roman"/>
          <w:sz w:val="28"/>
          <w:szCs w:val="28"/>
          <w:shd w:val="clear" w:color="auto" w:fill="FFFFFF"/>
        </w:rPr>
      </w:pPr>
      <w:r>
        <w:rPr>
          <w:rStyle w:val="a3"/>
          <w:sz w:val="28"/>
          <w:szCs w:val="28"/>
        </w:rPr>
        <w:t xml:space="preserve">- в </w:t>
      </w:r>
      <w:r>
        <w:rPr>
          <w:rFonts w:ascii="Times New Roman" w:hAnsi="Times New Roman" w:cs="Times New Roman"/>
          <w:sz w:val="28"/>
          <w:szCs w:val="28"/>
        </w:rPr>
        <w:t>уполномоченном органе или в управлении уполномоченного органа;</w:t>
      </w:r>
    </w:p>
    <w:p w14:paraId="2CD898D5" w14:textId="77777777" w:rsidR="00FB4991" w:rsidRDefault="00FB4991" w:rsidP="00FB4991">
      <w:pPr>
        <w:ind w:right="-1" w:firstLine="709"/>
        <w:rPr>
          <w:rStyle w:val="a3"/>
          <w:rFonts w:hint="eastAsia"/>
          <w:sz w:val="28"/>
          <w:szCs w:val="28"/>
        </w:rPr>
      </w:pPr>
      <w:r>
        <w:rPr>
          <w:rFonts w:ascii="Times New Roman" w:hAnsi="Times New Roman" w:cs="Times New Roman"/>
          <w:sz w:val="28"/>
          <w:szCs w:val="28"/>
          <w:shd w:val="clear" w:color="auto" w:fill="FFFFFF"/>
        </w:rPr>
        <w:t xml:space="preserve">- </w:t>
      </w:r>
      <w:r>
        <w:rPr>
          <w:rStyle w:val="a3"/>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0C6BE8D7" w14:textId="77777777" w:rsidR="00FB4991" w:rsidRDefault="00FB4991" w:rsidP="00FB4991">
      <w:pPr>
        <w:ind w:right="-1" w:firstLine="709"/>
        <w:rPr>
          <w:rFonts w:ascii="Times New Roman" w:eastAsia="Times New Roman" w:hAnsi="Times New Roman" w:cs="Times New Roman"/>
          <w:sz w:val="28"/>
          <w:szCs w:val="28"/>
          <w:lang w:eastAsia="ru-RU"/>
        </w:rPr>
      </w:pPr>
      <w:r>
        <w:rPr>
          <w:rStyle w:val="a3"/>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22D04232" w14:textId="77777777" w:rsidR="00FB4991" w:rsidRDefault="00FB4991" w:rsidP="00FB4991">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2A88339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462FB68B"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 официальном сайте http: //www. korenovsk.ru</w:t>
      </w:r>
      <w:r>
        <w:rPr>
          <w:rFonts w:ascii="Times New Roman" w:hAnsi="Times New Roman" w:cs="Times New Roman"/>
          <w:b/>
          <w:sz w:val="28"/>
          <w:szCs w:val="28"/>
        </w:rPr>
        <w:t>;</w:t>
      </w:r>
    </w:p>
    <w:p w14:paraId="2F7ABD0D" w14:textId="77777777" w:rsidR="00FB4991" w:rsidRDefault="00FB4991" w:rsidP="00FB4991">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в электронной форме через «Личный кабинет» заявителя  ЕПГУ, РПГУ</w:t>
      </w:r>
      <w:r>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12B36B4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электронной форме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4"/>
          <w:rFonts w:ascii="Times New Roman" w:hAnsi="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82818B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05487FEB"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9601BA2"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39" w:history="1">
        <w:r>
          <w:rPr>
            <w:rStyle w:val="a4"/>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40" w:history="1">
        <w:r>
          <w:rPr>
            <w:rStyle w:val="a4"/>
            <w:rFonts w:ascii="Times New Roman" w:hAnsi="Times New Roman"/>
            <w:color w:val="auto"/>
            <w:sz w:val="28"/>
            <w:szCs w:val="28"/>
          </w:rPr>
          <w:t>частью 2 статьи 21.1</w:t>
        </w:r>
      </w:hyperlink>
      <w:r>
        <w:rPr>
          <w:rFonts w:ascii="Times New Roman" w:hAnsi="Times New Roman" w:cs="Times New Roman"/>
          <w:sz w:val="28"/>
          <w:szCs w:val="28"/>
        </w:rPr>
        <w:t xml:space="preserve"> Федерального закона N 210-ФЗ.</w:t>
      </w:r>
    </w:p>
    <w:p w14:paraId="0710F7B6"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hyperlink r:id="rId41" w:history="1">
        <w:r>
          <w:rPr>
            <w:rStyle w:val="a4"/>
            <w:rFonts w:ascii="Times New Roman" w:hAnsi="Times New Roman"/>
            <w:color w:val="auto"/>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30FBBD23" w14:textId="77777777" w:rsidR="00FB4991" w:rsidRDefault="00FB4991" w:rsidP="00FB4991">
      <w:pPr>
        <w:ind w:firstLine="708"/>
        <w:jc w:val="both"/>
        <w:rPr>
          <w:rFonts w:ascii="Times New Roman" w:hAnsi="Times New Roman" w:cs="Times New Roman"/>
          <w:sz w:val="28"/>
          <w:szCs w:val="28"/>
        </w:rPr>
      </w:pPr>
      <w:bookmarkStart w:id="19" w:name="sub_141"/>
      <w:r>
        <w:rPr>
          <w:rFonts w:ascii="Times New Roman" w:hAnsi="Times New Roman" w:cs="Times New Roman"/>
          <w:sz w:val="28"/>
          <w:szCs w:val="28"/>
        </w:rPr>
        <w:t xml:space="preserve">В случае представления заявителем документов, предусмотренных </w:t>
      </w:r>
      <w:hyperlink r:id="rId42" w:history="1">
        <w:r>
          <w:rPr>
            <w:rStyle w:val="a4"/>
            <w:rFonts w:ascii="Times New Roman" w:hAnsi="Times New Roman"/>
            <w:color w:val="auto"/>
            <w:sz w:val="28"/>
            <w:szCs w:val="28"/>
          </w:rPr>
          <w:t>пунктами 1 - 3.1</w:t>
        </w:r>
      </w:hyperlink>
      <w:r>
        <w:rPr>
          <w:rFonts w:ascii="Times New Roman" w:hAnsi="Times New Roman" w:cs="Times New Roman"/>
          <w:sz w:val="28"/>
          <w:szCs w:val="28"/>
        </w:rPr>
        <w:t xml:space="preserve">, </w:t>
      </w:r>
      <w:hyperlink r:id="rId43" w:history="1">
        <w:r>
          <w:rPr>
            <w:rStyle w:val="a4"/>
            <w:rFonts w:ascii="Times New Roman" w:hAnsi="Times New Roman"/>
            <w:color w:val="auto"/>
            <w:sz w:val="28"/>
            <w:szCs w:val="28"/>
          </w:rPr>
          <w:t>7</w:t>
        </w:r>
      </w:hyperlink>
      <w:r>
        <w:rPr>
          <w:rFonts w:ascii="Times New Roman" w:hAnsi="Times New Roman" w:cs="Times New Roman"/>
          <w:sz w:val="28"/>
          <w:szCs w:val="28"/>
        </w:rPr>
        <w:t xml:space="preserve">, </w:t>
      </w:r>
      <w:hyperlink r:id="rId44" w:history="1">
        <w:r>
          <w:rPr>
            <w:rStyle w:val="a4"/>
            <w:rFonts w:ascii="Times New Roman" w:hAnsi="Times New Roman"/>
            <w:color w:val="auto"/>
            <w:sz w:val="28"/>
            <w:szCs w:val="28"/>
          </w:rPr>
          <w:t>9</w:t>
        </w:r>
      </w:hyperlink>
      <w:r>
        <w:rPr>
          <w:rFonts w:ascii="Times New Roman" w:hAnsi="Times New Roman" w:cs="Times New Roman"/>
          <w:sz w:val="28"/>
          <w:szCs w:val="28"/>
        </w:rPr>
        <w:t xml:space="preserve">, </w:t>
      </w:r>
      <w:hyperlink r:id="rId45" w:history="1">
        <w:r>
          <w:rPr>
            <w:rStyle w:val="a4"/>
            <w:rFonts w:ascii="Times New Roman" w:hAnsi="Times New Roman"/>
            <w:color w:val="auto"/>
            <w:sz w:val="28"/>
            <w:szCs w:val="28"/>
          </w:rPr>
          <w:t>17</w:t>
        </w:r>
      </w:hyperlink>
      <w:r>
        <w:rPr>
          <w:rFonts w:ascii="Times New Roman" w:hAnsi="Times New Roman" w:cs="Times New Roman"/>
          <w:sz w:val="28"/>
          <w:szCs w:val="28"/>
        </w:rPr>
        <w:t xml:space="preserve"> и </w:t>
      </w:r>
      <w:hyperlink r:id="rId46" w:history="1">
        <w:r>
          <w:rPr>
            <w:rStyle w:val="a4"/>
            <w:rFonts w:ascii="Times New Roman" w:hAnsi="Times New Roman"/>
            <w:color w:val="auto"/>
            <w:sz w:val="28"/>
            <w:szCs w:val="28"/>
          </w:rPr>
          <w:t>18 части 6 статьи 7</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9"/>
    </w:p>
    <w:p w14:paraId="4493AE26" w14:textId="77777777" w:rsidR="00FB4991" w:rsidRDefault="00FB4991" w:rsidP="00FB4991">
      <w:pPr>
        <w:ind w:firstLine="708"/>
        <w:jc w:val="both"/>
        <w:rPr>
          <w:rStyle w:val="FontStyle93"/>
          <w:szCs w:val="28"/>
        </w:rPr>
      </w:pP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7" w:history="1">
        <w:r>
          <w:rPr>
            <w:rStyle w:val="a4"/>
            <w:rFonts w:ascii="Times New Roman" w:hAnsi="Times New Roman"/>
            <w:color w:val="auto"/>
            <w:sz w:val="28"/>
            <w:szCs w:val="28"/>
          </w:rPr>
          <w:t>статьёй 15.1</w:t>
        </w:r>
      </w:hyperlink>
      <w:r>
        <w:rPr>
          <w:rFonts w:ascii="Times New Roman" w:hAnsi="Times New Roman" w:cs="Times New Roman"/>
          <w:sz w:val="28"/>
          <w:szCs w:val="28"/>
        </w:rPr>
        <w:t xml:space="preserve"> Федерального закона № 210-ФЗ.</w:t>
      </w:r>
      <w:bookmarkEnd w:id="18"/>
    </w:p>
    <w:p w14:paraId="708CB7C0" w14:textId="77777777" w:rsidR="00FB4991" w:rsidRDefault="00FB4991" w:rsidP="00FB4991">
      <w:pPr>
        <w:ind w:right="-1"/>
        <w:jc w:val="both"/>
        <w:rPr>
          <w:rFonts w:ascii="Times New Roman" w:hAnsi="Times New Roman" w:cs="Times New Roman"/>
          <w:sz w:val="28"/>
          <w:szCs w:val="28"/>
          <w:shd w:val="clear" w:color="auto" w:fill="FFFFFF"/>
        </w:rPr>
      </w:pPr>
      <w:r>
        <w:rPr>
          <w:rStyle w:val="FontStyle93"/>
          <w:szCs w:val="28"/>
        </w:rPr>
        <w:tab/>
      </w: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617239AF" w14:textId="77777777" w:rsidR="00FB4991" w:rsidRDefault="00FB4991" w:rsidP="00FB4991">
      <w:pPr>
        <w:ind w:right="-1" w:firstLine="708"/>
        <w:jc w:val="both"/>
        <w:rPr>
          <w:rFonts w:ascii="Times New Roman" w:hAnsi="Times New Roman" w:cs="Times New Roman"/>
          <w:sz w:val="28"/>
          <w:szCs w:val="28"/>
          <w:shd w:val="clear" w:color="auto" w:fill="FFFFFF"/>
        </w:rPr>
      </w:pPr>
      <w:bookmarkStart w:id="20" w:name="sub_3055"/>
      <w:bookmarkEnd w:id="20"/>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10 и 14</w:t>
      </w:r>
    </w:p>
    <w:p w14:paraId="761BCF01"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3E150CD"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15E590A2" w14:textId="77777777" w:rsidR="00FB4991" w:rsidRDefault="00FB4991" w:rsidP="00FB4991">
      <w:pPr>
        <w:ind w:right="-1"/>
        <w:jc w:val="both"/>
        <w:rPr>
          <w:rFonts w:ascii="Times New Roman" w:hAnsi="Times New Roman" w:cs="Times New Roman"/>
          <w:sz w:val="28"/>
          <w:szCs w:val="28"/>
          <w:highlight w:val="white"/>
        </w:rPr>
      </w:pPr>
      <w:r>
        <w:rPr>
          <w:rFonts w:ascii="Times New Roman" w:hAnsi="Times New Roman" w:cs="Times New Roman"/>
          <w:sz w:val="28"/>
          <w:szCs w:val="28"/>
        </w:rPr>
        <w:tab/>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через</w:t>
      </w:r>
      <w:r>
        <w:rPr>
          <w:rFonts w:ascii="Times New Roman" w:hAnsi="Times New Roman" w:cs="Times New Roman"/>
          <w:sz w:val="28"/>
          <w:szCs w:val="28"/>
        </w:rPr>
        <w:t xml:space="preserve"> МФЦ, может осуществляться</w:t>
      </w:r>
      <w:r>
        <w:rPr>
          <w:rFonts w:ascii="Times New Roman" w:hAnsi="Times New Roman" w:cs="Times New Roman"/>
          <w:highlight w:val="white"/>
        </w:rPr>
        <w:t xml:space="preserve"> </w:t>
      </w:r>
      <w:r>
        <w:rPr>
          <w:rFonts w:ascii="Times New Roman" w:hAnsi="Times New Roman" w:cs="Times New Roman"/>
          <w:sz w:val="28"/>
          <w:szCs w:val="28"/>
          <w:highlight w:val="white"/>
        </w:rPr>
        <w:t>посредством:</w:t>
      </w:r>
    </w:p>
    <w:p w14:paraId="22EA4742" w14:textId="77777777" w:rsidR="00FB4991" w:rsidRDefault="00FB4991" w:rsidP="00FB4991">
      <w:pPr>
        <w:ind w:right="-1" w:firstLine="708"/>
        <w:jc w:val="both"/>
        <w:rPr>
          <w:rFonts w:hint="eastAsia"/>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Pr>
          <w:rFonts w:ascii="Times New Roman" w:hAnsi="Times New Roman" w:cs="Times New Roman"/>
          <w:i/>
          <w:sz w:val="26"/>
          <w:szCs w:val="26"/>
        </w:rPr>
        <w:t>(</w:t>
      </w:r>
      <w:r>
        <w:rPr>
          <w:rFonts w:ascii="Times New Roman" w:hAnsi="Times New Roman" w:cs="Times New Roman"/>
          <w:b/>
          <w:i/>
          <w:sz w:val="26"/>
          <w:szCs w:val="26"/>
        </w:rPr>
        <w:t>Примечание:</w:t>
      </w:r>
      <w:r>
        <w:rPr>
          <w:rFonts w:ascii="Times New Roman" w:hAnsi="Times New Roman" w:cs="Times New Roman"/>
          <w:i/>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6"/>
          <w:szCs w:val="26"/>
          <w:highlight w:val="white"/>
        </w:rPr>
        <w:t>;</w:t>
      </w:r>
    </w:p>
    <w:p w14:paraId="10BC6F7E" w14:textId="77777777" w:rsidR="00FB4991" w:rsidRDefault="00FB4991" w:rsidP="00FB4991">
      <w:pPr>
        <w:pStyle w:val="ConsPlusNormal0"/>
        <w:ind w:firstLine="708"/>
        <w:jc w:val="both"/>
        <w:rPr>
          <w:sz w:val="28"/>
          <w:szCs w:val="28"/>
        </w:rPr>
      </w:pPr>
      <w:r>
        <w:rPr>
          <w:sz w:val="28"/>
          <w:szCs w:val="28"/>
          <w:highlight w:val="white"/>
        </w:rPr>
        <w:t>2)</w:t>
      </w:r>
      <w:r>
        <w:rPr>
          <w:sz w:val="28"/>
          <w:szCs w:val="28"/>
        </w:rPr>
        <w:t xml:space="preserve">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sz w:val="28"/>
          <w:szCs w:val="28"/>
        </w:rPr>
        <w:t xml:space="preserve"> </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280DF750" w14:textId="77777777" w:rsidR="00FB4991" w:rsidRDefault="00FB4991" w:rsidP="00FB4991">
      <w:pPr>
        <w:pStyle w:val="s1"/>
        <w:shd w:val="clear" w:color="auto" w:fill="FFFFFF"/>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3AD576EE" w14:textId="77777777" w:rsidR="00FB4991" w:rsidRDefault="00FB4991" w:rsidP="00FB4991">
      <w:pPr>
        <w:pStyle w:val="s1"/>
        <w:shd w:val="clear" w:color="auto" w:fill="FFFFFF"/>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A404B26" w14:textId="77777777" w:rsidR="00FB4991" w:rsidRDefault="00FB4991" w:rsidP="00FB4991">
      <w:pPr>
        <w:pStyle w:val="s1"/>
        <w:shd w:val="clear" w:color="auto" w:fill="FFFFFF"/>
        <w:ind w:firstLine="709"/>
        <w:jc w:val="both"/>
        <w:rPr>
          <w:sz w:val="28"/>
          <w:szCs w:val="28"/>
        </w:rPr>
      </w:pPr>
      <w:r>
        <w:rPr>
          <w:sz w:val="28"/>
          <w:szCs w:val="28"/>
        </w:rPr>
        <w:t>2) информационных технологий, предусмотренных </w:t>
      </w:r>
      <w:hyperlink r:id="rId48" w:anchor="/document/406051675/entry/9" w:history="1">
        <w:r>
          <w:rPr>
            <w:rStyle w:val="a5"/>
            <w:sz w:val="28"/>
            <w:szCs w:val="28"/>
          </w:rPr>
          <w:t>статьями 9</w:t>
        </w:r>
      </w:hyperlink>
      <w:r>
        <w:rPr>
          <w:sz w:val="28"/>
          <w:szCs w:val="28"/>
        </w:rPr>
        <w:t>, </w:t>
      </w:r>
      <w:hyperlink r:id="rId49" w:anchor="/document/406051675/entry/10" w:history="1">
        <w:r>
          <w:rPr>
            <w:rStyle w:val="a5"/>
            <w:sz w:val="28"/>
            <w:szCs w:val="28"/>
          </w:rPr>
          <w:t>10</w:t>
        </w:r>
      </w:hyperlink>
      <w:r>
        <w:rPr>
          <w:sz w:val="28"/>
          <w:szCs w:val="28"/>
        </w:rPr>
        <w:t> и </w:t>
      </w:r>
      <w:hyperlink r:id="rId50" w:anchor="/document/406051675/entry/14" w:history="1">
        <w:r>
          <w:rPr>
            <w:rStyle w:val="a5"/>
            <w:sz w:val="28"/>
            <w:szCs w:val="28"/>
          </w:rPr>
          <w:t>14</w:t>
        </w:r>
      </w:hyperlink>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F8FBD9A" w14:textId="77777777" w:rsidR="00FB4991" w:rsidRDefault="00FB4991" w:rsidP="00FB4991">
      <w:pPr>
        <w:ind w:right="-1" w:firstLine="708"/>
        <w:jc w:val="both"/>
        <w:rPr>
          <w:rFonts w:hint="eastAsia"/>
          <w:sz w:val="28"/>
          <w:szCs w:val="28"/>
          <w:highlight w:val="white"/>
        </w:rPr>
      </w:pPr>
      <w:r>
        <w:rPr>
          <w:rFonts w:ascii="Times New Roman" w:hAnsi="Times New Roman" w:cs="Times New Roman"/>
          <w:sz w:val="28"/>
          <w:szCs w:val="28"/>
        </w:rPr>
        <w:t>При направлении заявлений и документов в электронной форме</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4"/>
          <w:rFonts w:ascii="Times New Roman" w:hAnsi="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1"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52"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4869C41E" w14:textId="77777777" w:rsidR="00FB4991" w:rsidRDefault="00FB4991" w:rsidP="00FB4991">
      <w:pPr>
        <w:pStyle w:val="ConsPlusNormal0"/>
        <w:ind w:firstLine="709"/>
        <w:jc w:val="both"/>
        <w:rPr>
          <w:color w:val="000000"/>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1C958074"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color w:val="000000"/>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lang w:val="en-US"/>
        </w:rPr>
        <w:t>I</w:t>
      </w:r>
      <w:r>
        <w:rPr>
          <w:rFonts w:ascii="Times New Roman" w:hAnsi="Times New Roman" w:cs="Times New Roman"/>
          <w:color w:val="000000"/>
          <w:sz w:val="28"/>
        </w:rPr>
        <w:t xml:space="preserve"> являются:</w:t>
      </w:r>
    </w:p>
    <w:p w14:paraId="2E6D958B" w14:textId="77777777" w:rsidR="00FB4991" w:rsidRDefault="00FB4991" w:rsidP="00FB4991">
      <w:pPr>
        <w:tabs>
          <w:tab w:val="left" w:pos="709"/>
          <w:tab w:val="left" w:pos="1440"/>
        </w:tabs>
        <w:jc w:val="both"/>
        <w:rPr>
          <w:rFonts w:ascii="Times New Roman" w:hAnsi="Times New Roman" w:cs="Times New Roman"/>
          <w:color w:val="000000"/>
          <w:sz w:val="28"/>
          <w:szCs w:val="28"/>
        </w:rPr>
      </w:pPr>
      <w:r>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14:paraId="3D0EC033"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color w:val="000000"/>
          <w:sz w:val="28"/>
          <w:szCs w:val="28"/>
        </w:rPr>
        <w:t>2) заявление подано лицом, не являющимся застройщиком в связи с отсутствием прав на застраиваемый земельный участок;</w:t>
      </w:r>
    </w:p>
    <w:p w14:paraId="79F04209"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14:paraId="1122477D"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 подано лицом, не имеющим полномочий представлять интересы заявителя;</w:t>
      </w:r>
    </w:p>
    <w:p w14:paraId="6B1D2F65" w14:textId="77777777" w:rsidR="00FB4991" w:rsidRDefault="00FB4991" w:rsidP="00FB4991">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59B01D3E" w14:textId="77777777" w:rsidR="00FB4991" w:rsidRDefault="00FB4991" w:rsidP="00FB4991">
      <w:pPr>
        <w:shd w:val="clear" w:color="auto" w:fill="FFFFFF"/>
        <w:ind w:firstLine="709"/>
        <w:jc w:val="both"/>
        <w:rPr>
          <w:rFonts w:cs="Times New Roman" w:hint="eastAsia"/>
          <w:sz w:val="28"/>
          <w:szCs w:val="28"/>
        </w:rPr>
      </w:pPr>
      <w:r>
        <w:rPr>
          <w:rFonts w:ascii="Times New Roman" w:eastAsia="Times New Roman" w:hAnsi="Times New Roman" w:cs="Times New Roman"/>
          <w:sz w:val="28"/>
          <w:szCs w:val="28"/>
          <w:lang w:eastAsia="ru-RU"/>
        </w:rPr>
        <w:t xml:space="preserve">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545EAE8F" w14:textId="77777777" w:rsidR="00FB4991" w:rsidRDefault="00FB4991" w:rsidP="00FB4991">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 к 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rPr>
        <w:t>обязательных</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л</w:t>
      </w:r>
      <w:r>
        <w:rPr>
          <w:rFonts w:eastAsia="Times New Roman" w:cs="Times New Roman"/>
          <w:sz w:val="28"/>
          <w:szCs w:val="28"/>
          <w:lang w:val="ru-RU"/>
        </w:rPr>
        <w:t>я</w:t>
      </w:r>
      <w:r>
        <w:rPr>
          <w:rFonts w:eastAsia="Times New Roman" w:cs="Times New Roman"/>
          <w:sz w:val="28"/>
          <w:szCs w:val="28"/>
        </w:rPr>
        <w:t xml:space="preserve"> </w:t>
      </w:r>
      <w:r>
        <w:rPr>
          <w:rFonts w:eastAsia="Times New Roman" w:cs="Times New Roman"/>
          <w:sz w:val="28"/>
          <w:szCs w:val="28"/>
          <w:lang w:val="ru-RU"/>
        </w:rPr>
        <w:t>представления</w:t>
      </w:r>
      <w:r>
        <w:rPr>
          <w:rFonts w:eastAsia="Times New Roman" w:cs="Times New Roman"/>
          <w:sz w:val="28"/>
          <w:szCs w:val="28"/>
        </w:rPr>
        <w:t xml:space="preserve"> </w:t>
      </w:r>
      <w:r>
        <w:rPr>
          <w:rFonts w:eastAsia="Times New Roman" w:cs="Times New Roman"/>
          <w:sz w:val="28"/>
          <w:szCs w:val="28"/>
          <w:lang w:val="ru-RU"/>
        </w:rPr>
        <w:t>муниципальной</w:t>
      </w:r>
      <w:r>
        <w:rPr>
          <w:rFonts w:eastAsia="Times New Roman" w:cs="Times New Roman"/>
          <w:sz w:val="28"/>
          <w:szCs w:val="28"/>
        </w:rPr>
        <w:t xml:space="preserve"> </w:t>
      </w:r>
      <w:r>
        <w:rPr>
          <w:rFonts w:eastAsia="Times New Roman" w:cs="Times New Roman"/>
          <w:sz w:val="28"/>
          <w:szCs w:val="28"/>
          <w:lang w:val="ru-RU"/>
        </w:rPr>
        <w:t>услуги</w:t>
      </w:r>
      <w:r>
        <w:rPr>
          <w:rFonts w:eastAsia="Times New Roman" w:cs="Times New Roman"/>
          <w:sz w:val="28"/>
          <w:szCs w:val="28"/>
        </w:rPr>
        <w:t>;</w:t>
      </w:r>
    </w:p>
    <w:p w14:paraId="4F5B9863" w14:textId="77777777" w:rsidR="00FB4991" w:rsidRDefault="00FB4991" w:rsidP="00FB4991">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w:t>
      </w:r>
      <w:r>
        <w:rPr>
          <w:rStyle w:val="FontStyle39"/>
          <w:sz w:val="28"/>
          <w:szCs w:val="28"/>
        </w:rPr>
        <w:t xml:space="preserve">е </w:t>
      </w:r>
      <w:r>
        <w:rPr>
          <w:rStyle w:val="FontStyle39"/>
          <w:sz w:val="28"/>
          <w:szCs w:val="28"/>
          <w:lang w:val="ru-RU"/>
        </w:rPr>
        <w:t>и</w:t>
      </w:r>
      <w:r>
        <w:rPr>
          <w:rStyle w:val="FontStyle39"/>
          <w:sz w:val="28"/>
          <w:szCs w:val="28"/>
        </w:rPr>
        <w:t xml:space="preserve">меют </w:t>
      </w:r>
      <w:r>
        <w:rPr>
          <w:rStyle w:val="FontStyle39"/>
          <w:sz w:val="28"/>
          <w:szCs w:val="28"/>
          <w:lang w:val="ru-RU"/>
        </w:rPr>
        <w:t>н</w:t>
      </w:r>
      <w:r>
        <w:rPr>
          <w:rStyle w:val="FontStyle39"/>
          <w:sz w:val="28"/>
          <w:szCs w:val="28"/>
        </w:rPr>
        <w:t xml:space="preserve">отариального </w:t>
      </w:r>
      <w:r>
        <w:rPr>
          <w:rStyle w:val="FontStyle39"/>
          <w:sz w:val="28"/>
          <w:szCs w:val="28"/>
          <w:lang w:val="ru-RU"/>
        </w:rPr>
        <w:t>удостоверения</w:t>
      </w:r>
      <w:r>
        <w:rPr>
          <w:rStyle w:val="FontStyle39"/>
          <w:sz w:val="28"/>
          <w:szCs w:val="28"/>
        </w:rPr>
        <w:t>;</w:t>
      </w:r>
    </w:p>
    <w:p w14:paraId="07F1F226"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7E349A9"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158DB888"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rPr>
        <w:t xml:space="preserve">11) </w:t>
      </w:r>
      <w:r>
        <w:rPr>
          <w:rFonts w:ascii="Times New Roman" w:hAnsi="Times New Roman" w:cs="Times New Roman"/>
          <w:sz w:val="28"/>
          <w:szCs w:val="28"/>
        </w:rPr>
        <w:t>представленные документы утратили силу на день обращения за получением муниципальной услуги, включая разрешение на строительство, в которое требуется внести изменения, исправления, срок действия которого истек.</w:t>
      </w:r>
    </w:p>
    <w:p w14:paraId="78ECEE9A"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348A88CD"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1AEE7E1"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6E02808C" w14:textId="77777777" w:rsidR="00FB4991" w:rsidRDefault="00FB4991" w:rsidP="00FB4991">
      <w:pPr>
        <w:ind w:right="-1"/>
        <w:jc w:val="both"/>
        <w:rPr>
          <w:rFonts w:cs="Times New Roman" w:hint="eastAsia"/>
          <w:sz w:val="28"/>
          <w:szCs w:val="28"/>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710A6495" w14:textId="77777777" w:rsidR="00FB4991" w:rsidRDefault="00FB4991" w:rsidP="00FB4991">
      <w:pPr>
        <w:pStyle w:val="Standard"/>
        <w:ind w:firstLine="708"/>
        <w:jc w:val="both"/>
        <w:rPr>
          <w:rFonts w:cs="Times New Roman"/>
          <w:sz w:val="28"/>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w:t>
      </w:r>
      <w:r>
        <w:rPr>
          <w:rFonts w:cs="Times New Roman"/>
          <w:sz w:val="28"/>
          <w:szCs w:val="28"/>
        </w:rPr>
        <w:t xml:space="preserve">ля </w:t>
      </w:r>
      <w:r>
        <w:rPr>
          <w:rFonts w:cs="Times New Roman"/>
          <w:sz w:val="28"/>
          <w:szCs w:val="28"/>
          <w:lang w:val="ru-RU"/>
        </w:rPr>
        <w:t>о</w:t>
      </w:r>
      <w:r>
        <w:rPr>
          <w:rFonts w:cs="Times New Roman"/>
          <w:sz w:val="28"/>
          <w:szCs w:val="28"/>
        </w:rPr>
        <w:t>тказа</w:t>
      </w:r>
      <w:r>
        <w:rPr>
          <w:rFonts w:cs="Times New Roman"/>
          <w:sz w:val="28"/>
          <w:szCs w:val="28"/>
          <w:lang w:val="ru-RU"/>
        </w:rPr>
        <w:t xml:space="preserve"> в приеме</w:t>
      </w:r>
      <w:r>
        <w:rPr>
          <w:rFonts w:cs="Times New Roman"/>
          <w:sz w:val="28"/>
          <w:szCs w:val="28"/>
        </w:rPr>
        <w:t xml:space="preserve">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формы</w:t>
      </w:r>
      <w:r>
        <w:rPr>
          <w:rFonts w:eastAsia="Times New Roman" w:cs="Times New Roman"/>
          <w:sz w:val="28"/>
          <w:szCs w:val="28"/>
        </w:rPr>
        <w:t xml:space="preserve"> </w:t>
      </w:r>
      <w:r>
        <w:rPr>
          <w:rFonts w:eastAsia="Times New Roman" w:cs="Times New Roman"/>
          <w:sz w:val="28"/>
          <w:szCs w:val="28"/>
          <w:lang w:val="ru-RU"/>
        </w:rPr>
        <w:t>з</w:t>
      </w:r>
      <w:r>
        <w:rPr>
          <w:rFonts w:eastAsia="Times New Roman" w:cs="Times New Roman"/>
          <w:sz w:val="28"/>
          <w:szCs w:val="28"/>
        </w:rPr>
        <w:t>аявления</w:t>
      </w:r>
      <w:r>
        <w:rPr>
          <w:rFonts w:eastAsia="Times New Roman" w:cs="Times New Roman"/>
          <w:sz w:val="28"/>
          <w:szCs w:val="28"/>
          <w:lang w:val="ru-RU"/>
        </w:rPr>
        <w:t xml:space="preserve"> и документов</w:t>
      </w:r>
      <w:r>
        <w:rPr>
          <w:rFonts w:eastAsia="Times New Roman" w:cs="Times New Roman"/>
          <w:sz w:val="28"/>
          <w:szCs w:val="28"/>
        </w:rPr>
        <w:t xml:space="preserve"> </w:t>
      </w:r>
      <w:r>
        <w:rPr>
          <w:rFonts w:eastAsia="Times New Roman" w:cs="Times New Roman"/>
          <w:sz w:val="28"/>
          <w:szCs w:val="28"/>
          <w:lang w:val="ru-RU"/>
        </w:rPr>
        <w:t>на</w:t>
      </w:r>
      <w:r>
        <w:rPr>
          <w:rFonts w:eastAsia="Times New Roman" w:cs="Times New Roman"/>
          <w:sz w:val="28"/>
          <w:szCs w:val="28"/>
        </w:rPr>
        <w:t xml:space="preserve">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4"/>
          <w:color w:val="auto"/>
          <w:sz w:val="28"/>
          <w:szCs w:val="28"/>
          <w:lang w:val="ru-RU"/>
        </w:rPr>
        <w:t>Региональном</w:t>
      </w:r>
      <w:r>
        <w:rPr>
          <w:rStyle w:val="a4"/>
          <w:color w:val="auto"/>
          <w:sz w:val="28"/>
          <w:szCs w:val="28"/>
        </w:rPr>
        <w:t xml:space="preserve"> </w:t>
      </w:r>
      <w:r>
        <w:rPr>
          <w:rStyle w:val="a4"/>
          <w:color w:val="auto"/>
          <w:sz w:val="28"/>
          <w:szCs w:val="28"/>
          <w:lang w:val="ru-RU"/>
        </w:rPr>
        <w:t>портале</w:t>
      </w:r>
      <w:r>
        <w:rPr>
          <w:rFonts w:eastAsia="Times New Roman" w:cs="Times New Roman"/>
          <w:sz w:val="28"/>
          <w:szCs w:val="28"/>
        </w:rPr>
        <w:t xml:space="preserve"> </w:t>
      </w:r>
      <w:r>
        <w:rPr>
          <w:rFonts w:eastAsia="Times New Roman" w:cs="Times New Roman"/>
          <w:sz w:val="28"/>
          <w:szCs w:val="28"/>
          <w:lang w:val="ru-RU"/>
        </w:rPr>
        <w:t>д</w:t>
      </w:r>
      <w:r>
        <w:rPr>
          <w:rFonts w:cs="Times New Roman"/>
          <w:sz w:val="28"/>
          <w:szCs w:val="28"/>
        </w:rPr>
        <w:t xml:space="preserve">ля </w:t>
      </w:r>
      <w:r>
        <w:rPr>
          <w:rFonts w:cs="Times New Roman"/>
          <w:sz w:val="28"/>
          <w:szCs w:val="28"/>
          <w:lang w:val="ru-RU"/>
        </w:rPr>
        <w:t>варианта</w:t>
      </w:r>
      <w:r>
        <w:rPr>
          <w:rFonts w:cs="Times New Roman"/>
          <w:sz w:val="28"/>
          <w:szCs w:val="28"/>
        </w:rPr>
        <w:t xml:space="preserve"> </w:t>
      </w:r>
      <w:r>
        <w:rPr>
          <w:rFonts w:cs="Times New Roman"/>
          <w:sz w:val="28"/>
          <w:szCs w:val="28"/>
          <w:lang w:val="en-US"/>
        </w:rPr>
        <w:t>I</w:t>
      </w:r>
      <w:r>
        <w:rPr>
          <w:rFonts w:cs="Times New Roman"/>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36C18D5C"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3A58C52F"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7A916FD7" w14:textId="77777777" w:rsidR="00FB4991" w:rsidRDefault="00FB4991" w:rsidP="00FB4991">
      <w:pPr>
        <w:widowControl w:val="0"/>
        <w:ind w:firstLine="709"/>
        <w:jc w:val="both"/>
        <w:rPr>
          <w:rFonts w:eastAsia="Times New Roman" w:cs="Times New Roman"/>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387C8E28" w14:textId="77777777" w:rsidR="00FB4991" w:rsidRDefault="00FB4991" w:rsidP="00FB4991">
      <w:pPr>
        <w:pStyle w:val="Standard"/>
        <w:ind w:firstLine="708"/>
        <w:jc w:val="both"/>
        <w:rPr>
          <w:rStyle w:val="FontStyle63"/>
          <w:sz w:val="28"/>
          <w:szCs w:val="28"/>
        </w:rPr>
      </w:pPr>
      <w:r>
        <w:rPr>
          <w:rFonts w:eastAsia="Times New Roman" w:cs="Times New Roman"/>
          <w:sz w:val="28"/>
          <w:szCs w:val="28"/>
          <w:lang w:val="ru-RU"/>
        </w:rPr>
        <w:t>Письменный</w:t>
      </w:r>
      <w:r>
        <w:rPr>
          <w:rFonts w:eastAsia="Times New Roman" w:cs="Times New Roman"/>
          <w:sz w:val="28"/>
          <w:szCs w:val="28"/>
        </w:rPr>
        <w:t xml:space="preserve"> </w:t>
      </w:r>
      <w:r>
        <w:rPr>
          <w:rFonts w:eastAsia="Times New Roman" w:cs="Times New Roman"/>
          <w:sz w:val="28"/>
          <w:szCs w:val="28"/>
          <w:lang w:val="ru-RU"/>
        </w:rPr>
        <w:t>отказ в приеме</w:t>
      </w:r>
      <w:r>
        <w:rPr>
          <w:rFonts w:eastAsia="Times New Roman" w:cs="Times New Roman"/>
          <w:sz w:val="28"/>
          <w:szCs w:val="28"/>
        </w:rPr>
        <w:t xml:space="preserve"> </w:t>
      </w:r>
      <w:r>
        <w:rPr>
          <w:rFonts w:eastAsia="Times New Roman" w:cs="Times New Roman"/>
          <w:sz w:val="28"/>
          <w:szCs w:val="28"/>
          <w:lang w:val="ru-RU"/>
        </w:rPr>
        <w:t>документов</w:t>
      </w:r>
      <w:r>
        <w:rPr>
          <w:rFonts w:eastAsia="Times New Roman" w:cs="Times New Roman"/>
          <w:sz w:val="28"/>
          <w:szCs w:val="28"/>
        </w:rPr>
        <w:t xml:space="preserve">, </w:t>
      </w:r>
      <w:r>
        <w:rPr>
          <w:rFonts w:eastAsia="Times New Roman" w:cs="Times New Roman"/>
          <w:sz w:val="28"/>
          <w:szCs w:val="28"/>
          <w:lang w:val="ru-RU"/>
        </w:rPr>
        <w:t>необходимых</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 xml:space="preserve">ля </w:t>
      </w:r>
      <w:r>
        <w:rPr>
          <w:rFonts w:eastAsia="Times New Roman" w:cs="Times New Roman"/>
          <w:sz w:val="28"/>
          <w:szCs w:val="28"/>
          <w:lang w:val="ru-RU"/>
        </w:rPr>
        <w:t>предоставления</w:t>
      </w:r>
      <w:r>
        <w:rPr>
          <w:rFonts w:eastAsia="Times New Roman" w:cs="Times New Roman"/>
          <w:sz w:val="28"/>
          <w:szCs w:val="28"/>
        </w:rPr>
        <w:t xml:space="preserve"> </w:t>
      </w:r>
      <w:r>
        <w:rPr>
          <w:rFonts w:eastAsia="Times New Roman" w:cs="Times New Roman"/>
          <w:sz w:val="28"/>
          <w:szCs w:val="28"/>
          <w:lang w:val="ru-RU" w:eastAsia="en-US" w:bidi="ar-SA"/>
        </w:rPr>
        <w:t>муниципальной</w:t>
      </w:r>
      <w:r>
        <w:rPr>
          <w:rFonts w:eastAsia="Times New Roman" w:cs="Times New Roman"/>
          <w:sz w:val="28"/>
          <w:szCs w:val="28"/>
        </w:rPr>
        <w:t xml:space="preserve"> </w:t>
      </w:r>
      <w:r>
        <w:rPr>
          <w:rFonts w:eastAsia="Times New Roman" w:cs="Times New Roman"/>
          <w:sz w:val="28"/>
          <w:szCs w:val="28"/>
          <w:lang w:val="ru-RU"/>
        </w:rPr>
        <w:t>услуги</w:t>
      </w:r>
      <w:r>
        <w:rPr>
          <w:rFonts w:eastAsia="Times New Roman" w:cs="Times New Roman"/>
          <w:sz w:val="28"/>
          <w:szCs w:val="28"/>
        </w:rPr>
        <w:t xml:space="preserve">, </w:t>
      </w:r>
      <w:r>
        <w:rPr>
          <w:rFonts w:eastAsia="Times New Roman" w:cs="Times New Roman"/>
          <w:sz w:val="28"/>
          <w:szCs w:val="28"/>
          <w:lang w:val="ru-RU"/>
        </w:rPr>
        <w:t>оформляется в виде</w:t>
      </w:r>
      <w:r>
        <w:rPr>
          <w:rFonts w:eastAsia="Times New Roman" w:cs="Times New Roman"/>
          <w:sz w:val="28"/>
          <w:szCs w:val="28"/>
        </w:rPr>
        <w:t xml:space="preserve"> </w:t>
      </w:r>
      <w:r>
        <w:rPr>
          <w:rFonts w:eastAsia="Times New Roman" w:cs="Times New Roman"/>
          <w:sz w:val="28"/>
          <w:szCs w:val="28"/>
          <w:lang w:val="ru-RU"/>
        </w:rPr>
        <w:t>э</w:t>
      </w:r>
      <w:r>
        <w:rPr>
          <w:rFonts w:eastAsia="Times New Roman" w:cs="Times New Roman"/>
          <w:sz w:val="28"/>
          <w:szCs w:val="28"/>
        </w:rPr>
        <w:t xml:space="preserve">лектронного </w:t>
      </w:r>
      <w:r>
        <w:rPr>
          <w:rFonts w:eastAsia="Times New Roman" w:cs="Times New Roman"/>
          <w:sz w:val="28"/>
          <w:szCs w:val="28"/>
          <w:lang w:val="ru-RU"/>
        </w:rPr>
        <w:t xml:space="preserve">документа и направляется в </w:t>
      </w:r>
      <w:r>
        <w:rPr>
          <w:rFonts w:eastAsia="Times New Roman" w:cs="Times New Roman"/>
          <w:sz w:val="28"/>
          <w:szCs w:val="28"/>
        </w:rPr>
        <w:t>«</w:t>
      </w:r>
      <w:r>
        <w:rPr>
          <w:rFonts w:eastAsia="Times New Roman" w:cs="Times New Roman"/>
          <w:sz w:val="28"/>
          <w:szCs w:val="28"/>
          <w:lang w:val="ru-RU"/>
        </w:rPr>
        <w:t>Личный</w:t>
      </w:r>
      <w:r>
        <w:rPr>
          <w:rFonts w:eastAsia="Times New Roman" w:cs="Times New Roman"/>
          <w:sz w:val="28"/>
          <w:szCs w:val="28"/>
        </w:rPr>
        <w:t xml:space="preserve"> </w:t>
      </w:r>
      <w:r>
        <w:rPr>
          <w:rFonts w:eastAsia="Times New Roman" w:cs="Times New Roman"/>
          <w:sz w:val="28"/>
          <w:szCs w:val="28"/>
          <w:lang w:val="ru-RU"/>
        </w:rPr>
        <w:t>кабинет</w:t>
      </w:r>
      <w:r>
        <w:rPr>
          <w:rFonts w:eastAsia="Times New Roman" w:cs="Times New Roman"/>
          <w:sz w:val="28"/>
          <w:szCs w:val="28"/>
        </w:rPr>
        <w:t xml:space="preserve">» </w:t>
      </w:r>
      <w:r>
        <w:rPr>
          <w:rFonts w:eastAsia="Times New Roman" w:cs="Times New Roman"/>
          <w:sz w:val="28"/>
          <w:szCs w:val="28"/>
          <w:lang w:val="ru-RU"/>
        </w:rPr>
        <w:t>заявителя</w:t>
      </w:r>
      <w:r>
        <w:rPr>
          <w:rFonts w:eastAsia="Times New Roman" w:cs="Times New Roman"/>
          <w:sz w:val="28"/>
          <w:szCs w:val="28"/>
        </w:rPr>
        <w:t xml:space="preserve"> ЕПГУ, РПГУ </w:t>
      </w:r>
      <w:r>
        <w:rPr>
          <w:rFonts w:eastAsia="Times New Roman" w:cs="Times New Roman"/>
          <w:sz w:val="28"/>
          <w:szCs w:val="28"/>
          <w:lang w:val="ru-RU"/>
        </w:rPr>
        <w:t>н</w:t>
      </w:r>
      <w:r>
        <w:rPr>
          <w:rFonts w:eastAsia="Times New Roman" w:cs="Times New Roman"/>
          <w:sz w:val="28"/>
          <w:szCs w:val="28"/>
        </w:rPr>
        <w:t xml:space="preserve">е </w:t>
      </w:r>
      <w:r>
        <w:rPr>
          <w:rFonts w:eastAsia="Times New Roman" w:cs="Times New Roman"/>
          <w:sz w:val="28"/>
          <w:szCs w:val="28"/>
          <w:lang w:val="ru-RU"/>
        </w:rPr>
        <w:t>позднее</w:t>
      </w:r>
      <w:r>
        <w:rPr>
          <w:rFonts w:eastAsia="Times New Roman" w:cs="Times New Roman"/>
          <w:sz w:val="28"/>
          <w:szCs w:val="28"/>
        </w:rPr>
        <w:t xml:space="preserve"> </w:t>
      </w:r>
      <w:r>
        <w:rPr>
          <w:rFonts w:eastAsia="Times New Roman" w:cs="Times New Roman"/>
          <w:sz w:val="28"/>
          <w:szCs w:val="28"/>
          <w:lang w:val="ru-RU"/>
        </w:rPr>
        <w:t>первого</w:t>
      </w:r>
      <w:r>
        <w:rPr>
          <w:rFonts w:eastAsia="Times New Roman" w:cs="Times New Roman"/>
          <w:sz w:val="28"/>
          <w:szCs w:val="28"/>
        </w:rPr>
        <w:t xml:space="preserve"> </w:t>
      </w:r>
      <w:r>
        <w:rPr>
          <w:rFonts w:eastAsia="Times New Roman" w:cs="Times New Roman"/>
          <w:sz w:val="28"/>
          <w:szCs w:val="28"/>
          <w:lang w:val="ru-RU"/>
        </w:rPr>
        <w:t>рабочего</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 xml:space="preserve">ня, </w:t>
      </w:r>
      <w:r>
        <w:rPr>
          <w:rFonts w:eastAsia="Times New Roman" w:cs="Times New Roman"/>
          <w:sz w:val="28"/>
          <w:szCs w:val="28"/>
          <w:lang w:val="ru-RU"/>
        </w:rPr>
        <w:t>следующего</w:t>
      </w:r>
      <w:r>
        <w:rPr>
          <w:rFonts w:eastAsia="Times New Roman" w:cs="Times New Roman"/>
          <w:sz w:val="28"/>
          <w:szCs w:val="28"/>
        </w:rPr>
        <w:t xml:space="preserve"> </w:t>
      </w:r>
      <w:r>
        <w:rPr>
          <w:rFonts w:eastAsia="Times New Roman" w:cs="Times New Roman"/>
          <w:sz w:val="28"/>
          <w:szCs w:val="28"/>
          <w:lang w:val="ru-RU"/>
        </w:rPr>
        <w:t>з</w:t>
      </w:r>
      <w:r>
        <w:rPr>
          <w:rFonts w:eastAsia="Times New Roman" w:cs="Times New Roman"/>
          <w:sz w:val="28"/>
          <w:szCs w:val="28"/>
        </w:rPr>
        <w:t xml:space="preserve">а </w:t>
      </w:r>
      <w:r>
        <w:rPr>
          <w:rFonts w:eastAsia="Times New Roman" w:cs="Times New Roman"/>
          <w:sz w:val="28"/>
          <w:szCs w:val="28"/>
          <w:lang w:val="ru-RU"/>
        </w:rPr>
        <w:t>днем</w:t>
      </w:r>
      <w:r>
        <w:rPr>
          <w:rFonts w:eastAsia="Times New Roman" w:cs="Times New Roman"/>
          <w:sz w:val="28"/>
          <w:szCs w:val="28"/>
        </w:rPr>
        <w:t xml:space="preserve"> </w:t>
      </w:r>
      <w:r>
        <w:rPr>
          <w:rFonts w:eastAsia="Times New Roman" w:cs="Times New Roman"/>
          <w:sz w:val="28"/>
          <w:szCs w:val="28"/>
          <w:lang w:val="ru-RU"/>
        </w:rPr>
        <w:t>подачи</w:t>
      </w:r>
      <w:r>
        <w:rPr>
          <w:rFonts w:eastAsia="Times New Roman" w:cs="Times New Roman"/>
          <w:sz w:val="28"/>
          <w:szCs w:val="28"/>
        </w:rPr>
        <w:t xml:space="preserve"> </w:t>
      </w:r>
      <w:r>
        <w:rPr>
          <w:rFonts w:eastAsia="Times New Roman" w:cs="Times New Roman"/>
          <w:sz w:val="28"/>
          <w:szCs w:val="28"/>
          <w:lang w:val="ru-RU"/>
        </w:rPr>
        <w:t>заявления</w:t>
      </w:r>
      <w:r>
        <w:rPr>
          <w:rFonts w:eastAsia="Times New Roman" w:cs="Times New Roman"/>
          <w:sz w:val="28"/>
          <w:szCs w:val="28"/>
        </w:rPr>
        <w:t>.</w:t>
      </w:r>
    </w:p>
    <w:p w14:paraId="1D666289" w14:textId="77777777" w:rsidR="00FB4991" w:rsidRDefault="00FB4991" w:rsidP="00FB4991">
      <w:pPr>
        <w:widowControl w:val="0"/>
        <w:ind w:right="-1" w:firstLine="708"/>
        <w:jc w:val="both"/>
        <w:rPr>
          <w:rFonts w:ascii="Times New Roman" w:hAnsi="Times New Roman" w:cs="Times New Roman"/>
          <w:sz w:val="28"/>
          <w:szCs w:val="28"/>
        </w:rPr>
      </w:pPr>
      <w:r>
        <w:rPr>
          <w:rStyle w:val="FontStyle63"/>
          <w:sz w:val="28"/>
          <w:szCs w:val="28"/>
        </w:rPr>
        <w:t>В предоставлении муниципальной услуги принимают участие МФЦ.</w:t>
      </w:r>
    </w:p>
    <w:p w14:paraId="7BDED89D" w14:textId="77777777" w:rsidR="00FB4991" w:rsidRDefault="00FB4991" w:rsidP="00FB4991">
      <w:pPr>
        <w:pStyle w:val="16"/>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w:t>
      </w:r>
      <w:r>
        <w:rPr>
          <w:rStyle w:val="FontStyle57"/>
          <w:b w:val="0"/>
          <w:bCs w:val="0"/>
          <w:sz w:val="28"/>
          <w:szCs w:val="28"/>
        </w:rPr>
        <w:t>муниципальной услуги в МФЦ</w:t>
      </w:r>
      <w:r>
        <w:rPr>
          <w:rStyle w:val="FontStyle58"/>
          <w:sz w:val="28"/>
          <w:szCs w:val="28"/>
        </w:rPr>
        <w:t xml:space="preserve">  </w:t>
      </w:r>
      <w:r>
        <w:rPr>
          <w:rFonts w:ascii="Times New Roman" w:hAnsi="Times New Roman" w:cs="Times New Roman"/>
          <w:sz w:val="28"/>
          <w:szCs w:val="28"/>
        </w:rPr>
        <w:t xml:space="preserve">осуществляется в соответствии с административным регламентом , на основании соглашения о взаимодействии, заключенного </w:t>
      </w:r>
      <w:r>
        <w:rPr>
          <w:rStyle w:val="FontStyle58"/>
          <w:sz w:val="28"/>
          <w:szCs w:val="28"/>
        </w:rPr>
        <w:t>между МФЦ и Уполномоченным органом.</w:t>
      </w:r>
    </w:p>
    <w:p w14:paraId="2F28FDBE"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529B1B7E" w14:textId="77777777" w:rsidR="00FB4991" w:rsidRDefault="00FB4991" w:rsidP="00FB4991">
      <w:pPr>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Уполномоченный орган и </w:t>
      </w:r>
      <w:r>
        <w:rPr>
          <w:rFonts w:ascii="Times New Roman" w:eastAsia="Times New Roman" w:hAnsi="Times New Roman" w:cs="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14:paraId="237A96D4" w14:textId="77777777" w:rsidR="00FB4991" w:rsidRDefault="00FB4991" w:rsidP="00FB4991">
      <w:pPr>
        <w:shd w:val="clear" w:color="auto" w:fill="FFFFFF"/>
        <w:spacing w:after="280"/>
        <w:ind w:firstLine="708"/>
        <w:jc w:val="both"/>
        <w:rPr>
          <w:rStyle w:val="FontStyle16"/>
          <w:sz w:val="28"/>
          <w:szCs w:val="28"/>
        </w:rPr>
      </w:pPr>
      <w:r>
        <w:rPr>
          <w:rFonts w:ascii="Times New Roman" w:eastAsia="Times New Roman" w:hAnsi="Times New Roman" w:cs="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0F905A1" w14:textId="77777777" w:rsidR="00FB4991" w:rsidRDefault="00FB4991" w:rsidP="00FB4991">
      <w:pPr>
        <w:pStyle w:val="Standard"/>
        <w:ind w:firstLine="708"/>
        <w:jc w:val="both"/>
        <w:rPr>
          <w:rStyle w:val="FontStyle16"/>
          <w:sz w:val="28"/>
          <w:szCs w:val="28"/>
        </w:rPr>
      </w:pPr>
      <w:r>
        <w:rPr>
          <w:rStyle w:val="FontStyle16"/>
          <w:sz w:val="28"/>
          <w:szCs w:val="28"/>
          <w:lang w:val="ru-RU"/>
        </w:rPr>
        <w:t>П</w:t>
      </w:r>
      <w:r>
        <w:rPr>
          <w:rStyle w:val="FontStyle16"/>
          <w:sz w:val="28"/>
          <w:szCs w:val="28"/>
        </w:rPr>
        <w:t>р</w:t>
      </w:r>
      <w:r>
        <w:rPr>
          <w:rStyle w:val="FontStyle16"/>
          <w:sz w:val="28"/>
          <w:szCs w:val="28"/>
          <w:lang w:val="ru-RU"/>
        </w:rPr>
        <w:t>и</w:t>
      </w:r>
      <w:r>
        <w:rPr>
          <w:rStyle w:val="FontStyle16"/>
          <w:sz w:val="28"/>
          <w:szCs w:val="28"/>
        </w:rPr>
        <w:t xml:space="preserve"> </w:t>
      </w:r>
      <w:r>
        <w:rPr>
          <w:rStyle w:val="FontStyle16"/>
          <w:sz w:val="28"/>
          <w:szCs w:val="28"/>
          <w:lang w:val="ru-RU"/>
        </w:rPr>
        <w:t>предоставлении</w:t>
      </w:r>
      <w:r>
        <w:rPr>
          <w:rStyle w:val="FontStyle16"/>
          <w:sz w:val="28"/>
          <w:szCs w:val="28"/>
        </w:rPr>
        <w:t xml:space="preserve"> </w:t>
      </w:r>
      <w:r>
        <w:rPr>
          <w:rStyle w:val="FontStyle16"/>
          <w:sz w:val="28"/>
          <w:szCs w:val="28"/>
          <w:lang w:val="ru-RU"/>
        </w:rPr>
        <w:t>муниципальных</w:t>
      </w:r>
      <w:r>
        <w:rPr>
          <w:rStyle w:val="FontStyle16"/>
          <w:sz w:val="28"/>
          <w:szCs w:val="28"/>
        </w:rPr>
        <w:t xml:space="preserve"> </w:t>
      </w:r>
      <w:r>
        <w:rPr>
          <w:rStyle w:val="FontStyle16"/>
          <w:sz w:val="28"/>
          <w:szCs w:val="28"/>
          <w:lang w:val="ru-RU"/>
        </w:rPr>
        <w:t>услуг</w:t>
      </w:r>
      <w:r>
        <w:rPr>
          <w:rStyle w:val="FontStyle16"/>
          <w:sz w:val="28"/>
          <w:szCs w:val="28"/>
        </w:rPr>
        <w:t xml:space="preserve"> </w:t>
      </w:r>
      <w:r>
        <w:rPr>
          <w:rStyle w:val="FontStyle16"/>
          <w:sz w:val="28"/>
          <w:szCs w:val="28"/>
          <w:lang w:val="ru-RU"/>
        </w:rPr>
        <w:t>взаимодействие</w:t>
      </w:r>
      <w:r>
        <w:rPr>
          <w:rStyle w:val="FontStyle16"/>
          <w:sz w:val="28"/>
          <w:szCs w:val="28"/>
        </w:rPr>
        <w:t xml:space="preserve"> </w:t>
      </w:r>
      <w:r>
        <w:rPr>
          <w:rStyle w:val="FontStyle16"/>
          <w:sz w:val="28"/>
          <w:szCs w:val="28"/>
          <w:lang w:val="ru-RU"/>
        </w:rPr>
        <w:t>между</w:t>
      </w:r>
      <w:r>
        <w:rPr>
          <w:rStyle w:val="FontStyle16"/>
          <w:sz w:val="28"/>
          <w:szCs w:val="28"/>
        </w:rPr>
        <w:t xml:space="preserve"> </w:t>
      </w:r>
      <w:r>
        <w:rPr>
          <w:rFonts w:cs="Times New Roman"/>
          <w:sz w:val="28"/>
          <w:szCs w:val="28"/>
          <w:lang w:val="ru-RU"/>
        </w:rPr>
        <w:t>Уполномоченным</w:t>
      </w:r>
      <w:r>
        <w:rPr>
          <w:rFonts w:cs="Times New Roman"/>
          <w:sz w:val="28"/>
          <w:szCs w:val="28"/>
        </w:rPr>
        <w:t xml:space="preserve"> </w:t>
      </w:r>
      <w:r>
        <w:rPr>
          <w:rFonts w:cs="Times New Roman"/>
          <w:sz w:val="28"/>
          <w:szCs w:val="28"/>
          <w:lang w:val="ru-RU"/>
        </w:rPr>
        <w:t>органом</w:t>
      </w:r>
      <w:r>
        <w:rPr>
          <w:rFonts w:cs="Times New Roman"/>
          <w:sz w:val="28"/>
          <w:szCs w:val="28"/>
        </w:rPr>
        <w:t xml:space="preserve"> и </w:t>
      </w:r>
      <w:r>
        <w:rPr>
          <w:rStyle w:val="FontStyle16"/>
          <w:sz w:val="28"/>
          <w:szCs w:val="28"/>
        </w:rPr>
        <w:t xml:space="preserve">МФЦ </w:t>
      </w:r>
      <w:r>
        <w:rPr>
          <w:rStyle w:val="FontStyle16"/>
          <w:sz w:val="28"/>
          <w:szCs w:val="28"/>
          <w:lang w:val="ru-RU"/>
        </w:rPr>
        <w:t>осуществляется</w:t>
      </w:r>
      <w:r>
        <w:rPr>
          <w:rStyle w:val="FontStyle16"/>
          <w:sz w:val="28"/>
          <w:szCs w:val="28"/>
        </w:rPr>
        <w:t xml:space="preserve"> с </w:t>
      </w:r>
      <w:r>
        <w:rPr>
          <w:rStyle w:val="FontStyle16"/>
          <w:sz w:val="28"/>
          <w:szCs w:val="28"/>
          <w:lang w:val="ru-RU"/>
        </w:rPr>
        <w:t>использованием</w:t>
      </w:r>
      <w:r>
        <w:rPr>
          <w:rStyle w:val="FontStyle16"/>
          <w:sz w:val="28"/>
          <w:szCs w:val="28"/>
        </w:rPr>
        <w:t xml:space="preserve">       </w:t>
      </w:r>
      <w:r>
        <w:rPr>
          <w:rStyle w:val="FontStyle16"/>
          <w:sz w:val="28"/>
          <w:szCs w:val="28"/>
          <w:lang w:val="ru-RU"/>
        </w:rPr>
        <w:t>информационно</w:t>
      </w:r>
      <w:r>
        <w:rPr>
          <w:rStyle w:val="FontStyle16"/>
          <w:sz w:val="28"/>
          <w:szCs w:val="28"/>
        </w:rPr>
        <w:t>-</w:t>
      </w:r>
      <w:r>
        <w:rPr>
          <w:rStyle w:val="FontStyle16"/>
          <w:sz w:val="28"/>
          <w:szCs w:val="28"/>
          <w:lang w:val="ru-RU"/>
        </w:rPr>
        <w:t>телекоммуникационных</w:t>
      </w:r>
      <w:r>
        <w:rPr>
          <w:rStyle w:val="FontStyle16"/>
          <w:sz w:val="28"/>
          <w:szCs w:val="28"/>
        </w:rPr>
        <w:t xml:space="preserve"> </w:t>
      </w:r>
      <w:r>
        <w:rPr>
          <w:rStyle w:val="FontStyle16"/>
          <w:sz w:val="28"/>
          <w:szCs w:val="28"/>
          <w:lang w:val="ru-RU"/>
        </w:rPr>
        <w:t>технологий</w:t>
      </w:r>
      <w:r>
        <w:rPr>
          <w:rStyle w:val="FontStyle16"/>
          <w:sz w:val="28"/>
          <w:szCs w:val="28"/>
        </w:rPr>
        <w:t xml:space="preserve"> </w:t>
      </w:r>
      <w:r>
        <w:rPr>
          <w:rStyle w:val="FontStyle16"/>
          <w:sz w:val="28"/>
          <w:szCs w:val="28"/>
          <w:lang w:val="ru-RU"/>
        </w:rPr>
        <w:t>по</w:t>
      </w:r>
      <w:r>
        <w:rPr>
          <w:rStyle w:val="FontStyle16"/>
          <w:sz w:val="28"/>
          <w:szCs w:val="28"/>
        </w:rPr>
        <w:t xml:space="preserve"> </w:t>
      </w:r>
      <w:r>
        <w:rPr>
          <w:rStyle w:val="FontStyle16"/>
          <w:sz w:val="28"/>
          <w:szCs w:val="28"/>
          <w:lang w:val="ru-RU"/>
        </w:rPr>
        <w:t>защищенным</w:t>
      </w:r>
      <w:r>
        <w:rPr>
          <w:rStyle w:val="FontStyle16"/>
          <w:sz w:val="28"/>
          <w:szCs w:val="28"/>
        </w:rPr>
        <w:t xml:space="preserve"> </w:t>
      </w:r>
      <w:r>
        <w:rPr>
          <w:rStyle w:val="FontStyle16"/>
          <w:sz w:val="28"/>
          <w:szCs w:val="28"/>
          <w:lang w:val="ru-RU"/>
        </w:rPr>
        <w:t>каналам</w:t>
      </w:r>
      <w:r>
        <w:rPr>
          <w:rStyle w:val="FontStyle16"/>
          <w:sz w:val="28"/>
          <w:szCs w:val="28"/>
        </w:rPr>
        <w:t xml:space="preserve"> </w:t>
      </w:r>
      <w:r>
        <w:rPr>
          <w:rStyle w:val="FontStyle16"/>
          <w:sz w:val="28"/>
          <w:szCs w:val="28"/>
          <w:lang w:val="ru-RU"/>
        </w:rPr>
        <w:t>связи</w:t>
      </w:r>
      <w:r>
        <w:rPr>
          <w:rStyle w:val="FontStyle16"/>
          <w:sz w:val="28"/>
          <w:szCs w:val="28"/>
        </w:rPr>
        <w:t>.</w:t>
      </w:r>
    </w:p>
    <w:p w14:paraId="5C59B752" w14:textId="77777777" w:rsidR="00FB4991" w:rsidRDefault="00FB4991" w:rsidP="00FB4991">
      <w:pPr>
        <w:pStyle w:val="Style7"/>
        <w:widowControl/>
        <w:spacing w:line="240" w:lineRule="auto"/>
        <w:ind w:firstLine="708"/>
        <w:rPr>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 xml:space="preserve">ного центра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78DAA9B7" w14:textId="77777777" w:rsidR="00FB4991" w:rsidRDefault="00FB4991" w:rsidP="00FB4991">
      <w:pPr>
        <w:ind w:firstLine="708"/>
        <w:jc w:val="both"/>
        <w:rPr>
          <w:rStyle w:val="FontStyle16"/>
          <w:color w:val="000000"/>
          <w:sz w:val="28"/>
          <w:szCs w:val="28"/>
        </w:rPr>
      </w:pPr>
      <w:bookmarkStart w:id="21" w:name="sub_6223"/>
      <w:r>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bookmarkEnd w:id="21"/>
    </w:p>
    <w:p w14:paraId="77ADC504" w14:textId="77777777" w:rsidR="00FB4991" w:rsidRDefault="00FB4991" w:rsidP="00FB4991">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606C2E40" w14:textId="77777777" w:rsidR="00FB4991" w:rsidRDefault="00FB4991" w:rsidP="00FB4991">
      <w:pPr>
        <w:pStyle w:val="Style10"/>
        <w:widowControl/>
        <w:tabs>
          <w:tab w:val="left" w:pos="1138"/>
        </w:tabs>
        <w:spacing w:line="240" w:lineRule="auto"/>
        <w:ind w:firstLine="709"/>
        <w:rPr>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1373A92"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2ECECD67"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4EAAC481" w14:textId="77777777" w:rsidR="00FB4991" w:rsidRDefault="00FB4991" w:rsidP="00FB4991">
      <w:pPr>
        <w:ind w:firstLine="709"/>
        <w:contextualSpacing/>
        <w:jc w:val="both"/>
        <w:rPr>
          <w:rFonts w:hint="eastAsia"/>
          <w:sz w:val="28"/>
          <w:szCs w:val="28"/>
        </w:rPr>
      </w:pPr>
      <w:r>
        <w:rPr>
          <w:rFonts w:ascii="Times New Roman" w:hAnsi="Times New Roman" w:cs="Times New Roman"/>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8416BC6" w14:textId="77777777" w:rsidR="00993568" w:rsidRDefault="00FB4991" w:rsidP="00993568">
      <w:pPr>
        <w:pStyle w:val="formattext"/>
        <w:spacing w:beforeAutospacing="0" w:afterAutospacing="0"/>
        <w:ind w:firstLine="709"/>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0D0356A" w14:textId="77777777" w:rsidR="00FB4991" w:rsidRDefault="00FB4991" w:rsidP="00993568">
      <w:pPr>
        <w:pStyle w:val="formattext"/>
        <w:spacing w:beforeAutospacing="0" w:afterAutospacing="0"/>
        <w:ind w:firstLine="709"/>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5E9DFCF8" w14:textId="77777777" w:rsidR="00993568" w:rsidRDefault="00FB4991" w:rsidP="00993568">
      <w:pPr>
        <w:ind w:firstLine="708"/>
        <w:jc w:val="both"/>
        <w:rPr>
          <w:rFonts w:ascii="Times New Roman" w:hAnsi="Times New Roman" w:cs="Times New Roman"/>
          <w:b/>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w:t>
      </w:r>
      <w:r w:rsidR="00993568">
        <w:rPr>
          <w:rFonts w:ascii="Times New Roman" w:hAnsi="Times New Roman" w:cs="Times New Roman"/>
          <w:sz w:val="28"/>
          <w:szCs w:val="28"/>
        </w:rPr>
        <w:t>дующего за днем его поступления</w:t>
      </w:r>
    </w:p>
    <w:p w14:paraId="6DFEB1A6" w14:textId="77777777" w:rsidR="00993568" w:rsidRDefault="00993568" w:rsidP="00993568">
      <w:pPr>
        <w:ind w:firstLine="708"/>
        <w:jc w:val="both"/>
        <w:rPr>
          <w:rFonts w:ascii="Times New Roman" w:hAnsi="Times New Roman" w:cs="Times New Roman"/>
          <w:b/>
          <w:sz w:val="28"/>
          <w:szCs w:val="28"/>
        </w:rPr>
      </w:pPr>
    </w:p>
    <w:p w14:paraId="5EF21B4C" w14:textId="77777777" w:rsidR="00FB4991" w:rsidRDefault="00FB4991" w:rsidP="00993568">
      <w:pPr>
        <w:ind w:firstLine="708"/>
        <w:jc w:val="center"/>
        <w:rPr>
          <w:rFonts w:ascii="Times New Roman" w:hAnsi="Times New Roman" w:cs="Times New Roman"/>
          <w:b/>
          <w:sz w:val="28"/>
          <w:szCs w:val="28"/>
        </w:rPr>
      </w:pPr>
      <w:r>
        <w:rPr>
          <w:rFonts w:ascii="Times New Roman" w:hAnsi="Times New Roman" w:cs="Times New Roman"/>
          <w:b/>
          <w:sz w:val="28"/>
          <w:szCs w:val="28"/>
        </w:rPr>
        <w:t>3.3.1.2 Описание административной процедуры межведомственного информационного взаимодействия</w:t>
      </w:r>
    </w:p>
    <w:p w14:paraId="090E2554" w14:textId="77777777" w:rsidR="00FB4991" w:rsidRDefault="00FB4991" w:rsidP="00FB4991">
      <w:pPr>
        <w:contextualSpacing/>
        <w:rPr>
          <w:rFonts w:ascii="Times New Roman" w:hAnsi="Times New Roman" w:cs="Times New Roman"/>
          <w:b/>
          <w:sz w:val="28"/>
          <w:szCs w:val="28"/>
        </w:rPr>
      </w:pPr>
    </w:p>
    <w:p w14:paraId="7EBABE82"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муниципальной услуги по варианту </w:t>
      </w:r>
      <w:r>
        <w:rPr>
          <w:rFonts w:ascii="Times New Roman" w:hAnsi="Times New Roman" w:cs="Times New Roman"/>
          <w:sz w:val="28"/>
          <w:szCs w:val="28"/>
          <w:lang w:val="en-US"/>
        </w:rPr>
        <w:t>I</w:t>
      </w:r>
      <w:r>
        <w:rPr>
          <w:rFonts w:ascii="Times New Roman" w:hAnsi="Times New Roman" w:cs="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5D2B8DDE"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53" w:history="1">
        <w:r>
          <w:rPr>
            <w:rStyle w:val="a4"/>
            <w:rFonts w:ascii="Times New Roman" w:hAnsi="Times New Roman"/>
            <w:color w:val="auto"/>
            <w:sz w:val="28"/>
            <w:szCs w:val="28"/>
          </w:rPr>
          <w:t>Федеральным законом</w:t>
        </w:r>
      </w:hyperlink>
      <w:r>
        <w:rPr>
          <w:rFonts w:ascii="Times New Roman" w:hAnsi="Times New Roman" w:cs="Times New Roman"/>
          <w:sz w:val="28"/>
          <w:szCs w:val="28"/>
        </w:rPr>
        <w:t xml:space="preserve"> N 210-ФЗ.</w:t>
      </w:r>
    </w:p>
    <w:p w14:paraId="6AEE553D"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sz w:val="28"/>
          <w:szCs w:val="28"/>
          <w:lang w:eastAsia="ru-RU"/>
        </w:rPr>
        <w:t xml:space="preserve">(при наличии технической возможности) </w:t>
      </w:r>
      <w:r>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5448EBF6" w14:textId="77777777" w:rsidR="00FB4991" w:rsidRDefault="00FB4991" w:rsidP="00FB4991">
      <w:pPr>
        <w:ind w:firstLine="708"/>
        <w:jc w:val="both"/>
        <w:rPr>
          <w:rFonts w:ascii="Times New Roman" w:hAnsi="Times New Roman" w:cs="Times New Roman"/>
          <w:b/>
          <w:bCs/>
          <w:color w:val="000000"/>
          <w:sz w:val="28"/>
          <w:szCs w:val="28"/>
        </w:rPr>
      </w:pPr>
      <w:r>
        <w:rPr>
          <w:rFonts w:ascii="Times New Roman" w:hAnsi="Times New Roman" w:cs="Times New Roman"/>
          <w:sz w:val="28"/>
          <w:szCs w:val="28"/>
        </w:rPr>
        <w:t xml:space="preserve"> </w:t>
      </w:r>
    </w:p>
    <w:p w14:paraId="0C911E4D" w14:textId="77777777" w:rsidR="00FB4991" w:rsidRDefault="00FB4991" w:rsidP="00FB4991">
      <w:pPr>
        <w:ind w:firstLine="708"/>
        <w:jc w:val="both"/>
        <w:rPr>
          <w:rFonts w:ascii="Times New Roman" w:hAnsi="Times New Roman" w:cs="Times New Roman"/>
        </w:rPr>
      </w:pPr>
      <w:r>
        <w:rPr>
          <w:rFonts w:ascii="Times New Roman" w:hAnsi="Times New Roman" w:cs="Times New Roman"/>
          <w:b/>
          <w:bCs/>
          <w:color w:val="000000"/>
          <w:sz w:val="28"/>
          <w:szCs w:val="28"/>
        </w:rPr>
        <w:t>Межведомственный запрос направляется:</w:t>
      </w:r>
    </w:p>
    <w:p w14:paraId="364432F6" w14:textId="77777777" w:rsidR="00FB4991" w:rsidRDefault="00FB4991" w:rsidP="00FB4991">
      <w:pPr>
        <w:ind w:firstLine="708"/>
        <w:jc w:val="both"/>
        <w:rPr>
          <w:rFonts w:ascii="Times New Roman" w:hAnsi="Times New Roman" w:cs="Times New Roman"/>
        </w:rPr>
      </w:pPr>
    </w:p>
    <w:p w14:paraId="7163C9AD"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а) в Федеральную налоговую службу Российской Федерации - межрайонную инспекцию ФНС России № 14 по Краснодарскому краю:</w:t>
      </w:r>
    </w:p>
    <w:p w14:paraId="1C3CE889"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67B19ED1"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2426A9F8" w14:textId="77777777" w:rsidR="00FB4991" w:rsidRDefault="00FB4991" w:rsidP="00FB4991">
      <w:pPr>
        <w:pStyle w:val="ConsPlusTitle"/>
        <w:ind w:right="-1" w:firstLine="709"/>
        <w:jc w:val="both"/>
        <w:outlineLvl w:val="2"/>
        <w:rPr>
          <w:sz w:val="28"/>
          <w:szCs w:val="28"/>
        </w:rPr>
      </w:pPr>
      <w:r>
        <w:rPr>
          <w:rFonts w:ascii="Times New Roman" w:hAnsi="Times New Roman"/>
          <w:b w:val="0"/>
          <w:sz w:val="28"/>
          <w:szCs w:val="28"/>
        </w:rPr>
        <w:t>- запрос об ИНН физических лиц на основании полных паспортных данных;</w:t>
      </w:r>
    </w:p>
    <w:p w14:paraId="7A535419" w14:textId="77777777" w:rsidR="00FB4991" w:rsidRDefault="00FB4991" w:rsidP="00FB4991">
      <w:pPr>
        <w:pStyle w:val="formattext"/>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69CE4E72"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физического лица»</w:t>
      </w:r>
    </w:p>
    <w:p w14:paraId="2AA465EC"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юридического лица»</w:t>
      </w:r>
    </w:p>
    <w:p w14:paraId="7FE6E7E5" w14:textId="77777777" w:rsidR="00FB4991" w:rsidRDefault="00FB4991" w:rsidP="00FB4991">
      <w:pPr>
        <w:pStyle w:val="formattext"/>
        <w:ind w:firstLine="480"/>
        <w:jc w:val="both"/>
        <w:textAlignment w:val="baseline"/>
        <w:rPr>
          <w:sz w:val="28"/>
          <w:szCs w:val="28"/>
        </w:rPr>
      </w:pPr>
      <w:r>
        <w:rPr>
          <w:color w:val="000000"/>
          <w:sz w:val="28"/>
          <w:szCs w:val="28"/>
        </w:rPr>
        <w:t>- «Сведения об ИНН индивидуальных предпринимателей».</w:t>
      </w:r>
    </w:p>
    <w:p w14:paraId="585B423D" w14:textId="77777777" w:rsidR="00FB4991" w:rsidRDefault="00FB4991" w:rsidP="00FB4991">
      <w:pPr>
        <w:ind w:right="-1" w:firstLine="709"/>
        <w:jc w:val="both"/>
        <w:rPr>
          <w:rStyle w:val="FontStyle63"/>
          <w:sz w:val="28"/>
          <w:szCs w:val="28"/>
        </w:rPr>
      </w:pPr>
      <w:r>
        <w:rPr>
          <w:rFonts w:ascii="Times New Roman" w:hAnsi="Times New Roman" w:cs="Times New Roman"/>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4008F65A" w14:textId="77777777" w:rsidR="00993568" w:rsidRDefault="00FB4991" w:rsidP="00993568">
      <w:pPr>
        <w:pStyle w:val="s1"/>
        <w:shd w:val="clear" w:color="auto" w:fill="FFFFFF"/>
        <w:spacing w:afterAutospacing="0"/>
        <w:ind w:firstLine="709"/>
        <w:jc w:val="both"/>
        <w:rPr>
          <w:rStyle w:val="FontStyle30"/>
          <w:color w:val="000000"/>
          <w:sz w:val="28"/>
          <w:szCs w:val="28"/>
        </w:rPr>
      </w:pPr>
      <w:r>
        <w:rPr>
          <w:rStyle w:val="FontStyle63"/>
          <w:sz w:val="28"/>
          <w:szCs w:val="28"/>
        </w:rPr>
        <w:t xml:space="preserve"> </w:t>
      </w:r>
      <w:r>
        <w:rPr>
          <w:color w:val="000000"/>
          <w:sz w:val="28"/>
          <w:szCs w:val="28"/>
        </w:rPr>
        <w:t xml:space="preserve">- запрос о регистрации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 </w:t>
      </w:r>
      <w:r>
        <w:rPr>
          <w:rStyle w:val="FontStyle30"/>
          <w:color w:val="000000"/>
          <w:sz w:val="28"/>
          <w:szCs w:val="28"/>
        </w:rPr>
        <w:t>или уведомление об отсутствии в Едином государственном реестре недвижимости запрашивае</w:t>
      </w:r>
      <w:r>
        <w:rPr>
          <w:rStyle w:val="FontStyle30"/>
          <w:color w:val="000000"/>
          <w:sz w:val="28"/>
          <w:szCs w:val="28"/>
        </w:rPr>
        <w:softHyphen/>
        <w:t>мых сведений запрашивае</w:t>
      </w:r>
      <w:r>
        <w:rPr>
          <w:rStyle w:val="FontStyle30"/>
          <w:color w:val="000000"/>
          <w:sz w:val="28"/>
          <w:szCs w:val="28"/>
        </w:rPr>
        <w:softHyphen/>
        <w:t>мых сведений о зарегистрированных правах на земельный участок или уведомление об отсутствии в Едином государственном реестре недвижимости запрашивае</w:t>
      </w:r>
      <w:r>
        <w:rPr>
          <w:rStyle w:val="FontStyle30"/>
          <w:color w:val="000000"/>
          <w:sz w:val="28"/>
          <w:szCs w:val="28"/>
        </w:rPr>
        <w:softHyphen/>
        <w:t>мых сведений запрашивае</w:t>
      </w:r>
      <w:r>
        <w:rPr>
          <w:rStyle w:val="FontStyle30"/>
          <w:color w:val="000000"/>
          <w:sz w:val="28"/>
          <w:szCs w:val="28"/>
        </w:rPr>
        <w:softHyphen/>
        <w:t>мых сведений о зарегистрированных правах на земельный участок;</w:t>
      </w:r>
    </w:p>
    <w:p w14:paraId="32DFAC85" w14:textId="77777777" w:rsidR="00FB4991" w:rsidRPr="00993568" w:rsidRDefault="00FB4991" w:rsidP="00993568">
      <w:pPr>
        <w:pStyle w:val="s1"/>
        <w:shd w:val="clear" w:color="auto" w:fill="FFFFFF"/>
        <w:spacing w:beforeAutospacing="0" w:afterAutospacing="0"/>
        <w:ind w:firstLine="709"/>
        <w:jc w:val="both"/>
        <w:rPr>
          <w:color w:val="000000"/>
          <w:sz w:val="28"/>
          <w:szCs w:val="28"/>
        </w:rPr>
      </w:pPr>
      <w:r>
        <w:rPr>
          <w:color w:val="000000"/>
          <w:sz w:val="28"/>
          <w:szCs w:val="28"/>
        </w:rPr>
        <w:t xml:space="preserve">з) соглашение, правоустанавливающие документы на земельный участок правообладателя, с которым заключено соглашение   о передаче в случаях, установленных </w:t>
      </w:r>
      <w:hyperlink r:id="rId54" w:history="1">
        <w:r>
          <w:rPr>
            <w:rStyle w:val="a4"/>
            <w:color w:val="000000"/>
            <w:sz w:val="28"/>
            <w:szCs w:val="28"/>
            <w:lang w:bidi="ar-SA"/>
          </w:rPr>
          <w:t>бюджетным законодательством</w:t>
        </w:r>
      </w:hyperlink>
      <w:r>
        <w:rPr>
          <w:color w:val="000000"/>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w:t>
      </w:r>
      <w:r>
        <w:rPr>
          <w:rStyle w:val="FontStyle30"/>
          <w:color w:val="000000"/>
          <w:sz w:val="28"/>
          <w:szCs w:val="28"/>
        </w:rPr>
        <w:t>или уведомление об отсутствии в Едином государственном реестре недвижимости запрашивае</w:t>
      </w:r>
      <w:r>
        <w:rPr>
          <w:rStyle w:val="FontStyle30"/>
          <w:color w:val="000000"/>
          <w:sz w:val="28"/>
          <w:szCs w:val="28"/>
        </w:rPr>
        <w:softHyphen/>
        <w:t>мых сведений запрашивае</w:t>
      </w:r>
      <w:r>
        <w:rPr>
          <w:rStyle w:val="FontStyle30"/>
          <w:color w:val="000000"/>
          <w:sz w:val="28"/>
          <w:szCs w:val="28"/>
        </w:rPr>
        <w:softHyphen/>
        <w:t>мых сведений о зарегистрированных правах на земельный участок;</w:t>
      </w:r>
    </w:p>
    <w:p w14:paraId="49EA2B47" w14:textId="77777777" w:rsidR="00FB4991" w:rsidRDefault="00FB4991" w:rsidP="00FB4991">
      <w:pPr>
        <w:ind w:right="-1" w:firstLine="709"/>
        <w:jc w:val="both"/>
        <w:rPr>
          <w:rStyle w:val="ac"/>
          <w:rFonts w:ascii="Times New Roman" w:hAnsi="Times New Roman" w:cs="Times New Roman"/>
          <w:b w:val="0"/>
          <w:color w:val="000000"/>
          <w:sz w:val="28"/>
          <w:szCs w:val="28"/>
        </w:rPr>
      </w:pPr>
      <w:r>
        <w:rPr>
          <w:rFonts w:ascii="Times New Roman" w:hAnsi="Times New Roman" w:cs="Times New Roman"/>
          <w:color w:val="FF0000"/>
          <w:sz w:val="28"/>
          <w:szCs w:val="28"/>
          <w:shd w:val="clear" w:color="auto" w:fill="FFFFFF"/>
        </w:rPr>
        <w:t xml:space="preserve"> </w:t>
      </w:r>
      <w:r>
        <w:rPr>
          <w:rFonts w:ascii="Times New Roman" w:hAnsi="Times New Roman" w:cs="Times New Roman"/>
          <w:color w:val="000000"/>
          <w:sz w:val="28"/>
          <w:szCs w:val="28"/>
          <w:shd w:val="clear" w:color="auto" w:fill="FFFFFF"/>
        </w:rPr>
        <w:t>в) в</w:t>
      </w:r>
      <w:hyperlink r:id="rId55" w:anchor="_blank" w:history="1">
        <w:r>
          <w:rPr>
            <w:rStyle w:val="a5"/>
            <w:color w:val="000000"/>
            <w:sz w:val="28"/>
            <w:szCs w:val="28"/>
          </w:rPr>
          <w:t xml:space="preserve"> </w:t>
        </w:r>
        <w:r>
          <w:rPr>
            <w:rStyle w:val="a5"/>
            <w:color w:val="000000"/>
            <w:sz w:val="28"/>
            <w:szCs w:val="28"/>
            <w:shd w:val="clear" w:color="auto" w:fill="FFFFFF"/>
          </w:rPr>
          <w:t xml:space="preserve">ГАУ КК </w:t>
        </w:r>
        <w:r>
          <w:rPr>
            <w:rStyle w:val="a5"/>
            <w:color w:val="000000"/>
            <w:spacing w:val="3"/>
            <w:sz w:val="28"/>
            <w:szCs w:val="28"/>
          </w:rPr>
          <w:t>"Управление Краснодарской краевой государственной экспертизы проектов территориального планирования, проектов строительства и инженерных изысканий"</w:t>
        </w:r>
      </w:hyperlink>
      <w:r>
        <w:rPr>
          <w:rFonts w:ascii="Times New Roman" w:hAnsi="Times New Roman" w:cs="Times New Roman"/>
          <w:b/>
          <w:color w:val="000000"/>
          <w:sz w:val="28"/>
          <w:szCs w:val="28"/>
          <w:shd w:val="clear" w:color="auto" w:fill="FFFFFF"/>
        </w:rPr>
        <w:t>-  </w:t>
      </w:r>
      <w:r>
        <w:rPr>
          <w:rStyle w:val="ac"/>
          <w:rFonts w:ascii="Times New Roman" w:hAnsi="Times New Roman" w:cs="Times New Roman"/>
          <w:b w:val="0"/>
          <w:color w:val="000000"/>
          <w:sz w:val="28"/>
          <w:szCs w:val="28"/>
          <w:shd w:val="clear" w:color="auto" w:fill="FFFFFF"/>
        </w:rPr>
        <w:t>краевое автономное учреждение, подведомственное департаменту строительства Краснодарского края»</w:t>
      </w:r>
    </w:p>
    <w:p w14:paraId="378B2F24" w14:textId="77777777" w:rsidR="00FB4991" w:rsidRDefault="00FB4991" w:rsidP="00FB4991">
      <w:pPr>
        <w:ind w:right="-1" w:firstLine="709"/>
        <w:jc w:val="both"/>
        <w:rPr>
          <w:rFonts w:hint="eastAsia"/>
          <w:color w:val="000000"/>
          <w:sz w:val="28"/>
          <w:szCs w:val="28"/>
        </w:rPr>
      </w:pPr>
      <w:r>
        <w:rPr>
          <w:rStyle w:val="ac"/>
          <w:rFonts w:ascii="Times New Roman" w:hAnsi="Times New Roman" w:cs="Times New Roman"/>
          <w:b w:val="0"/>
          <w:color w:val="000000"/>
          <w:sz w:val="28"/>
          <w:szCs w:val="28"/>
        </w:rPr>
        <w:t>- запрос выписки</w:t>
      </w:r>
      <w:r>
        <w:rPr>
          <w:rFonts w:ascii="Times New Roman" w:hAnsi="Times New Roman" w:cs="Times New Roman"/>
          <w:color w:val="000000"/>
          <w:sz w:val="28"/>
          <w:szCs w:val="28"/>
        </w:rPr>
        <w:t xml:space="preserve"> из единого государственного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w:t>
      </w:r>
      <w:r>
        <w:rPr>
          <w:rFonts w:ascii="Times New Roman" w:hAnsi="Times New Roman" w:cs="Times New Roman"/>
          <w:color w:val="000000"/>
          <w:sz w:val="28"/>
          <w:szCs w:val="28"/>
          <w:shd w:val="clear" w:color="auto" w:fill="FFFF00"/>
        </w:rPr>
        <w:t xml:space="preserve"> </w:t>
      </w:r>
      <w:r>
        <w:rPr>
          <w:rFonts w:ascii="Times New Roman" w:hAnsi="Times New Roman" w:cs="Times New Roman"/>
          <w:color w:val="000000"/>
          <w:sz w:val="28"/>
          <w:szCs w:val="28"/>
        </w:rPr>
        <w:t>(в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719C4494" w14:textId="77777777" w:rsidR="00FB4991" w:rsidRDefault="00FB4991" w:rsidP="00FB4991">
      <w:pPr>
        <w:pStyle w:val="s1"/>
        <w:shd w:val="clear" w:color="auto" w:fill="FFFFFF"/>
        <w:ind w:firstLine="709"/>
        <w:jc w:val="both"/>
        <w:rPr>
          <w:color w:val="000000"/>
          <w:sz w:val="28"/>
          <w:szCs w:val="28"/>
        </w:rPr>
      </w:pPr>
      <w:r>
        <w:rPr>
          <w:color w:val="000000"/>
          <w:sz w:val="28"/>
          <w:szCs w:val="28"/>
        </w:rPr>
        <w:t>-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14:paraId="12FFCD11" w14:textId="77777777" w:rsidR="00FB4991" w:rsidRDefault="00FB4991" w:rsidP="00FB4991">
      <w:pPr>
        <w:pStyle w:val="s1"/>
        <w:shd w:val="clear" w:color="auto" w:fill="FFFFFF"/>
        <w:ind w:firstLine="709"/>
        <w:jc w:val="both"/>
        <w:rPr>
          <w:color w:val="000000"/>
          <w:sz w:val="28"/>
          <w:szCs w:val="28"/>
        </w:rPr>
      </w:pPr>
      <w:r>
        <w:rPr>
          <w:color w:val="000000"/>
          <w:sz w:val="28"/>
          <w:szCs w:val="28"/>
        </w:rPr>
        <w:t>-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7A6ABCD8" w14:textId="77777777" w:rsidR="00FB4991" w:rsidRDefault="00FB4991" w:rsidP="00FB4991">
      <w:pPr>
        <w:pStyle w:val="s1"/>
        <w:shd w:val="clear" w:color="auto" w:fill="FFFFFF"/>
        <w:ind w:firstLine="709"/>
        <w:jc w:val="both"/>
        <w:rPr>
          <w:color w:val="000000"/>
          <w:sz w:val="28"/>
          <w:szCs w:val="28"/>
        </w:rPr>
      </w:pPr>
      <w:r>
        <w:rPr>
          <w:color w:val="000000"/>
          <w:sz w:val="28"/>
          <w:szCs w:val="28"/>
        </w:rPr>
        <w:t>г) в Управление государственной охраны объектов культурного наследия администрации Краснодарского края;</w:t>
      </w:r>
    </w:p>
    <w:p w14:paraId="6BDBA918" w14:textId="77777777" w:rsidR="00FB4991" w:rsidRDefault="00FB4991" w:rsidP="00FB4991">
      <w:pPr>
        <w:pStyle w:val="Standard"/>
        <w:tabs>
          <w:tab w:val="left" w:pos="2842"/>
        </w:tabs>
        <w:ind w:firstLine="709"/>
        <w:jc w:val="both"/>
        <w:rPr>
          <w:rStyle w:val="ac"/>
          <w:rFonts w:cs="Times New Roman"/>
          <w:b w:val="0"/>
          <w:color w:val="000000"/>
          <w:sz w:val="28"/>
          <w:szCs w:val="28"/>
        </w:rPr>
      </w:pPr>
      <w:r>
        <w:rPr>
          <w:rFonts w:cs="Times New Roman"/>
          <w:color w:val="000000"/>
          <w:sz w:val="28"/>
          <w:szCs w:val="28"/>
          <w:lang w:val="ru-RU"/>
        </w:rPr>
        <w:t xml:space="preserve">- выписку </w:t>
      </w:r>
      <w:r>
        <w:rPr>
          <w:rFonts w:cs="Times New Roman"/>
          <w:color w:val="000000"/>
          <w:sz w:val="28"/>
          <w:szCs w:val="28"/>
          <w:shd w:val="clear" w:color="auto" w:fill="FFFFFF"/>
          <w:lang w:val="ru-RU"/>
        </w:rPr>
        <w:t>об</w:t>
      </w:r>
      <w:r>
        <w:rPr>
          <w:rFonts w:cs="Times New Roman"/>
          <w:bCs/>
          <w:color w:val="000000"/>
          <w:sz w:val="28"/>
          <w:szCs w:val="28"/>
          <w:shd w:val="clear" w:color="auto" w:fill="FFFFFF"/>
        </w:rPr>
        <w:t xml:space="preserve"> </w:t>
      </w:r>
      <w:r>
        <w:rPr>
          <w:rFonts w:cs="Times New Roman"/>
          <w:bCs/>
          <w:color w:val="000000"/>
          <w:sz w:val="28"/>
          <w:szCs w:val="28"/>
          <w:shd w:val="clear" w:color="auto" w:fill="FFFFFF"/>
          <w:lang w:val="ru-RU"/>
        </w:rPr>
        <w:t>объекте</w:t>
      </w:r>
      <w:r>
        <w:rPr>
          <w:rFonts w:cs="Times New Roman"/>
          <w:color w:val="000000"/>
          <w:sz w:val="28"/>
          <w:szCs w:val="28"/>
          <w:shd w:val="clear" w:color="auto" w:fill="FFFFFF"/>
        </w:rPr>
        <w:t> </w:t>
      </w:r>
      <w:r>
        <w:rPr>
          <w:rFonts w:cs="Times New Roman"/>
          <w:color w:val="000000"/>
          <w:sz w:val="28"/>
          <w:szCs w:val="28"/>
          <w:shd w:val="clear" w:color="auto" w:fill="FFFFFF"/>
          <w:lang w:val="ru-RU"/>
        </w:rPr>
        <w:t xml:space="preserve"> </w:t>
      </w:r>
      <w:r>
        <w:rPr>
          <w:rFonts w:cs="Times New Roman"/>
          <w:bCs/>
          <w:color w:val="000000"/>
          <w:sz w:val="28"/>
          <w:szCs w:val="28"/>
          <w:shd w:val="clear" w:color="auto" w:fill="FFFFFF"/>
          <w:lang w:val="ru-RU"/>
        </w:rPr>
        <w:t>культурного</w:t>
      </w:r>
      <w:r>
        <w:rPr>
          <w:rFonts w:cs="Times New Roman"/>
          <w:color w:val="000000"/>
          <w:sz w:val="28"/>
          <w:szCs w:val="28"/>
          <w:shd w:val="clear" w:color="auto" w:fill="FFFFFF"/>
        </w:rPr>
        <w:t> </w:t>
      </w:r>
      <w:r>
        <w:rPr>
          <w:rFonts w:cs="Times New Roman"/>
          <w:color w:val="000000"/>
          <w:sz w:val="28"/>
          <w:szCs w:val="28"/>
          <w:shd w:val="clear" w:color="auto" w:fill="FFFFFF"/>
          <w:lang w:val="ru-RU"/>
        </w:rPr>
        <w:t xml:space="preserve"> </w:t>
      </w:r>
      <w:r>
        <w:rPr>
          <w:rFonts w:cs="Times New Roman"/>
          <w:bCs/>
          <w:color w:val="000000"/>
          <w:sz w:val="28"/>
          <w:szCs w:val="28"/>
          <w:shd w:val="clear" w:color="auto" w:fill="FFFFFF"/>
          <w:lang w:val="ru-RU"/>
        </w:rPr>
        <w:t>наследия, в</w:t>
      </w:r>
      <w:r>
        <w:rPr>
          <w:rFonts w:cs="Times New Roman"/>
          <w:color w:val="000000"/>
          <w:sz w:val="28"/>
          <w:szCs w:val="28"/>
        </w:rPr>
        <w:t xml:space="preserve"> </w:t>
      </w:r>
      <w:r>
        <w:rPr>
          <w:rFonts w:cs="Times New Roman"/>
          <w:color w:val="000000"/>
          <w:sz w:val="28"/>
          <w:szCs w:val="28"/>
          <w:lang w:val="ru-RU"/>
        </w:rPr>
        <w:t>случае</w:t>
      </w:r>
      <w:r>
        <w:rPr>
          <w:rFonts w:cs="Times New Roman"/>
          <w:color w:val="000000"/>
          <w:sz w:val="28"/>
          <w:szCs w:val="28"/>
        </w:rPr>
        <w:t xml:space="preserve">, </w:t>
      </w:r>
      <w:r>
        <w:rPr>
          <w:rFonts w:cs="Times New Roman"/>
          <w:color w:val="000000"/>
          <w:sz w:val="28"/>
          <w:szCs w:val="28"/>
          <w:lang w:val="ru-RU"/>
        </w:rPr>
        <w:t>если</w:t>
      </w:r>
      <w:r>
        <w:rPr>
          <w:rFonts w:cs="Times New Roman"/>
          <w:color w:val="000000"/>
          <w:sz w:val="28"/>
          <w:szCs w:val="28"/>
        </w:rPr>
        <w:t xml:space="preserve"> </w:t>
      </w:r>
      <w:r>
        <w:rPr>
          <w:rFonts w:cs="Times New Roman"/>
          <w:color w:val="000000"/>
          <w:sz w:val="28"/>
          <w:szCs w:val="28"/>
          <w:lang w:val="ru-RU"/>
        </w:rPr>
        <w:t>п</w:t>
      </w:r>
      <w:r>
        <w:rPr>
          <w:rFonts w:cs="Times New Roman"/>
          <w:color w:val="000000"/>
          <w:sz w:val="28"/>
          <w:szCs w:val="28"/>
        </w:rPr>
        <w:t>р</w:t>
      </w:r>
      <w:r>
        <w:rPr>
          <w:rFonts w:cs="Times New Roman"/>
          <w:color w:val="000000"/>
          <w:sz w:val="28"/>
          <w:szCs w:val="28"/>
          <w:lang w:val="ru-RU"/>
        </w:rPr>
        <w:t>и</w:t>
      </w:r>
      <w:r>
        <w:rPr>
          <w:rFonts w:cs="Times New Roman"/>
          <w:color w:val="000000"/>
          <w:sz w:val="28"/>
          <w:szCs w:val="28"/>
        </w:rPr>
        <w:t xml:space="preserve"> </w:t>
      </w:r>
      <w:r>
        <w:rPr>
          <w:rFonts w:cs="Times New Roman"/>
          <w:color w:val="000000"/>
          <w:sz w:val="28"/>
          <w:szCs w:val="28"/>
          <w:lang w:val="ru-RU"/>
        </w:rPr>
        <w:t>проведении</w:t>
      </w:r>
      <w:r>
        <w:rPr>
          <w:rFonts w:cs="Times New Roman"/>
          <w:color w:val="000000"/>
          <w:sz w:val="28"/>
          <w:szCs w:val="28"/>
        </w:rPr>
        <w:t xml:space="preserve"> </w:t>
      </w:r>
      <w:r>
        <w:rPr>
          <w:rFonts w:cs="Times New Roman"/>
          <w:color w:val="000000"/>
          <w:sz w:val="28"/>
          <w:szCs w:val="28"/>
          <w:lang w:val="ru-RU"/>
        </w:rPr>
        <w:t>работ</w:t>
      </w:r>
      <w:r>
        <w:rPr>
          <w:rFonts w:cs="Times New Roman"/>
          <w:color w:val="000000"/>
          <w:sz w:val="28"/>
          <w:szCs w:val="28"/>
        </w:rPr>
        <w:t xml:space="preserve"> </w:t>
      </w:r>
      <w:r>
        <w:rPr>
          <w:rFonts w:cs="Times New Roman"/>
          <w:color w:val="000000"/>
          <w:sz w:val="28"/>
          <w:szCs w:val="28"/>
          <w:lang w:val="ru-RU"/>
        </w:rPr>
        <w:t>по</w:t>
      </w:r>
      <w:r>
        <w:rPr>
          <w:rFonts w:cs="Times New Roman"/>
          <w:color w:val="000000"/>
          <w:sz w:val="28"/>
          <w:szCs w:val="28"/>
        </w:rPr>
        <w:t xml:space="preserve"> </w:t>
      </w:r>
      <w:r>
        <w:rPr>
          <w:rFonts w:cs="Times New Roman"/>
          <w:color w:val="000000"/>
          <w:sz w:val="28"/>
          <w:szCs w:val="28"/>
          <w:lang w:val="ru-RU"/>
        </w:rPr>
        <w:t>сохранению</w:t>
      </w:r>
      <w:r>
        <w:rPr>
          <w:rFonts w:cs="Times New Roman"/>
          <w:color w:val="000000"/>
          <w:sz w:val="28"/>
          <w:szCs w:val="28"/>
        </w:rPr>
        <w:t xml:space="preserve"> </w:t>
      </w:r>
      <w:r>
        <w:rPr>
          <w:rFonts w:cs="Times New Roman"/>
          <w:color w:val="000000"/>
          <w:sz w:val="28"/>
          <w:szCs w:val="28"/>
          <w:lang w:val="ru-RU"/>
        </w:rPr>
        <w:t>объекта</w:t>
      </w:r>
      <w:r>
        <w:rPr>
          <w:rFonts w:cs="Times New Roman"/>
          <w:color w:val="000000"/>
          <w:sz w:val="28"/>
          <w:szCs w:val="28"/>
        </w:rPr>
        <w:t xml:space="preserve"> </w:t>
      </w:r>
      <w:r>
        <w:rPr>
          <w:rFonts w:cs="Times New Roman"/>
          <w:color w:val="000000"/>
          <w:sz w:val="28"/>
          <w:szCs w:val="28"/>
          <w:lang w:val="ru-RU"/>
        </w:rPr>
        <w:t>культурного</w:t>
      </w:r>
      <w:r>
        <w:rPr>
          <w:rFonts w:cs="Times New Roman"/>
          <w:color w:val="000000"/>
          <w:sz w:val="28"/>
          <w:szCs w:val="28"/>
        </w:rPr>
        <w:t xml:space="preserve"> </w:t>
      </w:r>
      <w:r>
        <w:rPr>
          <w:rFonts w:cs="Times New Roman"/>
          <w:color w:val="000000"/>
          <w:sz w:val="28"/>
          <w:szCs w:val="28"/>
          <w:lang w:val="ru-RU"/>
        </w:rPr>
        <w:t>наследия</w:t>
      </w:r>
      <w:r>
        <w:rPr>
          <w:rFonts w:cs="Times New Roman"/>
          <w:color w:val="000000"/>
          <w:sz w:val="28"/>
          <w:szCs w:val="28"/>
        </w:rPr>
        <w:t xml:space="preserve"> </w:t>
      </w:r>
      <w:r>
        <w:rPr>
          <w:rFonts w:cs="Times New Roman"/>
          <w:color w:val="000000"/>
          <w:sz w:val="28"/>
          <w:szCs w:val="28"/>
          <w:lang w:val="ru-RU"/>
        </w:rPr>
        <w:t>затрагиваются</w:t>
      </w:r>
      <w:r>
        <w:rPr>
          <w:rFonts w:cs="Times New Roman"/>
          <w:color w:val="000000"/>
          <w:sz w:val="28"/>
          <w:szCs w:val="28"/>
        </w:rPr>
        <w:t xml:space="preserve"> </w:t>
      </w:r>
      <w:r>
        <w:rPr>
          <w:rFonts w:cs="Times New Roman"/>
          <w:color w:val="000000"/>
          <w:sz w:val="28"/>
          <w:szCs w:val="28"/>
          <w:lang w:val="ru-RU"/>
        </w:rPr>
        <w:t>конструктивные и другие</w:t>
      </w:r>
      <w:r>
        <w:rPr>
          <w:rFonts w:cs="Times New Roman"/>
          <w:color w:val="000000"/>
          <w:sz w:val="28"/>
          <w:szCs w:val="28"/>
        </w:rPr>
        <w:t xml:space="preserve"> </w:t>
      </w:r>
      <w:r>
        <w:rPr>
          <w:rFonts w:cs="Times New Roman"/>
          <w:color w:val="000000"/>
          <w:sz w:val="28"/>
          <w:szCs w:val="28"/>
          <w:lang w:val="ru-RU"/>
        </w:rPr>
        <w:t>характеристики</w:t>
      </w:r>
      <w:r>
        <w:rPr>
          <w:rFonts w:cs="Times New Roman"/>
          <w:color w:val="000000"/>
          <w:sz w:val="28"/>
          <w:szCs w:val="28"/>
        </w:rPr>
        <w:t xml:space="preserve"> </w:t>
      </w:r>
      <w:r>
        <w:rPr>
          <w:rFonts w:cs="Times New Roman"/>
          <w:color w:val="000000"/>
          <w:sz w:val="28"/>
          <w:szCs w:val="28"/>
          <w:lang w:val="ru-RU"/>
        </w:rPr>
        <w:t>надежности</w:t>
      </w:r>
      <w:r>
        <w:rPr>
          <w:rFonts w:cs="Times New Roman"/>
          <w:color w:val="000000"/>
          <w:sz w:val="28"/>
          <w:szCs w:val="28"/>
        </w:rPr>
        <w:t xml:space="preserve"> и </w:t>
      </w:r>
      <w:r>
        <w:rPr>
          <w:rFonts w:cs="Times New Roman"/>
          <w:color w:val="000000"/>
          <w:sz w:val="28"/>
          <w:szCs w:val="28"/>
          <w:lang w:val="ru-RU"/>
        </w:rPr>
        <w:t>безопасности</w:t>
      </w:r>
      <w:r>
        <w:rPr>
          <w:rFonts w:cs="Times New Roman"/>
          <w:color w:val="000000"/>
          <w:sz w:val="28"/>
          <w:szCs w:val="28"/>
        </w:rPr>
        <w:t xml:space="preserve"> </w:t>
      </w:r>
      <w:r>
        <w:rPr>
          <w:rFonts w:cs="Times New Roman"/>
          <w:color w:val="000000"/>
          <w:sz w:val="28"/>
          <w:szCs w:val="28"/>
          <w:lang w:val="ru-RU"/>
        </w:rPr>
        <w:t>такого</w:t>
      </w:r>
      <w:r>
        <w:rPr>
          <w:rFonts w:cs="Times New Roman"/>
          <w:color w:val="000000"/>
          <w:sz w:val="28"/>
          <w:szCs w:val="28"/>
        </w:rPr>
        <w:t xml:space="preserve"> </w:t>
      </w:r>
      <w:r>
        <w:rPr>
          <w:rFonts w:cs="Times New Roman"/>
          <w:color w:val="000000"/>
          <w:sz w:val="28"/>
          <w:szCs w:val="28"/>
          <w:lang w:val="ru-RU"/>
        </w:rPr>
        <w:t>объекта</w:t>
      </w:r>
      <w:r>
        <w:rPr>
          <w:rFonts w:cs="Times New Roman"/>
          <w:color w:val="000000"/>
          <w:sz w:val="28"/>
          <w:szCs w:val="28"/>
        </w:rPr>
        <w:t>;</w:t>
      </w:r>
    </w:p>
    <w:p w14:paraId="64F2FD05" w14:textId="77777777" w:rsidR="00FB4991" w:rsidRDefault="00FB4991" w:rsidP="00FB4991">
      <w:pPr>
        <w:ind w:right="-1" w:firstLine="709"/>
        <w:jc w:val="both"/>
        <w:rPr>
          <w:rStyle w:val="ac"/>
          <w:rFonts w:ascii="Times New Roman" w:hAnsi="Times New Roman" w:cs="Times New Roman"/>
          <w:b w:val="0"/>
          <w:color w:val="000000"/>
          <w:sz w:val="28"/>
          <w:szCs w:val="28"/>
        </w:rPr>
      </w:pPr>
      <w:r>
        <w:rPr>
          <w:rStyle w:val="ac"/>
          <w:rFonts w:ascii="Times New Roman" w:hAnsi="Times New Roman" w:cs="Times New Roman"/>
          <w:b w:val="0"/>
          <w:color w:val="000000"/>
          <w:sz w:val="28"/>
          <w:szCs w:val="28"/>
        </w:rPr>
        <w:t xml:space="preserve">д) в Федеральную службу по аккредитации (Росаккредитация) </w:t>
      </w:r>
    </w:p>
    <w:p w14:paraId="58E19A08" w14:textId="77777777" w:rsidR="00FB4991" w:rsidRDefault="00FB4991" w:rsidP="00FB4991">
      <w:pPr>
        <w:ind w:right="-1" w:firstLine="709"/>
        <w:jc w:val="both"/>
        <w:rPr>
          <w:rFonts w:ascii="Times New Roman" w:hAnsi="Times New Roman" w:cs="Times New Roman"/>
          <w:color w:val="000000"/>
        </w:rPr>
      </w:pPr>
      <w:r>
        <w:rPr>
          <w:rStyle w:val="ac"/>
          <w:rFonts w:ascii="Times New Roman" w:hAnsi="Times New Roman" w:cs="Times New Roman"/>
          <w:b w:val="0"/>
          <w:color w:val="000000"/>
          <w:sz w:val="28"/>
          <w:szCs w:val="28"/>
        </w:rPr>
        <w:t>–</w:t>
      </w:r>
      <w:r>
        <w:rPr>
          <w:rStyle w:val="ac"/>
          <w:rFonts w:ascii="Times New Roman" w:hAnsi="Times New Roman" w:cs="Times New Roman"/>
          <w:color w:val="000000"/>
          <w:sz w:val="28"/>
          <w:szCs w:val="28"/>
        </w:rPr>
        <w:t xml:space="preserve"> </w:t>
      </w:r>
      <w:r>
        <w:rPr>
          <w:rStyle w:val="ac"/>
          <w:rFonts w:ascii="Times New Roman" w:hAnsi="Times New Roman" w:cs="Times New Roman"/>
          <w:b w:val="0"/>
          <w:color w:val="000000"/>
          <w:sz w:val="28"/>
          <w:szCs w:val="28"/>
        </w:rPr>
        <w:t>запрос</w:t>
      </w:r>
      <w:r>
        <w:rPr>
          <w:rStyle w:val="ac"/>
          <w:rFonts w:ascii="Times New Roman" w:hAnsi="Times New Roman" w:cs="Times New Roman"/>
          <w:color w:val="000000"/>
          <w:sz w:val="28"/>
          <w:szCs w:val="28"/>
        </w:rPr>
        <w:t xml:space="preserve"> </w:t>
      </w:r>
      <w:r>
        <w:rPr>
          <w:rStyle w:val="ac"/>
          <w:rFonts w:ascii="Times New Roman" w:hAnsi="Times New Roman" w:cs="Times New Roman"/>
          <w:b w:val="0"/>
          <w:color w:val="000000"/>
          <w:sz w:val="28"/>
          <w:szCs w:val="28"/>
        </w:rPr>
        <w:t>о предоставлении</w:t>
      </w:r>
      <w:r>
        <w:rPr>
          <w:rStyle w:val="ac"/>
          <w:rFonts w:ascii="Times New Roman" w:hAnsi="Times New Roman" w:cs="Times New Roman"/>
          <w:color w:val="000000"/>
          <w:sz w:val="28"/>
          <w:szCs w:val="28"/>
        </w:rPr>
        <w:t xml:space="preserve"> </w:t>
      </w:r>
      <w:r>
        <w:rPr>
          <w:rFonts w:ascii="Times New Roman" w:hAnsi="Times New Roman" w:cs="Times New Roman"/>
          <w:color w:val="000000"/>
          <w:sz w:val="28"/>
          <w:szCs w:val="28"/>
        </w:rPr>
        <w:t>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о присвоении уникального номера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14:paraId="61DF105A" w14:textId="77777777" w:rsidR="00FB4991" w:rsidRDefault="00FB4991" w:rsidP="00FB4991">
      <w:pPr>
        <w:jc w:val="both"/>
        <w:rPr>
          <w:rFonts w:ascii="Times New Roman" w:hAnsi="Times New Roman" w:cs="Times New Roman"/>
          <w:color w:val="000000"/>
          <w:sz w:val="28"/>
        </w:rPr>
      </w:pPr>
      <w:r>
        <w:rPr>
          <w:rFonts w:ascii="Times New Roman" w:hAnsi="Times New Roman" w:cs="Times New Roman"/>
          <w:color w:val="000000"/>
        </w:rPr>
        <w:tab/>
      </w:r>
      <w:r>
        <w:rPr>
          <w:rFonts w:ascii="Times New Roman" w:hAnsi="Times New Roman" w:cs="Times New Roman"/>
          <w:color w:val="000000"/>
          <w:sz w:val="28"/>
          <w:szCs w:val="28"/>
        </w:rPr>
        <w:t xml:space="preserve">е) в управление уполномоченного органа </w:t>
      </w:r>
    </w:p>
    <w:p w14:paraId="458338AB" w14:textId="77777777" w:rsidR="00FB4991" w:rsidRDefault="00FB4991" w:rsidP="00FB4991">
      <w:pPr>
        <w:ind w:firstLine="709"/>
        <w:jc w:val="both"/>
        <w:rPr>
          <w:rFonts w:hint="eastAsia"/>
          <w:sz w:val="28"/>
          <w:szCs w:val="28"/>
        </w:rPr>
      </w:pPr>
      <w:r>
        <w:rPr>
          <w:rFonts w:ascii="Times New Roman" w:hAnsi="Times New Roman" w:cs="Times New Roman"/>
          <w:color w:val="000000"/>
          <w:sz w:val="28"/>
        </w:rPr>
        <w:t xml:space="preserve">- </w:t>
      </w:r>
      <w:r>
        <w:rPr>
          <w:rFonts w:ascii="Times New Roman" w:hAnsi="Times New Roman" w:cs="Times New Roman"/>
          <w:color w:val="000000"/>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621C825" w14:textId="77777777" w:rsidR="00FB4991" w:rsidRDefault="00FB4991" w:rsidP="00993568">
      <w:pPr>
        <w:pStyle w:val="s1"/>
        <w:spacing w:beforeAutospacing="0" w:afterAutospacing="0"/>
        <w:ind w:firstLine="709"/>
        <w:jc w:val="both"/>
        <w:rPr>
          <w:sz w:val="28"/>
          <w:szCs w:val="28"/>
        </w:rPr>
      </w:pPr>
      <w:r>
        <w:rPr>
          <w:sz w:val="28"/>
          <w:szCs w:val="28"/>
        </w:rPr>
        <w:t xml:space="preserve">- разрешение на отклонение от предельных параметров разрешенного строительства, </w:t>
      </w:r>
      <w:hyperlink r:id="rId56" w:anchor="/document/12138258/entry/1014" w:history="1">
        <w:r>
          <w:rPr>
            <w:rStyle w:val="a5"/>
            <w:sz w:val="28"/>
            <w:szCs w:val="28"/>
          </w:rPr>
          <w:t>реконструкции</w:t>
        </w:r>
      </w:hyperlink>
      <w:r>
        <w:rPr>
          <w:sz w:val="28"/>
          <w:szCs w:val="28"/>
        </w:rPr>
        <w:t> (в случае, если застройщику было предоставлено такое разрешение в соответствии со </w:t>
      </w:r>
      <w:hyperlink r:id="rId57" w:anchor="/document/12138258/entry/40" w:history="1">
        <w:r>
          <w:rPr>
            <w:rStyle w:val="a5"/>
            <w:sz w:val="28"/>
            <w:szCs w:val="28"/>
          </w:rPr>
          <w:t>статьей 40</w:t>
        </w:r>
      </w:hyperlink>
      <w:r>
        <w:rPr>
          <w:sz w:val="28"/>
          <w:szCs w:val="28"/>
        </w:rPr>
        <w:t> Градостроительного Кодекса);</w:t>
      </w:r>
    </w:p>
    <w:p w14:paraId="69080CFB" w14:textId="77777777" w:rsidR="00FB4991" w:rsidRDefault="00FB4991" w:rsidP="00993568">
      <w:pPr>
        <w:pStyle w:val="s1"/>
        <w:shd w:val="clear" w:color="auto" w:fill="FFFFFF"/>
        <w:spacing w:beforeAutospacing="0" w:afterAutospacing="0"/>
        <w:ind w:firstLine="709"/>
        <w:jc w:val="both"/>
        <w:rPr>
          <w:color w:val="000000"/>
          <w:sz w:val="28"/>
          <w:szCs w:val="28"/>
        </w:rPr>
      </w:pPr>
      <w:r>
        <w:rPr>
          <w:sz w:val="28"/>
          <w:szCs w:val="28"/>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14:paraId="74E6D558" w14:textId="77777777" w:rsidR="00FB4991" w:rsidRDefault="00FB4991" w:rsidP="00993568">
      <w:pPr>
        <w:pStyle w:val="s1"/>
        <w:shd w:val="clear" w:color="auto" w:fill="FFFFFF"/>
        <w:spacing w:beforeAutospacing="0" w:afterAutospacing="0"/>
        <w:ind w:firstLine="709"/>
        <w:jc w:val="both"/>
        <w:rPr>
          <w:color w:val="000000"/>
          <w:sz w:val="28"/>
          <w:szCs w:val="28"/>
        </w:rPr>
      </w:pPr>
      <w:r>
        <w:rPr>
          <w:color w:val="000000"/>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Pr>
          <w:rStyle w:val="a5"/>
          <w:color w:val="000000"/>
          <w:sz w:val="28"/>
          <w:szCs w:val="28"/>
        </w:rPr>
        <w:t xml:space="preserve"> </w:t>
      </w:r>
      <w:r>
        <w:rPr>
          <w:color w:val="000000"/>
          <w:sz w:val="28"/>
          <w:szCs w:val="28"/>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56937AD7" w14:textId="77777777" w:rsidR="00FB4991" w:rsidRDefault="00FB4991" w:rsidP="00FB499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ж) в организации по проведению инженерных изысканий</w:t>
      </w:r>
    </w:p>
    <w:p w14:paraId="72DC7D44" w14:textId="77777777" w:rsidR="00FB4991" w:rsidRDefault="00FB4991" w:rsidP="00993568">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результаты инженерных изысканий и материалы, содержащиеся в утверждённой в соответствии с частью</w:t>
      </w:r>
      <w:hyperlink r:id="rId58" w:history="1">
        <w:r>
          <w:rPr>
            <w:rStyle w:val="a4"/>
            <w:rFonts w:ascii="Times New Roman" w:eastAsia="Times New Roman" w:hAnsi="Times New Roman"/>
            <w:color w:val="000000"/>
            <w:sz w:val="28"/>
            <w:szCs w:val="28"/>
            <w:lang w:eastAsia="ru-RU" w:bidi="ar-SA"/>
          </w:rPr>
          <w:t xml:space="preserve"> 15 статьи </w:t>
        </w:r>
      </w:hyperlink>
      <w:r>
        <w:rPr>
          <w:rFonts w:ascii="Times New Roman" w:eastAsia="Times New Roman" w:hAnsi="Times New Roman" w:cs="Times New Roman"/>
          <w:color w:val="000000"/>
          <w:sz w:val="28"/>
          <w:szCs w:val="28"/>
          <w:lang w:eastAsia="ru-RU" w:bidi="ar-SA"/>
        </w:rPr>
        <w:t>48</w:t>
      </w:r>
      <w:r>
        <w:rPr>
          <w:rFonts w:ascii="Times New Roman" w:hAnsi="Times New Roman" w:cs="Times New Roman"/>
          <w:color w:val="000000"/>
          <w:sz w:val="28"/>
          <w:szCs w:val="28"/>
        </w:rPr>
        <w:t xml:space="preserve"> ГрК РФ проектной документации;</w:t>
      </w:r>
    </w:p>
    <w:p w14:paraId="0FBEA0E1" w14:textId="77777777" w:rsidR="00FB4991" w:rsidRDefault="00FB4991" w:rsidP="00FB4991">
      <w:pPr>
        <w:ind w:firstLine="720"/>
        <w:jc w:val="both"/>
        <w:rPr>
          <w:rFonts w:ascii="Times New Roman" w:hAnsi="Times New Roman" w:cs="Times New Roman"/>
          <w:color w:val="000000"/>
          <w:sz w:val="28"/>
          <w:szCs w:val="28"/>
        </w:rPr>
      </w:pPr>
    </w:p>
    <w:p w14:paraId="1F2E7EEE" w14:textId="77777777" w:rsidR="00FB4991" w:rsidRDefault="00FB4991" w:rsidP="00FB4991">
      <w:pPr>
        <w:ind w:firstLine="720"/>
        <w:jc w:val="both"/>
        <w:rPr>
          <w:rFonts w:ascii="Times New Roman" w:hAnsi="Times New Roman" w:cs="Times New Roman"/>
          <w:color w:val="000000"/>
          <w:sz w:val="28"/>
          <w:szCs w:val="28"/>
        </w:rPr>
      </w:pPr>
    </w:p>
    <w:p w14:paraId="55C823DC" w14:textId="77777777" w:rsidR="00FB4991" w:rsidRDefault="00FB4991" w:rsidP="00FB4991">
      <w:pPr>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rPr>
        <w:t>Срок направления межведомственного</w:t>
      </w:r>
      <w:r>
        <w:rPr>
          <w:rFonts w:ascii="Times New Roman" w:hAnsi="Times New Roman" w:cs="Times New Roman"/>
          <w:color w:val="000000"/>
          <w:sz w:val="28"/>
          <w:szCs w:val="28"/>
          <w:shd w:val="clear" w:color="auto" w:fill="FFFFFF"/>
        </w:rPr>
        <w:t xml:space="preserve"> запроса в </w:t>
      </w:r>
      <w:r>
        <w:rPr>
          <w:rFonts w:ascii="Times New Roman" w:hAnsi="Times New Roman" w:cs="Times New Roman"/>
          <w:color w:val="000000"/>
          <w:sz w:val="28"/>
          <w:szCs w:val="28"/>
          <w:lang w:eastAsia="ru-RU"/>
        </w:rPr>
        <w:t>государственные органы, органы местного самоуправления и иные органы, участвующие</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управлением уполномоченного органа или посредством </w:t>
      </w:r>
      <w:r>
        <w:rPr>
          <w:rFonts w:ascii="Times New Roman" w:eastAsia="Times New Roman" w:hAnsi="Times New Roman" w:cs="Times New Roman"/>
          <w:color w:val="000000"/>
          <w:sz w:val="28"/>
          <w:szCs w:val="28"/>
          <w:lang w:eastAsia="ru-RU"/>
        </w:rPr>
        <w:t xml:space="preserve">Единого портале,  </w:t>
      </w:r>
      <w:r>
        <w:rPr>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lang w:eastAsia="ru-RU"/>
        </w:rPr>
        <w:t xml:space="preserve">- </w:t>
      </w:r>
      <w:r>
        <w:rPr>
          <w:rStyle w:val="FontStyle45"/>
          <w:color w:val="000000"/>
          <w:szCs w:val="28"/>
        </w:rPr>
        <w:t>в течение одного рабочего дня со дня получения</w:t>
      </w:r>
      <w:r>
        <w:rPr>
          <w:rStyle w:val="FontStyle45"/>
          <w:color w:val="000000"/>
        </w:rPr>
        <w:t xml:space="preserve"> </w:t>
      </w:r>
      <w:r>
        <w:rPr>
          <w:rStyle w:val="FontStyle45"/>
          <w:color w:val="000000"/>
          <w:szCs w:val="28"/>
        </w:rPr>
        <w:t>заявления и пакета документов от заявителя.</w:t>
      </w:r>
    </w:p>
    <w:p w14:paraId="7A149FFC" w14:textId="77777777" w:rsidR="00FB4991" w:rsidRDefault="00FB4991" w:rsidP="00FB4991">
      <w:pPr>
        <w:ind w:right="-1" w:firstLine="709"/>
        <w:jc w:val="both"/>
        <w:rPr>
          <w:rFonts w:ascii="Times New Roman" w:hAnsi="Times New Roman" w:cs="Times New Roman"/>
          <w:sz w:val="28"/>
          <w:szCs w:val="28"/>
        </w:rPr>
      </w:pP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044A8A6D" w14:textId="77777777" w:rsidR="00FB4991" w:rsidRDefault="00FB4991" w:rsidP="00FB4991">
      <w:pPr>
        <w:ind w:right="-1" w:firstLine="709"/>
        <w:jc w:val="both"/>
        <w:rPr>
          <w:rFonts w:ascii="Times New Roman" w:hAnsi="Times New Roman" w:cs="Times New Roman"/>
          <w:b/>
          <w:u w:val="single"/>
        </w:rPr>
      </w:pPr>
      <w:r>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3AAD1F16" w14:textId="77777777" w:rsidR="00FB4991" w:rsidRDefault="00FB4991" w:rsidP="00FB4991">
      <w:pPr>
        <w:jc w:val="both"/>
        <w:rPr>
          <w:rFonts w:ascii="Times New Roman" w:hAnsi="Times New Roman" w:cs="Times New Roman"/>
          <w:b/>
          <w:u w:val="single"/>
        </w:rPr>
      </w:pPr>
    </w:p>
    <w:p w14:paraId="1E8E5E45"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14:paraId="56C33749" w14:textId="77777777" w:rsidR="00FB4991" w:rsidRDefault="00FB4991" w:rsidP="00FB4991">
      <w:pPr>
        <w:ind w:firstLine="709"/>
        <w:contextualSpacing/>
        <w:jc w:val="center"/>
        <w:rPr>
          <w:rFonts w:ascii="Times New Roman" w:hAnsi="Times New Roman" w:cs="Times New Roman"/>
          <w:b/>
          <w:sz w:val="28"/>
          <w:szCs w:val="28"/>
        </w:rPr>
      </w:pPr>
    </w:p>
    <w:p w14:paraId="1A2CCA88" w14:textId="77777777" w:rsidR="00FB4991" w:rsidRDefault="00FB4991" w:rsidP="00FB4991">
      <w:pPr>
        <w:ind w:firstLine="708"/>
        <w:rPr>
          <w:rFonts w:ascii="Times New Roman" w:hAnsi="Times New Roman" w:cs="Times New Roman"/>
          <w:b/>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w:t>
      </w:r>
      <w:r>
        <w:rPr>
          <w:rFonts w:ascii="Times New Roman" w:hAnsi="Times New Roman" w:cs="Times New Roman"/>
          <w:sz w:val="28"/>
          <w:szCs w:val="28"/>
        </w:rPr>
        <w:t xml:space="preserve"> не предусмотрены.</w:t>
      </w:r>
    </w:p>
    <w:p w14:paraId="4362832C" w14:textId="77777777" w:rsidR="00FB4991" w:rsidRDefault="00FB4991" w:rsidP="00FB4991">
      <w:pPr>
        <w:ind w:firstLine="709"/>
        <w:contextualSpacing/>
        <w:jc w:val="center"/>
        <w:rPr>
          <w:rFonts w:ascii="Times New Roman" w:hAnsi="Times New Roman" w:cs="Times New Roman"/>
          <w:b/>
          <w:sz w:val="28"/>
          <w:szCs w:val="28"/>
        </w:rPr>
      </w:pPr>
      <w:bookmarkStart w:id="22" w:name="sub_3064"/>
      <w:bookmarkEnd w:id="22"/>
    </w:p>
    <w:p w14:paraId="354EF891" w14:textId="77777777" w:rsidR="00FB4991" w:rsidRDefault="00FB4991" w:rsidP="00FB4991">
      <w:pPr>
        <w:ind w:firstLine="709"/>
        <w:contextualSpacing/>
        <w:jc w:val="center"/>
        <w:rPr>
          <w:rFonts w:ascii="Times New Roman" w:hAnsi="Times New Roman" w:cs="Times New Roman"/>
          <w:color w:val="FF0000"/>
          <w:sz w:val="28"/>
          <w:szCs w:val="28"/>
        </w:rPr>
      </w:pPr>
      <w:r>
        <w:rPr>
          <w:rFonts w:ascii="Times New Roman" w:hAnsi="Times New Roman" w:cs="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31A29464" w14:textId="77777777" w:rsidR="00FB4991" w:rsidRDefault="00FB4991" w:rsidP="00FB4991">
      <w:pPr>
        <w:ind w:firstLine="708"/>
        <w:rPr>
          <w:rFonts w:ascii="Times New Roman" w:hAnsi="Times New Roman" w:cs="Times New Roman"/>
          <w:color w:val="FF0000"/>
          <w:sz w:val="28"/>
          <w:szCs w:val="28"/>
        </w:rPr>
      </w:pPr>
    </w:p>
    <w:p w14:paraId="45237F45" w14:textId="77777777" w:rsidR="00FB4991" w:rsidRDefault="00FB4991" w:rsidP="00FB4991">
      <w:pPr>
        <w:tabs>
          <w:tab w:val="left" w:pos="1418"/>
        </w:tabs>
        <w:ind w:firstLine="709"/>
        <w:contextualSpacing/>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7DD643B8"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являются: </w:t>
      </w:r>
    </w:p>
    <w:p w14:paraId="1FF0D8E4" w14:textId="77777777" w:rsidR="00FB4991" w:rsidRDefault="00FB4991" w:rsidP="00FB4991">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14:paraId="75BD5DCB"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7CC43312" w14:textId="77777777" w:rsidR="00FB4991" w:rsidRDefault="00FB4991" w:rsidP="00FB4991">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0DE84356" w14:textId="77777777" w:rsidR="00FB4991" w:rsidRDefault="00FB4991" w:rsidP="00FB4991">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о прекращении муниципальной услуги;</w:t>
      </w:r>
    </w:p>
    <w:p w14:paraId="226BEF38" w14:textId="77777777" w:rsidR="00FB4991" w:rsidRDefault="00FB4991" w:rsidP="00FB4991">
      <w:pPr>
        <w:tabs>
          <w:tab w:val="left" w:pos="709"/>
        </w:tabs>
        <w:ind w:right="-1"/>
        <w:jc w:val="both"/>
        <w:outlineLvl w:val="0"/>
        <w:rPr>
          <w:rFonts w:ascii="Times New Roman" w:hAnsi="Times New Roman" w:cs="Times New Roman"/>
          <w:color w:val="7030A0"/>
        </w:rPr>
      </w:pPr>
      <w:r>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21C4FAEE"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7030A0"/>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градостроительный план земельного участка выдан ранее чем за три года до дня представления заявления на получение разрешения на строительство;</w:t>
      </w:r>
    </w:p>
    <w:p w14:paraId="1CDB5029"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планируемого объекта капитального строительства</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14:paraId="249EE440"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p w14:paraId="7EA73D4B"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70E76279"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проекта межевания территории;</w:t>
      </w:r>
    </w:p>
    <w:p w14:paraId="77B9C273"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проекта планировки территории;</w:t>
      </w:r>
    </w:p>
    <w:p w14:paraId="2C65B7C8"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5482CD3"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w:t>
      </w:r>
    </w:p>
    <w:p w14:paraId="4CEC8B32" w14:textId="77777777" w:rsidR="00FB4991" w:rsidRDefault="00FB4991" w:rsidP="00FB4991">
      <w:pPr>
        <w:tabs>
          <w:tab w:val="left" w:pos="709"/>
        </w:tabs>
        <w:ind w:right="-1"/>
        <w:jc w:val="both"/>
        <w:outlineLvl w:val="0"/>
        <w:rPr>
          <w:rFonts w:ascii="Times New Roman" w:hAnsi="Times New Roman" w:cs="Times New Roman"/>
          <w:color w:val="0070C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9A4D043" w14:textId="77777777" w:rsidR="00FB4991" w:rsidRDefault="00FB4991" w:rsidP="00FB4991">
      <w:pPr>
        <w:tabs>
          <w:tab w:val="left" w:pos="709"/>
        </w:tabs>
        <w:ind w:right="-1"/>
        <w:jc w:val="both"/>
        <w:outlineLvl w:val="0"/>
        <w:rPr>
          <w:rFonts w:ascii="Times New Roman" w:hAnsi="Times New Roman" w:cs="Times New Roman"/>
          <w:color w:val="0070C0"/>
          <w:sz w:val="28"/>
          <w:szCs w:val="28"/>
        </w:rPr>
      </w:pPr>
    </w:p>
    <w:p w14:paraId="32D65EAD" w14:textId="77777777" w:rsidR="00FB4991" w:rsidRDefault="00FB4991" w:rsidP="00FB4991">
      <w:pPr>
        <w:pStyle w:val="Standard"/>
        <w:ind w:firstLine="708"/>
        <w:jc w:val="both"/>
        <w:rPr>
          <w:rFonts w:cs="Times New Roman"/>
          <w:sz w:val="28"/>
          <w:szCs w:val="28"/>
          <w:lang w:val="ru-RU"/>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отказа</w:t>
      </w:r>
      <w:r>
        <w:rPr>
          <w:rFonts w:cs="Times New Roman"/>
          <w:sz w:val="28"/>
          <w:szCs w:val="28"/>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w:t>
      </w:r>
      <w:r>
        <w:rPr>
          <w:rFonts w:cs="Times New Roman"/>
          <w:sz w:val="28"/>
          <w:szCs w:val="28"/>
        </w:rPr>
        <w:t>слуги</w:t>
      </w:r>
      <w:r>
        <w:rPr>
          <w:rFonts w:eastAsia="Times New Roman" w:cs="Times New Roman"/>
          <w:sz w:val="28"/>
          <w:szCs w:val="28"/>
          <w:lang w:val="ru-RU"/>
        </w:rPr>
        <w:t xml:space="preserve"> в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 xml:space="preserve"> </w:t>
      </w:r>
      <w:r>
        <w:rPr>
          <w:rFonts w:cs="Times New Roman"/>
          <w:sz w:val="28"/>
          <w:szCs w:val="28"/>
          <w:lang w:val="ru-RU"/>
        </w:rPr>
        <w:t>н</w:t>
      </w:r>
      <w:r>
        <w:rPr>
          <w:rFonts w:eastAsia="Times New Roman" w:cs="Times New Roman"/>
          <w:sz w:val="28"/>
          <w:szCs w:val="28"/>
        </w:rPr>
        <w:t xml:space="preserve">а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4"/>
          <w:color w:val="auto"/>
          <w:sz w:val="28"/>
          <w:szCs w:val="28"/>
          <w:lang w:val="ru-RU"/>
        </w:rPr>
        <w:t>Региональном</w:t>
      </w:r>
      <w:r>
        <w:rPr>
          <w:rStyle w:val="a4"/>
          <w:color w:val="auto"/>
          <w:sz w:val="28"/>
          <w:szCs w:val="28"/>
        </w:rPr>
        <w:t xml:space="preserve"> </w:t>
      </w:r>
      <w:r>
        <w:rPr>
          <w:rStyle w:val="a4"/>
          <w:color w:val="auto"/>
          <w:sz w:val="28"/>
          <w:szCs w:val="28"/>
          <w:lang w:val="ru-RU"/>
        </w:rPr>
        <w:t>портале</w:t>
      </w:r>
      <w:r>
        <w:rPr>
          <w:rStyle w:val="a4"/>
          <w:color w:val="auto"/>
          <w:sz w:val="28"/>
          <w:szCs w:val="28"/>
        </w:rPr>
        <w:t xml:space="preserve"> </w:t>
      </w:r>
      <w:r>
        <w:rPr>
          <w:rFonts w:cs="Times New Roman"/>
          <w:color w:val="000000"/>
          <w:sz w:val="28"/>
          <w:szCs w:val="28"/>
          <w:lang w:val="ru-RU"/>
        </w:rPr>
        <w:t>для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64FADF7F" w14:textId="77777777" w:rsidR="00FB4991" w:rsidRDefault="00FB4991" w:rsidP="00FB4991">
      <w:pPr>
        <w:pStyle w:val="Standard"/>
        <w:ind w:firstLine="708"/>
        <w:jc w:val="both"/>
        <w:rPr>
          <w:rFonts w:eastAsia="Times New Roman" w:cs="Times New Roman"/>
          <w:sz w:val="28"/>
          <w:szCs w:val="28"/>
          <w:lang w:val="ru-RU"/>
        </w:rPr>
      </w:pPr>
      <w:r>
        <w:rPr>
          <w:rFonts w:cs="Times New Roman"/>
          <w:sz w:val="28"/>
          <w:szCs w:val="28"/>
          <w:lang w:val="ru-RU"/>
        </w:rPr>
        <w:t>н</w:t>
      </w:r>
      <w:r>
        <w:rPr>
          <w:rFonts w:cs="Times New Roman"/>
          <w:sz w:val="28"/>
          <w:szCs w:val="28"/>
        </w:rPr>
        <w:t xml:space="preserve">еполное </w:t>
      </w:r>
      <w:r>
        <w:rPr>
          <w:rFonts w:cs="Times New Roman"/>
          <w:sz w:val="28"/>
          <w:szCs w:val="28"/>
          <w:lang w:val="ru-RU"/>
        </w:rPr>
        <w:t>заполнение</w:t>
      </w:r>
      <w:r>
        <w:rPr>
          <w:rFonts w:cs="Times New Roman"/>
          <w:sz w:val="28"/>
          <w:szCs w:val="28"/>
        </w:rPr>
        <w:t xml:space="preserve"> </w:t>
      </w:r>
      <w:r>
        <w:rPr>
          <w:rFonts w:cs="Times New Roman"/>
          <w:sz w:val="28"/>
          <w:szCs w:val="28"/>
          <w:lang w:val="ru-RU"/>
        </w:rPr>
        <w:t>полей в форме</w:t>
      </w:r>
      <w:r>
        <w:rPr>
          <w:rFonts w:cs="Times New Roman"/>
          <w:sz w:val="28"/>
          <w:szCs w:val="28"/>
        </w:rPr>
        <w:t xml:space="preserve"> </w:t>
      </w:r>
      <w:r>
        <w:rPr>
          <w:rFonts w:cs="Times New Roman"/>
          <w:sz w:val="28"/>
          <w:szCs w:val="28"/>
          <w:lang w:val="ru-RU"/>
        </w:rPr>
        <w:t>заявления</w:t>
      </w:r>
      <w:r>
        <w:rPr>
          <w:rFonts w:cs="Times New Roman"/>
          <w:sz w:val="28"/>
          <w:szCs w:val="28"/>
        </w:rPr>
        <w:t xml:space="preserve"> </w:t>
      </w:r>
      <w:r>
        <w:rPr>
          <w:rFonts w:cs="Times New Roman"/>
          <w:sz w:val="28"/>
          <w:szCs w:val="28"/>
          <w:lang w:val="ru-RU"/>
        </w:rPr>
        <w:t>н</w:t>
      </w:r>
      <w:r>
        <w:rPr>
          <w:rFonts w:cs="Times New Roman"/>
          <w:sz w:val="28"/>
          <w:szCs w:val="28"/>
        </w:rPr>
        <w:t>а ЕПГУ</w:t>
      </w:r>
      <w:r>
        <w:rPr>
          <w:rFonts w:cs="Times New Roman"/>
          <w:sz w:val="28"/>
          <w:szCs w:val="28"/>
          <w:lang w:val="ru-RU"/>
        </w:rPr>
        <w:t xml:space="preserve"> и РПГУ;</w:t>
      </w:r>
    </w:p>
    <w:p w14:paraId="075D0460" w14:textId="77777777" w:rsidR="00FB4991" w:rsidRDefault="00FB4991" w:rsidP="00FB4991">
      <w:pPr>
        <w:pStyle w:val="Standard"/>
        <w:ind w:firstLine="708"/>
        <w:jc w:val="both"/>
        <w:rPr>
          <w:rFonts w:cs="Times New Roman"/>
          <w:sz w:val="28"/>
          <w:szCs w:val="28"/>
        </w:rPr>
      </w:pPr>
      <w:r>
        <w:rPr>
          <w:rFonts w:eastAsia="Times New Roman" w:cs="Times New Roman"/>
          <w:sz w:val="28"/>
          <w:szCs w:val="28"/>
          <w:lang w:val="ru-RU"/>
        </w:rPr>
        <w:t>несоответствие</w:t>
      </w:r>
      <w:r>
        <w:rPr>
          <w:rFonts w:eastAsia="Times New Roman" w:cs="Times New Roman"/>
          <w:sz w:val="28"/>
          <w:szCs w:val="28"/>
        </w:rPr>
        <w:t xml:space="preserve"> </w:t>
      </w:r>
      <w:r>
        <w:rPr>
          <w:rFonts w:eastAsia="Times New Roman" w:cs="Times New Roman"/>
          <w:sz w:val="28"/>
          <w:szCs w:val="28"/>
          <w:lang w:val="ru-RU"/>
        </w:rPr>
        <w:t>документов</w:t>
      </w:r>
      <w:r>
        <w:rPr>
          <w:rFonts w:eastAsia="Times New Roman" w:cs="Times New Roman"/>
          <w:sz w:val="28"/>
          <w:szCs w:val="28"/>
        </w:rPr>
        <w:t xml:space="preserve"> и </w:t>
      </w:r>
      <w:r>
        <w:rPr>
          <w:rFonts w:eastAsia="Times New Roman" w:cs="Times New Roman"/>
          <w:sz w:val="28"/>
          <w:szCs w:val="28"/>
          <w:lang w:val="ru-RU"/>
        </w:rPr>
        <w:t>сведений</w:t>
      </w:r>
      <w:r>
        <w:rPr>
          <w:rFonts w:eastAsia="Times New Roman" w:cs="Times New Roman"/>
          <w:sz w:val="28"/>
          <w:szCs w:val="28"/>
        </w:rPr>
        <w:t xml:space="preserve">, </w:t>
      </w:r>
      <w:r>
        <w:rPr>
          <w:rFonts w:eastAsia="Times New Roman" w:cs="Times New Roman"/>
          <w:sz w:val="28"/>
          <w:szCs w:val="28"/>
          <w:lang w:val="ru-RU"/>
        </w:rPr>
        <w:t xml:space="preserve">указанных в </w:t>
      </w:r>
      <w:r>
        <w:rPr>
          <w:rFonts w:eastAsia="Times New Roman" w:cs="Times New Roman"/>
          <w:color w:val="000000"/>
          <w:sz w:val="28"/>
          <w:szCs w:val="28"/>
          <w:lang w:val="ru-RU"/>
        </w:rPr>
        <w:t>заявлении</w:t>
      </w:r>
      <w:r>
        <w:rPr>
          <w:rFonts w:eastAsia="Times New Roman" w:cs="Times New Roman"/>
          <w:color w:val="FF0000"/>
          <w:sz w:val="28"/>
          <w:szCs w:val="28"/>
          <w:lang w:val="ru-RU"/>
        </w:rPr>
        <w:t xml:space="preserve"> </w:t>
      </w:r>
      <w:r>
        <w:rPr>
          <w:rFonts w:eastAsia="Times New Roman" w:cs="Times New Roman"/>
          <w:color w:val="000000"/>
          <w:sz w:val="28"/>
          <w:szCs w:val="28"/>
          <w:lang w:val="ru-RU"/>
        </w:rPr>
        <w:t>в</w:t>
      </w:r>
      <w:r>
        <w:rPr>
          <w:rFonts w:eastAsia="Times New Roman" w:cs="Times New Roman"/>
          <w:sz w:val="28"/>
          <w:szCs w:val="28"/>
          <w:lang w:val="ru-RU"/>
        </w:rPr>
        <w:t xml:space="preserve">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w:t>
      </w:r>
    </w:p>
    <w:p w14:paraId="167D864F" w14:textId="77777777" w:rsidR="00FB4991" w:rsidRDefault="00FB4991" w:rsidP="00FB4991">
      <w:pPr>
        <w:widowControl w:val="0"/>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59" w:history="1">
        <w:r>
          <w:rPr>
            <w:rStyle w:val="a4"/>
            <w:rFonts w:ascii="Times New Roman" w:hAnsi="Times New Roman"/>
            <w:color w:val="auto"/>
            <w:sz w:val="28"/>
            <w:szCs w:val="28"/>
          </w:rPr>
          <w:t>пункту 9</w:t>
        </w:r>
      </w:hyperlink>
      <w:r>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60" w:history="1">
        <w:r>
          <w:rPr>
            <w:rStyle w:val="a4"/>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N 852 (далее - </w:t>
      </w:r>
      <w:hyperlink r:id="rId61" w:history="1">
        <w:r>
          <w:rPr>
            <w:rStyle w:val="a4"/>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 852)</w:t>
      </w:r>
      <w:r>
        <w:rPr>
          <w:rFonts w:ascii="Times New Roman" w:eastAsia="Times New Roman" w:hAnsi="Times New Roman" w:cs="Times New Roman"/>
          <w:sz w:val="28"/>
          <w:szCs w:val="28"/>
        </w:rPr>
        <w:t>, которой подписан электронный документ (пакет электронных документов).</w:t>
      </w:r>
    </w:p>
    <w:p w14:paraId="68963759" w14:textId="77777777" w:rsidR="00FB4991" w:rsidRDefault="00FB4991" w:rsidP="00FB4991">
      <w:pPr>
        <w:widowControl w:val="0"/>
        <w:tabs>
          <w:tab w:val="left" w:pos="1260"/>
          <w:tab w:val="left" w:pos="1440"/>
        </w:tabs>
        <w:ind w:right="-1" w:firstLine="709"/>
        <w:jc w:val="both"/>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 xml:space="preserve">При наличии </w:t>
      </w:r>
      <w:r>
        <w:rPr>
          <w:rFonts w:ascii="Times New Roman" w:hAnsi="Times New Roman" w:cs="Times New Roman"/>
          <w:sz w:val="28"/>
          <w:szCs w:val="28"/>
        </w:rPr>
        <w:t>хотя бы одного из</w:t>
      </w:r>
      <w:r>
        <w:rPr>
          <w:rFonts w:ascii="Times New Roman" w:hAnsi="Times New Roman" w:cs="Times New Roman"/>
        </w:rPr>
        <w:t xml:space="preserve"> </w:t>
      </w:r>
      <w:r>
        <w:rPr>
          <w:rFonts w:ascii="Times New Roman" w:eastAsia="Calibri" w:hAnsi="Times New Roman" w:cs="Times New Roman"/>
          <w:color w:val="000000"/>
          <w:sz w:val="28"/>
          <w:szCs w:val="28"/>
        </w:rPr>
        <w:t xml:space="preserve">оснований для отказа в предоставлении муниципальной услуги,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(далее – должностное лицо),</w:t>
      </w:r>
      <w:r>
        <w:rPr>
          <w:rFonts w:ascii="Times New Roman" w:hAnsi="Times New Roman" w:cs="Times New Roman"/>
          <w:color w:val="000000"/>
          <w:sz w:val="28"/>
          <w:szCs w:val="28"/>
        </w:rPr>
        <w:t xml:space="preserve"> в течение 1 рабочего дня</w:t>
      </w:r>
      <w:r>
        <w:rPr>
          <w:rFonts w:ascii="Times New Roman" w:hAnsi="Times New Roman" w:cs="Times New Roman"/>
          <w:color w:val="FF0000"/>
          <w:sz w:val="28"/>
          <w:szCs w:val="28"/>
        </w:rPr>
        <w:t xml:space="preserve">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w:t>
      </w:r>
      <w:r>
        <w:rPr>
          <w:rFonts w:ascii="Times New Roman" w:hAnsi="Times New Roman" w:cs="Times New Roman"/>
          <w:color w:val="000000"/>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color w:val="000000"/>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65D64971" w14:textId="77777777" w:rsidR="00FB4991" w:rsidRDefault="00FB4991" w:rsidP="00FB4991">
      <w:pPr>
        <w:widowControl w:val="0"/>
        <w:tabs>
          <w:tab w:val="left" w:pos="1260"/>
          <w:tab w:val="left" w:pos="1440"/>
        </w:tabs>
        <w:ind w:right="-1" w:firstLine="709"/>
        <w:jc w:val="both"/>
        <w:rPr>
          <w:rFonts w:ascii="Times New Roman" w:eastAsia="Times New Roman" w:hAnsi="Times New Roman" w:cs="Times New Roman"/>
          <w:color w:val="000000"/>
          <w:sz w:val="28"/>
          <w:szCs w:val="28"/>
        </w:rPr>
      </w:pPr>
    </w:p>
    <w:p w14:paraId="68CC5468" w14:textId="77777777" w:rsidR="00FB4991" w:rsidRDefault="00FB4991" w:rsidP="00FB4991">
      <w:pPr>
        <w:pStyle w:val="Standard"/>
        <w:ind w:firstLine="708"/>
        <w:jc w:val="both"/>
        <w:rPr>
          <w:rFonts w:eastAsia="Times New Roman" w:cs="Times New Roman"/>
          <w:sz w:val="28"/>
          <w:szCs w:val="28"/>
        </w:rPr>
      </w:pPr>
      <w:r>
        <w:rPr>
          <w:rFonts w:eastAsia="Calibri" w:cs="Times New Roman"/>
          <w:color w:val="000000"/>
          <w:sz w:val="28"/>
          <w:szCs w:val="28"/>
          <w:lang w:val="ru-RU"/>
        </w:rPr>
        <w:t>Письменный</w:t>
      </w:r>
      <w:r>
        <w:rPr>
          <w:rFonts w:eastAsia="Calibri" w:cs="Times New Roman"/>
          <w:color w:val="000000"/>
          <w:sz w:val="28"/>
          <w:szCs w:val="28"/>
        </w:rPr>
        <w:t xml:space="preserve"> </w:t>
      </w:r>
      <w:r>
        <w:rPr>
          <w:rFonts w:eastAsia="Calibri" w:cs="Times New Roman"/>
          <w:color w:val="000000"/>
          <w:sz w:val="28"/>
          <w:szCs w:val="28"/>
          <w:lang w:val="ru-RU"/>
        </w:rPr>
        <w:t>отказ</w:t>
      </w:r>
      <w:r>
        <w:rPr>
          <w:rFonts w:eastAsia="Times New Roman" w:cs="Times New Roman"/>
          <w:color w:val="000000"/>
          <w:sz w:val="28"/>
          <w:szCs w:val="28"/>
          <w:lang w:val="ru-RU"/>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w:t>
      </w:r>
      <w:r>
        <w:rPr>
          <w:rFonts w:eastAsia="Times New Roman" w:cs="Times New Roman"/>
          <w:color w:val="000000"/>
          <w:sz w:val="28"/>
          <w:szCs w:val="28"/>
        </w:rPr>
        <w:t xml:space="preserve"> в </w:t>
      </w:r>
      <w:r>
        <w:rPr>
          <w:rFonts w:eastAsia="Times New Roman" w:cs="Times New Roman"/>
          <w:color w:val="000000"/>
          <w:sz w:val="28"/>
          <w:szCs w:val="28"/>
          <w:lang w:val="ru-RU"/>
        </w:rPr>
        <w:t>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w:t>
      </w:r>
      <w:r>
        <w:rPr>
          <w:rFonts w:eastAsia="Calibri" w:cs="Times New Roman"/>
          <w:color w:val="000000"/>
          <w:sz w:val="28"/>
          <w:szCs w:val="28"/>
          <w:lang w:val="ru-RU"/>
        </w:rPr>
        <w:t>администрации</w:t>
      </w:r>
      <w:r>
        <w:rPr>
          <w:rFonts w:eastAsia="Calibri" w:cs="Times New Roman"/>
          <w:color w:val="000000"/>
          <w:sz w:val="28"/>
          <w:szCs w:val="28"/>
        </w:rPr>
        <w:t xml:space="preserve"> </w:t>
      </w:r>
      <w:r>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lang w:val="ru-RU"/>
        </w:rPr>
        <w:t xml:space="preserve"> и</w:t>
      </w:r>
      <w:r>
        <w:rPr>
          <w:rFonts w:eastAsia="Times New Roman" w:cs="Times New Roman"/>
          <w:color w:val="000000"/>
          <w:sz w:val="28"/>
          <w:szCs w:val="28"/>
          <w:lang w:val="ru-RU"/>
        </w:rPr>
        <w:t xml:space="preserve"> направляется</w:t>
      </w:r>
      <w:r>
        <w:rPr>
          <w:rFonts w:eastAsia="Times New Roman" w:cs="Times New Roman"/>
          <w:color w:val="000000"/>
          <w:sz w:val="28"/>
          <w:szCs w:val="28"/>
        </w:rPr>
        <w:t xml:space="preserve"> в «</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кабинет</w:t>
      </w:r>
      <w:r>
        <w:rPr>
          <w:rFonts w:eastAsia="Times New Roman" w:cs="Times New Roman"/>
          <w:color w:val="000000"/>
          <w:sz w:val="28"/>
          <w:szCs w:val="28"/>
        </w:rPr>
        <w:t xml:space="preserve">»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не</w:t>
      </w:r>
      <w:r>
        <w:rPr>
          <w:rFonts w:eastAsia="Times New Roman" w:cs="Times New Roman"/>
          <w:color w:val="000000"/>
          <w:sz w:val="28"/>
          <w:szCs w:val="28"/>
        </w:rPr>
        <w:t xml:space="preserve">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ня,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w:t>
      </w:r>
      <w:r>
        <w:rPr>
          <w:rFonts w:eastAsia="Times New Roman" w:cs="Times New Roman"/>
          <w:color w:val="000000"/>
          <w:sz w:val="28"/>
          <w:szCs w:val="28"/>
          <w:lang w:val="ru-RU"/>
        </w:rPr>
        <w:t>з</w:t>
      </w:r>
      <w:r>
        <w:rPr>
          <w:rFonts w:eastAsia="Times New Roman" w:cs="Times New Roman"/>
          <w:color w:val="000000"/>
          <w:sz w:val="28"/>
          <w:szCs w:val="28"/>
        </w:rPr>
        <w:t xml:space="preserve">а </w:t>
      </w:r>
      <w:r>
        <w:rPr>
          <w:rFonts w:eastAsia="Times New Roman" w:cs="Times New Roman"/>
          <w:color w:val="000000"/>
          <w:sz w:val="28"/>
          <w:szCs w:val="28"/>
          <w:lang w:val="ru-RU"/>
        </w:rPr>
        <w:t>днем</w:t>
      </w:r>
      <w:r>
        <w:rPr>
          <w:rFonts w:eastAsia="Times New Roman" w:cs="Times New Roman"/>
          <w:color w:val="000000"/>
          <w:sz w:val="28"/>
          <w:szCs w:val="28"/>
        </w:rPr>
        <w:t xml:space="preserve">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01CF0A41" w14:textId="77777777" w:rsidR="00FB4991" w:rsidRDefault="00FB4991" w:rsidP="00FB4991">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EC90560"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b/>
          <w:color w:val="000000"/>
          <w:sz w:val="28"/>
        </w:rPr>
        <w:t xml:space="preserve"> </w:t>
      </w:r>
      <w:r>
        <w:rPr>
          <w:rFonts w:ascii="Times New Roman" w:hAnsi="Times New Roman" w:cs="Times New Roman"/>
          <w:sz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rPr>
        <w:t xml:space="preserve">ринимает решение о предоставлении  муниципальной  услуги,  </w:t>
      </w:r>
      <w:r>
        <w:rPr>
          <w:rFonts w:ascii="Times New Roman" w:hAnsi="Times New Roman" w:cs="Times New Roman"/>
          <w:sz w:val="28"/>
          <w:szCs w:val="28"/>
        </w:rPr>
        <w:t xml:space="preserve">готовит </w:t>
      </w:r>
      <w:r>
        <w:rPr>
          <w:rFonts w:ascii="Times New Roman" w:hAnsi="Times New Roman" w:cs="Times New Roman"/>
          <w:color w:val="000000"/>
          <w:sz w:val="28"/>
          <w:szCs w:val="28"/>
        </w:rPr>
        <w:t>разрешение на строительство</w:t>
      </w:r>
      <w:r>
        <w:rPr>
          <w:rFonts w:ascii="Times New Roman" w:hAnsi="Times New Roman" w:cs="Times New Roman"/>
          <w:sz w:val="28"/>
          <w:szCs w:val="28"/>
        </w:rPr>
        <w:t xml:space="preserve"> и  обеспечивает его согласование и подписание в установленном в</w:t>
      </w:r>
      <w:r>
        <w:rPr>
          <w:rFonts w:ascii="Times New Roman" w:eastAsia="Calibri" w:hAnsi="Times New Roman" w:cs="Times New Roman"/>
          <w:sz w:val="28"/>
          <w:szCs w:val="28"/>
        </w:rPr>
        <w:t xml:space="preserve"> уполномоченном органе </w:t>
      </w:r>
      <w:r>
        <w:rPr>
          <w:rFonts w:ascii="Times New Roman" w:hAnsi="Times New Roman" w:cs="Times New Roman"/>
          <w:sz w:val="28"/>
          <w:szCs w:val="28"/>
        </w:rPr>
        <w:t>порядке или подписывает УК</w:t>
      </w:r>
      <w:r>
        <w:rPr>
          <w:rFonts w:ascii="Times New Roman" w:eastAsia="Times New Roman" w:hAnsi="Times New Roman" w:cs="Times New Roman"/>
          <w:sz w:val="28"/>
          <w:szCs w:val="28"/>
        </w:rPr>
        <w:t>ЭП  должностного лица управления уполномоченного органа.</w:t>
      </w:r>
    </w:p>
    <w:p w14:paraId="00E022B3"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и в полном объеме прилагаемых к нему документов, необходимых для принятия решения. </w:t>
      </w:r>
    </w:p>
    <w:p w14:paraId="319FE9F2"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 предоставлении муниципальной услуги составляет </w:t>
      </w:r>
      <w:r>
        <w:rPr>
          <w:rFonts w:ascii="Times New Roman" w:hAnsi="Times New Roman" w:cs="Times New Roman"/>
          <w:color w:val="000000"/>
          <w:sz w:val="28"/>
          <w:szCs w:val="28"/>
        </w:rPr>
        <w:t>не более 1 рабочего дня</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со дня получения управлением заявления и в полном объеме прилагаемых к нему документов, необходимых для принятия решения. </w:t>
      </w:r>
    </w:p>
    <w:p w14:paraId="5EDEB63D" w14:textId="77777777" w:rsidR="00FB4991" w:rsidRDefault="00FB4991" w:rsidP="00FB4991">
      <w:pPr>
        <w:jc w:val="both"/>
        <w:rPr>
          <w:rFonts w:ascii="Times New Roman" w:hAnsi="Times New Roman" w:cs="Times New Roman"/>
          <w:sz w:val="28"/>
          <w:szCs w:val="28"/>
        </w:rPr>
      </w:pPr>
    </w:p>
    <w:p w14:paraId="210238E3" w14:textId="77777777" w:rsidR="00FB4991" w:rsidRDefault="00FB4991" w:rsidP="00FB4991">
      <w:pPr>
        <w:ind w:firstLine="709"/>
        <w:contextualSpacing/>
        <w:jc w:val="center"/>
        <w:rPr>
          <w:rFonts w:ascii="Times New Roman" w:hAnsi="Times New Roman" w:cs="Times New Roman"/>
        </w:rPr>
      </w:pPr>
      <w:r>
        <w:rPr>
          <w:rFonts w:ascii="Times New Roman" w:hAnsi="Times New Roman" w:cs="Times New Roman"/>
          <w:b/>
          <w:sz w:val="28"/>
          <w:szCs w:val="28"/>
        </w:rPr>
        <w:t>3.3.1.5 Описание административной процедуры предоставления результата муниципальной услуги</w:t>
      </w:r>
      <w:bookmarkStart w:id="23" w:name="sub_1031"/>
      <w:bookmarkEnd w:id="23"/>
    </w:p>
    <w:p w14:paraId="6D4D1BDA" w14:textId="77777777" w:rsidR="00FB4991" w:rsidRDefault="00FB4991" w:rsidP="00FB4991">
      <w:pPr>
        <w:ind w:firstLine="709"/>
        <w:contextualSpacing/>
        <w:jc w:val="both"/>
        <w:rPr>
          <w:rFonts w:ascii="Times New Roman" w:hAnsi="Times New Roman" w:cs="Times New Roman"/>
        </w:rPr>
      </w:pPr>
    </w:p>
    <w:p w14:paraId="42326DA9" w14:textId="77777777" w:rsidR="00FB4991" w:rsidRDefault="00FB4991" w:rsidP="00FB4991">
      <w:pPr>
        <w:ind w:firstLine="709"/>
        <w:contextualSpacing/>
        <w:jc w:val="center"/>
        <w:rPr>
          <w:rFonts w:ascii="Times New Roman" w:hAnsi="Times New Roman" w:cs="Times New Roman"/>
          <w:b/>
          <w:color w:val="0070C0"/>
        </w:rPr>
      </w:pPr>
    </w:p>
    <w:p w14:paraId="23A5C2C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92E836B"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78747702"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27069172"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420696DC"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11D6449A" w14:textId="77777777" w:rsidR="00FB4991" w:rsidRDefault="00FB4991" w:rsidP="00FB4991">
      <w:pPr>
        <w:ind w:firstLine="708"/>
        <w:jc w:val="both"/>
        <w:rPr>
          <w:rFonts w:ascii="Times New Roman" w:hAnsi="Times New Roman" w:cs="Times New Roman"/>
        </w:rPr>
      </w:pPr>
      <w:r>
        <w:rPr>
          <w:rFonts w:ascii="Times New Roman" w:hAnsi="Times New Roman" w:cs="Times New Roman"/>
          <w:sz w:val="28"/>
          <w:szCs w:val="28"/>
        </w:rPr>
        <w:t xml:space="preserve">4) путем направления на адрес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 документа в электронной форме.</w:t>
      </w:r>
    </w:p>
    <w:p w14:paraId="641270C8" w14:textId="77777777" w:rsidR="00FB4991" w:rsidRDefault="00FB4991" w:rsidP="00FB4991">
      <w:pPr>
        <w:contextualSpacing/>
        <w:jc w:val="both"/>
        <w:rPr>
          <w:rFonts w:ascii="Times New Roman" w:hAnsi="Times New Roman" w:cs="Times New Roman"/>
        </w:rPr>
      </w:pPr>
    </w:p>
    <w:p w14:paraId="327D8246" w14:textId="77777777" w:rsidR="00FB4991" w:rsidRDefault="00FB4991" w:rsidP="00FB4991">
      <w:pPr>
        <w:ind w:firstLine="708"/>
        <w:jc w:val="both"/>
        <w:rPr>
          <w:rFonts w:ascii="Times New Roman" w:hAnsi="Times New Roman" w:cs="Times New Roman"/>
          <w:sz w:val="28"/>
          <w:szCs w:val="28"/>
        </w:rPr>
      </w:pPr>
      <w:bookmarkStart w:id="24" w:name="sub_3067"/>
      <w:bookmarkEnd w:id="24"/>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13FB7433" w14:textId="77777777" w:rsidR="00FB4991" w:rsidRDefault="00FB4991" w:rsidP="00FB4991">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разрешение на строительство;</w:t>
      </w:r>
    </w:p>
    <w:p w14:paraId="30A587EB"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или письмо об отказе в предоставлении муниципальной услуги.</w:t>
      </w:r>
    </w:p>
    <w:p w14:paraId="595C0F79" w14:textId="77777777" w:rsidR="00FB4991" w:rsidRDefault="00FB4991" w:rsidP="00FB4991">
      <w:pPr>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Получение результатов</w:t>
      </w:r>
      <w:r>
        <w:rPr>
          <w:rFonts w:ascii="Times New Roman" w:eastAsia="Times New Roman" w:hAnsi="Times New Roman" w:cs="Times New Roman"/>
          <w:sz w:val="28"/>
          <w:szCs w:val="28"/>
          <w:lang w:eastAsia="ru-RU"/>
        </w:rPr>
        <w:t xml:space="preserve"> предоставления муниципальной услуги </w:t>
      </w:r>
      <w:r>
        <w:rPr>
          <w:rFonts w:ascii="Times New Roman" w:hAnsi="Times New Roman" w:cs="Times New Roman"/>
          <w:sz w:val="28"/>
          <w:szCs w:val="28"/>
        </w:rPr>
        <w:t>законным представителем</w:t>
      </w:r>
      <w:r>
        <w:rPr>
          <w:rFonts w:ascii="Times New Roman" w:eastAsia="Times New Roman" w:hAnsi="Times New Roman" w:cs="Times New Roman"/>
          <w:sz w:val="28"/>
          <w:szCs w:val="28"/>
          <w:lang w:eastAsia="ru-RU"/>
        </w:rPr>
        <w:t xml:space="preserve"> несовершеннолетнего, который не является заявителем</w:t>
      </w:r>
      <w:r>
        <w:rPr>
          <w:rFonts w:ascii="Times New Roman" w:hAnsi="Times New Roman" w:cs="Times New Roman"/>
          <w:sz w:val="28"/>
          <w:szCs w:val="28"/>
        </w:rPr>
        <w:t xml:space="preserve">, для варианта </w:t>
      </w:r>
      <w:r>
        <w:rPr>
          <w:rFonts w:ascii="Times New Roman" w:hAnsi="Times New Roman" w:cs="Times New Roman"/>
          <w:sz w:val="28"/>
          <w:szCs w:val="28"/>
          <w:lang w:val="en-US"/>
        </w:rPr>
        <w:t>I</w:t>
      </w:r>
      <w:r>
        <w:rPr>
          <w:rFonts w:ascii="Times New Roman" w:hAnsi="Times New Roman" w:cs="Times New Roman"/>
          <w:sz w:val="28"/>
          <w:szCs w:val="28"/>
        </w:rPr>
        <w:t xml:space="preserve"> не предусмотрены</w:t>
      </w:r>
    </w:p>
    <w:p w14:paraId="3BCA6B46" w14:textId="77777777" w:rsidR="00FB4991" w:rsidRDefault="00FB4991" w:rsidP="00FB4991">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«Личный кабинет» заявителя ЕПГУ, РПГУ или на адрес e-mail электронной почты заявителя.</w:t>
      </w:r>
    </w:p>
    <w:p w14:paraId="5F823FDC" w14:textId="77777777" w:rsidR="00FB4991" w:rsidRDefault="00FB4991" w:rsidP="00FB4991">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ЕПГУ,  Р</w:t>
      </w:r>
      <w:r>
        <w:rPr>
          <w:rFonts w:ascii="Times New Roman" w:eastAsia="Times New Roman" w:hAnsi="Times New Roman" w:cs="Times New Roman"/>
          <w:sz w:val="28"/>
          <w:szCs w:val="28"/>
          <w:lang w:eastAsia="ru-RU"/>
        </w:rPr>
        <w:t xml:space="preserve">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22D8B630" w14:textId="77777777" w:rsidR="00FB4991" w:rsidRDefault="00FB4991" w:rsidP="00FB4991">
      <w:pPr>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ED20C0D" w14:textId="77777777" w:rsidR="00FB4991" w:rsidRDefault="00FB4991" w:rsidP="00FB4991">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0B254CE8"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31040F43" w14:textId="77777777" w:rsidR="00FB4991" w:rsidRDefault="00FB4991" w:rsidP="00FB4991">
      <w:pPr>
        <w:contextualSpacing/>
        <w:jc w:val="both"/>
        <w:rPr>
          <w:rFonts w:ascii="Times New Roman" w:hAnsi="Times New Roman" w:cs="Times New Roman"/>
          <w:sz w:val="28"/>
          <w:szCs w:val="28"/>
        </w:rPr>
      </w:pPr>
    </w:p>
    <w:p w14:paraId="03CA52E9" w14:textId="77777777" w:rsidR="00FB4991" w:rsidRDefault="00FB4991" w:rsidP="00FB4991">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3.3.1.6 Описание административной процедуры получения дополнительных сведений от заявителя</w:t>
      </w:r>
    </w:p>
    <w:p w14:paraId="03DB78C2" w14:textId="77777777" w:rsidR="00FB4991" w:rsidRDefault="00FB4991" w:rsidP="00FB4991">
      <w:pPr>
        <w:contextualSpacing/>
        <w:rPr>
          <w:rFonts w:ascii="Times New Roman" w:hAnsi="Times New Roman" w:cs="Times New Roman"/>
          <w:b/>
          <w:color w:val="0070C0"/>
        </w:rPr>
      </w:pPr>
    </w:p>
    <w:p w14:paraId="15B4623A" w14:textId="77777777" w:rsidR="00FB4991" w:rsidRDefault="00FB4991" w:rsidP="00FB4991">
      <w:pPr>
        <w:pStyle w:val="ConsPlusTitle"/>
        <w:ind w:firstLine="709"/>
        <w:jc w:val="both"/>
        <w:outlineLvl w:val="2"/>
        <w:rPr>
          <w:rFonts w:ascii="Times New Roman" w:hAnsi="Times New Roman"/>
          <w:b w:val="0"/>
          <w:sz w:val="28"/>
          <w:szCs w:val="28"/>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color w:val="auto"/>
          <w:sz w:val="28"/>
        </w:rPr>
        <w:t xml:space="preserve">варианта </w:t>
      </w:r>
      <w:r>
        <w:rPr>
          <w:rFonts w:ascii="Times New Roman" w:hAnsi="Times New Roman"/>
          <w:b w:val="0"/>
          <w:color w:val="auto"/>
          <w:sz w:val="28"/>
          <w:lang w:val="en-US"/>
        </w:rPr>
        <w:t>I</w:t>
      </w:r>
      <w:r>
        <w:rPr>
          <w:rFonts w:ascii="Times New Roman" w:hAnsi="Times New Roman"/>
          <w:b w:val="0"/>
          <w:color w:val="64100F"/>
          <w:sz w:val="28"/>
        </w:rPr>
        <w:t xml:space="preserve"> </w:t>
      </w:r>
      <w:r>
        <w:rPr>
          <w:rFonts w:ascii="Times New Roman" w:hAnsi="Times New Roman"/>
          <w:b w:val="0"/>
          <w:sz w:val="28"/>
          <w:szCs w:val="28"/>
        </w:rPr>
        <w:t>отсутствуют.</w:t>
      </w:r>
    </w:p>
    <w:p w14:paraId="442903F1" w14:textId="77777777" w:rsidR="00FB4991" w:rsidRDefault="00FB4991" w:rsidP="00FB4991">
      <w:pPr>
        <w:pStyle w:val="ConsPlusTitle"/>
        <w:ind w:firstLine="709"/>
        <w:jc w:val="both"/>
        <w:outlineLvl w:val="2"/>
        <w:rPr>
          <w:rFonts w:ascii="Times New Roman" w:hAnsi="Times New Roman"/>
          <w:b w:val="0"/>
          <w:sz w:val="28"/>
          <w:szCs w:val="28"/>
        </w:rPr>
      </w:pPr>
    </w:p>
    <w:p w14:paraId="74890938" w14:textId="77777777" w:rsidR="00FB4991" w:rsidRDefault="00FB4991" w:rsidP="00FB4991">
      <w:pPr>
        <w:ind w:firstLine="709"/>
        <w:contextualSpacing/>
        <w:jc w:val="center"/>
        <w:rPr>
          <w:rFonts w:ascii="Times New Roman" w:hAnsi="Times New Roman" w:cs="Times New Roman"/>
          <w:sz w:val="28"/>
          <w:szCs w:val="28"/>
        </w:rPr>
      </w:pPr>
      <w:bookmarkStart w:id="25" w:name="sub_3072"/>
      <w:bookmarkEnd w:id="25"/>
      <w:r>
        <w:rPr>
          <w:rFonts w:ascii="Times New Roman" w:hAnsi="Times New Roman" w:cs="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48338CEC" w14:textId="77777777" w:rsidR="00FB4991" w:rsidRDefault="00FB4991" w:rsidP="00FB4991">
      <w:pPr>
        <w:jc w:val="both"/>
        <w:rPr>
          <w:rFonts w:ascii="Times New Roman" w:hAnsi="Times New Roman" w:cs="Times New Roman"/>
          <w:sz w:val="28"/>
          <w:szCs w:val="28"/>
        </w:rPr>
      </w:pPr>
    </w:p>
    <w:p w14:paraId="7CB22301"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варианта </w:t>
      </w:r>
      <w:r>
        <w:rPr>
          <w:rFonts w:ascii="Times New Roman" w:hAnsi="Times New Roman" w:cs="Times New Roman"/>
          <w:sz w:val="28"/>
          <w:lang w:val="en-US"/>
        </w:rPr>
        <w:t>I</w:t>
      </w:r>
      <w:r>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8F5E56F" w14:textId="77777777" w:rsidR="00FB4991" w:rsidRDefault="00FB4991" w:rsidP="00FB4991">
      <w:pPr>
        <w:contextualSpacing/>
        <w:jc w:val="both"/>
        <w:rPr>
          <w:rFonts w:ascii="Times New Roman" w:hAnsi="Times New Roman" w:cs="Times New Roman"/>
          <w:sz w:val="28"/>
          <w:szCs w:val="28"/>
        </w:rPr>
      </w:pPr>
    </w:p>
    <w:p w14:paraId="6C6FA7C4"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1283FF3F" w14:textId="77777777" w:rsidR="00FB4991" w:rsidRDefault="00FB4991" w:rsidP="00FB4991">
      <w:pPr>
        <w:ind w:firstLine="709"/>
        <w:contextualSpacing/>
        <w:jc w:val="center"/>
        <w:rPr>
          <w:rFonts w:ascii="Times New Roman" w:hAnsi="Times New Roman" w:cs="Times New Roman"/>
          <w:b/>
          <w:sz w:val="28"/>
          <w:szCs w:val="28"/>
        </w:rPr>
      </w:pPr>
    </w:p>
    <w:p w14:paraId="6CE3BCDF" w14:textId="77777777" w:rsidR="00FB4991" w:rsidRDefault="00FB4991" w:rsidP="00FB4991">
      <w:pPr>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При предоставлении варианта </w:t>
      </w:r>
      <w:r>
        <w:rPr>
          <w:rFonts w:ascii="Times New Roman" w:hAnsi="Times New Roman" w:cs="Times New Roman"/>
          <w:sz w:val="28"/>
          <w:lang w:val="en-US"/>
        </w:rPr>
        <w:t>I</w:t>
      </w:r>
      <w:r>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14:paraId="77D19E8F" w14:textId="77777777" w:rsidR="00FB4991" w:rsidRDefault="00FB4991" w:rsidP="00FB4991">
      <w:pPr>
        <w:jc w:val="both"/>
        <w:rPr>
          <w:rFonts w:ascii="Times New Roman" w:eastAsia="Times New Roman" w:hAnsi="Times New Roman" w:cs="Times New Roman"/>
          <w:color w:val="000000"/>
          <w:sz w:val="28"/>
          <w:szCs w:val="28"/>
          <w:lang w:eastAsia="ru-RU"/>
        </w:rPr>
      </w:pPr>
    </w:p>
    <w:p w14:paraId="3FBCD55A"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color w:val="000000"/>
          <w:sz w:val="28"/>
          <w:szCs w:val="28"/>
        </w:rPr>
        <w:t xml:space="preserve">3.3.2 </w:t>
      </w:r>
      <w:r>
        <w:rPr>
          <w:rFonts w:ascii="Times New Roman" w:hAnsi="Times New Roman" w:cs="Times New Roman"/>
          <w:b/>
          <w:sz w:val="28"/>
          <w:szCs w:val="28"/>
        </w:rPr>
        <w:t xml:space="preserve">Описание процедур варианта </w:t>
      </w:r>
      <w:r>
        <w:rPr>
          <w:rFonts w:ascii="Times New Roman" w:hAnsi="Times New Roman" w:cs="Times New Roman"/>
          <w:b/>
          <w:sz w:val="28"/>
          <w:lang w:val="en-US"/>
        </w:rPr>
        <w:t>II</w:t>
      </w:r>
      <w:r>
        <w:rPr>
          <w:rFonts w:ascii="Times New Roman" w:hAnsi="Times New Roman" w:cs="Times New Roman"/>
          <w:b/>
          <w:sz w:val="28"/>
          <w:szCs w:val="28"/>
        </w:rPr>
        <w:t xml:space="preserve"> предоставления </w:t>
      </w:r>
    </w:p>
    <w:p w14:paraId="4A51ABD8"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3A3A689E" w14:textId="77777777" w:rsidR="00FB4991" w:rsidRDefault="00FB4991" w:rsidP="00FB4991">
      <w:pPr>
        <w:ind w:firstLine="709"/>
        <w:contextualSpacing/>
        <w:jc w:val="center"/>
        <w:rPr>
          <w:rFonts w:ascii="Times New Roman" w:hAnsi="Times New Roman" w:cs="Times New Roman"/>
          <w:b/>
          <w:sz w:val="28"/>
          <w:szCs w:val="28"/>
        </w:rPr>
      </w:pPr>
    </w:p>
    <w:p w14:paraId="6DCC457F" w14:textId="77777777" w:rsidR="00FB4991" w:rsidRDefault="00FB4991" w:rsidP="00FB4991">
      <w:pPr>
        <w:ind w:right="-143" w:firstLine="709"/>
        <w:contextualSpacing/>
        <w:jc w:val="center"/>
        <w:rPr>
          <w:rFonts w:ascii="Times New Roman" w:hAnsi="Times New Roman" w:cs="Times New Roman"/>
          <w:b/>
          <w:sz w:val="28"/>
          <w:szCs w:val="28"/>
        </w:rPr>
      </w:pPr>
      <w:r>
        <w:rPr>
          <w:rFonts w:ascii="Times New Roman" w:hAnsi="Times New Roman" w:cs="Times New Roman"/>
          <w:b/>
          <w:color w:val="000000"/>
          <w:sz w:val="28"/>
          <w:szCs w:val="28"/>
        </w:rPr>
        <w:t>3.3.2.1</w:t>
      </w:r>
      <w:r>
        <w:rPr>
          <w:rFonts w:ascii="Times New Roman" w:hAnsi="Times New Roman" w:cs="Times New Roman"/>
          <w:b/>
          <w:color w:val="F10D0C"/>
          <w:sz w:val="28"/>
          <w:szCs w:val="28"/>
        </w:rPr>
        <w:t xml:space="preserve">  </w:t>
      </w:r>
      <w:r>
        <w:rPr>
          <w:rFonts w:ascii="Times New Roman" w:hAnsi="Times New Roman" w:cs="Times New Roman"/>
          <w:b/>
          <w:sz w:val="28"/>
          <w:szCs w:val="28"/>
        </w:rPr>
        <w:t>Прием заявления</w:t>
      </w:r>
      <w:r>
        <w:rPr>
          <w:rFonts w:ascii="Times New Roman" w:hAnsi="Times New Roman" w:cs="Times New Roman"/>
          <w:b/>
          <w:color w:val="FF0000"/>
          <w:sz w:val="28"/>
          <w:szCs w:val="28"/>
        </w:rPr>
        <w:t xml:space="preserve"> </w:t>
      </w:r>
      <w:r>
        <w:rPr>
          <w:rFonts w:ascii="Times New Roman" w:hAnsi="Times New Roman" w:cs="Times New Roman"/>
          <w:b/>
          <w:sz w:val="28"/>
          <w:szCs w:val="28"/>
        </w:rPr>
        <w:t>и документов, необходимых для предоставления муниципальной услуги</w:t>
      </w:r>
    </w:p>
    <w:p w14:paraId="5092F9A5" w14:textId="77777777" w:rsidR="00FB4991" w:rsidRDefault="00FB4991" w:rsidP="00FB4991">
      <w:pPr>
        <w:ind w:right="-143" w:firstLine="709"/>
        <w:contextualSpacing/>
        <w:jc w:val="center"/>
        <w:rPr>
          <w:rFonts w:ascii="Times New Roman" w:hAnsi="Times New Roman" w:cs="Times New Roman"/>
          <w:b/>
          <w:sz w:val="28"/>
          <w:szCs w:val="28"/>
        </w:rPr>
      </w:pPr>
    </w:p>
    <w:p w14:paraId="318006FC" w14:textId="77777777" w:rsidR="00FB4991" w:rsidRDefault="00FB4991" w:rsidP="00FB4991">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14:paraId="1798B56F" w14:textId="77777777" w:rsidR="00FB4991" w:rsidRDefault="00FB4991" w:rsidP="00FB4991">
      <w:pPr>
        <w:ind w:right="-1"/>
        <w:jc w:val="both"/>
        <w:rPr>
          <w:rFonts w:ascii="Times New Roman" w:hAnsi="Times New Roman"/>
          <w:bCs/>
          <w:color w:val="000000"/>
          <w:sz w:val="28"/>
          <w:szCs w:val="28"/>
        </w:rPr>
      </w:pPr>
      <w:r>
        <w:rPr>
          <w:rFonts w:ascii="Times New Roman" w:hAnsi="Times New Roman" w:cs="Times New Roman"/>
          <w:color w:val="000000"/>
          <w:sz w:val="28"/>
          <w:szCs w:val="28"/>
        </w:rPr>
        <w:tab/>
        <w:t xml:space="preserve">1) заявление о </w:t>
      </w:r>
      <w:r>
        <w:rPr>
          <w:rStyle w:val="FontStyle63"/>
          <w:sz w:val="28"/>
          <w:szCs w:val="28"/>
        </w:rPr>
        <w:t xml:space="preserve">внесении изменений </w:t>
      </w:r>
      <w:r>
        <w:rPr>
          <w:rFonts w:ascii="Times New Roman" w:hAnsi="Times New Roman" w:cs="Times New Roman"/>
          <w:color w:val="000000"/>
          <w:sz w:val="28"/>
          <w:szCs w:val="28"/>
        </w:rPr>
        <w:t>в разрешение на строительство:</w:t>
      </w:r>
    </w:p>
    <w:p w14:paraId="58752C87" w14:textId="77777777" w:rsidR="00FB4991" w:rsidRDefault="00FB4991" w:rsidP="00FB4991">
      <w:pPr>
        <w:ind w:right="-1" w:firstLine="709"/>
        <w:jc w:val="both"/>
        <w:rPr>
          <w:rFonts w:ascii="Times New Roman" w:hAnsi="Times New Roman"/>
          <w:bCs/>
          <w:color w:val="000000"/>
          <w:sz w:val="28"/>
          <w:szCs w:val="28"/>
        </w:rPr>
      </w:pPr>
      <w:r>
        <w:rPr>
          <w:rFonts w:ascii="Times New Roman" w:hAnsi="Times New Roman"/>
          <w:bCs/>
          <w:color w:val="000000"/>
          <w:sz w:val="28"/>
          <w:szCs w:val="28"/>
        </w:rPr>
        <w:t>- в связи с необходимостью продления срока действия разрешения на строительство;</w:t>
      </w:r>
    </w:p>
    <w:p w14:paraId="223A22A4" w14:textId="77777777" w:rsidR="00FB4991" w:rsidRDefault="00FB4991" w:rsidP="00FB4991">
      <w:pPr>
        <w:ind w:right="-1" w:firstLine="709"/>
        <w:jc w:val="both"/>
        <w:rPr>
          <w:rFonts w:hint="eastAsia"/>
          <w:bCs/>
          <w:color w:val="000000"/>
          <w:sz w:val="28"/>
          <w:szCs w:val="28"/>
        </w:rPr>
      </w:pPr>
      <w:r>
        <w:rPr>
          <w:rFonts w:ascii="Times New Roman" w:hAnsi="Times New Roman"/>
          <w:bCs/>
          <w:color w:val="000000"/>
          <w:sz w:val="28"/>
          <w:szCs w:val="28"/>
        </w:rPr>
        <w:t>-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B4FC120" w14:textId="77777777" w:rsidR="00FB4991" w:rsidRDefault="00FB4991" w:rsidP="00FB4991">
      <w:pPr>
        <w:pStyle w:val="ConsPlusNormal0"/>
        <w:ind w:firstLine="709"/>
        <w:jc w:val="both"/>
        <w:rPr>
          <w:bCs/>
          <w:color w:val="000000"/>
          <w:sz w:val="28"/>
          <w:szCs w:val="28"/>
        </w:rPr>
      </w:pPr>
      <w:r>
        <w:rPr>
          <w:bCs/>
          <w:color w:val="000000"/>
          <w:sz w:val="28"/>
          <w:szCs w:val="28"/>
        </w:rPr>
        <w:t>-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DB0B068" w14:textId="77777777" w:rsidR="00FB4991" w:rsidRDefault="00FB4991" w:rsidP="00FB4991">
      <w:pPr>
        <w:pStyle w:val="ConsPlusNormal0"/>
        <w:ind w:firstLine="709"/>
        <w:jc w:val="both"/>
        <w:rPr>
          <w:bCs/>
          <w:color w:val="000000"/>
          <w:sz w:val="28"/>
          <w:szCs w:val="28"/>
        </w:rPr>
      </w:pPr>
      <w:r>
        <w:rPr>
          <w:bCs/>
          <w:color w:val="000000"/>
          <w:sz w:val="28"/>
          <w:szCs w:val="28"/>
        </w:rPr>
        <w:t>- в связи с переходом права пользования недрами;</w:t>
      </w:r>
    </w:p>
    <w:p w14:paraId="6E6C6011" w14:textId="77777777" w:rsidR="00FB4991" w:rsidRDefault="00FB4991" w:rsidP="00FB4991">
      <w:pPr>
        <w:pStyle w:val="ConsPlusNormal0"/>
        <w:ind w:firstLine="709"/>
        <w:jc w:val="both"/>
        <w:rPr>
          <w:sz w:val="28"/>
          <w:szCs w:val="28"/>
        </w:rPr>
      </w:pPr>
      <w:r>
        <w:rPr>
          <w:bCs/>
          <w:color w:val="000000"/>
          <w:sz w:val="28"/>
          <w:szCs w:val="28"/>
        </w:rPr>
        <w:t xml:space="preserve">- в связи с переходом прав на земельный участок </w:t>
      </w:r>
      <w:r>
        <w:rPr>
          <w:bCs/>
          <w:i/>
          <w:color w:val="000000"/>
          <w:sz w:val="28"/>
          <w:szCs w:val="28"/>
        </w:rPr>
        <w:t xml:space="preserve">(выбирается и  указывается заявителем в заявлении)  </w:t>
      </w:r>
      <w:r>
        <w:rPr>
          <w:sz w:val="28"/>
          <w:szCs w:val="28"/>
        </w:rPr>
        <w:t xml:space="preserve">в письменной форме оформляется по </w:t>
      </w:r>
      <w:r>
        <w:rPr>
          <w:color w:val="000000"/>
          <w:sz w:val="28"/>
          <w:szCs w:val="28"/>
        </w:rPr>
        <w:t>рекомендуемому</w:t>
      </w:r>
      <w:r>
        <w:rPr>
          <w:sz w:val="28"/>
          <w:szCs w:val="28"/>
        </w:rPr>
        <w:t xml:space="preserve"> образцу, утвержденному настоящим административным регламентом -</w:t>
      </w:r>
      <w:r>
        <w:t xml:space="preserve"> </w:t>
      </w:r>
      <w:r>
        <w:rPr>
          <w:sz w:val="28"/>
          <w:szCs w:val="28"/>
        </w:rPr>
        <w:t xml:space="preserve">приложение № 4, </w:t>
      </w:r>
      <w:r>
        <w:rPr>
          <w:color w:val="000000"/>
          <w:sz w:val="28"/>
          <w:szCs w:val="28"/>
        </w:rPr>
        <w:t xml:space="preserve">образец заполнения заявления представлен в приложении № 5 </w:t>
      </w:r>
      <w:r>
        <w:rPr>
          <w:sz w:val="28"/>
          <w:szCs w:val="28"/>
        </w:rPr>
        <w:t>(далее – заявление).</w:t>
      </w:r>
    </w:p>
    <w:p w14:paraId="4EAE67A8" w14:textId="77777777" w:rsidR="00FB4991" w:rsidRDefault="00FB4991" w:rsidP="00FB4991">
      <w:pPr>
        <w:ind w:right="-1" w:firstLine="708"/>
        <w:jc w:val="both"/>
        <w:rPr>
          <w:rFonts w:ascii="Times New Roman" w:hAnsi="Times New Roman" w:cs="Times New Roman"/>
          <w:sz w:val="28"/>
          <w:szCs w:val="28"/>
        </w:rPr>
      </w:pPr>
    </w:p>
    <w:p w14:paraId="13CB7F10"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а) К заявлению прилагаются:</w:t>
      </w:r>
    </w:p>
    <w:p w14:paraId="00D632E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14:paraId="346C64B9"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14:paraId="3D60D0A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6311B33"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14:paraId="64ED602C"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14:paraId="018F605D" w14:textId="77777777" w:rsidR="00FB4991" w:rsidRDefault="00FB4991" w:rsidP="00FB4991">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7470843B" w14:textId="77777777" w:rsidR="00FB4991" w:rsidRDefault="00FB4991" w:rsidP="00FB4991">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1B8DD156"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2AA47FAC" w14:textId="77777777" w:rsidR="00FB4991" w:rsidRDefault="00FB4991" w:rsidP="00FB4991">
      <w:pPr>
        <w:ind w:firstLine="706"/>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w:t>
      </w:r>
      <w:r>
        <w:rPr>
          <w:rFonts w:ascii="Times New Roman" w:eastAsia="Times New Roman" w:hAnsi="Times New Roman" w:cs="Times New Roman"/>
          <w:color w:val="000000"/>
          <w:sz w:val="28"/>
          <w:szCs w:val="28"/>
        </w:rPr>
        <w:t>Единого портала, Регионального портала</w:t>
      </w:r>
      <w:r>
        <w:rPr>
          <w:rFonts w:ascii="Times New Roman" w:eastAsia="Times New Roman" w:hAnsi="Times New Roman" w:cs="Times New Roman"/>
          <w:sz w:val="28"/>
          <w:szCs w:val="28"/>
        </w:rPr>
        <w:t xml:space="preserve">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3C2C28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б) Документы, подтверждающие полномочия представителя (оригинал документа):</w:t>
      </w:r>
    </w:p>
    <w:p w14:paraId="61AC7A3F"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14:paraId="30DAA33F"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14:paraId="4EB571FD"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21E2E967"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1920DCE0"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62"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уполномоченного лица юридического лица.</w:t>
      </w:r>
    </w:p>
    <w:p w14:paraId="1CC649A8"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63"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индивидуального предпринимателя.</w:t>
      </w:r>
    </w:p>
    <w:p w14:paraId="7E04620F" w14:textId="77777777" w:rsidR="00FB4991" w:rsidRDefault="00FB4991" w:rsidP="00FB4991">
      <w:pPr>
        <w:ind w:firstLine="709"/>
        <w:jc w:val="both"/>
        <w:rPr>
          <w:rFonts w:hint="eastAsia"/>
          <w:bCs/>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64"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нотариуса. В иных случаях представления заявления в электронной форме - подписанный простой электронной подписью.</w:t>
      </w:r>
    </w:p>
    <w:p w14:paraId="0932C3DA" w14:textId="77777777" w:rsidR="00FB4991" w:rsidRDefault="00FB4991" w:rsidP="00FB4991">
      <w:pPr>
        <w:pStyle w:val="ConsPlusNormal0"/>
        <w:jc w:val="both"/>
        <w:rPr>
          <w:bCs/>
          <w:color w:val="000000"/>
          <w:sz w:val="28"/>
          <w:szCs w:val="28"/>
        </w:rPr>
      </w:pPr>
    </w:p>
    <w:p w14:paraId="7B9032F8" w14:textId="77777777" w:rsidR="00FB4991" w:rsidRDefault="00FB4991" w:rsidP="00FB4991">
      <w:pPr>
        <w:ind w:right="-1" w:firstLine="708"/>
        <w:jc w:val="both"/>
        <w:rPr>
          <w:rFonts w:hint="eastAsia"/>
          <w:bCs/>
          <w:color w:val="000000"/>
          <w:sz w:val="28"/>
          <w:szCs w:val="28"/>
        </w:rPr>
      </w:pPr>
      <w:r>
        <w:rPr>
          <w:rFonts w:ascii="Times New Roman" w:hAnsi="Times New Roman"/>
          <w:bCs/>
          <w:color w:val="000000"/>
          <w:sz w:val="28"/>
          <w:szCs w:val="28"/>
        </w:rPr>
        <w:t xml:space="preserve">2) При подаче заявления о внесении изменений в связи с необходимостью продления срока действия разрешения на строительство </w:t>
      </w: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представляет:</w:t>
      </w:r>
    </w:p>
    <w:p w14:paraId="66005DCF" w14:textId="77777777" w:rsidR="00FB4991" w:rsidRDefault="00FB4991" w:rsidP="00FB4991">
      <w:pPr>
        <w:pStyle w:val="ConsPlusNormal0"/>
        <w:ind w:firstLine="708"/>
        <w:jc w:val="both"/>
        <w:rPr>
          <w:color w:val="000000"/>
          <w:sz w:val="28"/>
          <w:szCs w:val="28"/>
        </w:rPr>
      </w:pPr>
      <w:r>
        <w:rPr>
          <w:bCs/>
          <w:color w:val="000000"/>
          <w:sz w:val="28"/>
          <w:szCs w:val="28"/>
        </w:rPr>
        <w:t>а) информацию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371BC902" w14:textId="77777777" w:rsidR="00FB4991" w:rsidRDefault="00FB4991" w:rsidP="00FB4991">
      <w:pPr>
        <w:ind w:firstLine="708"/>
        <w:jc w:val="both"/>
        <w:rPr>
          <w:rFonts w:hint="eastAsia"/>
          <w:color w:val="000000"/>
        </w:rPr>
      </w:pPr>
      <w:r>
        <w:rPr>
          <w:rFonts w:ascii="Times New Roman" w:hAnsi="Times New Roman" w:cs="Times New Roman"/>
          <w:color w:val="000000"/>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FFB2067" w14:textId="77777777" w:rsidR="00FB4991" w:rsidRDefault="00FB4991" w:rsidP="00FB4991">
      <w:pPr>
        <w:pStyle w:val="ConsPlusNormal0"/>
        <w:ind w:firstLine="708"/>
        <w:jc w:val="both"/>
        <w:rPr>
          <w:color w:val="000000"/>
        </w:rPr>
      </w:pPr>
    </w:p>
    <w:p w14:paraId="2016DE9F" w14:textId="77777777" w:rsidR="00FB4991" w:rsidRDefault="00FB4991" w:rsidP="00FB4991">
      <w:pPr>
        <w:ind w:right="-1" w:firstLine="708"/>
        <w:jc w:val="both"/>
        <w:rPr>
          <w:rFonts w:ascii="Times New Roman" w:hAnsi="Times New Roman" w:cs="Times New Roman"/>
          <w:color w:val="000000"/>
          <w:sz w:val="28"/>
          <w:szCs w:val="28"/>
          <w:shd w:val="clear" w:color="auto" w:fill="FFFFFF"/>
        </w:rPr>
      </w:pPr>
      <w:r>
        <w:rPr>
          <w:rFonts w:ascii="Times New Roman" w:hAnsi="Times New Roman"/>
          <w:bCs/>
          <w:color w:val="000000"/>
          <w:sz w:val="28"/>
          <w:szCs w:val="28"/>
        </w:rPr>
        <w:t xml:space="preserve"> 3) При подаче  заявления о  внесении изменений в связи в связи с образованием земельного участка путем объединения земельных участков </w:t>
      </w: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представляет:</w:t>
      </w:r>
    </w:p>
    <w:p w14:paraId="28672D04" w14:textId="77777777" w:rsidR="00FB4991" w:rsidRDefault="00FB4991" w:rsidP="00FB499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В случае, если права на  </w:t>
      </w:r>
      <w:r>
        <w:rPr>
          <w:rFonts w:ascii="Times New Roman" w:eastAsia="Calibri" w:hAnsi="Times New Roman" w:cs="Times New Roman"/>
          <w:color w:val="000000"/>
          <w:sz w:val="28"/>
          <w:szCs w:val="28"/>
        </w:rPr>
        <w:t xml:space="preserve">земельный участок и (или) объект имущественного комплекса </w:t>
      </w:r>
      <w:r>
        <w:rPr>
          <w:rFonts w:ascii="Times New Roman" w:hAnsi="Times New Roman" w:cs="Times New Roman"/>
          <w:color w:val="000000"/>
          <w:sz w:val="28"/>
          <w:szCs w:val="28"/>
          <w:shd w:val="clear" w:color="auto" w:fill="FFFFFF"/>
        </w:rPr>
        <w:t>не зарегистрированы в</w:t>
      </w:r>
      <w:r>
        <w:rPr>
          <w:rStyle w:val="FontStyle95"/>
          <w:color w:val="000000"/>
          <w:sz w:val="28"/>
          <w:szCs w:val="28"/>
        </w:rPr>
        <w:t xml:space="preserve"> ЕГРН</w:t>
      </w:r>
      <w:r>
        <w:rPr>
          <w:rFonts w:ascii="Times New Roman" w:hAnsi="Times New Roman" w:cs="Times New Roman"/>
          <w:color w:val="000000"/>
          <w:sz w:val="28"/>
          <w:szCs w:val="28"/>
          <w:shd w:val="clear" w:color="auto" w:fill="FFFFFF"/>
        </w:rPr>
        <w:t>:</w:t>
      </w:r>
    </w:p>
    <w:p w14:paraId="1936AF39"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правоустанавливающий и (или) правоудостоверяющий документ на земельный участок;</w:t>
      </w:r>
    </w:p>
    <w:p w14:paraId="61ECDD18" w14:textId="77777777" w:rsidR="00FB4991" w:rsidRDefault="00FB4991" w:rsidP="00FB4991">
      <w:pPr>
        <w:shd w:val="clear" w:color="auto" w:fill="FFFFFF"/>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правоустанавливающие </w:t>
      </w:r>
      <w:r>
        <w:rPr>
          <w:rFonts w:ascii="Times New Roman" w:hAnsi="Times New Roman" w:cs="Times New Roman"/>
          <w:color w:val="000000"/>
          <w:sz w:val="28"/>
          <w:szCs w:val="28"/>
          <w:shd w:val="clear" w:color="auto" w:fill="FFFFFF"/>
        </w:rPr>
        <w:t xml:space="preserve">и (или) правоудостоверяющий </w:t>
      </w:r>
      <w:r>
        <w:rPr>
          <w:rFonts w:ascii="Times New Roman" w:eastAsia="Times New Roman" w:hAnsi="Times New Roman" w:cs="Times New Roman"/>
          <w:color w:val="000000"/>
          <w:sz w:val="28"/>
          <w:szCs w:val="28"/>
          <w:lang w:eastAsia="ru-RU"/>
        </w:rPr>
        <w:t>документы на недвижимое имущество</w:t>
      </w:r>
      <w:r>
        <w:rPr>
          <w:rStyle w:val="FontStyle95"/>
          <w:color w:val="000000"/>
          <w:sz w:val="28"/>
          <w:szCs w:val="28"/>
        </w:rPr>
        <w:t>.</w:t>
      </w:r>
    </w:p>
    <w:p w14:paraId="56EAD52F" w14:textId="77777777" w:rsidR="00FB4991" w:rsidRDefault="00FB4991" w:rsidP="00FB4991">
      <w:pPr>
        <w:ind w:firstLine="708"/>
        <w:jc w:val="both"/>
        <w:rPr>
          <w:rFonts w:hint="eastAsia"/>
          <w:bCs/>
          <w:color w:val="000000"/>
          <w:sz w:val="28"/>
          <w:szCs w:val="28"/>
        </w:rPr>
      </w:pPr>
      <w:r>
        <w:rPr>
          <w:rFonts w:ascii="Times New Roman" w:hAnsi="Times New Roman" w:cs="Times New Roman"/>
          <w:color w:val="000000"/>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A014265" w14:textId="77777777" w:rsidR="00FB4991" w:rsidRDefault="00FB4991" w:rsidP="00FB4991">
      <w:pPr>
        <w:pStyle w:val="ConsPlusNormal0"/>
        <w:ind w:firstLine="709"/>
        <w:jc w:val="both"/>
        <w:rPr>
          <w:bCs/>
          <w:color w:val="000000"/>
          <w:sz w:val="28"/>
          <w:szCs w:val="28"/>
        </w:rPr>
      </w:pPr>
    </w:p>
    <w:p w14:paraId="6D5CD9C1" w14:textId="77777777" w:rsidR="00FB4991" w:rsidRDefault="00FB4991" w:rsidP="00FB4991">
      <w:pPr>
        <w:ind w:right="-1" w:firstLine="708"/>
        <w:jc w:val="both"/>
        <w:rPr>
          <w:rFonts w:ascii="Times New Roman" w:hAnsi="Times New Roman" w:cs="Times New Roman"/>
          <w:color w:val="000000"/>
          <w:sz w:val="28"/>
          <w:szCs w:val="28"/>
          <w:shd w:val="clear" w:color="auto" w:fill="FFFFFF"/>
        </w:rPr>
      </w:pPr>
      <w:r>
        <w:rPr>
          <w:rFonts w:ascii="Times New Roman" w:hAnsi="Times New Roman"/>
          <w:bCs/>
          <w:color w:val="000000"/>
          <w:sz w:val="28"/>
          <w:szCs w:val="28"/>
        </w:rPr>
        <w:t>4) При подаче заявления о внесении изменений в связи с образованием земельного участка путем раздела, перераспределения земельных участков или</w:t>
      </w:r>
      <w:r>
        <w:rPr>
          <w:bCs/>
          <w:color w:val="000000"/>
          <w:sz w:val="28"/>
          <w:szCs w:val="28"/>
        </w:rPr>
        <w:t xml:space="preserve">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представляет:</w:t>
      </w:r>
    </w:p>
    <w:p w14:paraId="1E1AC2BE" w14:textId="77777777" w:rsidR="00FB4991" w:rsidRDefault="00FB4991" w:rsidP="00FB499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В случае, если права на  </w:t>
      </w:r>
      <w:r>
        <w:rPr>
          <w:rFonts w:ascii="Times New Roman" w:eastAsia="Calibri" w:hAnsi="Times New Roman" w:cs="Times New Roman"/>
          <w:color w:val="000000"/>
          <w:sz w:val="28"/>
          <w:szCs w:val="28"/>
        </w:rPr>
        <w:t xml:space="preserve">земельный участок и (или) объект имущественного комплекса </w:t>
      </w:r>
      <w:r>
        <w:rPr>
          <w:rFonts w:ascii="Times New Roman" w:hAnsi="Times New Roman" w:cs="Times New Roman"/>
          <w:color w:val="000000"/>
          <w:sz w:val="28"/>
          <w:szCs w:val="28"/>
          <w:shd w:val="clear" w:color="auto" w:fill="FFFFFF"/>
        </w:rPr>
        <w:t>не зарегистрированы в</w:t>
      </w:r>
      <w:r>
        <w:rPr>
          <w:rStyle w:val="FontStyle95"/>
          <w:color w:val="000000"/>
          <w:sz w:val="28"/>
          <w:szCs w:val="28"/>
        </w:rPr>
        <w:t xml:space="preserve"> ЕГРН</w:t>
      </w:r>
      <w:r>
        <w:rPr>
          <w:rFonts w:ascii="Times New Roman" w:hAnsi="Times New Roman" w:cs="Times New Roman"/>
          <w:color w:val="000000"/>
          <w:sz w:val="28"/>
          <w:szCs w:val="28"/>
          <w:shd w:val="clear" w:color="auto" w:fill="FFFFFF"/>
        </w:rPr>
        <w:t>:</w:t>
      </w:r>
    </w:p>
    <w:p w14:paraId="03ADAFCB"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правоустанавливающий и (или) правоудостоверяющий документ на земельный участок;</w:t>
      </w:r>
    </w:p>
    <w:p w14:paraId="393DBE23" w14:textId="77777777" w:rsidR="00FB4991" w:rsidRDefault="00FB4991" w:rsidP="00FB4991">
      <w:pPr>
        <w:shd w:val="clear" w:color="auto" w:fill="FFFFFF"/>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правоустанавливающие </w:t>
      </w:r>
      <w:r>
        <w:rPr>
          <w:rFonts w:ascii="Times New Roman" w:hAnsi="Times New Roman" w:cs="Times New Roman"/>
          <w:color w:val="000000"/>
          <w:sz w:val="28"/>
          <w:szCs w:val="28"/>
          <w:shd w:val="clear" w:color="auto" w:fill="FFFFFF"/>
        </w:rPr>
        <w:t xml:space="preserve">и (или) правоудостоверяющий </w:t>
      </w:r>
      <w:r>
        <w:rPr>
          <w:rFonts w:ascii="Times New Roman" w:eastAsia="Times New Roman" w:hAnsi="Times New Roman" w:cs="Times New Roman"/>
          <w:color w:val="000000"/>
          <w:sz w:val="28"/>
          <w:szCs w:val="28"/>
          <w:lang w:eastAsia="ru-RU"/>
        </w:rPr>
        <w:t>документы на недвижимое имущество</w:t>
      </w:r>
      <w:r>
        <w:rPr>
          <w:rStyle w:val="FontStyle95"/>
          <w:color w:val="000000"/>
          <w:sz w:val="28"/>
          <w:szCs w:val="28"/>
        </w:rPr>
        <w:t>.</w:t>
      </w:r>
    </w:p>
    <w:p w14:paraId="10B411D2" w14:textId="77777777" w:rsidR="00FB4991" w:rsidRDefault="00FB4991" w:rsidP="00FB4991">
      <w:pPr>
        <w:ind w:firstLine="708"/>
        <w:jc w:val="both"/>
        <w:rPr>
          <w:rFonts w:hint="eastAsia"/>
          <w:bCs/>
          <w:color w:val="000000"/>
          <w:sz w:val="28"/>
          <w:szCs w:val="28"/>
        </w:rPr>
      </w:pPr>
      <w:r>
        <w:rPr>
          <w:rFonts w:ascii="Times New Roman" w:hAnsi="Times New Roman" w:cs="Times New Roman"/>
          <w:color w:val="000000"/>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71C553E" w14:textId="77777777" w:rsidR="00FB4991" w:rsidRDefault="00FB4991" w:rsidP="00FB4991">
      <w:pPr>
        <w:pStyle w:val="ConsPlusNormal0"/>
        <w:ind w:firstLine="709"/>
        <w:jc w:val="both"/>
        <w:rPr>
          <w:bCs/>
          <w:color w:val="000000"/>
          <w:sz w:val="28"/>
          <w:szCs w:val="28"/>
        </w:rPr>
      </w:pPr>
    </w:p>
    <w:p w14:paraId="44FF0EF4" w14:textId="77777777" w:rsidR="00FB4991" w:rsidRDefault="00FB4991" w:rsidP="00FB4991">
      <w:pPr>
        <w:ind w:right="-1" w:firstLine="708"/>
        <w:jc w:val="both"/>
        <w:rPr>
          <w:rFonts w:ascii="Times New Roman" w:hAnsi="Times New Roman" w:cs="Times New Roman"/>
          <w:color w:val="000000"/>
          <w:sz w:val="28"/>
          <w:szCs w:val="28"/>
          <w:shd w:val="clear" w:color="auto" w:fill="FFFFFF"/>
        </w:rPr>
      </w:pPr>
      <w:r>
        <w:rPr>
          <w:rFonts w:ascii="Times New Roman" w:hAnsi="Times New Roman"/>
          <w:bCs/>
          <w:color w:val="000000"/>
          <w:sz w:val="28"/>
          <w:szCs w:val="28"/>
        </w:rPr>
        <w:t xml:space="preserve">5) При подаче заявления о внесении изменений в связи с переходом права пользования недрами </w:t>
      </w:r>
      <w:r>
        <w:rPr>
          <w:rFonts w:ascii="Times New Roman" w:hAnsi="Times New Roman" w:cs="Times New Roman"/>
          <w:color w:val="000000"/>
          <w:sz w:val="28"/>
          <w:szCs w:val="28"/>
        </w:rPr>
        <w:t>заявитель (его представитель) представляет:</w:t>
      </w:r>
    </w:p>
    <w:p w14:paraId="07ED81E8" w14:textId="77777777" w:rsidR="00FB4991" w:rsidRDefault="00FB4991" w:rsidP="00FB499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В случае, если права на  </w:t>
      </w:r>
      <w:r>
        <w:rPr>
          <w:rFonts w:ascii="Times New Roman" w:eastAsia="Calibri" w:hAnsi="Times New Roman" w:cs="Times New Roman"/>
          <w:color w:val="000000"/>
          <w:sz w:val="28"/>
          <w:szCs w:val="28"/>
        </w:rPr>
        <w:t xml:space="preserve">земельный участок и (или) объект имущественного комплекса </w:t>
      </w:r>
      <w:r>
        <w:rPr>
          <w:rFonts w:ascii="Times New Roman" w:hAnsi="Times New Roman" w:cs="Times New Roman"/>
          <w:color w:val="000000"/>
          <w:sz w:val="28"/>
          <w:szCs w:val="28"/>
          <w:shd w:val="clear" w:color="auto" w:fill="FFFFFF"/>
        </w:rPr>
        <w:t>не зарегистрированы в</w:t>
      </w:r>
      <w:r>
        <w:rPr>
          <w:rStyle w:val="FontStyle95"/>
          <w:color w:val="000000"/>
          <w:sz w:val="28"/>
          <w:szCs w:val="28"/>
        </w:rPr>
        <w:t xml:space="preserve"> ЕГРН</w:t>
      </w:r>
      <w:r>
        <w:rPr>
          <w:rFonts w:ascii="Times New Roman" w:hAnsi="Times New Roman" w:cs="Times New Roman"/>
          <w:color w:val="000000"/>
          <w:sz w:val="28"/>
          <w:szCs w:val="28"/>
          <w:shd w:val="clear" w:color="auto" w:fill="FFFFFF"/>
        </w:rPr>
        <w:t>:</w:t>
      </w:r>
    </w:p>
    <w:p w14:paraId="3D9D5DE6"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правоустанавливающий и (или) правоудостоверяющий документ на земельный участок;</w:t>
      </w:r>
    </w:p>
    <w:p w14:paraId="5928185F" w14:textId="77777777" w:rsidR="00FB4991" w:rsidRDefault="00FB4991" w:rsidP="00FB4991">
      <w:pPr>
        <w:shd w:val="clear" w:color="auto" w:fill="FFFFFF"/>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правоустанавливающие </w:t>
      </w:r>
      <w:r>
        <w:rPr>
          <w:rFonts w:ascii="Times New Roman" w:hAnsi="Times New Roman" w:cs="Times New Roman"/>
          <w:color w:val="000000"/>
          <w:sz w:val="28"/>
          <w:szCs w:val="28"/>
          <w:shd w:val="clear" w:color="auto" w:fill="FFFFFF"/>
        </w:rPr>
        <w:t xml:space="preserve">и (или) правоудостоверяющий </w:t>
      </w:r>
      <w:r>
        <w:rPr>
          <w:rFonts w:ascii="Times New Roman" w:eastAsia="Times New Roman" w:hAnsi="Times New Roman" w:cs="Times New Roman"/>
          <w:color w:val="000000"/>
          <w:sz w:val="28"/>
          <w:szCs w:val="28"/>
          <w:lang w:eastAsia="ru-RU"/>
        </w:rPr>
        <w:t>документы на недвижимое имущество</w:t>
      </w:r>
      <w:r>
        <w:rPr>
          <w:rStyle w:val="FontStyle95"/>
          <w:color w:val="000000"/>
          <w:sz w:val="28"/>
          <w:szCs w:val="28"/>
        </w:rPr>
        <w:t>.</w:t>
      </w:r>
    </w:p>
    <w:p w14:paraId="723BC9DA" w14:textId="77777777" w:rsidR="00FB4991" w:rsidRDefault="00FB4991" w:rsidP="00FB4991">
      <w:pPr>
        <w:ind w:firstLine="708"/>
        <w:jc w:val="both"/>
        <w:rPr>
          <w:rFonts w:hint="eastAsia"/>
          <w:bCs/>
          <w:color w:val="000000"/>
          <w:sz w:val="28"/>
          <w:szCs w:val="28"/>
        </w:rPr>
      </w:pPr>
      <w:r>
        <w:rPr>
          <w:rFonts w:ascii="Times New Roman" w:hAnsi="Times New Roman" w:cs="Times New Roman"/>
          <w:color w:val="000000"/>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7ABBAC20" w14:textId="77777777" w:rsidR="00FB4991" w:rsidRDefault="00FB4991" w:rsidP="00FB4991">
      <w:pPr>
        <w:pStyle w:val="ConsPlusNormal0"/>
        <w:ind w:firstLine="709"/>
        <w:jc w:val="both"/>
        <w:rPr>
          <w:bCs/>
          <w:color w:val="000000"/>
          <w:sz w:val="28"/>
          <w:szCs w:val="28"/>
        </w:rPr>
      </w:pPr>
    </w:p>
    <w:p w14:paraId="0CC73240" w14:textId="77777777" w:rsidR="00FB4991" w:rsidRDefault="00FB4991" w:rsidP="00FB4991">
      <w:pPr>
        <w:ind w:right="-1" w:firstLine="708"/>
        <w:jc w:val="both"/>
        <w:rPr>
          <w:rFonts w:ascii="Times New Roman" w:hAnsi="Times New Roman" w:cs="Times New Roman"/>
          <w:color w:val="000000"/>
          <w:sz w:val="28"/>
          <w:szCs w:val="28"/>
          <w:shd w:val="clear" w:color="auto" w:fill="FFFFFF"/>
        </w:rPr>
      </w:pPr>
      <w:r>
        <w:rPr>
          <w:rFonts w:ascii="Times New Roman" w:hAnsi="Times New Roman"/>
          <w:bCs/>
          <w:color w:val="000000"/>
          <w:sz w:val="28"/>
          <w:szCs w:val="28"/>
        </w:rPr>
        <w:t xml:space="preserve">При подаче  заявления о  внесении изменений в связи с переходом прав на земельный участок </w:t>
      </w:r>
      <w:r>
        <w:rPr>
          <w:rFonts w:ascii="Times New Roman" w:hAnsi="Times New Roman" w:cs="Times New Roman"/>
          <w:color w:val="000000"/>
          <w:sz w:val="28"/>
          <w:szCs w:val="28"/>
        </w:rPr>
        <w:t>заявитель (его представитель) представляет:</w:t>
      </w:r>
    </w:p>
    <w:p w14:paraId="50DF8702" w14:textId="77777777" w:rsidR="00FB4991" w:rsidRDefault="00FB4991" w:rsidP="00FB499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В случае, если права на  </w:t>
      </w:r>
      <w:r>
        <w:rPr>
          <w:rFonts w:ascii="Times New Roman" w:eastAsia="Calibri" w:hAnsi="Times New Roman" w:cs="Times New Roman"/>
          <w:color w:val="000000"/>
          <w:sz w:val="28"/>
          <w:szCs w:val="28"/>
        </w:rPr>
        <w:t xml:space="preserve">земельный участок и (или) объект имущественного комплекса </w:t>
      </w:r>
      <w:r>
        <w:rPr>
          <w:rFonts w:ascii="Times New Roman" w:hAnsi="Times New Roman" w:cs="Times New Roman"/>
          <w:color w:val="000000"/>
          <w:sz w:val="28"/>
          <w:szCs w:val="28"/>
          <w:shd w:val="clear" w:color="auto" w:fill="FFFFFF"/>
        </w:rPr>
        <w:t>не зарегистрированы в</w:t>
      </w:r>
      <w:r>
        <w:rPr>
          <w:rStyle w:val="FontStyle95"/>
          <w:color w:val="000000"/>
          <w:sz w:val="28"/>
          <w:szCs w:val="28"/>
        </w:rPr>
        <w:t xml:space="preserve"> ЕГРН</w:t>
      </w:r>
      <w:r>
        <w:rPr>
          <w:rFonts w:ascii="Times New Roman" w:hAnsi="Times New Roman" w:cs="Times New Roman"/>
          <w:color w:val="000000"/>
          <w:sz w:val="28"/>
          <w:szCs w:val="28"/>
          <w:shd w:val="clear" w:color="auto" w:fill="FFFFFF"/>
        </w:rPr>
        <w:t>:</w:t>
      </w:r>
    </w:p>
    <w:p w14:paraId="2A4B35B0"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правоустанавливающий и (или) правоудостоверяющий документ на земельный участок;</w:t>
      </w:r>
    </w:p>
    <w:p w14:paraId="2257723D" w14:textId="77777777" w:rsidR="00FB4991" w:rsidRDefault="00FB4991" w:rsidP="00FB4991">
      <w:pPr>
        <w:shd w:val="clear" w:color="auto" w:fill="FFFFFF"/>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правоустанавливающие </w:t>
      </w:r>
      <w:r>
        <w:rPr>
          <w:rFonts w:ascii="Times New Roman" w:hAnsi="Times New Roman" w:cs="Times New Roman"/>
          <w:color w:val="000000"/>
          <w:sz w:val="28"/>
          <w:szCs w:val="28"/>
          <w:shd w:val="clear" w:color="auto" w:fill="FFFFFF"/>
        </w:rPr>
        <w:t xml:space="preserve">и (или) правоудостоверяющий </w:t>
      </w:r>
      <w:r>
        <w:rPr>
          <w:rFonts w:ascii="Times New Roman" w:eastAsia="Times New Roman" w:hAnsi="Times New Roman" w:cs="Times New Roman"/>
          <w:color w:val="000000"/>
          <w:sz w:val="28"/>
          <w:szCs w:val="28"/>
          <w:lang w:eastAsia="ru-RU"/>
        </w:rPr>
        <w:t>документы на недвижимое имущество</w:t>
      </w:r>
      <w:r>
        <w:rPr>
          <w:rStyle w:val="FontStyle95"/>
          <w:color w:val="000000"/>
          <w:sz w:val="28"/>
          <w:szCs w:val="28"/>
        </w:rPr>
        <w:t>.</w:t>
      </w:r>
    </w:p>
    <w:p w14:paraId="0FC644B6" w14:textId="77777777" w:rsidR="00FB4991" w:rsidRDefault="00FB4991" w:rsidP="00FB4991">
      <w:pPr>
        <w:ind w:firstLine="708"/>
        <w:jc w:val="both"/>
        <w:rPr>
          <w:rFonts w:hint="eastAsia"/>
          <w:color w:val="FF0000"/>
        </w:rPr>
      </w:pPr>
      <w:r>
        <w:rPr>
          <w:rFonts w:ascii="Times New Roman" w:hAnsi="Times New Roman" w:cs="Times New Roman"/>
          <w:color w:val="000000"/>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446B696" w14:textId="77777777" w:rsidR="00FB4991" w:rsidRDefault="00FB4991" w:rsidP="00FB4991">
      <w:pPr>
        <w:ind w:firstLine="708"/>
        <w:jc w:val="both"/>
        <w:rPr>
          <w:rFonts w:hint="eastAsia"/>
          <w:color w:val="FF0000"/>
        </w:rPr>
      </w:pPr>
    </w:p>
    <w:p w14:paraId="67D7625F"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iCs/>
          <w:color w:val="000000"/>
          <w:sz w:val="28"/>
          <w:szCs w:val="28"/>
        </w:rPr>
        <w:t>Документы напр</w:t>
      </w:r>
      <w:r>
        <w:rPr>
          <w:rFonts w:ascii="Times New Roman" w:hAnsi="Times New Roman" w:cs="Times New Roman"/>
          <w:iCs/>
          <w:sz w:val="28"/>
          <w:szCs w:val="28"/>
        </w:rPr>
        <w:t xml:space="preserve">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cs="Times New Roman"/>
          <w:iCs/>
          <w:sz w:val="28"/>
          <w:szCs w:val="28"/>
        </w:rPr>
        <w:t xml:space="preserve"> или</w:t>
      </w:r>
      <w:r>
        <w:rPr>
          <w:rFonts w:ascii="Times New Roman" w:hAnsi="Times New Roman" w:cs="Times New Roman"/>
          <w:sz w:val="28"/>
          <w:szCs w:val="28"/>
          <w:shd w:val="clear" w:color="auto" w:fill="FFFFFF"/>
        </w:rPr>
        <w:t xml:space="preserve"> ЕГРЗ</w:t>
      </w:r>
      <w:r>
        <w:rPr>
          <w:rFonts w:ascii="Times New Roman" w:hAnsi="Times New Roman" w:cs="Times New Roman"/>
          <w:iCs/>
          <w:sz w:val="28"/>
          <w:szCs w:val="28"/>
        </w:rPr>
        <w:t>.</w:t>
      </w:r>
    </w:p>
    <w:p w14:paraId="4CE5B419" w14:textId="77777777" w:rsidR="00FB4991" w:rsidRDefault="00FB4991" w:rsidP="00FB4991">
      <w:pPr>
        <w:ind w:firstLine="708"/>
        <w:jc w:val="both"/>
        <w:rPr>
          <w:rFonts w:hint="eastAsia"/>
          <w:sz w:val="28"/>
          <w:szCs w:val="28"/>
        </w:rPr>
      </w:pPr>
      <w:r>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233AF7E7" w14:textId="77777777" w:rsidR="00FB4991" w:rsidRDefault="00FB4991" w:rsidP="00FB4991">
      <w:pPr>
        <w:pStyle w:val="ConsPlusNormal0"/>
        <w:ind w:right="-1" w:firstLine="708"/>
        <w:jc w:val="both"/>
        <w:rPr>
          <w:rFonts w:eastAsia="Times New Roman"/>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28452413" w14:textId="77777777" w:rsidR="00FB4991" w:rsidRDefault="00FB4991" w:rsidP="00FB499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w:t>
      </w:r>
      <w:r>
        <w:rPr>
          <w:rStyle w:val="a3"/>
          <w:color w:val="FF0000"/>
          <w:sz w:val="28"/>
          <w:szCs w:val="28"/>
        </w:rPr>
        <w:t xml:space="preserve"> </w:t>
      </w:r>
      <w:r>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14:paraId="7F85A77E" w14:textId="77777777" w:rsidR="00FB4991" w:rsidRDefault="00FB4991" w:rsidP="00FB4991">
      <w:pPr>
        <w:ind w:firstLine="709"/>
        <w:jc w:val="both"/>
        <w:rPr>
          <w:rStyle w:val="a3"/>
          <w:rFonts w:hint="eastAsia"/>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45778EA0" w14:textId="77777777" w:rsidR="00FB4991" w:rsidRDefault="00FB4991" w:rsidP="00FB4991">
      <w:pPr>
        <w:ind w:right="-1" w:firstLine="709"/>
        <w:rPr>
          <w:rFonts w:ascii="Times New Roman" w:hAnsi="Times New Roman" w:cs="Times New Roman"/>
          <w:sz w:val="28"/>
          <w:szCs w:val="28"/>
          <w:shd w:val="clear" w:color="auto" w:fill="FFFFFF"/>
        </w:rPr>
      </w:pPr>
      <w:r>
        <w:rPr>
          <w:rStyle w:val="a3"/>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16A761BA" w14:textId="77777777" w:rsidR="00FB4991" w:rsidRDefault="00FB4991" w:rsidP="00FB4991">
      <w:pPr>
        <w:ind w:right="-1" w:firstLine="709"/>
        <w:rPr>
          <w:rStyle w:val="a3"/>
          <w:rFonts w:hint="eastAsia"/>
          <w:sz w:val="28"/>
          <w:szCs w:val="28"/>
        </w:rPr>
      </w:pPr>
      <w:r>
        <w:rPr>
          <w:rFonts w:ascii="Times New Roman" w:hAnsi="Times New Roman" w:cs="Times New Roman"/>
          <w:sz w:val="28"/>
          <w:szCs w:val="28"/>
          <w:shd w:val="clear" w:color="auto" w:fill="FFFFFF"/>
        </w:rPr>
        <w:t xml:space="preserve">- </w:t>
      </w:r>
      <w:r>
        <w:rPr>
          <w:rStyle w:val="a3"/>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2E5CC8A1" w14:textId="77777777" w:rsidR="00FB4991" w:rsidRDefault="00FB4991" w:rsidP="00FB4991">
      <w:pPr>
        <w:ind w:right="-1" w:firstLine="709"/>
        <w:rPr>
          <w:rFonts w:ascii="Times New Roman" w:eastAsia="Times New Roman" w:hAnsi="Times New Roman" w:cs="Times New Roman"/>
          <w:sz w:val="28"/>
          <w:szCs w:val="28"/>
          <w:lang w:eastAsia="ru-RU"/>
        </w:rPr>
      </w:pPr>
      <w:r>
        <w:rPr>
          <w:rStyle w:val="a3"/>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38899AD6" w14:textId="77777777" w:rsidR="00FB4991" w:rsidRDefault="00FB4991" w:rsidP="00FB4991">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1205CF2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03E7A7C4"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691BB2F6" w14:textId="77777777" w:rsidR="00FB4991" w:rsidRDefault="00FB4991" w:rsidP="00FB4991">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в электронной форме через </w:t>
      </w:r>
      <w:r>
        <w:rPr>
          <w:rFonts w:ascii="Times New Roman" w:eastAsia="Times New Roman" w:hAnsi="Times New Roman" w:cs="Times New Roman"/>
          <w:color w:val="000000"/>
          <w:sz w:val="28"/>
          <w:szCs w:val="28"/>
          <w:lang w:eastAsia="ru-RU"/>
        </w:rPr>
        <w:t>«Личный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w:t>
      </w:r>
      <w:r>
        <w:rPr>
          <w:rFonts w:ascii="Times New Roman" w:hAnsi="Times New Roman" w:cs="Times New Roman"/>
          <w:sz w:val="28"/>
          <w:szCs w:val="28"/>
        </w:rPr>
        <w:t xml:space="preserve">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66AD806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электронной форме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4"/>
          <w:rFonts w:ascii="Times New Roman" w:hAnsi="Times New Roman"/>
          <w:color w:val="000000"/>
          <w:sz w:val="28"/>
          <w:szCs w:val="28"/>
        </w:rPr>
        <w:t>Региональному порталу</w:t>
      </w:r>
      <w:r>
        <w:rPr>
          <w:rStyle w:val="a4"/>
          <w:rFonts w:ascii="Times New Roman" w:hAnsi="Times New Roman"/>
          <w:color w:val="7030A0"/>
          <w:sz w:val="28"/>
          <w:szCs w:val="28"/>
        </w:rPr>
        <w:t xml:space="preserve">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2922CA21"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36B11301"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232DDFC"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в форме электронного документа подписывается </w:t>
      </w:r>
      <w:hyperlink r:id="rId65"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66" w:history="1">
        <w:r>
          <w:rPr>
            <w:rStyle w:val="a4"/>
            <w:rFonts w:ascii="Times New Roman" w:hAnsi="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14:paraId="347AF778"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67" w:history="1">
        <w:r>
          <w:rPr>
            <w:rStyle w:val="a4"/>
            <w:rFonts w:ascii="Times New Roman" w:hAnsi="Times New Roman"/>
            <w:color w:val="000000"/>
            <w:sz w:val="28"/>
            <w:szCs w:val="28"/>
          </w:rPr>
          <w:t>ЕПГУ</w:t>
        </w:r>
      </w:hyperlink>
      <w:r>
        <w:rPr>
          <w:rFonts w:ascii="Times New Roman" w:hAnsi="Times New Roman" w:cs="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6C749826"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68" w:history="1">
        <w:r>
          <w:rPr>
            <w:rStyle w:val="a4"/>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69" w:history="1">
        <w:r>
          <w:rPr>
            <w:rStyle w:val="a4"/>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70" w:history="1">
        <w:r>
          <w:rPr>
            <w:rStyle w:val="a4"/>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71" w:history="1">
        <w:r>
          <w:rPr>
            <w:rStyle w:val="a4"/>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72" w:history="1">
        <w:r>
          <w:rPr>
            <w:rStyle w:val="a4"/>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4FFDD6AD" w14:textId="77777777" w:rsidR="00FB4991" w:rsidRDefault="00FB4991" w:rsidP="00FB4991">
      <w:pPr>
        <w:ind w:firstLine="708"/>
        <w:jc w:val="both"/>
        <w:rPr>
          <w:rStyle w:val="FontStyle93"/>
          <w:color w:val="0070C0"/>
          <w:szCs w:val="28"/>
        </w:rPr>
      </w:pPr>
      <w:r>
        <w:rPr>
          <w:rFonts w:ascii="Times New Roman" w:hAnsi="Times New Roman" w:cs="Times New Roman"/>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w:t>
      </w:r>
      <w:r>
        <w:rPr>
          <w:rFonts w:ascii="Times New Roman" w:hAnsi="Times New Roman" w:cs="Times New Roman"/>
          <w:color w:val="000000"/>
          <w:sz w:val="28"/>
          <w:szCs w:val="28"/>
        </w:rPr>
        <w:t xml:space="preserve"> </w:t>
      </w:r>
      <w:hyperlink r:id="rId73" w:history="1">
        <w:r>
          <w:rPr>
            <w:rStyle w:val="a4"/>
            <w:rFonts w:ascii="Times New Roman" w:hAnsi="Times New Roman"/>
            <w:color w:val="000000"/>
            <w:sz w:val="28"/>
            <w:szCs w:val="28"/>
          </w:rPr>
          <w:t>статьёй 15.1</w:t>
        </w:r>
      </w:hyperlink>
      <w:r>
        <w:rPr>
          <w:rFonts w:ascii="Times New Roman" w:hAnsi="Times New Roman" w:cs="Times New Roman"/>
          <w:color w:val="000000"/>
          <w:sz w:val="28"/>
          <w:szCs w:val="28"/>
        </w:rPr>
        <w:t xml:space="preserve"> </w:t>
      </w:r>
      <w:r>
        <w:rPr>
          <w:rFonts w:ascii="Times New Roman" w:hAnsi="Times New Roman" w:cs="Times New Roman"/>
          <w:sz w:val="28"/>
          <w:szCs w:val="28"/>
        </w:rPr>
        <w:t>Федерального закона № 210-ФЗ.</w:t>
      </w:r>
    </w:p>
    <w:p w14:paraId="582181D7" w14:textId="77777777" w:rsidR="00FB4991" w:rsidRDefault="00FB4991" w:rsidP="00FB4991">
      <w:pPr>
        <w:ind w:right="-1"/>
        <w:jc w:val="both"/>
        <w:rPr>
          <w:rFonts w:ascii="Times New Roman" w:hAnsi="Times New Roman" w:cs="Times New Roman"/>
          <w:sz w:val="28"/>
          <w:szCs w:val="28"/>
          <w:shd w:val="clear" w:color="auto" w:fill="FFFFFF"/>
        </w:rPr>
      </w:pPr>
      <w:r>
        <w:rPr>
          <w:rStyle w:val="FontStyle93"/>
          <w:color w:val="0070C0"/>
          <w:szCs w:val="28"/>
        </w:rPr>
        <w:tab/>
      </w:r>
      <w:r>
        <w:rPr>
          <w:rStyle w:val="FontStyle93"/>
          <w:sz w:val="28"/>
          <w:szCs w:val="28"/>
        </w:rPr>
        <w:t>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о предоставлении услуги несколькими заявителями не применяется, в связи с отсутствием необходимости подачи такого запроса.</w:t>
      </w:r>
    </w:p>
    <w:p w14:paraId="187EEA87" w14:textId="77777777" w:rsidR="00FB4991" w:rsidRDefault="00FB4991" w:rsidP="00FB4991">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10 и 14</w:t>
      </w:r>
    </w:p>
    <w:p w14:paraId="57F7F337"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E3A6B55"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02347A5E" w14:textId="77777777" w:rsidR="00FB4991" w:rsidRDefault="00FB4991" w:rsidP="00FB4991">
      <w:pPr>
        <w:ind w:right="-1"/>
        <w:jc w:val="both"/>
        <w:rPr>
          <w:rFonts w:ascii="Times New Roman" w:hAnsi="Times New Roman" w:cs="Times New Roman"/>
          <w:sz w:val="28"/>
          <w:szCs w:val="28"/>
          <w:highlight w:val="white"/>
        </w:rPr>
      </w:pPr>
      <w:r>
        <w:rPr>
          <w:rFonts w:ascii="Times New Roman" w:hAnsi="Times New Roman" w:cs="Times New Roman"/>
          <w:sz w:val="28"/>
          <w:szCs w:val="28"/>
        </w:rPr>
        <w:tab/>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через</w:t>
      </w:r>
      <w:r>
        <w:rPr>
          <w:rFonts w:ascii="Times New Roman" w:hAnsi="Times New Roman" w:cs="Times New Roman"/>
          <w:sz w:val="28"/>
          <w:szCs w:val="28"/>
        </w:rPr>
        <w:t xml:space="preserve"> МФЦ, может осуществляться</w:t>
      </w:r>
      <w:r>
        <w:rPr>
          <w:rFonts w:ascii="Times New Roman" w:hAnsi="Times New Roman" w:cs="Times New Roman"/>
          <w:highlight w:val="white"/>
        </w:rPr>
        <w:t xml:space="preserve"> </w:t>
      </w:r>
      <w:r>
        <w:rPr>
          <w:rFonts w:ascii="Times New Roman" w:hAnsi="Times New Roman" w:cs="Times New Roman"/>
          <w:sz w:val="28"/>
          <w:szCs w:val="28"/>
          <w:highlight w:val="white"/>
        </w:rPr>
        <w:t>посредством:</w:t>
      </w:r>
    </w:p>
    <w:p w14:paraId="32471D80" w14:textId="77777777" w:rsidR="00FB4991" w:rsidRDefault="00FB4991" w:rsidP="00FB4991">
      <w:pPr>
        <w:ind w:right="-1" w:firstLine="708"/>
        <w:jc w:val="both"/>
        <w:rPr>
          <w:rFonts w:hint="eastAsia"/>
          <w:color w:val="000000"/>
          <w:sz w:val="28"/>
          <w:szCs w:val="28"/>
          <w:highlight w:val="white"/>
        </w:rPr>
      </w:pPr>
      <w:r>
        <w:rPr>
          <w:rFonts w:ascii="Times New Roman" w:hAnsi="Times New Roman" w:cs="Times New Roman"/>
          <w:sz w:val="28"/>
          <w:szCs w:val="28"/>
          <w:highlight w:val="white"/>
        </w:rPr>
        <w:t>1) региональных государственных информационных систем, обеспечивающих</w:t>
      </w:r>
      <w:r>
        <w:rPr>
          <w:rFonts w:ascii="Times New Roman" w:hAnsi="Times New Roman" w:cs="Times New Roman"/>
          <w:color w:val="000000"/>
          <w:sz w:val="28"/>
          <w:szCs w:val="28"/>
          <w:highlight w:val="white"/>
        </w:rPr>
        <w:t xml:space="preserve"> </w:t>
      </w:r>
      <w:r>
        <w:rPr>
          <w:rFonts w:ascii="Times New Roman" w:eastAsia="Times New Roman" w:hAnsi="Times New Roman" w:cs="Times New Roman"/>
          <w:bCs/>
          <w:color w:val="000000"/>
          <w:sz w:val="28"/>
          <w:szCs w:val="28"/>
          <w:lang w:eastAsia="ru-RU"/>
        </w:rPr>
        <w:t>идентификацию и аутентификацию</w:t>
      </w:r>
      <w:r>
        <w:rPr>
          <w:rFonts w:ascii="Times New Roman" w:eastAsia="Times New Roman" w:hAnsi="Times New Roman" w:cs="Times New Roman"/>
          <w:bCs/>
          <w:color w:val="333333"/>
          <w:sz w:val="28"/>
          <w:szCs w:val="28"/>
          <w:lang w:eastAsia="ru-RU"/>
        </w:rPr>
        <w:t xml:space="preserve"> </w:t>
      </w:r>
      <w:r>
        <w:rPr>
          <w:rFonts w:ascii="Times New Roman" w:hAnsi="Times New Roman" w:cs="Times New Roman"/>
          <w:i/>
          <w:sz w:val="26"/>
          <w:szCs w:val="26"/>
        </w:rPr>
        <w:t xml:space="preserve"> (</w:t>
      </w:r>
      <w:r>
        <w:rPr>
          <w:rFonts w:ascii="Times New Roman" w:hAnsi="Times New Roman" w:cs="Times New Roman"/>
          <w:b/>
          <w:i/>
          <w:sz w:val="26"/>
          <w:szCs w:val="26"/>
        </w:rPr>
        <w:t>Примечание:</w:t>
      </w:r>
      <w:r>
        <w:rPr>
          <w:rFonts w:ascii="Times New Roman" w:hAnsi="Times New Roman" w:cs="Times New Roman"/>
          <w:i/>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6"/>
          <w:szCs w:val="26"/>
          <w:highlight w:val="white"/>
        </w:rPr>
        <w:t>;</w:t>
      </w:r>
    </w:p>
    <w:p w14:paraId="6D437790" w14:textId="77777777" w:rsidR="00FB4991" w:rsidRDefault="00FB4991" w:rsidP="00FB4991">
      <w:pPr>
        <w:pStyle w:val="ConsPlusNormal0"/>
        <w:ind w:firstLine="708"/>
        <w:jc w:val="both"/>
        <w:rPr>
          <w:color w:val="000000"/>
          <w:sz w:val="28"/>
          <w:szCs w:val="28"/>
        </w:rPr>
      </w:pPr>
      <w:r>
        <w:rPr>
          <w:color w:val="000000"/>
          <w:sz w:val="28"/>
          <w:szCs w:val="28"/>
          <w:highlight w:val="white"/>
        </w:rPr>
        <w:t>2</w:t>
      </w:r>
      <w:r>
        <w:rPr>
          <w:sz w:val="28"/>
          <w:szCs w:val="28"/>
          <w:highlight w:val="white"/>
        </w:rPr>
        <w:t>)</w:t>
      </w:r>
      <w:r>
        <w:rPr>
          <w:sz w:val="28"/>
          <w:szCs w:val="28"/>
        </w:rPr>
        <w:t xml:space="preserve">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sz w:val="28"/>
          <w:szCs w:val="28"/>
        </w:rPr>
        <w:t xml:space="preserve"> </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504ECBC5" w14:textId="77777777" w:rsidR="00FB4991" w:rsidRDefault="00FB4991" w:rsidP="00FB4991">
      <w:pPr>
        <w:pStyle w:val="s1"/>
        <w:shd w:val="clear" w:color="auto" w:fill="FFFFFF"/>
        <w:ind w:firstLine="709"/>
        <w:jc w:val="both"/>
        <w:rPr>
          <w:color w:val="000000"/>
          <w:sz w:val="28"/>
          <w:szCs w:val="28"/>
        </w:rPr>
      </w:pPr>
      <w:r>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79EC132A" w14:textId="77777777" w:rsidR="00FB4991" w:rsidRDefault="00FB4991" w:rsidP="00FB4991">
      <w:pPr>
        <w:pStyle w:val="s1"/>
        <w:shd w:val="clear" w:color="auto" w:fill="FFFFFF"/>
        <w:ind w:firstLine="709"/>
        <w:jc w:val="both"/>
        <w:rPr>
          <w:color w:val="000000"/>
          <w:sz w:val="28"/>
          <w:szCs w:val="28"/>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0A820D9" w14:textId="77777777" w:rsidR="00FB4991" w:rsidRDefault="00FB4991" w:rsidP="00FB4991">
      <w:pPr>
        <w:pStyle w:val="s1"/>
        <w:shd w:val="clear" w:color="auto" w:fill="FFFFFF"/>
        <w:ind w:firstLine="709"/>
        <w:jc w:val="both"/>
        <w:rPr>
          <w:sz w:val="28"/>
          <w:szCs w:val="28"/>
        </w:rPr>
      </w:pPr>
      <w:r>
        <w:rPr>
          <w:color w:val="000000"/>
          <w:sz w:val="28"/>
          <w:szCs w:val="28"/>
        </w:rPr>
        <w:t>2) информационных технологий, предусмотренных </w:t>
      </w:r>
      <w:hyperlink r:id="rId74" w:anchor="/document/406051675/entry/9" w:history="1">
        <w:r>
          <w:rPr>
            <w:rStyle w:val="a5"/>
            <w:color w:val="000000"/>
            <w:sz w:val="28"/>
            <w:szCs w:val="28"/>
          </w:rPr>
          <w:t>статьями 9</w:t>
        </w:r>
      </w:hyperlink>
      <w:r>
        <w:rPr>
          <w:color w:val="000000"/>
          <w:sz w:val="28"/>
          <w:szCs w:val="28"/>
        </w:rPr>
        <w:t>, </w:t>
      </w:r>
      <w:hyperlink r:id="rId75" w:anchor="/document/406051675/entry/10" w:history="1">
        <w:r>
          <w:rPr>
            <w:rStyle w:val="a5"/>
            <w:color w:val="000000"/>
            <w:sz w:val="28"/>
            <w:szCs w:val="28"/>
          </w:rPr>
          <w:t>10</w:t>
        </w:r>
      </w:hyperlink>
      <w:r>
        <w:rPr>
          <w:color w:val="000000"/>
          <w:sz w:val="28"/>
          <w:szCs w:val="28"/>
        </w:rPr>
        <w:t> и </w:t>
      </w:r>
      <w:hyperlink r:id="rId76" w:anchor="/document/406051675/entry/14" w:history="1">
        <w:r>
          <w:rPr>
            <w:rStyle w:val="a5"/>
            <w:color w:val="000000"/>
            <w:sz w:val="28"/>
            <w:szCs w:val="28"/>
          </w:rPr>
          <w:t>14</w:t>
        </w:r>
      </w:hyperlink>
      <w:r>
        <w:rPr>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D0128ED" w14:textId="77777777" w:rsidR="00FB4991" w:rsidRDefault="00FB4991" w:rsidP="00FB4991">
      <w:pPr>
        <w:ind w:right="-1" w:firstLine="708"/>
        <w:jc w:val="both"/>
        <w:rPr>
          <w:rFonts w:hint="eastAsia"/>
          <w:sz w:val="28"/>
          <w:szCs w:val="28"/>
          <w:highlight w:val="white"/>
        </w:rPr>
      </w:pPr>
      <w:r>
        <w:rPr>
          <w:rFonts w:ascii="Times New Roman" w:hAnsi="Times New Roman" w:cs="Times New Roman"/>
          <w:sz w:val="28"/>
          <w:szCs w:val="28"/>
        </w:rPr>
        <w:t>При направлении заявлений и документов в электронной форме</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color w:val="000000"/>
          <w:sz w:val="28"/>
          <w:szCs w:val="28"/>
          <w:lang w:eastAsia="ru-RU"/>
        </w:rPr>
        <w:t xml:space="preserve">Единого портала,  </w:t>
      </w:r>
      <w:r>
        <w:rPr>
          <w:rStyle w:val="a4"/>
          <w:rFonts w:ascii="Times New Roman" w:hAnsi="Times New Roman"/>
          <w:color w:val="000000"/>
          <w:sz w:val="28"/>
          <w:szCs w:val="28"/>
        </w:rPr>
        <w:t>Регионального портала</w:t>
      </w:r>
      <w:r>
        <w:rPr>
          <w:rStyle w:val="a4"/>
          <w:rFonts w:ascii="Times New Roman" w:hAnsi="Times New Roman"/>
          <w:color w:val="7030A0"/>
          <w:sz w:val="28"/>
          <w:szCs w:val="28"/>
        </w:rPr>
        <w:t xml:space="preserve">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77"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78"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308C154B" w14:textId="77777777" w:rsidR="00FB4991" w:rsidRDefault="00FB4991" w:rsidP="00FB4991">
      <w:pPr>
        <w:pStyle w:val="ConsPlusNormal0"/>
        <w:ind w:firstLine="709"/>
        <w:jc w:val="both"/>
        <w:rPr>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0919A834"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lang w:val="en-US"/>
        </w:rPr>
        <w:t>II</w:t>
      </w:r>
      <w:r>
        <w:rPr>
          <w:rFonts w:ascii="Times New Roman" w:hAnsi="Times New Roman" w:cs="Times New Roman"/>
          <w:sz w:val="28"/>
        </w:rPr>
        <w:t xml:space="preserve"> являются:</w:t>
      </w:r>
    </w:p>
    <w:p w14:paraId="38569115" w14:textId="77777777" w:rsidR="00FB4991" w:rsidRDefault="00FB4991" w:rsidP="00FB4991">
      <w:pPr>
        <w:tabs>
          <w:tab w:val="left" w:pos="709"/>
          <w:tab w:val="left" w:pos="1440"/>
        </w:tabs>
        <w:jc w:val="both"/>
        <w:rPr>
          <w:rFonts w:ascii="Times New Roman" w:hAnsi="Times New Roman" w:cs="Times New Roman"/>
          <w:color w:val="000000"/>
          <w:sz w:val="28"/>
          <w:szCs w:val="28"/>
        </w:rPr>
      </w:pPr>
      <w:r>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14:paraId="6C08A353"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color w:val="000000"/>
          <w:sz w:val="28"/>
          <w:szCs w:val="28"/>
        </w:rPr>
        <w:t>2) заявление подано лицом, не являющимся застройщиком в связи с отсутствием прав на застраиваемый земельный участок;</w:t>
      </w:r>
    </w:p>
    <w:p w14:paraId="226E990C"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14:paraId="07F2186F"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 xml:space="preserve">4) заявление подано лицом, не имеющим полномочий представлять интересы заявителя; </w:t>
      </w:r>
    </w:p>
    <w:p w14:paraId="6DA02134" w14:textId="77777777" w:rsidR="00FB4991" w:rsidRDefault="00FB4991" w:rsidP="00FB4991">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3326C1A6" w14:textId="77777777" w:rsidR="00FB4991" w:rsidRDefault="00FB4991" w:rsidP="00FB4991">
      <w:pPr>
        <w:shd w:val="clear" w:color="auto" w:fill="FFFFFF"/>
        <w:ind w:firstLine="709"/>
        <w:jc w:val="both"/>
        <w:rPr>
          <w:rFonts w:cs="Times New Roman" w:hint="eastAsia"/>
          <w:sz w:val="28"/>
          <w:szCs w:val="28"/>
        </w:rPr>
      </w:pPr>
      <w:r>
        <w:rPr>
          <w:rFonts w:ascii="Times New Roman" w:eastAsia="Times New Roman" w:hAnsi="Times New Roman" w:cs="Times New Roman"/>
          <w:sz w:val="28"/>
          <w:szCs w:val="28"/>
          <w:lang w:eastAsia="ru-RU"/>
        </w:rPr>
        <w:t xml:space="preserve">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70DFDD96" w14:textId="77777777" w:rsidR="00FB4991" w:rsidRDefault="00FB4991" w:rsidP="00FB4991">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 к 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rPr>
        <w:t>обязательных</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л</w:t>
      </w:r>
      <w:r>
        <w:rPr>
          <w:rFonts w:eastAsia="Times New Roman" w:cs="Times New Roman"/>
          <w:sz w:val="28"/>
          <w:szCs w:val="28"/>
          <w:lang w:val="ru-RU"/>
        </w:rPr>
        <w:t>я</w:t>
      </w:r>
      <w:r>
        <w:rPr>
          <w:rFonts w:eastAsia="Times New Roman" w:cs="Times New Roman"/>
          <w:sz w:val="28"/>
          <w:szCs w:val="28"/>
        </w:rPr>
        <w:t xml:space="preserve"> </w:t>
      </w:r>
      <w:r>
        <w:rPr>
          <w:rFonts w:eastAsia="Times New Roman" w:cs="Times New Roman"/>
          <w:sz w:val="28"/>
          <w:szCs w:val="28"/>
          <w:lang w:val="ru-RU"/>
        </w:rPr>
        <w:t>представления</w:t>
      </w:r>
      <w:r>
        <w:rPr>
          <w:rFonts w:eastAsia="Times New Roman" w:cs="Times New Roman"/>
          <w:sz w:val="28"/>
          <w:szCs w:val="28"/>
        </w:rPr>
        <w:t xml:space="preserve"> </w:t>
      </w:r>
      <w:r>
        <w:rPr>
          <w:rFonts w:eastAsia="Times New Roman" w:cs="Times New Roman"/>
          <w:sz w:val="28"/>
          <w:szCs w:val="28"/>
          <w:lang w:val="ru-RU"/>
        </w:rPr>
        <w:t>муниципальной</w:t>
      </w:r>
      <w:r>
        <w:rPr>
          <w:rFonts w:eastAsia="Times New Roman" w:cs="Times New Roman"/>
          <w:sz w:val="28"/>
          <w:szCs w:val="28"/>
        </w:rPr>
        <w:t xml:space="preserve"> </w:t>
      </w:r>
      <w:r>
        <w:rPr>
          <w:rFonts w:eastAsia="Times New Roman" w:cs="Times New Roman"/>
          <w:sz w:val="28"/>
          <w:szCs w:val="28"/>
          <w:lang w:val="ru-RU"/>
        </w:rPr>
        <w:t>услуги</w:t>
      </w:r>
      <w:r>
        <w:rPr>
          <w:rFonts w:eastAsia="Times New Roman" w:cs="Times New Roman"/>
          <w:sz w:val="28"/>
          <w:szCs w:val="28"/>
        </w:rPr>
        <w:t>;</w:t>
      </w:r>
    </w:p>
    <w:p w14:paraId="5744ACFD" w14:textId="77777777" w:rsidR="00FB4991" w:rsidRDefault="00FB4991" w:rsidP="00FB4991">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не</w:t>
      </w:r>
      <w:r>
        <w:rPr>
          <w:rStyle w:val="FontStyle39"/>
          <w:sz w:val="28"/>
          <w:szCs w:val="28"/>
        </w:rPr>
        <w:t xml:space="preserve"> </w:t>
      </w:r>
      <w:r>
        <w:rPr>
          <w:rStyle w:val="FontStyle39"/>
          <w:sz w:val="28"/>
          <w:szCs w:val="28"/>
          <w:lang w:val="ru-RU"/>
        </w:rPr>
        <w:t>имеют</w:t>
      </w:r>
      <w:r>
        <w:rPr>
          <w:rStyle w:val="FontStyle39"/>
          <w:sz w:val="28"/>
          <w:szCs w:val="28"/>
        </w:rPr>
        <w:t xml:space="preserve"> </w:t>
      </w:r>
      <w:r>
        <w:rPr>
          <w:rStyle w:val="FontStyle39"/>
          <w:sz w:val="28"/>
          <w:szCs w:val="28"/>
          <w:lang w:val="ru-RU"/>
        </w:rPr>
        <w:t>нотариального</w:t>
      </w:r>
      <w:r>
        <w:rPr>
          <w:rStyle w:val="FontStyle39"/>
          <w:sz w:val="28"/>
          <w:szCs w:val="28"/>
        </w:rPr>
        <w:t xml:space="preserve"> </w:t>
      </w:r>
      <w:r>
        <w:rPr>
          <w:rStyle w:val="FontStyle39"/>
          <w:sz w:val="28"/>
          <w:szCs w:val="28"/>
          <w:lang w:val="ru-RU"/>
        </w:rPr>
        <w:t>удостоверения</w:t>
      </w:r>
      <w:r>
        <w:rPr>
          <w:rStyle w:val="FontStyle39"/>
          <w:sz w:val="28"/>
          <w:szCs w:val="28"/>
        </w:rPr>
        <w:t>;</w:t>
      </w:r>
    </w:p>
    <w:p w14:paraId="00AD5C87"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15C348C3" w14:textId="77777777" w:rsidR="00FB4991" w:rsidRDefault="00FB4991" w:rsidP="00FB4991">
      <w:pPr>
        <w:widowControl w:val="0"/>
        <w:ind w:right="-1" w:firstLine="709"/>
        <w:jc w:val="both"/>
        <w:rPr>
          <w:rFonts w:ascii="Times New Roman" w:hAnsi="Times New Roman" w:cs="Times New Roman"/>
          <w:color w:val="000000"/>
          <w:sz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7FCB30A3"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color w:val="000000"/>
          <w:sz w:val="28"/>
        </w:rPr>
        <w:t xml:space="preserve">11) </w:t>
      </w:r>
      <w:r>
        <w:rPr>
          <w:rFonts w:ascii="Times New Roman" w:hAnsi="Times New Roman" w:cs="Times New Roman"/>
          <w:color w:val="000000"/>
          <w:sz w:val="28"/>
          <w:szCs w:val="28"/>
        </w:rPr>
        <w:t>представленные документы утратили силу на день обращения за получением муниципальной услуги, включая разрешение на строительство, в которое требуется внести изменения, исправления, срок действия которого истек.</w:t>
      </w:r>
    </w:p>
    <w:p w14:paraId="3115D3B7"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2D67E454"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5AF43FC"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2FCFC961" w14:textId="77777777" w:rsidR="00FB4991" w:rsidRDefault="00FB4991" w:rsidP="00FB4991">
      <w:pPr>
        <w:ind w:right="-1"/>
        <w:jc w:val="both"/>
        <w:rPr>
          <w:rFonts w:cs="Times New Roman" w:hint="eastAsia"/>
          <w:sz w:val="28"/>
          <w:szCs w:val="28"/>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516D55DE" w14:textId="77777777" w:rsidR="00FB4991" w:rsidRDefault="00FB4991" w:rsidP="00FB4991">
      <w:pPr>
        <w:pStyle w:val="Standard"/>
        <w:ind w:firstLine="708"/>
        <w:jc w:val="both"/>
        <w:rPr>
          <w:rFonts w:cs="Times New Roman"/>
          <w:sz w:val="28"/>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отказа</w:t>
      </w:r>
      <w:r>
        <w:rPr>
          <w:rFonts w:cs="Times New Roman"/>
          <w:sz w:val="28"/>
          <w:szCs w:val="28"/>
        </w:rPr>
        <w:t xml:space="preserve"> в </w:t>
      </w:r>
      <w:r>
        <w:rPr>
          <w:rFonts w:cs="Times New Roman"/>
          <w:sz w:val="28"/>
          <w:szCs w:val="28"/>
          <w:lang w:val="ru-RU"/>
        </w:rPr>
        <w:t>приеме</w:t>
      </w:r>
      <w:r>
        <w:rPr>
          <w:rFonts w:cs="Times New Roman"/>
          <w:sz w:val="28"/>
          <w:szCs w:val="28"/>
        </w:rPr>
        <w:t xml:space="preserve">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формы</w:t>
      </w:r>
      <w:r>
        <w:rPr>
          <w:rFonts w:eastAsia="Times New Roman" w:cs="Times New Roman"/>
          <w:sz w:val="28"/>
          <w:szCs w:val="28"/>
        </w:rPr>
        <w:t xml:space="preserve"> </w:t>
      </w:r>
      <w:r>
        <w:rPr>
          <w:rFonts w:eastAsia="Times New Roman" w:cs="Times New Roman"/>
          <w:sz w:val="28"/>
          <w:szCs w:val="28"/>
          <w:lang w:val="ru-RU"/>
        </w:rPr>
        <w:t>заявления и документов</w:t>
      </w:r>
      <w:r>
        <w:rPr>
          <w:rFonts w:eastAsia="Times New Roman" w:cs="Times New Roman"/>
          <w:sz w:val="28"/>
          <w:szCs w:val="28"/>
        </w:rPr>
        <w:t xml:space="preserve"> на </w:t>
      </w:r>
      <w:r>
        <w:rPr>
          <w:rFonts w:eastAsia="Times New Roman" w:cs="Times New Roman"/>
          <w:color w:val="000000"/>
          <w:sz w:val="28"/>
          <w:szCs w:val="28"/>
          <w:lang w:val="ru-RU" w:eastAsia="ru-RU"/>
        </w:rPr>
        <w:t>Едином</w:t>
      </w:r>
      <w:r>
        <w:rPr>
          <w:rFonts w:eastAsia="Times New Roman" w:cs="Times New Roman"/>
          <w:color w:val="000000"/>
          <w:sz w:val="28"/>
          <w:szCs w:val="28"/>
          <w:lang w:eastAsia="ru-RU"/>
        </w:rPr>
        <w:t xml:space="preserve"> </w:t>
      </w:r>
      <w:r>
        <w:rPr>
          <w:rFonts w:eastAsia="Times New Roman" w:cs="Times New Roman"/>
          <w:color w:val="000000"/>
          <w:sz w:val="28"/>
          <w:szCs w:val="28"/>
          <w:lang w:val="ru-RU" w:eastAsia="ru-RU"/>
        </w:rPr>
        <w:t>портале</w:t>
      </w:r>
      <w:r>
        <w:rPr>
          <w:rFonts w:eastAsia="Times New Roman" w:cs="Times New Roman"/>
          <w:color w:val="000000"/>
          <w:sz w:val="28"/>
          <w:szCs w:val="28"/>
          <w:lang w:eastAsia="ru-RU"/>
        </w:rPr>
        <w:t xml:space="preserve">,  </w:t>
      </w:r>
      <w:r>
        <w:rPr>
          <w:rStyle w:val="a4"/>
          <w:color w:val="000000"/>
          <w:sz w:val="28"/>
          <w:szCs w:val="28"/>
          <w:lang w:val="ru-RU"/>
        </w:rPr>
        <w:t>Региональном</w:t>
      </w:r>
      <w:r>
        <w:rPr>
          <w:rStyle w:val="a4"/>
          <w:color w:val="000000"/>
          <w:sz w:val="28"/>
          <w:szCs w:val="28"/>
        </w:rPr>
        <w:t xml:space="preserve"> </w:t>
      </w:r>
      <w:r>
        <w:rPr>
          <w:rStyle w:val="a4"/>
          <w:color w:val="000000"/>
          <w:sz w:val="28"/>
          <w:szCs w:val="28"/>
          <w:lang w:val="ru-RU"/>
        </w:rPr>
        <w:t>портале</w:t>
      </w:r>
      <w:r>
        <w:rPr>
          <w:rFonts w:eastAsia="Times New Roman" w:cs="Times New Roman"/>
          <w:color w:val="7030A0"/>
          <w:sz w:val="28"/>
          <w:szCs w:val="28"/>
        </w:rPr>
        <w:t xml:space="preserve"> </w:t>
      </w:r>
      <w:r>
        <w:rPr>
          <w:rFonts w:eastAsia="Times New Roman" w:cs="Times New Roman"/>
          <w:color w:val="000000"/>
          <w:sz w:val="28"/>
          <w:szCs w:val="28"/>
          <w:lang w:val="ru-RU"/>
        </w:rPr>
        <w:t>д</w:t>
      </w:r>
      <w:r>
        <w:rPr>
          <w:rFonts w:cs="Times New Roman"/>
          <w:color w:val="000000"/>
          <w:sz w:val="28"/>
          <w:szCs w:val="28"/>
        </w:rPr>
        <w:t>л</w:t>
      </w:r>
      <w:r>
        <w:rPr>
          <w:rFonts w:cs="Times New Roman"/>
          <w:color w:val="000000"/>
          <w:sz w:val="28"/>
          <w:szCs w:val="28"/>
          <w:lang w:val="ru-RU"/>
        </w:rPr>
        <w:t>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6A84185D"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68A78525"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7DABC2B7" w14:textId="77777777" w:rsidR="00FB4991" w:rsidRDefault="00FB4991" w:rsidP="00FB4991">
      <w:pPr>
        <w:widowControl w:val="0"/>
        <w:ind w:firstLine="709"/>
        <w:jc w:val="both"/>
        <w:rPr>
          <w:rFonts w:eastAsia="Times New Roman" w:cs="Times New Roman"/>
          <w:color w:val="000000"/>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4159E45C" w14:textId="77777777" w:rsidR="00FB4991" w:rsidRDefault="00FB4991" w:rsidP="00FB4991">
      <w:pPr>
        <w:pStyle w:val="Standard"/>
        <w:ind w:firstLine="708"/>
        <w:jc w:val="both"/>
        <w:rPr>
          <w:rStyle w:val="FontStyle63"/>
          <w:sz w:val="28"/>
          <w:szCs w:val="28"/>
        </w:rPr>
      </w:pPr>
      <w:r>
        <w:rPr>
          <w:rFonts w:eastAsia="Times New Roman" w:cs="Times New Roman"/>
          <w:color w:val="000000"/>
          <w:sz w:val="28"/>
          <w:szCs w:val="28"/>
          <w:lang w:val="ru-RU"/>
        </w:rPr>
        <w:t>Письменный</w:t>
      </w:r>
      <w:r>
        <w:rPr>
          <w:rFonts w:eastAsia="Times New Roman" w:cs="Times New Roman"/>
          <w:color w:val="000000"/>
          <w:sz w:val="28"/>
          <w:szCs w:val="28"/>
        </w:rPr>
        <w:t xml:space="preserve"> </w:t>
      </w:r>
      <w:r>
        <w:rPr>
          <w:rFonts w:eastAsia="Times New Roman" w:cs="Times New Roman"/>
          <w:color w:val="000000"/>
          <w:sz w:val="28"/>
          <w:szCs w:val="28"/>
          <w:lang w:val="ru-RU"/>
        </w:rPr>
        <w:t>о</w:t>
      </w:r>
      <w:r>
        <w:rPr>
          <w:rFonts w:eastAsia="Times New Roman" w:cs="Times New Roman"/>
          <w:color w:val="000000"/>
          <w:sz w:val="28"/>
          <w:szCs w:val="28"/>
        </w:rPr>
        <w:t>тказ</w:t>
      </w:r>
      <w:r>
        <w:rPr>
          <w:rFonts w:eastAsia="Times New Roman" w:cs="Times New Roman"/>
          <w:color w:val="000000"/>
          <w:sz w:val="28"/>
          <w:szCs w:val="28"/>
          <w:lang w:val="ru-RU"/>
        </w:rPr>
        <w:t xml:space="preserve"> в приеме</w:t>
      </w:r>
      <w:r>
        <w:rPr>
          <w:rFonts w:eastAsia="Times New Roman" w:cs="Times New Roman"/>
          <w:color w:val="000000"/>
          <w:sz w:val="28"/>
          <w:szCs w:val="28"/>
        </w:rPr>
        <w:t xml:space="preserve"> </w:t>
      </w:r>
      <w:r>
        <w:rPr>
          <w:rFonts w:eastAsia="Times New Roman" w:cs="Times New Roman"/>
          <w:color w:val="000000"/>
          <w:sz w:val="28"/>
          <w:szCs w:val="28"/>
          <w:lang w:val="ru-RU"/>
        </w:rPr>
        <w:t>документов</w:t>
      </w:r>
      <w:r>
        <w:rPr>
          <w:rFonts w:eastAsia="Times New Roman" w:cs="Times New Roman"/>
          <w:color w:val="000000"/>
          <w:sz w:val="28"/>
          <w:szCs w:val="28"/>
        </w:rPr>
        <w:t xml:space="preserve">, </w:t>
      </w:r>
      <w:r>
        <w:rPr>
          <w:rFonts w:eastAsia="Times New Roman" w:cs="Times New Roman"/>
          <w:color w:val="000000"/>
          <w:sz w:val="28"/>
          <w:szCs w:val="28"/>
          <w:lang w:val="ru-RU"/>
        </w:rPr>
        <w:t>необходимых</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ля </w:t>
      </w:r>
      <w:r>
        <w:rPr>
          <w:rFonts w:eastAsia="Times New Roman" w:cs="Times New Roman"/>
          <w:color w:val="000000"/>
          <w:sz w:val="28"/>
          <w:szCs w:val="28"/>
          <w:lang w:val="ru-RU"/>
        </w:rPr>
        <w:t>предоставления</w:t>
      </w:r>
      <w:r>
        <w:rPr>
          <w:rFonts w:eastAsia="Times New Roman" w:cs="Times New Roman"/>
          <w:color w:val="000000"/>
          <w:sz w:val="28"/>
          <w:szCs w:val="28"/>
        </w:rPr>
        <w:t xml:space="preserve"> </w:t>
      </w:r>
      <w:r>
        <w:rPr>
          <w:rFonts w:eastAsia="Times New Roman" w:cs="Times New Roman"/>
          <w:color w:val="000000"/>
          <w:sz w:val="28"/>
          <w:szCs w:val="28"/>
          <w:lang w:val="ru-RU" w:eastAsia="en-US" w:bidi="ar-SA"/>
        </w:rPr>
        <w:t>муниципальной</w:t>
      </w:r>
      <w:r>
        <w:rPr>
          <w:rFonts w:eastAsia="Times New Roman" w:cs="Times New Roman"/>
          <w:color w:val="000000"/>
          <w:sz w:val="28"/>
          <w:szCs w:val="28"/>
        </w:rPr>
        <w:t xml:space="preserve"> </w:t>
      </w:r>
      <w:r>
        <w:rPr>
          <w:rFonts w:eastAsia="Times New Roman" w:cs="Times New Roman"/>
          <w:color w:val="000000"/>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 в 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Times New Roman" w:cs="Times New Roman"/>
          <w:color w:val="000000"/>
          <w:sz w:val="28"/>
          <w:szCs w:val="28"/>
          <w:lang w:val="ru-RU"/>
        </w:rPr>
        <w:t xml:space="preserve">документа и направляется в </w:t>
      </w:r>
      <w:r>
        <w:rPr>
          <w:rFonts w:eastAsia="Times New Roman" w:cs="Times New Roman"/>
          <w:color w:val="000000"/>
          <w:sz w:val="28"/>
          <w:szCs w:val="28"/>
        </w:rPr>
        <w:t>«</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w:t>
      </w:r>
      <w:r>
        <w:rPr>
          <w:rFonts w:eastAsia="Times New Roman" w:cs="Times New Roman"/>
          <w:color w:val="000000"/>
          <w:sz w:val="28"/>
          <w:szCs w:val="28"/>
        </w:rPr>
        <w:t xml:space="preserve">абинет»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не</w:t>
      </w:r>
      <w:r>
        <w:rPr>
          <w:rFonts w:eastAsia="Times New Roman" w:cs="Times New Roman"/>
          <w:color w:val="000000"/>
          <w:sz w:val="28"/>
          <w:szCs w:val="28"/>
        </w:rPr>
        <w:t xml:space="preserve">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ня,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з</w:t>
      </w:r>
      <w:r>
        <w:rPr>
          <w:rFonts w:eastAsia="Times New Roman" w:cs="Times New Roman"/>
          <w:color w:val="000000"/>
          <w:sz w:val="28"/>
          <w:szCs w:val="28"/>
          <w:lang w:val="ru-RU"/>
        </w:rPr>
        <w:t>а</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нем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309A7D42" w14:textId="77777777" w:rsidR="00FB4991" w:rsidRDefault="00FB4991" w:rsidP="00FB4991">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14:paraId="31C40CAB" w14:textId="77777777" w:rsidR="00FB4991" w:rsidRDefault="00FB4991" w:rsidP="00FB4991">
      <w:pPr>
        <w:pStyle w:val="16"/>
        <w:ind w:left="0" w:firstLine="708"/>
        <w:jc w:val="both"/>
        <w:rPr>
          <w:rFonts w:ascii="Times New Roman" w:eastAsia="Times New Roman" w:hAnsi="Times New Roman" w:cs="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p>
    <w:p w14:paraId="4926BEBB" w14:textId="77777777" w:rsidR="00FB4991" w:rsidRDefault="00FB4991" w:rsidP="00FB4991">
      <w:pPr>
        <w:widowControl w:val="0"/>
        <w:ind w:firstLine="708"/>
        <w:jc w:val="both"/>
        <w:rPr>
          <w:rFonts w:cs="Times New Roman" w:hint="eastAsia"/>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14:paraId="6E6FF821" w14:textId="77777777" w:rsidR="00FB4991" w:rsidRDefault="00FB4991" w:rsidP="00FB4991">
      <w:pPr>
        <w:pStyle w:val="Standard"/>
        <w:jc w:val="both"/>
        <w:rPr>
          <w:rStyle w:val="FontStyle16"/>
          <w:sz w:val="28"/>
          <w:szCs w:val="28"/>
        </w:rPr>
      </w:pPr>
      <w:r>
        <w:rPr>
          <w:rFonts w:cs="Times New Roman"/>
          <w:sz w:val="28"/>
          <w:szCs w:val="28"/>
        </w:rPr>
        <w:tab/>
      </w:r>
      <w:r>
        <w:rPr>
          <w:rStyle w:val="FontStyle16"/>
          <w:sz w:val="28"/>
          <w:szCs w:val="28"/>
        </w:rPr>
        <w:t>Пр</w:t>
      </w:r>
      <w:r>
        <w:rPr>
          <w:rStyle w:val="FontStyle16"/>
          <w:sz w:val="28"/>
          <w:szCs w:val="28"/>
          <w:lang w:val="ru-RU"/>
        </w:rPr>
        <w:t>и</w:t>
      </w:r>
      <w:r>
        <w:rPr>
          <w:rStyle w:val="FontStyle16"/>
          <w:sz w:val="28"/>
          <w:szCs w:val="28"/>
        </w:rPr>
        <w:t xml:space="preserve"> </w:t>
      </w:r>
      <w:r>
        <w:rPr>
          <w:rStyle w:val="FontStyle16"/>
          <w:sz w:val="28"/>
          <w:szCs w:val="28"/>
          <w:lang w:val="ru-RU"/>
        </w:rPr>
        <w:t>предоставлении</w:t>
      </w:r>
      <w:r>
        <w:rPr>
          <w:rStyle w:val="FontStyle16"/>
          <w:sz w:val="28"/>
          <w:szCs w:val="28"/>
        </w:rPr>
        <w:t xml:space="preserve"> </w:t>
      </w:r>
      <w:r>
        <w:rPr>
          <w:rStyle w:val="FontStyle16"/>
          <w:sz w:val="28"/>
          <w:szCs w:val="28"/>
          <w:lang w:val="ru-RU"/>
        </w:rPr>
        <w:t>муниципальных</w:t>
      </w:r>
      <w:r>
        <w:rPr>
          <w:rStyle w:val="FontStyle16"/>
          <w:sz w:val="28"/>
          <w:szCs w:val="28"/>
        </w:rPr>
        <w:t xml:space="preserve"> </w:t>
      </w:r>
      <w:r>
        <w:rPr>
          <w:rStyle w:val="FontStyle16"/>
          <w:sz w:val="28"/>
          <w:szCs w:val="28"/>
          <w:lang w:val="ru-RU"/>
        </w:rPr>
        <w:t>услуг</w:t>
      </w:r>
      <w:r>
        <w:rPr>
          <w:rStyle w:val="FontStyle16"/>
          <w:sz w:val="28"/>
          <w:szCs w:val="28"/>
        </w:rPr>
        <w:t xml:space="preserve"> </w:t>
      </w:r>
      <w:r>
        <w:rPr>
          <w:rStyle w:val="FontStyle16"/>
          <w:sz w:val="28"/>
          <w:szCs w:val="28"/>
          <w:lang w:val="ru-RU"/>
        </w:rPr>
        <w:t>взаимодействие</w:t>
      </w:r>
      <w:r>
        <w:rPr>
          <w:rStyle w:val="FontStyle16"/>
          <w:sz w:val="28"/>
          <w:szCs w:val="28"/>
        </w:rPr>
        <w:t xml:space="preserve"> </w:t>
      </w:r>
      <w:r>
        <w:rPr>
          <w:rStyle w:val="FontStyle16"/>
          <w:sz w:val="28"/>
          <w:szCs w:val="28"/>
          <w:lang w:val="ru-RU"/>
        </w:rPr>
        <w:t>между</w:t>
      </w:r>
      <w:r>
        <w:rPr>
          <w:rStyle w:val="FontStyle16"/>
          <w:sz w:val="28"/>
          <w:szCs w:val="28"/>
        </w:rPr>
        <w:t xml:space="preserve"> </w:t>
      </w:r>
      <w:r>
        <w:rPr>
          <w:rFonts w:cs="Times New Roman"/>
          <w:sz w:val="28"/>
          <w:szCs w:val="28"/>
          <w:lang w:val="ru-RU"/>
        </w:rPr>
        <w:t>Уполномоченным</w:t>
      </w:r>
      <w:r>
        <w:rPr>
          <w:rFonts w:cs="Times New Roman"/>
          <w:sz w:val="28"/>
          <w:szCs w:val="28"/>
        </w:rPr>
        <w:t xml:space="preserve"> </w:t>
      </w:r>
      <w:r>
        <w:rPr>
          <w:rFonts w:cs="Times New Roman"/>
          <w:sz w:val="28"/>
          <w:szCs w:val="28"/>
          <w:lang w:val="ru-RU"/>
        </w:rPr>
        <w:t xml:space="preserve">органом и </w:t>
      </w:r>
      <w:r>
        <w:rPr>
          <w:rStyle w:val="FontStyle16"/>
          <w:sz w:val="28"/>
          <w:szCs w:val="28"/>
        </w:rPr>
        <w:t xml:space="preserve">МФЦ </w:t>
      </w:r>
      <w:r>
        <w:rPr>
          <w:rStyle w:val="FontStyle16"/>
          <w:sz w:val="28"/>
          <w:szCs w:val="28"/>
          <w:lang w:val="ru-RU"/>
        </w:rPr>
        <w:t>осуществляется с использованием</w:t>
      </w:r>
      <w:r>
        <w:rPr>
          <w:rStyle w:val="FontStyle16"/>
          <w:sz w:val="28"/>
          <w:szCs w:val="28"/>
        </w:rPr>
        <w:t xml:space="preserve">       </w:t>
      </w:r>
      <w:r>
        <w:rPr>
          <w:rStyle w:val="FontStyle16"/>
          <w:sz w:val="28"/>
          <w:szCs w:val="28"/>
          <w:lang w:val="ru-RU"/>
        </w:rPr>
        <w:t>информационно</w:t>
      </w:r>
      <w:r>
        <w:rPr>
          <w:rStyle w:val="FontStyle16"/>
          <w:sz w:val="28"/>
          <w:szCs w:val="28"/>
        </w:rPr>
        <w:t>-</w:t>
      </w:r>
      <w:r>
        <w:rPr>
          <w:rStyle w:val="FontStyle16"/>
          <w:sz w:val="28"/>
          <w:szCs w:val="28"/>
          <w:lang w:val="ru-RU"/>
        </w:rPr>
        <w:t>телекоммуникационных</w:t>
      </w:r>
      <w:r>
        <w:rPr>
          <w:rStyle w:val="FontStyle16"/>
          <w:sz w:val="28"/>
          <w:szCs w:val="28"/>
        </w:rPr>
        <w:t xml:space="preserve"> </w:t>
      </w:r>
      <w:r>
        <w:rPr>
          <w:rStyle w:val="FontStyle16"/>
          <w:sz w:val="28"/>
          <w:szCs w:val="28"/>
          <w:lang w:val="ru-RU"/>
        </w:rPr>
        <w:t>технологий</w:t>
      </w:r>
      <w:r>
        <w:rPr>
          <w:rStyle w:val="FontStyle16"/>
          <w:sz w:val="28"/>
          <w:szCs w:val="28"/>
        </w:rPr>
        <w:t xml:space="preserve"> </w:t>
      </w:r>
      <w:r>
        <w:rPr>
          <w:rStyle w:val="FontStyle16"/>
          <w:sz w:val="28"/>
          <w:szCs w:val="28"/>
          <w:lang w:val="ru-RU"/>
        </w:rPr>
        <w:t>п</w:t>
      </w:r>
      <w:r>
        <w:rPr>
          <w:rStyle w:val="FontStyle16"/>
          <w:sz w:val="28"/>
          <w:szCs w:val="28"/>
        </w:rPr>
        <w:t xml:space="preserve">о </w:t>
      </w:r>
      <w:r>
        <w:rPr>
          <w:rStyle w:val="FontStyle16"/>
          <w:sz w:val="28"/>
          <w:szCs w:val="28"/>
          <w:lang w:val="ru-RU"/>
        </w:rPr>
        <w:t>защищенным</w:t>
      </w:r>
      <w:r>
        <w:rPr>
          <w:rStyle w:val="FontStyle16"/>
          <w:sz w:val="28"/>
          <w:szCs w:val="28"/>
        </w:rPr>
        <w:t xml:space="preserve"> </w:t>
      </w:r>
      <w:r>
        <w:rPr>
          <w:rStyle w:val="FontStyle16"/>
          <w:sz w:val="28"/>
          <w:szCs w:val="28"/>
          <w:lang w:val="ru-RU"/>
        </w:rPr>
        <w:t>каналам</w:t>
      </w:r>
      <w:r>
        <w:rPr>
          <w:rStyle w:val="FontStyle16"/>
          <w:sz w:val="28"/>
          <w:szCs w:val="28"/>
        </w:rPr>
        <w:t xml:space="preserve"> </w:t>
      </w:r>
      <w:r>
        <w:rPr>
          <w:rStyle w:val="FontStyle16"/>
          <w:sz w:val="28"/>
          <w:szCs w:val="28"/>
          <w:lang w:val="ru-RU"/>
        </w:rPr>
        <w:t>связи</w:t>
      </w:r>
      <w:r>
        <w:rPr>
          <w:rStyle w:val="FontStyle16"/>
          <w:sz w:val="28"/>
          <w:szCs w:val="28"/>
        </w:rPr>
        <w:t>.</w:t>
      </w:r>
    </w:p>
    <w:p w14:paraId="588EEEEA" w14:textId="77777777" w:rsidR="00FB4991" w:rsidRDefault="00FB4991" w:rsidP="00FB4991">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color w:val="000000"/>
          <w:sz w:val="28"/>
          <w:szCs w:val="28"/>
        </w:rPr>
        <w:t xml:space="preserve">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7E707A9E" w14:textId="77777777" w:rsidR="00FB4991" w:rsidRDefault="00FB4991" w:rsidP="00FB4991">
      <w:pPr>
        <w:pStyle w:val="Style10"/>
        <w:widowControl/>
        <w:tabs>
          <w:tab w:val="left" w:pos="1114"/>
        </w:tabs>
        <w:spacing w:line="240" w:lineRule="auto"/>
        <w:ind w:firstLine="709"/>
        <w:rPr>
          <w:rStyle w:val="FontStyle16"/>
          <w:color w:val="000000"/>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3C1D0A04" w14:textId="77777777" w:rsidR="00FB4991" w:rsidRDefault="00FB4991" w:rsidP="00FB4991">
      <w:pPr>
        <w:pStyle w:val="Style10"/>
        <w:widowControl/>
        <w:tabs>
          <w:tab w:val="left" w:pos="1138"/>
        </w:tabs>
        <w:spacing w:line="240" w:lineRule="auto"/>
        <w:ind w:firstLine="709"/>
        <w:rPr>
          <w:rStyle w:val="FontStyle16"/>
          <w:color w:val="000000"/>
          <w:sz w:val="28"/>
          <w:szCs w:val="28"/>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11616CA" w14:textId="77777777" w:rsidR="00FB4991" w:rsidRDefault="00FB4991" w:rsidP="00FB4991">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14:paraId="07752D56"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3558E993"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2F05821F" w14:textId="77777777" w:rsidR="00FB4991" w:rsidRDefault="00FB4991" w:rsidP="00FB4991">
      <w:pPr>
        <w:ind w:firstLine="709"/>
        <w:contextualSpacing/>
        <w:jc w:val="both"/>
        <w:rPr>
          <w:rFonts w:hint="eastAsia"/>
          <w:sz w:val="28"/>
          <w:szCs w:val="28"/>
        </w:rPr>
      </w:pPr>
      <w:r>
        <w:rPr>
          <w:rFonts w:ascii="Times New Roman" w:hAnsi="Times New Roman" w:cs="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15DB150" w14:textId="77777777" w:rsidR="00FB4991" w:rsidRDefault="00FB4991" w:rsidP="00FB4991">
      <w:pPr>
        <w:pStyle w:val="formattext"/>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0267F992" w14:textId="77777777" w:rsidR="00FB4991" w:rsidRDefault="00FB4991" w:rsidP="00FB4991">
      <w:pPr>
        <w:pStyle w:val="formattext"/>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69DE0FA8" w14:textId="77777777" w:rsidR="00FB4991" w:rsidRDefault="00FB4991" w:rsidP="00FB4991">
      <w:pPr>
        <w:ind w:firstLine="708"/>
        <w:jc w:val="both"/>
        <w:rPr>
          <w:rFonts w:ascii="Times New Roman" w:hAnsi="Times New Roman" w:cs="Times New Roman"/>
          <w:b/>
          <w:sz w:val="28"/>
          <w:szCs w:val="28"/>
        </w:rPr>
      </w:pPr>
      <w:r>
        <w:rPr>
          <w:rFonts w:ascii="Times New Roman" w:hAnsi="Times New Roman" w:cs="Times New Roman"/>
          <w:sz w:val="28"/>
          <w:szCs w:val="28"/>
        </w:rPr>
        <w:t>П</w:t>
      </w:r>
      <w:r>
        <w:rPr>
          <w:rFonts w:ascii="Times New Roman" w:hAnsi="Times New Roman" w:cs="Times New Roman"/>
          <w:color w:val="000000"/>
          <w:sz w:val="28"/>
          <w:szCs w:val="28"/>
        </w:rPr>
        <w:t>ри поступлении заявления в электронном виде посредством ЕПГУ,</w:t>
      </w:r>
      <w:r>
        <w:rPr>
          <w:rFonts w:ascii="Times New Roman" w:hAnsi="Times New Roman" w:cs="Times New Roman"/>
          <w:color w:val="7030A0"/>
          <w:sz w:val="28"/>
          <w:szCs w:val="28"/>
        </w:rPr>
        <w:t xml:space="preserve"> </w:t>
      </w:r>
      <w:r>
        <w:rPr>
          <w:rFonts w:ascii="Times New Roman" w:hAnsi="Times New Roman" w:cs="Times New Roman"/>
          <w:color w:val="000000"/>
          <w:sz w:val="28"/>
          <w:szCs w:val="28"/>
        </w:rPr>
        <w:t>РПГУ заявлени</w:t>
      </w:r>
      <w:r>
        <w:rPr>
          <w:rFonts w:ascii="Times New Roman" w:hAnsi="Times New Roman" w:cs="Times New Roman"/>
          <w:sz w:val="28"/>
          <w:szCs w:val="28"/>
        </w:rPr>
        <w:t>е регистрируется не позднее рабочего дня, следующего за днем его поступления.</w:t>
      </w:r>
    </w:p>
    <w:p w14:paraId="070B9F86" w14:textId="77777777" w:rsidR="00FB4991" w:rsidRDefault="00FB4991" w:rsidP="00FB4991">
      <w:pPr>
        <w:ind w:firstLine="709"/>
        <w:contextualSpacing/>
        <w:jc w:val="center"/>
        <w:rPr>
          <w:rFonts w:ascii="Times New Roman" w:hAnsi="Times New Roman" w:cs="Times New Roman"/>
          <w:b/>
          <w:sz w:val="28"/>
          <w:szCs w:val="28"/>
        </w:rPr>
      </w:pPr>
    </w:p>
    <w:p w14:paraId="63F389BB" w14:textId="77777777" w:rsidR="00FB4991" w:rsidRDefault="00FB4991" w:rsidP="00FB4991">
      <w:pPr>
        <w:ind w:firstLine="709"/>
        <w:contextualSpacing/>
        <w:jc w:val="center"/>
        <w:rPr>
          <w:rFonts w:ascii="Times New Roman" w:hAnsi="Times New Roman" w:cs="Times New Roman"/>
          <w:b/>
          <w:color w:val="000000"/>
          <w:sz w:val="28"/>
          <w:szCs w:val="28"/>
        </w:rPr>
      </w:pPr>
      <w:r>
        <w:rPr>
          <w:rFonts w:ascii="Times New Roman" w:hAnsi="Times New Roman" w:cs="Times New Roman"/>
          <w:b/>
          <w:sz w:val="28"/>
          <w:szCs w:val="28"/>
        </w:rPr>
        <w:t>3.3.2.2</w:t>
      </w:r>
      <w:r>
        <w:rPr>
          <w:rFonts w:ascii="Times New Roman" w:hAnsi="Times New Roman" w:cs="Times New Roman"/>
          <w:b/>
          <w:color w:val="FF0000"/>
          <w:sz w:val="28"/>
          <w:szCs w:val="28"/>
        </w:rPr>
        <w:t xml:space="preserve"> </w:t>
      </w:r>
      <w:r>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14:paraId="10F7B1AA" w14:textId="77777777" w:rsidR="00FB4991" w:rsidRDefault="00FB4991" w:rsidP="00FB4991">
      <w:pPr>
        <w:contextualSpacing/>
        <w:rPr>
          <w:rFonts w:ascii="Times New Roman" w:hAnsi="Times New Roman" w:cs="Times New Roman"/>
          <w:b/>
          <w:color w:val="000000"/>
          <w:sz w:val="28"/>
          <w:szCs w:val="28"/>
        </w:rPr>
      </w:pPr>
    </w:p>
    <w:p w14:paraId="09677B5C"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получения муниципальной услуги по варианту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61F43F87"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Межведомственный запрос оформляется в соответствии с требованиями, установленными </w:t>
      </w:r>
      <w:hyperlink r:id="rId79" w:history="1">
        <w:r>
          <w:rPr>
            <w:rStyle w:val="a4"/>
            <w:rFonts w:ascii="Times New Roman" w:hAnsi="Times New Roman"/>
            <w:color w:val="000000"/>
            <w:sz w:val="28"/>
            <w:szCs w:val="28"/>
          </w:rPr>
          <w:t>Федеральным законом</w:t>
        </w:r>
      </w:hyperlink>
      <w:r>
        <w:rPr>
          <w:rFonts w:ascii="Times New Roman" w:hAnsi="Times New Roman" w:cs="Times New Roman"/>
          <w:color w:val="000000"/>
          <w:sz w:val="28"/>
          <w:szCs w:val="28"/>
        </w:rPr>
        <w:t xml:space="preserve"> N 210-ФЗ.</w:t>
      </w:r>
    </w:p>
    <w:p w14:paraId="72360657"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color w:val="000000"/>
          <w:sz w:val="28"/>
          <w:szCs w:val="28"/>
          <w:lang w:eastAsia="ru-RU"/>
        </w:rPr>
        <w:t xml:space="preserve">(при наличии технической возможности) </w:t>
      </w:r>
      <w:r>
        <w:rPr>
          <w:rFonts w:ascii="Times New Roman" w:hAnsi="Times New Roman" w:cs="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1D9E31D1" w14:textId="77777777" w:rsidR="00FB4991" w:rsidRDefault="00FB4991" w:rsidP="00FB4991">
      <w:pPr>
        <w:ind w:firstLine="708"/>
        <w:jc w:val="both"/>
        <w:rPr>
          <w:rFonts w:ascii="Times New Roman" w:hAnsi="Times New Roman"/>
          <w:bCs/>
          <w:color w:val="000000"/>
          <w:sz w:val="28"/>
          <w:szCs w:val="28"/>
        </w:rPr>
      </w:pPr>
      <w:r>
        <w:rPr>
          <w:rFonts w:ascii="Times New Roman" w:hAnsi="Times New Roman" w:cs="Times New Roman"/>
          <w:color w:val="000000"/>
          <w:sz w:val="28"/>
          <w:szCs w:val="28"/>
        </w:rPr>
        <w:t xml:space="preserve"> Межведомственный запрос направляется:</w:t>
      </w:r>
    </w:p>
    <w:p w14:paraId="58E9DC4A" w14:textId="77777777" w:rsidR="00FB4991" w:rsidRDefault="00FB4991" w:rsidP="00FB4991">
      <w:pPr>
        <w:ind w:right="-1" w:firstLine="708"/>
        <w:jc w:val="both"/>
        <w:rPr>
          <w:rFonts w:ascii="Times New Roman" w:hAnsi="Times New Roman"/>
          <w:bCs/>
          <w:color w:val="000000"/>
          <w:sz w:val="28"/>
          <w:szCs w:val="28"/>
        </w:rPr>
      </w:pPr>
    </w:p>
    <w:p w14:paraId="1EB4FA05"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bCs/>
          <w:color w:val="000000"/>
          <w:sz w:val="28"/>
          <w:szCs w:val="28"/>
        </w:rPr>
        <w:t>1) При подаче заявления о внесении изменений в связи с необходимостью продления срока действия разрешения на строительство управление уполномоченного органа направляет запрос:</w:t>
      </w:r>
    </w:p>
    <w:p w14:paraId="1FE86451" w14:textId="77777777" w:rsidR="00FB4991" w:rsidRDefault="00FB4991" w:rsidP="00FB4991">
      <w:pPr>
        <w:ind w:right="-1" w:firstLine="708"/>
        <w:jc w:val="both"/>
        <w:rPr>
          <w:rStyle w:val="FontStyle30"/>
          <w:sz w:val="28"/>
          <w:szCs w:val="28"/>
        </w:rPr>
      </w:pPr>
      <w:r>
        <w:rPr>
          <w:rFonts w:ascii="Times New Roman" w:hAnsi="Times New Roman" w:cs="Times New Roman"/>
          <w:sz w:val="28"/>
          <w:szCs w:val="28"/>
        </w:rPr>
        <w:t>а) в Северо-Кавказское управление Федеральной службы по экологическому, технологическому и атомному надзору (</w:t>
      </w:r>
      <w:r>
        <w:rPr>
          <w:rStyle w:val="FontStyle30"/>
          <w:sz w:val="28"/>
          <w:szCs w:val="28"/>
        </w:rPr>
        <w:t>Ростехнадзор)</w:t>
      </w:r>
    </w:p>
    <w:p w14:paraId="315D2A61" w14:textId="77777777" w:rsidR="00FB4991" w:rsidRDefault="00FB4991" w:rsidP="00FB4991">
      <w:pPr>
        <w:ind w:right="-1" w:firstLine="708"/>
        <w:jc w:val="both"/>
        <w:rPr>
          <w:rFonts w:ascii="Times New Roman" w:hAnsi="Times New Roman" w:cs="Times New Roman"/>
          <w:bCs/>
          <w:color w:val="000000"/>
          <w:sz w:val="28"/>
          <w:szCs w:val="28"/>
        </w:rPr>
      </w:pPr>
      <w:r>
        <w:rPr>
          <w:rStyle w:val="FontStyle30"/>
          <w:sz w:val="28"/>
          <w:szCs w:val="28"/>
        </w:rPr>
        <w:t xml:space="preserve"> -</w:t>
      </w:r>
      <w:r>
        <w:rPr>
          <w:rFonts w:ascii="Times New Roman" w:hAnsi="Times New Roman" w:cs="Times New Roman"/>
          <w:sz w:val="28"/>
          <w:szCs w:val="28"/>
        </w:rPr>
        <w:t xml:space="preserve"> запрос о предоставлении</w:t>
      </w:r>
      <w:r>
        <w:rPr>
          <w:rFonts w:ascii="Times New Roman" w:hAnsi="Times New Roman" w:cs="Times New Roman"/>
          <w:b/>
          <w:sz w:val="28"/>
          <w:szCs w:val="28"/>
        </w:rPr>
        <w:t xml:space="preserve"> </w:t>
      </w:r>
      <w:r>
        <w:rPr>
          <w:rFonts w:ascii="Times New Roman" w:hAnsi="Times New Roman" w:cs="Times New Roman"/>
          <w:bCs/>
          <w:color w:val="000000"/>
          <w:sz w:val="28"/>
          <w:szCs w:val="28"/>
        </w:rPr>
        <w:t xml:space="preserve">документа, содержащего информацию о наличии выявленного в рамках государственного строительного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w:t>
      </w:r>
    </w:p>
    <w:p w14:paraId="5E2F927E" w14:textId="77777777" w:rsidR="00FB4991" w:rsidRDefault="00FB4991" w:rsidP="00FB4991">
      <w:pPr>
        <w:ind w:right="-1" w:firstLine="708"/>
        <w:jc w:val="both"/>
        <w:rPr>
          <w:rStyle w:val="FontStyle30"/>
          <w:sz w:val="28"/>
          <w:szCs w:val="28"/>
        </w:rPr>
      </w:pPr>
      <w:r>
        <w:rPr>
          <w:rFonts w:ascii="Times New Roman" w:hAnsi="Times New Roman" w:cs="Times New Roman"/>
          <w:bCs/>
          <w:color w:val="000000"/>
          <w:sz w:val="28"/>
          <w:szCs w:val="28"/>
        </w:rPr>
        <w:t>б) в отдел земельных отношений уполномоченного органа:</w:t>
      </w:r>
    </w:p>
    <w:p w14:paraId="6213E202" w14:textId="77777777" w:rsidR="00FB4991" w:rsidRDefault="00FB4991" w:rsidP="00FB4991">
      <w:pPr>
        <w:ind w:right="-1" w:firstLine="708"/>
        <w:jc w:val="both"/>
        <w:rPr>
          <w:rFonts w:ascii="Times New Roman" w:hAnsi="Times New Roman" w:cs="Times New Roman"/>
          <w:color w:val="000000"/>
          <w:sz w:val="28"/>
          <w:szCs w:val="28"/>
        </w:rPr>
      </w:pPr>
      <w:r>
        <w:rPr>
          <w:rStyle w:val="FontStyle30"/>
          <w:sz w:val="28"/>
          <w:szCs w:val="28"/>
        </w:rPr>
        <w:t>-</w:t>
      </w:r>
      <w:r>
        <w:rPr>
          <w:rFonts w:ascii="Times New Roman" w:hAnsi="Times New Roman" w:cs="Times New Roman"/>
          <w:sz w:val="28"/>
          <w:szCs w:val="28"/>
        </w:rPr>
        <w:t xml:space="preserve"> запрос о предоставлении</w:t>
      </w:r>
      <w:r>
        <w:rPr>
          <w:rFonts w:ascii="Times New Roman" w:hAnsi="Times New Roman" w:cs="Times New Roman"/>
          <w:b/>
          <w:sz w:val="28"/>
          <w:szCs w:val="28"/>
        </w:rPr>
        <w:t xml:space="preserve"> </w:t>
      </w:r>
      <w:r>
        <w:rPr>
          <w:rFonts w:ascii="Times New Roman" w:hAnsi="Times New Roman" w:cs="Times New Roman"/>
          <w:bCs/>
          <w:color w:val="000000"/>
          <w:sz w:val="28"/>
          <w:szCs w:val="28"/>
        </w:rPr>
        <w:t>документа муниципального земельного контроля о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2FD258B2" w14:textId="77777777" w:rsidR="00FB4991" w:rsidRDefault="00FB4991" w:rsidP="00FB4991">
      <w:pPr>
        <w:ind w:right="-1" w:firstLine="709"/>
        <w:jc w:val="both"/>
        <w:rPr>
          <w:rFonts w:ascii="Times New Roman" w:hAnsi="Times New Roman" w:cs="Times New Roman"/>
          <w:color w:val="000000"/>
          <w:sz w:val="28"/>
          <w:szCs w:val="28"/>
        </w:rPr>
      </w:pPr>
    </w:p>
    <w:p w14:paraId="33A162B5" w14:textId="77777777" w:rsidR="00FB4991" w:rsidRDefault="00FB4991" w:rsidP="00FB4991">
      <w:pPr>
        <w:ind w:right="-1" w:firstLine="708"/>
        <w:jc w:val="both"/>
        <w:rPr>
          <w:rFonts w:ascii="Times New Roman" w:hAnsi="Times New Roman"/>
          <w:sz w:val="28"/>
          <w:szCs w:val="28"/>
        </w:rPr>
      </w:pPr>
      <w:r>
        <w:rPr>
          <w:rFonts w:ascii="Times New Roman" w:hAnsi="Times New Roman" w:cs="Times New Roman"/>
          <w:color w:val="000000"/>
          <w:sz w:val="28"/>
          <w:szCs w:val="28"/>
        </w:rPr>
        <w:t xml:space="preserve">2) </w:t>
      </w:r>
      <w:r>
        <w:rPr>
          <w:rFonts w:ascii="Times New Roman" w:hAnsi="Times New Roman"/>
          <w:bCs/>
          <w:color w:val="000000"/>
          <w:sz w:val="28"/>
          <w:szCs w:val="28"/>
        </w:rPr>
        <w:t>При подаче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управление уполномоченного органа направляет запрос:</w:t>
      </w:r>
    </w:p>
    <w:p w14:paraId="51547C84"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а) в Федеральную налоговую службу Российской Федерации - межрайонную инспекцию ФНС России № 14 по Краснодарскому краю:</w:t>
      </w:r>
    </w:p>
    <w:p w14:paraId="3139A7B9"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0BE440E6" w14:textId="77777777" w:rsidR="00FB4991" w:rsidRDefault="00FB4991" w:rsidP="00FB4991">
      <w:pPr>
        <w:pStyle w:val="ConsPlusTitle"/>
        <w:ind w:right="-1" w:firstLine="709"/>
        <w:jc w:val="both"/>
        <w:outlineLvl w:val="2"/>
        <w:rPr>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4E9A5F1E" w14:textId="77777777" w:rsidR="00FB4991" w:rsidRDefault="00FB4991" w:rsidP="00FB4991">
      <w:pPr>
        <w:pStyle w:val="formattext"/>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133FD825"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физического лица»</w:t>
      </w:r>
    </w:p>
    <w:p w14:paraId="1353B98B"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юридического лица»</w:t>
      </w:r>
    </w:p>
    <w:p w14:paraId="0E01C285"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индивидуальных предпринимателей».</w:t>
      </w:r>
    </w:p>
    <w:p w14:paraId="7490248E" w14:textId="77777777" w:rsidR="00FB4991" w:rsidRDefault="00FB4991" w:rsidP="00FB4991">
      <w:pPr>
        <w:ind w:right="-1" w:firstLine="709"/>
        <w:jc w:val="both"/>
        <w:rPr>
          <w:rFonts w:hint="eastAsia"/>
          <w:color w:val="000000"/>
          <w:sz w:val="28"/>
          <w:szCs w:val="28"/>
        </w:rPr>
      </w:pPr>
      <w:r>
        <w:rPr>
          <w:rFonts w:ascii="Times New Roman" w:hAnsi="Times New Roman" w:cs="Times New Roman"/>
          <w:color w:val="000000"/>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58D75D49" w14:textId="77777777" w:rsidR="00FB4991" w:rsidRDefault="00FB4991" w:rsidP="00FB4991">
      <w:pPr>
        <w:pStyle w:val="ConsPlusNormal0"/>
        <w:ind w:firstLine="709"/>
        <w:jc w:val="both"/>
        <w:rPr>
          <w:bCs/>
          <w:color w:val="000000"/>
          <w:sz w:val="28"/>
          <w:szCs w:val="28"/>
        </w:rPr>
      </w:pPr>
      <w:r>
        <w:rPr>
          <w:color w:val="000000"/>
          <w:sz w:val="28"/>
          <w:szCs w:val="28"/>
        </w:rPr>
        <w:t xml:space="preserve">- запрос о регистрации правоустанавливающих документов </w:t>
      </w:r>
      <w:r>
        <w:rPr>
          <w:bCs/>
          <w:color w:val="000000"/>
          <w:sz w:val="28"/>
          <w:szCs w:val="28"/>
        </w:rPr>
        <w:t xml:space="preserve">о земельном участке, образованном путем объединения земельных участков, в отношении которых или одного из которых выдано разрешение на строительство </w:t>
      </w:r>
      <w:r>
        <w:rPr>
          <w:rStyle w:val="FontStyle30"/>
          <w:color w:val="000000"/>
          <w:sz w:val="28"/>
          <w:szCs w:val="28"/>
        </w:rPr>
        <w:t>или уведомление об отсутствии в Едином государственном реестре недвижимости запрашивае</w:t>
      </w:r>
      <w:r>
        <w:rPr>
          <w:rStyle w:val="FontStyle30"/>
          <w:color w:val="000000"/>
          <w:sz w:val="28"/>
          <w:szCs w:val="28"/>
        </w:rPr>
        <w:softHyphen/>
        <w:t>мых сведений запрашивае</w:t>
      </w:r>
      <w:r>
        <w:rPr>
          <w:rStyle w:val="FontStyle30"/>
          <w:color w:val="000000"/>
          <w:sz w:val="28"/>
          <w:szCs w:val="28"/>
        </w:rPr>
        <w:softHyphen/>
        <w:t>мых сведений о зарегистрированных правах на земельный участок</w:t>
      </w:r>
      <w:r>
        <w:rPr>
          <w:bCs/>
          <w:color w:val="000000"/>
          <w:sz w:val="28"/>
          <w:szCs w:val="28"/>
        </w:rPr>
        <w:t>;</w:t>
      </w:r>
    </w:p>
    <w:p w14:paraId="5922A38B" w14:textId="77777777" w:rsidR="00FB4991" w:rsidRDefault="00FB4991" w:rsidP="00FB4991">
      <w:pPr>
        <w:ind w:right="-1" w:firstLine="708"/>
        <w:jc w:val="both"/>
        <w:rPr>
          <w:rFonts w:hint="eastAsia"/>
          <w:b/>
          <w:bCs/>
          <w:color w:val="000000"/>
          <w:sz w:val="28"/>
          <w:szCs w:val="28"/>
        </w:rPr>
      </w:pPr>
      <w:r>
        <w:rPr>
          <w:rFonts w:ascii="Times New Roman" w:hAnsi="Times New Roman" w:cs="Times New Roman"/>
          <w:bCs/>
          <w:color w:val="000000"/>
          <w:sz w:val="28"/>
          <w:szCs w:val="28"/>
        </w:rPr>
        <w:t>в) в отдел земельных отношений уполномоченного органа:</w:t>
      </w:r>
    </w:p>
    <w:p w14:paraId="20E8E629" w14:textId="77777777" w:rsidR="00FB4991" w:rsidRDefault="00FB4991" w:rsidP="00FB4991">
      <w:pPr>
        <w:pStyle w:val="ConsPlusNormal0"/>
        <w:ind w:firstLine="709"/>
        <w:jc w:val="both"/>
        <w:rPr>
          <w:color w:val="000000"/>
          <w:sz w:val="28"/>
          <w:szCs w:val="28"/>
        </w:rPr>
      </w:pPr>
      <w:r>
        <w:rPr>
          <w:b/>
          <w:bCs/>
          <w:color w:val="000000"/>
          <w:sz w:val="28"/>
          <w:szCs w:val="28"/>
        </w:rPr>
        <w:t>-</w:t>
      </w:r>
      <w:r>
        <w:rPr>
          <w:color w:val="000000"/>
          <w:sz w:val="28"/>
          <w:szCs w:val="28"/>
        </w:rPr>
        <w:t xml:space="preserve"> </w:t>
      </w:r>
      <w:r>
        <w:rPr>
          <w:b/>
          <w:color w:val="000000"/>
          <w:sz w:val="28"/>
          <w:szCs w:val="28"/>
        </w:rPr>
        <w:t xml:space="preserve"> </w:t>
      </w:r>
      <w:r>
        <w:rPr>
          <w:color w:val="000000"/>
          <w:sz w:val="28"/>
          <w:szCs w:val="28"/>
        </w:rPr>
        <w:t>запрос о предоставлении постановления уполномоченного органа</w:t>
      </w:r>
      <w:r>
        <w:rPr>
          <w:b/>
          <w:color w:val="000000"/>
          <w:sz w:val="28"/>
          <w:szCs w:val="28"/>
        </w:rPr>
        <w:t xml:space="preserve"> </w:t>
      </w:r>
    </w:p>
    <w:p w14:paraId="21D2847E" w14:textId="77777777" w:rsidR="00FB4991" w:rsidRDefault="00FB4991" w:rsidP="00FB4991">
      <w:pPr>
        <w:pStyle w:val="ConsPlusNormal0"/>
        <w:jc w:val="both"/>
        <w:rPr>
          <w:color w:val="000000"/>
        </w:rPr>
      </w:pPr>
      <w:r>
        <w:rPr>
          <w:color w:val="000000"/>
          <w:sz w:val="28"/>
          <w:szCs w:val="28"/>
        </w:rPr>
        <w:t xml:space="preserve">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w:t>
      </w:r>
    </w:p>
    <w:p w14:paraId="2431A832" w14:textId="77777777" w:rsidR="00FB4991" w:rsidRDefault="00FB4991" w:rsidP="00FB4991">
      <w:pPr>
        <w:pStyle w:val="ConsPlusNormal0"/>
        <w:ind w:firstLine="709"/>
        <w:jc w:val="both"/>
        <w:rPr>
          <w:color w:val="000000"/>
        </w:rPr>
      </w:pPr>
    </w:p>
    <w:p w14:paraId="200E5883" w14:textId="77777777" w:rsidR="00FB4991" w:rsidRDefault="00FB4991" w:rsidP="00FB4991">
      <w:pPr>
        <w:ind w:right="-1" w:firstLine="708"/>
        <w:jc w:val="both"/>
        <w:rPr>
          <w:rFonts w:ascii="Times New Roman" w:hAnsi="Times New Roman"/>
          <w:sz w:val="28"/>
          <w:szCs w:val="28"/>
        </w:rPr>
      </w:pPr>
      <w:r>
        <w:rPr>
          <w:rFonts w:ascii="Times New Roman" w:hAnsi="Times New Roman"/>
          <w:bCs/>
          <w:color w:val="000000"/>
          <w:sz w:val="28"/>
          <w:szCs w:val="28"/>
        </w:rPr>
        <w:t>3) 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управление уполномоченного органа  направляет запрос:</w:t>
      </w:r>
    </w:p>
    <w:p w14:paraId="616664F7" w14:textId="77777777" w:rsidR="00FB4991" w:rsidRDefault="00FB4991" w:rsidP="00FB4991">
      <w:pPr>
        <w:pStyle w:val="ConsPlusTitle"/>
        <w:ind w:right="-1" w:firstLine="709"/>
        <w:jc w:val="both"/>
        <w:outlineLvl w:val="2"/>
        <w:rPr>
          <w:rFonts w:ascii="Times New Roman" w:hAnsi="Times New Roman"/>
          <w:b w:val="0"/>
          <w:sz w:val="28"/>
          <w:szCs w:val="28"/>
        </w:rPr>
      </w:pPr>
    </w:p>
    <w:p w14:paraId="303C4D98"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а) в Федеральную налоговую службу Российской Федерации - межрайонную инспекцию ФНС России № 14 по Краснодарскому краю:</w:t>
      </w:r>
    </w:p>
    <w:p w14:paraId="14798F59"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167CF59E" w14:textId="77777777" w:rsidR="00FB4991" w:rsidRDefault="00FB4991" w:rsidP="00FB4991">
      <w:pPr>
        <w:pStyle w:val="ConsPlusTitle"/>
        <w:ind w:right="-1" w:firstLine="709"/>
        <w:jc w:val="both"/>
        <w:outlineLvl w:val="2"/>
        <w:rPr>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52E76F49" w14:textId="77777777" w:rsidR="00FB4991" w:rsidRDefault="00FB4991" w:rsidP="00FB4991">
      <w:pPr>
        <w:pStyle w:val="formattext"/>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13A528E7"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физического лица»</w:t>
      </w:r>
    </w:p>
    <w:p w14:paraId="421ED02D"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юридического лица»</w:t>
      </w:r>
    </w:p>
    <w:p w14:paraId="33253945"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индивидуальных предпринимателей».</w:t>
      </w:r>
    </w:p>
    <w:p w14:paraId="3612EDA0" w14:textId="77777777" w:rsidR="00FB4991" w:rsidRDefault="00FB4991" w:rsidP="00FB4991">
      <w:pPr>
        <w:ind w:right="-1" w:firstLine="708"/>
        <w:jc w:val="both"/>
        <w:rPr>
          <w:rFonts w:ascii="Times New Roman" w:hAnsi="Times New Roman" w:cs="Times New Roman"/>
          <w:color w:val="000000"/>
          <w:sz w:val="28"/>
          <w:szCs w:val="28"/>
        </w:rPr>
      </w:pPr>
    </w:p>
    <w:p w14:paraId="0F32D9A3" w14:textId="77777777" w:rsidR="00FB4991" w:rsidRDefault="00FB4991" w:rsidP="00FB4991">
      <w:pPr>
        <w:ind w:right="-1" w:firstLine="709"/>
        <w:jc w:val="both"/>
        <w:rPr>
          <w:rFonts w:hint="eastAsia"/>
          <w:color w:val="000000"/>
          <w:sz w:val="28"/>
          <w:szCs w:val="28"/>
        </w:rPr>
      </w:pPr>
      <w:r>
        <w:rPr>
          <w:rFonts w:ascii="Times New Roman" w:hAnsi="Times New Roman" w:cs="Times New Roman"/>
          <w:color w:val="000000"/>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2CD3F2C5" w14:textId="77777777" w:rsidR="00FB4991" w:rsidRDefault="00FB4991" w:rsidP="00FB4991">
      <w:pPr>
        <w:ind w:right="-1" w:firstLine="708"/>
        <w:jc w:val="both"/>
        <w:rPr>
          <w:rFonts w:ascii="Times New Roman" w:hAnsi="Times New Roman" w:cs="Times New Roman"/>
          <w:bCs/>
          <w:color w:val="000000"/>
          <w:sz w:val="28"/>
          <w:szCs w:val="28"/>
        </w:rPr>
      </w:pPr>
      <w:r>
        <w:rPr>
          <w:color w:val="000000"/>
          <w:sz w:val="28"/>
          <w:szCs w:val="28"/>
        </w:rPr>
        <w:t xml:space="preserve">- запрос о </w:t>
      </w:r>
      <w:r>
        <w:rPr>
          <w:bCs/>
          <w:color w:val="000000"/>
          <w:sz w:val="28"/>
          <w:szCs w:val="28"/>
        </w:rPr>
        <w:t xml:space="preserve">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w:t>
      </w:r>
      <w:r>
        <w:rPr>
          <w:rStyle w:val="FontStyle30"/>
          <w:sz w:val="28"/>
          <w:szCs w:val="28"/>
        </w:rPr>
        <w:t>или уведомление об отсутствии в Едином государственном реестре недвижимости запрашивае</w:t>
      </w:r>
      <w:r>
        <w:rPr>
          <w:rStyle w:val="FontStyle30"/>
          <w:sz w:val="28"/>
          <w:szCs w:val="28"/>
        </w:rPr>
        <w:softHyphen/>
        <w:t>мых сведений запрашивае</w:t>
      </w:r>
      <w:r>
        <w:rPr>
          <w:rStyle w:val="FontStyle30"/>
          <w:sz w:val="28"/>
          <w:szCs w:val="28"/>
        </w:rPr>
        <w:softHyphen/>
        <w:t>мых сведений о зарегистрированных правах на земельный участок</w:t>
      </w:r>
      <w:r>
        <w:rPr>
          <w:rFonts w:ascii="Times New Roman" w:hAnsi="Times New Roman" w:cs="Times New Roman"/>
          <w:bCs/>
          <w:color w:val="000000"/>
          <w:sz w:val="28"/>
          <w:szCs w:val="28"/>
        </w:rPr>
        <w:t>;</w:t>
      </w:r>
    </w:p>
    <w:p w14:paraId="5A153E04" w14:textId="77777777" w:rsidR="00FB4991" w:rsidRDefault="00FB4991" w:rsidP="00FB4991">
      <w:pPr>
        <w:ind w:right="-1" w:firstLine="708"/>
        <w:jc w:val="both"/>
        <w:rPr>
          <w:rFonts w:ascii="Times New Roman" w:hAnsi="Times New Roman" w:cs="Times New Roman"/>
          <w:bCs/>
          <w:color w:val="000000"/>
          <w:sz w:val="28"/>
          <w:szCs w:val="28"/>
        </w:rPr>
      </w:pPr>
    </w:p>
    <w:p w14:paraId="7BF9001B" w14:textId="77777777" w:rsidR="00FB4991" w:rsidRDefault="00FB4991" w:rsidP="00FB4991">
      <w:pPr>
        <w:ind w:right="-1"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в отдел земельных отношений уполномоченного органа </w:t>
      </w:r>
    </w:p>
    <w:p w14:paraId="1A861827" w14:textId="77777777" w:rsidR="00FB4991" w:rsidRDefault="00FB4991" w:rsidP="00FB4991">
      <w:pPr>
        <w:ind w:right="-1" w:firstLine="708"/>
        <w:jc w:val="both"/>
        <w:rPr>
          <w:rFonts w:ascii="Times New Roman" w:hAnsi="Times New Roman"/>
          <w:sz w:val="28"/>
          <w:szCs w:val="28"/>
        </w:rPr>
      </w:pP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запрос о предоставлении постановления уполномоченного органа</w:t>
      </w:r>
      <w:r>
        <w:rPr>
          <w:rFonts w:ascii="Times New Roman" w:hAnsi="Times New Roman"/>
          <w:b/>
          <w:color w:val="000000"/>
          <w:sz w:val="28"/>
          <w:szCs w:val="28"/>
        </w:rPr>
        <w:t xml:space="preserve">  </w:t>
      </w:r>
      <w:r>
        <w:rPr>
          <w:rFonts w:ascii="Times New Roman" w:hAnsi="Times New Roman"/>
          <w:color w:val="000000"/>
          <w:sz w:val="28"/>
          <w:szCs w:val="28"/>
        </w:rPr>
        <w:t>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25594BE3" w14:textId="77777777" w:rsidR="00FB4991" w:rsidRDefault="00FB4991" w:rsidP="00FB4991">
      <w:pPr>
        <w:pStyle w:val="ConsPlusTitle"/>
        <w:ind w:right="-1" w:firstLine="709"/>
        <w:jc w:val="both"/>
        <w:outlineLvl w:val="2"/>
        <w:rPr>
          <w:rFonts w:ascii="Times New Roman" w:hAnsi="Times New Roman"/>
          <w:b w:val="0"/>
          <w:sz w:val="28"/>
          <w:szCs w:val="28"/>
        </w:rPr>
      </w:pPr>
    </w:p>
    <w:p w14:paraId="6DC11463" w14:textId="77777777" w:rsidR="00FB4991" w:rsidRDefault="00FB4991" w:rsidP="00FB4991">
      <w:pPr>
        <w:ind w:right="-1" w:firstLine="708"/>
        <w:jc w:val="both"/>
        <w:rPr>
          <w:rFonts w:hint="eastAsia"/>
          <w:bCs/>
          <w:color w:val="000000"/>
          <w:sz w:val="28"/>
          <w:szCs w:val="28"/>
        </w:rPr>
      </w:pPr>
      <w:r>
        <w:rPr>
          <w:rFonts w:ascii="Times New Roman" w:hAnsi="Times New Roman"/>
          <w:bCs/>
          <w:color w:val="000000"/>
          <w:sz w:val="28"/>
          <w:szCs w:val="28"/>
        </w:rPr>
        <w:t>4) При подаче  заявления о  внесении изменений в связи с переходом права пользования недрами управление уполномоченного органа  направляет запрос:</w:t>
      </w:r>
    </w:p>
    <w:p w14:paraId="2337FA66" w14:textId="77777777" w:rsidR="00FB4991" w:rsidRDefault="00FB4991" w:rsidP="00FB4991">
      <w:pPr>
        <w:pStyle w:val="ConsPlusNormal0"/>
        <w:jc w:val="both"/>
        <w:rPr>
          <w:bCs/>
          <w:color w:val="000000"/>
          <w:sz w:val="28"/>
          <w:szCs w:val="28"/>
        </w:rPr>
      </w:pPr>
    </w:p>
    <w:p w14:paraId="358DEC34"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bCs/>
          <w:sz w:val="28"/>
          <w:szCs w:val="28"/>
        </w:rPr>
        <w:t>а)</w:t>
      </w:r>
      <w:r>
        <w:rPr>
          <w:rFonts w:ascii="Times New Roman" w:hAnsi="Times New Roman"/>
          <w:bCs/>
          <w:sz w:val="28"/>
          <w:szCs w:val="28"/>
        </w:rPr>
        <w:t xml:space="preserve"> </w:t>
      </w:r>
      <w:r>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20AB55DE"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6809EA5B" w14:textId="77777777" w:rsidR="00FB4991" w:rsidRDefault="00FB4991" w:rsidP="00FB4991">
      <w:pPr>
        <w:pStyle w:val="ConsPlusTitle"/>
        <w:ind w:right="-1" w:firstLine="709"/>
        <w:jc w:val="both"/>
        <w:outlineLvl w:val="2"/>
        <w:rPr>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5F70948D" w14:textId="77777777" w:rsidR="00FB4991" w:rsidRDefault="00FB4991" w:rsidP="00FB4991">
      <w:pPr>
        <w:pStyle w:val="formattext"/>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7CFFC9D9"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физического лица»</w:t>
      </w:r>
    </w:p>
    <w:p w14:paraId="7BEF87DC"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юридического лица»</w:t>
      </w:r>
    </w:p>
    <w:p w14:paraId="2F3BF0D8" w14:textId="77777777" w:rsidR="00FB4991" w:rsidRDefault="00FB4991" w:rsidP="00FB4991">
      <w:pPr>
        <w:pStyle w:val="formattext"/>
        <w:ind w:firstLine="480"/>
        <w:jc w:val="both"/>
        <w:textAlignment w:val="baseline"/>
        <w:rPr>
          <w:bCs/>
          <w:color w:val="000000"/>
          <w:sz w:val="28"/>
          <w:szCs w:val="28"/>
        </w:rPr>
      </w:pPr>
      <w:r>
        <w:rPr>
          <w:color w:val="000000"/>
          <w:sz w:val="28"/>
          <w:szCs w:val="28"/>
        </w:rPr>
        <w:t>- «Сведения об ИНН индивидуальных предпринимателей».</w:t>
      </w:r>
    </w:p>
    <w:p w14:paraId="299353EE" w14:textId="77777777" w:rsidR="00FB4991" w:rsidRDefault="00FB4991" w:rsidP="00FB4991">
      <w:pPr>
        <w:pStyle w:val="ConsPlusNormal0"/>
        <w:ind w:firstLine="709"/>
        <w:jc w:val="both"/>
        <w:rPr>
          <w:bCs/>
          <w:color w:val="000000"/>
          <w:sz w:val="28"/>
          <w:szCs w:val="28"/>
        </w:rPr>
      </w:pPr>
    </w:p>
    <w:p w14:paraId="1407938D" w14:textId="77777777" w:rsidR="00FB4991" w:rsidRDefault="00FB4991" w:rsidP="00FB4991">
      <w:pPr>
        <w:ind w:right="-1" w:firstLine="709"/>
        <w:jc w:val="both"/>
        <w:rPr>
          <w:rFonts w:hint="eastAsia"/>
          <w:bCs/>
          <w:color w:val="000000"/>
          <w:sz w:val="28"/>
          <w:szCs w:val="28"/>
        </w:rPr>
      </w:pPr>
      <w:r>
        <w:rPr>
          <w:rFonts w:ascii="Times New Roman" w:hAnsi="Times New Roman" w:cs="Times New Roman"/>
          <w:color w:val="000000"/>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01B443A5" w14:textId="77777777" w:rsidR="00FB4991" w:rsidRDefault="00FB4991" w:rsidP="00FB4991">
      <w:pPr>
        <w:pStyle w:val="ConsPlusNormal0"/>
        <w:ind w:firstLine="709"/>
        <w:jc w:val="both"/>
        <w:rPr>
          <w:color w:val="000000"/>
          <w:sz w:val="28"/>
          <w:szCs w:val="28"/>
        </w:rPr>
      </w:pPr>
      <w:r>
        <w:rPr>
          <w:bCs/>
          <w:color w:val="000000"/>
          <w:sz w:val="28"/>
          <w:szCs w:val="28"/>
        </w:rPr>
        <w:t xml:space="preserve">- </w:t>
      </w:r>
      <w:r>
        <w:rPr>
          <w:color w:val="000000"/>
          <w:sz w:val="28"/>
          <w:szCs w:val="28"/>
        </w:rPr>
        <w:t xml:space="preserve">запрос </w:t>
      </w:r>
      <w:r>
        <w:rPr>
          <w:bCs/>
          <w:color w:val="000000"/>
          <w:sz w:val="28"/>
          <w:szCs w:val="28"/>
        </w:rPr>
        <w:t xml:space="preserve">о земельном участке, в отношении которого прежнему правообладателю земельного участка выдано разрешение на строительство </w:t>
      </w:r>
      <w:r>
        <w:rPr>
          <w:rStyle w:val="FontStyle30"/>
          <w:sz w:val="28"/>
          <w:szCs w:val="28"/>
        </w:rPr>
        <w:t>или уведомление об отсутствии в Едином государственном реестре недвижимости запрашивае</w:t>
      </w:r>
      <w:r>
        <w:rPr>
          <w:rStyle w:val="FontStyle30"/>
          <w:sz w:val="28"/>
          <w:szCs w:val="28"/>
        </w:rPr>
        <w:softHyphen/>
        <w:t>мых сведений запрашивае</w:t>
      </w:r>
      <w:r>
        <w:rPr>
          <w:rStyle w:val="FontStyle30"/>
          <w:sz w:val="28"/>
          <w:szCs w:val="28"/>
        </w:rPr>
        <w:softHyphen/>
        <w:t>мых сведений о зарегистрированных правах на земельный участок</w:t>
      </w:r>
      <w:r>
        <w:rPr>
          <w:bCs/>
          <w:color w:val="000000"/>
          <w:sz w:val="28"/>
          <w:szCs w:val="28"/>
        </w:rPr>
        <w:t>;</w:t>
      </w:r>
    </w:p>
    <w:p w14:paraId="7B93C5FD" w14:textId="77777777" w:rsidR="00FB4991" w:rsidRDefault="00FB4991" w:rsidP="00FB4991">
      <w:pPr>
        <w:pStyle w:val="ConsPlusNormal0"/>
        <w:jc w:val="both"/>
        <w:rPr>
          <w:color w:val="000000"/>
          <w:sz w:val="28"/>
          <w:szCs w:val="28"/>
        </w:rPr>
      </w:pPr>
    </w:p>
    <w:p w14:paraId="6F1F6BD4" w14:textId="77777777" w:rsidR="00FB4991" w:rsidRDefault="00FB4991" w:rsidP="00FB4991">
      <w:pPr>
        <w:pStyle w:val="ConsPlusNormal0"/>
        <w:ind w:firstLine="709"/>
        <w:jc w:val="both"/>
        <w:rPr>
          <w:bCs/>
          <w:color w:val="000000"/>
          <w:sz w:val="28"/>
          <w:szCs w:val="28"/>
        </w:rPr>
      </w:pPr>
      <w:r>
        <w:rPr>
          <w:color w:val="000000"/>
          <w:sz w:val="28"/>
          <w:szCs w:val="28"/>
        </w:rPr>
        <w:t xml:space="preserve">в) в </w:t>
      </w:r>
      <w:r>
        <w:rPr>
          <w:rStyle w:val="ac"/>
          <w:b w:val="0"/>
          <w:color w:val="333333"/>
          <w:sz w:val="28"/>
          <w:szCs w:val="28"/>
          <w:shd w:val="clear" w:color="auto" w:fill="FFFFFF"/>
        </w:rPr>
        <w:t>территориальное  подразделение</w:t>
      </w:r>
      <w:r>
        <w:rPr>
          <w:b/>
          <w:color w:val="000000"/>
          <w:sz w:val="28"/>
          <w:szCs w:val="28"/>
        </w:rPr>
        <w:t xml:space="preserve">  </w:t>
      </w:r>
      <w:r>
        <w:rPr>
          <w:rStyle w:val="ac"/>
          <w:b w:val="0"/>
          <w:color w:val="333333"/>
          <w:sz w:val="28"/>
          <w:szCs w:val="28"/>
          <w:shd w:val="clear" w:color="auto" w:fill="FFFFFF"/>
        </w:rPr>
        <w:t>Федерального агентства по недропользованию (Роснедра)  по Краснодарскому краю</w:t>
      </w:r>
    </w:p>
    <w:p w14:paraId="23788A98" w14:textId="77777777" w:rsidR="00FB4991" w:rsidRDefault="00FB4991" w:rsidP="00FB4991">
      <w:pPr>
        <w:pStyle w:val="ConsPlusNormal0"/>
        <w:ind w:firstLine="709"/>
        <w:jc w:val="both"/>
        <w:rPr>
          <w:color w:val="000000"/>
          <w:sz w:val="28"/>
          <w:szCs w:val="28"/>
        </w:rPr>
      </w:pPr>
      <w:r>
        <w:rPr>
          <w:bCs/>
          <w:color w:val="000000"/>
          <w:sz w:val="28"/>
          <w:szCs w:val="28"/>
        </w:rPr>
        <w:t xml:space="preserve">- </w:t>
      </w:r>
      <w:r>
        <w:rPr>
          <w:color w:val="000000"/>
          <w:sz w:val="28"/>
          <w:szCs w:val="28"/>
        </w:rPr>
        <w:t xml:space="preserve">запрос постановления о предоставлении права пользования недрами </w:t>
      </w:r>
    </w:p>
    <w:p w14:paraId="6269B651" w14:textId="77777777" w:rsidR="00FB4991" w:rsidRDefault="00FB4991" w:rsidP="00FB4991">
      <w:pPr>
        <w:pStyle w:val="ConsPlusNormal0"/>
        <w:ind w:firstLine="709"/>
        <w:jc w:val="both"/>
        <w:rPr>
          <w:sz w:val="28"/>
          <w:szCs w:val="28"/>
        </w:rPr>
      </w:pPr>
      <w:r>
        <w:rPr>
          <w:color w:val="000000"/>
          <w:sz w:val="28"/>
          <w:szCs w:val="28"/>
        </w:rPr>
        <w:t>-  запрос постановления о переоформлении лицензии на право пользования недрами.</w:t>
      </w:r>
    </w:p>
    <w:p w14:paraId="0C843E1C" w14:textId="77777777" w:rsidR="00FB4991" w:rsidRDefault="00FB4991" w:rsidP="00FB4991">
      <w:pPr>
        <w:pStyle w:val="ConsPlusTitle"/>
        <w:ind w:right="-1" w:firstLine="709"/>
        <w:jc w:val="both"/>
        <w:outlineLvl w:val="2"/>
        <w:rPr>
          <w:rFonts w:ascii="Times New Roman" w:hAnsi="Times New Roman"/>
          <w:b w:val="0"/>
          <w:sz w:val="28"/>
          <w:szCs w:val="28"/>
        </w:rPr>
      </w:pPr>
    </w:p>
    <w:p w14:paraId="484F753D" w14:textId="77777777" w:rsidR="00FB4991" w:rsidRDefault="00FB4991" w:rsidP="00FB4991">
      <w:pPr>
        <w:ind w:right="-1" w:firstLine="708"/>
        <w:jc w:val="both"/>
        <w:rPr>
          <w:rFonts w:ascii="Times New Roman" w:hAnsi="Times New Roman"/>
          <w:sz w:val="28"/>
          <w:szCs w:val="28"/>
        </w:rPr>
      </w:pPr>
      <w:r>
        <w:rPr>
          <w:rFonts w:ascii="Times New Roman" w:hAnsi="Times New Roman"/>
          <w:bCs/>
          <w:color w:val="000000"/>
          <w:sz w:val="28"/>
          <w:szCs w:val="28"/>
        </w:rPr>
        <w:t>5) При подаче  заявления о  внесении изменений в связи с переходом прав на земельный участок управление уполномоченного органа  направляет запрос:</w:t>
      </w:r>
    </w:p>
    <w:p w14:paraId="2B51806D" w14:textId="77777777" w:rsidR="00FB4991" w:rsidRDefault="00FB4991" w:rsidP="00FB4991">
      <w:pPr>
        <w:pStyle w:val="ConsPlusTitle"/>
        <w:ind w:right="-1" w:firstLine="709"/>
        <w:jc w:val="both"/>
        <w:outlineLvl w:val="2"/>
        <w:rPr>
          <w:rFonts w:ascii="Times New Roman" w:hAnsi="Times New Roman"/>
          <w:b w:val="0"/>
          <w:sz w:val="28"/>
          <w:szCs w:val="28"/>
        </w:rPr>
      </w:pPr>
    </w:p>
    <w:p w14:paraId="70B89236"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bCs/>
          <w:sz w:val="28"/>
          <w:szCs w:val="28"/>
        </w:rPr>
        <w:t>а)</w:t>
      </w:r>
      <w:r>
        <w:rPr>
          <w:rFonts w:ascii="Times New Roman" w:hAnsi="Times New Roman"/>
          <w:bCs/>
          <w:sz w:val="28"/>
          <w:szCs w:val="28"/>
        </w:rPr>
        <w:t xml:space="preserve"> </w:t>
      </w:r>
      <w:r>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14:paraId="73CE1FCB" w14:textId="77777777" w:rsidR="00FB4991" w:rsidRDefault="00FB4991" w:rsidP="00FB4991">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45A6AA74" w14:textId="77777777" w:rsidR="00FB4991" w:rsidRDefault="00FB4991" w:rsidP="00FB4991">
      <w:pPr>
        <w:pStyle w:val="ConsPlusTitle"/>
        <w:ind w:right="-1" w:firstLine="709"/>
        <w:jc w:val="both"/>
        <w:outlineLvl w:val="2"/>
        <w:rPr>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25E5F9C9" w14:textId="77777777" w:rsidR="00FB4991" w:rsidRDefault="00FB4991" w:rsidP="00FB4991">
      <w:pPr>
        <w:pStyle w:val="formattext"/>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02AC5F1A"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физического лица»</w:t>
      </w:r>
    </w:p>
    <w:p w14:paraId="29C91C13" w14:textId="77777777" w:rsidR="00FB4991" w:rsidRDefault="00FB4991" w:rsidP="00FB4991">
      <w:pPr>
        <w:pStyle w:val="formattext"/>
        <w:ind w:firstLine="480"/>
        <w:jc w:val="both"/>
        <w:textAlignment w:val="baseline"/>
        <w:rPr>
          <w:color w:val="000000"/>
          <w:sz w:val="28"/>
          <w:szCs w:val="28"/>
        </w:rPr>
      </w:pPr>
      <w:r>
        <w:rPr>
          <w:color w:val="000000"/>
          <w:sz w:val="28"/>
          <w:szCs w:val="28"/>
        </w:rPr>
        <w:t>- «Сведения об ИНН юридического лица»</w:t>
      </w:r>
    </w:p>
    <w:p w14:paraId="2346BE27" w14:textId="77777777" w:rsidR="00FB4991" w:rsidRDefault="00FB4991" w:rsidP="00FB4991">
      <w:pPr>
        <w:pStyle w:val="formattext"/>
        <w:ind w:firstLine="480"/>
        <w:jc w:val="both"/>
        <w:textAlignment w:val="baseline"/>
        <w:rPr>
          <w:bCs/>
          <w:color w:val="000000"/>
          <w:sz w:val="28"/>
          <w:szCs w:val="28"/>
        </w:rPr>
      </w:pPr>
      <w:r>
        <w:rPr>
          <w:color w:val="000000"/>
          <w:sz w:val="28"/>
          <w:szCs w:val="28"/>
        </w:rPr>
        <w:t>- «Сведения об ИНН индивидуальных предпринимателей».</w:t>
      </w:r>
    </w:p>
    <w:p w14:paraId="6BF99FF4" w14:textId="77777777" w:rsidR="00FB4991" w:rsidRDefault="00FB4991" w:rsidP="00FB4991">
      <w:pPr>
        <w:pStyle w:val="ConsPlusNormal0"/>
        <w:ind w:firstLine="709"/>
        <w:jc w:val="both"/>
        <w:rPr>
          <w:bCs/>
          <w:color w:val="000000"/>
          <w:sz w:val="28"/>
          <w:szCs w:val="28"/>
        </w:rPr>
      </w:pPr>
    </w:p>
    <w:p w14:paraId="627A3FE9" w14:textId="77777777" w:rsidR="00FB4991" w:rsidRDefault="00FB4991" w:rsidP="00FB4991">
      <w:pPr>
        <w:ind w:right="-1" w:firstLine="709"/>
        <w:jc w:val="both"/>
        <w:rPr>
          <w:rFonts w:hint="eastAsia"/>
          <w:bCs/>
          <w:color w:val="000000"/>
          <w:sz w:val="28"/>
          <w:szCs w:val="28"/>
        </w:rPr>
      </w:pPr>
      <w:r>
        <w:rPr>
          <w:rFonts w:ascii="Times New Roman" w:hAnsi="Times New Roman" w:cs="Times New Roman"/>
          <w:color w:val="000000"/>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06F2B99F" w14:textId="77777777" w:rsidR="00FB4991" w:rsidRDefault="00FB4991" w:rsidP="00FB4991">
      <w:pPr>
        <w:pStyle w:val="ConsPlusNormal0"/>
        <w:ind w:firstLine="709"/>
        <w:jc w:val="both"/>
        <w:rPr>
          <w:strike/>
          <w:color w:val="FF0000"/>
          <w:highlight w:val="yellow"/>
        </w:rPr>
      </w:pPr>
      <w:r>
        <w:rPr>
          <w:bCs/>
          <w:color w:val="000000"/>
          <w:sz w:val="28"/>
          <w:szCs w:val="28"/>
        </w:rPr>
        <w:t xml:space="preserve">- </w:t>
      </w:r>
      <w:r>
        <w:rPr>
          <w:color w:val="000000"/>
          <w:sz w:val="28"/>
          <w:szCs w:val="28"/>
        </w:rPr>
        <w:t xml:space="preserve">запрос </w:t>
      </w:r>
      <w:r>
        <w:rPr>
          <w:bCs/>
          <w:color w:val="000000"/>
          <w:sz w:val="28"/>
          <w:szCs w:val="28"/>
        </w:rPr>
        <w:t xml:space="preserve">о предоставлении правоустанавливающих документов на земельный участок, в отношении которого прежнему правообладателю земельного участка выдано разрешение на строительство </w:t>
      </w:r>
      <w:r>
        <w:rPr>
          <w:rStyle w:val="FontStyle30"/>
          <w:sz w:val="28"/>
          <w:szCs w:val="28"/>
        </w:rPr>
        <w:t>или уведомление об отсутствии в Едином государственном реестре недвижимости запрашивае</w:t>
      </w:r>
      <w:r>
        <w:rPr>
          <w:rStyle w:val="FontStyle30"/>
          <w:sz w:val="28"/>
          <w:szCs w:val="28"/>
        </w:rPr>
        <w:softHyphen/>
        <w:t>мых сведений запрашивае</w:t>
      </w:r>
      <w:r>
        <w:rPr>
          <w:rStyle w:val="FontStyle30"/>
          <w:sz w:val="28"/>
          <w:szCs w:val="28"/>
        </w:rPr>
        <w:softHyphen/>
        <w:t>мых сведений о зарегистрированных правах на земельный участок</w:t>
      </w:r>
      <w:r>
        <w:rPr>
          <w:bCs/>
          <w:color w:val="000000"/>
          <w:sz w:val="28"/>
          <w:szCs w:val="28"/>
        </w:rPr>
        <w:t>.</w:t>
      </w:r>
    </w:p>
    <w:p w14:paraId="28C7B26C" w14:textId="77777777" w:rsidR="00FB4991" w:rsidRDefault="00FB4991" w:rsidP="00FB4991">
      <w:pPr>
        <w:ind w:firstLine="720"/>
        <w:jc w:val="both"/>
        <w:rPr>
          <w:rFonts w:ascii="Times New Roman" w:hAnsi="Times New Roman" w:cs="Times New Roman"/>
          <w:strike/>
          <w:color w:val="FF0000"/>
          <w:highlight w:val="yellow"/>
        </w:rPr>
      </w:pPr>
    </w:p>
    <w:p w14:paraId="1014B2C7" w14:textId="77777777" w:rsidR="00FB4991" w:rsidRDefault="00FB4991" w:rsidP="00FB4991">
      <w:pPr>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Срок </w:t>
      </w:r>
      <w:r>
        <w:rPr>
          <w:rFonts w:ascii="Times New Roman" w:hAnsi="Times New Roman" w:cs="Times New Roman"/>
          <w:color w:val="000000"/>
          <w:sz w:val="28"/>
          <w:szCs w:val="28"/>
          <w:shd w:val="clear" w:color="auto" w:fill="FFFFFF"/>
        </w:rPr>
        <w:t xml:space="preserve">направления межведомственного запроса в </w:t>
      </w:r>
      <w:r>
        <w:rPr>
          <w:rFonts w:ascii="Times New Roman" w:hAnsi="Times New Roman" w:cs="Times New Roman"/>
          <w:color w:val="000000"/>
          <w:sz w:val="28"/>
          <w:szCs w:val="28"/>
          <w:lang w:eastAsia="ru-RU"/>
        </w:rPr>
        <w:t>государственные органы, органы местного самоуправления и иные органы, участвующие</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управлением уполномоченного органа или посредством </w:t>
      </w:r>
      <w:r>
        <w:rPr>
          <w:rFonts w:ascii="Times New Roman" w:eastAsia="Times New Roman" w:hAnsi="Times New Roman" w:cs="Times New Roman"/>
          <w:color w:val="000000"/>
          <w:sz w:val="28"/>
          <w:szCs w:val="28"/>
          <w:lang w:eastAsia="ru-RU"/>
        </w:rPr>
        <w:t xml:space="preserve">Единого портале,  </w:t>
      </w:r>
      <w:r>
        <w:rPr>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lang w:eastAsia="ru-RU"/>
        </w:rPr>
        <w:t xml:space="preserve">- </w:t>
      </w:r>
      <w:r>
        <w:rPr>
          <w:rStyle w:val="FontStyle45"/>
          <w:color w:val="000000"/>
          <w:szCs w:val="28"/>
        </w:rPr>
        <w:t>в течение одного рабочего дня со дня получения</w:t>
      </w:r>
      <w:r>
        <w:rPr>
          <w:rStyle w:val="FontStyle45"/>
          <w:color w:val="000000"/>
        </w:rPr>
        <w:t xml:space="preserve"> </w:t>
      </w:r>
      <w:r>
        <w:rPr>
          <w:rStyle w:val="FontStyle45"/>
          <w:color w:val="000000"/>
          <w:szCs w:val="28"/>
        </w:rPr>
        <w:t>заявления и пакета документов от заявителя.</w:t>
      </w:r>
    </w:p>
    <w:p w14:paraId="051B3218" w14:textId="77777777" w:rsidR="00FB4991" w:rsidRDefault="00FB4991" w:rsidP="00FB4991">
      <w:pPr>
        <w:ind w:right="-1" w:firstLine="709"/>
        <w:jc w:val="both"/>
        <w:rPr>
          <w:rFonts w:ascii="Times New Roman" w:hAnsi="Times New Roman" w:cs="Times New Roman"/>
          <w:sz w:val="28"/>
          <w:szCs w:val="28"/>
        </w:rPr>
      </w:pP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7F5D863A" w14:textId="77777777" w:rsidR="00FB4991" w:rsidRDefault="00FB4991" w:rsidP="00FB4991">
      <w:pPr>
        <w:ind w:right="-1" w:firstLine="709"/>
        <w:jc w:val="both"/>
        <w:rPr>
          <w:rFonts w:ascii="Times New Roman" w:hAnsi="Times New Roman" w:cs="Times New Roman"/>
          <w:b/>
          <w:u w:val="single"/>
        </w:rPr>
      </w:pPr>
      <w:r>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41F35229" w14:textId="77777777" w:rsidR="00FB4991" w:rsidRDefault="00FB4991" w:rsidP="00FB4991">
      <w:pPr>
        <w:jc w:val="both"/>
        <w:rPr>
          <w:rFonts w:ascii="Times New Roman" w:hAnsi="Times New Roman" w:cs="Times New Roman"/>
          <w:b/>
          <w:u w:val="single"/>
        </w:rPr>
      </w:pPr>
    </w:p>
    <w:p w14:paraId="2EA3C8BC"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3.3.2.3 Описание административной процедуры приостановления предоставления муниципальной услуги</w:t>
      </w:r>
    </w:p>
    <w:p w14:paraId="5C58A5F8" w14:textId="77777777" w:rsidR="00FB4991" w:rsidRDefault="00FB4991" w:rsidP="00FB4991">
      <w:pPr>
        <w:ind w:firstLine="709"/>
        <w:contextualSpacing/>
        <w:jc w:val="center"/>
        <w:rPr>
          <w:rFonts w:ascii="Times New Roman" w:hAnsi="Times New Roman" w:cs="Times New Roman"/>
          <w:b/>
          <w:sz w:val="28"/>
          <w:szCs w:val="28"/>
        </w:rPr>
      </w:pPr>
    </w:p>
    <w:p w14:paraId="4FE3F47C" w14:textId="77777777" w:rsidR="00FB4991" w:rsidRDefault="00FB4991" w:rsidP="00FB4991">
      <w:pPr>
        <w:ind w:firstLine="708"/>
        <w:rPr>
          <w:rFonts w:ascii="Times New Roman" w:hAnsi="Times New Roman" w:cs="Times New Roman"/>
          <w:b/>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w:t>
      </w:r>
      <w:r>
        <w:rPr>
          <w:rFonts w:ascii="Times New Roman" w:hAnsi="Times New Roman" w:cs="Times New Roman"/>
          <w:sz w:val="28"/>
          <w:szCs w:val="28"/>
        </w:rPr>
        <w:t xml:space="preserve"> не предусмотрены.</w:t>
      </w:r>
    </w:p>
    <w:p w14:paraId="77270745" w14:textId="77777777" w:rsidR="00FB4991" w:rsidRDefault="00FB4991" w:rsidP="00FB4991">
      <w:pPr>
        <w:ind w:firstLine="709"/>
        <w:contextualSpacing/>
        <w:jc w:val="center"/>
        <w:rPr>
          <w:rFonts w:ascii="Times New Roman" w:hAnsi="Times New Roman" w:cs="Times New Roman"/>
          <w:b/>
          <w:sz w:val="28"/>
          <w:szCs w:val="28"/>
        </w:rPr>
      </w:pPr>
    </w:p>
    <w:p w14:paraId="2F4ED42F" w14:textId="77777777" w:rsidR="00FB4991" w:rsidRDefault="00FB4991" w:rsidP="00FB4991">
      <w:pPr>
        <w:ind w:firstLine="709"/>
        <w:contextualSpacing/>
        <w:jc w:val="center"/>
        <w:rPr>
          <w:rFonts w:ascii="Times New Roman" w:hAnsi="Times New Roman" w:cs="Times New Roman"/>
          <w:color w:val="FF0000"/>
          <w:sz w:val="28"/>
          <w:szCs w:val="28"/>
        </w:rPr>
      </w:pPr>
      <w:r>
        <w:rPr>
          <w:rFonts w:ascii="Times New Roman" w:hAnsi="Times New Roman" w:cs="Times New Roman"/>
          <w:b/>
          <w:sz w:val="28"/>
          <w:szCs w:val="28"/>
        </w:rPr>
        <w:t>3.3.2.4  Описание административной процедуры принятия решения о предоставлении (об отказе в предоставлении) муниципальной услуги</w:t>
      </w:r>
    </w:p>
    <w:p w14:paraId="7E2EDB1F" w14:textId="77777777" w:rsidR="00FB4991" w:rsidRDefault="00FB4991" w:rsidP="00FB4991">
      <w:pPr>
        <w:ind w:firstLine="708"/>
        <w:rPr>
          <w:rFonts w:ascii="Times New Roman" w:hAnsi="Times New Roman" w:cs="Times New Roman"/>
          <w:color w:val="FF0000"/>
          <w:sz w:val="28"/>
          <w:szCs w:val="28"/>
        </w:rPr>
      </w:pPr>
    </w:p>
    <w:p w14:paraId="66994279" w14:textId="77777777" w:rsidR="00FB4991" w:rsidRDefault="00FB4991" w:rsidP="00FB4991">
      <w:pPr>
        <w:tabs>
          <w:tab w:val="left" w:pos="1418"/>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209812DF"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являются: </w:t>
      </w:r>
    </w:p>
    <w:p w14:paraId="0518B29B" w14:textId="77777777" w:rsidR="00FB4991" w:rsidRDefault="00FB4991" w:rsidP="00FB4991">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14:paraId="1F88A3A0"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57F9F742" w14:textId="77777777" w:rsidR="00FB4991" w:rsidRDefault="00FB4991" w:rsidP="00FB4991">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2B8F796B" w14:textId="77777777" w:rsidR="00FB4991" w:rsidRDefault="00FB4991" w:rsidP="00FB4991">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о прекращении муниципальной услуги;</w:t>
      </w:r>
    </w:p>
    <w:p w14:paraId="3A31BA90" w14:textId="77777777" w:rsidR="00FB4991" w:rsidRDefault="00FB4991" w:rsidP="00FB4991">
      <w:pPr>
        <w:tabs>
          <w:tab w:val="left" w:pos="709"/>
        </w:tabs>
        <w:ind w:right="-1"/>
        <w:jc w:val="both"/>
        <w:outlineLvl w:val="0"/>
        <w:rPr>
          <w:rFonts w:ascii="Times New Roman" w:hAnsi="Times New Roman" w:cs="Times New Roman"/>
          <w:color w:val="7030A0"/>
        </w:rPr>
      </w:pPr>
      <w:r>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20CF0519"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7030A0"/>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Градостроительный план земельного участка выдан ранее чем за три года до дня представления заявления на получение разрешения на строительство</w:t>
      </w:r>
    </w:p>
    <w:p w14:paraId="4103614E"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p>
    <w:p w14:paraId="39B8C348"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 </w:t>
      </w:r>
    </w:p>
    <w:p w14:paraId="002861C0"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14:paraId="283AA5E5"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проекта межевания территории </w:t>
      </w:r>
    </w:p>
    <w:p w14:paraId="6CFAFCEF"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проекта планировки территории </w:t>
      </w:r>
    </w:p>
    <w:p w14:paraId="73C654A2"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14:paraId="1AA9B5C7"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w:t>
      </w:r>
    </w:p>
    <w:p w14:paraId="7BAF4E8F" w14:textId="77777777" w:rsidR="00FB4991" w:rsidRDefault="00FB4991" w:rsidP="00FB4991">
      <w:pPr>
        <w:tabs>
          <w:tab w:val="left" w:pos="709"/>
        </w:tabs>
        <w:ind w:left="709" w:right="-1" w:hanging="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Отсутствие документов, необходимых для предоставления услуги, предусмотренных</w:t>
      </w:r>
    </w:p>
    <w:p w14:paraId="0F65B7CB" w14:textId="77777777" w:rsidR="00FB4991" w:rsidRDefault="00FB4991" w:rsidP="00FB4991">
      <w:pPr>
        <w:tabs>
          <w:tab w:val="left" w:pos="709"/>
        </w:tabs>
        <w:ind w:left="709" w:right="-1" w:hanging="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частью 7 статьи 51 Градостроительного кодекса Российской Федерации </w:t>
      </w:r>
    </w:p>
    <w:p w14:paraId="4C489354"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748DA48" w14:textId="77777777" w:rsidR="00FB4991" w:rsidRDefault="00FB4991" w:rsidP="00FB4991">
      <w:pPr>
        <w:tabs>
          <w:tab w:val="left" w:pos="709"/>
        </w:tabs>
        <w:ind w:right="-1"/>
        <w:jc w:val="both"/>
        <w:outlineLvl w:val="0"/>
        <w:rPr>
          <w:rFonts w:ascii="Times New Roman" w:hAnsi="Times New Roman" w:cs="Times New Roman"/>
          <w:color w:val="000000"/>
          <w:sz w:val="28"/>
          <w:szCs w:val="28"/>
        </w:rPr>
      </w:pPr>
    </w:p>
    <w:p w14:paraId="60EAAAAF" w14:textId="77777777" w:rsidR="00FB4991" w:rsidRDefault="00FB4991" w:rsidP="00FB4991">
      <w:pPr>
        <w:pStyle w:val="Standard"/>
        <w:ind w:firstLine="708"/>
        <w:jc w:val="both"/>
        <w:rPr>
          <w:rFonts w:cs="Times New Roman"/>
          <w:sz w:val="28"/>
          <w:szCs w:val="28"/>
          <w:lang w:val="ru-RU"/>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w:t>
      </w:r>
      <w:r>
        <w:rPr>
          <w:rFonts w:cs="Times New Roman"/>
          <w:sz w:val="28"/>
          <w:szCs w:val="28"/>
        </w:rPr>
        <w:t xml:space="preserve">ля </w:t>
      </w:r>
      <w:r>
        <w:rPr>
          <w:rFonts w:cs="Times New Roman"/>
          <w:sz w:val="28"/>
          <w:szCs w:val="28"/>
          <w:lang w:val="ru-RU"/>
        </w:rPr>
        <w:t>о</w:t>
      </w:r>
      <w:r>
        <w:rPr>
          <w:rFonts w:cs="Times New Roman"/>
          <w:sz w:val="28"/>
          <w:szCs w:val="28"/>
        </w:rPr>
        <w:t>тказа</w:t>
      </w:r>
      <w:r>
        <w:rPr>
          <w:rFonts w:cs="Times New Roman"/>
          <w:sz w:val="28"/>
          <w:szCs w:val="28"/>
          <w:lang w:val="ru-RU"/>
        </w:rPr>
        <w:t xml:space="preserve"> в 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w:t>
      </w:r>
      <w:r>
        <w:rPr>
          <w:rFonts w:cs="Times New Roman"/>
          <w:sz w:val="28"/>
          <w:szCs w:val="28"/>
        </w:rPr>
        <w:t>слуги</w:t>
      </w:r>
      <w:r>
        <w:rPr>
          <w:rFonts w:eastAsia="Times New Roman" w:cs="Times New Roman"/>
          <w:sz w:val="28"/>
          <w:szCs w:val="28"/>
        </w:rPr>
        <w:t xml:space="preserve"> </w:t>
      </w:r>
      <w:r>
        <w:rPr>
          <w:rFonts w:eastAsia="Times New Roman" w:cs="Times New Roman"/>
          <w:sz w:val="28"/>
          <w:szCs w:val="28"/>
          <w:lang w:val="ru-RU"/>
        </w:rPr>
        <w:t>в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 xml:space="preserve"> </w:t>
      </w:r>
      <w:r>
        <w:rPr>
          <w:rFonts w:cs="Times New Roman"/>
          <w:sz w:val="28"/>
          <w:szCs w:val="28"/>
          <w:lang w:val="ru-RU"/>
        </w:rPr>
        <w:t>н</w:t>
      </w:r>
      <w:r>
        <w:rPr>
          <w:rFonts w:eastAsia="Times New Roman" w:cs="Times New Roman"/>
          <w:sz w:val="28"/>
          <w:szCs w:val="28"/>
        </w:rPr>
        <w:t xml:space="preserve">а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4"/>
          <w:color w:val="auto"/>
          <w:sz w:val="28"/>
          <w:szCs w:val="28"/>
          <w:lang w:val="ru-RU"/>
        </w:rPr>
        <w:t>Региональном</w:t>
      </w:r>
      <w:r>
        <w:rPr>
          <w:rStyle w:val="a4"/>
          <w:color w:val="auto"/>
          <w:sz w:val="28"/>
          <w:szCs w:val="28"/>
        </w:rPr>
        <w:t xml:space="preserve"> </w:t>
      </w:r>
      <w:r>
        <w:rPr>
          <w:rStyle w:val="a4"/>
          <w:color w:val="auto"/>
          <w:sz w:val="28"/>
          <w:szCs w:val="28"/>
          <w:lang w:val="ru-RU"/>
        </w:rPr>
        <w:t>портале</w:t>
      </w:r>
      <w:r>
        <w:rPr>
          <w:rStyle w:val="a4"/>
          <w:color w:val="auto"/>
          <w:sz w:val="28"/>
          <w:szCs w:val="28"/>
        </w:rPr>
        <w:t xml:space="preserve"> </w:t>
      </w:r>
      <w:r>
        <w:rPr>
          <w:rFonts w:cs="Times New Roman"/>
          <w:color w:val="000000"/>
          <w:sz w:val="28"/>
          <w:szCs w:val="28"/>
          <w:lang w:val="ru-RU"/>
        </w:rPr>
        <w:t>для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25A2F410" w14:textId="77777777" w:rsidR="00FB4991" w:rsidRDefault="00FB4991" w:rsidP="00FB4991">
      <w:pPr>
        <w:pStyle w:val="Standard"/>
        <w:ind w:firstLine="708"/>
        <w:jc w:val="both"/>
        <w:rPr>
          <w:rFonts w:eastAsia="Times New Roman" w:cs="Times New Roman"/>
          <w:sz w:val="28"/>
          <w:szCs w:val="28"/>
          <w:lang w:val="ru-RU"/>
        </w:rPr>
      </w:pPr>
      <w:r>
        <w:rPr>
          <w:rFonts w:cs="Times New Roman"/>
          <w:sz w:val="28"/>
          <w:szCs w:val="28"/>
          <w:lang w:val="ru-RU"/>
        </w:rPr>
        <w:t>н</w:t>
      </w:r>
      <w:r>
        <w:rPr>
          <w:rFonts w:cs="Times New Roman"/>
          <w:sz w:val="28"/>
          <w:szCs w:val="28"/>
        </w:rPr>
        <w:t xml:space="preserve">еполное </w:t>
      </w:r>
      <w:r>
        <w:rPr>
          <w:rFonts w:cs="Times New Roman"/>
          <w:sz w:val="28"/>
          <w:szCs w:val="28"/>
          <w:lang w:val="ru-RU"/>
        </w:rPr>
        <w:t>заполнение</w:t>
      </w:r>
      <w:r>
        <w:rPr>
          <w:rFonts w:cs="Times New Roman"/>
          <w:sz w:val="28"/>
          <w:szCs w:val="28"/>
        </w:rPr>
        <w:t xml:space="preserve"> </w:t>
      </w:r>
      <w:r>
        <w:rPr>
          <w:rFonts w:cs="Times New Roman"/>
          <w:sz w:val="28"/>
          <w:szCs w:val="28"/>
          <w:lang w:val="ru-RU"/>
        </w:rPr>
        <w:t>полей в форме</w:t>
      </w:r>
      <w:r>
        <w:rPr>
          <w:rFonts w:cs="Times New Roman"/>
          <w:sz w:val="28"/>
          <w:szCs w:val="28"/>
        </w:rPr>
        <w:t xml:space="preserve"> </w:t>
      </w:r>
      <w:r>
        <w:rPr>
          <w:rFonts w:cs="Times New Roman"/>
          <w:sz w:val="28"/>
          <w:szCs w:val="28"/>
          <w:lang w:val="ru-RU"/>
        </w:rPr>
        <w:t>заявления</w:t>
      </w:r>
      <w:r>
        <w:rPr>
          <w:rFonts w:cs="Times New Roman"/>
          <w:sz w:val="28"/>
          <w:szCs w:val="28"/>
        </w:rPr>
        <w:t xml:space="preserve"> </w:t>
      </w:r>
      <w:r>
        <w:rPr>
          <w:rFonts w:cs="Times New Roman"/>
          <w:sz w:val="28"/>
          <w:szCs w:val="28"/>
          <w:lang w:val="ru-RU"/>
        </w:rPr>
        <w:t>н</w:t>
      </w:r>
      <w:r>
        <w:rPr>
          <w:rFonts w:cs="Times New Roman"/>
          <w:sz w:val="28"/>
          <w:szCs w:val="28"/>
        </w:rPr>
        <w:t>а ЕПГУ</w:t>
      </w:r>
      <w:r>
        <w:rPr>
          <w:rFonts w:cs="Times New Roman"/>
          <w:sz w:val="28"/>
          <w:szCs w:val="28"/>
          <w:lang w:val="ru-RU"/>
        </w:rPr>
        <w:t xml:space="preserve"> и РПГУ;</w:t>
      </w:r>
    </w:p>
    <w:p w14:paraId="7779C048" w14:textId="77777777" w:rsidR="00FB4991" w:rsidRDefault="00FB4991" w:rsidP="00FB4991">
      <w:pPr>
        <w:pStyle w:val="Standard"/>
        <w:ind w:firstLine="708"/>
        <w:jc w:val="both"/>
        <w:rPr>
          <w:rFonts w:cs="Times New Roman"/>
          <w:sz w:val="28"/>
          <w:szCs w:val="28"/>
        </w:rPr>
      </w:pPr>
      <w:r>
        <w:rPr>
          <w:rFonts w:eastAsia="Times New Roman" w:cs="Times New Roman"/>
          <w:sz w:val="28"/>
          <w:szCs w:val="28"/>
          <w:lang w:val="ru-RU"/>
        </w:rPr>
        <w:t>несоответствие</w:t>
      </w:r>
      <w:r>
        <w:rPr>
          <w:rFonts w:eastAsia="Times New Roman" w:cs="Times New Roman"/>
          <w:sz w:val="28"/>
          <w:szCs w:val="28"/>
        </w:rPr>
        <w:t xml:space="preserve"> </w:t>
      </w:r>
      <w:r>
        <w:rPr>
          <w:rFonts w:eastAsia="Times New Roman" w:cs="Times New Roman"/>
          <w:sz w:val="28"/>
          <w:szCs w:val="28"/>
          <w:lang w:val="ru-RU"/>
        </w:rPr>
        <w:t>документов и сведений</w:t>
      </w:r>
      <w:r>
        <w:rPr>
          <w:rFonts w:eastAsia="Times New Roman" w:cs="Times New Roman"/>
          <w:sz w:val="28"/>
          <w:szCs w:val="28"/>
        </w:rPr>
        <w:t xml:space="preserve">, </w:t>
      </w:r>
      <w:r>
        <w:rPr>
          <w:rFonts w:eastAsia="Times New Roman" w:cs="Times New Roman"/>
          <w:sz w:val="28"/>
          <w:szCs w:val="28"/>
          <w:lang w:val="ru-RU"/>
        </w:rPr>
        <w:t xml:space="preserve">указанных в </w:t>
      </w:r>
      <w:r>
        <w:rPr>
          <w:rFonts w:eastAsia="Times New Roman" w:cs="Times New Roman"/>
          <w:color w:val="000000"/>
          <w:sz w:val="28"/>
          <w:szCs w:val="28"/>
          <w:lang w:val="ru-RU"/>
        </w:rPr>
        <w:t>заявлении</w:t>
      </w:r>
      <w:r>
        <w:rPr>
          <w:rFonts w:eastAsia="Times New Roman" w:cs="Times New Roman"/>
          <w:color w:val="FF0000"/>
          <w:sz w:val="28"/>
          <w:szCs w:val="28"/>
          <w:lang w:val="ru-RU"/>
        </w:rPr>
        <w:t xml:space="preserve"> </w:t>
      </w:r>
      <w:r>
        <w:rPr>
          <w:rFonts w:eastAsia="Times New Roman" w:cs="Times New Roman"/>
          <w:color w:val="000000"/>
          <w:sz w:val="28"/>
          <w:szCs w:val="28"/>
          <w:lang w:val="ru-RU"/>
        </w:rPr>
        <w:t xml:space="preserve">в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w:t>
      </w:r>
    </w:p>
    <w:p w14:paraId="14D28C62" w14:textId="77777777" w:rsidR="00FB4991" w:rsidRDefault="00FB4991" w:rsidP="00FB4991">
      <w:pPr>
        <w:widowControl w:val="0"/>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80" w:history="1">
        <w:r>
          <w:rPr>
            <w:rStyle w:val="a4"/>
            <w:rFonts w:ascii="Times New Roman" w:hAnsi="Times New Roman"/>
            <w:color w:val="auto"/>
            <w:sz w:val="28"/>
            <w:szCs w:val="28"/>
          </w:rPr>
          <w:t>пункту 9</w:t>
        </w:r>
      </w:hyperlink>
      <w:r>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81" w:history="1">
        <w:r>
          <w:rPr>
            <w:rStyle w:val="a4"/>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N 852 (далее - </w:t>
      </w:r>
      <w:hyperlink r:id="rId82" w:history="1">
        <w:r>
          <w:rPr>
            <w:rStyle w:val="a4"/>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 852)</w:t>
      </w:r>
      <w:r>
        <w:rPr>
          <w:rFonts w:ascii="Times New Roman" w:eastAsia="Times New Roman" w:hAnsi="Times New Roman" w:cs="Times New Roman"/>
          <w:sz w:val="28"/>
          <w:szCs w:val="28"/>
        </w:rPr>
        <w:t>, которой подписан электронный документ (пакет электронных документов).</w:t>
      </w:r>
    </w:p>
    <w:p w14:paraId="6C6059C0" w14:textId="77777777" w:rsidR="00FB4991" w:rsidRDefault="00FB4991" w:rsidP="00FB4991">
      <w:pPr>
        <w:widowControl w:val="0"/>
        <w:tabs>
          <w:tab w:val="left" w:pos="1260"/>
          <w:tab w:val="left" w:pos="1440"/>
        </w:tabs>
        <w:ind w:right="-1" w:firstLine="709"/>
        <w:jc w:val="both"/>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 xml:space="preserve">При наличии </w:t>
      </w:r>
      <w:r>
        <w:rPr>
          <w:rFonts w:ascii="Times New Roman" w:hAnsi="Times New Roman" w:cs="Times New Roman"/>
          <w:sz w:val="28"/>
          <w:szCs w:val="28"/>
        </w:rPr>
        <w:t>хотя бы одного из</w:t>
      </w:r>
      <w:r>
        <w:rPr>
          <w:rFonts w:ascii="Times New Roman" w:hAnsi="Times New Roman" w:cs="Times New Roman"/>
        </w:rPr>
        <w:t xml:space="preserve"> </w:t>
      </w:r>
      <w:r>
        <w:rPr>
          <w:rFonts w:ascii="Times New Roman" w:eastAsia="Calibri" w:hAnsi="Times New Roman" w:cs="Times New Roman"/>
          <w:color w:val="000000"/>
          <w:sz w:val="28"/>
          <w:szCs w:val="28"/>
        </w:rPr>
        <w:t xml:space="preserve">оснований для отказа в предоставлении муниципальной услуги,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w:t>
      </w:r>
      <w:r>
        <w:rPr>
          <w:rFonts w:ascii="Times New Roman" w:hAnsi="Times New Roman" w:cs="Times New Roman"/>
          <w:color w:val="000000"/>
          <w:sz w:val="28"/>
          <w:szCs w:val="28"/>
        </w:rPr>
        <w:t>в течение 1 рабочих дней</w:t>
      </w:r>
      <w:r>
        <w:rPr>
          <w:rFonts w:ascii="Times New Roman" w:hAnsi="Times New Roman" w:cs="Times New Roman"/>
          <w:color w:val="0070C0"/>
          <w:sz w:val="28"/>
          <w:szCs w:val="28"/>
        </w:rPr>
        <w:t xml:space="preserve">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w:t>
      </w:r>
      <w:r>
        <w:rPr>
          <w:rFonts w:ascii="Times New Roman" w:hAnsi="Times New Roman" w:cs="Times New Roman"/>
          <w:color w:val="000000"/>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color w:val="000000"/>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476005E6" w14:textId="77777777" w:rsidR="00FB4991" w:rsidRDefault="00FB4991" w:rsidP="00FB4991">
      <w:pPr>
        <w:widowControl w:val="0"/>
        <w:tabs>
          <w:tab w:val="left" w:pos="1260"/>
          <w:tab w:val="left" w:pos="1440"/>
        </w:tabs>
        <w:ind w:right="-1" w:firstLine="709"/>
        <w:jc w:val="both"/>
        <w:rPr>
          <w:rFonts w:ascii="Times New Roman" w:eastAsia="Times New Roman" w:hAnsi="Times New Roman" w:cs="Times New Roman"/>
          <w:color w:val="000000"/>
          <w:sz w:val="28"/>
          <w:szCs w:val="28"/>
        </w:rPr>
      </w:pPr>
    </w:p>
    <w:p w14:paraId="49CF18CD" w14:textId="77777777" w:rsidR="00FB4991" w:rsidRDefault="00FB4991" w:rsidP="00FB4991">
      <w:pPr>
        <w:pStyle w:val="Standard"/>
        <w:ind w:firstLine="708"/>
        <w:jc w:val="both"/>
        <w:rPr>
          <w:rFonts w:eastAsia="Times New Roman" w:cs="Times New Roman"/>
          <w:sz w:val="28"/>
          <w:szCs w:val="28"/>
        </w:rPr>
      </w:pPr>
      <w:r>
        <w:rPr>
          <w:rFonts w:eastAsia="Calibri" w:cs="Times New Roman"/>
          <w:color w:val="000000"/>
          <w:sz w:val="28"/>
          <w:szCs w:val="28"/>
          <w:lang w:val="ru-RU"/>
        </w:rPr>
        <w:t>Письменный</w:t>
      </w:r>
      <w:r>
        <w:rPr>
          <w:rFonts w:eastAsia="Calibri" w:cs="Times New Roman"/>
          <w:color w:val="000000"/>
          <w:sz w:val="28"/>
          <w:szCs w:val="28"/>
        </w:rPr>
        <w:t xml:space="preserve"> </w:t>
      </w:r>
      <w:r>
        <w:rPr>
          <w:rFonts w:eastAsia="Calibri" w:cs="Times New Roman"/>
          <w:color w:val="000000"/>
          <w:sz w:val="28"/>
          <w:szCs w:val="28"/>
          <w:lang w:val="ru-RU"/>
        </w:rPr>
        <w:t>отказ</w:t>
      </w:r>
      <w:r>
        <w:rPr>
          <w:rFonts w:eastAsia="Times New Roman" w:cs="Times New Roman"/>
          <w:color w:val="000000"/>
          <w:sz w:val="28"/>
          <w:szCs w:val="28"/>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 в в</w:t>
      </w:r>
      <w:r>
        <w:rPr>
          <w:rFonts w:eastAsia="Times New Roman" w:cs="Times New Roman"/>
          <w:color w:val="000000"/>
          <w:sz w:val="28"/>
          <w:szCs w:val="28"/>
        </w:rPr>
        <w:t xml:space="preserve">иде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w:t>
      </w:r>
      <w:r>
        <w:rPr>
          <w:rFonts w:eastAsia="Calibri" w:cs="Times New Roman"/>
          <w:color w:val="000000"/>
          <w:sz w:val="28"/>
          <w:szCs w:val="28"/>
          <w:lang w:val="ru-RU"/>
        </w:rPr>
        <w:t>администрации</w:t>
      </w:r>
      <w:r>
        <w:rPr>
          <w:rFonts w:eastAsia="Calibri" w:cs="Times New Roman"/>
          <w:color w:val="000000"/>
          <w:sz w:val="28"/>
          <w:szCs w:val="28"/>
        </w:rPr>
        <w:t xml:space="preserve"> </w:t>
      </w:r>
      <w:r>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lang w:val="ru-RU"/>
        </w:rPr>
        <w:t xml:space="preserve"> и</w:t>
      </w:r>
      <w:r>
        <w:rPr>
          <w:rFonts w:eastAsia="Times New Roman" w:cs="Times New Roman"/>
          <w:color w:val="000000"/>
          <w:sz w:val="28"/>
          <w:szCs w:val="28"/>
          <w:lang w:val="ru-RU"/>
        </w:rPr>
        <w:t xml:space="preserve"> направляется</w:t>
      </w:r>
      <w:r>
        <w:rPr>
          <w:rFonts w:eastAsia="Times New Roman" w:cs="Times New Roman"/>
          <w:color w:val="000000"/>
          <w:sz w:val="28"/>
          <w:szCs w:val="28"/>
        </w:rPr>
        <w:t xml:space="preserve"> в «</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кабинет</w:t>
      </w:r>
      <w:r>
        <w:rPr>
          <w:rFonts w:eastAsia="Times New Roman" w:cs="Times New Roman"/>
          <w:color w:val="000000"/>
          <w:sz w:val="28"/>
          <w:szCs w:val="28"/>
        </w:rPr>
        <w:t xml:space="preserve">»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w:t>
      </w:r>
      <w:r>
        <w:rPr>
          <w:rFonts w:eastAsia="Times New Roman" w:cs="Times New Roman"/>
          <w:color w:val="000000"/>
          <w:sz w:val="28"/>
          <w:szCs w:val="28"/>
        </w:rPr>
        <w:t xml:space="preserve">е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дня</w:t>
      </w:r>
      <w:r>
        <w:rPr>
          <w:rFonts w:eastAsia="Times New Roman" w:cs="Times New Roman"/>
          <w:color w:val="000000"/>
          <w:sz w:val="28"/>
          <w:szCs w:val="28"/>
        </w:rPr>
        <w:t xml:space="preserve">,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w:t>
      </w:r>
      <w:r>
        <w:rPr>
          <w:rFonts w:eastAsia="Times New Roman" w:cs="Times New Roman"/>
          <w:color w:val="000000"/>
          <w:sz w:val="28"/>
          <w:szCs w:val="28"/>
          <w:lang w:val="ru-RU"/>
        </w:rPr>
        <w:t>з</w:t>
      </w:r>
      <w:r>
        <w:rPr>
          <w:rFonts w:eastAsia="Times New Roman" w:cs="Times New Roman"/>
          <w:color w:val="000000"/>
          <w:sz w:val="28"/>
          <w:szCs w:val="28"/>
        </w:rPr>
        <w:t xml:space="preserve">а </w:t>
      </w:r>
      <w:r>
        <w:rPr>
          <w:rFonts w:eastAsia="Times New Roman" w:cs="Times New Roman"/>
          <w:color w:val="000000"/>
          <w:sz w:val="28"/>
          <w:szCs w:val="28"/>
          <w:lang w:val="ru-RU"/>
        </w:rPr>
        <w:t>днем</w:t>
      </w:r>
      <w:r>
        <w:rPr>
          <w:rFonts w:eastAsia="Times New Roman" w:cs="Times New Roman"/>
          <w:color w:val="000000"/>
          <w:sz w:val="28"/>
          <w:szCs w:val="28"/>
        </w:rPr>
        <w:t xml:space="preserve">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28F75EEB" w14:textId="77777777" w:rsidR="00FB4991" w:rsidRDefault="00FB4991" w:rsidP="00FB4991">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5012D2C"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b/>
          <w:color w:val="000000"/>
          <w:sz w:val="28"/>
        </w:rPr>
        <w:t xml:space="preserve"> </w:t>
      </w:r>
      <w:r>
        <w:rPr>
          <w:rFonts w:ascii="Times New Roman" w:hAnsi="Times New Roman" w:cs="Times New Roman"/>
          <w:sz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rPr>
        <w:t xml:space="preserve">ринимает решение о предоставлении муниципальной услуги, </w:t>
      </w:r>
      <w:r>
        <w:rPr>
          <w:rFonts w:ascii="Times New Roman" w:hAnsi="Times New Roman" w:cs="Times New Roman"/>
          <w:sz w:val="28"/>
          <w:szCs w:val="28"/>
        </w:rPr>
        <w:t xml:space="preserve">готовит </w:t>
      </w:r>
      <w:r>
        <w:rPr>
          <w:rFonts w:ascii="Times New Roman" w:hAnsi="Times New Roman" w:cs="Times New Roman"/>
          <w:color w:val="000000"/>
          <w:sz w:val="28"/>
          <w:szCs w:val="28"/>
        </w:rPr>
        <w:t>разрешение на строительство</w:t>
      </w:r>
      <w:r>
        <w:rPr>
          <w:rFonts w:ascii="Times New Roman" w:hAnsi="Times New Roman" w:cs="Times New Roman"/>
          <w:sz w:val="28"/>
          <w:szCs w:val="28"/>
        </w:rPr>
        <w:t xml:space="preserve"> и  обеспечивает его согласование и подписание в установленном в</w:t>
      </w:r>
      <w:r>
        <w:rPr>
          <w:rFonts w:ascii="Times New Roman" w:eastAsia="Calibri" w:hAnsi="Times New Roman" w:cs="Times New Roman"/>
          <w:sz w:val="28"/>
          <w:szCs w:val="28"/>
        </w:rPr>
        <w:t xml:space="preserve"> уполномоченном органе </w:t>
      </w:r>
      <w:r>
        <w:rPr>
          <w:rFonts w:ascii="Times New Roman" w:hAnsi="Times New Roman" w:cs="Times New Roman"/>
          <w:sz w:val="28"/>
          <w:szCs w:val="28"/>
        </w:rPr>
        <w:t>порядке или подписывает УК</w:t>
      </w:r>
      <w:r>
        <w:rPr>
          <w:rFonts w:ascii="Times New Roman" w:eastAsia="Times New Roman" w:hAnsi="Times New Roman" w:cs="Times New Roman"/>
          <w:sz w:val="28"/>
          <w:szCs w:val="28"/>
        </w:rPr>
        <w:t>ЭП должностного лица управления уполномоченного органа.</w:t>
      </w:r>
    </w:p>
    <w:p w14:paraId="092EB59F"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и в полном объеме прилагаемых к нему документов, необходимых для принятия решения. </w:t>
      </w:r>
    </w:p>
    <w:p w14:paraId="5FFA56EC"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Срок принятия решения о предоставлении муниципальной услуги составляет</w:t>
      </w:r>
      <w:r>
        <w:rPr>
          <w:rFonts w:ascii="Times New Roman" w:hAnsi="Times New Roman" w:cs="Times New Roman"/>
          <w:color w:val="000000"/>
          <w:sz w:val="28"/>
          <w:szCs w:val="28"/>
        </w:rPr>
        <w:t xml:space="preserve"> не более 1 рабочих дней </w:t>
      </w:r>
      <w:r>
        <w:rPr>
          <w:rFonts w:ascii="Times New Roman" w:hAnsi="Times New Roman" w:cs="Times New Roman"/>
          <w:sz w:val="28"/>
          <w:szCs w:val="28"/>
        </w:rPr>
        <w:t xml:space="preserve">со дня получения управлением заявления и в полном объеме прилагаемых к нему документов, необходимых для принятия решения. </w:t>
      </w:r>
    </w:p>
    <w:p w14:paraId="21E5847C" w14:textId="77777777" w:rsidR="00FB4991" w:rsidRDefault="00FB4991" w:rsidP="00FB4991">
      <w:pPr>
        <w:jc w:val="both"/>
        <w:rPr>
          <w:rFonts w:ascii="Times New Roman" w:hAnsi="Times New Roman" w:cs="Times New Roman"/>
          <w:sz w:val="28"/>
          <w:szCs w:val="28"/>
        </w:rPr>
      </w:pPr>
    </w:p>
    <w:p w14:paraId="7D186056" w14:textId="77777777" w:rsidR="00FB4991" w:rsidRDefault="00FB4991" w:rsidP="00FB4991">
      <w:pPr>
        <w:ind w:firstLine="709"/>
        <w:contextualSpacing/>
        <w:jc w:val="center"/>
        <w:rPr>
          <w:rFonts w:ascii="Times New Roman" w:hAnsi="Times New Roman" w:cs="Times New Roman"/>
        </w:rPr>
      </w:pPr>
      <w:r>
        <w:rPr>
          <w:rFonts w:ascii="Times New Roman" w:hAnsi="Times New Roman" w:cs="Times New Roman"/>
          <w:b/>
          <w:sz w:val="28"/>
          <w:szCs w:val="28"/>
        </w:rPr>
        <w:t>3.3.2.5 Описание административной процедуры предоставления результата муниципальной услуги</w:t>
      </w:r>
    </w:p>
    <w:p w14:paraId="2B34B489" w14:textId="77777777" w:rsidR="00FB4991" w:rsidRDefault="00FB4991" w:rsidP="00FB4991">
      <w:pPr>
        <w:ind w:firstLine="709"/>
        <w:contextualSpacing/>
        <w:jc w:val="both"/>
        <w:rPr>
          <w:rFonts w:ascii="Times New Roman" w:hAnsi="Times New Roman" w:cs="Times New Roman"/>
        </w:rPr>
      </w:pPr>
    </w:p>
    <w:p w14:paraId="1FFEB7D3" w14:textId="77777777" w:rsidR="00FB4991" w:rsidRDefault="00FB4991" w:rsidP="00FB4991">
      <w:pPr>
        <w:ind w:firstLine="709"/>
        <w:contextualSpacing/>
        <w:jc w:val="center"/>
        <w:rPr>
          <w:rFonts w:ascii="Times New Roman" w:hAnsi="Times New Roman" w:cs="Times New Roman"/>
          <w:b/>
          <w:color w:val="0070C0"/>
        </w:rPr>
      </w:pPr>
    </w:p>
    <w:p w14:paraId="09DEDB25"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4589C47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51435256"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1EBA9B2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77DF5FA3"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4F64F80F" w14:textId="77777777" w:rsidR="00FB4991" w:rsidRDefault="00FB4991" w:rsidP="00FB4991">
      <w:pPr>
        <w:ind w:firstLine="708"/>
        <w:jc w:val="both"/>
        <w:rPr>
          <w:rFonts w:ascii="Times New Roman" w:hAnsi="Times New Roman" w:cs="Times New Roman"/>
        </w:rPr>
      </w:pPr>
      <w:r>
        <w:rPr>
          <w:rFonts w:ascii="Times New Roman" w:hAnsi="Times New Roman" w:cs="Times New Roman"/>
          <w:sz w:val="28"/>
          <w:szCs w:val="28"/>
        </w:rPr>
        <w:t xml:space="preserve">4) путем направления на адрес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 документа в электронной форме.</w:t>
      </w:r>
    </w:p>
    <w:p w14:paraId="6F8D3D6D" w14:textId="77777777" w:rsidR="00FB4991" w:rsidRDefault="00FB4991" w:rsidP="00FB4991">
      <w:pPr>
        <w:contextualSpacing/>
        <w:jc w:val="both"/>
        <w:rPr>
          <w:rFonts w:ascii="Times New Roman" w:hAnsi="Times New Roman" w:cs="Times New Roman"/>
        </w:rPr>
      </w:pPr>
    </w:p>
    <w:p w14:paraId="187A609B"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29D8E444" w14:textId="77777777" w:rsidR="00FB4991" w:rsidRDefault="00FB4991" w:rsidP="00FB4991">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разрешение на строительство;</w:t>
      </w:r>
    </w:p>
    <w:p w14:paraId="00B9C2E6" w14:textId="77777777" w:rsidR="00FB4991" w:rsidRDefault="00FB4991" w:rsidP="00FB4991">
      <w:pPr>
        <w:ind w:firstLine="708"/>
        <w:jc w:val="both"/>
        <w:rPr>
          <w:rFonts w:ascii="Times New Roman" w:hAnsi="Times New Roman" w:cs="Times New Roman"/>
        </w:rPr>
      </w:pPr>
      <w:r>
        <w:rPr>
          <w:rFonts w:ascii="Times New Roman" w:hAnsi="Times New Roman" w:cs="Times New Roman"/>
          <w:sz w:val="28"/>
          <w:szCs w:val="28"/>
        </w:rPr>
        <w:t>- или письмо  об отказе в предоставлении муниципальной услуги.</w:t>
      </w:r>
    </w:p>
    <w:p w14:paraId="71769BE3" w14:textId="77777777" w:rsidR="00FB4991" w:rsidRDefault="00FB4991" w:rsidP="00FB4991">
      <w:pPr>
        <w:ind w:firstLine="709"/>
        <w:contextualSpacing/>
        <w:jc w:val="both"/>
        <w:rPr>
          <w:rFonts w:ascii="Times New Roman" w:hAnsi="Times New Roman" w:cs="Times New Roman"/>
        </w:rPr>
      </w:pPr>
    </w:p>
    <w:p w14:paraId="6E47455B"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Сканированная  копия результата предоставления муниципальной услуги направляется заявителю через </w:t>
      </w:r>
      <w:r>
        <w:rPr>
          <w:rFonts w:ascii="Times New Roman" w:eastAsia="Times New Roman" w:hAnsi="Times New Roman" w:cs="Times New Roman"/>
          <w:sz w:val="28"/>
          <w:szCs w:val="28"/>
          <w:lang w:eastAsia="ru-RU"/>
        </w:rPr>
        <w:t xml:space="preserve">Единый портал,  </w:t>
      </w:r>
      <w:r>
        <w:rPr>
          <w:rFonts w:ascii="Times New Roman" w:hAnsi="Times New Roman" w:cs="Times New Roman"/>
          <w:sz w:val="28"/>
          <w:szCs w:val="28"/>
        </w:rPr>
        <w:t>Региональный портал.</w:t>
      </w:r>
    </w:p>
    <w:p w14:paraId="3F3C9D09" w14:textId="77777777" w:rsidR="00FB4991" w:rsidRDefault="00FB4991" w:rsidP="00FB4991">
      <w:pPr>
        <w:ind w:firstLine="708"/>
        <w:jc w:val="both"/>
        <w:rPr>
          <w:rFonts w:ascii="Times New Roman" w:hAnsi="Times New Roman" w:cs="Times New Roman"/>
          <w:sz w:val="28"/>
          <w:szCs w:val="28"/>
        </w:rPr>
      </w:pPr>
    </w:p>
    <w:p w14:paraId="1361282E" w14:textId="77777777" w:rsidR="00FB4991" w:rsidRDefault="00FB4991" w:rsidP="00FB4991">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«Личный кабинет» заявителя ЕПГУ, РПГУ или  на адрес e-mail электронной почты заявителя.</w:t>
      </w:r>
    </w:p>
    <w:p w14:paraId="114F323F" w14:textId="77777777" w:rsidR="00FB4991" w:rsidRDefault="00FB4991" w:rsidP="00FB4991">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ЕПГУ, Р</w:t>
      </w:r>
      <w:r>
        <w:rPr>
          <w:rFonts w:ascii="Times New Roman" w:eastAsia="Times New Roman" w:hAnsi="Times New Roman" w:cs="Times New Roman"/>
          <w:sz w:val="28"/>
          <w:szCs w:val="28"/>
          <w:lang w:eastAsia="ru-RU"/>
        </w:rPr>
        <w:t xml:space="preserve">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14:paraId="264763F2" w14:textId="77777777" w:rsidR="00FB4991" w:rsidRDefault="00FB4991" w:rsidP="00FB4991">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BD1F237"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w:t>
      </w:r>
    </w:p>
    <w:p w14:paraId="6045DD67" w14:textId="77777777" w:rsidR="00FB4991" w:rsidRDefault="00FB4991" w:rsidP="00FB4991">
      <w:pPr>
        <w:ind w:firstLine="708"/>
        <w:jc w:val="both"/>
        <w:rPr>
          <w:rFonts w:ascii="Times New Roman" w:hAnsi="Times New Roman" w:cs="Times New Roman"/>
          <w:sz w:val="28"/>
          <w:szCs w:val="28"/>
        </w:rPr>
      </w:pPr>
    </w:p>
    <w:p w14:paraId="734BA5CF" w14:textId="77777777" w:rsidR="00FB4991" w:rsidRDefault="00FB4991" w:rsidP="00FB4991">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3.3.2.6 Описание административной процедуры получения дополнительных сведений от заявителя</w:t>
      </w:r>
    </w:p>
    <w:p w14:paraId="3824FDE5" w14:textId="77777777" w:rsidR="00FB4991" w:rsidRDefault="00FB4991" w:rsidP="00FB4991">
      <w:pPr>
        <w:contextualSpacing/>
        <w:rPr>
          <w:rFonts w:ascii="Times New Roman" w:hAnsi="Times New Roman" w:cs="Times New Roman"/>
          <w:b/>
          <w:color w:val="0070C0"/>
        </w:rPr>
      </w:pPr>
    </w:p>
    <w:p w14:paraId="7E2D123B" w14:textId="77777777" w:rsidR="00FB4991" w:rsidRDefault="00FB4991" w:rsidP="00FB4991">
      <w:pPr>
        <w:pStyle w:val="ConsPlusTitle"/>
        <w:ind w:firstLine="709"/>
        <w:jc w:val="both"/>
        <w:outlineLvl w:val="2"/>
        <w:rPr>
          <w:rFonts w:ascii="Times New Roman" w:hAnsi="Times New Roman"/>
          <w:b w:val="0"/>
          <w:sz w:val="28"/>
          <w:szCs w:val="28"/>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color w:val="auto"/>
          <w:sz w:val="28"/>
        </w:rPr>
        <w:t xml:space="preserve">варианта </w:t>
      </w:r>
      <w:r>
        <w:rPr>
          <w:rFonts w:ascii="Times New Roman" w:hAnsi="Times New Roman"/>
          <w:b w:val="0"/>
          <w:color w:val="auto"/>
          <w:sz w:val="28"/>
          <w:lang w:val="en-US"/>
        </w:rPr>
        <w:t>I</w:t>
      </w:r>
      <w:r>
        <w:rPr>
          <w:rFonts w:ascii="Times New Roman" w:hAnsi="Times New Roman"/>
          <w:b w:val="0"/>
          <w:color w:val="64100F"/>
          <w:sz w:val="28"/>
        </w:rPr>
        <w:t xml:space="preserve"> </w:t>
      </w:r>
      <w:r>
        <w:rPr>
          <w:rFonts w:ascii="Times New Roman" w:hAnsi="Times New Roman"/>
          <w:b w:val="0"/>
          <w:sz w:val="28"/>
          <w:szCs w:val="28"/>
        </w:rPr>
        <w:t>отсутствуют.</w:t>
      </w:r>
    </w:p>
    <w:p w14:paraId="22214BAF" w14:textId="77777777" w:rsidR="00FB4991" w:rsidRDefault="00FB4991" w:rsidP="00FB4991">
      <w:pPr>
        <w:pStyle w:val="ConsPlusTitle"/>
        <w:ind w:firstLine="709"/>
        <w:jc w:val="both"/>
        <w:outlineLvl w:val="2"/>
        <w:rPr>
          <w:rFonts w:ascii="Times New Roman" w:hAnsi="Times New Roman"/>
          <w:b w:val="0"/>
          <w:sz w:val="28"/>
          <w:szCs w:val="28"/>
        </w:rPr>
      </w:pPr>
    </w:p>
    <w:p w14:paraId="726141ED" w14:textId="77777777" w:rsidR="00FB4991" w:rsidRDefault="00FB4991" w:rsidP="00FB4991">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3.3.2.</w:t>
      </w:r>
      <w:r>
        <w:rPr>
          <w:rFonts w:ascii="Times New Roman" w:hAnsi="Times New Roman" w:cs="Times New Roman"/>
          <w:b/>
          <w:bCs/>
          <w:sz w:val="28"/>
          <w:szCs w:val="28"/>
        </w:rPr>
        <w:t>7</w:t>
      </w:r>
      <w:r>
        <w:rPr>
          <w:rFonts w:ascii="Times New Roman" w:hAnsi="Times New Roman" w:cs="Times New Roman"/>
          <w:b/>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182B1AA2" w14:textId="77777777" w:rsidR="00FB4991" w:rsidRDefault="00FB4991" w:rsidP="00FB4991">
      <w:pPr>
        <w:jc w:val="both"/>
        <w:rPr>
          <w:rFonts w:ascii="Times New Roman" w:hAnsi="Times New Roman" w:cs="Times New Roman"/>
          <w:sz w:val="28"/>
          <w:szCs w:val="28"/>
        </w:rPr>
      </w:pPr>
    </w:p>
    <w:p w14:paraId="48A9844E"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варианта </w:t>
      </w:r>
      <w:r>
        <w:rPr>
          <w:rFonts w:ascii="Times New Roman" w:hAnsi="Times New Roman" w:cs="Times New Roman"/>
          <w:sz w:val="28"/>
          <w:lang w:val="en-US"/>
        </w:rPr>
        <w:t>I</w:t>
      </w:r>
      <w:r>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2A457ACE" w14:textId="77777777" w:rsidR="00FB4991" w:rsidRDefault="00FB4991" w:rsidP="00FB4991">
      <w:pPr>
        <w:ind w:firstLine="708"/>
        <w:jc w:val="both"/>
        <w:rPr>
          <w:rFonts w:ascii="Times New Roman" w:hAnsi="Times New Roman" w:cs="Times New Roman"/>
          <w:sz w:val="28"/>
          <w:szCs w:val="28"/>
        </w:rPr>
      </w:pPr>
    </w:p>
    <w:p w14:paraId="4684FBD7" w14:textId="77777777" w:rsidR="00FB4991" w:rsidRDefault="00FB4991" w:rsidP="00FB4991">
      <w:pPr>
        <w:ind w:firstLine="708"/>
        <w:jc w:val="both"/>
        <w:rPr>
          <w:rFonts w:ascii="Times New Roman" w:hAnsi="Times New Roman" w:cs="Times New Roman"/>
          <w:sz w:val="28"/>
          <w:szCs w:val="28"/>
        </w:rPr>
      </w:pPr>
    </w:p>
    <w:p w14:paraId="76BE3A1F"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7AC8C15A" w14:textId="77777777" w:rsidR="00FB4991" w:rsidRDefault="00FB4991" w:rsidP="00FB4991">
      <w:pPr>
        <w:ind w:firstLine="709"/>
        <w:contextualSpacing/>
        <w:jc w:val="center"/>
        <w:rPr>
          <w:rFonts w:ascii="Times New Roman" w:hAnsi="Times New Roman" w:cs="Times New Roman"/>
          <w:b/>
          <w:sz w:val="28"/>
          <w:szCs w:val="28"/>
        </w:rPr>
      </w:pPr>
    </w:p>
    <w:p w14:paraId="02AE90E9" w14:textId="77777777" w:rsidR="00FB4991" w:rsidRDefault="00FB4991" w:rsidP="00FB4991">
      <w:pPr>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При предоставлении варианта </w:t>
      </w:r>
      <w:r>
        <w:rPr>
          <w:rFonts w:ascii="Times New Roman" w:hAnsi="Times New Roman" w:cs="Times New Roman"/>
          <w:sz w:val="28"/>
          <w:lang w:val="en-US"/>
        </w:rPr>
        <w:t>II</w:t>
      </w:r>
      <w:r>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14:paraId="7DF9EDD1"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78256D73"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3.36.3 Описание процедур варианта </w:t>
      </w:r>
      <w:r>
        <w:rPr>
          <w:rFonts w:ascii="Times New Roman" w:hAnsi="Times New Roman" w:cs="Times New Roman"/>
          <w:b/>
          <w:sz w:val="28"/>
          <w:lang w:val="en-US"/>
        </w:rPr>
        <w:t>III</w:t>
      </w:r>
      <w:r>
        <w:rPr>
          <w:rFonts w:ascii="Times New Roman" w:hAnsi="Times New Roman" w:cs="Times New Roman"/>
          <w:b/>
          <w:sz w:val="28"/>
          <w:szCs w:val="28"/>
        </w:rPr>
        <w:t xml:space="preserve"> предоставления </w:t>
      </w:r>
    </w:p>
    <w:p w14:paraId="4EE4D5BA"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3BE831A3" w14:textId="77777777" w:rsidR="00FB4991" w:rsidRDefault="00FB4991" w:rsidP="00FB4991">
      <w:pPr>
        <w:ind w:firstLine="709"/>
        <w:contextualSpacing/>
        <w:jc w:val="center"/>
        <w:rPr>
          <w:rFonts w:ascii="Times New Roman" w:hAnsi="Times New Roman" w:cs="Times New Roman"/>
          <w:b/>
          <w:sz w:val="28"/>
          <w:szCs w:val="28"/>
        </w:rPr>
      </w:pPr>
    </w:p>
    <w:p w14:paraId="55C517B9" w14:textId="77777777" w:rsidR="00FB4991" w:rsidRDefault="00FB4991" w:rsidP="00FB4991">
      <w:pPr>
        <w:ind w:right="-143" w:firstLine="709"/>
        <w:contextualSpacing/>
        <w:jc w:val="center"/>
        <w:rPr>
          <w:rStyle w:val="a3"/>
          <w:rFonts w:hint="eastAsia"/>
          <w:b/>
          <w:sz w:val="28"/>
          <w:szCs w:val="28"/>
        </w:rPr>
      </w:pPr>
      <w:r>
        <w:rPr>
          <w:rFonts w:ascii="Times New Roman" w:hAnsi="Times New Roman" w:cs="Times New Roman"/>
          <w:b/>
          <w:sz w:val="28"/>
          <w:szCs w:val="28"/>
        </w:rPr>
        <w:t xml:space="preserve">3.3.3.1  Прием  заявления </w:t>
      </w:r>
      <w:r>
        <w:rPr>
          <w:rFonts w:ascii="Times New Roman" w:hAnsi="Times New Roman" w:cs="Times New Roman"/>
          <w:b/>
          <w:sz w:val="28"/>
        </w:rPr>
        <w:t xml:space="preserve">об </w:t>
      </w:r>
      <w:r>
        <w:rPr>
          <w:rStyle w:val="FontStyle44"/>
          <w:b/>
          <w:sz w:val="28"/>
          <w:szCs w:val="28"/>
        </w:rPr>
        <w:t xml:space="preserve">исправлении допущенных опечаток и ошибок в выданном </w:t>
      </w:r>
      <w:r>
        <w:rPr>
          <w:rFonts w:ascii="Times New Roman" w:hAnsi="Times New Roman" w:cs="Times New Roman"/>
          <w:b/>
          <w:sz w:val="28"/>
        </w:rPr>
        <w:t xml:space="preserve">в результате предоставления </w:t>
      </w:r>
    </w:p>
    <w:p w14:paraId="052C086D" w14:textId="77777777" w:rsidR="00FB4991" w:rsidRDefault="00FB4991" w:rsidP="00FB4991">
      <w:pPr>
        <w:ind w:right="-143" w:firstLine="709"/>
        <w:contextualSpacing/>
        <w:jc w:val="center"/>
        <w:rPr>
          <w:rFonts w:ascii="Times New Roman" w:hAnsi="Times New Roman" w:cs="Times New Roman"/>
          <w:b/>
          <w:color w:val="FF0000"/>
          <w:sz w:val="28"/>
          <w:szCs w:val="28"/>
        </w:rPr>
      </w:pPr>
      <w:r>
        <w:rPr>
          <w:rStyle w:val="a3"/>
          <w:b/>
          <w:sz w:val="28"/>
          <w:szCs w:val="28"/>
        </w:rPr>
        <w:t>муниципальной</w:t>
      </w:r>
      <w:r>
        <w:rPr>
          <w:rFonts w:ascii="Times New Roman" w:hAnsi="Times New Roman" w:cs="Times New Roman"/>
          <w:b/>
          <w:sz w:val="28"/>
        </w:rPr>
        <w:t xml:space="preserve"> услуги </w:t>
      </w:r>
      <w:r>
        <w:rPr>
          <w:rStyle w:val="FontStyle44"/>
          <w:b/>
          <w:sz w:val="28"/>
          <w:szCs w:val="28"/>
        </w:rPr>
        <w:t>(техническая ошибка)</w:t>
      </w:r>
    </w:p>
    <w:p w14:paraId="054BE683" w14:textId="77777777" w:rsidR="00FB4991" w:rsidRDefault="00FB4991" w:rsidP="00FB4991">
      <w:pPr>
        <w:ind w:right="-143" w:firstLine="709"/>
        <w:contextualSpacing/>
        <w:jc w:val="center"/>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и документов и (или) информации, необходимых </w:t>
      </w:r>
    </w:p>
    <w:p w14:paraId="4BD6E9CF" w14:textId="77777777" w:rsidR="00FB4991" w:rsidRDefault="00FB4991" w:rsidP="00FB4991">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14:paraId="0ED48936" w14:textId="77777777" w:rsidR="00FB4991" w:rsidRDefault="00FB4991" w:rsidP="00FB4991">
      <w:pPr>
        <w:ind w:right="-143" w:firstLine="709"/>
        <w:contextualSpacing/>
        <w:jc w:val="center"/>
        <w:rPr>
          <w:rFonts w:ascii="Times New Roman" w:hAnsi="Times New Roman" w:cs="Times New Roman"/>
          <w:b/>
          <w:sz w:val="28"/>
          <w:szCs w:val="28"/>
        </w:rPr>
      </w:pPr>
    </w:p>
    <w:p w14:paraId="0AA09C62" w14:textId="77777777" w:rsidR="00FB4991" w:rsidRDefault="00FB4991" w:rsidP="00FB4991">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III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14:paraId="4E9C252E" w14:textId="77777777" w:rsidR="00FB4991" w:rsidRDefault="00FB4991" w:rsidP="00FB4991">
      <w:pPr>
        <w:ind w:right="-1"/>
        <w:jc w:val="both"/>
        <w:rPr>
          <w:rFonts w:cs="Times New Roman" w:hint="eastAsia"/>
          <w:color w:val="000000"/>
          <w:sz w:val="28"/>
          <w:szCs w:val="28"/>
        </w:rPr>
      </w:pPr>
      <w:r>
        <w:rPr>
          <w:rFonts w:ascii="Times New Roman" w:hAnsi="Times New Roman" w:cs="Times New Roman"/>
          <w:color w:val="000000"/>
          <w:sz w:val="28"/>
          <w:szCs w:val="28"/>
        </w:rPr>
        <w:tab/>
        <w:t xml:space="preserve">- заявление </w:t>
      </w:r>
      <w:r>
        <w:rPr>
          <w:rFonts w:ascii="Times New Roman" w:hAnsi="Times New Roman" w:cs="Times New Roman"/>
          <w:sz w:val="28"/>
          <w:szCs w:val="28"/>
        </w:rPr>
        <w:t xml:space="preserve">об </w:t>
      </w:r>
      <w:r>
        <w:rPr>
          <w:rStyle w:val="FontStyle44"/>
          <w:sz w:val="28"/>
          <w:szCs w:val="28"/>
        </w:rPr>
        <w:t>исправлении допущенных опечаток и ошибок в выданном результате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письменной форме  оформляется  по </w:t>
      </w:r>
      <w:r>
        <w:rPr>
          <w:rFonts w:ascii="Times New Roman" w:hAnsi="Times New Roman" w:cs="Times New Roman"/>
          <w:color w:val="000000"/>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8, </w:t>
      </w:r>
      <w:r>
        <w:rPr>
          <w:rFonts w:ascii="Times New Roman" w:hAnsi="Times New Roman" w:cs="Times New Roman"/>
          <w:color w:val="000000"/>
          <w:sz w:val="28"/>
          <w:szCs w:val="28"/>
        </w:rPr>
        <w:t xml:space="preserve">образец заполнения заявления представлен в приложении № 9 (далее – заявление об исправлении </w:t>
      </w:r>
      <w:r>
        <w:rPr>
          <w:rStyle w:val="FontStyle44"/>
          <w:sz w:val="28"/>
          <w:szCs w:val="28"/>
        </w:rPr>
        <w:t>технической ошибки)</w:t>
      </w:r>
      <w:r>
        <w:rPr>
          <w:rFonts w:ascii="Times New Roman" w:hAnsi="Times New Roman" w:cs="Times New Roman"/>
          <w:color w:val="000000"/>
          <w:sz w:val="28"/>
          <w:szCs w:val="28"/>
        </w:rPr>
        <w:t xml:space="preserve">, </w:t>
      </w:r>
      <w:r>
        <w:rPr>
          <w:rFonts w:ascii="Times New Roman" w:hAnsi="Times New Roman" w:cs="Times New Roman"/>
          <w:sz w:val="28"/>
          <w:szCs w:val="28"/>
        </w:rPr>
        <w:t>к которому прилагаются:</w:t>
      </w:r>
      <w:r>
        <w:rPr>
          <w:rFonts w:ascii="Times New Roman" w:hAnsi="Times New Roman" w:cs="Times New Roman"/>
        </w:rPr>
        <w:t xml:space="preserve"> </w:t>
      </w:r>
    </w:p>
    <w:p w14:paraId="574B3DC9" w14:textId="77777777" w:rsidR="00FB4991" w:rsidRDefault="00FB4991" w:rsidP="00FB4991">
      <w:pPr>
        <w:pStyle w:val="Standard"/>
        <w:tabs>
          <w:tab w:val="right" w:pos="9639"/>
        </w:tabs>
        <w:ind w:right="-1"/>
        <w:jc w:val="both"/>
        <w:rPr>
          <w:rFonts w:cs="Times New Roman"/>
          <w:sz w:val="28"/>
          <w:szCs w:val="28"/>
          <w:lang w:val="ru-RU"/>
        </w:rPr>
      </w:pPr>
      <w:r>
        <w:rPr>
          <w:rFonts w:cs="Times New Roman"/>
          <w:color w:val="000000"/>
          <w:sz w:val="28"/>
          <w:szCs w:val="28"/>
          <w:lang w:val="ru-RU"/>
        </w:rPr>
        <w:tab/>
      </w:r>
      <w:r>
        <w:rPr>
          <w:rFonts w:cs="Times New Roman"/>
          <w:color w:val="000000"/>
          <w:sz w:val="28"/>
          <w:szCs w:val="28"/>
        </w:rPr>
        <w:t xml:space="preserve">- </w:t>
      </w:r>
      <w:r>
        <w:rPr>
          <w:rFonts w:cs="Times New Roman"/>
          <w:color w:val="000000"/>
          <w:sz w:val="28"/>
          <w:szCs w:val="28"/>
          <w:lang w:val="ru-RU"/>
        </w:rPr>
        <w:t>документ</w:t>
      </w:r>
      <w:r>
        <w:rPr>
          <w:rFonts w:cs="Times New Roman"/>
          <w:color w:val="000000"/>
          <w:sz w:val="28"/>
          <w:szCs w:val="28"/>
        </w:rPr>
        <w:t xml:space="preserve">, </w:t>
      </w:r>
      <w:r>
        <w:rPr>
          <w:rFonts w:cs="Times New Roman"/>
          <w:color w:val="000000"/>
          <w:sz w:val="28"/>
          <w:szCs w:val="28"/>
          <w:lang w:val="ru-RU"/>
        </w:rPr>
        <w:t>удостоверяющий</w:t>
      </w:r>
      <w:r>
        <w:rPr>
          <w:rFonts w:cs="Times New Roman"/>
          <w:color w:val="000000"/>
          <w:sz w:val="28"/>
          <w:szCs w:val="28"/>
        </w:rPr>
        <w:t xml:space="preserve"> </w:t>
      </w:r>
      <w:r>
        <w:rPr>
          <w:rFonts w:cs="Times New Roman"/>
          <w:color w:val="000000"/>
          <w:sz w:val="28"/>
          <w:szCs w:val="28"/>
          <w:lang w:val="ru-RU"/>
        </w:rPr>
        <w:t>личность</w:t>
      </w:r>
      <w:r>
        <w:rPr>
          <w:rFonts w:cs="Times New Roman"/>
          <w:color w:val="000000"/>
          <w:sz w:val="28"/>
          <w:szCs w:val="28"/>
        </w:rPr>
        <w:t xml:space="preserve"> </w:t>
      </w:r>
      <w:r>
        <w:rPr>
          <w:rFonts w:cs="Times New Roman"/>
          <w:color w:val="000000"/>
          <w:sz w:val="28"/>
          <w:szCs w:val="28"/>
          <w:lang w:val="ru-RU"/>
        </w:rPr>
        <w:t>заявителя</w:t>
      </w:r>
      <w:r>
        <w:rPr>
          <w:rFonts w:cs="Times New Roman"/>
          <w:color w:val="000000"/>
          <w:sz w:val="28"/>
          <w:szCs w:val="28"/>
        </w:rPr>
        <w:t xml:space="preserve"> (</w:t>
      </w:r>
      <w:r>
        <w:rPr>
          <w:rFonts w:cs="Times New Roman"/>
          <w:color w:val="000000"/>
          <w:sz w:val="28"/>
          <w:szCs w:val="28"/>
          <w:lang w:val="ru-RU"/>
        </w:rPr>
        <w:t>заявителей</w:t>
      </w:r>
      <w:r>
        <w:rPr>
          <w:rFonts w:cs="Times New Roman"/>
          <w:color w:val="000000"/>
          <w:sz w:val="28"/>
          <w:szCs w:val="28"/>
        </w:rPr>
        <w:t>)</w:t>
      </w:r>
      <w:r>
        <w:rPr>
          <w:rFonts w:cs="Times New Roman"/>
          <w:color w:val="000000"/>
          <w:sz w:val="28"/>
          <w:szCs w:val="28"/>
          <w:lang w:val="ru-RU"/>
        </w:rPr>
        <w:t>,</w:t>
      </w:r>
      <w:r>
        <w:rPr>
          <w:rFonts w:cs="Times New Roman"/>
          <w:color w:val="000000"/>
          <w:sz w:val="28"/>
          <w:szCs w:val="28"/>
        </w:rPr>
        <w:t xml:space="preserve"> </w:t>
      </w:r>
      <w:r>
        <w:rPr>
          <w:rFonts w:cs="Times New Roman"/>
          <w:color w:val="000000"/>
          <w:sz w:val="28"/>
          <w:szCs w:val="28"/>
          <w:lang w:val="ru-RU"/>
        </w:rPr>
        <w:t>и</w:t>
      </w:r>
      <w:r>
        <w:rPr>
          <w:rFonts w:cs="Times New Roman"/>
          <w:color w:val="000000"/>
          <w:sz w:val="28"/>
          <w:szCs w:val="28"/>
        </w:rPr>
        <w:t xml:space="preserve">ли </w:t>
      </w:r>
    </w:p>
    <w:p w14:paraId="7C8E2D52" w14:textId="77777777" w:rsidR="00FB4991" w:rsidRDefault="00FB4991" w:rsidP="00FB4991">
      <w:pPr>
        <w:pStyle w:val="Standard"/>
        <w:tabs>
          <w:tab w:val="right" w:pos="9639"/>
        </w:tabs>
        <w:ind w:right="-1"/>
        <w:jc w:val="both"/>
        <w:rPr>
          <w:rStyle w:val="d6e2e5f2eee2eee5e2fbe4e5ebe5ede8e5e4ebffd2e5eaf1f2"/>
          <w:rFonts w:cs="Times New Roman"/>
          <w:sz w:val="28"/>
          <w:szCs w:val="28"/>
        </w:rPr>
      </w:pPr>
      <w:r>
        <w:rPr>
          <w:rFonts w:cs="Times New Roman"/>
          <w:sz w:val="28"/>
          <w:szCs w:val="28"/>
          <w:lang w:val="ru-RU"/>
        </w:rPr>
        <w:t>л</w:t>
      </w:r>
      <w:r>
        <w:rPr>
          <w:rFonts w:cs="Times New Roman"/>
          <w:sz w:val="28"/>
          <w:szCs w:val="28"/>
        </w:rPr>
        <w:t xml:space="preserve">ичность </w:t>
      </w:r>
      <w:r>
        <w:rPr>
          <w:rFonts w:cs="Times New Roman"/>
          <w:sz w:val="28"/>
          <w:szCs w:val="28"/>
          <w:lang w:val="ru-RU"/>
        </w:rPr>
        <w:t>представителя</w:t>
      </w:r>
      <w:r>
        <w:rPr>
          <w:rFonts w:cs="Times New Roman"/>
          <w:sz w:val="28"/>
          <w:szCs w:val="28"/>
        </w:rPr>
        <w:t>;</w:t>
      </w:r>
    </w:p>
    <w:p w14:paraId="756D92CE" w14:textId="77777777" w:rsidR="00FB4991" w:rsidRDefault="00FB4991" w:rsidP="00FB4991">
      <w:pPr>
        <w:ind w:firstLine="708"/>
        <w:jc w:val="both"/>
        <w:rPr>
          <w:rFonts w:ascii="Times New Roman" w:hAnsi="Times New Roman" w:cs="Times New Roman"/>
          <w:color w:val="000000"/>
          <w:sz w:val="28"/>
          <w:szCs w:val="28"/>
          <w:shd w:val="clear" w:color="auto" w:fill="FFFFFF"/>
        </w:rPr>
      </w:pPr>
      <w:r>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14:paraId="07A5D7F5" w14:textId="77777777" w:rsidR="00FB4991" w:rsidRDefault="00FB4991" w:rsidP="00FB499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lang w:eastAsia="ru-RU"/>
        </w:rPr>
        <w:t xml:space="preserve"> 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14:paraId="005A93DF" w14:textId="77777777" w:rsidR="00FB4991" w:rsidRDefault="00FB4991" w:rsidP="00FB4991">
      <w:pPr>
        <w:shd w:val="clear" w:color="auto" w:fill="FFFFFF"/>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документы, подтверждающие наличие в выданном результате муниципальной услуги технической ошибки.</w:t>
      </w:r>
    </w:p>
    <w:p w14:paraId="2DE77887" w14:textId="77777777" w:rsidR="00FB4991" w:rsidRDefault="00FB4991" w:rsidP="00FB4991">
      <w:pPr>
        <w:ind w:right="-1" w:firstLine="708"/>
        <w:jc w:val="both"/>
        <w:rPr>
          <w:rFonts w:ascii="Times New Roman" w:hAnsi="Times New Roman" w:cs="Times New Roman"/>
          <w:b/>
          <w:i/>
          <w:sz w:val="26"/>
          <w:szCs w:val="26"/>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24079475" w14:textId="77777777" w:rsidR="00FB4991" w:rsidRDefault="00FB4991" w:rsidP="00FB4991">
      <w:pPr>
        <w:ind w:right="-1"/>
        <w:jc w:val="both"/>
        <w:rPr>
          <w:rFonts w:ascii="Times New Roman" w:eastAsia="Times New Roman" w:hAnsi="Times New Roman" w:cs="Times New Roman"/>
          <w:sz w:val="28"/>
          <w:szCs w:val="28"/>
          <w:lang w:eastAsia="ru-RU"/>
        </w:rPr>
      </w:pPr>
      <w:r>
        <w:rPr>
          <w:rFonts w:ascii="Times New Roman" w:hAnsi="Times New Roman" w:cs="Times New Roman"/>
          <w:b/>
          <w:i/>
          <w:sz w:val="26"/>
          <w:szCs w:val="26"/>
        </w:rPr>
        <w:t xml:space="preserve"> </w:t>
      </w:r>
    </w:p>
    <w:p w14:paraId="51D72452" w14:textId="77777777" w:rsidR="00FB4991" w:rsidRDefault="00FB4991" w:rsidP="00FB499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45993322" w14:textId="77777777" w:rsidR="00FB4991" w:rsidRDefault="00FB4991" w:rsidP="00FB4991">
      <w:pPr>
        <w:ind w:firstLine="709"/>
        <w:jc w:val="both"/>
        <w:rPr>
          <w:rStyle w:val="a3"/>
          <w:rFonts w:hint="eastAsia"/>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214B74EC" w14:textId="77777777" w:rsidR="00FB4991" w:rsidRDefault="00FB4991" w:rsidP="00FB4991">
      <w:pPr>
        <w:ind w:right="-1" w:firstLine="709"/>
        <w:rPr>
          <w:rFonts w:ascii="Times New Roman" w:hAnsi="Times New Roman" w:cs="Times New Roman"/>
          <w:sz w:val="28"/>
          <w:szCs w:val="28"/>
          <w:shd w:val="clear" w:color="auto" w:fill="FFFFFF"/>
        </w:rPr>
      </w:pPr>
      <w:r>
        <w:rPr>
          <w:rStyle w:val="a3"/>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66D145D8" w14:textId="77777777" w:rsidR="00FB4991" w:rsidRDefault="00FB4991" w:rsidP="00FB4991">
      <w:pPr>
        <w:ind w:right="-1" w:firstLine="709"/>
        <w:rPr>
          <w:rStyle w:val="a3"/>
          <w:rFonts w:hint="eastAsia"/>
          <w:sz w:val="28"/>
          <w:szCs w:val="28"/>
        </w:rPr>
      </w:pPr>
      <w:r>
        <w:rPr>
          <w:rFonts w:ascii="Times New Roman" w:hAnsi="Times New Roman" w:cs="Times New Roman"/>
          <w:sz w:val="28"/>
          <w:szCs w:val="28"/>
          <w:shd w:val="clear" w:color="auto" w:fill="FFFFFF"/>
        </w:rPr>
        <w:t xml:space="preserve">- </w:t>
      </w:r>
      <w:r>
        <w:rPr>
          <w:rStyle w:val="a3"/>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05714D95" w14:textId="77777777" w:rsidR="00FB4991" w:rsidRDefault="00FB4991" w:rsidP="00FB4991">
      <w:pPr>
        <w:ind w:right="-1" w:firstLine="709"/>
        <w:rPr>
          <w:rFonts w:ascii="Times New Roman" w:eastAsia="Times New Roman" w:hAnsi="Times New Roman" w:cs="Times New Roman"/>
          <w:sz w:val="28"/>
          <w:szCs w:val="28"/>
          <w:lang w:eastAsia="ru-RU"/>
        </w:rPr>
      </w:pPr>
      <w:r>
        <w:rPr>
          <w:rStyle w:val="a3"/>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66BA05FF" w14:textId="77777777" w:rsidR="00FB4991" w:rsidRDefault="00FB4991" w:rsidP="00FB4991">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098502AC"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4EC43DB3"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597FE53A" w14:textId="77777777" w:rsidR="00FB4991" w:rsidRDefault="00FB4991" w:rsidP="00FB4991">
      <w:pPr>
        <w:ind w:right="-1"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в электронной форме чере</w:t>
      </w:r>
      <w:r>
        <w:rPr>
          <w:rFonts w:ascii="Times New Roman" w:eastAsia="Times New Roman" w:hAnsi="Times New Roman" w:cs="Times New Roman"/>
          <w:color w:val="000000"/>
          <w:sz w:val="28"/>
          <w:szCs w:val="28"/>
          <w:lang w:eastAsia="ru-RU"/>
        </w:rPr>
        <w:t>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14:paraId="1A89BCD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электронной форме  через</w:t>
      </w:r>
      <w:r>
        <w:rPr>
          <w:rFonts w:ascii="Times New Roman" w:hAnsi="Times New Roman" w:cs="Times New Roman"/>
          <w:color w:val="000000"/>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4"/>
          <w:rFonts w:ascii="Times New Roman" w:hAnsi="Times New Roman"/>
          <w:color w:val="000000"/>
          <w:sz w:val="28"/>
          <w:szCs w:val="28"/>
        </w:rPr>
        <w:t>Региональному порталу</w:t>
      </w:r>
      <w:r>
        <w:rPr>
          <w:rStyle w:val="a4"/>
          <w:rFonts w:ascii="Times New Roman" w:hAnsi="Times New Roman"/>
          <w:color w:val="7030A0"/>
          <w:sz w:val="28"/>
          <w:szCs w:val="28"/>
        </w:rPr>
        <w:t xml:space="preserve"> </w:t>
      </w:r>
      <w:r>
        <w:rPr>
          <w:rFonts w:ascii="Times New Roman" w:hAnsi="Times New Roman" w:cs="Times New Roman"/>
          <w:sz w:val="28"/>
          <w:szCs w:val="28"/>
        </w:rPr>
        <w:t>в соответствии с постановлением Правительства № 1376;</w:t>
      </w:r>
    </w:p>
    <w:p w14:paraId="311D29C4"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46D81281"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A4AB195" w14:textId="77777777" w:rsidR="00FB4991" w:rsidRDefault="00FB4991" w:rsidP="00FB4991">
      <w:pPr>
        <w:widowControl w:val="0"/>
        <w:ind w:right="-1" w:firstLine="708"/>
        <w:jc w:val="both"/>
        <w:rPr>
          <w:rFonts w:ascii="Times New Roman" w:hAnsi="Times New Roman" w:cs="Times New Roman"/>
          <w:color w:val="000000"/>
          <w:sz w:val="28"/>
          <w:szCs w:val="28"/>
        </w:rPr>
      </w:pPr>
    </w:p>
    <w:p w14:paraId="4E8B8F59"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в форме электронного документа подписывается </w:t>
      </w:r>
      <w:hyperlink r:id="rId83"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84" w:history="1">
        <w:r>
          <w:rPr>
            <w:rStyle w:val="a4"/>
            <w:rFonts w:ascii="Times New Roman" w:hAnsi="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14:paraId="5B072A96"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85" w:history="1">
        <w:r>
          <w:rPr>
            <w:rStyle w:val="a4"/>
            <w:rFonts w:ascii="Times New Roman" w:hAnsi="Times New Roman"/>
            <w:color w:val="000000"/>
            <w:sz w:val="28"/>
            <w:szCs w:val="28"/>
          </w:rPr>
          <w:t>ЕПГУ</w:t>
        </w:r>
      </w:hyperlink>
      <w:r>
        <w:rPr>
          <w:rFonts w:ascii="Times New Roman" w:hAnsi="Times New Roman" w:cs="Times New Roman"/>
          <w:color w:val="000000"/>
          <w:sz w:val="28"/>
          <w:szCs w:val="28"/>
        </w:rPr>
        <w:t>, РПГУ</w:t>
      </w:r>
      <w:r>
        <w:rPr>
          <w:rFonts w:ascii="Times New Roman" w:hAnsi="Times New Roman" w:cs="Times New Roman"/>
          <w:color w:val="7030A0"/>
          <w:sz w:val="28"/>
          <w:szCs w:val="28"/>
        </w:rPr>
        <w:t xml:space="preserve"> </w:t>
      </w:r>
      <w:r>
        <w:rPr>
          <w:rFonts w:ascii="Times New Roman" w:hAnsi="Times New Roman" w:cs="Times New Roman"/>
          <w:color w:val="000000"/>
          <w:sz w:val="28"/>
          <w:szCs w:val="28"/>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w:t>
      </w:r>
      <w:r>
        <w:rPr>
          <w:rFonts w:ascii="Times New Roman" w:hAnsi="Times New Roman" w:cs="Times New Roman"/>
          <w:sz w:val="28"/>
          <w:szCs w:val="28"/>
        </w:rPr>
        <w:t>документов, необходимых для предоставления Услуги, в электронной форме (в форме электронных документов)</w:t>
      </w:r>
      <w:r>
        <w:rPr>
          <w:rFonts w:ascii="Times New Roman" w:hAnsi="Times New Roman" w:cs="Times New Roman"/>
          <w:color w:val="000000"/>
          <w:sz w:val="28"/>
          <w:szCs w:val="28"/>
        </w:rPr>
        <w:t>.</w:t>
      </w:r>
    </w:p>
    <w:p w14:paraId="3CF9B3D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86" w:history="1">
        <w:r>
          <w:rPr>
            <w:rStyle w:val="a4"/>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87" w:history="1">
        <w:r>
          <w:rPr>
            <w:rStyle w:val="a4"/>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88" w:history="1">
        <w:r>
          <w:rPr>
            <w:rStyle w:val="a4"/>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89" w:history="1">
        <w:r>
          <w:rPr>
            <w:rStyle w:val="a4"/>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90" w:history="1">
        <w:r>
          <w:rPr>
            <w:rStyle w:val="a4"/>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52759998" w14:textId="77777777" w:rsidR="00FB4991" w:rsidRDefault="00FB4991" w:rsidP="00FB4991">
      <w:pPr>
        <w:ind w:firstLine="708"/>
        <w:jc w:val="both"/>
        <w:rPr>
          <w:rStyle w:val="FontStyle93"/>
          <w:color w:val="0070C0"/>
          <w:szCs w:val="28"/>
        </w:rPr>
      </w:pPr>
      <w:r>
        <w:rPr>
          <w:rFonts w:ascii="Times New Roman" w:hAnsi="Times New Roman" w:cs="Times New Roman"/>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w:t>
      </w:r>
      <w:r>
        <w:rPr>
          <w:rFonts w:ascii="Times New Roman" w:hAnsi="Times New Roman" w:cs="Times New Roman"/>
          <w:color w:val="000000"/>
          <w:sz w:val="28"/>
          <w:szCs w:val="28"/>
        </w:rPr>
        <w:t xml:space="preserve">енного </w:t>
      </w:r>
      <w:hyperlink r:id="rId91" w:history="1">
        <w:r>
          <w:rPr>
            <w:rStyle w:val="a4"/>
            <w:rFonts w:ascii="Times New Roman" w:hAnsi="Times New Roman"/>
            <w:color w:val="000000"/>
            <w:sz w:val="28"/>
            <w:szCs w:val="28"/>
          </w:rPr>
          <w:t>статьёй 15.1</w:t>
        </w:r>
      </w:hyperlink>
      <w:r>
        <w:rPr>
          <w:rFonts w:ascii="Times New Roman" w:hAnsi="Times New Roman" w:cs="Times New Roman"/>
          <w:color w:val="000000"/>
          <w:sz w:val="28"/>
          <w:szCs w:val="28"/>
        </w:rPr>
        <w:t xml:space="preserve"> Феде</w:t>
      </w:r>
      <w:r>
        <w:rPr>
          <w:rFonts w:ascii="Times New Roman" w:hAnsi="Times New Roman" w:cs="Times New Roman"/>
          <w:sz w:val="28"/>
          <w:szCs w:val="28"/>
        </w:rPr>
        <w:t>рального закона № 210-ФЗ.</w:t>
      </w:r>
    </w:p>
    <w:p w14:paraId="04924F8A" w14:textId="77777777" w:rsidR="00FB4991" w:rsidRDefault="00FB4991" w:rsidP="00FB4991">
      <w:pPr>
        <w:ind w:right="-1"/>
        <w:jc w:val="both"/>
        <w:rPr>
          <w:rFonts w:ascii="Times New Roman" w:hAnsi="Times New Roman" w:cs="Times New Roman"/>
          <w:sz w:val="28"/>
          <w:szCs w:val="28"/>
          <w:shd w:val="clear" w:color="auto" w:fill="FFFFFF"/>
        </w:rPr>
      </w:pPr>
      <w:r>
        <w:rPr>
          <w:rStyle w:val="FontStyle93"/>
          <w:color w:val="0070C0"/>
          <w:szCs w:val="28"/>
        </w:rPr>
        <w:tab/>
      </w: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7C020326"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w:t>
      </w:r>
      <w:r>
        <w:rPr>
          <w:rFonts w:ascii="Times New Roman" w:hAnsi="Times New Roman" w:cs="Times New Roman"/>
          <w:color w:val="000000"/>
          <w:sz w:val="28"/>
          <w:szCs w:val="28"/>
          <w:shd w:val="clear" w:color="auto" w:fill="FFFFFF"/>
        </w:rPr>
        <w:t> </w:t>
      </w:r>
      <w:hyperlink r:id="rId92" w:anchor="/document/406051675/entry/9" w:history="1">
        <w:r>
          <w:rPr>
            <w:rStyle w:val="a5"/>
            <w:color w:val="000000"/>
            <w:sz w:val="28"/>
            <w:szCs w:val="28"/>
            <w:shd w:val="clear" w:color="auto" w:fill="FFFFFF"/>
          </w:rPr>
          <w:t>статьями</w:t>
        </w:r>
      </w:hyperlink>
      <w:r>
        <w:rPr>
          <w:rStyle w:val="a5"/>
          <w:color w:val="000000"/>
          <w:sz w:val="28"/>
          <w:szCs w:val="28"/>
          <w:shd w:val="clear" w:color="auto" w:fill="FFFFFF"/>
        </w:rPr>
        <w:t xml:space="preserve"> 9</w:t>
      </w:r>
      <w:r>
        <w:rPr>
          <w:rFonts w:ascii="Times New Roman" w:hAnsi="Times New Roman" w:cs="Times New Roman"/>
          <w:color w:val="000000"/>
          <w:sz w:val="28"/>
          <w:szCs w:val="28"/>
          <w:shd w:val="clear" w:color="auto" w:fill="FFFFFF"/>
        </w:rPr>
        <w:t>, </w:t>
      </w:r>
      <w:hyperlink r:id="rId93" w:anchor="/document/406051675/entry/10" w:history="1">
        <w:r>
          <w:rPr>
            <w:rStyle w:val="a5"/>
            <w:color w:val="000000"/>
            <w:sz w:val="28"/>
            <w:szCs w:val="28"/>
            <w:shd w:val="clear" w:color="auto" w:fill="FFFFFF"/>
          </w:rPr>
          <w:t>10</w:t>
        </w:r>
      </w:hyperlink>
      <w:r>
        <w:rPr>
          <w:rFonts w:ascii="Times New Roman" w:hAnsi="Times New Roman" w:cs="Times New Roman"/>
          <w:color w:val="000000"/>
          <w:sz w:val="28"/>
          <w:szCs w:val="28"/>
          <w:shd w:val="clear" w:color="auto" w:fill="FFFFFF"/>
        </w:rPr>
        <w:t> и </w:t>
      </w:r>
      <w:hyperlink r:id="rId94" w:anchor="/document/406051675/entry/14" w:history="1">
        <w:r>
          <w:rPr>
            <w:rStyle w:val="a5"/>
            <w:color w:val="000000"/>
            <w:sz w:val="28"/>
            <w:szCs w:val="28"/>
            <w:shd w:val="clear" w:color="auto" w:fill="FFFFFF"/>
          </w:rPr>
          <w:t>14</w:t>
        </w:r>
      </w:hyperlink>
      <w:r>
        <w:rPr>
          <w:rFonts w:ascii="Times New Roman" w:hAnsi="Times New Roman" w:cs="Times New Roman"/>
          <w:color w:val="000000"/>
          <w:sz w:val="28"/>
          <w:szCs w:val="28"/>
          <w:shd w:val="clear" w:color="auto" w:fill="FFFFFF"/>
        </w:rPr>
        <w:t> Федерального зако</w:t>
      </w:r>
      <w:r>
        <w:rPr>
          <w:rFonts w:ascii="Times New Roman" w:hAnsi="Times New Roman" w:cs="Times New Roman"/>
          <w:sz w:val="28"/>
          <w:szCs w:val="28"/>
          <w:shd w:val="clear" w:color="auto" w:fill="FFFFFF"/>
        </w:rPr>
        <w:t>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43FB479"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4AFB86E9" w14:textId="77777777" w:rsidR="00FB4991" w:rsidRDefault="00FB4991" w:rsidP="00FB4991">
      <w:pPr>
        <w:ind w:firstLine="709"/>
        <w:jc w:val="both"/>
        <w:rPr>
          <w:rFonts w:ascii="Times New Roman" w:hAnsi="Times New Roman" w:cs="Times New Roman"/>
          <w:sz w:val="28"/>
          <w:szCs w:val="28"/>
          <w:highlight w:val="white"/>
        </w:rPr>
      </w:pPr>
      <w:r>
        <w:rPr>
          <w:rFonts w:ascii="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14:paraId="2E736359" w14:textId="77777777" w:rsidR="00FB4991" w:rsidRDefault="00FB4991" w:rsidP="00FB4991">
      <w:pPr>
        <w:ind w:right="-1" w:firstLine="708"/>
        <w:jc w:val="both"/>
        <w:rPr>
          <w:rFonts w:hint="eastAsia"/>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Pr>
          <w:rFonts w:ascii="Times New Roman" w:hAnsi="Times New Roman" w:cs="Times New Roman"/>
          <w:i/>
          <w:sz w:val="28"/>
          <w:szCs w:val="28"/>
        </w:rPr>
        <w:t xml:space="preserve"> </w:t>
      </w:r>
      <w:r>
        <w:rPr>
          <w:rFonts w:ascii="Times New Roman" w:hAnsi="Times New Roman" w:cs="Times New Roman"/>
          <w:i/>
        </w:rPr>
        <w:t>(</w:t>
      </w:r>
      <w:r>
        <w:rPr>
          <w:rFonts w:ascii="Times New Roman" w:hAnsi="Times New Roman" w:cs="Times New Roman"/>
          <w:b/>
          <w:i/>
        </w:rPr>
        <w:t>Примечание:</w:t>
      </w:r>
      <w:r>
        <w:rPr>
          <w:rFonts w:ascii="Times New Roman" w:hAnsi="Times New Roman" w:cs="Times New Roman"/>
          <w:i/>
        </w:rPr>
        <w:t xml:space="preserve"> Использование вышеуказанных технологий проводится при наличии технической возможности)</w:t>
      </w:r>
      <w:r>
        <w:rPr>
          <w:rFonts w:ascii="Times New Roman" w:hAnsi="Times New Roman" w:cs="Times New Roman"/>
          <w:highlight w:val="white"/>
        </w:rPr>
        <w:t>;</w:t>
      </w:r>
    </w:p>
    <w:p w14:paraId="1BB72AD8" w14:textId="77777777" w:rsidR="00FB4991" w:rsidRDefault="00FB4991" w:rsidP="00FB4991">
      <w:pPr>
        <w:pStyle w:val="ConsPlusNormal0"/>
        <w:ind w:firstLine="708"/>
        <w:jc w:val="both"/>
        <w:rPr>
          <w:sz w:val="28"/>
          <w:szCs w:val="28"/>
        </w:rPr>
      </w:pPr>
      <w:r>
        <w:rPr>
          <w:highlight w:val="white"/>
        </w:rPr>
        <w:t xml:space="preserve">2)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5CF36E51" w14:textId="77777777" w:rsidR="00FB4991" w:rsidRDefault="00FB4991" w:rsidP="00FB4991">
      <w:pPr>
        <w:pStyle w:val="s1"/>
        <w:shd w:val="clear" w:color="auto" w:fill="FFFFFF"/>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01DC0F11" w14:textId="77777777" w:rsidR="00FB4991" w:rsidRDefault="00FB4991" w:rsidP="00FB4991">
      <w:pPr>
        <w:pStyle w:val="s1"/>
        <w:shd w:val="clear" w:color="auto" w:fill="FFFFFF"/>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23AB964" w14:textId="77777777" w:rsidR="00FB4991" w:rsidRDefault="00FB4991" w:rsidP="00FB4991">
      <w:pPr>
        <w:pStyle w:val="s1"/>
        <w:shd w:val="clear" w:color="auto" w:fill="FFFFFF"/>
        <w:ind w:firstLine="709"/>
        <w:jc w:val="both"/>
        <w:rPr>
          <w:sz w:val="28"/>
          <w:szCs w:val="28"/>
        </w:rPr>
      </w:pPr>
      <w:r>
        <w:rPr>
          <w:sz w:val="28"/>
          <w:szCs w:val="28"/>
        </w:rPr>
        <w:t>2) информационных технологий, предусмотренных </w:t>
      </w:r>
      <w:hyperlink r:id="rId95" w:anchor="/document/406051675/entry/9" w:history="1">
        <w:r>
          <w:rPr>
            <w:rStyle w:val="a5"/>
            <w:sz w:val="28"/>
            <w:szCs w:val="28"/>
          </w:rPr>
          <w:t>статьями 9</w:t>
        </w:r>
      </w:hyperlink>
      <w:r>
        <w:rPr>
          <w:sz w:val="28"/>
          <w:szCs w:val="28"/>
        </w:rPr>
        <w:t>, </w:t>
      </w:r>
      <w:hyperlink r:id="rId96" w:anchor="/document/406051675/entry/10" w:history="1">
        <w:r>
          <w:rPr>
            <w:rStyle w:val="a5"/>
            <w:sz w:val="28"/>
            <w:szCs w:val="28"/>
          </w:rPr>
          <w:t>10</w:t>
        </w:r>
      </w:hyperlink>
      <w:r>
        <w:rPr>
          <w:sz w:val="28"/>
          <w:szCs w:val="28"/>
        </w:rPr>
        <w:t> и </w:t>
      </w:r>
      <w:hyperlink r:id="rId97" w:anchor="/document/406051675/entry/14" w:history="1">
        <w:r>
          <w:rPr>
            <w:rStyle w:val="a5"/>
            <w:sz w:val="28"/>
            <w:szCs w:val="28"/>
          </w:rPr>
          <w:t>14</w:t>
        </w:r>
      </w:hyperlink>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1E736B4" w14:textId="77777777" w:rsidR="00FB4991" w:rsidRDefault="00FB4991" w:rsidP="00FB4991">
      <w:pPr>
        <w:ind w:right="-1" w:firstLine="708"/>
        <w:jc w:val="both"/>
        <w:rPr>
          <w:rFonts w:hint="eastAsia"/>
          <w:sz w:val="28"/>
          <w:szCs w:val="28"/>
        </w:rPr>
      </w:pPr>
      <w:r>
        <w:rPr>
          <w:rFonts w:ascii="Times New Roman" w:hAnsi="Times New Roman" w:cs="Times New Roman"/>
          <w:sz w:val="28"/>
          <w:szCs w:val="28"/>
        </w:rPr>
        <w:t>При направлении заявлений и документов в электронной форме</w:t>
      </w:r>
      <w:r>
        <w:rPr>
          <w:rFonts w:ascii="Times New Roman" w:hAnsi="Times New Roman" w:cs="Times New Roman"/>
          <w:sz w:val="28"/>
          <w:szCs w:val="28"/>
        </w:rPr>
        <w:br/>
        <w:t>с использованием</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Единого портала,  </w:t>
      </w:r>
      <w:r>
        <w:rPr>
          <w:rStyle w:val="a4"/>
          <w:rFonts w:ascii="Times New Roman" w:hAnsi="Times New Roman"/>
          <w:color w:val="000000"/>
          <w:sz w:val="28"/>
          <w:szCs w:val="28"/>
        </w:rPr>
        <w:t>Регионального портала</w:t>
      </w:r>
      <w:r>
        <w:rPr>
          <w:rStyle w:val="a4"/>
          <w:rFonts w:ascii="Times New Roman" w:hAnsi="Times New Roman"/>
          <w:color w:val="7030A0"/>
          <w:sz w:val="28"/>
          <w:szCs w:val="28"/>
        </w:rPr>
        <w:t xml:space="preserve">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98"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99"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2E2A6E3C" w14:textId="77777777" w:rsidR="00FB4991" w:rsidRDefault="00FB4991" w:rsidP="00FB4991">
      <w:pPr>
        <w:pStyle w:val="formattext"/>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w:t>
      </w:r>
      <w:r>
        <w:rPr>
          <w:color w:val="000000"/>
          <w:sz w:val="28"/>
          <w:szCs w:val="28"/>
        </w:rPr>
        <w:t>ься на ЕПГУ, РПГУ, используя носитель ключа усиленной квалифицированной электронной</w:t>
      </w:r>
      <w:r>
        <w:rPr>
          <w:sz w:val="28"/>
          <w:szCs w:val="28"/>
        </w:rPr>
        <w:t xml:space="preserve"> подписи, полученный в одном из сертифицированных удостоверяющих центров.</w:t>
      </w:r>
    </w:p>
    <w:p w14:paraId="2CD3BB48" w14:textId="77777777" w:rsidR="00FB4991" w:rsidRDefault="00FB4991" w:rsidP="00FB4991">
      <w:pPr>
        <w:pStyle w:val="ConsPlusNormal0"/>
        <w:ind w:firstLine="480"/>
        <w:jc w:val="both"/>
        <w:rPr>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51C47792"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szCs w:val="28"/>
          <w:lang w:val="en-US"/>
        </w:rPr>
        <w:t>II</w:t>
      </w:r>
      <w:r>
        <w:rPr>
          <w:rFonts w:ascii="Times New Roman" w:hAnsi="Times New Roman" w:cs="Times New Roman"/>
          <w:sz w:val="28"/>
        </w:rPr>
        <w:t xml:space="preserve"> являются:</w:t>
      </w:r>
    </w:p>
    <w:p w14:paraId="792C01A3" w14:textId="77777777" w:rsidR="00FB4991" w:rsidRDefault="00FB4991" w:rsidP="00FB4991">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14:paraId="2847D61C"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szCs w:val="28"/>
        </w:rPr>
        <w:t xml:space="preserve"> </w:t>
      </w:r>
      <w:r>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sz w:val="28"/>
        </w:rPr>
        <w:t xml:space="preserve"> </w:t>
      </w:r>
    </w:p>
    <w:p w14:paraId="66EDA871" w14:textId="77777777" w:rsidR="00FB4991" w:rsidRDefault="00FB4991" w:rsidP="00FB4991">
      <w:pPr>
        <w:widowControl w:val="0"/>
        <w:ind w:right="-1" w:firstLine="709"/>
        <w:jc w:val="both"/>
        <w:rPr>
          <w:rFonts w:ascii="Times New Roman" w:hAnsi="Times New Roman" w:cs="Times New Roman"/>
          <w:color w:val="000000"/>
          <w:sz w:val="28"/>
        </w:rPr>
      </w:pPr>
      <w:r>
        <w:rPr>
          <w:rFonts w:ascii="Times New Roman" w:hAnsi="Times New Roman" w:cs="Times New Roman"/>
          <w:sz w:val="28"/>
        </w:rPr>
        <w:t xml:space="preserve">3) </w:t>
      </w:r>
      <w:r>
        <w:rPr>
          <w:rFonts w:ascii="Times New Roman" w:hAnsi="Times New Roman" w:cs="Times New Roman"/>
          <w:color w:val="000000"/>
          <w:sz w:val="28"/>
        </w:rPr>
        <w:t>заявление  не содержит подписи заявителя (его представителя);</w:t>
      </w:r>
    </w:p>
    <w:p w14:paraId="4663E0B3"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color w:val="000000"/>
          <w:sz w:val="28"/>
        </w:rPr>
        <w:t xml:space="preserve">4) заявление </w:t>
      </w:r>
      <w:r>
        <w:rPr>
          <w:rFonts w:ascii="Times New Roman" w:hAnsi="Times New Roman" w:cs="Times New Roman"/>
          <w:sz w:val="28"/>
        </w:rPr>
        <w:t xml:space="preserve">подано лицом, не имеющим полномочий представлять интересы заявителя; </w:t>
      </w:r>
    </w:p>
    <w:p w14:paraId="00B01137" w14:textId="77777777" w:rsidR="00FB4991" w:rsidRDefault="00FB4991" w:rsidP="00FB4991">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7D912AD1" w14:textId="77777777" w:rsidR="00FB4991" w:rsidRDefault="00FB4991" w:rsidP="00FB4991">
      <w:pPr>
        <w:shd w:val="clear" w:color="auto" w:fill="FFFFFF"/>
        <w:ind w:firstLine="709"/>
        <w:jc w:val="both"/>
        <w:rPr>
          <w:rFonts w:cs="Times New Roman" w:hint="eastAsia"/>
          <w:sz w:val="28"/>
          <w:szCs w:val="28"/>
        </w:rPr>
      </w:pPr>
      <w:r>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45248AD7" w14:textId="77777777" w:rsidR="00FB4991" w:rsidRDefault="00FB4991" w:rsidP="00FB4991">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прилагаемых к заявлению документов, необходимых для </w:t>
      </w:r>
      <w:r>
        <w:rPr>
          <w:rFonts w:eastAsia="Times New Roman" w:cs="Times New Roman"/>
          <w:sz w:val="28"/>
          <w:szCs w:val="28"/>
          <w:lang w:val="ru-RU" w:eastAsia="ru-RU"/>
        </w:rPr>
        <w:t>предоставления</w:t>
      </w:r>
      <w:r>
        <w:rPr>
          <w:rFonts w:eastAsia="Times New Roman" w:cs="Times New Roman"/>
          <w:sz w:val="28"/>
          <w:szCs w:val="28"/>
          <w:lang w:eastAsia="ru-RU"/>
        </w:rPr>
        <w:t xml:space="preserve"> </w:t>
      </w:r>
      <w:r>
        <w:rPr>
          <w:rFonts w:cs="Times New Roman"/>
          <w:sz w:val="28"/>
          <w:szCs w:val="28"/>
        </w:rPr>
        <w:t>муниципальной услуги;</w:t>
      </w:r>
    </w:p>
    <w:p w14:paraId="25EF2350" w14:textId="77777777" w:rsidR="00FB4991" w:rsidRDefault="00FB4991" w:rsidP="00FB4991">
      <w:pPr>
        <w:pStyle w:val="Standard"/>
        <w:ind w:right="-1" w:firstLine="680"/>
        <w:jc w:val="both"/>
        <w:rPr>
          <w:rFonts w:cs="Times New Roman"/>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622A794B"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127C2C28"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40B6C250"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3E49515A"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DC2BED1"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31F1897" w14:textId="77777777" w:rsidR="00FB4991" w:rsidRDefault="00FB4991" w:rsidP="00FB4991">
      <w:pPr>
        <w:ind w:right="-1"/>
        <w:jc w:val="both"/>
        <w:rPr>
          <w:rFonts w:cs="Times New Roman" w:hint="eastAsia"/>
          <w:sz w:val="28"/>
          <w:szCs w:val="28"/>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6AFF2953" w14:textId="77777777" w:rsidR="00FB4991" w:rsidRDefault="00FB4991" w:rsidP="00FB4991">
      <w:pPr>
        <w:pStyle w:val="Standard"/>
        <w:ind w:firstLine="708"/>
        <w:jc w:val="both"/>
        <w:rPr>
          <w:rFonts w:cs="Times New Roman"/>
          <w:sz w:val="28"/>
        </w:rPr>
      </w:pPr>
      <w:r>
        <w:rPr>
          <w:rFonts w:cs="Times New Roman"/>
          <w:sz w:val="28"/>
          <w:szCs w:val="28"/>
        </w:rPr>
        <w:t xml:space="preserve">Основаниями для отказа в приеме </w:t>
      </w:r>
      <w:r>
        <w:rPr>
          <w:rFonts w:eastAsia="Times New Roman" w:cs="Times New Roman"/>
          <w:sz w:val="28"/>
          <w:szCs w:val="28"/>
        </w:rPr>
        <w:t>электронной формы заявления  и документов</w:t>
      </w:r>
      <w:r>
        <w:rPr>
          <w:rFonts w:eastAsia="Times New Roman" w:cs="Times New Roman"/>
          <w:color w:val="000000"/>
          <w:sz w:val="28"/>
          <w:szCs w:val="28"/>
        </w:rPr>
        <w:t xml:space="preserve"> на </w:t>
      </w:r>
      <w:r>
        <w:rPr>
          <w:rFonts w:eastAsia="Times New Roman" w:cs="Times New Roman"/>
          <w:color w:val="000000"/>
          <w:sz w:val="28"/>
          <w:szCs w:val="28"/>
          <w:lang w:eastAsia="ru-RU"/>
        </w:rPr>
        <w:t xml:space="preserve">Едином портале,  </w:t>
      </w:r>
      <w:r>
        <w:rPr>
          <w:rStyle w:val="a4"/>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w:t>
      </w:r>
      <w:r>
        <w:rPr>
          <w:rFonts w:eastAsia="Times New Roman" w:cs="Times New Roman"/>
          <w:color w:val="000000"/>
          <w:sz w:val="28"/>
          <w:szCs w:val="28"/>
        </w:rPr>
        <w:t xml:space="preserve"> являются:</w:t>
      </w:r>
    </w:p>
    <w:p w14:paraId="59E15880"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заявления, в том числе в интерактивной форме заявления</w:t>
      </w:r>
      <w:r>
        <w:rPr>
          <w:rFonts w:ascii="Times New Roman" w:hAnsi="Times New Roman" w:cs="Times New Roman"/>
          <w:color w:val="FF0000"/>
          <w:sz w:val="28"/>
        </w:rPr>
        <w:t>;</w:t>
      </w:r>
    </w:p>
    <w:p w14:paraId="350D1060" w14:textId="77777777" w:rsidR="00FB4991" w:rsidRDefault="00FB4991" w:rsidP="00FB4991">
      <w:pPr>
        <w:widowControl w:val="0"/>
        <w:ind w:firstLine="709"/>
        <w:jc w:val="both"/>
        <w:rPr>
          <w:rFonts w:ascii="Times New Roman" w:hAnsi="Times New Roman" w:cs="Times New Roman"/>
          <w:sz w:val="28"/>
        </w:rPr>
      </w:pPr>
      <w:r>
        <w:rPr>
          <w:rFonts w:ascii="Times New Roman" w:hAnsi="Times New Roman" w:cs="Times New Roman"/>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5139FF9A" w14:textId="77777777" w:rsidR="00FB4991" w:rsidRDefault="00FB4991" w:rsidP="00FB4991">
      <w:pPr>
        <w:widowControl w:val="0"/>
        <w:ind w:firstLine="709"/>
        <w:jc w:val="both"/>
        <w:rPr>
          <w:rFonts w:eastAsia="Times New Roman" w:cs="Times New Roman"/>
          <w:color w:val="000000"/>
          <w:sz w:val="28"/>
          <w:szCs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390F90C9" w14:textId="77777777" w:rsidR="00FB4991" w:rsidRDefault="00FB4991" w:rsidP="00FB4991">
      <w:pPr>
        <w:pStyle w:val="Standard"/>
        <w:ind w:firstLine="708"/>
        <w:jc w:val="both"/>
        <w:rPr>
          <w:rStyle w:val="FontStyle63"/>
          <w:sz w:val="28"/>
          <w:szCs w:val="28"/>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письма  и направляется в «Личный кабинет» заявителя  ЕПГУ, РПГУ не позднее первого рабочего дня, следующего за днем подачи заявления.</w:t>
      </w:r>
    </w:p>
    <w:p w14:paraId="253240B1" w14:textId="77777777" w:rsidR="00FB4991" w:rsidRDefault="00FB4991" w:rsidP="00FB4991">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14:paraId="13E89FB1" w14:textId="77777777" w:rsidR="00FB4991" w:rsidRDefault="00FB4991" w:rsidP="00FB4991">
      <w:pPr>
        <w:pStyle w:val="16"/>
        <w:ind w:left="0" w:firstLine="708"/>
        <w:jc w:val="both"/>
        <w:rPr>
          <w:rFonts w:ascii="Times New Roman" w:eastAsia="Times New Roman" w:hAnsi="Times New Roman" w:cs="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sz w:val="28"/>
          <w:szCs w:val="28"/>
          <w:lang w:eastAsia="ar-SA"/>
        </w:rPr>
        <w:t xml:space="preserve"> </w:t>
      </w:r>
    </w:p>
    <w:p w14:paraId="5E431786" w14:textId="77777777" w:rsidR="00FB4991" w:rsidRDefault="00FB4991" w:rsidP="00FB4991">
      <w:pPr>
        <w:widowControl w:val="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s="Times New Roman"/>
          <w:sz w:val="28"/>
          <w:szCs w:val="28"/>
          <w:lang w:eastAsia="ar-SA"/>
        </w:rPr>
        <w:t xml:space="preserve"> </w:t>
      </w:r>
    </w:p>
    <w:p w14:paraId="4EEA61CB" w14:textId="77777777" w:rsidR="00FB4991" w:rsidRDefault="00FB4991" w:rsidP="00FB4991">
      <w:pPr>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Уполномоченный орган и  </w:t>
      </w:r>
      <w:r>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14:paraId="10B69B17" w14:textId="77777777" w:rsidR="00FB4991" w:rsidRDefault="00FB4991" w:rsidP="00FB4991">
      <w:pPr>
        <w:shd w:val="clear" w:color="auto" w:fill="FFFFFF"/>
        <w:spacing w:after="280"/>
        <w:ind w:firstLine="708"/>
        <w:jc w:val="both"/>
        <w:rPr>
          <w:rFonts w:cs="Times New Roman" w:hint="eastAsia"/>
          <w:sz w:val="28"/>
          <w:szCs w:val="28"/>
        </w:rPr>
      </w:pPr>
      <w:r>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687BE0" w14:textId="77777777" w:rsidR="00FB4991" w:rsidRDefault="00FB4991" w:rsidP="00FB4991">
      <w:pPr>
        <w:pStyle w:val="Standard"/>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B6514E4" w14:textId="77777777" w:rsidR="00FB4991" w:rsidRDefault="00FB4991" w:rsidP="00FB4991">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1FDF6AD6" w14:textId="77777777" w:rsidR="00FB4991" w:rsidRDefault="00FB4991" w:rsidP="00FB4991">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9125EE5" w14:textId="77777777" w:rsidR="00FB4991" w:rsidRDefault="00FB4991" w:rsidP="00FB4991">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0CF5826" w14:textId="77777777" w:rsidR="00FB4991" w:rsidRDefault="00FB4991" w:rsidP="00FB4991">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14:paraId="1D75854B"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40875FC5"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2471D405" w14:textId="77777777" w:rsidR="00FB4991" w:rsidRDefault="00FB4991" w:rsidP="00FB4991">
      <w:pPr>
        <w:ind w:firstLine="709"/>
        <w:contextualSpacing/>
        <w:jc w:val="both"/>
        <w:rPr>
          <w:rFonts w:hint="eastAsia"/>
          <w:sz w:val="28"/>
          <w:szCs w:val="28"/>
        </w:rPr>
      </w:pPr>
      <w:r>
        <w:rPr>
          <w:rFonts w:ascii="Times New Roman" w:hAnsi="Times New Roman" w:cs="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3DDF9A49" w14:textId="77777777" w:rsidR="00FB4991" w:rsidRDefault="00FB4991" w:rsidP="00FB4991">
      <w:pPr>
        <w:pStyle w:val="formattext"/>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462EAD86" w14:textId="77777777" w:rsidR="00FB4991" w:rsidRDefault="00FB4991" w:rsidP="00FB4991">
      <w:pPr>
        <w:pStyle w:val="formattext"/>
        <w:ind w:firstLine="708"/>
        <w:jc w:val="both"/>
        <w:textAlignment w:val="baseline"/>
        <w:rPr>
          <w:color w:val="000000"/>
          <w:sz w:val="28"/>
          <w:szCs w:val="28"/>
        </w:rPr>
      </w:pPr>
      <w:r>
        <w:rPr>
          <w:sz w:val="28"/>
          <w:szCs w:val="28"/>
        </w:rPr>
        <w:t xml:space="preserve">При </w:t>
      </w:r>
      <w:r>
        <w:rPr>
          <w:color w:val="000000"/>
          <w:sz w:val="28"/>
          <w:szCs w:val="28"/>
        </w:rPr>
        <w:t>поступлении заявления в уполномоченный орган по почте, заявление регистрируется в течение 1 рабочего дня.</w:t>
      </w:r>
    </w:p>
    <w:p w14:paraId="07C3C0B4" w14:textId="77777777" w:rsidR="00FB4991" w:rsidRDefault="00FB4991" w:rsidP="00FB4991">
      <w:pPr>
        <w:ind w:firstLine="708"/>
        <w:jc w:val="both"/>
        <w:rPr>
          <w:rFonts w:ascii="Times New Roman" w:hAnsi="Times New Roman" w:cs="Times New Roman"/>
          <w:b/>
          <w:u w:val="single"/>
        </w:rPr>
      </w:pPr>
      <w:r>
        <w:rPr>
          <w:rFonts w:ascii="Times New Roman" w:hAnsi="Times New Roman" w:cs="Times New Roman"/>
          <w:color w:val="000000"/>
          <w:sz w:val="28"/>
          <w:szCs w:val="28"/>
        </w:rPr>
        <w:t>При поступлении заявления в электронном виде посредством ЕПГУ, РПГУ заявлен</w:t>
      </w:r>
      <w:r>
        <w:rPr>
          <w:rFonts w:ascii="Times New Roman" w:hAnsi="Times New Roman" w:cs="Times New Roman"/>
          <w:sz w:val="28"/>
          <w:szCs w:val="28"/>
        </w:rPr>
        <w:t>ие регистрируется не позднее рабочего дня, следующего за днем его поступления.</w:t>
      </w:r>
    </w:p>
    <w:p w14:paraId="7BC476C1" w14:textId="77777777" w:rsidR="00FB4991" w:rsidRDefault="00FB4991" w:rsidP="00FB4991">
      <w:pPr>
        <w:jc w:val="both"/>
        <w:rPr>
          <w:rFonts w:ascii="Times New Roman" w:hAnsi="Times New Roman" w:cs="Times New Roman"/>
          <w:b/>
          <w:u w:val="single"/>
        </w:rPr>
      </w:pPr>
    </w:p>
    <w:p w14:paraId="3B0CC140" w14:textId="77777777" w:rsidR="00FB4991" w:rsidRDefault="00FB4991" w:rsidP="00FB4991">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3.3.2.2 Описание административной процедуры приостановления предоставления муниципальной услуги</w:t>
      </w:r>
    </w:p>
    <w:p w14:paraId="735E86E5" w14:textId="77777777" w:rsidR="00FB4991" w:rsidRDefault="00FB4991" w:rsidP="00FB4991">
      <w:pPr>
        <w:ind w:firstLine="708"/>
        <w:rPr>
          <w:rFonts w:ascii="Times New Roman" w:hAnsi="Times New Roman" w:cs="Times New Roman"/>
          <w:sz w:val="28"/>
          <w:szCs w:val="28"/>
        </w:rPr>
      </w:pPr>
    </w:p>
    <w:p w14:paraId="0C69E672" w14:textId="77777777" w:rsidR="00FB4991" w:rsidRDefault="00FB4991" w:rsidP="00FB4991">
      <w:pPr>
        <w:ind w:firstLine="708"/>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w:t>
      </w:r>
      <w:r>
        <w:rPr>
          <w:rFonts w:ascii="Times New Roman" w:hAnsi="Times New Roman" w:cs="Times New Roman"/>
          <w:sz w:val="28"/>
          <w:szCs w:val="28"/>
          <w:lang w:val="en-US"/>
        </w:rPr>
        <w:t>I</w:t>
      </w:r>
      <w:r>
        <w:rPr>
          <w:rFonts w:ascii="Times New Roman" w:hAnsi="Times New Roman" w:cs="Times New Roman"/>
          <w:sz w:val="28"/>
          <w:szCs w:val="28"/>
        </w:rPr>
        <w:t xml:space="preserve"> не предусмотрены.</w:t>
      </w:r>
      <w:r>
        <w:rPr>
          <w:rFonts w:ascii="Times New Roman" w:hAnsi="Times New Roman" w:cs="Times New Roman"/>
          <w:b/>
          <w:i/>
          <w:color w:val="FF0000"/>
          <w:sz w:val="26"/>
          <w:szCs w:val="26"/>
        </w:rPr>
        <w:t xml:space="preserve"> </w:t>
      </w:r>
    </w:p>
    <w:p w14:paraId="55BA6294" w14:textId="77777777" w:rsidR="00FB4991" w:rsidRDefault="00FB4991" w:rsidP="00FB4991">
      <w:pPr>
        <w:contextualSpacing/>
        <w:jc w:val="both"/>
        <w:rPr>
          <w:rFonts w:ascii="Times New Roman" w:hAnsi="Times New Roman" w:cs="Times New Roman"/>
          <w:sz w:val="28"/>
          <w:szCs w:val="28"/>
        </w:rPr>
      </w:pPr>
    </w:p>
    <w:p w14:paraId="6A64A653"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3.3.2.3  Описание административной процедуры принятия решения о предоставлении (об отказе в предоставлении) муниципальной услуги</w:t>
      </w:r>
    </w:p>
    <w:p w14:paraId="324DA0D6" w14:textId="77777777" w:rsidR="00FB4991" w:rsidRDefault="00FB4991" w:rsidP="00FB4991">
      <w:pPr>
        <w:ind w:firstLine="709"/>
        <w:contextualSpacing/>
        <w:jc w:val="center"/>
        <w:rPr>
          <w:rFonts w:ascii="Times New Roman" w:hAnsi="Times New Roman" w:cs="Times New Roman"/>
          <w:b/>
          <w:sz w:val="28"/>
          <w:szCs w:val="28"/>
        </w:rPr>
      </w:pPr>
    </w:p>
    <w:p w14:paraId="671FEDAF" w14:textId="77777777" w:rsidR="00FB4991" w:rsidRDefault="00FB4991" w:rsidP="00FB4991">
      <w:pPr>
        <w:tabs>
          <w:tab w:val="left" w:pos="1418"/>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4EEE3867"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являются: </w:t>
      </w:r>
    </w:p>
    <w:p w14:paraId="23F69B7D" w14:textId="77777777" w:rsidR="00FB4991" w:rsidRDefault="00FB4991" w:rsidP="00FB4991">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46B7DC9B"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16970A1E" w14:textId="77777777" w:rsidR="00FB4991" w:rsidRDefault="00FB4991" w:rsidP="00FB4991">
      <w:pPr>
        <w:ind w:firstLine="708"/>
        <w:jc w:val="both"/>
        <w:rPr>
          <w:rFonts w:cs="Times New Roman" w:hint="eastAsia"/>
          <w:sz w:val="28"/>
          <w:szCs w:val="28"/>
        </w:rPr>
      </w:pPr>
      <w:r>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14:paraId="3B6BD247" w14:textId="77777777" w:rsidR="00FB4991" w:rsidRDefault="00FB4991" w:rsidP="00FB4991">
      <w:pPr>
        <w:pStyle w:val="Standard"/>
        <w:ind w:firstLine="708"/>
        <w:jc w:val="both"/>
        <w:rPr>
          <w:rFonts w:eastAsia="Calibri" w:cs="Times New Roman"/>
          <w:color w:val="000000"/>
          <w:sz w:val="28"/>
          <w:szCs w:val="28"/>
        </w:rPr>
      </w:pPr>
      <w:r>
        <w:rPr>
          <w:rFonts w:cs="Times New Roman"/>
          <w:sz w:val="28"/>
          <w:szCs w:val="28"/>
        </w:rPr>
        <w:t>Основани</w:t>
      </w:r>
      <w:r>
        <w:rPr>
          <w:rFonts w:cs="Times New Roman"/>
          <w:color w:val="000000"/>
          <w:sz w:val="28"/>
          <w:szCs w:val="28"/>
        </w:rPr>
        <w:t>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s="Times New Roman"/>
          <w:color w:val="000000"/>
          <w:sz w:val="28"/>
          <w:szCs w:val="28"/>
          <w:lang w:eastAsia="ru-RU"/>
        </w:rPr>
        <w:t xml:space="preserve">Едином портале, </w:t>
      </w:r>
      <w:r>
        <w:rPr>
          <w:rStyle w:val="a4"/>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lang w:val="en-US"/>
        </w:rPr>
        <w:t>II</w:t>
      </w:r>
      <w:r>
        <w:rPr>
          <w:rFonts w:cs="Times New Roman"/>
          <w:color w:val="000000"/>
          <w:sz w:val="28"/>
          <w:szCs w:val="28"/>
        </w:rPr>
        <w:t xml:space="preserve"> </w:t>
      </w:r>
      <w:r>
        <w:rPr>
          <w:rFonts w:eastAsia="Times New Roman" w:cs="Times New Roman"/>
          <w:color w:val="000000"/>
          <w:sz w:val="28"/>
          <w:szCs w:val="28"/>
        </w:rPr>
        <w:t>является несоответствие документов и сведений, указанных в заявлении в электронной форме</w:t>
      </w:r>
      <w:r>
        <w:rPr>
          <w:rFonts w:cs="Times New Roman"/>
          <w:color w:val="000000"/>
          <w:sz w:val="28"/>
          <w:szCs w:val="28"/>
        </w:rPr>
        <w:t>.</w:t>
      </w:r>
    </w:p>
    <w:p w14:paraId="326EBC2B" w14:textId="77777777" w:rsidR="00FB4991" w:rsidRDefault="00FB4991" w:rsidP="00FB4991">
      <w:pPr>
        <w:widowControl w:val="0"/>
        <w:tabs>
          <w:tab w:val="left" w:pos="1260"/>
          <w:tab w:val="left" w:pos="1440"/>
        </w:tabs>
        <w:ind w:right="-1" w:firstLine="709"/>
        <w:jc w:val="both"/>
        <w:rPr>
          <w:rFonts w:eastAsia="Times New Roman" w:cs="Times New Roman"/>
          <w:color w:val="000000"/>
          <w:sz w:val="28"/>
          <w:szCs w:val="28"/>
        </w:rPr>
      </w:pPr>
      <w:r>
        <w:rPr>
          <w:rFonts w:ascii="Times New Roman" w:eastAsia="Calibri" w:hAnsi="Times New Roman" w:cs="Times New Roman"/>
          <w:color w:val="000000"/>
          <w:sz w:val="28"/>
          <w:szCs w:val="28"/>
        </w:rPr>
        <w:t>При наличии хотя бы одного из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3 рабочих дней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w:t>
      </w:r>
      <w:r>
        <w:rPr>
          <w:rFonts w:ascii="Times New Roman" w:hAnsi="Times New Roman" w:cs="Times New Roman"/>
          <w:color w:val="000000"/>
          <w:sz w:val="28"/>
        </w:rPr>
        <w:t xml:space="preserve">управления </w:t>
      </w:r>
      <w:r>
        <w:rPr>
          <w:rFonts w:ascii="Times New Roman" w:eastAsia="Times New Roman" w:hAnsi="Times New Roman" w:cs="Times New Roman"/>
          <w:color w:val="000000"/>
          <w:sz w:val="28"/>
          <w:szCs w:val="28"/>
        </w:rPr>
        <w:t>уполномоченного органа.</w:t>
      </w:r>
    </w:p>
    <w:p w14:paraId="5D35974F" w14:textId="77777777" w:rsidR="00FB4991" w:rsidRDefault="00FB4991" w:rsidP="00FB4991">
      <w:pPr>
        <w:pStyle w:val="Standard"/>
        <w:ind w:firstLine="708"/>
        <w:jc w:val="both"/>
        <w:rPr>
          <w:rFonts w:eastAsia="Times New Roman" w:cs="Times New Roman"/>
          <w:sz w:val="28"/>
          <w:szCs w:val="28"/>
        </w:rPr>
      </w:pPr>
      <w:r>
        <w:rPr>
          <w:rFonts w:eastAsia="Times New Roman" w:cs="Times New Roman"/>
          <w:color w:val="000000"/>
          <w:sz w:val="28"/>
          <w:szCs w:val="28"/>
        </w:rPr>
        <w:t xml:space="preserve">Письменный отказ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Pr>
          <w:rFonts w:eastAsia="Calibri" w:cs="Times New Roman"/>
          <w:color w:val="000000"/>
          <w:sz w:val="28"/>
          <w:szCs w:val="28"/>
        </w:rPr>
        <w:t xml:space="preserve">письма администрации </w:t>
      </w:r>
      <w:r>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rPr>
        <w:t xml:space="preserve"> </w:t>
      </w:r>
      <w:r>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r>
        <w:rPr>
          <w:rFonts w:eastAsia="Times New Roman" w:cs="Times New Roman"/>
          <w:color w:val="000000"/>
          <w:sz w:val="28"/>
          <w:szCs w:val="28"/>
          <w:lang w:val="ru-RU"/>
        </w:rPr>
        <w:t>.</w:t>
      </w:r>
    </w:p>
    <w:p w14:paraId="6BFA9BCC" w14:textId="77777777" w:rsidR="00FB4991" w:rsidRDefault="00FB4991" w:rsidP="00FB4991">
      <w:pPr>
        <w:ind w:right="-1"/>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837C2BF" w14:textId="77777777" w:rsidR="00FB4991" w:rsidRDefault="00FB4991" w:rsidP="00FB4991">
      <w:pPr>
        <w:ind w:right="-1" w:firstLine="708"/>
        <w:jc w:val="both"/>
        <w:rPr>
          <w:rFonts w:ascii="Times New Roman" w:hAnsi="Times New Roman" w:cs="Times New Roman"/>
          <w:sz w:val="28"/>
        </w:rPr>
      </w:pPr>
      <w:r>
        <w:rPr>
          <w:rFonts w:ascii="Times New Roman" w:hAnsi="Times New Roman" w:cs="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ascii="Times New Roman" w:hAnsi="Times New Roman" w:cs="Times New Roman"/>
          <w:color w:val="000000"/>
          <w:sz w:val="28"/>
          <w:szCs w:val="28"/>
        </w:rPr>
        <w:t>и обеспечивает его согласование и подписание в установленном в</w:t>
      </w:r>
      <w:r>
        <w:rPr>
          <w:rFonts w:ascii="Times New Roman" w:eastAsia="Calibri" w:hAnsi="Times New Roman" w:cs="Times New Roman"/>
          <w:color w:val="000000"/>
          <w:sz w:val="28"/>
          <w:szCs w:val="28"/>
        </w:rPr>
        <w:t xml:space="preserve"> уполномоченном органе </w:t>
      </w:r>
      <w:r>
        <w:rPr>
          <w:rFonts w:ascii="Times New Roman" w:hAnsi="Times New Roman" w:cs="Times New Roman"/>
          <w:color w:val="000000"/>
          <w:sz w:val="28"/>
          <w:szCs w:val="28"/>
        </w:rPr>
        <w:t>порядке или подписывает УК</w:t>
      </w:r>
      <w:r>
        <w:rPr>
          <w:rFonts w:ascii="Times New Roman" w:eastAsia="Times New Roman" w:hAnsi="Times New Roman" w:cs="Times New Roman"/>
          <w:color w:val="000000"/>
          <w:sz w:val="28"/>
          <w:szCs w:val="28"/>
        </w:rPr>
        <w:t xml:space="preserve">ЭП  должностного лица </w:t>
      </w:r>
      <w:r>
        <w:rPr>
          <w:rFonts w:ascii="Times New Roman" w:eastAsia="Times New Roman" w:hAnsi="Times New Roman" w:cs="Times New Roman"/>
          <w:sz w:val="28"/>
          <w:szCs w:val="28"/>
        </w:rPr>
        <w:t>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уполномоченного органа.</w:t>
      </w:r>
    </w:p>
    <w:p w14:paraId="5E36C093" w14:textId="77777777" w:rsidR="00FB4991" w:rsidRDefault="00FB4991" w:rsidP="00FB4991">
      <w:pPr>
        <w:ind w:right="-1" w:firstLine="709"/>
        <w:jc w:val="both"/>
        <w:rPr>
          <w:rFonts w:ascii="Times New Roman" w:hAnsi="Times New Roman" w:cs="Times New Roman"/>
          <w:sz w:val="28"/>
          <w:szCs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7586A12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w:t>
      </w:r>
      <w:r>
        <w:rPr>
          <w:rFonts w:ascii="Times New Roman" w:hAnsi="Times New Roman" w:cs="Times New Roman"/>
          <w:color w:val="000000"/>
          <w:sz w:val="28"/>
          <w:szCs w:val="28"/>
        </w:rPr>
        <w:t xml:space="preserve">об исправлении </w:t>
      </w:r>
      <w:r>
        <w:rPr>
          <w:rStyle w:val="FontStyle44"/>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48E1B953"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w:t>
      </w:r>
      <w:r>
        <w:rPr>
          <w:rFonts w:ascii="Times New Roman" w:hAnsi="Times New Roman" w:cs="Times New Roman"/>
          <w:color w:val="000000"/>
          <w:sz w:val="28"/>
          <w:szCs w:val="28"/>
        </w:rPr>
        <w:t xml:space="preserve">об исправлении </w:t>
      </w:r>
      <w:r>
        <w:rPr>
          <w:rStyle w:val="FontStyle44"/>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168F82BE" w14:textId="77777777" w:rsidR="00FB4991" w:rsidRDefault="00FB4991" w:rsidP="00FB4991">
      <w:pPr>
        <w:jc w:val="both"/>
        <w:rPr>
          <w:rFonts w:ascii="Times New Roman" w:hAnsi="Times New Roman" w:cs="Times New Roman"/>
          <w:sz w:val="28"/>
          <w:szCs w:val="28"/>
        </w:rPr>
      </w:pPr>
    </w:p>
    <w:p w14:paraId="1A97617B" w14:textId="77777777" w:rsidR="00FB4991" w:rsidRDefault="00FB4991" w:rsidP="00FB4991">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3.3.2.4 Описание административной процедуры предоставления результата муниципальной услуги</w:t>
      </w:r>
    </w:p>
    <w:p w14:paraId="3C8376D6" w14:textId="77777777" w:rsidR="00FB4991" w:rsidRDefault="00FB4991" w:rsidP="00FB4991">
      <w:pPr>
        <w:ind w:firstLine="709"/>
        <w:contextualSpacing/>
        <w:jc w:val="center"/>
        <w:rPr>
          <w:rFonts w:ascii="Times New Roman" w:hAnsi="Times New Roman" w:cs="Times New Roman"/>
          <w:b/>
          <w:color w:val="0070C0"/>
        </w:rPr>
      </w:pPr>
    </w:p>
    <w:p w14:paraId="1A72D0B4"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41BD3E84"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14141F7A"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630856C5"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sz w:val="28"/>
          <w:szCs w:val="28"/>
        </w:rPr>
        <w:t>3</w:t>
      </w:r>
      <w:r>
        <w:rPr>
          <w:rFonts w:ascii="Times New Roman" w:hAnsi="Times New Roman" w:cs="Times New Roman"/>
          <w:color w:val="000000"/>
          <w:sz w:val="28"/>
          <w:szCs w:val="28"/>
        </w:rPr>
        <w:t>) путем личного обращения в МФЦ, в том числе по экстерриториальному принципу, на бумажном носителе или в форме электронного документа;</w:t>
      </w:r>
    </w:p>
    <w:p w14:paraId="51F5C065"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14:paraId="5BE2D40E" w14:textId="77777777" w:rsidR="00FB4991" w:rsidRDefault="00FB4991" w:rsidP="00FB4991">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 путем направления на адрес e-mail электронной почты заявителя документа в электронной форме.</w:t>
      </w:r>
    </w:p>
    <w:p w14:paraId="27EE1679"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cs="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ascii="Times New Roman" w:eastAsia="Times New Roman" w:hAnsi="Times New Roman" w:cs="Times New Roman"/>
          <w:color w:val="000000"/>
          <w:sz w:val="28"/>
          <w:szCs w:val="28"/>
          <w:lang w:eastAsia="ru-RU"/>
        </w:rPr>
        <w:t xml:space="preserve">Единый портал,  </w:t>
      </w:r>
      <w:r>
        <w:rPr>
          <w:rFonts w:ascii="Times New Roman" w:hAnsi="Times New Roman" w:cs="Times New Roman"/>
          <w:color w:val="000000"/>
          <w:sz w:val="28"/>
          <w:szCs w:val="28"/>
        </w:rPr>
        <w:t xml:space="preserve">Региональный портал  или передаёт результат предоставления муниципальной услуги в МФЦ. </w:t>
      </w:r>
    </w:p>
    <w:p w14:paraId="73E0DD52" w14:textId="77777777" w:rsidR="00FB4991" w:rsidRDefault="00FB4991" w:rsidP="00FB4991">
      <w:pPr>
        <w:pStyle w:val="1"/>
        <w:ind w:firstLine="709"/>
        <w:jc w:val="both"/>
        <w:rPr>
          <w:rFonts w:ascii="Times New Roman" w:hAnsi="Times New Roman" w:cs="Times New Roman"/>
          <w:sz w:val="28"/>
          <w:szCs w:val="28"/>
          <w:shd w:val="clear" w:color="auto" w:fill="FFFFFF"/>
        </w:rPr>
      </w:pPr>
      <w:r>
        <w:rPr>
          <w:rFonts w:ascii="Times New Roman" w:hAnsi="Times New Roman" w:cs="Times New Roman"/>
          <w:b w:val="0"/>
          <w:sz w:val="28"/>
          <w:szCs w:val="28"/>
        </w:rPr>
        <w:t>Получение результатов предоставления муниципальной услуги законным представителем несовершеннолетнего, который не является заявителем</w:t>
      </w:r>
      <w:r>
        <w:rPr>
          <w:rFonts w:ascii="Times New Roman" w:hAnsi="Times New Roman" w:cs="Times New Roman"/>
          <w:sz w:val="28"/>
          <w:szCs w:val="28"/>
        </w:rPr>
        <w:t xml:space="preserve"> </w:t>
      </w:r>
      <w:r>
        <w:rPr>
          <w:rFonts w:ascii="Times New Roman" w:hAnsi="Times New Roman" w:cs="Times New Roman"/>
          <w:b w:val="0"/>
          <w:sz w:val="28"/>
          <w:szCs w:val="28"/>
        </w:rPr>
        <w:t xml:space="preserve">для варианта </w:t>
      </w:r>
      <w:r>
        <w:rPr>
          <w:rFonts w:ascii="Times New Roman" w:hAnsi="Times New Roman" w:cs="Times New Roman"/>
          <w:b w:val="0"/>
          <w:sz w:val="28"/>
          <w:szCs w:val="28"/>
          <w:lang w:val="en-US"/>
        </w:rPr>
        <w:t>III</w:t>
      </w:r>
      <w:r>
        <w:rPr>
          <w:rFonts w:ascii="Times New Roman" w:hAnsi="Times New Roman" w:cs="Times New Roman"/>
          <w:b w:val="0"/>
          <w:sz w:val="28"/>
          <w:szCs w:val="28"/>
        </w:rPr>
        <w:t xml:space="preserve">  не предусмотрены.</w:t>
      </w:r>
    </w:p>
    <w:p w14:paraId="149789EE" w14:textId="77777777" w:rsidR="00FB4991" w:rsidRDefault="00FB4991" w:rsidP="00FB4991">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w:t>
      </w:r>
      <w:r>
        <w:rPr>
          <w:rFonts w:ascii="Times New Roman" w:hAnsi="Times New Roman" w:cs="Times New Roman"/>
          <w:color w:val="000000"/>
          <w:sz w:val="28"/>
          <w:szCs w:val="28"/>
        </w:rPr>
        <w:t xml:space="preserve">услуги </w:t>
      </w:r>
      <w:r>
        <w:rPr>
          <w:rFonts w:ascii="Times New Roman" w:hAnsi="Times New Roman" w:cs="Times New Roman"/>
          <w:color w:val="000000"/>
          <w:sz w:val="28"/>
          <w:szCs w:val="28"/>
          <w:shd w:val="clear" w:color="auto" w:fill="FFFFFF"/>
        </w:rPr>
        <w:t>через уполномоченный орган</w:t>
      </w:r>
      <w:r>
        <w:rPr>
          <w:rFonts w:ascii="Times New Roman" w:hAnsi="Times New Roman" w:cs="Times New Roman"/>
          <w:color w:val="000000"/>
          <w:sz w:val="28"/>
          <w:szCs w:val="28"/>
        </w:rPr>
        <w:t xml:space="preserve"> в МФЦ, в «Личный кабинет» заявителя ЕПГУ, РПГУ или</w:t>
      </w:r>
      <w:r>
        <w:rPr>
          <w:rFonts w:ascii="Times New Roman" w:hAnsi="Times New Roman" w:cs="Times New Roman"/>
          <w:sz w:val="28"/>
          <w:szCs w:val="28"/>
        </w:rPr>
        <w:t xml:space="preserve"> на адрес e-mail электронной почты заявителя.</w:t>
      </w:r>
    </w:p>
    <w:p w14:paraId="14931BBF" w14:textId="77777777" w:rsidR="00FB4991" w:rsidRDefault="00FB4991" w:rsidP="00FB4991">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ЕПГУ, </w:t>
      </w:r>
      <w:r>
        <w:rPr>
          <w:rFonts w:ascii="Times New Roman" w:eastAsia="Times New Roman" w:hAnsi="Times New Roman" w:cs="Times New Roman"/>
          <w:sz w:val="28"/>
          <w:szCs w:val="28"/>
          <w:lang w:eastAsia="ru-RU"/>
        </w:rPr>
        <w:t xml:space="preserve">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6A9C2F46" w14:textId="77777777" w:rsidR="00FB4991" w:rsidRDefault="00FB4991" w:rsidP="00FB4991">
      <w:pPr>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4CE75D0" w14:textId="77777777" w:rsidR="00FB4991" w:rsidRDefault="00FB4991" w:rsidP="00FB4991">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7F8A56D2" w14:textId="77777777" w:rsidR="00FB4991" w:rsidRDefault="00FB4991" w:rsidP="00FB4991">
      <w:pPr>
        <w:ind w:firstLine="708"/>
        <w:jc w:val="both"/>
        <w:rPr>
          <w:rFonts w:ascii="Times New Roman" w:hAnsi="Times New Roman" w:cs="Times New Roman"/>
          <w:strike/>
          <w:sz w:val="28"/>
          <w:szCs w:val="28"/>
        </w:rPr>
      </w:pPr>
      <w:r>
        <w:rPr>
          <w:rFonts w:ascii="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7931A135" w14:textId="77777777" w:rsidR="00FB4991" w:rsidRDefault="00FB4991" w:rsidP="00FB4991">
      <w:pPr>
        <w:ind w:firstLine="708"/>
        <w:jc w:val="both"/>
        <w:rPr>
          <w:rFonts w:ascii="Times New Roman" w:hAnsi="Times New Roman" w:cs="Times New Roman"/>
          <w:strike/>
          <w:sz w:val="28"/>
          <w:szCs w:val="28"/>
        </w:rPr>
      </w:pPr>
    </w:p>
    <w:p w14:paraId="00027641" w14:textId="77777777" w:rsidR="00FB4991" w:rsidRDefault="00FB4991" w:rsidP="00FB4991">
      <w:pPr>
        <w:ind w:firstLine="708"/>
        <w:jc w:val="both"/>
        <w:rPr>
          <w:rFonts w:ascii="Times New Roman" w:hAnsi="Times New Roman" w:cs="Times New Roman"/>
          <w:sz w:val="28"/>
          <w:szCs w:val="28"/>
        </w:rPr>
      </w:pPr>
    </w:p>
    <w:p w14:paraId="797F42CC"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3.3.3 Описание процедур варианта </w:t>
      </w:r>
      <w:r>
        <w:rPr>
          <w:rFonts w:ascii="Times New Roman" w:hAnsi="Times New Roman" w:cs="Times New Roman"/>
          <w:b/>
          <w:sz w:val="28"/>
          <w:szCs w:val="28"/>
          <w:lang w:val="en-US"/>
        </w:rPr>
        <w:t>IV</w:t>
      </w:r>
      <w:r>
        <w:rPr>
          <w:rFonts w:ascii="Times New Roman" w:hAnsi="Times New Roman" w:cs="Times New Roman"/>
          <w:b/>
          <w:sz w:val="28"/>
          <w:szCs w:val="28"/>
        </w:rPr>
        <w:t xml:space="preserve"> предоставления </w:t>
      </w:r>
    </w:p>
    <w:p w14:paraId="22328C3E" w14:textId="77777777" w:rsidR="00FB4991" w:rsidRDefault="00FB4991" w:rsidP="00FB4991">
      <w:pPr>
        <w:ind w:firstLine="709"/>
        <w:contextualSpacing/>
        <w:jc w:val="center"/>
        <w:rPr>
          <w:rFonts w:ascii="Times New Roman" w:hAnsi="Times New Roman" w:cs="Times New Roman"/>
          <w:color w:val="FF0000"/>
        </w:rPr>
      </w:pPr>
      <w:r>
        <w:rPr>
          <w:rFonts w:ascii="Times New Roman" w:hAnsi="Times New Roman" w:cs="Times New Roman"/>
          <w:b/>
          <w:sz w:val="28"/>
          <w:szCs w:val="28"/>
        </w:rPr>
        <w:t>муниципальной услуги</w:t>
      </w:r>
    </w:p>
    <w:p w14:paraId="083AD8CE" w14:textId="77777777" w:rsidR="00FB4991" w:rsidRDefault="00FB4991" w:rsidP="00FB4991">
      <w:pPr>
        <w:jc w:val="both"/>
        <w:rPr>
          <w:rFonts w:ascii="Times New Roman" w:hAnsi="Times New Roman" w:cs="Times New Roman"/>
          <w:color w:val="FF0000"/>
        </w:rPr>
      </w:pPr>
    </w:p>
    <w:p w14:paraId="549C05BD" w14:textId="77777777" w:rsidR="00FB4991" w:rsidRDefault="00FB4991" w:rsidP="00FB4991">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3.3.3.1  Прием  заявления </w:t>
      </w:r>
      <w:r>
        <w:rPr>
          <w:rFonts w:ascii="Times New Roman" w:hAnsi="Times New Roman" w:cs="Times New Roman"/>
          <w:b/>
          <w:sz w:val="28"/>
        </w:rPr>
        <w:t xml:space="preserve">о </w:t>
      </w:r>
      <w:r>
        <w:rPr>
          <w:rFonts w:ascii="Times New Roman" w:hAnsi="Times New Roman" w:cs="Times New Roman"/>
          <w:b/>
          <w:sz w:val="28"/>
          <w:szCs w:val="28"/>
        </w:rPr>
        <w:t>выдаче (отказе в выдаче) дубликата документа, выданного по результатам предоставления муниципальной услуги</w:t>
      </w:r>
    </w:p>
    <w:p w14:paraId="009518A1" w14:textId="77777777" w:rsidR="00FB4991" w:rsidRDefault="00FB4991" w:rsidP="00FB4991">
      <w:pPr>
        <w:ind w:right="-143" w:firstLine="709"/>
        <w:contextualSpacing/>
        <w:jc w:val="center"/>
        <w:rPr>
          <w:rFonts w:ascii="Times New Roman" w:hAnsi="Times New Roman" w:cs="Times New Roman"/>
          <w:b/>
          <w:sz w:val="28"/>
          <w:szCs w:val="28"/>
        </w:rPr>
      </w:pPr>
    </w:p>
    <w:p w14:paraId="72DE7A5A" w14:textId="77777777" w:rsidR="00FB4991" w:rsidRDefault="00FB4991" w:rsidP="00FB4991">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szCs w:val="28"/>
          <w:lang w:val="en-US"/>
        </w:rPr>
        <w:t>IV</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14:paraId="5C08D2CB" w14:textId="77777777" w:rsidR="00FB4991" w:rsidRDefault="00FB4991" w:rsidP="00FB4991">
      <w:pPr>
        <w:ind w:right="-1"/>
        <w:jc w:val="both"/>
        <w:rPr>
          <w:rFonts w:cs="Times New Roman" w:hint="eastAsia"/>
          <w:color w:val="000000"/>
          <w:sz w:val="28"/>
          <w:szCs w:val="28"/>
        </w:rPr>
      </w:pPr>
      <w:r>
        <w:rPr>
          <w:rFonts w:ascii="Times New Roman" w:hAnsi="Times New Roman" w:cs="Times New Roman"/>
          <w:color w:val="000000"/>
          <w:sz w:val="28"/>
          <w:szCs w:val="28"/>
        </w:rPr>
        <w:tab/>
        <w:t xml:space="preserve">- заявление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в письменной форме  оформляется  по </w:t>
      </w:r>
      <w:r>
        <w:rPr>
          <w:rFonts w:ascii="Times New Roman" w:hAnsi="Times New Roman" w:cs="Times New Roman"/>
          <w:color w:val="000000"/>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10, </w:t>
      </w:r>
      <w:r>
        <w:rPr>
          <w:rFonts w:ascii="Times New Roman" w:hAnsi="Times New Roman" w:cs="Times New Roman"/>
          <w:color w:val="000000"/>
          <w:sz w:val="28"/>
          <w:szCs w:val="28"/>
        </w:rPr>
        <w:t xml:space="preserve">образец заполнения заявления представлен в приложении  № 11 (далее – заявление о выдаче дубликата), </w:t>
      </w:r>
      <w:r>
        <w:rPr>
          <w:rFonts w:ascii="Times New Roman" w:hAnsi="Times New Roman" w:cs="Times New Roman"/>
          <w:sz w:val="28"/>
          <w:szCs w:val="28"/>
        </w:rPr>
        <w:t>к которому прилагаются:</w:t>
      </w:r>
      <w:r>
        <w:rPr>
          <w:rFonts w:ascii="Times New Roman" w:hAnsi="Times New Roman" w:cs="Times New Roman"/>
        </w:rPr>
        <w:t xml:space="preserve"> </w:t>
      </w:r>
    </w:p>
    <w:p w14:paraId="598BA41D" w14:textId="77777777" w:rsidR="00FB4991" w:rsidRDefault="00FB4991" w:rsidP="00FB4991">
      <w:pPr>
        <w:pStyle w:val="Standard"/>
        <w:widowControl/>
        <w:tabs>
          <w:tab w:val="right" w:pos="9639"/>
        </w:tabs>
        <w:ind w:firstLine="709"/>
        <w:rPr>
          <w:rFonts w:cs="Times New Roman"/>
          <w:sz w:val="28"/>
          <w:szCs w:val="28"/>
        </w:rPr>
      </w:pPr>
      <w:r>
        <w:rPr>
          <w:rFonts w:cs="Times New Roman"/>
          <w:color w:val="000000"/>
          <w:sz w:val="28"/>
          <w:szCs w:val="28"/>
        </w:rPr>
        <w:t>- документ, удостоверяющий личность</w:t>
      </w:r>
      <w:r>
        <w:rPr>
          <w:rFonts w:cs="Times New Roman"/>
          <w:color w:val="000000"/>
          <w:sz w:val="28"/>
          <w:szCs w:val="28"/>
          <w:lang w:val="ru-RU"/>
        </w:rPr>
        <w:t xml:space="preserve"> </w:t>
      </w:r>
      <w:r>
        <w:rPr>
          <w:rFonts w:cs="Times New Roman"/>
          <w:color w:val="000000"/>
          <w:sz w:val="28"/>
          <w:szCs w:val="28"/>
        </w:rPr>
        <w:t>заявителя (заявителей)</w:t>
      </w:r>
      <w:r>
        <w:rPr>
          <w:rFonts w:cs="Times New Roman"/>
          <w:color w:val="000000"/>
          <w:sz w:val="28"/>
          <w:szCs w:val="28"/>
          <w:lang w:val="ru-RU"/>
        </w:rPr>
        <w:t xml:space="preserve"> </w:t>
      </w:r>
      <w:r>
        <w:rPr>
          <w:rFonts w:cs="Times New Roman"/>
          <w:color w:val="000000"/>
          <w:sz w:val="28"/>
          <w:szCs w:val="28"/>
        </w:rPr>
        <w:t xml:space="preserve">или </w:t>
      </w:r>
    </w:p>
    <w:p w14:paraId="5D23DBBA" w14:textId="77777777" w:rsidR="00FB4991" w:rsidRDefault="00FB4991" w:rsidP="00FB4991">
      <w:pPr>
        <w:pStyle w:val="Standard"/>
        <w:widowControl/>
        <w:tabs>
          <w:tab w:val="right" w:pos="9639"/>
        </w:tabs>
        <w:rPr>
          <w:rStyle w:val="d6e2e5f2eee2eee5e2fbe4e5ebe5ede8e5e4ebffd2e5eaf1f2"/>
          <w:rFonts w:cs="Times New Roman"/>
          <w:sz w:val="28"/>
          <w:szCs w:val="28"/>
        </w:rPr>
      </w:pPr>
      <w:r>
        <w:rPr>
          <w:rFonts w:cs="Times New Roman"/>
          <w:sz w:val="28"/>
          <w:szCs w:val="28"/>
        </w:rPr>
        <w:t>личность представителя;</w:t>
      </w:r>
    </w:p>
    <w:p w14:paraId="43B15DB0" w14:textId="77777777" w:rsidR="00FB4991" w:rsidRDefault="00FB4991" w:rsidP="00FB4991">
      <w:pPr>
        <w:ind w:firstLine="708"/>
        <w:jc w:val="both"/>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14:paraId="06641117" w14:textId="77777777" w:rsidR="00FB4991" w:rsidRDefault="00FB4991" w:rsidP="00FB4991">
      <w:pPr>
        <w:ind w:firstLine="708"/>
        <w:jc w:val="both"/>
        <w:rPr>
          <w:rFonts w:ascii="Times New Roman" w:hAnsi="Times New Roman" w:cs="Times New Roman"/>
          <w:sz w:val="28"/>
          <w:szCs w:val="28"/>
        </w:rPr>
      </w:pPr>
      <w:r>
        <w:rPr>
          <w:rStyle w:val="d6e2e5f2eee2eee5e2fbe4e5ebe5ede8e5e4ebffd2e5eaf1f2"/>
          <w:rFonts w:ascii="Times New Roman" w:hAnsi="Times New Roman" w:cs="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47F06543"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6C69A73C" w14:textId="77777777" w:rsidR="00FB4991" w:rsidRDefault="00FB4991" w:rsidP="00FB499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2C419837" w14:textId="77777777" w:rsidR="00FB4991" w:rsidRDefault="00FB4991" w:rsidP="00FB4991">
      <w:pPr>
        <w:ind w:firstLine="709"/>
        <w:jc w:val="both"/>
        <w:rPr>
          <w:rStyle w:val="a3"/>
          <w:rFonts w:hint="eastAsia"/>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6B7953B7" w14:textId="77777777" w:rsidR="00FB4991" w:rsidRDefault="00FB4991" w:rsidP="00FB4991">
      <w:pPr>
        <w:ind w:right="-1" w:firstLine="709"/>
        <w:rPr>
          <w:rFonts w:ascii="Times New Roman" w:hAnsi="Times New Roman" w:cs="Times New Roman"/>
          <w:sz w:val="28"/>
          <w:szCs w:val="28"/>
          <w:shd w:val="clear" w:color="auto" w:fill="FFFFFF"/>
        </w:rPr>
      </w:pPr>
      <w:r>
        <w:rPr>
          <w:rStyle w:val="a3"/>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288D763D" w14:textId="77777777" w:rsidR="00FB4991" w:rsidRDefault="00FB4991" w:rsidP="00FB4991">
      <w:pPr>
        <w:ind w:right="-1" w:firstLine="709"/>
        <w:rPr>
          <w:rStyle w:val="a3"/>
          <w:rFonts w:hint="eastAsia"/>
          <w:sz w:val="28"/>
          <w:szCs w:val="28"/>
        </w:rPr>
      </w:pPr>
      <w:r>
        <w:rPr>
          <w:rFonts w:ascii="Times New Roman" w:hAnsi="Times New Roman" w:cs="Times New Roman"/>
          <w:sz w:val="28"/>
          <w:szCs w:val="28"/>
          <w:shd w:val="clear" w:color="auto" w:fill="FFFFFF"/>
        </w:rPr>
        <w:t xml:space="preserve">- </w:t>
      </w:r>
      <w:r>
        <w:rPr>
          <w:rStyle w:val="a3"/>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55FDC538" w14:textId="77777777" w:rsidR="00FB4991" w:rsidRDefault="00FB4991" w:rsidP="00FB4991">
      <w:pPr>
        <w:ind w:right="-1" w:firstLine="709"/>
        <w:rPr>
          <w:rFonts w:ascii="Times New Roman" w:eastAsia="Times New Roman" w:hAnsi="Times New Roman" w:cs="Times New Roman"/>
          <w:sz w:val="28"/>
          <w:szCs w:val="28"/>
          <w:lang w:eastAsia="ru-RU"/>
        </w:rPr>
      </w:pPr>
      <w:r>
        <w:rPr>
          <w:rStyle w:val="a3"/>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0383E4FE" w14:textId="77777777" w:rsidR="00FB4991" w:rsidRDefault="00FB4991" w:rsidP="00FB4991">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75F48A1C"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416349F6" w14:textId="77777777" w:rsidR="00FB4991" w:rsidRDefault="00FB4991" w:rsidP="00FB4991">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19192A87" w14:textId="77777777" w:rsidR="00FB4991" w:rsidRDefault="00FB4991" w:rsidP="00FB4991">
      <w:pPr>
        <w:ind w:right="-1"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в электронной форме че</w:t>
      </w:r>
      <w:r>
        <w:rPr>
          <w:rFonts w:ascii="Times New Roman" w:eastAsia="Times New Roman" w:hAnsi="Times New Roman" w:cs="Times New Roman"/>
          <w:color w:val="000000"/>
          <w:sz w:val="28"/>
          <w:szCs w:val="28"/>
          <w:lang w:eastAsia="ru-RU"/>
        </w:rPr>
        <w:t>рез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14:paraId="75812D72"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электронной форме  через</w:t>
      </w:r>
      <w:r>
        <w:rPr>
          <w:rFonts w:ascii="Times New Roman" w:hAnsi="Times New Roman" w:cs="Times New Roman"/>
          <w:color w:val="000000"/>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4"/>
          <w:rFonts w:ascii="Times New Roman" w:hAnsi="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 1376;</w:t>
      </w:r>
    </w:p>
    <w:p w14:paraId="77B9554A" w14:textId="77777777" w:rsidR="00FB4991" w:rsidRDefault="00FB4991" w:rsidP="00FB499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по e-mail электронной почты.</w:t>
      </w:r>
    </w:p>
    <w:p w14:paraId="1C09E0DC"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2041DD5"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в форме электронного документа подписывается </w:t>
      </w:r>
      <w:hyperlink r:id="rId100" w:history="1">
        <w:r>
          <w:rPr>
            <w:rStyle w:val="a4"/>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101" w:history="1">
        <w:r>
          <w:rPr>
            <w:rStyle w:val="a4"/>
            <w:rFonts w:ascii="Times New Roman" w:hAnsi="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14:paraId="32F939EA"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102" w:history="1">
        <w:r>
          <w:rPr>
            <w:rStyle w:val="a4"/>
            <w:rFonts w:ascii="Times New Roman" w:hAnsi="Times New Roman"/>
            <w:color w:val="000000"/>
            <w:sz w:val="28"/>
            <w:szCs w:val="28"/>
          </w:rPr>
          <w:t>ЕПГУ</w:t>
        </w:r>
      </w:hyperlink>
      <w:r>
        <w:rPr>
          <w:rFonts w:ascii="Times New Roman" w:hAnsi="Times New Roman" w:cs="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1E2F8F11"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103" w:history="1">
        <w:r>
          <w:rPr>
            <w:rStyle w:val="a4"/>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104" w:history="1">
        <w:r>
          <w:rPr>
            <w:rStyle w:val="a4"/>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105" w:history="1">
        <w:r>
          <w:rPr>
            <w:rStyle w:val="a4"/>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106" w:history="1">
        <w:r>
          <w:rPr>
            <w:rStyle w:val="a4"/>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107" w:history="1">
        <w:r>
          <w:rPr>
            <w:rStyle w:val="a4"/>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2190367A" w14:textId="77777777" w:rsidR="00FB4991" w:rsidRDefault="00FB4991" w:rsidP="00FB4991">
      <w:pPr>
        <w:ind w:firstLine="708"/>
        <w:jc w:val="both"/>
        <w:rPr>
          <w:rStyle w:val="FontStyle93"/>
          <w:color w:val="0070C0"/>
          <w:szCs w:val="28"/>
        </w:rPr>
      </w:pPr>
      <w:r>
        <w:rPr>
          <w:rFonts w:ascii="Times New Roman" w:hAnsi="Times New Roman" w:cs="Times New Roman"/>
          <w:sz w:val="28"/>
          <w:szCs w:val="28"/>
        </w:rPr>
        <w:t>Заявитель имеет право получить мун</w:t>
      </w:r>
      <w:r>
        <w:rPr>
          <w:rFonts w:ascii="Times New Roman" w:hAnsi="Times New Roman" w:cs="Times New Roman"/>
          <w:color w:val="000000"/>
          <w:sz w:val="28"/>
          <w:szCs w:val="28"/>
        </w:rPr>
        <w:t xml:space="preserve">иципальную услугу путём направления комплексного запроса о предоставлении нескольких муниципальных услуг в МФЦ, предусмотренного </w:t>
      </w:r>
      <w:hyperlink r:id="rId108" w:history="1">
        <w:r>
          <w:rPr>
            <w:rStyle w:val="a4"/>
            <w:rFonts w:ascii="Times New Roman" w:hAnsi="Times New Roman"/>
            <w:color w:val="000000"/>
            <w:sz w:val="28"/>
            <w:szCs w:val="28"/>
          </w:rPr>
          <w:t>статьёй 15.1</w:t>
        </w:r>
      </w:hyperlink>
      <w:r>
        <w:rPr>
          <w:rFonts w:ascii="Times New Roman" w:hAnsi="Times New Roman" w:cs="Times New Roman"/>
          <w:color w:val="000000"/>
          <w:sz w:val="28"/>
          <w:szCs w:val="28"/>
        </w:rPr>
        <w:t xml:space="preserve"> Федерального закона № 210-ФЗ.</w:t>
      </w:r>
    </w:p>
    <w:p w14:paraId="34869BBF" w14:textId="77777777" w:rsidR="00FB4991" w:rsidRDefault="00FB4991" w:rsidP="00FB4991">
      <w:pPr>
        <w:ind w:right="-1"/>
        <w:jc w:val="both"/>
        <w:rPr>
          <w:rFonts w:ascii="Times New Roman" w:hAnsi="Times New Roman" w:cs="Times New Roman"/>
          <w:sz w:val="28"/>
          <w:szCs w:val="28"/>
          <w:shd w:val="clear" w:color="auto" w:fill="FFFFFF"/>
        </w:rPr>
      </w:pPr>
      <w:r>
        <w:rPr>
          <w:rStyle w:val="FontStyle93"/>
          <w:color w:val="0070C0"/>
          <w:szCs w:val="28"/>
        </w:rPr>
        <w:tab/>
      </w: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r>
        <w:rPr>
          <w:rStyle w:val="FontStyle93"/>
          <w:szCs w:val="28"/>
        </w:rPr>
        <w:t>.</w:t>
      </w:r>
    </w:p>
    <w:p w14:paraId="2B11B56C" w14:textId="77777777" w:rsidR="00FB4991" w:rsidRDefault="00FB4991" w:rsidP="00FB4991">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w:t>
      </w:r>
      <w:r>
        <w:rPr>
          <w:rFonts w:ascii="Times New Roman" w:hAnsi="Times New Roman" w:cs="Times New Roman"/>
          <w:color w:val="000000"/>
          <w:sz w:val="28"/>
          <w:szCs w:val="28"/>
          <w:shd w:val="clear" w:color="auto" w:fill="FFFFFF"/>
        </w:rPr>
        <w:t>ных </w:t>
      </w:r>
      <w:hyperlink r:id="rId109" w:anchor="/document/406051675/entry/9" w:history="1">
        <w:r>
          <w:rPr>
            <w:rStyle w:val="a5"/>
            <w:color w:val="000000"/>
            <w:sz w:val="28"/>
            <w:szCs w:val="28"/>
            <w:shd w:val="clear" w:color="auto" w:fill="FFFFFF"/>
          </w:rPr>
          <w:t>статьями  9</w:t>
        </w:r>
      </w:hyperlink>
      <w:r>
        <w:rPr>
          <w:rFonts w:ascii="Times New Roman" w:hAnsi="Times New Roman" w:cs="Times New Roman"/>
          <w:color w:val="000000"/>
          <w:sz w:val="28"/>
          <w:szCs w:val="28"/>
          <w:shd w:val="clear" w:color="auto" w:fill="FFFFFF"/>
        </w:rPr>
        <w:t>, </w:t>
      </w:r>
      <w:hyperlink r:id="rId110" w:anchor="/document/406051675/entry/10" w:history="1">
        <w:r>
          <w:rPr>
            <w:rStyle w:val="a5"/>
            <w:color w:val="000000"/>
            <w:sz w:val="28"/>
            <w:szCs w:val="28"/>
            <w:shd w:val="clear" w:color="auto" w:fill="FFFFFF"/>
          </w:rPr>
          <w:t>10</w:t>
        </w:r>
      </w:hyperlink>
      <w:r>
        <w:rPr>
          <w:rFonts w:ascii="Times New Roman" w:hAnsi="Times New Roman" w:cs="Times New Roman"/>
          <w:color w:val="000000"/>
          <w:sz w:val="28"/>
          <w:szCs w:val="28"/>
          <w:shd w:val="clear" w:color="auto" w:fill="FFFFFF"/>
        </w:rPr>
        <w:t> и </w:t>
      </w:r>
      <w:hyperlink r:id="rId111" w:anchor="/document/406051675/entry/14" w:history="1">
        <w:r>
          <w:rPr>
            <w:rStyle w:val="a5"/>
            <w:color w:val="000000"/>
            <w:sz w:val="28"/>
            <w:szCs w:val="28"/>
            <w:shd w:val="clear" w:color="auto" w:fill="FFFFFF"/>
          </w:rPr>
          <w:t>14</w:t>
        </w:r>
      </w:hyperlink>
    </w:p>
    <w:p w14:paraId="6169AB34" w14:textId="77777777" w:rsidR="00FB4991" w:rsidRDefault="00FB4991" w:rsidP="00FB4991">
      <w:pPr>
        <w:ind w:right="-1"/>
        <w:jc w:val="both"/>
        <w:rPr>
          <w:rFonts w:ascii="Times New Roman" w:hAnsi="Times New Roman" w:cs="Times New Roman"/>
          <w:sz w:val="28"/>
          <w:szCs w:val="28"/>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DD9C1DC" w14:textId="77777777" w:rsidR="00FB4991" w:rsidRDefault="00FB4991" w:rsidP="00FB4991">
      <w:pPr>
        <w:ind w:firstLine="709"/>
        <w:jc w:val="both"/>
        <w:rPr>
          <w:rFonts w:ascii="Times New Roman" w:hAnsi="Times New Roman" w:cs="Times New Roman"/>
          <w:sz w:val="28"/>
          <w:szCs w:val="28"/>
          <w:highlight w:val="white"/>
        </w:rPr>
      </w:pPr>
      <w:r>
        <w:rPr>
          <w:rFonts w:ascii="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14:paraId="15EED1D7" w14:textId="77777777" w:rsidR="00FB4991" w:rsidRDefault="00FB4991" w:rsidP="00FB4991">
      <w:pPr>
        <w:ind w:right="-1" w:firstLine="708"/>
        <w:jc w:val="both"/>
        <w:rPr>
          <w:rFonts w:hint="eastAsia"/>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Pr>
          <w:rFonts w:ascii="Times New Roman" w:hAnsi="Times New Roman" w:cs="Times New Roman"/>
          <w:i/>
          <w:sz w:val="28"/>
          <w:szCs w:val="28"/>
        </w:rPr>
        <w:t xml:space="preserve"> </w:t>
      </w:r>
      <w:r>
        <w:rPr>
          <w:rFonts w:ascii="Times New Roman" w:hAnsi="Times New Roman" w:cs="Times New Roman"/>
          <w:i/>
        </w:rPr>
        <w:t>(</w:t>
      </w:r>
      <w:r>
        <w:rPr>
          <w:rFonts w:ascii="Times New Roman" w:hAnsi="Times New Roman" w:cs="Times New Roman"/>
          <w:b/>
          <w:i/>
        </w:rPr>
        <w:t>Примечание:</w:t>
      </w:r>
      <w:r>
        <w:rPr>
          <w:rFonts w:ascii="Times New Roman" w:hAnsi="Times New Roman" w:cs="Times New Roman"/>
          <w:i/>
        </w:rPr>
        <w:t xml:space="preserve"> Использование вышеуказанных технологий проводится при наличии технической возможности)</w:t>
      </w:r>
      <w:r>
        <w:rPr>
          <w:rFonts w:ascii="Times New Roman" w:hAnsi="Times New Roman" w:cs="Times New Roman"/>
          <w:highlight w:val="white"/>
        </w:rPr>
        <w:t>;</w:t>
      </w:r>
    </w:p>
    <w:p w14:paraId="05F4F26F" w14:textId="77777777" w:rsidR="00FB4991" w:rsidRDefault="00FB4991" w:rsidP="00FB4991">
      <w:pPr>
        <w:pStyle w:val="ConsPlusNormal0"/>
        <w:ind w:firstLine="708"/>
        <w:jc w:val="both"/>
        <w:rPr>
          <w:sz w:val="28"/>
          <w:szCs w:val="28"/>
        </w:rPr>
      </w:pPr>
      <w:r>
        <w:rPr>
          <w:sz w:val="28"/>
          <w:szCs w:val="28"/>
          <w:highlight w:val="white"/>
        </w:rPr>
        <w:t xml:space="preserve">2)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2105512F" w14:textId="77777777" w:rsidR="00FB4991" w:rsidRDefault="00FB4991" w:rsidP="00FB4991">
      <w:pPr>
        <w:pStyle w:val="s1"/>
        <w:shd w:val="clear" w:color="auto" w:fill="FFFFFF"/>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64084F24" w14:textId="77777777" w:rsidR="00FB4991" w:rsidRDefault="00FB4991" w:rsidP="00FB4991">
      <w:pPr>
        <w:pStyle w:val="s1"/>
        <w:shd w:val="clear" w:color="auto" w:fill="FFFFFF"/>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DD0F477" w14:textId="77777777" w:rsidR="00FB4991" w:rsidRDefault="00FB4991" w:rsidP="00FB4991">
      <w:pPr>
        <w:pStyle w:val="s1"/>
        <w:shd w:val="clear" w:color="auto" w:fill="FFFFFF"/>
        <w:ind w:firstLine="709"/>
        <w:jc w:val="both"/>
        <w:rPr>
          <w:sz w:val="28"/>
          <w:szCs w:val="28"/>
        </w:rPr>
      </w:pPr>
      <w:r>
        <w:rPr>
          <w:sz w:val="28"/>
          <w:szCs w:val="28"/>
        </w:rPr>
        <w:t>2) информационных технологий, предусмотренных </w:t>
      </w:r>
      <w:hyperlink r:id="rId112" w:anchor="/document/406051675/entry/9" w:history="1">
        <w:r>
          <w:rPr>
            <w:rStyle w:val="a5"/>
            <w:sz w:val="28"/>
            <w:szCs w:val="28"/>
          </w:rPr>
          <w:t>статьями 9</w:t>
        </w:r>
      </w:hyperlink>
      <w:r>
        <w:rPr>
          <w:sz w:val="28"/>
          <w:szCs w:val="28"/>
        </w:rPr>
        <w:t>, </w:t>
      </w:r>
      <w:hyperlink r:id="rId113" w:anchor="/document/406051675/entry/10" w:history="1">
        <w:r>
          <w:rPr>
            <w:rStyle w:val="a5"/>
            <w:sz w:val="28"/>
            <w:szCs w:val="28"/>
          </w:rPr>
          <w:t>10</w:t>
        </w:r>
      </w:hyperlink>
      <w:r>
        <w:rPr>
          <w:sz w:val="28"/>
          <w:szCs w:val="28"/>
        </w:rPr>
        <w:t> и </w:t>
      </w:r>
      <w:hyperlink r:id="rId114" w:anchor="/document/406051675/entry/14" w:history="1">
        <w:r>
          <w:rPr>
            <w:rStyle w:val="a5"/>
            <w:sz w:val="28"/>
            <w:szCs w:val="28"/>
          </w:rPr>
          <w:t>14</w:t>
        </w:r>
      </w:hyperlink>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43F51A5" w14:textId="77777777" w:rsidR="00FB4991" w:rsidRDefault="00FB4991" w:rsidP="00FB4991">
      <w:pPr>
        <w:ind w:right="-1" w:firstLine="708"/>
        <w:jc w:val="both"/>
        <w:rPr>
          <w:rFonts w:hint="eastAsia"/>
          <w:color w:val="000000"/>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с использованием</w:t>
      </w:r>
      <w:r>
        <w:rPr>
          <w:rFonts w:ascii="Times New Roman" w:hAnsi="Times New Roman" w:cs="Times New Roman"/>
          <w:color w:val="000000"/>
          <w:sz w:val="28"/>
          <w:szCs w:val="28"/>
        </w:rPr>
        <w:t xml:space="preserve"> Единого портала, </w:t>
      </w:r>
      <w:r>
        <w:rPr>
          <w:rStyle w:val="a4"/>
          <w:rFonts w:ascii="Times New Roman" w:hAnsi="Times New Roman"/>
          <w:color w:val="000000"/>
          <w:sz w:val="28"/>
          <w:szCs w:val="28"/>
        </w:rPr>
        <w:t xml:space="preserve">Регионального портала </w:t>
      </w:r>
      <w:r>
        <w:rPr>
          <w:rFonts w:ascii="Times New Roman" w:hAnsi="Times New Roman" w:cs="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15"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полученный в одном из сертифицированных удостоверяющих центров,  в соответствии с требованиями </w:t>
      </w:r>
      <w:hyperlink r:id="rId116" w:anchor="/document/12184522/entry/0" w:history="1">
        <w:r>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 63-ФЗ  и постановления Правительства № 634.</w:t>
      </w:r>
      <w:r>
        <w:rPr>
          <w:rFonts w:ascii="Times New Roman" w:hAnsi="Times New Roman" w:cs="Times New Roman"/>
          <w:i/>
          <w:color w:val="000000"/>
          <w:sz w:val="28"/>
          <w:szCs w:val="28"/>
        </w:rPr>
        <w:t xml:space="preserve"> </w:t>
      </w:r>
    </w:p>
    <w:p w14:paraId="4C2C0DAB" w14:textId="77777777" w:rsidR="00FB4991" w:rsidRDefault="00FB4991" w:rsidP="00FB4991">
      <w:pPr>
        <w:pStyle w:val="formattext"/>
        <w:ind w:firstLine="480"/>
        <w:jc w:val="both"/>
        <w:textAlignment w:val="baseline"/>
        <w:rPr>
          <w:sz w:val="28"/>
          <w:szCs w:val="28"/>
          <w:highlight w:val="white"/>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w:t>
      </w:r>
      <w:r>
        <w:rPr>
          <w:sz w:val="28"/>
          <w:szCs w:val="28"/>
        </w:rPr>
        <w:t xml:space="preserve"> используя носитель ключа усиленной квалифицированной электронной подписи, полученный в одном из сертифицированных удостоверяющих центров.</w:t>
      </w:r>
    </w:p>
    <w:p w14:paraId="51153415" w14:textId="77777777" w:rsidR="00FB4991" w:rsidRDefault="00FB4991" w:rsidP="00FB4991">
      <w:pPr>
        <w:pStyle w:val="ConsPlusNormal0"/>
        <w:ind w:firstLine="480"/>
        <w:jc w:val="both"/>
        <w:rPr>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57BF71A"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xml:space="preserve"> </w:t>
      </w:r>
      <w:r>
        <w:rPr>
          <w:rFonts w:ascii="Times New Roman" w:hAnsi="Times New Roman" w:cs="Times New Roman"/>
          <w:sz w:val="28"/>
        </w:rPr>
        <w:t xml:space="preserve"> являются:</w:t>
      </w:r>
    </w:p>
    <w:p w14:paraId="6FC36261" w14:textId="77777777" w:rsidR="00FB4991" w:rsidRDefault="00FB4991" w:rsidP="00FB4991">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14:paraId="35A21D73"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szCs w:val="28"/>
        </w:rPr>
        <w:t xml:space="preserve"> </w:t>
      </w:r>
      <w:r>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sz w:val="28"/>
        </w:rPr>
        <w:t xml:space="preserve"> </w:t>
      </w:r>
    </w:p>
    <w:p w14:paraId="27508225" w14:textId="77777777" w:rsidR="00FB4991" w:rsidRDefault="00FB4991" w:rsidP="00FB4991">
      <w:pPr>
        <w:widowControl w:val="0"/>
        <w:ind w:right="-1" w:firstLine="709"/>
        <w:jc w:val="both"/>
        <w:rPr>
          <w:rFonts w:ascii="Times New Roman" w:hAnsi="Times New Roman" w:cs="Times New Roman"/>
          <w:color w:val="000000"/>
          <w:sz w:val="28"/>
        </w:rPr>
      </w:pPr>
      <w:r>
        <w:rPr>
          <w:rFonts w:ascii="Times New Roman" w:hAnsi="Times New Roman" w:cs="Times New Roman"/>
          <w:sz w:val="28"/>
        </w:rPr>
        <w:t xml:space="preserve">3) </w:t>
      </w:r>
      <w:r>
        <w:rPr>
          <w:rFonts w:ascii="Times New Roman" w:hAnsi="Times New Roman" w:cs="Times New Roman"/>
          <w:color w:val="000000"/>
          <w:sz w:val="28"/>
        </w:rPr>
        <w:t>заявление  не содержит подписи заявителя (его представителя);</w:t>
      </w:r>
    </w:p>
    <w:p w14:paraId="569D9637"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color w:val="000000"/>
          <w:sz w:val="28"/>
        </w:rPr>
        <w:t xml:space="preserve">4) заявление </w:t>
      </w:r>
      <w:r>
        <w:rPr>
          <w:rFonts w:ascii="Times New Roman" w:hAnsi="Times New Roman" w:cs="Times New Roman"/>
          <w:sz w:val="28"/>
        </w:rPr>
        <w:t xml:space="preserve">подано лицом, не имеющим полномочий представлять интересы заявителя; </w:t>
      </w:r>
    </w:p>
    <w:p w14:paraId="76988E79" w14:textId="77777777" w:rsidR="00FB4991" w:rsidRDefault="00FB4991" w:rsidP="00FB4991">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559EB7A2" w14:textId="77777777" w:rsidR="00FB4991" w:rsidRDefault="00FB4991" w:rsidP="00FB4991">
      <w:pPr>
        <w:shd w:val="clear" w:color="auto" w:fill="FFFFFF"/>
        <w:ind w:firstLine="709"/>
        <w:jc w:val="both"/>
        <w:rPr>
          <w:rFonts w:cs="Times New Roman" w:hint="eastAsia"/>
          <w:sz w:val="28"/>
          <w:szCs w:val="28"/>
        </w:rPr>
      </w:pPr>
      <w:r>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44F7AF79" w14:textId="77777777" w:rsidR="00FB4991" w:rsidRDefault="00FB4991" w:rsidP="00FB4991">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14:paraId="6D1384D4" w14:textId="77777777" w:rsidR="00FB4991" w:rsidRDefault="00FB4991" w:rsidP="00FB4991">
      <w:pPr>
        <w:pStyle w:val="Standard"/>
        <w:ind w:right="-1" w:firstLine="680"/>
        <w:jc w:val="both"/>
        <w:rPr>
          <w:rFonts w:cs="Times New Roman"/>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20DBAAFC" w14:textId="77777777" w:rsidR="00FB4991" w:rsidRDefault="00FB4991" w:rsidP="00FB4991">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263B43AA" w14:textId="77777777" w:rsidR="00FB4991" w:rsidRDefault="00FB4991" w:rsidP="00FB499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4A9F9A7D"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67F67D0F"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6288582"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B96BCFF" w14:textId="77777777" w:rsidR="00FB4991" w:rsidRDefault="00FB4991" w:rsidP="00FB4991">
      <w:pPr>
        <w:ind w:right="-1"/>
        <w:jc w:val="both"/>
        <w:rPr>
          <w:rFonts w:cs="Times New Roman" w:hint="eastAsia"/>
          <w:sz w:val="28"/>
          <w:szCs w:val="28"/>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30DD445A" w14:textId="77777777" w:rsidR="00FB4991" w:rsidRDefault="00FB4991" w:rsidP="00FB4991">
      <w:pPr>
        <w:pStyle w:val="Standard"/>
        <w:ind w:firstLine="708"/>
        <w:jc w:val="both"/>
        <w:rPr>
          <w:rFonts w:cs="Times New Roman"/>
          <w:color w:val="000000"/>
          <w:sz w:val="28"/>
        </w:rPr>
      </w:pPr>
      <w:r>
        <w:rPr>
          <w:rFonts w:cs="Times New Roman"/>
          <w:sz w:val="28"/>
          <w:szCs w:val="28"/>
        </w:rPr>
        <w:t xml:space="preserve">Основаниями для отказа в приеме </w:t>
      </w:r>
      <w:r>
        <w:rPr>
          <w:rFonts w:eastAsia="Times New Roman" w:cs="Times New Roman"/>
          <w:sz w:val="28"/>
          <w:szCs w:val="28"/>
        </w:rPr>
        <w:t>электронной формы заявления  и документов на</w:t>
      </w:r>
      <w:r>
        <w:rPr>
          <w:rFonts w:eastAsia="Times New Roman" w:cs="Times New Roman"/>
          <w:color w:val="000000"/>
          <w:sz w:val="28"/>
          <w:szCs w:val="28"/>
        </w:rPr>
        <w:t xml:space="preserve"> </w:t>
      </w:r>
      <w:r>
        <w:rPr>
          <w:rFonts w:eastAsia="Times New Roman" w:cs="Times New Roman"/>
          <w:color w:val="000000"/>
          <w:sz w:val="28"/>
          <w:szCs w:val="28"/>
          <w:lang w:eastAsia="ru-RU"/>
        </w:rPr>
        <w:t xml:space="preserve">Едином портале,  </w:t>
      </w:r>
      <w:r>
        <w:rPr>
          <w:rStyle w:val="a4"/>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III</w:t>
      </w:r>
      <w:r>
        <w:rPr>
          <w:rFonts w:eastAsia="Times New Roman" w:cs="Times New Roman"/>
          <w:color w:val="000000"/>
          <w:sz w:val="28"/>
          <w:szCs w:val="28"/>
        </w:rPr>
        <w:t xml:space="preserve"> являются:</w:t>
      </w:r>
    </w:p>
    <w:p w14:paraId="3393EFA3" w14:textId="77777777" w:rsidR="00FB4991" w:rsidRDefault="00FB4991" w:rsidP="00FB4991">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1) некорректно заполнены поля в форме заявления, в том числе в интерактивной форме заявления;</w:t>
      </w:r>
    </w:p>
    <w:p w14:paraId="4D5D09DE" w14:textId="77777777" w:rsidR="00FB4991" w:rsidRDefault="00FB4991" w:rsidP="00FB4991">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055078B2" w14:textId="77777777" w:rsidR="00FB4991" w:rsidRDefault="00FB4991" w:rsidP="00FB4991">
      <w:pPr>
        <w:widowControl w:val="0"/>
        <w:ind w:firstLine="709"/>
        <w:jc w:val="both"/>
        <w:rPr>
          <w:rFonts w:eastAsia="Times New Roman" w:cs="Times New Roman"/>
          <w:color w:val="000000"/>
          <w:sz w:val="28"/>
          <w:szCs w:val="28"/>
        </w:rPr>
      </w:pPr>
      <w:r>
        <w:rPr>
          <w:rFonts w:ascii="Times New Roman" w:hAnsi="Times New Roman" w:cs="Times New Roman"/>
          <w:color w:val="000000"/>
          <w:sz w:val="28"/>
        </w:rPr>
        <w:t xml:space="preserve">3) несоблюдение установленных статьей 11 Федерального закона </w:t>
      </w:r>
      <w:r>
        <w:rPr>
          <w:rFonts w:ascii="Times New Roman" w:hAnsi="Times New Roman" w:cs="Times New Roman"/>
          <w:color w:val="000000"/>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7B32FF7B" w14:textId="77777777" w:rsidR="00FB4991" w:rsidRDefault="00FB4991" w:rsidP="00FB4991">
      <w:pPr>
        <w:pStyle w:val="Standard"/>
        <w:ind w:firstLine="708"/>
        <w:jc w:val="both"/>
        <w:rPr>
          <w:sz w:val="28"/>
          <w:szCs w:val="28"/>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6E800213" w14:textId="77777777" w:rsidR="00FB4991" w:rsidRDefault="00FB4991" w:rsidP="00FB4991">
      <w:pPr>
        <w:widowControl w:val="0"/>
        <w:ind w:right="-1" w:firstLine="708"/>
        <w:jc w:val="both"/>
        <w:rPr>
          <w:rFonts w:hint="eastAsia"/>
          <w:sz w:val="28"/>
          <w:szCs w:val="28"/>
        </w:rPr>
      </w:pPr>
    </w:p>
    <w:p w14:paraId="3FDC7E6D" w14:textId="77777777" w:rsidR="00FB4991" w:rsidRDefault="00FB4991" w:rsidP="00FB4991">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14:paraId="08EAE841" w14:textId="77777777" w:rsidR="00FB4991" w:rsidRDefault="00FB4991" w:rsidP="00FB4991">
      <w:pPr>
        <w:pStyle w:val="16"/>
        <w:ind w:left="0" w:firstLine="708"/>
        <w:jc w:val="both"/>
        <w:rPr>
          <w:rFonts w:ascii="Times New Roman" w:eastAsia="Times New Roman" w:hAnsi="Times New Roman" w:cs="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sz w:val="28"/>
          <w:szCs w:val="28"/>
          <w:lang w:eastAsia="ar-SA"/>
        </w:rPr>
        <w:t xml:space="preserve"> </w:t>
      </w:r>
    </w:p>
    <w:p w14:paraId="36DCB21F" w14:textId="77777777" w:rsidR="00FB4991" w:rsidRDefault="00FB4991" w:rsidP="00FB4991">
      <w:pPr>
        <w:widowControl w:val="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s="Times New Roman"/>
          <w:sz w:val="28"/>
          <w:szCs w:val="28"/>
          <w:lang w:eastAsia="ar-SA"/>
        </w:rPr>
        <w:t xml:space="preserve"> </w:t>
      </w:r>
    </w:p>
    <w:p w14:paraId="4BAA250E" w14:textId="77777777" w:rsidR="00FB4991" w:rsidRDefault="00FB4991" w:rsidP="00FB4991">
      <w:pPr>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Уполномоченный орган и  </w:t>
      </w:r>
      <w:r>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14:paraId="595C6319" w14:textId="77777777" w:rsidR="00FB4991" w:rsidRDefault="00FB4991" w:rsidP="00FB4991">
      <w:pPr>
        <w:shd w:val="clear" w:color="auto" w:fill="FFFFFF"/>
        <w:spacing w:after="280"/>
        <w:ind w:firstLine="708"/>
        <w:jc w:val="both"/>
        <w:rPr>
          <w:rFonts w:cs="Times New Roman" w:hint="eastAsia"/>
          <w:sz w:val="28"/>
          <w:szCs w:val="28"/>
        </w:rPr>
      </w:pPr>
      <w:r>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52AE31" w14:textId="77777777" w:rsidR="00FB4991" w:rsidRDefault="00FB4991" w:rsidP="00FB4991">
      <w:pPr>
        <w:pStyle w:val="Standard"/>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26F16E29" w14:textId="77777777" w:rsidR="00FB4991" w:rsidRDefault="00FB4991" w:rsidP="00FB4991">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171BE500" w14:textId="77777777" w:rsidR="00FB4991" w:rsidRDefault="00FB4991" w:rsidP="00FB4991">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42CFD21" w14:textId="77777777" w:rsidR="00FB4991" w:rsidRDefault="00FB4991" w:rsidP="00FB4991">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CF7A371" w14:textId="77777777" w:rsidR="00FB4991" w:rsidRDefault="00FB4991" w:rsidP="00FB4991">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14:paraId="734618B0"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632E14D7" w14:textId="77777777" w:rsidR="00FB4991" w:rsidRDefault="00FB4991" w:rsidP="00FB4991">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79E27483" w14:textId="77777777" w:rsidR="00FB4991" w:rsidRDefault="00FB4991" w:rsidP="00FB4991">
      <w:pPr>
        <w:ind w:firstLine="709"/>
        <w:contextualSpacing/>
        <w:jc w:val="both"/>
        <w:rPr>
          <w:rFonts w:hint="eastAsia"/>
          <w:sz w:val="28"/>
          <w:szCs w:val="28"/>
        </w:rPr>
      </w:pPr>
      <w:r>
        <w:rPr>
          <w:rFonts w:ascii="Times New Roman" w:hAnsi="Times New Roman" w:cs="Times New Roman"/>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F9CC1D1" w14:textId="77777777" w:rsidR="00FB4991" w:rsidRDefault="00FB4991" w:rsidP="00FB4991">
      <w:pPr>
        <w:pStyle w:val="formattext"/>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BC4756C" w14:textId="77777777" w:rsidR="00FB4991" w:rsidRDefault="00FB4991" w:rsidP="00FB4991">
      <w:pPr>
        <w:pStyle w:val="formattext"/>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AD98BDE" w14:textId="77777777" w:rsidR="00FB4991" w:rsidRDefault="00FB4991" w:rsidP="00FB4991">
      <w:pPr>
        <w:ind w:right="-1"/>
        <w:jc w:val="both"/>
        <w:rPr>
          <w:rFonts w:ascii="Times New Roman" w:hAnsi="Times New Roman" w:cs="Times New Roman"/>
          <w:b/>
          <w:sz w:val="28"/>
          <w:szCs w:val="28"/>
        </w:rPr>
      </w:pPr>
      <w:r>
        <w:rPr>
          <w:rFonts w:ascii="Times New Roman" w:hAnsi="Times New Roman" w:cs="Times New Roman"/>
          <w:sz w:val="28"/>
          <w:szCs w:val="28"/>
        </w:rPr>
        <w:t>При поступлении заявления в электронном виде посредс</w:t>
      </w:r>
      <w:r>
        <w:rPr>
          <w:rFonts w:ascii="Times New Roman" w:hAnsi="Times New Roman" w:cs="Times New Roman"/>
          <w:color w:val="000000"/>
          <w:sz w:val="28"/>
          <w:szCs w:val="28"/>
        </w:rPr>
        <w:t>твом ЕПГУ, РПГУ</w:t>
      </w:r>
      <w:r>
        <w:rPr>
          <w:rFonts w:ascii="Times New Roman" w:hAnsi="Times New Roman" w:cs="Times New Roman"/>
          <w:color w:val="7030A0"/>
          <w:sz w:val="28"/>
          <w:szCs w:val="28"/>
        </w:rPr>
        <w:t xml:space="preserve"> </w:t>
      </w:r>
      <w:r>
        <w:rPr>
          <w:rFonts w:ascii="Times New Roman" w:hAnsi="Times New Roman" w:cs="Times New Roman"/>
          <w:sz w:val="28"/>
          <w:szCs w:val="28"/>
        </w:rPr>
        <w:t>заявление регистрируется не позднее рабочего дня, следующего за днем его поступления</w:t>
      </w:r>
    </w:p>
    <w:p w14:paraId="06D7C979" w14:textId="77777777" w:rsidR="00FB4991" w:rsidRDefault="00FB4991" w:rsidP="00FB4991">
      <w:pPr>
        <w:contextualSpacing/>
        <w:rPr>
          <w:rFonts w:ascii="Times New Roman" w:hAnsi="Times New Roman" w:cs="Times New Roman"/>
          <w:b/>
          <w:sz w:val="28"/>
          <w:szCs w:val="28"/>
        </w:rPr>
      </w:pPr>
    </w:p>
    <w:p w14:paraId="1F58EA52"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3.3.3.2 Описание административной процедуры приостановления предоставления муниципальной услуги</w:t>
      </w:r>
    </w:p>
    <w:p w14:paraId="31220A95" w14:textId="77777777" w:rsidR="00FB4991" w:rsidRDefault="00FB4991" w:rsidP="00FB4991">
      <w:pPr>
        <w:ind w:firstLine="709"/>
        <w:contextualSpacing/>
        <w:jc w:val="center"/>
        <w:rPr>
          <w:rFonts w:ascii="Times New Roman" w:hAnsi="Times New Roman" w:cs="Times New Roman"/>
          <w:b/>
          <w:sz w:val="28"/>
          <w:szCs w:val="28"/>
        </w:rPr>
      </w:pPr>
    </w:p>
    <w:p w14:paraId="01FCB1DA" w14:textId="77777777" w:rsidR="00FB4991" w:rsidRDefault="00FB4991" w:rsidP="00FB4991">
      <w:pPr>
        <w:ind w:firstLine="708"/>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sz w:val="28"/>
          <w:lang w:val="en-US"/>
        </w:rPr>
        <w:t>III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не предусмотрены.</w:t>
      </w:r>
      <w:r>
        <w:rPr>
          <w:rFonts w:ascii="Times New Roman" w:hAnsi="Times New Roman" w:cs="Times New Roman"/>
          <w:b/>
          <w:i/>
          <w:color w:val="FF0000"/>
          <w:sz w:val="26"/>
          <w:szCs w:val="26"/>
        </w:rPr>
        <w:t xml:space="preserve"> </w:t>
      </w:r>
    </w:p>
    <w:p w14:paraId="563FA2C1" w14:textId="77777777" w:rsidR="00FB4991" w:rsidRDefault="00FB4991" w:rsidP="00FB4991">
      <w:pPr>
        <w:contextualSpacing/>
        <w:jc w:val="both"/>
        <w:rPr>
          <w:rFonts w:ascii="Times New Roman" w:hAnsi="Times New Roman" w:cs="Times New Roman"/>
          <w:sz w:val="28"/>
          <w:szCs w:val="28"/>
        </w:rPr>
      </w:pPr>
    </w:p>
    <w:p w14:paraId="6253A68C" w14:textId="77777777" w:rsidR="00FB4991" w:rsidRDefault="00FB4991" w:rsidP="00FB499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3.3.3.3  Описание административной процедуры принятия решения о предоставлении (об отказе в предоставлении) муниципальной услуги</w:t>
      </w:r>
    </w:p>
    <w:p w14:paraId="3E2930EF" w14:textId="77777777" w:rsidR="00FB4991" w:rsidRDefault="00FB4991" w:rsidP="00FB4991">
      <w:pPr>
        <w:ind w:firstLine="709"/>
        <w:contextualSpacing/>
        <w:jc w:val="center"/>
        <w:rPr>
          <w:rFonts w:ascii="Times New Roman" w:hAnsi="Times New Roman" w:cs="Times New Roman"/>
          <w:b/>
          <w:sz w:val="28"/>
          <w:szCs w:val="28"/>
        </w:rPr>
      </w:pPr>
    </w:p>
    <w:p w14:paraId="4D472620" w14:textId="77777777" w:rsidR="00FB4991" w:rsidRDefault="00FB4991" w:rsidP="00FB4991">
      <w:pPr>
        <w:tabs>
          <w:tab w:val="left" w:pos="1418"/>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3D8E89A5" w14:textId="77777777" w:rsidR="00FB4991" w:rsidRDefault="00FB4991" w:rsidP="00FB499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sz w:val="28"/>
          <w:szCs w:val="28"/>
        </w:rPr>
        <w:t xml:space="preserve">для Варианта </w:t>
      </w:r>
      <w:r>
        <w:rPr>
          <w:rFonts w:ascii="Times New Roman" w:hAnsi="Times New Roman" w:cs="Times New Roman"/>
          <w:sz w:val="28"/>
          <w:lang w:val="en-US"/>
        </w:rPr>
        <w:t>III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являются: </w:t>
      </w:r>
    </w:p>
    <w:p w14:paraId="204347A0" w14:textId="77777777" w:rsidR="00FB4991" w:rsidRDefault="00FB4991" w:rsidP="00FB4991">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501F7FF1" w14:textId="77777777" w:rsidR="00FB4991" w:rsidRDefault="00FB4991" w:rsidP="00FB4991">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637C30F1" w14:textId="77777777" w:rsidR="00FB4991" w:rsidRDefault="00FB4991" w:rsidP="00FB4991">
      <w:pPr>
        <w:ind w:firstLine="708"/>
        <w:rPr>
          <w:rFonts w:cs="Times New Roman" w:hint="eastAsia"/>
          <w:sz w:val="28"/>
        </w:rPr>
      </w:pPr>
      <w:r>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14:paraId="2E6E7913" w14:textId="77777777" w:rsidR="00FB4991" w:rsidRDefault="00FB4991" w:rsidP="00FB4991">
      <w:pPr>
        <w:pStyle w:val="Standard"/>
        <w:ind w:firstLine="708"/>
        <w:jc w:val="both"/>
        <w:rPr>
          <w:rFonts w:cs="Times New Roman"/>
          <w:color w:val="000000"/>
          <w:sz w:val="28"/>
          <w:szCs w:val="28"/>
        </w:rPr>
      </w:pPr>
      <w:r>
        <w:rPr>
          <w:rFonts w:cs="Times New Roman"/>
          <w:sz w:val="28"/>
        </w:rPr>
        <w:t>отсутствие в запросе о выдаче дубликата информации, позволяющей идентифицировать ранее выда</w:t>
      </w:r>
      <w:r>
        <w:rPr>
          <w:rFonts w:cs="Times New Roman"/>
          <w:color w:val="000000"/>
          <w:sz w:val="28"/>
        </w:rPr>
        <w:t>нный документ.</w:t>
      </w:r>
      <w:r>
        <w:rPr>
          <w:rFonts w:cs="Times New Roman"/>
          <w:color w:val="000000"/>
          <w:sz w:val="28"/>
          <w:szCs w:val="28"/>
        </w:rPr>
        <w:t xml:space="preserve"> </w:t>
      </w:r>
    </w:p>
    <w:p w14:paraId="5F279A7A" w14:textId="77777777" w:rsidR="00FB4991" w:rsidRDefault="00FB4991" w:rsidP="00FB4991">
      <w:pPr>
        <w:pStyle w:val="Standard"/>
        <w:ind w:firstLine="708"/>
        <w:jc w:val="both"/>
        <w:rPr>
          <w:rFonts w:eastAsia="Times New Roman" w:cs="Times New Roman"/>
          <w:color w:val="000000"/>
          <w:sz w:val="28"/>
          <w:szCs w:val="28"/>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s="Times New Roman"/>
          <w:color w:val="000000"/>
          <w:sz w:val="28"/>
          <w:szCs w:val="28"/>
          <w:lang w:eastAsia="ru-RU"/>
        </w:rPr>
        <w:t xml:space="preserve">Едином портале,  </w:t>
      </w:r>
      <w:r>
        <w:rPr>
          <w:rStyle w:val="a4"/>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lang w:val="en-US"/>
        </w:rPr>
        <w:t>III</w:t>
      </w:r>
      <w:r>
        <w:rPr>
          <w:rFonts w:eastAsia="Times New Roman" w:cs="Times New Roman"/>
          <w:color w:val="000000"/>
          <w:sz w:val="28"/>
          <w:szCs w:val="28"/>
        </w:rPr>
        <w:t xml:space="preserve"> являются:</w:t>
      </w:r>
    </w:p>
    <w:p w14:paraId="0D5E2C97" w14:textId="77777777" w:rsidR="00FB4991" w:rsidRDefault="00FB4991" w:rsidP="00FB4991">
      <w:pPr>
        <w:pStyle w:val="Standard"/>
        <w:ind w:firstLine="708"/>
        <w:jc w:val="both"/>
        <w:rPr>
          <w:rFonts w:cs="Times New Roman"/>
          <w:color w:val="000000"/>
          <w:sz w:val="28"/>
          <w:szCs w:val="28"/>
        </w:rPr>
      </w:pPr>
      <w:r>
        <w:rPr>
          <w:rFonts w:eastAsia="Times New Roman" w:cs="Times New Roman"/>
          <w:color w:val="000000"/>
          <w:sz w:val="28"/>
          <w:szCs w:val="28"/>
        </w:rPr>
        <w:t xml:space="preserve"> несоответствие документов и сведений, указанных в заявлении в электронной форме</w:t>
      </w:r>
      <w:r>
        <w:rPr>
          <w:rFonts w:cs="Times New Roman"/>
          <w:color w:val="000000"/>
          <w:sz w:val="28"/>
          <w:szCs w:val="28"/>
        </w:rPr>
        <w:t>;</w:t>
      </w:r>
    </w:p>
    <w:p w14:paraId="70E15067" w14:textId="77777777" w:rsidR="00FB4991" w:rsidRDefault="00FB4991" w:rsidP="00FB4991">
      <w:pPr>
        <w:ind w:firstLine="708"/>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17" w:history="1">
        <w:r>
          <w:rPr>
            <w:rStyle w:val="a4"/>
            <w:rFonts w:ascii="Times New Roman" w:hAnsi="Times New Roman"/>
            <w:color w:val="000000"/>
            <w:sz w:val="28"/>
            <w:szCs w:val="28"/>
          </w:rPr>
          <w:t>пункту 9</w:t>
        </w:r>
      </w:hyperlink>
      <w:r>
        <w:rPr>
          <w:rFonts w:ascii="Times New Roman" w:hAnsi="Times New Roman" w:cs="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18" w:history="1">
        <w:r>
          <w:rPr>
            <w:rStyle w:val="a4"/>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25 августа 2012 года N 852  (далее - </w:t>
      </w:r>
      <w:hyperlink r:id="rId119" w:history="1">
        <w:r>
          <w:rPr>
            <w:rStyle w:val="a4"/>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 852).</w:t>
      </w:r>
    </w:p>
    <w:p w14:paraId="0ED67E6D" w14:textId="77777777" w:rsidR="00FB4991" w:rsidRDefault="00FB4991" w:rsidP="00FB4991">
      <w:pPr>
        <w:widowControl w:val="0"/>
        <w:tabs>
          <w:tab w:val="left" w:pos="1260"/>
          <w:tab w:val="left" w:pos="1440"/>
        </w:tabs>
        <w:ind w:right="-1" w:firstLine="709"/>
        <w:jc w:val="both"/>
        <w:rPr>
          <w:rFonts w:ascii="Times New Roman" w:eastAsia="Calibri" w:hAnsi="Times New Roman" w:cs="Times New Roman"/>
          <w:color w:val="000000"/>
          <w:sz w:val="28"/>
          <w:szCs w:val="28"/>
        </w:rPr>
      </w:pPr>
    </w:p>
    <w:p w14:paraId="55BCCA94" w14:textId="77777777" w:rsidR="00FB4991" w:rsidRDefault="00FB4991" w:rsidP="00FB4991">
      <w:pPr>
        <w:widowControl w:val="0"/>
        <w:tabs>
          <w:tab w:val="left" w:pos="1260"/>
          <w:tab w:val="left" w:pos="1440"/>
        </w:tabs>
        <w:ind w:right="-1" w:firstLine="709"/>
        <w:jc w:val="both"/>
        <w:rPr>
          <w:rFonts w:eastAsia="Times New Roman" w:cs="Times New Roman"/>
          <w:color w:val="000000"/>
          <w:sz w:val="28"/>
          <w:szCs w:val="28"/>
        </w:rPr>
      </w:pPr>
      <w:r>
        <w:rPr>
          <w:rFonts w:ascii="Times New Roman" w:eastAsia="Calibri" w:hAnsi="Times New Roman" w:cs="Times New Roman"/>
          <w:color w:val="000000"/>
          <w:sz w:val="28"/>
          <w:szCs w:val="28"/>
        </w:rPr>
        <w:t>При наличии хотя бы одного из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3 рабочих дней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w:t>
      </w:r>
      <w:r>
        <w:rPr>
          <w:rFonts w:ascii="Times New Roman" w:hAnsi="Times New Roman" w:cs="Times New Roman"/>
          <w:color w:val="000000"/>
          <w:sz w:val="28"/>
        </w:rPr>
        <w:t>управления (отдела)</w:t>
      </w:r>
      <w:r>
        <w:rPr>
          <w:rFonts w:ascii="Times New Roman" w:hAnsi="Times New Roman" w:cs="Times New Roman"/>
          <w:b/>
          <w:color w:val="000000"/>
          <w:sz w:val="28"/>
        </w:rPr>
        <w:t xml:space="preserve"> </w:t>
      </w:r>
      <w:r>
        <w:rPr>
          <w:rFonts w:ascii="Times New Roman" w:eastAsia="Times New Roman" w:hAnsi="Times New Roman" w:cs="Times New Roman"/>
          <w:color w:val="000000"/>
          <w:sz w:val="28"/>
          <w:szCs w:val="28"/>
        </w:rPr>
        <w:t>уполномоченного органа.</w:t>
      </w:r>
    </w:p>
    <w:p w14:paraId="46B46555" w14:textId="77777777" w:rsidR="00FB4991" w:rsidRDefault="00FB4991" w:rsidP="00FB4991">
      <w:pPr>
        <w:pStyle w:val="Standard"/>
        <w:ind w:firstLine="708"/>
        <w:jc w:val="both"/>
        <w:rPr>
          <w:rFonts w:eastAsia="Times New Roman" w:cs="Times New Roman"/>
          <w:sz w:val="28"/>
          <w:szCs w:val="28"/>
        </w:rPr>
      </w:pPr>
      <w:r>
        <w:rPr>
          <w:rFonts w:eastAsia="Times New Roman" w:cs="Times New Roman"/>
          <w:color w:val="000000"/>
          <w:sz w:val="28"/>
          <w:szCs w:val="28"/>
          <w:lang w:val="ru-RU"/>
        </w:rPr>
        <w:t>Письменный</w:t>
      </w:r>
      <w:r>
        <w:rPr>
          <w:rFonts w:eastAsia="Times New Roman" w:cs="Times New Roman"/>
          <w:color w:val="000000"/>
          <w:sz w:val="28"/>
          <w:szCs w:val="28"/>
        </w:rPr>
        <w:t xml:space="preserve"> отказ в </w:t>
      </w:r>
      <w:r>
        <w:rPr>
          <w:rFonts w:cs="Times New Roman"/>
          <w:sz w:val="28"/>
          <w:szCs w:val="28"/>
        </w:rPr>
        <w:t xml:space="preserve">предоставлении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w:t>
      </w:r>
      <w:r>
        <w:rPr>
          <w:rFonts w:eastAsia="Times New Roman" w:cs="Times New Roman"/>
          <w:color w:val="000000"/>
          <w:sz w:val="28"/>
          <w:szCs w:val="28"/>
        </w:rPr>
        <w:t xml:space="preserve"> в </w:t>
      </w:r>
      <w:r>
        <w:rPr>
          <w:rFonts w:eastAsia="Times New Roman" w:cs="Times New Roman"/>
          <w:color w:val="000000"/>
          <w:sz w:val="28"/>
          <w:szCs w:val="28"/>
          <w:lang w:val="ru-RU"/>
        </w:rPr>
        <w:t>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администрации </w:t>
      </w:r>
      <w:r>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14:paraId="11A0585B" w14:textId="77777777" w:rsidR="00FB4991" w:rsidRDefault="00FB4991" w:rsidP="00FB4991">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F6A52CE" w14:textId="77777777" w:rsidR="00FB4991" w:rsidRDefault="00FB4991" w:rsidP="00FB4991">
      <w:pPr>
        <w:ind w:right="-1" w:firstLine="708"/>
        <w:jc w:val="both"/>
        <w:rPr>
          <w:rFonts w:ascii="Times New Roman" w:hAnsi="Times New Roman" w:cs="Times New Roman"/>
          <w:sz w:val="28"/>
        </w:rPr>
      </w:pPr>
      <w:r>
        <w:rPr>
          <w:rFonts w:ascii="Times New Roman" w:hAnsi="Times New Roman" w:cs="Times New Roman"/>
          <w:sz w:val="28"/>
          <w:szCs w:val="28"/>
          <w:lang w:eastAsia="ru-RU"/>
        </w:rPr>
        <w:t>Должностное лицо,</w:t>
      </w:r>
      <w:r>
        <w:rPr>
          <w:rFonts w:ascii="Times New Roman" w:hAnsi="Times New Roman" w:cs="Times New Roman"/>
          <w:color w:val="FF0000"/>
          <w:sz w:val="28"/>
        </w:rPr>
        <w:t xml:space="preserve"> </w:t>
      </w:r>
      <w:r>
        <w:rPr>
          <w:rFonts w:ascii="Times New Roman" w:hAnsi="Times New Roman" w:cs="Times New Roman"/>
          <w:color w:val="000000"/>
          <w:sz w:val="28"/>
          <w:szCs w:val="28"/>
        </w:rPr>
        <w:t>в случае отсутствия оснований для отказа в предоставлении муниципальной услуги,</w:t>
      </w:r>
      <w:r>
        <w:rPr>
          <w:rFonts w:ascii="Times New Roman" w:hAnsi="Times New Roman" w:cs="Times New Roman"/>
          <w:sz w:val="28"/>
        </w:rPr>
        <w:t xml:space="preserve"> </w:t>
      </w:r>
      <w:r>
        <w:rPr>
          <w:rFonts w:ascii="Times New Roman" w:hAnsi="Times New Roman" w:cs="Times New Roman"/>
          <w:color w:val="000000"/>
          <w:sz w:val="28"/>
          <w:szCs w:val="28"/>
        </w:rPr>
        <w:t xml:space="preserve">готовит </w:t>
      </w:r>
      <w:r>
        <w:rPr>
          <w:rFonts w:ascii="Times New Roman" w:hAnsi="Times New Roman" w:cs="Times New Roman"/>
          <w:sz w:val="28"/>
        </w:rPr>
        <w:t xml:space="preserve">дубликат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и  обеспечивает его согласование и подписание в установленном в</w:t>
      </w:r>
      <w:r>
        <w:rPr>
          <w:rFonts w:ascii="Times New Roman" w:eastAsia="Calibri" w:hAnsi="Times New Roman" w:cs="Times New Roman"/>
          <w:color w:val="000000"/>
          <w:sz w:val="28"/>
          <w:szCs w:val="28"/>
        </w:rPr>
        <w:t xml:space="preserve"> уполномоченном органе </w:t>
      </w:r>
      <w:r>
        <w:rPr>
          <w:rFonts w:ascii="Times New Roman" w:hAnsi="Times New Roman" w:cs="Times New Roman"/>
          <w:color w:val="000000"/>
          <w:sz w:val="28"/>
          <w:szCs w:val="28"/>
        </w:rPr>
        <w:t>порядке или подписывает УК</w:t>
      </w:r>
      <w:r>
        <w:rPr>
          <w:rFonts w:ascii="Times New Roman" w:eastAsia="Times New Roman" w:hAnsi="Times New Roman" w:cs="Times New Roman"/>
          <w:color w:val="000000"/>
          <w:sz w:val="28"/>
          <w:szCs w:val="28"/>
        </w:rPr>
        <w:t xml:space="preserve">ЭП  должностного лица </w:t>
      </w:r>
      <w:r>
        <w:rPr>
          <w:rFonts w:ascii="Times New Roman" w:eastAsia="Times New Roman" w:hAnsi="Times New Roman" w:cs="Times New Roman"/>
          <w:sz w:val="28"/>
          <w:szCs w:val="28"/>
        </w:rPr>
        <w:t>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уполномоченного органа.</w:t>
      </w:r>
    </w:p>
    <w:p w14:paraId="3CF78812" w14:textId="77777777" w:rsidR="00FB4991" w:rsidRDefault="00FB4991" w:rsidP="00FB4991">
      <w:pPr>
        <w:ind w:right="-1" w:firstLine="709"/>
        <w:jc w:val="both"/>
        <w:rPr>
          <w:rFonts w:ascii="Times New Roman" w:hAnsi="Times New Roman" w:cs="Times New Roman"/>
          <w:sz w:val="28"/>
          <w:szCs w:val="28"/>
        </w:rPr>
      </w:pPr>
      <w:r>
        <w:rPr>
          <w:rFonts w:ascii="Times New Roman" w:hAnsi="Times New Roman" w:cs="Times New Roman"/>
          <w:sz w:val="28"/>
        </w:rPr>
        <w:t>Срок подготовки документа не должен превышать 3 рабочих дней с даты регистрации заявления.</w:t>
      </w:r>
    </w:p>
    <w:p w14:paraId="7F2BEF34"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14:paraId="5384A7D5"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14:paraId="23277FA8" w14:textId="77777777" w:rsidR="00FB4991" w:rsidRDefault="00FB4991" w:rsidP="00FB4991">
      <w:pPr>
        <w:jc w:val="both"/>
        <w:rPr>
          <w:rFonts w:ascii="Times New Roman" w:hAnsi="Times New Roman" w:cs="Times New Roman"/>
          <w:sz w:val="28"/>
          <w:szCs w:val="28"/>
        </w:rPr>
      </w:pPr>
    </w:p>
    <w:p w14:paraId="3D590B60" w14:textId="77777777" w:rsidR="00FB4991" w:rsidRDefault="00FB4991" w:rsidP="00FB4991">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3.3.3.4 Описание административной процедуры предоставления результата муниципальной услуги</w:t>
      </w:r>
    </w:p>
    <w:p w14:paraId="1C163652" w14:textId="77777777" w:rsidR="00FB4991" w:rsidRDefault="00FB4991" w:rsidP="00FB4991">
      <w:pPr>
        <w:contextualSpacing/>
        <w:rPr>
          <w:rFonts w:ascii="Times New Roman" w:hAnsi="Times New Roman" w:cs="Times New Roman"/>
          <w:b/>
          <w:color w:val="0070C0"/>
        </w:rPr>
      </w:pPr>
    </w:p>
    <w:p w14:paraId="1B2EB677"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6A1AC26D"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1FA1CF94" w14:textId="77777777" w:rsidR="00FB4991" w:rsidRDefault="00FB4991" w:rsidP="00FB4991">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1DA51D89" w14:textId="77777777" w:rsidR="00FB4991" w:rsidRDefault="00FB4991" w:rsidP="00FB4991">
      <w:pPr>
        <w:ind w:firstLine="708"/>
        <w:jc w:val="both"/>
        <w:rPr>
          <w:rFonts w:ascii="Times New Roman" w:hAnsi="Times New Roman" w:cs="Times New Roman"/>
          <w:color w:val="000000"/>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626AD028" w14:textId="77777777" w:rsidR="00FB4991" w:rsidRDefault="00FB4991" w:rsidP="00FB4991">
      <w:pPr>
        <w:widowControl w:val="0"/>
        <w:ind w:right="-1" w:firstLine="708"/>
        <w:jc w:val="both"/>
        <w:rPr>
          <w:rFonts w:ascii="Times New Roman" w:hAnsi="Times New Roman" w:cs="Times New Roman"/>
          <w:sz w:val="28"/>
          <w:szCs w:val="28"/>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36C081FF" w14:textId="77777777" w:rsidR="00FB4991" w:rsidRDefault="00FB4991" w:rsidP="00FB4991">
      <w:pPr>
        <w:ind w:firstLine="708"/>
        <w:jc w:val="both"/>
        <w:rPr>
          <w:rFonts w:ascii="Times New Roman" w:hAnsi="Times New Roman" w:cs="Times New Roman"/>
          <w:b/>
          <w:color w:val="0070C0"/>
        </w:rPr>
      </w:pPr>
      <w:r>
        <w:rPr>
          <w:rFonts w:ascii="Times New Roman" w:hAnsi="Times New Roman" w:cs="Times New Roman"/>
          <w:sz w:val="28"/>
          <w:szCs w:val="28"/>
        </w:rPr>
        <w:t xml:space="preserve">4) путем направления на адрес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 документа в электронной форме.</w:t>
      </w:r>
    </w:p>
    <w:p w14:paraId="1247E9F5" w14:textId="77777777" w:rsidR="00FB4991" w:rsidRDefault="00FB4991" w:rsidP="00FB4991">
      <w:pPr>
        <w:ind w:firstLine="709"/>
        <w:contextualSpacing/>
        <w:jc w:val="center"/>
        <w:rPr>
          <w:rFonts w:ascii="Times New Roman" w:hAnsi="Times New Roman" w:cs="Times New Roman"/>
          <w:b/>
          <w:color w:val="0070C0"/>
        </w:rPr>
      </w:pPr>
    </w:p>
    <w:p w14:paraId="6BE71911" w14:textId="77777777" w:rsidR="00FB4991" w:rsidRDefault="00FB4991" w:rsidP="00FB4991">
      <w:pPr>
        <w:ind w:right="-1" w:firstLine="708"/>
        <w:jc w:val="both"/>
        <w:rPr>
          <w:rFonts w:ascii="Times New Roman" w:hAnsi="Times New Roman" w:cs="Times New Roman"/>
          <w:color w:val="000000"/>
          <w:sz w:val="28"/>
          <w:szCs w:val="28"/>
        </w:rPr>
      </w:pPr>
      <w:r>
        <w:rPr>
          <w:rFonts w:ascii="Times New Roman" w:hAnsi="Times New Roman" w:cs="Times New Roman"/>
          <w:sz w:val="28"/>
        </w:rPr>
        <w:t xml:space="preserve">Дубликат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w:t>
      </w:r>
      <w:r>
        <w:rPr>
          <w:rFonts w:ascii="Times New Roman" w:hAnsi="Times New Roman" w:cs="Times New Roman"/>
          <w:color w:val="222222"/>
          <w:sz w:val="28"/>
          <w:szCs w:val="28"/>
          <w:shd w:val="clear" w:color="auto" w:fill="FFFFFF"/>
        </w:rPr>
        <w:t>или письменный отказ в выдаче</w:t>
      </w:r>
      <w:r>
        <w:rPr>
          <w:rFonts w:ascii="Times New Roman" w:hAnsi="Times New Roman" w:cs="Times New Roman"/>
          <w:sz w:val="28"/>
        </w:rPr>
        <w:t xml:space="preserve"> дубликата документа</w:t>
      </w:r>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Единый портал,  </w:t>
      </w:r>
      <w:r>
        <w:rPr>
          <w:rFonts w:ascii="Times New Roman" w:hAnsi="Times New Roman" w:cs="Times New Roman"/>
          <w:color w:val="000000"/>
          <w:sz w:val="28"/>
          <w:szCs w:val="28"/>
        </w:rPr>
        <w:t>Региональный портал или передаёт результат предоставления муниципальной услуги в МФЦ для выдачи заявителю.</w:t>
      </w:r>
    </w:p>
    <w:p w14:paraId="1BB9A2CE" w14:textId="77777777" w:rsidR="00FB4991" w:rsidRDefault="00FB4991" w:rsidP="00FB4991">
      <w:pPr>
        <w:pStyle w:val="1"/>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val="0"/>
          <w:color w:val="000000"/>
          <w:sz w:val="28"/>
          <w:szCs w:val="28"/>
        </w:rPr>
        <w:t>Получение результатов предоставления муниципальной услуги законным представителем несовершеннолетнего, который не является заявителем</w:t>
      </w:r>
      <w:r>
        <w:rPr>
          <w:rFonts w:ascii="Times New Roman" w:hAnsi="Times New Roman" w:cs="Times New Roman"/>
          <w:color w:val="000000"/>
          <w:sz w:val="28"/>
          <w:szCs w:val="28"/>
        </w:rPr>
        <w:t xml:space="preserve"> </w:t>
      </w:r>
      <w:r>
        <w:rPr>
          <w:rFonts w:ascii="Times New Roman" w:hAnsi="Times New Roman" w:cs="Times New Roman"/>
          <w:b w:val="0"/>
          <w:color w:val="000000"/>
          <w:sz w:val="28"/>
          <w:szCs w:val="28"/>
        </w:rPr>
        <w:t xml:space="preserve">для варианта </w:t>
      </w:r>
      <w:r>
        <w:rPr>
          <w:rFonts w:ascii="Times New Roman" w:hAnsi="Times New Roman" w:cs="Times New Roman"/>
          <w:b w:val="0"/>
          <w:color w:val="000000"/>
          <w:sz w:val="28"/>
          <w:szCs w:val="28"/>
          <w:lang w:val="en-US"/>
        </w:rPr>
        <w:t>IV</w:t>
      </w:r>
      <w:r>
        <w:rPr>
          <w:rFonts w:ascii="Times New Roman" w:hAnsi="Times New Roman" w:cs="Times New Roman"/>
          <w:b w:val="0"/>
          <w:color w:val="000000"/>
          <w:sz w:val="28"/>
          <w:szCs w:val="28"/>
        </w:rPr>
        <w:t xml:space="preserve">  не предусмотрены.</w:t>
      </w:r>
    </w:p>
    <w:p w14:paraId="3BA7759A" w14:textId="77777777" w:rsidR="00FB4991" w:rsidRDefault="00FB4991" w:rsidP="00FB4991">
      <w:pPr>
        <w:ind w:firstLine="708"/>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По желанию заявитель может получи</w:t>
      </w:r>
      <w:r>
        <w:rPr>
          <w:rFonts w:ascii="Times New Roman" w:hAnsi="Times New Roman" w:cs="Times New Roman"/>
          <w:sz w:val="28"/>
          <w:szCs w:val="28"/>
          <w:shd w:val="clear" w:color="auto" w:fill="FFFFFF"/>
        </w:rPr>
        <w:t xml:space="preserve">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«Личный кабинет» заявителя</w:t>
      </w:r>
      <w:r>
        <w:rPr>
          <w:rFonts w:ascii="Times New Roman" w:hAnsi="Times New Roman" w:cs="Times New Roman"/>
          <w:color w:val="000000"/>
          <w:sz w:val="28"/>
          <w:szCs w:val="28"/>
        </w:rPr>
        <w:t xml:space="preserve"> ЕПГУ, РПГУ</w:t>
      </w:r>
      <w:r>
        <w:rPr>
          <w:rFonts w:ascii="Times New Roman" w:hAnsi="Times New Roman" w:cs="Times New Roman"/>
          <w:color w:val="7030A0"/>
          <w:sz w:val="28"/>
          <w:szCs w:val="28"/>
        </w:rPr>
        <w:t xml:space="preserve"> </w:t>
      </w:r>
      <w:r>
        <w:rPr>
          <w:rFonts w:ascii="Times New Roman" w:hAnsi="Times New Roman" w:cs="Times New Roman"/>
          <w:sz w:val="28"/>
          <w:szCs w:val="28"/>
        </w:rPr>
        <w:t>или  на адрес  e-mail электронной почты заявителя.</w:t>
      </w:r>
    </w:p>
    <w:p w14:paraId="22577AB3" w14:textId="77777777" w:rsidR="00FB4991" w:rsidRDefault="00FB4991" w:rsidP="00FB4991">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ЕПГУ, </w:t>
      </w:r>
      <w:r>
        <w:rPr>
          <w:rFonts w:ascii="Times New Roman" w:eastAsia="Times New Roman" w:hAnsi="Times New Roman" w:cs="Times New Roman"/>
          <w:sz w:val="28"/>
          <w:szCs w:val="28"/>
          <w:lang w:eastAsia="ru-RU"/>
        </w:rPr>
        <w:t xml:space="preserve">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110AF222" w14:textId="77777777" w:rsidR="00FB4991" w:rsidRDefault="00FB4991" w:rsidP="00FB4991">
      <w:pPr>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w:t>
      </w:r>
      <w:r>
        <w:rPr>
          <w:rFonts w:ascii="Times New Roman" w:hAnsi="Times New Roman" w:cs="Times New Roman"/>
          <w:color w:val="000000"/>
          <w:sz w:val="28"/>
          <w:szCs w:val="28"/>
        </w:rPr>
        <w:t xml:space="preserve"> 4 рабочих дня.</w:t>
      </w:r>
    </w:p>
    <w:p w14:paraId="6BF7B24E" w14:textId="77777777" w:rsidR="00FB4991" w:rsidRDefault="00FB4991" w:rsidP="00FB4991">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18803DC5" w14:textId="77777777" w:rsidR="00FB4991" w:rsidRDefault="00FB4991" w:rsidP="00FB4991">
      <w:pPr>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0ACE638B"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2ACD8F15" w14:textId="77777777" w:rsidR="00FB4991" w:rsidRDefault="00FB4991" w:rsidP="00FB4991">
      <w:pPr>
        <w:jc w:val="both"/>
        <w:rPr>
          <w:rFonts w:ascii="Times New Roman" w:hAnsi="Times New Roman" w:cs="Times New Roman"/>
          <w:color w:val="000000"/>
        </w:rPr>
      </w:pPr>
    </w:p>
    <w:p w14:paraId="2AF6EC53" w14:textId="77777777" w:rsidR="00FB4991" w:rsidRDefault="00FB4991" w:rsidP="00FB4991">
      <w:pPr>
        <w:ind w:firstLine="709"/>
        <w:rPr>
          <w:rFonts w:ascii="Times New Roman" w:hAnsi="Times New Roman" w:cs="Times New Roman"/>
          <w:sz w:val="28"/>
          <w:szCs w:val="28"/>
        </w:rPr>
      </w:pPr>
    </w:p>
    <w:p w14:paraId="5DD501DE"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4FB59A0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04E40752"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3AF98E69"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12D91FC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                                                                        А.И. Березовская</w:t>
      </w:r>
    </w:p>
    <w:p w14:paraId="2EA4A94D" w14:textId="77777777" w:rsidR="00FB4991" w:rsidRDefault="00127A20" w:rsidP="00993568">
      <w:pPr>
        <w:pageBreakBefore/>
        <w:ind w:firstLine="4962"/>
        <w:jc w:val="center"/>
        <w:rPr>
          <w:rFonts w:ascii="Times New Roman" w:hAnsi="Times New Roman" w:cs="Times New Roman"/>
          <w:sz w:val="28"/>
          <w:szCs w:val="28"/>
        </w:rPr>
      </w:pPr>
      <w:r>
        <w:rPr>
          <w:rFonts w:ascii="Times New Roman" w:hAnsi="Times New Roman" w:cs="Times New Roman"/>
          <w:sz w:val="28"/>
          <w:szCs w:val="28"/>
        </w:rPr>
        <w:t>ПРИЛОЖЕНИЕ</w:t>
      </w:r>
      <w:r w:rsidR="00FB4991">
        <w:rPr>
          <w:rFonts w:ascii="Times New Roman" w:hAnsi="Times New Roman" w:cs="Times New Roman"/>
          <w:sz w:val="28"/>
          <w:szCs w:val="28"/>
        </w:rPr>
        <w:t xml:space="preserve"> № 1</w:t>
      </w:r>
    </w:p>
    <w:p w14:paraId="7DFFB58D" w14:textId="77777777" w:rsidR="00FB4991" w:rsidRDefault="00FB4991" w:rsidP="00993568">
      <w:pPr>
        <w:ind w:firstLine="4962"/>
        <w:jc w:val="center"/>
        <w:rPr>
          <w:rFonts w:ascii="Times New Roman" w:hAnsi="Times New Roman" w:cs="Times New Roman"/>
          <w:sz w:val="28"/>
          <w:szCs w:val="28"/>
        </w:rPr>
      </w:pPr>
    </w:p>
    <w:p w14:paraId="55E4E678" w14:textId="77777777" w:rsidR="00FB4991" w:rsidRDefault="00FB4991" w:rsidP="00993568">
      <w:pPr>
        <w:ind w:firstLine="4962"/>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496A7A5C" w14:textId="77777777" w:rsidR="00FB4991" w:rsidRDefault="00FB4991" w:rsidP="00993568">
      <w:pPr>
        <w:ind w:firstLine="4962"/>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14E5036D" w14:textId="77777777" w:rsidR="00FB4991" w:rsidRDefault="00FB4991" w:rsidP="00993568">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30C12492" w14:textId="77777777" w:rsidR="00FB4991" w:rsidRDefault="00FB4991" w:rsidP="00993568">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7CA4C2D0" w14:textId="77777777" w:rsidR="00FB4991" w:rsidRDefault="00FB4991" w:rsidP="00993568">
      <w:pPr>
        <w:ind w:left="5103" w:hanging="141"/>
        <w:jc w:val="center"/>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w:t>
      </w:r>
      <w:r>
        <w:rPr>
          <w:rFonts w:ascii="Times New Roman" w:hAnsi="Times New Roman" w:cs="Times New Roman"/>
          <w:sz w:val="28"/>
          <w:szCs w:val="28"/>
        </w:rPr>
        <w:t xml:space="preserve"> муниципальной услуги</w:t>
      </w:r>
      <w:r w:rsidR="009935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«Выд</w:t>
      </w:r>
      <w:r w:rsidR="00993568">
        <w:rPr>
          <w:rFonts w:ascii="Times New Roman" w:hAnsi="Times New Roman" w:cs="Times New Roman"/>
          <w:color w:val="000000"/>
          <w:sz w:val="28"/>
          <w:szCs w:val="28"/>
        </w:rPr>
        <w:t xml:space="preserve">ача разрешения на строительство </w:t>
      </w:r>
      <w:r>
        <w:rPr>
          <w:rFonts w:ascii="Times New Roman" w:hAnsi="Times New Roman" w:cs="Times New Roman"/>
          <w:color w:val="000000"/>
          <w:sz w:val="28"/>
          <w:szCs w:val="28"/>
        </w:rPr>
        <w:t>объ</w:t>
      </w:r>
      <w:r w:rsidR="00993568">
        <w:rPr>
          <w:rFonts w:ascii="Times New Roman" w:hAnsi="Times New Roman" w:cs="Times New Roman"/>
          <w:color w:val="000000"/>
          <w:sz w:val="28"/>
          <w:szCs w:val="28"/>
        </w:rPr>
        <w:t xml:space="preserve">екта капитального строительства (в том числе внесение изменений в разрешение на строительство </w:t>
      </w:r>
      <w:r>
        <w:rPr>
          <w:rFonts w:ascii="Times New Roman" w:hAnsi="Times New Roman" w:cs="Times New Roman"/>
          <w:color w:val="000000"/>
          <w:sz w:val="28"/>
          <w:szCs w:val="28"/>
        </w:rPr>
        <w:t>объекта капитального строитель</w:t>
      </w:r>
      <w:r w:rsidR="00993568">
        <w:rPr>
          <w:rFonts w:ascii="Times New Roman" w:hAnsi="Times New Roman" w:cs="Times New Roman"/>
          <w:color w:val="000000"/>
          <w:sz w:val="28"/>
          <w:szCs w:val="28"/>
        </w:rPr>
        <w:t xml:space="preserve">ства </w:t>
      </w:r>
      <w:r>
        <w:rPr>
          <w:rFonts w:ascii="Times New Roman" w:hAnsi="Times New Roman" w:cs="Times New Roman"/>
          <w:color w:val="000000"/>
          <w:sz w:val="28"/>
          <w:szCs w:val="28"/>
        </w:rPr>
        <w:t xml:space="preserve">и </w:t>
      </w:r>
      <w:r w:rsidR="00993568">
        <w:rPr>
          <w:rFonts w:ascii="Times New Roman" w:hAnsi="Times New Roman" w:cs="Times New Roman"/>
          <w:color w:val="000000"/>
          <w:sz w:val="28"/>
          <w:szCs w:val="28"/>
        </w:rPr>
        <w:t xml:space="preserve">внесение изменений в разрешение </w:t>
      </w:r>
      <w:r>
        <w:rPr>
          <w:rFonts w:ascii="Times New Roman" w:hAnsi="Times New Roman" w:cs="Times New Roman"/>
          <w:color w:val="000000"/>
          <w:sz w:val="28"/>
          <w:szCs w:val="28"/>
        </w:rPr>
        <w:t>на строительство объекта капитального</w:t>
      </w:r>
    </w:p>
    <w:p w14:paraId="57D2943B" w14:textId="77777777" w:rsidR="00FB4991" w:rsidRDefault="00FB4991" w:rsidP="00993568">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448D8036" w14:textId="77777777" w:rsidR="00FB4991" w:rsidRDefault="00FB4991" w:rsidP="00993568">
      <w:pPr>
        <w:ind w:firstLine="4962"/>
        <w:jc w:val="center"/>
        <w:rPr>
          <w:rFonts w:ascii="Times New Roman" w:hAnsi="Times New Roman" w:cs="Times New Roman"/>
          <w:i/>
          <w:color w:val="FF0000"/>
          <w:sz w:val="28"/>
          <w:szCs w:val="28"/>
          <w:u w:val="single"/>
        </w:rPr>
      </w:pPr>
      <w:r>
        <w:rPr>
          <w:rFonts w:ascii="Times New Roman" w:hAnsi="Times New Roman" w:cs="Times New Roman"/>
          <w:color w:val="000000"/>
          <w:sz w:val="28"/>
          <w:szCs w:val="28"/>
        </w:rPr>
        <w:t>срока действия такого разрешения)»</w:t>
      </w:r>
    </w:p>
    <w:p w14:paraId="037C7D39" w14:textId="77777777" w:rsidR="00FB4991" w:rsidRDefault="00FB4991" w:rsidP="00993568">
      <w:pPr>
        <w:ind w:firstLine="4962"/>
        <w:jc w:val="right"/>
        <w:rPr>
          <w:rFonts w:ascii="Times New Roman" w:hAnsi="Times New Roman" w:cs="Times New Roman"/>
          <w:i/>
          <w:color w:val="FF0000"/>
          <w:sz w:val="28"/>
          <w:szCs w:val="28"/>
          <w:u w:val="single"/>
        </w:rPr>
      </w:pPr>
    </w:p>
    <w:p w14:paraId="59DCB2DF" w14:textId="77777777" w:rsidR="00FB4991" w:rsidRDefault="00FB4991" w:rsidP="00FB4991">
      <w:pPr>
        <w:ind w:firstLine="709"/>
        <w:jc w:val="right"/>
        <w:rPr>
          <w:rFonts w:ascii="Times New Roman" w:hAnsi="Times New Roman" w:cs="Times New Roman"/>
          <w:i/>
          <w:color w:val="FF0000"/>
          <w:sz w:val="28"/>
          <w:szCs w:val="28"/>
          <w:u w:val="single"/>
        </w:rPr>
      </w:pPr>
    </w:p>
    <w:p w14:paraId="02C6F393"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ПЕРЕЧЕНЬ</w:t>
      </w:r>
    </w:p>
    <w:p w14:paraId="257B0AB9"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признаков заявителей, а также комбинации значений признаков, </w:t>
      </w:r>
    </w:p>
    <w:p w14:paraId="7C571726"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каждая из которых соответствует одному варианту предоставления </w:t>
      </w:r>
      <w:r>
        <w:rPr>
          <w:rStyle w:val="a3"/>
          <w:sz w:val="28"/>
          <w:szCs w:val="28"/>
        </w:rPr>
        <w:t>муниципальной</w:t>
      </w:r>
      <w:r>
        <w:rPr>
          <w:rFonts w:ascii="Times New Roman" w:eastAsia="Times New Roman" w:hAnsi="Times New Roman" w:cs="Times New Roman"/>
          <w:color w:val="000000"/>
          <w:sz w:val="28"/>
          <w:szCs w:val="28"/>
          <w:lang w:eastAsia="ru-RU"/>
        </w:rPr>
        <w:t xml:space="preserve"> услуги</w:t>
      </w:r>
    </w:p>
    <w:p w14:paraId="342009A3"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4C1E7D5E" w14:textId="77777777" w:rsidR="00FB4991" w:rsidRDefault="00FB4991" w:rsidP="00FB4991">
      <w:pPr>
        <w:pStyle w:val="16"/>
        <w:widowControl w:val="0"/>
        <w:numPr>
          <w:ilvl w:val="0"/>
          <w:numId w:val="4"/>
        </w:numPr>
        <w:ind w:left="720" w:firstLine="709"/>
        <w:jc w:val="center"/>
        <w:outlineLvl w:val="2"/>
        <w:rPr>
          <w:rStyle w:val="a3"/>
          <w:rFonts w:hint="eastAsia"/>
          <w:b/>
          <w:sz w:val="28"/>
          <w:szCs w:val="28"/>
        </w:rPr>
      </w:pPr>
      <w:r>
        <w:rPr>
          <w:rFonts w:ascii="Times New Roman" w:hAnsi="Times New Roman" w:cs="Times New Roman"/>
          <w:b/>
          <w:sz w:val="28"/>
          <w:szCs w:val="28"/>
        </w:rPr>
        <w:t>Перечень общих признаков заявителей, по которым объединяются</w:t>
      </w:r>
    </w:p>
    <w:p w14:paraId="48BC601B" w14:textId="77777777" w:rsidR="00FB4991" w:rsidRDefault="00FB4991" w:rsidP="00FB4991">
      <w:pPr>
        <w:pStyle w:val="16"/>
        <w:widowControl w:val="0"/>
        <w:ind w:left="0" w:firstLine="709"/>
        <w:jc w:val="center"/>
        <w:outlineLvl w:val="2"/>
        <w:rPr>
          <w:rFonts w:ascii="Times New Roman" w:hAnsi="Times New Roman" w:cs="Times New Roman"/>
        </w:rPr>
      </w:pPr>
      <w:r>
        <w:rPr>
          <w:rStyle w:val="a3"/>
          <w:b/>
          <w:sz w:val="28"/>
          <w:szCs w:val="28"/>
        </w:rPr>
        <w:t>категории заявителей</w:t>
      </w:r>
    </w:p>
    <w:p w14:paraId="7DBFC74B" w14:textId="77777777" w:rsidR="00FB4991" w:rsidRDefault="00FB4991" w:rsidP="00FB4991">
      <w:pPr>
        <w:widowControl w:val="0"/>
        <w:ind w:firstLine="709"/>
        <w:jc w:val="both"/>
        <w:rPr>
          <w:rFonts w:ascii="Times New Roman" w:hAnsi="Times New Roman" w:cs="Times New Roman"/>
        </w:rPr>
      </w:pP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698"/>
        <w:gridCol w:w="3797"/>
        <w:gridCol w:w="5281"/>
      </w:tblGrid>
      <w:tr w:rsidR="00FB4991" w14:paraId="52A997A0"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8022" w14:textId="77777777" w:rsidR="00FB4991" w:rsidRDefault="00FB4991" w:rsidP="009A1F27">
            <w:pPr>
              <w:widowControl w:val="0"/>
              <w:ind w:firstLine="709"/>
              <w:jc w:val="center"/>
              <w:rPr>
                <w:rFonts w:hint="eastAsia"/>
              </w:rPr>
            </w:pPr>
            <w:r>
              <w:rPr>
                <w:rFonts w:ascii="Times New Roman" w:hAnsi="Times New Roman" w:cs="Times New Roman"/>
              </w:rPr>
              <w: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63CE" w14:textId="77777777" w:rsidR="00FB4991" w:rsidRDefault="00FB4991" w:rsidP="009A1F27">
            <w:pPr>
              <w:widowControl w:val="0"/>
              <w:ind w:firstLine="709"/>
              <w:jc w:val="center"/>
              <w:rPr>
                <w:rFonts w:hint="eastAsia"/>
              </w:rPr>
            </w:pPr>
            <w:r>
              <w:rPr>
                <w:rFonts w:ascii="Times New Roman" w:hAnsi="Times New Roman" w:cs="Times New Roman"/>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AC4E" w14:textId="77777777" w:rsidR="00FB4991" w:rsidRDefault="00FB4991" w:rsidP="009A1F27">
            <w:pPr>
              <w:widowControl w:val="0"/>
              <w:ind w:firstLine="709"/>
              <w:jc w:val="center"/>
              <w:rPr>
                <w:rFonts w:ascii="Times New Roman" w:hAnsi="Times New Roman" w:cs="Times New Roman"/>
              </w:rPr>
            </w:pPr>
            <w:r>
              <w:rPr>
                <w:rFonts w:ascii="Times New Roman" w:hAnsi="Times New Roman" w:cs="Times New Roman"/>
              </w:rPr>
              <w:t>Значения признака заявителя</w:t>
            </w:r>
          </w:p>
          <w:p w14:paraId="1BFCF757" w14:textId="77777777" w:rsidR="00FB4991" w:rsidRDefault="00FB4991" w:rsidP="009A1F27">
            <w:pPr>
              <w:widowControl w:val="0"/>
              <w:ind w:firstLine="709"/>
              <w:jc w:val="center"/>
              <w:rPr>
                <w:rFonts w:hint="eastAsia"/>
              </w:rPr>
            </w:pPr>
            <w:r>
              <w:rPr>
                <w:rFonts w:ascii="Times New Roman" w:hAnsi="Times New Roman" w:cs="Times New Roman"/>
              </w:rPr>
              <w:t>(принадлежащего ему объекта)</w:t>
            </w:r>
          </w:p>
        </w:tc>
      </w:tr>
      <w:tr w:rsidR="00FB4991" w14:paraId="35027A55" w14:textId="77777777" w:rsidTr="009A1F27">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2AB8DB" w14:textId="77777777" w:rsidR="00FB4991" w:rsidRDefault="00FB4991" w:rsidP="009A1F27">
            <w:pPr>
              <w:widowControl w:val="0"/>
              <w:ind w:firstLine="709"/>
              <w:outlineLvl w:val="3"/>
              <w:rPr>
                <w:rFonts w:hint="eastAsia"/>
              </w:rPr>
            </w:pPr>
            <w:r>
              <w:rPr>
                <w:rFonts w:ascii="Times New Roman" w:hAnsi="Times New Roman" w:cs="Times New Roman"/>
              </w:rPr>
              <w:t xml:space="preserve">                  Результат </w:t>
            </w:r>
            <w:r>
              <w:rPr>
                <w:rFonts w:ascii="Times New Roman" w:hAnsi="Times New Roman" w:cs="Times New Roman"/>
                <w:color w:val="000000"/>
              </w:rPr>
              <w:t xml:space="preserve">Выдача </w:t>
            </w:r>
            <w:r>
              <w:rPr>
                <w:rFonts w:ascii="Times New Roman" w:hAnsi="Times New Roman" w:cs="Times New Roman"/>
              </w:rPr>
              <w:t xml:space="preserve">/отказ в выдаче </w:t>
            </w:r>
            <w:r>
              <w:rPr>
                <w:rFonts w:ascii="Times New Roman" w:hAnsi="Times New Roman" w:cs="Times New Roman"/>
                <w:color w:val="000000"/>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FB4991" w14:paraId="77F9D352"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E160" w14:textId="77777777" w:rsidR="00FB4991" w:rsidRDefault="00FB4991" w:rsidP="009A1F27">
            <w:pPr>
              <w:widowControl w:val="0"/>
              <w:ind w:firstLine="709"/>
              <w:jc w:val="center"/>
              <w:rPr>
                <w:rFonts w:hint="eastAsia"/>
              </w:rPr>
            </w:pPr>
            <w:r>
              <w:rPr>
                <w:rFonts w:ascii="Times New Roman" w:hAnsi="Times New Roman" w:cs="Times New Roman"/>
              </w:rPr>
              <w:t>1.</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F931" w14:textId="77777777" w:rsidR="00FB4991" w:rsidRDefault="00FB4991" w:rsidP="009A1F27">
            <w:pPr>
              <w:widowControl w:val="0"/>
              <w:ind w:firstLine="709"/>
              <w:rPr>
                <w:rFonts w:hint="eastAsia"/>
              </w:rPr>
            </w:pPr>
            <w:r>
              <w:rPr>
                <w:rFonts w:ascii="Times New Roman" w:hAnsi="Times New Roman" w:cs="Times New Roman"/>
              </w:rPr>
              <w:t>Основание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940E" w14:textId="77777777" w:rsidR="00FB4991" w:rsidRDefault="00FB4991" w:rsidP="009A1F27">
            <w:pPr>
              <w:widowControl w:val="0"/>
              <w:ind w:firstLine="709"/>
              <w:rPr>
                <w:rFonts w:hint="eastAsia"/>
              </w:rPr>
            </w:pPr>
            <w:r>
              <w:rPr>
                <w:rFonts w:ascii="Times New Roman" w:hAnsi="Times New Roman" w:cs="Times New Roman"/>
              </w:rPr>
              <w:t>1. Поступление запроса</w:t>
            </w:r>
          </w:p>
        </w:tc>
      </w:tr>
      <w:tr w:rsidR="00FB4991" w14:paraId="6B50C74C"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E2C1" w14:textId="77777777" w:rsidR="00FB4991" w:rsidRDefault="00FB4991" w:rsidP="009A1F27">
            <w:pPr>
              <w:widowControl w:val="0"/>
              <w:ind w:firstLine="709"/>
              <w:jc w:val="center"/>
              <w:rPr>
                <w:rFonts w:hint="eastAsia"/>
              </w:rPr>
            </w:pPr>
            <w:r>
              <w:rPr>
                <w:rFonts w:ascii="Times New Roman" w:hAnsi="Times New Roman" w:cs="Times New Roman"/>
              </w:rPr>
              <w:t>2.</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EA98" w14:textId="77777777" w:rsidR="00FB4991" w:rsidRDefault="00FB4991" w:rsidP="009A1F27">
            <w:pPr>
              <w:widowControl w:val="0"/>
              <w:ind w:firstLine="709"/>
              <w:rPr>
                <w:rFonts w:hint="eastAsia"/>
              </w:rPr>
            </w:pPr>
            <w:r>
              <w:rPr>
                <w:rFonts w:ascii="Times New Roman" w:hAnsi="Times New Roman" w:cs="Times New Roman"/>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92F4"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1.</w:t>
            </w:r>
            <w:r>
              <w:rPr>
                <w:rFonts w:ascii="Times New Roman" w:eastAsia="Times New Roman" w:hAnsi="Times New Roman" w:cs="Times New Roman"/>
                <w:lang w:eastAsia="ru-RU"/>
              </w:rPr>
              <w:t xml:space="preserve"> Физическое  лицо, заинтересованное  в получении муниципальной услуги</w:t>
            </w:r>
          </w:p>
          <w:p w14:paraId="565143ED"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2. Юридическое лицо</w:t>
            </w:r>
            <w:r>
              <w:rPr>
                <w:rFonts w:ascii="Times New Roman" w:eastAsia="Times New Roman" w:hAnsi="Times New Roman" w:cs="Times New Roman"/>
                <w:lang w:eastAsia="ru-RU"/>
              </w:rPr>
              <w:t>, заинтересованное  в получении муниципальной услуги</w:t>
            </w:r>
          </w:p>
          <w:p w14:paraId="06A7B82A" w14:textId="77777777" w:rsidR="00FB4991" w:rsidRDefault="00FB4991" w:rsidP="009A1F27">
            <w:pPr>
              <w:widowControl w:val="0"/>
              <w:ind w:firstLine="709"/>
              <w:rPr>
                <w:rFonts w:hint="eastAsia"/>
              </w:rPr>
            </w:pPr>
            <w:r>
              <w:rPr>
                <w:rFonts w:ascii="Times New Roman" w:hAnsi="Times New Roman" w:cs="Times New Roman"/>
              </w:rPr>
              <w:t>3. Индивидуальный предприниматель</w:t>
            </w:r>
            <w:r>
              <w:rPr>
                <w:rFonts w:ascii="Times New Roman" w:eastAsia="Times New Roman" w:hAnsi="Times New Roman" w:cs="Times New Roman"/>
                <w:lang w:eastAsia="ru-RU"/>
              </w:rPr>
              <w:t>, заинтересованный  в получении муниципальной услуги</w:t>
            </w:r>
          </w:p>
        </w:tc>
      </w:tr>
      <w:tr w:rsidR="00FB4991" w14:paraId="06B6F492"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969D" w14:textId="77777777" w:rsidR="00FB4991" w:rsidRDefault="00FB4991" w:rsidP="009A1F27">
            <w:pPr>
              <w:widowControl w:val="0"/>
              <w:ind w:firstLine="709"/>
              <w:jc w:val="center"/>
              <w:rPr>
                <w:rFonts w:hint="eastAsia"/>
              </w:rPr>
            </w:pPr>
            <w:r>
              <w:rPr>
                <w:rFonts w:ascii="Times New Roman" w:hAnsi="Times New Roman" w:cs="Times New Roman"/>
              </w:rPr>
              <w:t>3.</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BD01" w14:textId="77777777" w:rsidR="00FB4991" w:rsidRDefault="00FB4991" w:rsidP="009A1F27">
            <w:pPr>
              <w:widowControl w:val="0"/>
              <w:ind w:firstLine="709"/>
              <w:rPr>
                <w:rFonts w:hint="eastAsia"/>
              </w:rPr>
            </w:pPr>
            <w:r>
              <w:rPr>
                <w:rFonts w:ascii="Times New Roman" w:hAnsi="Times New Roman" w:cs="Times New Roman"/>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C381"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1. Руководитель</w:t>
            </w:r>
          </w:p>
          <w:p w14:paraId="43CBF452"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2. Сотрудник</w:t>
            </w:r>
          </w:p>
          <w:p w14:paraId="0268BA12" w14:textId="77777777" w:rsidR="00FB4991" w:rsidRDefault="00FB4991" w:rsidP="009A1F27">
            <w:pPr>
              <w:widowControl w:val="0"/>
              <w:ind w:firstLine="709"/>
              <w:rPr>
                <w:rFonts w:hint="eastAsia"/>
              </w:rPr>
            </w:pPr>
            <w:r>
              <w:rPr>
                <w:rFonts w:ascii="Times New Roman" w:hAnsi="Times New Roman" w:cs="Times New Roman"/>
              </w:rPr>
              <w:t>3. Иное лицо полномочия, которого подтверждены в установленном порядке</w:t>
            </w:r>
          </w:p>
        </w:tc>
      </w:tr>
      <w:tr w:rsidR="00FB4991" w14:paraId="391F5C7C"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4914" w14:textId="77777777" w:rsidR="00FB4991" w:rsidRDefault="00FB4991" w:rsidP="009A1F27">
            <w:pPr>
              <w:widowControl w:val="0"/>
              <w:ind w:firstLine="709"/>
              <w:jc w:val="center"/>
              <w:rPr>
                <w:rFonts w:hint="eastAsia"/>
              </w:rPr>
            </w:pPr>
            <w:r>
              <w:rPr>
                <w:rFonts w:ascii="Times New Roman" w:hAnsi="Times New Roman" w:cs="Times New Roman"/>
              </w:rPr>
              <w:t>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D4C09" w14:textId="77777777" w:rsidR="00FB4991" w:rsidRDefault="00FB4991" w:rsidP="009A1F27">
            <w:pPr>
              <w:widowControl w:val="0"/>
              <w:ind w:firstLine="709"/>
              <w:rPr>
                <w:rFonts w:hint="eastAsia"/>
              </w:rPr>
            </w:pPr>
            <w:r>
              <w:rPr>
                <w:rFonts w:ascii="Times New Roman" w:hAnsi="Times New Roman" w:cs="Times New Roman"/>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E6AC"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1. Заявитель лично (дополнительных документов не требуется)</w:t>
            </w:r>
          </w:p>
          <w:p w14:paraId="1BC03E36" w14:textId="77777777" w:rsidR="00FB4991" w:rsidRDefault="00FB4991" w:rsidP="009A1F27">
            <w:pPr>
              <w:widowControl w:val="0"/>
              <w:ind w:firstLine="709"/>
              <w:rPr>
                <w:rFonts w:hint="eastAsia"/>
              </w:rPr>
            </w:pPr>
            <w:r>
              <w:rPr>
                <w:rFonts w:ascii="Times New Roman" w:hAnsi="Times New Roman" w:cs="Times New Roman"/>
              </w:rPr>
              <w:t>2. Представитель заявителя (необходимо представить документ, подтверждающий полномочия представителя)</w:t>
            </w:r>
          </w:p>
        </w:tc>
      </w:tr>
      <w:tr w:rsidR="00FB4991" w14:paraId="7561DA4C"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C3BD" w14:textId="77777777" w:rsidR="00FB4991" w:rsidRDefault="00FB4991" w:rsidP="009A1F27">
            <w:pPr>
              <w:widowControl w:val="0"/>
              <w:ind w:firstLine="709"/>
              <w:jc w:val="center"/>
              <w:rPr>
                <w:rFonts w:hint="eastAsia"/>
              </w:rPr>
            </w:pPr>
            <w:r>
              <w:rPr>
                <w:rFonts w:ascii="Times New Roman" w:hAnsi="Times New Roman" w:cs="Times New Roman"/>
              </w:rPr>
              <w:t>5.</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D019" w14:textId="77777777" w:rsidR="00FB4991" w:rsidRDefault="00FB4991" w:rsidP="009A1F27">
            <w:pPr>
              <w:widowControl w:val="0"/>
              <w:ind w:firstLine="709"/>
              <w:rPr>
                <w:rFonts w:hint="eastAsia"/>
              </w:rPr>
            </w:pPr>
            <w:r>
              <w:rPr>
                <w:rFonts w:ascii="Times New Roman" w:hAnsi="Times New Roman" w:cs="Times New Roman"/>
              </w:rPr>
              <w:t>Тип земельного участка</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2FE4" w14:textId="77777777" w:rsidR="00FB4991" w:rsidRDefault="00FB4991" w:rsidP="009A1F27">
            <w:pPr>
              <w:pStyle w:val="Style19"/>
              <w:widowControl/>
              <w:tabs>
                <w:tab w:val="left" w:pos="778"/>
              </w:tabs>
              <w:ind w:firstLine="709"/>
              <w:rPr>
                <w:rStyle w:val="FontStyle120"/>
              </w:rPr>
            </w:pPr>
            <w:r>
              <w:rPr>
                <w:rStyle w:val="FontStyle120"/>
              </w:rPr>
              <w:t>Право зарегистрировано в ЕГРН</w:t>
            </w:r>
          </w:p>
          <w:p w14:paraId="3B062262" w14:textId="77777777" w:rsidR="00FB4991" w:rsidRDefault="00FB4991" w:rsidP="009A1F27">
            <w:pPr>
              <w:widowControl w:val="0"/>
              <w:ind w:firstLine="709"/>
              <w:rPr>
                <w:rFonts w:hint="eastAsia"/>
              </w:rPr>
            </w:pPr>
            <w:r>
              <w:rPr>
                <w:rStyle w:val="FontStyle120"/>
              </w:rPr>
              <w:t>Право не зарегистрировано в ЕГРН</w:t>
            </w:r>
          </w:p>
        </w:tc>
      </w:tr>
      <w:tr w:rsidR="00FB4991" w14:paraId="33149E09"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8780" w14:textId="77777777" w:rsidR="00FB4991" w:rsidRDefault="00FB4991" w:rsidP="009A1F27">
            <w:pPr>
              <w:widowControl w:val="0"/>
              <w:ind w:firstLine="709"/>
              <w:jc w:val="center"/>
              <w:rPr>
                <w:rFonts w:hint="eastAsia"/>
              </w:rPr>
            </w:pPr>
            <w:r>
              <w:rPr>
                <w:rFonts w:ascii="Times New Roman" w:hAnsi="Times New Roman" w:cs="Times New Roman"/>
              </w:rPr>
              <w:t>5.1.</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16F0" w14:textId="77777777" w:rsidR="00FB4991" w:rsidRDefault="00FB4991" w:rsidP="009A1F27">
            <w:pPr>
              <w:widowControl w:val="0"/>
              <w:ind w:firstLine="709"/>
              <w:rPr>
                <w:rFonts w:hint="eastAsia"/>
              </w:rPr>
            </w:pPr>
            <w:r>
              <w:rPr>
                <w:rFonts w:ascii="Times New Roman" w:hAnsi="Times New Roman" w:cs="Times New Roman"/>
              </w:rPr>
              <w:t>Наличие договора на пользование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BC12"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1. Имеется.</w:t>
            </w:r>
          </w:p>
          <w:p w14:paraId="6DBAD1EF" w14:textId="77777777" w:rsidR="00FB4991" w:rsidRDefault="00FB4991" w:rsidP="009A1F27">
            <w:pPr>
              <w:widowControl w:val="0"/>
              <w:ind w:firstLine="709"/>
              <w:rPr>
                <w:rFonts w:hint="eastAsia"/>
              </w:rPr>
            </w:pPr>
            <w:r>
              <w:rPr>
                <w:rFonts w:ascii="Times New Roman" w:hAnsi="Times New Roman" w:cs="Times New Roman"/>
              </w:rPr>
              <w:t>2. Отсутствует.</w:t>
            </w:r>
          </w:p>
        </w:tc>
      </w:tr>
      <w:tr w:rsidR="00FB4991" w14:paraId="104D6C70" w14:textId="77777777" w:rsidTr="009A1F2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7B70" w14:textId="77777777" w:rsidR="00FB4991" w:rsidRDefault="00FB4991" w:rsidP="009A1F27">
            <w:pPr>
              <w:widowControl w:val="0"/>
              <w:ind w:firstLine="709"/>
              <w:jc w:val="center"/>
              <w:rPr>
                <w:rFonts w:hint="eastAsia"/>
              </w:rPr>
            </w:pPr>
            <w:r>
              <w:rPr>
                <w:rFonts w:ascii="Times New Roman" w:hAnsi="Times New Roman" w:cs="Times New Roman"/>
              </w:rPr>
              <w:t>6.</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4C0F" w14:textId="77777777" w:rsidR="00FB4991" w:rsidRDefault="00FB4991" w:rsidP="009A1F27">
            <w:pPr>
              <w:widowControl w:val="0"/>
              <w:ind w:firstLine="709"/>
              <w:rPr>
                <w:rFonts w:hint="eastAsia"/>
              </w:rPr>
            </w:pPr>
            <w:r>
              <w:rPr>
                <w:rFonts w:ascii="Times New Roman" w:hAnsi="Times New Roman" w:cs="Times New Roman"/>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A327" w14:textId="77777777" w:rsidR="00FB4991" w:rsidRDefault="00FB4991" w:rsidP="009A1F27">
            <w:pPr>
              <w:widowControl w:val="0"/>
              <w:ind w:firstLine="709"/>
              <w:rPr>
                <w:rFonts w:ascii="Times New Roman" w:hAnsi="Times New Roman" w:cs="Times New Roman"/>
              </w:rPr>
            </w:pPr>
            <w:r>
              <w:rPr>
                <w:rFonts w:ascii="Times New Roman" w:hAnsi="Times New Roman" w:cs="Times New Roman"/>
              </w:rPr>
              <w:t>1. Выдача разрешения на строительство.</w:t>
            </w:r>
          </w:p>
          <w:p w14:paraId="0AD108DB" w14:textId="77777777" w:rsidR="00FB4991" w:rsidRDefault="00FB4991" w:rsidP="009A1F27">
            <w:pPr>
              <w:widowControl w:val="0"/>
              <w:ind w:firstLine="709"/>
              <w:rPr>
                <w:rFonts w:hint="eastAsia"/>
              </w:rPr>
            </w:pPr>
            <w:r>
              <w:rPr>
                <w:rFonts w:ascii="Times New Roman" w:hAnsi="Times New Roman" w:cs="Times New Roman"/>
              </w:rPr>
              <w:t>2. Отказ в выдаче разрешения на строительство.</w:t>
            </w:r>
          </w:p>
        </w:tc>
      </w:tr>
    </w:tbl>
    <w:p w14:paraId="0545C4FB" w14:textId="77777777" w:rsidR="00FB4991" w:rsidRDefault="00FB4991" w:rsidP="00FB4991">
      <w:pPr>
        <w:ind w:firstLine="709"/>
        <w:jc w:val="both"/>
        <w:rPr>
          <w:rFonts w:ascii="Times New Roman" w:eastAsia="Times New Roman" w:hAnsi="Times New Roman" w:cs="Times New Roman"/>
          <w:color w:val="000000"/>
          <w:lang w:eastAsia="ru-RU"/>
        </w:rPr>
      </w:pPr>
    </w:p>
    <w:p w14:paraId="60A27ED0" w14:textId="77777777" w:rsidR="00FB4991" w:rsidRDefault="00FB4991" w:rsidP="00FB4991">
      <w:pPr>
        <w:widowControl w:val="0"/>
        <w:ind w:firstLine="709"/>
        <w:jc w:val="center"/>
        <w:outlineLvl w:val="2"/>
        <w:rPr>
          <w:rFonts w:ascii="Times New Roman" w:hAnsi="Times New Roman" w:cs="Times New Roman"/>
          <w:b/>
          <w:sz w:val="28"/>
          <w:szCs w:val="28"/>
        </w:rPr>
      </w:pPr>
      <w:r>
        <w:rPr>
          <w:rFonts w:ascii="Times New Roman" w:hAnsi="Times New Roman" w:cs="Times New Roman"/>
          <w:b/>
          <w:sz w:val="28"/>
          <w:szCs w:val="28"/>
        </w:rPr>
        <w:t>2. Комбинации признаков заявителей, каждая из которых</w:t>
      </w:r>
    </w:p>
    <w:p w14:paraId="54E7E327" w14:textId="77777777" w:rsidR="00FB4991" w:rsidRDefault="00FB4991" w:rsidP="00FB4991">
      <w:pPr>
        <w:widowControl w:val="0"/>
        <w:ind w:firstLine="709"/>
        <w:jc w:val="center"/>
        <w:rPr>
          <w:rFonts w:ascii="Times New Roman" w:hAnsi="Times New Roman" w:cs="Times New Roman"/>
          <w:sz w:val="26"/>
        </w:rPr>
      </w:pPr>
      <w:r>
        <w:rPr>
          <w:rFonts w:ascii="Times New Roman" w:hAnsi="Times New Roman" w:cs="Times New Roman"/>
          <w:b/>
          <w:sz w:val="28"/>
          <w:szCs w:val="28"/>
        </w:rPr>
        <w:t>соответствует одному варианту предоставления услуги</w:t>
      </w:r>
    </w:p>
    <w:p w14:paraId="5F023718" w14:textId="77777777" w:rsidR="00FB4991" w:rsidRDefault="00FB4991" w:rsidP="00FB4991">
      <w:pPr>
        <w:widowControl w:val="0"/>
        <w:ind w:firstLine="709"/>
        <w:jc w:val="both"/>
        <w:rPr>
          <w:rFonts w:ascii="Times New Roman" w:hAnsi="Times New Roman" w:cs="Times New Roman"/>
          <w:sz w:val="26"/>
        </w:rPr>
      </w:pP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1700"/>
        <w:gridCol w:w="7933"/>
      </w:tblGrid>
      <w:tr w:rsidR="00FB4991" w14:paraId="2500FCE4" w14:textId="77777777" w:rsidTr="009A1F2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86B15" w14:textId="77777777" w:rsidR="00FB4991" w:rsidRDefault="00FB4991" w:rsidP="009A1F27">
            <w:pPr>
              <w:widowControl w:val="0"/>
              <w:ind w:firstLine="709"/>
              <w:jc w:val="center"/>
              <w:rPr>
                <w:rFonts w:hint="eastAsia"/>
              </w:rPr>
            </w:pPr>
            <w:r>
              <w:rPr>
                <w:rFonts w:ascii="Times New Roman" w:hAnsi="Times New Roman" w:cs="Times New Roman"/>
              </w:rPr>
              <w:t>Комбинация значений признаков</w:t>
            </w:r>
          </w:p>
        </w:tc>
      </w:tr>
      <w:tr w:rsidR="00FB4991" w14:paraId="3EF8A093" w14:textId="77777777" w:rsidTr="009A1F2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F27ED6" w14:textId="77777777" w:rsidR="00FB4991" w:rsidRDefault="00FB4991" w:rsidP="009A1F27">
            <w:pPr>
              <w:widowControl w:val="0"/>
              <w:ind w:firstLine="709"/>
              <w:jc w:val="both"/>
              <w:outlineLvl w:val="3"/>
              <w:rPr>
                <w:rFonts w:hint="eastAsia"/>
              </w:rPr>
            </w:pPr>
            <w:r>
              <w:rPr>
                <w:rFonts w:ascii="Times New Roman" w:hAnsi="Times New Roman" w:cs="Times New Roman"/>
              </w:rPr>
              <w:t xml:space="preserve">Вариант  </w:t>
            </w:r>
            <w:r>
              <w:rPr>
                <w:rFonts w:ascii="Times New Roman" w:hAnsi="Times New Roman" w:cs="Times New Roman"/>
                <w:lang w:val="en-US"/>
              </w:rPr>
              <w:t>I</w:t>
            </w:r>
            <w:r>
              <w:rPr>
                <w:rFonts w:ascii="Times New Roman" w:hAnsi="Times New Roman" w:cs="Times New Roman"/>
              </w:rPr>
              <w:t xml:space="preserve"> «Выдача разрешения на строительство»</w:t>
            </w:r>
          </w:p>
        </w:tc>
      </w:tr>
      <w:tr w:rsidR="00FB4991" w14:paraId="48E8FD7B"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F028" w14:textId="77777777" w:rsidR="00FB4991" w:rsidRDefault="00FB4991" w:rsidP="009A1F27">
            <w:pPr>
              <w:widowControl w:val="0"/>
              <w:ind w:firstLine="709"/>
              <w:jc w:val="center"/>
              <w:rPr>
                <w:rFonts w:hint="eastAsia"/>
              </w:rP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0EE16B0" w14:textId="77777777" w:rsidR="00FB4991" w:rsidRDefault="00FB4991" w:rsidP="009A1F27">
            <w:pPr>
              <w:widowControl w:val="0"/>
              <w:ind w:firstLine="709"/>
              <w:rPr>
                <w:rFonts w:hint="eastAsia"/>
              </w:rPr>
            </w:pPr>
            <w:r>
              <w:rPr>
                <w:rFonts w:ascii="Times New Roman" w:hAnsi="Times New Roman" w:cs="Times New Roman"/>
              </w:rPr>
              <w:t xml:space="preserve">Физическое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FB4991" w14:paraId="3F1FD8F3"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4395" w14:textId="77777777" w:rsidR="00FB4991" w:rsidRDefault="00FB4991" w:rsidP="009A1F27">
            <w:pPr>
              <w:widowControl w:val="0"/>
              <w:ind w:firstLine="709"/>
              <w:jc w:val="center"/>
              <w:rPr>
                <w:rFonts w:hint="eastAsia"/>
              </w:rP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219A7FA6"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физического лица,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3F5EE9F8"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2AD5B" w14:textId="77777777" w:rsidR="00FB4991" w:rsidRDefault="00FB4991" w:rsidP="009A1F27">
            <w:pPr>
              <w:widowControl w:val="0"/>
              <w:ind w:firstLine="709"/>
              <w:jc w:val="center"/>
              <w:rPr>
                <w:rFonts w:hint="eastAsia"/>
              </w:rP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451560D" w14:textId="77777777" w:rsidR="00FB4991" w:rsidRDefault="00FB4991" w:rsidP="009A1F27">
            <w:pPr>
              <w:widowControl w:val="0"/>
              <w:ind w:firstLine="709"/>
              <w:rPr>
                <w:rFonts w:hint="eastAsia"/>
              </w:rPr>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FB4991" w14:paraId="2D4CA836"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A03E" w14:textId="77777777" w:rsidR="00FB4991" w:rsidRDefault="00FB4991" w:rsidP="009A1F27">
            <w:pPr>
              <w:widowControl w:val="0"/>
              <w:ind w:firstLine="709"/>
              <w:jc w:val="center"/>
              <w:rPr>
                <w:rFonts w:hint="eastAsia"/>
              </w:rP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20A3980"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2D3D8D32"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E8BF" w14:textId="77777777" w:rsidR="00FB4991" w:rsidRDefault="00FB4991" w:rsidP="009A1F27">
            <w:pPr>
              <w:widowControl w:val="0"/>
              <w:ind w:firstLine="709"/>
              <w:jc w:val="center"/>
              <w:rPr>
                <w:rFonts w:hint="eastAsia"/>
              </w:rP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C36CC05" w14:textId="77777777" w:rsidR="00FB4991" w:rsidRDefault="00FB4991" w:rsidP="009A1F27">
            <w:pPr>
              <w:widowControl w:val="0"/>
              <w:ind w:firstLine="709"/>
              <w:rPr>
                <w:rFonts w:hint="eastAsia"/>
              </w:rPr>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 муниципальной услуги  лично.</w:t>
            </w:r>
          </w:p>
        </w:tc>
      </w:tr>
      <w:tr w:rsidR="00FB4991" w14:paraId="12CBDA64"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858A" w14:textId="77777777" w:rsidR="00FB4991" w:rsidRDefault="00FB4991" w:rsidP="009A1F27">
            <w:pPr>
              <w:widowControl w:val="0"/>
              <w:ind w:firstLine="709"/>
              <w:jc w:val="center"/>
              <w:rPr>
                <w:rFonts w:hint="eastAsia"/>
              </w:rP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E35D8D3"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795F600E" w14:textId="77777777" w:rsidTr="009A1F2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85E999" w14:textId="77777777" w:rsidR="00FB4991" w:rsidRDefault="00FB4991" w:rsidP="009A1F27">
            <w:pPr>
              <w:widowControl w:val="0"/>
              <w:ind w:firstLine="709"/>
              <w:outlineLvl w:val="3"/>
              <w:rPr>
                <w:rFonts w:hint="eastAsia"/>
              </w:rPr>
            </w:pPr>
            <w:r>
              <w:rPr>
                <w:rFonts w:ascii="Times New Roman" w:hAnsi="Times New Roman" w:cs="Times New Roman"/>
              </w:rPr>
              <w:t xml:space="preserve">Вариант </w:t>
            </w:r>
            <w:r>
              <w:rPr>
                <w:rFonts w:ascii="Times New Roman" w:hAnsi="Times New Roman" w:cs="Times New Roman"/>
                <w:lang w:val="en-US"/>
              </w:rPr>
              <w:t>II</w:t>
            </w:r>
            <w:r>
              <w:rPr>
                <w:rFonts w:ascii="Times New Roman" w:hAnsi="Times New Roman" w:cs="Times New Roman"/>
              </w:rPr>
              <w:t xml:space="preserve"> «Внесение изменений в разрешение на строительство»</w:t>
            </w:r>
          </w:p>
        </w:tc>
      </w:tr>
      <w:tr w:rsidR="00FB4991" w14:paraId="0E95E821"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4F23E" w14:textId="77777777" w:rsidR="00FB4991" w:rsidRDefault="00FB4991" w:rsidP="009A1F27">
            <w:pPr>
              <w:widowControl w:val="0"/>
              <w:ind w:firstLine="709"/>
              <w:jc w:val="center"/>
              <w:rPr>
                <w:rFonts w:hint="eastAsia"/>
              </w:rP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1FE29CA" w14:textId="77777777" w:rsidR="00FB4991" w:rsidRDefault="00FB4991" w:rsidP="009A1F27">
            <w:pPr>
              <w:widowControl w:val="0"/>
              <w:ind w:firstLine="709"/>
              <w:rPr>
                <w:rFonts w:hint="eastAsia"/>
              </w:rPr>
            </w:pPr>
            <w:r>
              <w:rPr>
                <w:rFonts w:ascii="Times New Roman" w:hAnsi="Times New Roman" w:cs="Times New Roman"/>
              </w:rPr>
              <w:t xml:space="preserve">Физическое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FB4991" w14:paraId="280BD4FA"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6E0E1" w14:textId="77777777" w:rsidR="00FB4991" w:rsidRDefault="00FB4991" w:rsidP="009A1F27">
            <w:pPr>
              <w:widowControl w:val="0"/>
              <w:ind w:firstLine="709"/>
              <w:jc w:val="center"/>
              <w:rPr>
                <w:rFonts w:hint="eastAsia"/>
              </w:rP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451DECA2"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физического лица,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41018E2C"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314A" w14:textId="77777777" w:rsidR="00FB4991" w:rsidRDefault="00FB4991" w:rsidP="009A1F27">
            <w:pPr>
              <w:widowControl w:val="0"/>
              <w:ind w:firstLine="709"/>
              <w:jc w:val="center"/>
              <w:rPr>
                <w:rFonts w:hint="eastAsia"/>
              </w:rP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47CDE61C" w14:textId="77777777" w:rsidR="00FB4991" w:rsidRDefault="00FB4991" w:rsidP="009A1F27">
            <w:pPr>
              <w:widowControl w:val="0"/>
              <w:ind w:firstLine="709"/>
              <w:rPr>
                <w:rFonts w:hint="eastAsia"/>
              </w:rPr>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FB4991" w14:paraId="66E715B2"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0B31" w14:textId="77777777" w:rsidR="00FB4991" w:rsidRDefault="00FB4991" w:rsidP="009A1F27">
            <w:pPr>
              <w:widowControl w:val="0"/>
              <w:ind w:firstLine="709"/>
              <w:jc w:val="center"/>
              <w:rPr>
                <w:rFonts w:hint="eastAsia"/>
              </w:rP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6925580"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3470A43B"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33CB" w14:textId="77777777" w:rsidR="00FB4991" w:rsidRDefault="00FB4991" w:rsidP="009A1F27">
            <w:pPr>
              <w:widowControl w:val="0"/>
              <w:ind w:firstLine="709"/>
              <w:jc w:val="center"/>
              <w:rPr>
                <w:rFonts w:hint="eastAsia"/>
              </w:rP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927BC53" w14:textId="77777777" w:rsidR="00FB4991" w:rsidRDefault="00FB4991" w:rsidP="009A1F27">
            <w:pPr>
              <w:widowControl w:val="0"/>
              <w:ind w:firstLine="709"/>
              <w:rPr>
                <w:rFonts w:hint="eastAsia"/>
              </w:rPr>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 муниципальной услуги   лично.</w:t>
            </w:r>
          </w:p>
        </w:tc>
      </w:tr>
      <w:tr w:rsidR="00FB4991" w14:paraId="4C8C2016"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2A5F" w14:textId="77777777" w:rsidR="00FB4991" w:rsidRDefault="00FB4991" w:rsidP="009A1F27">
            <w:pPr>
              <w:widowControl w:val="0"/>
              <w:ind w:firstLine="709"/>
              <w:jc w:val="center"/>
              <w:rPr>
                <w:rFonts w:hint="eastAsia"/>
              </w:rP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7BB6E87"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 xml:space="preserve"> обратившийся за получением муниципальной услуги  .</w:t>
            </w:r>
          </w:p>
        </w:tc>
      </w:tr>
      <w:tr w:rsidR="00FB4991" w14:paraId="44470160" w14:textId="77777777" w:rsidTr="009A1F2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B7CD2D" w14:textId="77777777" w:rsidR="00FB4991" w:rsidRDefault="00FB4991" w:rsidP="009A1F27">
            <w:pPr>
              <w:widowControl w:val="0"/>
              <w:ind w:firstLine="709"/>
              <w:rPr>
                <w:rFonts w:hint="eastAsia"/>
              </w:rPr>
            </w:pPr>
            <w:r>
              <w:rPr>
                <w:rFonts w:ascii="Times New Roman" w:hAnsi="Times New Roman" w:cs="Times New Roman"/>
              </w:rPr>
              <w:t xml:space="preserve">Вариант </w:t>
            </w:r>
            <w:r>
              <w:rPr>
                <w:rFonts w:ascii="Times New Roman" w:hAnsi="Times New Roman" w:cs="Times New Roman"/>
                <w:lang w:val="en-US"/>
              </w:rPr>
              <w:t>III</w:t>
            </w:r>
            <w:r>
              <w:rPr>
                <w:rFonts w:ascii="Times New Roman" w:hAnsi="Times New Roman" w:cs="Times New Roman"/>
              </w:rPr>
              <w:t xml:space="preserve"> «Исправление допущенных опечаток и ошибок в выданных в результате предоставления муниципальной услуги документах»</w:t>
            </w:r>
          </w:p>
        </w:tc>
      </w:tr>
      <w:tr w:rsidR="00FB4991" w14:paraId="63A7F6E7"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AB65" w14:textId="77777777" w:rsidR="00FB4991" w:rsidRDefault="00FB4991" w:rsidP="009A1F27">
            <w:pPr>
              <w:widowControl w:val="0"/>
              <w:ind w:firstLine="709"/>
              <w:jc w:val="center"/>
              <w:rPr>
                <w:rFonts w:hint="eastAsia"/>
              </w:rP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481834A2" w14:textId="77777777" w:rsidR="00FB4991" w:rsidRDefault="00FB4991" w:rsidP="009A1F27">
            <w:pPr>
              <w:widowControl w:val="0"/>
              <w:ind w:firstLine="709"/>
              <w:rPr>
                <w:rFonts w:hint="eastAsia"/>
              </w:rPr>
            </w:pPr>
            <w:r>
              <w:rPr>
                <w:rFonts w:ascii="Times New Roman" w:hAnsi="Times New Roman" w:cs="Times New Roman"/>
              </w:rPr>
              <w:t xml:space="preserve">Физическое лицо, </w:t>
            </w:r>
            <w:r>
              <w:rPr>
                <w:rFonts w:ascii="Times New Roman" w:eastAsia="Times New Roman" w:hAnsi="Times New Roman" w:cs="Times New Roman"/>
                <w:lang w:eastAsia="ru-RU"/>
              </w:rPr>
              <w:t>ранее обратившееся за получением муниципальной услуги  , по результатам предоставления которой выданы документы с допущенными опечатками и ошибками, лично</w:t>
            </w:r>
          </w:p>
        </w:tc>
      </w:tr>
      <w:tr w:rsidR="00FB4991" w14:paraId="5728F5BF"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E3C5" w14:textId="77777777" w:rsidR="00FB4991" w:rsidRDefault="00FB4991" w:rsidP="009A1F27">
            <w:pPr>
              <w:widowControl w:val="0"/>
              <w:ind w:firstLine="709"/>
              <w:jc w:val="center"/>
              <w:rPr>
                <w:rFonts w:hint="eastAsia"/>
              </w:rP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2A9CCF7" w14:textId="77777777" w:rsidR="00FB4991" w:rsidRDefault="00FB4991" w:rsidP="009A1F27">
            <w:pPr>
              <w:widowControl w:val="0"/>
              <w:ind w:firstLine="709"/>
              <w:rPr>
                <w:rFonts w:hint="eastAsia"/>
              </w:rPr>
            </w:pPr>
            <w:r>
              <w:rPr>
                <w:rFonts w:ascii="Times New Roman" w:hAnsi="Times New Roman" w:cs="Times New Roman"/>
              </w:rPr>
              <w:t>Представитель  физического лица,</w:t>
            </w:r>
            <w:r>
              <w:rPr>
                <w:rFonts w:ascii="Times New Roman" w:eastAsia="Times New Roman" w:hAnsi="Times New Roman" w:cs="Times New Roman"/>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B4991" w14:paraId="7016311C"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8E4E" w14:textId="77777777" w:rsidR="00FB4991" w:rsidRDefault="00FB4991" w:rsidP="009A1F27">
            <w:pPr>
              <w:widowControl w:val="0"/>
              <w:ind w:firstLine="709"/>
              <w:jc w:val="center"/>
              <w:rPr>
                <w:rFonts w:hint="eastAsia"/>
              </w:rP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B283216" w14:textId="77777777" w:rsidR="00FB4991" w:rsidRDefault="00FB4991" w:rsidP="009A1F27">
            <w:pPr>
              <w:widowControl w:val="0"/>
              <w:ind w:firstLine="709"/>
              <w:rPr>
                <w:rFonts w:hint="eastAsia"/>
              </w:rPr>
            </w:pPr>
            <w:r>
              <w:rPr>
                <w:rFonts w:ascii="Times New Roman" w:hAnsi="Times New Roman" w:cs="Times New Roman"/>
              </w:rPr>
              <w:t xml:space="preserve">Юридическое лицо, </w:t>
            </w:r>
            <w:r>
              <w:rPr>
                <w:rFonts w:ascii="Times New Roman" w:eastAsia="Times New Roman" w:hAnsi="Times New Roman" w:cs="Times New Roman"/>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FB4991" w14:paraId="7551BFA0"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E514" w14:textId="77777777" w:rsidR="00FB4991" w:rsidRDefault="00FB4991" w:rsidP="009A1F27">
            <w:pPr>
              <w:widowControl w:val="0"/>
              <w:ind w:firstLine="709"/>
              <w:jc w:val="center"/>
              <w:rPr>
                <w:rFonts w:hint="eastAsia"/>
              </w:rP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C6EE4F0" w14:textId="77777777" w:rsidR="00FB4991" w:rsidRDefault="00FB4991" w:rsidP="009A1F27">
            <w:pPr>
              <w:widowControl w:val="0"/>
              <w:ind w:firstLine="709"/>
              <w:rPr>
                <w:rFonts w:hint="eastAsia"/>
              </w:rPr>
            </w:pPr>
            <w:r>
              <w:rPr>
                <w:rFonts w:ascii="Times New Roman" w:hAnsi="Times New Roman" w:cs="Times New Roman"/>
              </w:rPr>
              <w:t>Представитель юридического лица,</w:t>
            </w:r>
            <w:r>
              <w:rPr>
                <w:rFonts w:ascii="Times New Roman" w:eastAsia="Times New Roman" w:hAnsi="Times New Roman" w:cs="Times New Roman"/>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B4991" w14:paraId="31DAD85F"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4174" w14:textId="77777777" w:rsidR="00FB4991" w:rsidRDefault="00FB4991" w:rsidP="009A1F27">
            <w:pPr>
              <w:widowControl w:val="0"/>
              <w:ind w:firstLine="709"/>
              <w:jc w:val="center"/>
              <w:rPr>
                <w:rFonts w:hint="eastAsia"/>
              </w:rP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8A8E15F" w14:textId="77777777" w:rsidR="00FB4991" w:rsidRDefault="00FB4991" w:rsidP="009A1F27">
            <w:pPr>
              <w:widowControl w:val="0"/>
              <w:ind w:firstLine="709"/>
              <w:rPr>
                <w:rFonts w:hint="eastAsia"/>
              </w:rPr>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FB4991" w14:paraId="0CB8A9F2"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8CB4" w14:textId="77777777" w:rsidR="00FB4991" w:rsidRDefault="00FB4991" w:rsidP="009A1F27">
            <w:pPr>
              <w:widowControl w:val="0"/>
              <w:ind w:firstLine="709"/>
              <w:jc w:val="center"/>
              <w:rPr>
                <w:rFonts w:hint="eastAsia"/>
              </w:rP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741A736" w14:textId="77777777" w:rsidR="00FB4991" w:rsidRDefault="00FB4991" w:rsidP="009A1F27">
            <w:pPr>
              <w:widowControl w:val="0"/>
              <w:ind w:firstLine="709"/>
              <w:rPr>
                <w:rFonts w:hint="eastAsia"/>
              </w:rPr>
            </w:pPr>
            <w:r>
              <w:rPr>
                <w:rFonts w:ascii="Times New Roman" w:hAnsi="Times New Roman" w:cs="Times New Roman"/>
              </w:rPr>
              <w:t>Представитель индивидуального предпринимателя,</w:t>
            </w:r>
            <w:r>
              <w:rPr>
                <w:rFonts w:ascii="Times New Roman" w:eastAsia="Times New Roman" w:hAnsi="Times New Roman" w:cs="Times New Roman"/>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B4991" w14:paraId="2C173A0F" w14:textId="77777777" w:rsidTr="009A1F2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5C6EE6" w14:textId="77777777" w:rsidR="00FB4991" w:rsidRDefault="00FB4991" w:rsidP="009A1F27">
            <w:pPr>
              <w:widowControl w:val="0"/>
              <w:ind w:firstLine="709"/>
              <w:rPr>
                <w:rFonts w:hint="eastAsia"/>
              </w:rPr>
            </w:pPr>
            <w:r>
              <w:rPr>
                <w:rFonts w:ascii="Times New Roman" w:hAnsi="Times New Roman" w:cs="Times New Roman"/>
              </w:rPr>
              <w:t>Вариант</w:t>
            </w:r>
            <w:r>
              <w:rPr>
                <w:rFonts w:ascii="Times New Roman" w:hAnsi="Times New Roman" w:cs="Times New Roman"/>
                <w:lang w:val="en-US"/>
              </w:rPr>
              <w:t>IY</w:t>
            </w:r>
            <w:r>
              <w:rPr>
                <w:rFonts w:ascii="Times New Roman" w:hAnsi="Times New Roman" w:cs="Times New Roman"/>
              </w:rPr>
              <w:t xml:space="preserve">  «Выдача дубликата документа, выданного по результатам предоставления муниципальной услуги»</w:t>
            </w:r>
          </w:p>
        </w:tc>
      </w:tr>
      <w:tr w:rsidR="00FB4991" w14:paraId="2B97C47B"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1663" w14:textId="77777777" w:rsidR="00FB4991" w:rsidRDefault="00FB4991" w:rsidP="009A1F27">
            <w:pPr>
              <w:widowControl w:val="0"/>
              <w:ind w:firstLine="709"/>
              <w:jc w:val="center"/>
              <w:rPr>
                <w:rFonts w:hint="eastAsia"/>
              </w:rP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34368BA3" w14:textId="77777777" w:rsidR="00FB4991" w:rsidRDefault="00FB4991" w:rsidP="009A1F27">
            <w:pPr>
              <w:widowControl w:val="0"/>
              <w:ind w:firstLine="709"/>
              <w:rPr>
                <w:rFonts w:hint="eastAsia"/>
              </w:rPr>
            </w:pPr>
            <w:r>
              <w:rPr>
                <w:rFonts w:ascii="Times New Roman" w:hAnsi="Times New Roman" w:cs="Times New Roman"/>
              </w:rPr>
              <w:t xml:space="preserve">Физическое лицо,  </w:t>
            </w:r>
            <w:r>
              <w:rPr>
                <w:rFonts w:ascii="Times New Roman" w:eastAsia="Times New Roman" w:hAnsi="Times New Roman" w:cs="Times New Roman"/>
                <w:lang w:eastAsia="ru-RU"/>
              </w:rPr>
              <w:t xml:space="preserve">обратившееся за получением </w:t>
            </w:r>
            <w:r>
              <w:rPr>
                <w:rFonts w:ascii="Times New Roman" w:hAnsi="Times New Roman" w:cs="Times New Roman"/>
                <w:sz w:val="28"/>
              </w:rPr>
              <w:t xml:space="preserve"> </w:t>
            </w:r>
            <w:r>
              <w:rPr>
                <w:rFonts w:ascii="Times New Roman" w:hAnsi="Times New Roman" w:cs="Times New Roman"/>
              </w:rPr>
              <w:t>дубликата документа, выданного по результатам предоставления муниципальной услуги лично</w:t>
            </w:r>
          </w:p>
        </w:tc>
      </w:tr>
      <w:tr w:rsidR="00FB4991" w14:paraId="6326759D"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97B78" w14:textId="77777777" w:rsidR="00FB4991" w:rsidRDefault="00FB4991" w:rsidP="009A1F27">
            <w:pPr>
              <w:widowControl w:val="0"/>
              <w:ind w:firstLine="709"/>
              <w:jc w:val="center"/>
              <w:rPr>
                <w:rFonts w:hint="eastAsia"/>
              </w:rP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BE2B42A"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физического лица, </w:t>
            </w:r>
            <w:r>
              <w:rPr>
                <w:rFonts w:ascii="Times New Roman" w:eastAsia="Times New Roman" w:hAnsi="Times New Roman" w:cs="Times New Roman"/>
                <w:lang w:eastAsia="ru-RU"/>
              </w:rPr>
              <w:t xml:space="preserve"> 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r w:rsidR="00FB4991" w14:paraId="3322FC5F"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AF761" w14:textId="77777777" w:rsidR="00FB4991" w:rsidRDefault="00FB4991" w:rsidP="009A1F27">
            <w:pPr>
              <w:widowControl w:val="0"/>
              <w:ind w:firstLine="709"/>
              <w:jc w:val="center"/>
              <w:rPr>
                <w:rFonts w:hint="eastAsia"/>
              </w:rP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9711AEE" w14:textId="77777777" w:rsidR="00FB4991" w:rsidRDefault="00FB4991" w:rsidP="009A1F27">
            <w:pPr>
              <w:widowControl w:val="0"/>
              <w:ind w:firstLine="709"/>
              <w:rPr>
                <w:rFonts w:hint="eastAsia"/>
              </w:rPr>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 лично</w:t>
            </w:r>
          </w:p>
        </w:tc>
      </w:tr>
      <w:tr w:rsidR="00FB4991" w14:paraId="4EE49387"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8F2B" w14:textId="77777777" w:rsidR="00FB4991" w:rsidRDefault="00FB4991" w:rsidP="009A1F27">
            <w:pPr>
              <w:widowControl w:val="0"/>
              <w:ind w:firstLine="709"/>
              <w:jc w:val="center"/>
              <w:rPr>
                <w:rFonts w:hint="eastAsia"/>
              </w:rP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4D94979"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r w:rsidR="00FB4991" w14:paraId="4433DC2B"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8387" w14:textId="77777777" w:rsidR="00FB4991" w:rsidRDefault="00FB4991" w:rsidP="009A1F27">
            <w:pPr>
              <w:widowControl w:val="0"/>
              <w:ind w:firstLine="709"/>
              <w:jc w:val="center"/>
              <w:rPr>
                <w:rFonts w:hint="eastAsia"/>
              </w:rP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3F4E9195" w14:textId="77777777" w:rsidR="00FB4991" w:rsidRDefault="00FB4991" w:rsidP="009A1F27">
            <w:pPr>
              <w:widowControl w:val="0"/>
              <w:ind w:firstLine="709"/>
              <w:rPr>
                <w:rFonts w:hint="eastAsia"/>
              </w:rPr>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 лично</w:t>
            </w:r>
          </w:p>
        </w:tc>
      </w:tr>
      <w:tr w:rsidR="00FB4991" w14:paraId="7D6F45AF" w14:textId="77777777" w:rsidTr="009A1F2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22BB3" w14:textId="77777777" w:rsidR="00FB4991" w:rsidRDefault="00FB4991" w:rsidP="009A1F27">
            <w:pPr>
              <w:widowControl w:val="0"/>
              <w:ind w:firstLine="709"/>
              <w:jc w:val="center"/>
              <w:rPr>
                <w:rFonts w:hint="eastAsia"/>
              </w:rP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46A32FD8" w14:textId="77777777" w:rsidR="00FB4991" w:rsidRDefault="00FB4991" w:rsidP="009A1F27">
            <w:pPr>
              <w:widowControl w:val="0"/>
              <w:ind w:firstLine="709"/>
              <w:rPr>
                <w:rFonts w:hint="eastAsia"/>
              </w:rPr>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 xml:space="preserve"> 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bl>
    <w:p w14:paraId="30D15112"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691FFB2D"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0AF3CCC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архитектуры</w:t>
      </w:r>
    </w:p>
    <w:p w14:paraId="4604E469"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44BB675C"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64791EBE"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159D5590"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hAnsi="Times New Roman" w:cs="Times New Roman"/>
          <w:sz w:val="28"/>
          <w:szCs w:val="28"/>
        </w:rPr>
        <w:t xml:space="preserve">                                                                        А.И. Березовская</w:t>
      </w:r>
    </w:p>
    <w:p w14:paraId="4FE8366D" w14:textId="77777777" w:rsidR="00FB4991" w:rsidRDefault="00127A20" w:rsidP="00127A20">
      <w:pPr>
        <w:pageBreakBefore/>
        <w:ind w:firstLine="5103"/>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B4991">
        <w:rPr>
          <w:rFonts w:ascii="Times New Roman" w:hAnsi="Times New Roman" w:cs="Times New Roman"/>
          <w:sz w:val="28"/>
          <w:szCs w:val="28"/>
        </w:rPr>
        <w:t>2</w:t>
      </w:r>
    </w:p>
    <w:p w14:paraId="1A7CC785" w14:textId="77777777" w:rsidR="00FB4991" w:rsidRDefault="00FB4991" w:rsidP="00127A20">
      <w:pPr>
        <w:ind w:firstLine="5103"/>
        <w:jc w:val="center"/>
        <w:rPr>
          <w:rFonts w:ascii="Times New Roman" w:hAnsi="Times New Roman" w:cs="Times New Roman"/>
          <w:sz w:val="28"/>
          <w:szCs w:val="28"/>
        </w:rPr>
      </w:pPr>
    </w:p>
    <w:p w14:paraId="3FFEFD94" w14:textId="77777777" w:rsidR="00FB4991" w:rsidRDefault="00FB4991" w:rsidP="00127A20">
      <w:pPr>
        <w:ind w:firstLine="5103"/>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3452DC73" w14:textId="77777777" w:rsidR="00FB4991" w:rsidRDefault="00FB4991" w:rsidP="00127A20">
      <w:pPr>
        <w:ind w:firstLine="5103"/>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69DFFEC4"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513DA0FC" w14:textId="77777777" w:rsidR="00FB4991" w:rsidRPr="00127A20"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4455C015"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28B6CBFC" w14:textId="77777777" w:rsidR="00FB4991" w:rsidRDefault="00127A20"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«Выдача разрешения на </w:t>
      </w:r>
      <w:r w:rsidR="00FB4991">
        <w:rPr>
          <w:rFonts w:ascii="Times New Roman" w:hAnsi="Times New Roman" w:cs="Times New Roman"/>
          <w:color w:val="000000"/>
          <w:sz w:val="28"/>
          <w:szCs w:val="28"/>
        </w:rPr>
        <w:t>строительство</w:t>
      </w:r>
      <w:r>
        <w:rPr>
          <w:rFonts w:ascii="Times New Roman" w:hAnsi="Times New Roman" w:cs="Times New Roman"/>
          <w:color w:val="000000"/>
          <w:sz w:val="28"/>
          <w:szCs w:val="28"/>
        </w:rPr>
        <w:t xml:space="preserve"> </w:t>
      </w:r>
      <w:r w:rsidR="00FB4991">
        <w:rPr>
          <w:rFonts w:ascii="Times New Roman" w:hAnsi="Times New Roman" w:cs="Times New Roman"/>
          <w:color w:val="000000"/>
          <w:sz w:val="28"/>
          <w:szCs w:val="28"/>
        </w:rPr>
        <w:t>объ</w:t>
      </w:r>
      <w:r>
        <w:rPr>
          <w:rFonts w:ascii="Times New Roman" w:hAnsi="Times New Roman" w:cs="Times New Roman"/>
          <w:color w:val="000000"/>
          <w:sz w:val="28"/>
          <w:szCs w:val="28"/>
        </w:rPr>
        <w:t xml:space="preserve">екта капитального строительства (в том числе внесение изменений в разрешение на строительство </w:t>
      </w:r>
      <w:r w:rsidR="00FB4991">
        <w:rPr>
          <w:rFonts w:ascii="Times New Roman" w:hAnsi="Times New Roman" w:cs="Times New Roman"/>
          <w:color w:val="000000"/>
          <w:sz w:val="28"/>
          <w:szCs w:val="28"/>
        </w:rPr>
        <w:t>объ</w:t>
      </w:r>
      <w:r>
        <w:rPr>
          <w:rFonts w:ascii="Times New Roman" w:hAnsi="Times New Roman" w:cs="Times New Roman"/>
          <w:color w:val="000000"/>
          <w:sz w:val="28"/>
          <w:szCs w:val="28"/>
        </w:rPr>
        <w:t xml:space="preserve">екта капитального строительства </w:t>
      </w:r>
      <w:r w:rsidR="00FB4991">
        <w:rPr>
          <w:rFonts w:ascii="Times New Roman" w:hAnsi="Times New Roman" w:cs="Times New Roman"/>
          <w:color w:val="000000"/>
          <w:sz w:val="28"/>
          <w:szCs w:val="28"/>
        </w:rPr>
        <w:t>и внесен</w:t>
      </w:r>
      <w:r>
        <w:rPr>
          <w:rFonts w:ascii="Times New Roman" w:hAnsi="Times New Roman" w:cs="Times New Roman"/>
          <w:color w:val="000000"/>
          <w:sz w:val="28"/>
          <w:szCs w:val="28"/>
        </w:rPr>
        <w:t xml:space="preserve">ие изменений в разрешение </w:t>
      </w:r>
      <w:r w:rsidR="00FB4991">
        <w:rPr>
          <w:rFonts w:ascii="Times New Roman" w:hAnsi="Times New Roman" w:cs="Times New Roman"/>
          <w:color w:val="000000"/>
          <w:sz w:val="28"/>
          <w:szCs w:val="28"/>
        </w:rPr>
        <w:t>на строительство объекта капитального</w:t>
      </w:r>
      <w:r>
        <w:rPr>
          <w:rFonts w:ascii="Times New Roman" w:hAnsi="Times New Roman" w:cs="Times New Roman"/>
          <w:color w:val="000000"/>
          <w:sz w:val="28"/>
          <w:szCs w:val="28"/>
        </w:rPr>
        <w:t xml:space="preserve"> </w:t>
      </w:r>
      <w:r w:rsidR="00FB4991">
        <w:rPr>
          <w:rFonts w:ascii="Times New Roman" w:hAnsi="Times New Roman" w:cs="Times New Roman"/>
          <w:color w:val="000000"/>
          <w:sz w:val="28"/>
          <w:szCs w:val="28"/>
        </w:rPr>
        <w:t>строительства в связи с продлением</w:t>
      </w:r>
    </w:p>
    <w:p w14:paraId="07BC3AAC" w14:textId="77777777" w:rsidR="00FB4991" w:rsidRDefault="00FB4991" w:rsidP="00127A20">
      <w:pPr>
        <w:ind w:firstLine="5103"/>
        <w:jc w:val="center"/>
        <w:rPr>
          <w:rFonts w:ascii="Times New Roman" w:hAnsi="Times New Roman" w:cs="Times New Roman"/>
        </w:rPr>
      </w:pPr>
      <w:r>
        <w:rPr>
          <w:rFonts w:ascii="Times New Roman" w:hAnsi="Times New Roman" w:cs="Times New Roman"/>
          <w:color w:val="000000"/>
          <w:sz w:val="28"/>
          <w:szCs w:val="28"/>
        </w:rPr>
        <w:t>срока действия такого разрешения)»</w:t>
      </w:r>
    </w:p>
    <w:p w14:paraId="5B238DD5" w14:textId="77777777" w:rsidR="00FB4991" w:rsidRDefault="00FB4991" w:rsidP="00FB4991">
      <w:pPr>
        <w:ind w:firstLine="709"/>
        <w:jc w:val="right"/>
        <w:rPr>
          <w:rFonts w:ascii="Times New Roman" w:hAnsi="Times New Roman" w:cs="Times New Roman"/>
        </w:rPr>
      </w:pPr>
    </w:p>
    <w:p w14:paraId="7E050ACD" w14:textId="77777777" w:rsidR="00FB4991" w:rsidRDefault="00FB4991" w:rsidP="00FB4991">
      <w:pPr>
        <w:ind w:firstLine="709"/>
        <w:jc w:val="center"/>
        <w:rPr>
          <w:rFonts w:ascii="Times New Roman" w:eastAsia="Times New Roman" w:hAnsi="Times New Roman" w:cs="Times New Roman"/>
          <w:sz w:val="28"/>
          <w:szCs w:val="28"/>
          <w:u w:val="single"/>
          <w:lang w:eastAsia="ru-RU"/>
        </w:rPr>
      </w:pPr>
    </w:p>
    <w:p w14:paraId="227C664A" w14:textId="77777777" w:rsidR="00FB4991" w:rsidRDefault="00FB4991" w:rsidP="00FB4991">
      <w:pPr>
        <w:ind w:firstLine="709"/>
        <w:jc w:val="center"/>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заявления)</w:t>
      </w:r>
    </w:p>
    <w:p w14:paraId="196CFCA0" w14:textId="77777777" w:rsidR="00FB4991" w:rsidRDefault="00FB4991" w:rsidP="00FB4991">
      <w:pPr>
        <w:ind w:firstLine="709"/>
        <w:jc w:val="center"/>
        <w:rPr>
          <w:rFonts w:ascii="Times New Roman" w:hAnsi="Times New Roman" w:cs="Times New Roman"/>
        </w:rPr>
      </w:pPr>
      <w:r>
        <w:rPr>
          <w:rFonts w:ascii="Times New Roman" w:hAnsi="Times New Roman" w:cs="Times New Roman"/>
          <w:b/>
          <w:sz w:val="28"/>
          <w:szCs w:val="28"/>
        </w:rPr>
        <w:t>о предоставлении муниципальной услуги по в</w:t>
      </w:r>
      <w:r>
        <w:rPr>
          <w:rFonts w:ascii="Times New Roman" w:hAnsi="Times New Roman" w:cs="Times New Roman"/>
          <w:b/>
          <w:color w:val="000000"/>
          <w:sz w:val="28"/>
          <w:szCs w:val="28"/>
        </w:rPr>
        <w:t>ыдача разрешения на строительство</w:t>
      </w:r>
    </w:p>
    <w:p w14:paraId="05245481" w14:textId="77777777" w:rsidR="00FB4991" w:rsidRDefault="00FB4991" w:rsidP="00FB4991">
      <w:pPr>
        <w:jc w:val="right"/>
        <w:rPr>
          <w:rFonts w:ascii="Times New Roman" w:hAnsi="Times New Roman" w:cs="Times New Roman"/>
        </w:rPr>
      </w:pPr>
    </w:p>
    <w:tbl>
      <w:tblPr>
        <w:tblW w:w="0" w:type="auto"/>
        <w:tblInd w:w="5211" w:type="dxa"/>
        <w:tblLayout w:type="fixed"/>
        <w:tblLook w:val="0000" w:firstRow="0" w:lastRow="0" w:firstColumn="0" w:lastColumn="0" w:noHBand="0" w:noVBand="0"/>
      </w:tblPr>
      <w:tblGrid>
        <w:gridCol w:w="4643"/>
      </w:tblGrid>
      <w:tr w:rsidR="00FB4991" w14:paraId="0ED52468" w14:textId="77777777" w:rsidTr="009A1F27">
        <w:tc>
          <w:tcPr>
            <w:tcW w:w="4643" w:type="dxa"/>
            <w:shd w:val="clear" w:color="auto" w:fill="auto"/>
          </w:tcPr>
          <w:p w14:paraId="5DCA8C30"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3E70F789" w14:textId="77777777" w:rsidR="00FB4991" w:rsidRDefault="00FB4991" w:rsidP="009A1F27">
            <w:pPr>
              <w:pStyle w:val="afa"/>
              <w:jc w:val="left"/>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024633FE" w14:textId="77777777" w:rsidTr="009A1F27">
        <w:tc>
          <w:tcPr>
            <w:tcW w:w="4643" w:type="dxa"/>
            <w:shd w:val="clear" w:color="auto" w:fill="auto"/>
          </w:tcPr>
          <w:p w14:paraId="21E250E5"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w:t>
            </w:r>
            <w:r>
              <w:rPr>
                <w:rFonts w:ascii="Times New Roman" w:eastAsia="Arial" w:hAnsi="Times New Roman" w:cs="Times New Roman"/>
                <w:b/>
                <w:color w:val="000000"/>
                <w:kern w:val="0"/>
                <w:sz w:val="28"/>
                <w:szCs w:val="28"/>
                <w:lang w:val="en-US" w:eastAsia="en-US" w:bidi="ar-SA"/>
              </w:rPr>
              <w:t>____</w:t>
            </w:r>
          </w:p>
        </w:tc>
      </w:tr>
      <w:tr w:rsidR="00FB4991" w14:paraId="2DAAEC70" w14:textId="77777777" w:rsidTr="009A1F27">
        <w:tc>
          <w:tcPr>
            <w:tcW w:w="4643" w:type="dxa"/>
            <w:shd w:val="clear" w:color="auto" w:fill="auto"/>
          </w:tcPr>
          <w:p w14:paraId="5A453FBC"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от</w:t>
            </w:r>
            <w:r>
              <w:rPr>
                <w:rFonts w:ascii="Times New Roman" w:eastAsia="Arial" w:hAnsi="Times New Roman" w:cs="Times New Roman"/>
                <w:color w:val="000000"/>
                <w:kern w:val="0"/>
                <w:sz w:val="28"/>
                <w:szCs w:val="28"/>
                <w:lang w:val="en-US" w:eastAsia="en-US" w:bidi="ar-SA"/>
              </w:rPr>
              <w:t xml:space="preserve"> ____________________________</w:t>
            </w:r>
          </w:p>
        </w:tc>
      </w:tr>
      <w:tr w:rsidR="00FB4991" w14:paraId="76CE1BD6" w14:textId="77777777" w:rsidTr="009A1F27">
        <w:tc>
          <w:tcPr>
            <w:tcW w:w="4643" w:type="dxa"/>
            <w:shd w:val="clear" w:color="auto" w:fill="auto"/>
          </w:tcPr>
          <w:p w14:paraId="113D46B4"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w:t>
            </w:r>
          </w:p>
        </w:tc>
      </w:tr>
      <w:tr w:rsidR="00FB4991" w14:paraId="42B2EBD5" w14:textId="77777777" w:rsidTr="009A1F27">
        <w:tc>
          <w:tcPr>
            <w:tcW w:w="4643" w:type="dxa"/>
            <w:shd w:val="clear" w:color="auto" w:fill="auto"/>
          </w:tcPr>
          <w:p w14:paraId="5C0EE6A3" w14:textId="77777777" w:rsidR="00FB4991" w:rsidRDefault="00FB4991" w:rsidP="009A1F27">
            <w:pPr>
              <w:suppressAutoHyphens w:val="0"/>
              <w:ind w:right="-143"/>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FB4991" w14:paraId="6A98E9A0" w14:textId="77777777" w:rsidTr="009A1F27">
        <w:tc>
          <w:tcPr>
            <w:tcW w:w="4643" w:type="dxa"/>
            <w:shd w:val="clear" w:color="auto" w:fill="auto"/>
          </w:tcPr>
          <w:p w14:paraId="650E2471"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FB4991" w14:paraId="5FCCA14D" w14:textId="77777777" w:rsidTr="009A1F27">
        <w:tc>
          <w:tcPr>
            <w:tcW w:w="4643" w:type="dxa"/>
            <w:shd w:val="clear" w:color="auto" w:fill="auto"/>
          </w:tcPr>
          <w:p w14:paraId="07479285"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FB4991" w14:paraId="7D4F6590" w14:textId="77777777" w:rsidTr="009A1F27">
        <w:tc>
          <w:tcPr>
            <w:tcW w:w="4643" w:type="dxa"/>
            <w:shd w:val="clear" w:color="auto" w:fill="auto"/>
          </w:tcPr>
          <w:p w14:paraId="4854EE86"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767574C4" w14:textId="77777777" w:rsidTr="009A1F27">
        <w:tc>
          <w:tcPr>
            <w:tcW w:w="4643" w:type="dxa"/>
            <w:shd w:val="clear" w:color="auto" w:fill="auto"/>
          </w:tcPr>
          <w:p w14:paraId="69F8522D"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FB4991" w14:paraId="0782A999" w14:textId="77777777" w:rsidTr="009A1F27">
        <w:tc>
          <w:tcPr>
            <w:tcW w:w="4643" w:type="dxa"/>
            <w:shd w:val="clear" w:color="auto" w:fill="auto"/>
          </w:tcPr>
          <w:p w14:paraId="130D7D0A"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Почтовый адрес:</w:t>
            </w:r>
          </w:p>
        </w:tc>
      </w:tr>
      <w:tr w:rsidR="00FB4991" w14:paraId="37083F2E" w14:textId="77777777" w:rsidTr="009A1F27">
        <w:tc>
          <w:tcPr>
            <w:tcW w:w="4643" w:type="dxa"/>
            <w:shd w:val="clear" w:color="auto" w:fill="auto"/>
          </w:tcPr>
          <w:p w14:paraId="3AB11891"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FB4991" w14:paraId="295C73FA" w14:textId="77777777" w:rsidTr="009A1F27">
        <w:tc>
          <w:tcPr>
            <w:tcW w:w="4643" w:type="dxa"/>
            <w:shd w:val="clear" w:color="auto" w:fill="auto"/>
          </w:tcPr>
          <w:p w14:paraId="526C8CA5"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FB4991" w14:paraId="7B8E22C7" w14:textId="77777777" w:rsidTr="009A1F27">
        <w:tc>
          <w:tcPr>
            <w:tcW w:w="4643" w:type="dxa"/>
            <w:shd w:val="clear" w:color="auto" w:fill="auto"/>
          </w:tcPr>
          <w:p w14:paraId="5ADA1616"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Телефон:_______________________</w:t>
            </w:r>
          </w:p>
        </w:tc>
      </w:tr>
      <w:tr w:rsidR="00FB4991" w14:paraId="25F425A5" w14:textId="77777777" w:rsidTr="009A1F27">
        <w:tc>
          <w:tcPr>
            <w:tcW w:w="4643" w:type="dxa"/>
            <w:shd w:val="clear" w:color="auto" w:fill="auto"/>
          </w:tcPr>
          <w:p w14:paraId="16D935DD"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FB4991" w14:paraId="301E7B6D" w14:textId="77777777" w:rsidTr="009A1F27">
        <w:tc>
          <w:tcPr>
            <w:tcW w:w="4643" w:type="dxa"/>
            <w:shd w:val="clear" w:color="auto" w:fill="auto"/>
          </w:tcPr>
          <w:p w14:paraId="2254F3EC" w14:textId="77777777" w:rsidR="00FB4991" w:rsidRDefault="00FB4991" w:rsidP="009A1F27">
            <w:pPr>
              <w:suppressLineNumbers/>
              <w:suppressAutoHyphens w:val="0"/>
              <w:rPr>
                <w:rFonts w:hint="eastAsia"/>
              </w:rPr>
            </w:pPr>
            <w:r>
              <w:rPr>
                <w:rFonts w:ascii="Times New Roman" w:eastAsia="Arial" w:hAnsi="Times New Roman" w:cs="Times New Roman"/>
                <w:color w:val="000000"/>
                <w:kern w:val="0"/>
                <w:sz w:val="28"/>
                <w:szCs w:val="28"/>
                <w:lang w:eastAsia="en-US" w:bidi="ar-SA"/>
              </w:rPr>
              <w:t>Представтель:___________________</w:t>
            </w:r>
          </w:p>
        </w:tc>
      </w:tr>
      <w:tr w:rsidR="00FB4991" w14:paraId="585815E2" w14:textId="77777777" w:rsidTr="009A1F27">
        <w:tc>
          <w:tcPr>
            <w:tcW w:w="4643" w:type="dxa"/>
            <w:shd w:val="clear" w:color="auto" w:fill="auto"/>
          </w:tcPr>
          <w:p w14:paraId="1C71E482"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FB4991" w14:paraId="7BA37435" w14:textId="77777777" w:rsidTr="009A1F27">
        <w:tc>
          <w:tcPr>
            <w:tcW w:w="4643" w:type="dxa"/>
            <w:shd w:val="clear" w:color="auto" w:fill="auto"/>
          </w:tcPr>
          <w:p w14:paraId="464C63F4"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______________________________________________________________</w:t>
            </w:r>
          </w:p>
        </w:tc>
      </w:tr>
      <w:tr w:rsidR="00FB4991" w14:paraId="5A9C4E1D" w14:textId="77777777" w:rsidTr="009A1F27">
        <w:tc>
          <w:tcPr>
            <w:tcW w:w="4643" w:type="dxa"/>
            <w:shd w:val="clear" w:color="auto" w:fill="auto"/>
          </w:tcPr>
          <w:p w14:paraId="48AE1D06"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FB4991" w14:paraId="3AE1B35E" w14:textId="77777777" w:rsidTr="009A1F27">
        <w:tc>
          <w:tcPr>
            <w:tcW w:w="4643" w:type="dxa"/>
            <w:shd w:val="clear" w:color="auto" w:fill="auto"/>
          </w:tcPr>
          <w:p w14:paraId="396D8DB2"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На основании:___________________</w:t>
            </w:r>
          </w:p>
        </w:tc>
      </w:tr>
      <w:tr w:rsidR="00FB4991" w14:paraId="592623DF" w14:textId="77777777" w:rsidTr="009A1F27">
        <w:tc>
          <w:tcPr>
            <w:tcW w:w="4643" w:type="dxa"/>
            <w:shd w:val="clear" w:color="auto" w:fill="auto"/>
          </w:tcPr>
          <w:p w14:paraId="7FAADE7B"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w:t>
            </w:r>
          </w:p>
        </w:tc>
      </w:tr>
      <w:tr w:rsidR="00FB4991" w14:paraId="1D89241C" w14:textId="77777777" w:rsidTr="009A1F27">
        <w:tc>
          <w:tcPr>
            <w:tcW w:w="4643" w:type="dxa"/>
            <w:shd w:val="clear" w:color="auto" w:fill="auto"/>
          </w:tcPr>
          <w:p w14:paraId="273B0059"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313B0E7B" w14:textId="77777777" w:rsidR="00FB4991" w:rsidRDefault="00FB4991" w:rsidP="00FB4991">
      <w:pPr>
        <w:ind w:firstLine="709"/>
        <w:rPr>
          <w:rFonts w:ascii="Times New Roman" w:hAnsi="Times New Roman" w:cs="Times New Roman"/>
        </w:rPr>
      </w:pPr>
    </w:p>
    <w:p w14:paraId="41A74306" w14:textId="77777777" w:rsidR="00FB4991" w:rsidRDefault="00FB4991" w:rsidP="00FB4991">
      <w:pPr>
        <w:ind w:firstLine="709"/>
        <w:rPr>
          <w:rFonts w:ascii="Times New Roman" w:hAnsi="Times New Roman" w:cs="Times New Roman"/>
        </w:rPr>
      </w:pPr>
    </w:p>
    <w:p w14:paraId="48C31BD0" w14:textId="77777777" w:rsidR="00FB4991" w:rsidRDefault="00FB4991" w:rsidP="00FB4991">
      <w:pPr>
        <w:ind w:firstLine="709"/>
        <w:jc w:val="center"/>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000EE437" w14:textId="77777777" w:rsidR="00FB4991" w:rsidRDefault="00FB4991" w:rsidP="00FB4991">
      <w:pPr>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14:paraId="5655C9CD" w14:textId="77777777" w:rsidR="00FB4991" w:rsidRDefault="00FB4991" w:rsidP="00FB4991">
      <w:pPr>
        <w:jc w:val="cente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342BA3AD" w14:textId="77777777" w:rsidR="00FB4991" w:rsidRDefault="00FB4991" w:rsidP="00FB4991">
      <w:pPr>
        <w:jc w:val="center"/>
        <w:rPr>
          <w:rFonts w:ascii="Times New Roman" w:eastAsia="Tahoma" w:hAnsi="Times New Roman" w:cs="Times New Roman"/>
        </w:rPr>
      </w:pPr>
      <w:r>
        <w:rPr>
          <w:rFonts w:ascii="Times New Roman" w:eastAsia="Tahoma" w:hAnsi="Times New Roman" w:cs="Times New Roman"/>
        </w:rPr>
        <w:t>с проектной документацией)</w:t>
      </w:r>
    </w:p>
    <w:p w14:paraId="09330209" w14:textId="77777777" w:rsidR="00FB4991" w:rsidRDefault="00FB4991" w:rsidP="00FB4991">
      <w:pPr>
        <w:rPr>
          <w:rFonts w:ascii="Times New Roman" w:eastAsia="Tahoma" w:hAnsi="Times New Roman" w:cs="Times New Roman"/>
        </w:rPr>
      </w:pPr>
    </w:p>
    <w:p w14:paraId="04E1D31D" w14:textId="77777777" w:rsidR="00FB4991" w:rsidRDefault="00FB4991" w:rsidP="00FB4991">
      <w:pPr>
        <w:rPr>
          <w:rFonts w:ascii="Times New Roman" w:eastAsia="Tahoma" w:hAnsi="Times New Roman" w:cs="Times New Roman"/>
          <w:sz w:val="28"/>
          <w:szCs w:val="28"/>
        </w:rPr>
      </w:pPr>
      <w:r>
        <w:rPr>
          <w:rFonts w:ascii="Times New Roman" w:eastAsia="Tahoma" w:hAnsi="Times New Roman" w:cs="Times New Roman"/>
          <w:sz w:val="28"/>
          <w:szCs w:val="28"/>
        </w:rPr>
        <w:t>на земельном участке по адресу:</w:t>
      </w:r>
    </w:p>
    <w:p w14:paraId="666CA9B8"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71B7DBCC" w14:textId="77777777" w:rsidR="00FB4991" w:rsidRDefault="00FB4991" w:rsidP="00FB4991">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357806CA"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58A93997"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w:t>
      </w:r>
    </w:p>
    <w:p w14:paraId="6F133742"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F3BE446"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7B130AA"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w:t>
      </w:r>
    </w:p>
    <w:p w14:paraId="73A4BE6D"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14:paraId="122A3F2E" w14:textId="77777777" w:rsidR="00FB4991" w:rsidRDefault="00FB4991" w:rsidP="00FB4991">
      <w:pP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79C68A9E" w14:textId="77777777" w:rsidR="00FB4991" w:rsidRDefault="00FB4991" w:rsidP="00FB4991">
      <w:pPr>
        <w:rPr>
          <w:rFonts w:ascii="Times New Roman" w:hAnsi="Times New Roman" w:cs="Times New Roman"/>
          <w:sz w:val="28"/>
          <w:szCs w:val="28"/>
        </w:rPr>
      </w:pPr>
      <w:r>
        <w:rPr>
          <w:rFonts w:ascii="Times New Roman" w:hAnsi="Times New Roman" w:cs="Times New Roman"/>
        </w:rPr>
        <w:t>К</w:t>
      </w:r>
      <w:r>
        <w:rPr>
          <w:rFonts w:ascii="Times New Roman" w:hAnsi="Times New Roman" w:cs="Times New Roman"/>
          <w:sz w:val="28"/>
          <w:szCs w:val="28"/>
        </w:rPr>
        <w:t>адастровый номер земельного  участка:________________________________</w:t>
      </w: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3A5C7EE6" w14:textId="77777777" w:rsidTr="009A1F27">
        <w:trPr>
          <w:trHeight w:val="475"/>
        </w:trPr>
        <w:tc>
          <w:tcPr>
            <w:tcW w:w="5909" w:type="dxa"/>
            <w:shd w:val="clear" w:color="auto" w:fill="auto"/>
            <w:vAlign w:val="bottom"/>
          </w:tcPr>
          <w:p w14:paraId="50C0D778" w14:textId="77777777" w:rsidR="00FB4991" w:rsidRDefault="00FB4991" w:rsidP="009A1F27">
            <w:pPr>
              <w:rPr>
                <w:rFonts w:hint="eastAsia"/>
              </w:rPr>
            </w:pPr>
            <w:r>
              <w:rPr>
                <w:rFonts w:ascii="Times New Roman" w:hAnsi="Times New Roman" w:cs="Times New Roman"/>
                <w:sz w:val="28"/>
                <w:szCs w:val="28"/>
              </w:rPr>
              <w:t xml:space="preserve">    Вид использования земельного участка:</w:t>
            </w:r>
          </w:p>
        </w:tc>
        <w:tc>
          <w:tcPr>
            <w:tcW w:w="4082" w:type="dxa"/>
            <w:shd w:val="clear" w:color="auto" w:fill="auto"/>
            <w:vAlign w:val="bottom"/>
          </w:tcPr>
          <w:p w14:paraId="1116EB0B" w14:textId="77777777" w:rsidR="00FB4991" w:rsidRDefault="00FB4991" w:rsidP="009A1F27">
            <w:pPr>
              <w:rPr>
                <w:rFonts w:hint="eastAsia"/>
              </w:rPr>
            </w:pPr>
            <w:r>
              <w:rPr>
                <w:rFonts w:ascii="Times New Roman" w:hAnsi="Times New Roman" w:cs="Times New Roman"/>
                <w:sz w:val="28"/>
                <w:szCs w:val="28"/>
              </w:rPr>
              <w:t>_______________________</w:t>
            </w:r>
          </w:p>
        </w:tc>
        <w:tc>
          <w:tcPr>
            <w:tcW w:w="164" w:type="dxa"/>
            <w:shd w:val="clear" w:color="auto" w:fill="auto"/>
            <w:vAlign w:val="bottom"/>
          </w:tcPr>
          <w:p w14:paraId="3743AD4F" w14:textId="77777777" w:rsidR="00FB4991" w:rsidRDefault="00FB4991" w:rsidP="009A1F27">
            <w:pPr>
              <w:rPr>
                <w:rFonts w:hint="eastAsia"/>
              </w:rPr>
            </w:pPr>
            <w:r>
              <w:rPr>
                <w:rFonts w:ascii="Times New Roman" w:hAnsi="Times New Roman" w:cs="Times New Roman"/>
                <w:sz w:val="28"/>
                <w:szCs w:val="28"/>
              </w:rPr>
              <w:t>.</w:t>
            </w:r>
          </w:p>
        </w:tc>
      </w:tr>
      <w:tr w:rsidR="00FB4991" w14:paraId="3A3FA7F7" w14:textId="77777777" w:rsidTr="009A1F27">
        <w:trPr>
          <w:trHeight w:val="345"/>
        </w:trPr>
        <w:tc>
          <w:tcPr>
            <w:tcW w:w="5909" w:type="dxa"/>
            <w:shd w:val="clear" w:color="auto" w:fill="auto"/>
            <w:vAlign w:val="bottom"/>
          </w:tcPr>
          <w:p w14:paraId="097D172C" w14:textId="77777777" w:rsidR="00FB4991" w:rsidRDefault="00FB4991" w:rsidP="009A1F27">
            <w:pPr>
              <w:rPr>
                <w:rFonts w:hint="eastAsia"/>
              </w:rPr>
            </w:pPr>
            <w:r>
              <w:rPr>
                <w:rFonts w:ascii="Times New Roman" w:hAnsi="Times New Roman" w:cs="Times New Roman"/>
                <w:sz w:val="28"/>
                <w:szCs w:val="28"/>
              </w:rPr>
              <w:t xml:space="preserve">    Категория земельного участка:</w:t>
            </w:r>
          </w:p>
        </w:tc>
        <w:tc>
          <w:tcPr>
            <w:tcW w:w="4082" w:type="dxa"/>
            <w:shd w:val="clear" w:color="auto" w:fill="auto"/>
            <w:vAlign w:val="bottom"/>
          </w:tcPr>
          <w:p w14:paraId="1EEEAFC1" w14:textId="77777777" w:rsidR="00FB4991" w:rsidRDefault="00FB4991" w:rsidP="009A1F27">
            <w:pPr>
              <w:rPr>
                <w:rFonts w:hint="eastAsia"/>
              </w:rPr>
            </w:pPr>
            <w:r>
              <w:rPr>
                <w:rFonts w:ascii="Times New Roman" w:hAnsi="Times New Roman" w:cs="Times New Roman"/>
                <w:sz w:val="28"/>
                <w:szCs w:val="28"/>
              </w:rPr>
              <w:t>________________________</w:t>
            </w:r>
          </w:p>
        </w:tc>
        <w:tc>
          <w:tcPr>
            <w:tcW w:w="164" w:type="dxa"/>
            <w:shd w:val="clear" w:color="auto" w:fill="auto"/>
            <w:vAlign w:val="bottom"/>
          </w:tcPr>
          <w:p w14:paraId="45D93E81" w14:textId="77777777" w:rsidR="00FB4991" w:rsidRDefault="00FB4991" w:rsidP="009A1F27">
            <w:pPr>
              <w:rPr>
                <w:rFonts w:hint="eastAsia"/>
              </w:rPr>
            </w:pPr>
            <w:r>
              <w:rPr>
                <w:rFonts w:ascii="Times New Roman" w:hAnsi="Times New Roman" w:cs="Times New Roman"/>
                <w:sz w:val="28"/>
                <w:szCs w:val="28"/>
              </w:rPr>
              <w:t>.</w:t>
            </w:r>
          </w:p>
        </w:tc>
      </w:tr>
      <w:tr w:rsidR="00FB4991" w14:paraId="39BC3CEC" w14:textId="77777777" w:rsidTr="009A1F27">
        <w:trPr>
          <w:trHeight w:val="353"/>
        </w:trPr>
        <w:tc>
          <w:tcPr>
            <w:tcW w:w="5909" w:type="dxa"/>
            <w:shd w:val="clear" w:color="auto" w:fill="auto"/>
            <w:vAlign w:val="bottom"/>
          </w:tcPr>
          <w:p w14:paraId="371B850C" w14:textId="77777777" w:rsidR="00FB4991" w:rsidRDefault="00FB4991" w:rsidP="009A1F27">
            <w:pPr>
              <w:rPr>
                <w:rFonts w:hint="eastAsia"/>
              </w:rPr>
            </w:pPr>
            <w:r>
              <w:rPr>
                <w:rFonts w:ascii="Times New Roman" w:hAnsi="Times New Roman" w:cs="Times New Roman"/>
                <w:sz w:val="28"/>
                <w:szCs w:val="28"/>
              </w:rPr>
              <w:t xml:space="preserve">    Срок использования земельного участка:</w:t>
            </w:r>
          </w:p>
        </w:tc>
        <w:tc>
          <w:tcPr>
            <w:tcW w:w="4082" w:type="dxa"/>
            <w:shd w:val="clear" w:color="auto" w:fill="auto"/>
            <w:vAlign w:val="bottom"/>
          </w:tcPr>
          <w:p w14:paraId="35CC00CA" w14:textId="77777777" w:rsidR="00FB4991" w:rsidRDefault="00FB4991" w:rsidP="009A1F27">
            <w:pPr>
              <w:rPr>
                <w:rFonts w:hint="eastAsia"/>
              </w:rPr>
            </w:pPr>
            <w:r>
              <w:rPr>
                <w:rFonts w:ascii="Times New Roman" w:hAnsi="Times New Roman" w:cs="Times New Roman"/>
                <w:sz w:val="28"/>
                <w:szCs w:val="28"/>
              </w:rPr>
              <w:t>________________________</w:t>
            </w:r>
          </w:p>
        </w:tc>
        <w:tc>
          <w:tcPr>
            <w:tcW w:w="164" w:type="dxa"/>
            <w:shd w:val="clear" w:color="auto" w:fill="auto"/>
            <w:vAlign w:val="bottom"/>
          </w:tcPr>
          <w:p w14:paraId="6E4720A5" w14:textId="77777777" w:rsidR="00FB4991" w:rsidRDefault="00FB4991" w:rsidP="009A1F27">
            <w:pPr>
              <w:rPr>
                <w:rFonts w:hint="eastAsia"/>
              </w:rPr>
            </w:pPr>
            <w:r>
              <w:rPr>
                <w:rFonts w:ascii="Times New Roman" w:hAnsi="Times New Roman" w:cs="Times New Roman"/>
                <w:sz w:val="28"/>
                <w:szCs w:val="28"/>
              </w:rPr>
              <w:t>.</w:t>
            </w:r>
          </w:p>
        </w:tc>
      </w:tr>
      <w:tr w:rsidR="00FB4991" w14:paraId="0DCB2123" w14:textId="77777777" w:rsidTr="009A1F27">
        <w:trPr>
          <w:trHeight w:val="353"/>
        </w:trPr>
        <w:tc>
          <w:tcPr>
            <w:tcW w:w="9991" w:type="dxa"/>
            <w:gridSpan w:val="2"/>
            <w:shd w:val="clear" w:color="auto" w:fill="auto"/>
            <w:vAlign w:val="bottom"/>
          </w:tcPr>
          <w:p w14:paraId="057A01A1" w14:textId="77777777" w:rsidR="00FB4991" w:rsidRDefault="00FB4991" w:rsidP="009A1F27">
            <w:pPr>
              <w:rPr>
                <w:rFonts w:hint="eastAsia"/>
              </w:rPr>
            </w:pPr>
            <w:r>
              <w:rPr>
                <w:rFonts w:ascii="Times New Roman" w:hAnsi="Times New Roman" w:cs="Times New Roman"/>
                <w:sz w:val="28"/>
                <w:szCs w:val="28"/>
              </w:rPr>
              <w:t xml:space="preserve">    Площадь: _____________________________________________________</w:t>
            </w:r>
          </w:p>
        </w:tc>
        <w:tc>
          <w:tcPr>
            <w:tcW w:w="164" w:type="dxa"/>
            <w:shd w:val="clear" w:color="auto" w:fill="auto"/>
            <w:vAlign w:val="bottom"/>
          </w:tcPr>
          <w:p w14:paraId="349D3370" w14:textId="77777777" w:rsidR="00FB4991" w:rsidRDefault="00FB4991" w:rsidP="009A1F27">
            <w:pPr>
              <w:rPr>
                <w:rFonts w:ascii="Times New Roman" w:hAnsi="Times New Roman" w:cs="Times New Roman"/>
                <w:sz w:val="28"/>
                <w:szCs w:val="28"/>
              </w:rPr>
            </w:pPr>
          </w:p>
        </w:tc>
      </w:tr>
    </w:tbl>
    <w:p w14:paraId="44C30033" w14:textId="77777777" w:rsidR="00FB4991" w:rsidRDefault="00FB4991" w:rsidP="00FB4991">
      <w:pPr>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07EB7F1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70786C8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84D96" w14:textId="77777777" w:rsidR="00FB4991" w:rsidRDefault="00FB4991" w:rsidP="00FB4991">
      <w:pPr>
        <w:pStyle w:val="af9"/>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8F5458A" w14:textId="77777777" w:rsidR="00FB4991" w:rsidRDefault="00FB4991" w:rsidP="00FB4991">
      <w:pPr>
        <w:pStyle w:val="af9"/>
        <w:jc w:val="center"/>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8649"/>
        <w:gridCol w:w="989"/>
      </w:tblGrid>
      <w:tr w:rsidR="00FB4991" w14:paraId="2970912D"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4799500"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75600FC" w14:textId="77777777" w:rsidR="00FB4991" w:rsidRDefault="00FB4991" w:rsidP="009A1F27">
            <w:pPr>
              <w:pStyle w:val="afa"/>
              <w:rPr>
                <w:rFonts w:ascii="Times New Roman" w:hAnsi="Times New Roman" w:cs="Times New Roman"/>
                <w:sz w:val="24"/>
                <w:szCs w:val="24"/>
              </w:rPr>
            </w:pPr>
          </w:p>
        </w:tc>
      </w:tr>
      <w:tr w:rsidR="00FB4991" w14:paraId="320E8060"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E7E25B7"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2879CA6E"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357957B" w14:textId="77777777" w:rsidR="00FB4991" w:rsidRDefault="00FB4991" w:rsidP="009A1F27">
            <w:pPr>
              <w:pStyle w:val="afa"/>
              <w:rPr>
                <w:rFonts w:ascii="Times New Roman" w:hAnsi="Times New Roman" w:cs="Times New Roman"/>
                <w:sz w:val="24"/>
                <w:szCs w:val="24"/>
              </w:rPr>
            </w:pPr>
          </w:p>
        </w:tc>
      </w:tr>
      <w:tr w:rsidR="00FB4991" w14:paraId="42438936"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15FC3E8" w14:textId="77777777" w:rsidR="00FB4991" w:rsidRPr="009D064A" w:rsidRDefault="00FB4991" w:rsidP="009A1F27">
            <w:pPr>
              <w:ind w:right="-1"/>
              <w:rPr>
                <w:rFonts w:hint="eastAsia"/>
              </w:rPr>
            </w:pPr>
            <w:r w:rsidRPr="009D064A">
              <w:rPr>
                <w:rFonts w:ascii="Times New Roman" w:hAnsi="Times New Roman" w:cs="Times New Roman"/>
              </w:rPr>
              <w:t xml:space="preserve">выдать на бумажном носителе при личном обращении в администрацию </w:t>
            </w:r>
            <w:r w:rsidRPr="009D064A">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1EB7DBE" w14:textId="77777777" w:rsidR="00FB4991" w:rsidRDefault="00FB4991" w:rsidP="009A1F27">
            <w:pPr>
              <w:pStyle w:val="afa"/>
              <w:rPr>
                <w:rFonts w:ascii="Times New Roman" w:hAnsi="Times New Roman" w:cs="Times New Roman"/>
                <w:sz w:val="24"/>
                <w:szCs w:val="24"/>
              </w:rPr>
            </w:pPr>
          </w:p>
        </w:tc>
      </w:tr>
      <w:tr w:rsidR="00FB4991" w14:paraId="0D5A3E26"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3F3B662"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7A8AF4F" w14:textId="77777777" w:rsidR="00FB4991" w:rsidRDefault="00FB4991" w:rsidP="009A1F27">
            <w:pPr>
              <w:pStyle w:val="afa"/>
              <w:rPr>
                <w:rFonts w:ascii="Times New Roman" w:hAnsi="Times New Roman" w:cs="Times New Roman"/>
                <w:sz w:val="24"/>
                <w:szCs w:val="24"/>
              </w:rPr>
            </w:pPr>
          </w:p>
        </w:tc>
      </w:tr>
      <w:tr w:rsidR="00FB4991" w14:paraId="213565CC"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A0EE01D"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07B8AE1A"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2FBCEB2" w14:textId="77777777" w:rsidR="00FB4991" w:rsidRDefault="00FB4991" w:rsidP="009A1F27">
            <w:pPr>
              <w:pStyle w:val="afa"/>
              <w:rPr>
                <w:rFonts w:ascii="Times New Roman" w:hAnsi="Times New Roman" w:cs="Times New Roman"/>
                <w:sz w:val="24"/>
                <w:szCs w:val="24"/>
              </w:rPr>
            </w:pPr>
          </w:p>
        </w:tc>
      </w:tr>
    </w:tbl>
    <w:p w14:paraId="188F0280"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415FB59A" w14:textId="77777777" w:rsidR="00FB4991" w:rsidRDefault="00FB4991" w:rsidP="00FB4991">
      <w:pPr>
        <w:ind w:firstLine="709"/>
        <w:jc w:val="both"/>
        <w:outlineLvl w:val="0"/>
        <w:rPr>
          <w:rFonts w:ascii="Times New Roman" w:hAnsi="Times New Roman"/>
          <w:bCs/>
        </w:rPr>
      </w:pPr>
    </w:p>
    <w:p w14:paraId="0FC6AB44"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53A50CC5"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DE7BCD3"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E43F3FF" w14:textId="77777777" w:rsidR="00FB4991" w:rsidRDefault="00FB4991" w:rsidP="00FB4991">
      <w:pPr>
        <w:ind w:firstLine="709"/>
        <w:jc w:val="both"/>
        <w:rPr>
          <w:rFonts w:hint="eastAsia"/>
        </w:rPr>
      </w:pPr>
      <w:r>
        <w:rPr>
          <w:rFonts w:ascii="Times New Roman" w:hAnsi="Times New Roman"/>
          <w:color w:val="000000"/>
        </w:rPr>
        <w:t>Достоверность и полноту сведений, предоставленных в документах, подтверждаю.</w:t>
      </w:r>
    </w:p>
    <w:p w14:paraId="4FF45587" w14:textId="77777777" w:rsidR="00FB4991" w:rsidRDefault="00FB4991" w:rsidP="00FB4991">
      <w:pPr>
        <w:rPr>
          <w:rFonts w:hint="eastAsia"/>
        </w:rPr>
      </w:pPr>
    </w:p>
    <w:p w14:paraId="6B81F85A" w14:textId="77777777" w:rsidR="00FB4991" w:rsidRDefault="00FB4991" w:rsidP="00FB4991">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74218C81" w14:textId="77777777" w:rsidR="00FB4991" w:rsidRDefault="00FB4991" w:rsidP="00FB4991">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14:paraId="46181BC9" w14:textId="77777777" w:rsidR="00FB4991" w:rsidRDefault="00FB4991" w:rsidP="00FB4991">
      <w:pPr>
        <w:tabs>
          <w:tab w:val="left" w:pos="6360"/>
        </w:tabs>
        <w:ind w:right="-1"/>
        <w:rPr>
          <w:rFonts w:ascii="Times New Roman" w:hAnsi="Times New Roman" w:cs="Times New Roman"/>
          <w:sz w:val="28"/>
        </w:rPr>
      </w:pPr>
    </w:p>
    <w:p w14:paraId="25EECFA7" w14:textId="77777777" w:rsidR="00FB4991" w:rsidRDefault="00FB4991" w:rsidP="00FB4991">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55A10725" w14:textId="77777777" w:rsidR="00FB4991" w:rsidRDefault="00FB4991" w:rsidP="00FB4991">
      <w:pPr>
        <w:jc w:val="both"/>
        <w:rPr>
          <w:rFonts w:ascii="Times New Roman" w:hAnsi="Times New Roman" w:cs="Times New Roman"/>
        </w:rPr>
      </w:pPr>
    </w:p>
    <w:p w14:paraId="1D9BE93D" w14:textId="77777777" w:rsidR="00FB4991" w:rsidRDefault="00FB4991" w:rsidP="00FB4991">
      <w:pPr>
        <w:tabs>
          <w:tab w:val="left" w:pos="6360"/>
        </w:tabs>
        <w:ind w:firstLine="709"/>
        <w:rPr>
          <w:rFonts w:ascii="Times New Roman" w:hAnsi="Times New Roman" w:cs="Times New Roman"/>
        </w:rPr>
      </w:pPr>
    </w:p>
    <w:p w14:paraId="014F97FD"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65867BAE"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7343B9F2"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08416843"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504982D1"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2F2C79C6" w14:textId="77777777" w:rsidR="00FB4991" w:rsidRDefault="00127A20" w:rsidP="00127A20">
      <w:pPr>
        <w:pageBreakBefore/>
        <w:ind w:firstLine="496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B4991">
        <w:rPr>
          <w:rFonts w:ascii="Times New Roman" w:hAnsi="Times New Roman" w:cs="Times New Roman"/>
          <w:sz w:val="28"/>
          <w:szCs w:val="28"/>
        </w:rPr>
        <w:t>3</w:t>
      </w:r>
    </w:p>
    <w:p w14:paraId="58485F58" w14:textId="77777777" w:rsidR="00FB4991" w:rsidRDefault="00FB4991" w:rsidP="00127A20">
      <w:pPr>
        <w:ind w:firstLine="4962"/>
        <w:jc w:val="center"/>
        <w:rPr>
          <w:rFonts w:ascii="Times New Roman" w:hAnsi="Times New Roman" w:cs="Times New Roman"/>
          <w:sz w:val="28"/>
          <w:szCs w:val="28"/>
        </w:rPr>
      </w:pPr>
    </w:p>
    <w:p w14:paraId="6B7E9892"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72AFFE90" w14:textId="77777777" w:rsidR="00FB4991" w:rsidRDefault="00FB4991" w:rsidP="00127A20">
      <w:pPr>
        <w:ind w:firstLine="4962"/>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64C5DF4F"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1614C36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3599EB63"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p>
    <w:p w14:paraId="6CE8170B"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1EC8F849"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1EE9C297"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08DAEBEE"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5199D177"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1505B16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16746B5B"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0B4743D9" w14:textId="77777777" w:rsidR="00FB4991" w:rsidRDefault="00FB4991" w:rsidP="00127A20">
      <w:pPr>
        <w:ind w:left="4962"/>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4802A1B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2803BB8F" w14:textId="77777777" w:rsidR="00FB4991" w:rsidRDefault="00FB4991" w:rsidP="00127A20">
      <w:pPr>
        <w:ind w:firstLine="4962"/>
        <w:jc w:val="center"/>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14:paraId="323F2601" w14:textId="77777777" w:rsidR="00FB4991" w:rsidRDefault="00FB4991" w:rsidP="00127A20">
      <w:pPr>
        <w:ind w:firstLine="4962"/>
        <w:jc w:val="center"/>
        <w:rPr>
          <w:rFonts w:ascii="Times New Roman" w:eastAsia="Times New Roman" w:hAnsi="Times New Roman" w:cs="Times New Roman"/>
          <w:sz w:val="28"/>
          <w:szCs w:val="28"/>
          <w:u w:val="single"/>
          <w:lang w:eastAsia="ru-RU"/>
        </w:rPr>
      </w:pPr>
    </w:p>
    <w:p w14:paraId="3BA1D206"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4A030BF7"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tbl>
      <w:tblPr>
        <w:tblW w:w="0" w:type="auto"/>
        <w:tblInd w:w="5211" w:type="dxa"/>
        <w:tblLayout w:type="fixed"/>
        <w:tblLook w:val="0000" w:firstRow="0" w:lastRow="0" w:firstColumn="0" w:lastColumn="0" w:noHBand="0" w:noVBand="0"/>
      </w:tblPr>
      <w:tblGrid>
        <w:gridCol w:w="4643"/>
      </w:tblGrid>
      <w:tr w:rsidR="00FB4991" w14:paraId="7BEF7B0B" w14:textId="77777777" w:rsidTr="009A1F27">
        <w:tc>
          <w:tcPr>
            <w:tcW w:w="4643" w:type="dxa"/>
            <w:shd w:val="clear" w:color="auto" w:fill="auto"/>
          </w:tcPr>
          <w:p w14:paraId="71EEF020"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767EDCF4" w14:textId="77777777" w:rsidR="00FB4991" w:rsidRDefault="00FB4991" w:rsidP="009A1F27">
            <w:pPr>
              <w:suppressAutoHyphens w:val="0"/>
              <w:rPr>
                <w:rFonts w:hint="eastAsia"/>
              </w:rPr>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7A99FD09" w14:textId="77777777" w:rsidTr="009A1F27">
        <w:tc>
          <w:tcPr>
            <w:tcW w:w="4643" w:type="dxa"/>
            <w:shd w:val="clear" w:color="auto" w:fill="auto"/>
          </w:tcPr>
          <w:p w14:paraId="2D503F52"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4392AC6E" w14:textId="77777777" w:rsidTr="009A1F27">
        <w:tc>
          <w:tcPr>
            <w:tcW w:w="4643" w:type="dxa"/>
            <w:shd w:val="clear" w:color="auto" w:fill="auto"/>
          </w:tcPr>
          <w:p w14:paraId="008D30B8" w14:textId="77777777" w:rsidR="00FB4991" w:rsidRDefault="00FB4991" w:rsidP="009A1F27">
            <w:pPr>
              <w:suppressAutoHyphens w:val="0"/>
              <w:jc w:val="center"/>
              <w:rPr>
                <w:rFonts w:ascii="Times New Roman" w:hAnsi="Times New Roman" w:cs="Times New Roman"/>
                <w:color w:val="000000"/>
                <w:sz w:val="28"/>
                <w:szCs w:val="28"/>
              </w:rPr>
            </w:pPr>
          </w:p>
        </w:tc>
      </w:tr>
      <w:tr w:rsidR="00FB4991" w14:paraId="797FAF26" w14:textId="77777777" w:rsidTr="009A1F27">
        <w:tc>
          <w:tcPr>
            <w:tcW w:w="4643" w:type="dxa"/>
            <w:shd w:val="clear" w:color="auto" w:fill="auto"/>
          </w:tcPr>
          <w:p w14:paraId="6CEDCA88" w14:textId="77777777" w:rsidR="00FB4991" w:rsidRDefault="00FB4991" w:rsidP="009A1F27">
            <w:pPr>
              <w:suppressAutoHyphens w:val="0"/>
              <w:ind w:right="-143"/>
              <w:rPr>
                <w:rFonts w:hint="eastAsia"/>
              </w:rPr>
            </w:pPr>
            <w:r>
              <w:rPr>
                <w:rFonts w:ascii="Times New Roman" w:eastAsia="Arial" w:hAnsi="Times New Roman" w:cs="Times New Roman"/>
                <w:color w:val="000000"/>
                <w:kern w:val="0"/>
                <w:sz w:val="28"/>
                <w:szCs w:val="28"/>
                <w:lang w:eastAsia="en-US" w:bidi="ar-SA"/>
              </w:rPr>
              <w:t>от  Иванова Ивана Ивановича</w:t>
            </w:r>
          </w:p>
        </w:tc>
      </w:tr>
      <w:tr w:rsidR="00FB4991" w14:paraId="72E22205" w14:textId="77777777" w:rsidTr="009A1F27">
        <w:tc>
          <w:tcPr>
            <w:tcW w:w="4643" w:type="dxa"/>
            <w:shd w:val="clear" w:color="auto" w:fill="auto"/>
          </w:tcPr>
          <w:p w14:paraId="326F4CCD" w14:textId="77777777" w:rsidR="00FB4991" w:rsidRDefault="00FB4991" w:rsidP="009A1F27">
            <w:pPr>
              <w:suppressAutoHyphens w:val="0"/>
              <w:ind w:right="-143"/>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7E3023C4" w14:textId="77777777" w:rsidTr="009A1F27">
        <w:tc>
          <w:tcPr>
            <w:tcW w:w="4643" w:type="dxa"/>
            <w:shd w:val="clear" w:color="auto" w:fill="auto"/>
          </w:tcPr>
          <w:p w14:paraId="684019F1" w14:textId="77777777" w:rsidR="00FB4991" w:rsidRDefault="00FB4991" w:rsidP="009A1F27">
            <w:pPr>
              <w:suppressAutoHyphens w:val="0"/>
              <w:ind w:right="-143"/>
              <w:rPr>
                <w:rFonts w:hint="eastAsia"/>
              </w:rPr>
            </w:pPr>
            <w:r>
              <w:rPr>
                <w:rFonts w:ascii="Times New Roman" w:eastAsia="Arial" w:hAnsi="Times New Roman" w:cs="Times New Roman"/>
                <w:color w:val="000000"/>
                <w:kern w:val="0"/>
                <w:sz w:val="28"/>
                <w:szCs w:val="28"/>
                <w:lang w:eastAsia="en-US" w:bidi="ar-SA"/>
              </w:rPr>
              <w:t>ИНН  233500ХХХХХХХХ</w:t>
            </w:r>
          </w:p>
        </w:tc>
      </w:tr>
      <w:tr w:rsidR="00FB4991" w14:paraId="7B21296C" w14:textId="77777777" w:rsidTr="009A1F27">
        <w:tc>
          <w:tcPr>
            <w:tcW w:w="4643" w:type="dxa"/>
            <w:shd w:val="clear" w:color="auto" w:fill="auto"/>
          </w:tcPr>
          <w:p w14:paraId="17D901A7"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Почтовый адрес: г. Кореновск</w:t>
            </w:r>
          </w:p>
        </w:tc>
      </w:tr>
      <w:tr w:rsidR="00FB4991" w14:paraId="099DF766" w14:textId="77777777" w:rsidTr="009A1F27">
        <w:tc>
          <w:tcPr>
            <w:tcW w:w="4643" w:type="dxa"/>
            <w:shd w:val="clear" w:color="auto" w:fill="auto"/>
          </w:tcPr>
          <w:p w14:paraId="423F188F"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ул. Красная, 5</w:t>
            </w:r>
          </w:p>
        </w:tc>
      </w:tr>
      <w:tr w:rsidR="00FB4991" w14:paraId="13A230B9" w14:textId="77777777" w:rsidTr="009A1F27">
        <w:tc>
          <w:tcPr>
            <w:tcW w:w="4643" w:type="dxa"/>
            <w:shd w:val="clear" w:color="auto" w:fill="auto"/>
          </w:tcPr>
          <w:p w14:paraId="0C28C88B"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Телефон: 8 861 42 4 00 00</w:t>
            </w:r>
          </w:p>
        </w:tc>
      </w:tr>
      <w:tr w:rsidR="00FB4991" w:rsidRPr="00DD114F" w14:paraId="741E2F48" w14:textId="77777777" w:rsidTr="009A1F27">
        <w:tc>
          <w:tcPr>
            <w:tcW w:w="4643" w:type="dxa"/>
            <w:shd w:val="clear" w:color="auto" w:fill="auto"/>
          </w:tcPr>
          <w:p w14:paraId="5033F3D6" w14:textId="77777777" w:rsidR="00FB4991" w:rsidRPr="00512C87" w:rsidRDefault="00FB4991" w:rsidP="009A1F27">
            <w:pPr>
              <w:suppressAutoHyphens w:val="0"/>
              <w:rPr>
                <w:rFonts w:hint="eastAsia"/>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FB4991" w14:paraId="7EF311D2" w14:textId="77777777" w:rsidTr="009A1F27">
        <w:tc>
          <w:tcPr>
            <w:tcW w:w="4643" w:type="dxa"/>
            <w:shd w:val="clear" w:color="auto" w:fill="auto"/>
          </w:tcPr>
          <w:p w14:paraId="4508D57E"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FB4991" w14:paraId="615D5D09" w14:textId="77777777" w:rsidTr="009A1F27">
        <w:tc>
          <w:tcPr>
            <w:tcW w:w="4643" w:type="dxa"/>
            <w:shd w:val="clear" w:color="auto" w:fill="auto"/>
          </w:tcPr>
          <w:p w14:paraId="4DFF9754"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63F6FC12" w14:textId="77777777" w:rsidTr="009A1F27">
        <w:tc>
          <w:tcPr>
            <w:tcW w:w="4643" w:type="dxa"/>
            <w:shd w:val="clear" w:color="auto" w:fill="auto"/>
          </w:tcPr>
          <w:p w14:paraId="55C71535"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51858485" w14:textId="77777777" w:rsidR="00FB4991" w:rsidRDefault="00FB4991" w:rsidP="009A1F27">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0A39BC3C"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нотариус: Семенов И.И.</w:t>
            </w:r>
          </w:p>
        </w:tc>
      </w:tr>
      <w:tr w:rsidR="00FB4991" w14:paraId="1C917896" w14:textId="77777777" w:rsidTr="009A1F27">
        <w:tc>
          <w:tcPr>
            <w:tcW w:w="4643" w:type="dxa"/>
            <w:shd w:val="clear" w:color="auto" w:fill="auto"/>
          </w:tcPr>
          <w:p w14:paraId="15313A2C"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г. Кореновск, центральный</w:t>
            </w:r>
          </w:p>
        </w:tc>
      </w:tr>
    </w:tbl>
    <w:p w14:paraId="13CBDABA" w14:textId="77777777" w:rsidR="00FB4991" w:rsidRDefault="00FB4991" w:rsidP="00FB4991">
      <w:pPr>
        <w:ind w:firstLine="709"/>
        <w:rPr>
          <w:rFonts w:ascii="Times New Roman" w:hAnsi="Times New Roman" w:cs="Times New Roman"/>
        </w:rPr>
      </w:pPr>
    </w:p>
    <w:p w14:paraId="0E92C8F2" w14:textId="77777777" w:rsidR="00FB4991" w:rsidRDefault="00FB4991" w:rsidP="00FB4991">
      <w:pPr>
        <w:ind w:firstLine="709"/>
        <w:jc w:val="center"/>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3033A84F" w14:textId="77777777" w:rsidR="00FB4991" w:rsidRDefault="00FB4991" w:rsidP="00FB4991">
      <w:pPr>
        <w:ind w:firstLine="709"/>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w:t>
      </w:r>
      <w:r>
        <w:rPr>
          <w:rFonts w:ascii="Times New Roman" w:eastAsia="Tahoma" w:hAnsi="Times New Roman" w:cs="Times New Roman"/>
          <w:i/>
          <w:iCs/>
          <w:sz w:val="28"/>
          <w:szCs w:val="28"/>
          <w:u w:val="single"/>
        </w:rPr>
        <w:t>Магазин</w:t>
      </w:r>
      <w:r>
        <w:rPr>
          <w:rFonts w:ascii="Times New Roman" w:eastAsia="Tahoma" w:hAnsi="Times New Roman" w:cs="Times New Roman"/>
          <w:i/>
          <w:iCs/>
          <w:sz w:val="28"/>
          <w:szCs w:val="28"/>
        </w:rPr>
        <w:t>________________________________________________</w:t>
      </w:r>
      <w:r>
        <w:rPr>
          <w:rFonts w:ascii="Times New Roman" w:eastAsia="Tahoma" w:hAnsi="Times New Roman" w:cs="Times New Roman"/>
          <w:sz w:val="28"/>
          <w:szCs w:val="28"/>
        </w:rPr>
        <w:t xml:space="preserve"> ____________________________________________________________________</w:t>
      </w:r>
    </w:p>
    <w:p w14:paraId="48CCA19C" w14:textId="77777777" w:rsidR="00FB4991" w:rsidRDefault="00FB4991" w:rsidP="00FB4991">
      <w:pPr>
        <w:widowControl w:val="0"/>
        <w:ind w:firstLine="709"/>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14:paraId="6D60BF60" w14:textId="77777777" w:rsidR="00FB4991" w:rsidRDefault="00FB4991" w:rsidP="00FB4991">
      <w:pPr>
        <w:widowControl w:val="0"/>
        <w:ind w:firstLine="709"/>
        <w:rPr>
          <w:rFonts w:ascii="Times New Roman" w:eastAsia="Tahoma" w:hAnsi="Times New Roman" w:cs="Times New Roman"/>
        </w:rPr>
      </w:pPr>
    </w:p>
    <w:p w14:paraId="339AC0AF" w14:textId="77777777" w:rsidR="00FB4991" w:rsidRDefault="00FB4991" w:rsidP="00FB4991">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sz w:val="28"/>
          <w:szCs w:val="28"/>
        </w:rPr>
        <w:t>на земельном участке по адресу:</w:t>
      </w:r>
    </w:p>
    <w:p w14:paraId="52DEC853" w14:textId="77777777" w:rsidR="00FB4991" w:rsidRDefault="00FB4991" w:rsidP="00FB4991">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Кореновский район, г. Кореновск,</w:t>
      </w:r>
      <w:r>
        <w:rPr>
          <w:rFonts w:ascii="Times New Roman" w:eastAsia="Tahoma" w:hAnsi="Times New Roman" w:cs="Times New Roman"/>
          <w:b/>
          <w:bCs/>
          <w:i/>
          <w:iCs/>
          <w:sz w:val="28"/>
          <w:szCs w:val="28"/>
          <w:u w:val="single"/>
        </w:rPr>
        <w:t xml:space="preserve"> </w:t>
      </w:r>
      <w:r>
        <w:rPr>
          <w:rFonts w:ascii="Times New Roman" w:eastAsia="Tahoma" w:hAnsi="Times New Roman" w:cs="Times New Roman"/>
          <w:i/>
          <w:iCs/>
          <w:sz w:val="28"/>
          <w:szCs w:val="28"/>
          <w:u w:val="single"/>
        </w:rPr>
        <w:t>ул.Красная,45</w:t>
      </w:r>
      <w:r>
        <w:rPr>
          <w:rFonts w:ascii="Times New Roman" w:eastAsia="Tahoma" w:hAnsi="Times New Roman" w:cs="Times New Roman"/>
          <w:i/>
          <w:iCs/>
          <w:sz w:val="28"/>
          <w:szCs w:val="28"/>
        </w:rPr>
        <w:t>______________________</w:t>
      </w:r>
    </w:p>
    <w:p w14:paraId="47B7EE52"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763E9547"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59F1CEA9" w14:textId="77777777" w:rsidR="00FB4991" w:rsidRDefault="00FB4991" w:rsidP="00FB4991">
      <w:pPr>
        <w:ind w:firstLine="709"/>
        <w:rPr>
          <w:rFonts w:ascii="Times New Roman" w:hAnsi="Times New Roman" w:cs="Times New Roman"/>
          <w:sz w:val="28"/>
          <w:szCs w:val="28"/>
        </w:rPr>
      </w:pPr>
    </w:p>
    <w:p w14:paraId="2C920BA1"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 xml:space="preserve">сроком согласно раздела ПОС на период       </w:t>
      </w:r>
      <w:r>
        <w:rPr>
          <w:rFonts w:ascii="Times New Roman" w:hAnsi="Times New Roman" w:cs="Times New Roman"/>
          <w:i/>
          <w:iCs/>
          <w:sz w:val="28"/>
          <w:szCs w:val="28"/>
          <w:u w:val="single"/>
        </w:rPr>
        <w:t xml:space="preserve">      двенадцать месяцев</w:t>
      </w:r>
      <w:r>
        <w:rPr>
          <w:rFonts w:ascii="Times New Roman" w:hAnsi="Times New Roman" w:cs="Times New Roman"/>
          <w:i/>
          <w:iCs/>
          <w:sz w:val="28"/>
          <w:szCs w:val="28"/>
        </w:rPr>
        <w:t>_________</w:t>
      </w:r>
    </w:p>
    <w:p w14:paraId="79D4D7FB"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56EB6BC"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3365428F"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14:paraId="4EB72FF4"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4B792D5"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7188E47F"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участка:___________________________________</w:t>
      </w:r>
    </w:p>
    <w:p w14:paraId="2BB2C44A" w14:textId="77777777" w:rsidR="00FB4991" w:rsidRDefault="00FB4991" w:rsidP="00FB4991">
      <w:pPr>
        <w:ind w:firstLine="709"/>
        <w:rPr>
          <w:rFonts w:ascii="Times New Roman" w:hAnsi="Times New Roman" w:cs="Times New Roman"/>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594BC5AF" w14:textId="77777777" w:rsidTr="009A1F27">
        <w:trPr>
          <w:trHeight w:val="475"/>
        </w:trPr>
        <w:tc>
          <w:tcPr>
            <w:tcW w:w="5909" w:type="dxa"/>
            <w:shd w:val="clear" w:color="auto" w:fill="auto"/>
            <w:vAlign w:val="bottom"/>
          </w:tcPr>
          <w:p w14:paraId="042110F2" w14:textId="77777777" w:rsidR="00FB4991" w:rsidRDefault="00FB4991" w:rsidP="009A1F27">
            <w:pPr>
              <w:ind w:firstLine="709"/>
              <w:rPr>
                <w:rFonts w:hint="eastAsia"/>
              </w:rPr>
            </w:pPr>
            <w:r>
              <w:rPr>
                <w:rFonts w:ascii="Times New Roman" w:hAnsi="Times New Roman" w:cs="Times New Roman"/>
                <w:sz w:val="28"/>
                <w:szCs w:val="28"/>
              </w:rPr>
              <w:t>Вид использования земельного участка:</w:t>
            </w:r>
          </w:p>
        </w:tc>
        <w:tc>
          <w:tcPr>
            <w:tcW w:w="4082" w:type="dxa"/>
            <w:shd w:val="clear" w:color="auto" w:fill="auto"/>
            <w:vAlign w:val="bottom"/>
          </w:tcPr>
          <w:p w14:paraId="0393C106" w14:textId="77777777" w:rsidR="00FB4991" w:rsidRDefault="00FB4991" w:rsidP="009A1F27">
            <w:pPr>
              <w:ind w:firstLine="709"/>
              <w:rPr>
                <w:rFonts w:hint="eastAsia"/>
              </w:rPr>
            </w:pPr>
            <w:r>
              <w:rPr>
                <w:rFonts w:ascii="Times New Roman" w:hAnsi="Times New Roman" w:cs="Times New Roman"/>
                <w:i/>
                <w:iCs/>
                <w:sz w:val="28"/>
                <w:szCs w:val="28"/>
              </w:rPr>
              <w:t>Магазины</w:t>
            </w:r>
          </w:p>
        </w:tc>
        <w:tc>
          <w:tcPr>
            <w:tcW w:w="164" w:type="dxa"/>
            <w:shd w:val="clear" w:color="auto" w:fill="auto"/>
            <w:vAlign w:val="bottom"/>
          </w:tcPr>
          <w:p w14:paraId="5660C3FE"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0052F3E3" w14:textId="77777777" w:rsidTr="009A1F27">
        <w:trPr>
          <w:trHeight w:val="345"/>
        </w:trPr>
        <w:tc>
          <w:tcPr>
            <w:tcW w:w="5909" w:type="dxa"/>
            <w:shd w:val="clear" w:color="auto" w:fill="auto"/>
            <w:vAlign w:val="bottom"/>
          </w:tcPr>
          <w:p w14:paraId="4AEB9F51" w14:textId="77777777" w:rsidR="00FB4991" w:rsidRDefault="00FB4991" w:rsidP="009A1F27">
            <w:pPr>
              <w:ind w:firstLine="709"/>
              <w:rPr>
                <w:rFonts w:hint="eastAsia"/>
              </w:rPr>
            </w:pPr>
            <w:r>
              <w:rPr>
                <w:rFonts w:ascii="Times New Roman" w:hAnsi="Times New Roman" w:cs="Times New Roman"/>
                <w:sz w:val="28"/>
                <w:szCs w:val="28"/>
              </w:rPr>
              <w:t>Цель использования земельного участка:</w:t>
            </w:r>
          </w:p>
        </w:tc>
        <w:tc>
          <w:tcPr>
            <w:tcW w:w="4082" w:type="dxa"/>
            <w:shd w:val="clear" w:color="auto" w:fill="auto"/>
            <w:vAlign w:val="bottom"/>
          </w:tcPr>
          <w:p w14:paraId="4C4BD0F9" w14:textId="77777777" w:rsidR="00FB4991" w:rsidRDefault="00FB4991" w:rsidP="009A1F27">
            <w:pPr>
              <w:ind w:firstLine="709"/>
              <w:rPr>
                <w:rFonts w:hint="eastAsia"/>
              </w:rPr>
            </w:pPr>
            <w:r>
              <w:rPr>
                <w:rFonts w:ascii="Times New Roman" w:hAnsi="Times New Roman" w:cs="Times New Roman"/>
                <w:i/>
                <w:iCs/>
                <w:color w:val="000000"/>
                <w:sz w:val="28"/>
                <w:szCs w:val="28"/>
              </w:rPr>
              <w:t>Для строительства магазина</w:t>
            </w:r>
          </w:p>
        </w:tc>
        <w:tc>
          <w:tcPr>
            <w:tcW w:w="164" w:type="dxa"/>
            <w:shd w:val="clear" w:color="auto" w:fill="auto"/>
            <w:vAlign w:val="bottom"/>
          </w:tcPr>
          <w:p w14:paraId="139CC58A"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77FEFC86" w14:textId="77777777" w:rsidTr="009A1F27">
        <w:trPr>
          <w:trHeight w:val="353"/>
        </w:trPr>
        <w:tc>
          <w:tcPr>
            <w:tcW w:w="5909" w:type="dxa"/>
            <w:shd w:val="clear" w:color="auto" w:fill="auto"/>
            <w:vAlign w:val="bottom"/>
          </w:tcPr>
          <w:p w14:paraId="0962FA26" w14:textId="77777777" w:rsidR="00FB4991" w:rsidRDefault="00FB4991" w:rsidP="009A1F27">
            <w:pPr>
              <w:ind w:firstLine="709"/>
              <w:rPr>
                <w:rFonts w:hint="eastAsia"/>
              </w:rPr>
            </w:pPr>
            <w:r>
              <w:rPr>
                <w:rFonts w:ascii="Times New Roman" w:hAnsi="Times New Roman" w:cs="Times New Roman"/>
                <w:sz w:val="28"/>
                <w:szCs w:val="28"/>
              </w:rPr>
              <w:t>Срок использования земельного участка:</w:t>
            </w:r>
          </w:p>
        </w:tc>
        <w:tc>
          <w:tcPr>
            <w:tcW w:w="4082" w:type="dxa"/>
            <w:shd w:val="clear" w:color="auto" w:fill="auto"/>
            <w:vAlign w:val="bottom"/>
          </w:tcPr>
          <w:p w14:paraId="35233D80" w14:textId="77777777" w:rsidR="00FB4991" w:rsidRDefault="00FB4991" w:rsidP="009A1F27">
            <w:pPr>
              <w:ind w:firstLine="709"/>
              <w:rPr>
                <w:rFonts w:hint="eastAsia"/>
              </w:rPr>
            </w:pPr>
            <w:r>
              <w:rPr>
                <w:rFonts w:ascii="Times New Roman" w:hAnsi="Times New Roman" w:cs="Times New Roman"/>
                <w:i/>
                <w:iCs/>
                <w:sz w:val="28"/>
                <w:szCs w:val="28"/>
              </w:rPr>
              <w:t>Собственность</w:t>
            </w:r>
          </w:p>
        </w:tc>
        <w:tc>
          <w:tcPr>
            <w:tcW w:w="164" w:type="dxa"/>
            <w:shd w:val="clear" w:color="auto" w:fill="auto"/>
            <w:vAlign w:val="bottom"/>
          </w:tcPr>
          <w:p w14:paraId="23FB3A79"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27DF19C9" w14:textId="77777777" w:rsidTr="009A1F27">
        <w:trPr>
          <w:trHeight w:val="353"/>
        </w:trPr>
        <w:tc>
          <w:tcPr>
            <w:tcW w:w="9991" w:type="dxa"/>
            <w:gridSpan w:val="2"/>
            <w:shd w:val="clear" w:color="auto" w:fill="auto"/>
            <w:vAlign w:val="bottom"/>
          </w:tcPr>
          <w:p w14:paraId="0C2A8A98" w14:textId="77777777" w:rsidR="00FB4991" w:rsidRDefault="00FB4991" w:rsidP="009A1F27">
            <w:pPr>
              <w:ind w:firstLine="709"/>
              <w:rPr>
                <w:rFonts w:hint="eastAsia"/>
              </w:rPr>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64" w:type="dxa"/>
            <w:shd w:val="clear" w:color="auto" w:fill="auto"/>
            <w:vAlign w:val="bottom"/>
          </w:tcPr>
          <w:p w14:paraId="5713A649" w14:textId="77777777" w:rsidR="00FB4991" w:rsidRDefault="00FB4991" w:rsidP="009A1F27">
            <w:pPr>
              <w:ind w:firstLine="709"/>
              <w:rPr>
                <w:rFonts w:ascii="Times New Roman" w:hAnsi="Times New Roman" w:cs="Times New Roman"/>
                <w:sz w:val="28"/>
                <w:szCs w:val="28"/>
              </w:rPr>
            </w:pPr>
          </w:p>
        </w:tc>
      </w:tr>
    </w:tbl>
    <w:p w14:paraId="34ECF0A3" w14:textId="77777777" w:rsidR="00FB4991" w:rsidRDefault="00FB4991" w:rsidP="00FB4991">
      <w:pPr>
        <w:ind w:firstLine="709"/>
        <w:jc w:val="both"/>
        <w:rPr>
          <w:rFonts w:ascii="Times New Roman" w:hAnsi="Times New Roman" w:cs="Times New Roman"/>
          <w:sz w:val="28"/>
          <w:szCs w:val="28"/>
        </w:rPr>
      </w:pPr>
    </w:p>
    <w:p w14:paraId="00D87509" w14:textId="77777777" w:rsidR="00FB4991" w:rsidRDefault="00FB4991" w:rsidP="00FB4991">
      <w:pPr>
        <w:ind w:firstLine="709"/>
        <w:jc w:val="both"/>
        <w:rPr>
          <w:rFonts w:ascii="Times New Roman" w:hAnsi="Times New Roman" w:cs="Times New Roman"/>
          <w:i/>
          <w:iCs/>
        </w:rPr>
      </w:pPr>
      <w:r>
        <w:rPr>
          <w:rFonts w:ascii="Times New Roman" w:hAnsi="Times New Roman" w:cs="Times New Roman"/>
          <w:sz w:val="28"/>
          <w:szCs w:val="28"/>
        </w:rPr>
        <w:t xml:space="preserve">Приложение согласно ст.51. Градостроительного Кодекса Российской Федерации: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Копия паспорта,</w:t>
      </w:r>
      <w:r>
        <w:rPr>
          <w:rFonts w:ascii="Times New Roman" w:hAnsi="Times New Roman" w:cs="Times New Roman"/>
          <w:i/>
          <w:iCs/>
          <w:sz w:val="28"/>
          <w:szCs w:val="28"/>
        </w:rPr>
        <w:t>___________________________________________</w:t>
      </w:r>
    </w:p>
    <w:p w14:paraId="0B0E8941" w14:textId="77777777" w:rsidR="00FB4991" w:rsidRDefault="00FB4991" w:rsidP="00FB4991">
      <w:pPr>
        <w:ind w:firstLine="709"/>
        <w:jc w:val="both"/>
        <w:rPr>
          <w:rFonts w:ascii="Times New Roman" w:hAnsi="Times New Roman" w:cs="Times New Roman"/>
          <w:i/>
          <w:iCs/>
          <w:sz w:val="28"/>
          <w:szCs w:val="28"/>
          <w:u w:val="single"/>
        </w:rPr>
      </w:pPr>
      <w:r>
        <w:rPr>
          <w:rFonts w:ascii="Times New Roman" w:hAnsi="Times New Roman" w:cs="Times New Roman"/>
          <w:i/>
          <w:iCs/>
        </w:rPr>
        <w:t xml:space="preserve">                                      (наименование документов и количество листов)</w:t>
      </w:r>
    </w:p>
    <w:p w14:paraId="47B431D2" w14:textId="77777777" w:rsidR="00FB4991" w:rsidRDefault="00FB4991" w:rsidP="00FB4991">
      <w:pPr>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выписка из ЕГРН на земельный участок, </w:t>
      </w:r>
      <w:r>
        <w:rPr>
          <w:rFonts w:ascii="Times New Roman" w:hAnsi="Times New Roman" w:cs="Times New Roman"/>
          <w:i/>
          <w:iCs/>
          <w:sz w:val="28"/>
          <w:szCs w:val="28"/>
        </w:rPr>
        <w:t>_________________________________</w:t>
      </w:r>
    </w:p>
    <w:p w14:paraId="66E814E6"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i/>
          <w:iCs/>
          <w:sz w:val="28"/>
          <w:szCs w:val="28"/>
          <w:u w:val="single"/>
        </w:rPr>
        <w:t>градостроительный план земельного участка и т.д.</w:t>
      </w:r>
    </w:p>
    <w:p w14:paraId="7076A859"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554A6" w14:textId="77777777" w:rsidR="00FB4991" w:rsidRDefault="00FB4991" w:rsidP="00FB4991">
      <w:pPr>
        <w:pStyle w:val="af9"/>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1A2D1097" w14:textId="77777777" w:rsidR="00FB4991" w:rsidRDefault="00FB4991" w:rsidP="00FB4991">
      <w:pPr>
        <w:pStyle w:val="af9"/>
        <w:jc w:val="center"/>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8649"/>
        <w:gridCol w:w="989"/>
      </w:tblGrid>
      <w:tr w:rsidR="00FB4991" w14:paraId="50DCDF0A"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DE231BE"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99B2B66" w14:textId="77777777" w:rsidR="00FB4991" w:rsidRDefault="00FB4991" w:rsidP="009A1F27">
            <w:pPr>
              <w:pStyle w:val="afa"/>
            </w:pPr>
            <w:r>
              <w:rPr>
                <w:rFonts w:ascii="Times New Roman" w:hAnsi="Times New Roman" w:cs="Times New Roman"/>
                <w:sz w:val="24"/>
                <w:szCs w:val="24"/>
              </w:rPr>
              <w:t>х</w:t>
            </w:r>
          </w:p>
        </w:tc>
      </w:tr>
      <w:tr w:rsidR="00FB4991" w14:paraId="30190033"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4656D8E"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0228C226"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0ACCBF2" w14:textId="77777777" w:rsidR="00FB4991" w:rsidRDefault="00FB4991" w:rsidP="009A1F27">
            <w:pPr>
              <w:pStyle w:val="afa"/>
              <w:rPr>
                <w:rFonts w:ascii="Times New Roman" w:hAnsi="Times New Roman" w:cs="Times New Roman"/>
                <w:sz w:val="24"/>
                <w:szCs w:val="24"/>
              </w:rPr>
            </w:pPr>
          </w:p>
        </w:tc>
      </w:tr>
      <w:tr w:rsidR="00FB4991" w:rsidRPr="00C4657D" w14:paraId="76EAE999"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A2963B1" w14:textId="77777777" w:rsidR="00FB4991" w:rsidRPr="00C4657D" w:rsidRDefault="00FB4991" w:rsidP="009A1F27">
            <w:pPr>
              <w:ind w:right="-1"/>
              <w:rPr>
                <w:rFonts w:hint="eastAsia"/>
              </w:rPr>
            </w:pPr>
            <w:r w:rsidRPr="00C4657D">
              <w:rPr>
                <w:rFonts w:ascii="Times New Roman" w:hAnsi="Times New Roman" w:cs="Times New Roman"/>
              </w:rPr>
              <w:t xml:space="preserve">выдать на бумажном носителе при личном обращении в администрацию </w:t>
            </w:r>
            <w:r w:rsidRPr="00C4657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0E25BDD" w14:textId="77777777" w:rsidR="00FB4991" w:rsidRPr="00C4657D" w:rsidRDefault="00FB4991" w:rsidP="009A1F27">
            <w:pPr>
              <w:pStyle w:val="afa"/>
              <w:rPr>
                <w:rFonts w:ascii="Times New Roman" w:hAnsi="Times New Roman" w:cs="Times New Roman"/>
                <w:sz w:val="24"/>
                <w:szCs w:val="24"/>
              </w:rPr>
            </w:pPr>
          </w:p>
        </w:tc>
      </w:tr>
      <w:tr w:rsidR="00FB4991" w14:paraId="1241EF57"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D109B41"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120CC13" w14:textId="77777777" w:rsidR="00FB4991" w:rsidRDefault="00FB4991" w:rsidP="009A1F27">
            <w:pPr>
              <w:pStyle w:val="afa"/>
              <w:rPr>
                <w:rFonts w:ascii="Times New Roman" w:hAnsi="Times New Roman" w:cs="Times New Roman"/>
                <w:sz w:val="24"/>
                <w:szCs w:val="24"/>
              </w:rPr>
            </w:pPr>
          </w:p>
        </w:tc>
      </w:tr>
      <w:tr w:rsidR="00FB4991" w14:paraId="52E31FBC"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06878898"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188FD43C"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0CDD14B" w14:textId="77777777" w:rsidR="00FB4991" w:rsidRDefault="00FB4991" w:rsidP="009A1F27">
            <w:pPr>
              <w:pStyle w:val="afa"/>
              <w:rPr>
                <w:rFonts w:ascii="Times New Roman" w:hAnsi="Times New Roman" w:cs="Times New Roman"/>
                <w:sz w:val="24"/>
                <w:szCs w:val="24"/>
              </w:rPr>
            </w:pPr>
          </w:p>
        </w:tc>
      </w:tr>
    </w:tbl>
    <w:p w14:paraId="6E4541F1"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1FFA1CD" w14:textId="77777777" w:rsidR="00FB4991" w:rsidRDefault="00FB4991" w:rsidP="00FB4991">
      <w:pPr>
        <w:ind w:firstLine="709"/>
        <w:jc w:val="both"/>
        <w:outlineLvl w:val="0"/>
        <w:rPr>
          <w:rFonts w:ascii="Times New Roman" w:hAnsi="Times New Roman"/>
          <w:bCs/>
        </w:rPr>
      </w:pPr>
    </w:p>
    <w:p w14:paraId="76EF1AFF"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4DEBADA2"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5710993"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C89318E"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763EF6AA" w14:textId="77777777" w:rsidR="00FB4991" w:rsidRDefault="00FB4991" w:rsidP="00FB4991">
      <w:pPr>
        <w:jc w:val="both"/>
        <w:rPr>
          <w:rFonts w:ascii="Times New Roman" w:hAnsi="Times New Roman" w:cs="Times New Roman"/>
          <w:sz w:val="28"/>
          <w:szCs w:val="28"/>
        </w:rPr>
      </w:pPr>
    </w:p>
    <w:p w14:paraId="6889CF0B"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09D8B96F" w14:textId="77777777" w:rsidR="00FB4991" w:rsidRDefault="00FB4991" w:rsidP="00FB4991">
      <w:pPr>
        <w:ind w:firstLine="709"/>
        <w:contextualSpacing/>
        <w:rPr>
          <w:rFonts w:ascii="Times New Roman" w:hAnsi="Times New Roman" w:cs="Times New Roman"/>
        </w:rPr>
      </w:pPr>
      <w:r>
        <w:rPr>
          <w:rFonts w:ascii="Times New Roman" w:hAnsi="Times New Roman" w:cs="Times New Roman"/>
        </w:rPr>
        <w:t xml:space="preserve">      (дата)                           (подпись заявителя)          (расшифровка подписи заявителя</w:t>
      </w:r>
    </w:p>
    <w:p w14:paraId="5A4E8208" w14:textId="77777777" w:rsidR="00FB4991" w:rsidRDefault="00FB4991" w:rsidP="00FB4991">
      <w:pPr>
        <w:ind w:right="-1"/>
        <w:rPr>
          <w:rFonts w:ascii="Times New Roman" w:hAnsi="Times New Roman" w:cs="Times New Roman"/>
        </w:rPr>
      </w:pPr>
    </w:p>
    <w:p w14:paraId="10DF5B47" w14:textId="77777777" w:rsidR="00FB4991" w:rsidRDefault="00FB4991" w:rsidP="00FB4991">
      <w:pPr>
        <w:tabs>
          <w:tab w:val="left" w:pos="6360"/>
        </w:tabs>
        <w:ind w:right="-1"/>
        <w:rPr>
          <w:rFonts w:ascii="Times New Roman" w:hAnsi="Times New Roman" w:cs="Times New Roman"/>
          <w:sz w:val="28"/>
          <w:szCs w:val="28"/>
        </w:rPr>
      </w:pPr>
      <w:r>
        <w:rPr>
          <w:rFonts w:ascii="Times New Roman" w:hAnsi="Times New Roman" w:cs="Times New Roman"/>
          <w:sz w:val="28"/>
        </w:rPr>
        <w:t xml:space="preserve">М.П. </w:t>
      </w:r>
      <w:r>
        <w:rPr>
          <w:rFonts w:ascii="Times New Roman" w:hAnsi="Times New Roman" w:cs="Times New Roman"/>
        </w:rPr>
        <w:t>(при наличии)</w:t>
      </w:r>
      <w:r>
        <w:rPr>
          <w:rFonts w:ascii="Times New Roman" w:hAnsi="Times New Roman" w:cs="Times New Roman"/>
          <w:sz w:val="28"/>
          <w:szCs w:val="28"/>
        </w:rPr>
        <w:t xml:space="preserve">                             </w:t>
      </w:r>
    </w:p>
    <w:p w14:paraId="63BD7B9F" w14:textId="77777777" w:rsidR="00FB4991" w:rsidRDefault="00FB4991" w:rsidP="00FB4991">
      <w:pPr>
        <w:jc w:val="both"/>
        <w:rPr>
          <w:rFonts w:ascii="Times New Roman" w:hAnsi="Times New Roman" w:cs="Times New Roman"/>
          <w:sz w:val="28"/>
          <w:szCs w:val="28"/>
        </w:rPr>
      </w:pPr>
    </w:p>
    <w:p w14:paraId="773C71E1" w14:textId="77777777" w:rsidR="00FB4991" w:rsidRDefault="00FB4991" w:rsidP="00FB4991">
      <w:pPr>
        <w:ind w:firstLine="709"/>
        <w:jc w:val="both"/>
        <w:rPr>
          <w:rFonts w:ascii="Times New Roman" w:hAnsi="Times New Roman" w:cs="Times New Roman"/>
          <w:sz w:val="28"/>
          <w:szCs w:val="28"/>
        </w:rPr>
      </w:pPr>
    </w:p>
    <w:p w14:paraId="64E9ACE3"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739A6CE2"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065013F0"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49199F26"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76FB612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24CAE1AC" w14:textId="77777777" w:rsidR="00FB4991" w:rsidRDefault="00127A20" w:rsidP="00127A20">
      <w:pPr>
        <w:pageBreakBefore/>
        <w:ind w:firstLine="4962"/>
        <w:jc w:val="center"/>
        <w:rPr>
          <w:rFonts w:ascii="Times New Roman" w:hAnsi="Times New Roman" w:cs="Times New Roman"/>
          <w:sz w:val="28"/>
          <w:szCs w:val="28"/>
        </w:rPr>
      </w:pPr>
      <w:r>
        <w:rPr>
          <w:rFonts w:ascii="Times New Roman" w:hAnsi="Times New Roman" w:cs="Times New Roman"/>
          <w:sz w:val="28"/>
          <w:szCs w:val="28"/>
        </w:rPr>
        <w:t>ПРИЛОЖЕНИЕ №</w:t>
      </w:r>
      <w:r w:rsidR="00FB4991">
        <w:rPr>
          <w:rFonts w:ascii="Times New Roman" w:hAnsi="Times New Roman" w:cs="Times New Roman"/>
          <w:sz w:val="28"/>
          <w:szCs w:val="28"/>
        </w:rPr>
        <w:t xml:space="preserve"> 4</w:t>
      </w:r>
    </w:p>
    <w:p w14:paraId="1640487F" w14:textId="77777777" w:rsidR="00FB4991" w:rsidRDefault="00FB4991" w:rsidP="00127A20">
      <w:pPr>
        <w:ind w:firstLine="4962"/>
        <w:jc w:val="center"/>
        <w:rPr>
          <w:rFonts w:ascii="Times New Roman" w:hAnsi="Times New Roman" w:cs="Times New Roman"/>
          <w:sz w:val="28"/>
          <w:szCs w:val="28"/>
        </w:rPr>
      </w:pPr>
    </w:p>
    <w:p w14:paraId="3B29EEC7"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52BA1C70" w14:textId="77777777" w:rsidR="00FB4991" w:rsidRDefault="00FB4991" w:rsidP="00127A20">
      <w:pPr>
        <w:ind w:firstLine="4962"/>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48E1CDDA"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19A303E2"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1DD8A6DB"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p>
    <w:p w14:paraId="1B85EA6A"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7B7EA997"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453CF1D4"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4E16221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4227930B"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0340E50A"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6B9F7484"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5F45DB86" w14:textId="77777777" w:rsidR="00FB4991" w:rsidRDefault="00127A20" w:rsidP="00127A20">
      <w:pPr>
        <w:ind w:left="5245" w:hanging="14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строительство объекта </w:t>
      </w:r>
      <w:r w:rsidR="00FB4991">
        <w:rPr>
          <w:rFonts w:ascii="Times New Roman" w:hAnsi="Times New Roman" w:cs="Times New Roman"/>
          <w:color w:val="000000"/>
          <w:sz w:val="28"/>
          <w:szCs w:val="28"/>
        </w:rPr>
        <w:t>капитального</w:t>
      </w:r>
    </w:p>
    <w:p w14:paraId="16037FEB"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1F4F24DA" w14:textId="77777777" w:rsidR="00FB4991" w:rsidRDefault="00FB4991" w:rsidP="00127A20">
      <w:pPr>
        <w:ind w:firstLine="4962"/>
        <w:jc w:val="center"/>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14:paraId="3A4587CD" w14:textId="77777777" w:rsidR="00FB4991" w:rsidRDefault="00FB4991" w:rsidP="00FB4991">
      <w:pPr>
        <w:ind w:firstLine="709"/>
        <w:jc w:val="center"/>
        <w:rPr>
          <w:rFonts w:ascii="Times New Roman" w:eastAsia="Times New Roman" w:hAnsi="Times New Roman" w:cs="Times New Roman"/>
          <w:sz w:val="28"/>
          <w:szCs w:val="28"/>
          <w:u w:val="single"/>
          <w:lang w:eastAsia="ru-RU"/>
        </w:rPr>
      </w:pPr>
    </w:p>
    <w:p w14:paraId="18779DB0" w14:textId="77777777" w:rsidR="00FB4991" w:rsidRDefault="00FB4991" w:rsidP="00FB4991">
      <w:pPr>
        <w:ind w:firstLine="709"/>
        <w:jc w:val="center"/>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заявления)</w:t>
      </w:r>
    </w:p>
    <w:p w14:paraId="3FE93717" w14:textId="77777777" w:rsidR="00FB4991" w:rsidRDefault="00FB4991" w:rsidP="00FB4991">
      <w:pPr>
        <w:ind w:firstLine="709"/>
        <w:jc w:val="center"/>
        <w:rPr>
          <w:rFonts w:ascii="Times New Roman" w:hAnsi="Times New Roman" w:cs="Times New Roman"/>
        </w:rPr>
      </w:pPr>
      <w:bookmarkStart w:id="26" w:name="_GoBack_Копия_1_Копия_1"/>
      <w:r>
        <w:rPr>
          <w:rFonts w:ascii="Times New Roman" w:hAnsi="Times New Roman" w:cs="Times New Roman"/>
          <w:b/>
          <w:sz w:val="28"/>
          <w:szCs w:val="28"/>
        </w:rPr>
        <w:t xml:space="preserve">о предоставлении муниципальной услуги </w:t>
      </w:r>
      <w:bookmarkEnd w:id="26"/>
      <w:r>
        <w:rPr>
          <w:rStyle w:val="a8"/>
          <w:rFonts w:ascii="Times New Roman" w:hAnsi="Times New Roman" w:cs="Times New Roman"/>
          <w:bCs/>
          <w:color w:val="000000"/>
          <w:sz w:val="28"/>
          <w:szCs w:val="28"/>
          <w:lang w:eastAsia="ru-RU"/>
        </w:rPr>
        <w:t>о внесении изменений в разрешение на строительство</w:t>
      </w:r>
    </w:p>
    <w:p w14:paraId="70F33223" w14:textId="77777777" w:rsidR="00FB4991" w:rsidRDefault="00FB4991" w:rsidP="00FB4991">
      <w:pPr>
        <w:ind w:firstLine="709"/>
        <w:rPr>
          <w:rFonts w:ascii="Times New Roman" w:hAnsi="Times New Roman" w:cs="Times New Roman"/>
        </w:rPr>
      </w:pPr>
    </w:p>
    <w:tbl>
      <w:tblPr>
        <w:tblW w:w="0" w:type="auto"/>
        <w:tblInd w:w="5211" w:type="dxa"/>
        <w:tblLayout w:type="fixed"/>
        <w:tblLook w:val="0000" w:firstRow="0" w:lastRow="0" w:firstColumn="0" w:lastColumn="0" w:noHBand="0" w:noVBand="0"/>
      </w:tblPr>
      <w:tblGrid>
        <w:gridCol w:w="4643"/>
      </w:tblGrid>
      <w:tr w:rsidR="00FB4991" w14:paraId="02018679" w14:textId="77777777" w:rsidTr="009A1F27">
        <w:tc>
          <w:tcPr>
            <w:tcW w:w="4643" w:type="dxa"/>
            <w:shd w:val="clear" w:color="auto" w:fill="auto"/>
          </w:tcPr>
          <w:p w14:paraId="3CD75F2D"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2D6B21EF" w14:textId="77777777" w:rsidR="00FB4991" w:rsidRDefault="00FB4991" w:rsidP="009A1F27">
            <w:pPr>
              <w:pStyle w:val="afa"/>
              <w:jc w:val="left"/>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37E675CA" w14:textId="77777777" w:rsidTr="009A1F27">
        <w:tc>
          <w:tcPr>
            <w:tcW w:w="4643" w:type="dxa"/>
            <w:shd w:val="clear" w:color="auto" w:fill="auto"/>
          </w:tcPr>
          <w:p w14:paraId="0F908FB9"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w:t>
            </w:r>
            <w:r>
              <w:rPr>
                <w:rFonts w:ascii="Times New Roman" w:eastAsia="Arial" w:hAnsi="Times New Roman" w:cs="Times New Roman"/>
                <w:b/>
                <w:color w:val="000000"/>
                <w:kern w:val="0"/>
                <w:sz w:val="28"/>
                <w:szCs w:val="28"/>
                <w:lang w:val="en-US" w:eastAsia="en-US" w:bidi="ar-SA"/>
              </w:rPr>
              <w:t>____</w:t>
            </w:r>
          </w:p>
        </w:tc>
      </w:tr>
      <w:tr w:rsidR="00FB4991" w14:paraId="33815E52" w14:textId="77777777" w:rsidTr="009A1F27">
        <w:tc>
          <w:tcPr>
            <w:tcW w:w="4643" w:type="dxa"/>
            <w:shd w:val="clear" w:color="auto" w:fill="auto"/>
          </w:tcPr>
          <w:p w14:paraId="1F419F1A"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от</w:t>
            </w:r>
            <w:r>
              <w:rPr>
                <w:rFonts w:ascii="Times New Roman" w:eastAsia="Arial" w:hAnsi="Times New Roman" w:cs="Times New Roman"/>
                <w:color w:val="000000"/>
                <w:kern w:val="0"/>
                <w:sz w:val="28"/>
                <w:szCs w:val="28"/>
                <w:lang w:val="en-US" w:eastAsia="en-US" w:bidi="ar-SA"/>
              </w:rPr>
              <w:t xml:space="preserve"> ____________________________</w:t>
            </w:r>
          </w:p>
        </w:tc>
      </w:tr>
      <w:tr w:rsidR="00FB4991" w14:paraId="412431AC" w14:textId="77777777" w:rsidTr="009A1F27">
        <w:tc>
          <w:tcPr>
            <w:tcW w:w="4643" w:type="dxa"/>
            <w:shd w:val="clear" w:color="auto" w:fill="auto"/>
          </w:tcPr>
          <w:p w14:paraId="050C3A46"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w:t>
            </w:r>
          </w:p>
        </w:tc>
      </w:tr>
      <w:tr w:rsidR="00FB4991" w14:paraId="20873A2E" w14:textId="77777777" w:rsidTr="009A1F27">
        <w:tc>
          <w:tcPr>
            <w:tcW w:w="4643" w:type="dxa"/>
            <w:shd w:val="clear" w:color="auto" w:fill="auto"/>
          </w:tcPr>
          <w:p w14:paraId="24926DB3" w14:textId="77777777" w:rsidR="00FB4991" w:rsidRDefault="00FB4991" w:rsidP="009A1F27">
            <w:pPr>
              <w:suppressAutoHyphens w:val="0"/>
              <w:ind w:right="-143"/>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FB4991" w14:paraId="0258C73D" w14:textId="77777777" w:rsidTr="009A1F27">
        <w:tc>
          <w:tcPr>
            <w:tcW w:w="4643" w:type="dxa"/>
            <w:shd w:val="clear" w:color="auto" w:fill="auto"/>
          </w:tcPr>
          <w:p w14:paraId="7ECFBB7E"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FB4991" w14:paraId="0CA04D41" w14:textId="77777777" w:rsidTr="009A1F27">
        <w:tc>
          <w:tcPr>
            <w:tcW w:w="4643" w:type="dxa"/>
            <w:shd w:val="clear" w:color="auto" w:fill="auto"/>
          </w:tcPr>
          <w:p w14:paraId="22E02962"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FB4991" w14:paraId="7C3CEB54" w14:textId="77777777" w:rsidTr="009A1F27">
        <w:tc>
          <w:tcPr>
            <w:tcW w:w="4643" w:type="dxa"/>
            <w:shd w:val="clear" w:color="auto" w:fill="auto"/>
          </w:tcPr>
          <w:p w14:paraId="7CC06703"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16904DAF" w14:textId="77777777" w:rsidTr="009A1F27">
        <w:tc>
          <w:tcPr>
            <w:tcW w:w="4643" w:type="dxa"/>
            <w:shd w:val="clear" w:color="auto" w:fill="auto"/>
          </w:tcPr>
          <w:p w14:paraId="481CDE7D"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FB4991" w14:paraId="753B1339" w14:textId="77777777" w:rsidTr="009A1F27">
        <w:tc>
          <w:tcPr>
            <w:tcW w:w="4643" w:type="dxa"/>
            <w:shd w:val="clear" w:color="auto" w:fill="auto"/>
          </w:tcPr>
          <w:p w14:paraId="3900F81C"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Почтовый адрес:</w:t>
            </w:r>
          </w:p>
        </w:tc>
      </w:tr>
      <w:tr w:rsidR="00FB4991" w14:paraId="7A7A62DE" w14:textId="77777777" w:rsidTr="009A1F27">
        <w:tc>
          <w:tcPr>
            <w:tcW w:w="4643" w:type="dxa"/>
            <w:shd w:val="clear" w:color="auto" w:fill="auto"/>
          </w:tcPr>
          <w:p w14:paraId="765D75BA"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FB4991" w14:paraId="7ACD2B37" w14:textId="77777777" w:rsidTr="009A1F27">
        <w:tc>
          <w:tcPr>
            <w:tcW w:w="4643" w:type="dxa"/>
            <w:shd w:val="clear" w:color="auto" w:fill="auto"/>
          </w:tcPr>
          <w:p w14:paraId="442FDA0E"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FB4991" w14:paraId="121742ED" w14:textId="77777777" w:rsidTr="009A1F27">
        <w:tc>
          <w:tcPr>
            <w:tcW w:w="4643" w:type="dxa"/>
            <w:shd w:val="clear" w:color="auto" w:fill="auto"/>
          </w:tcPr>
          <w:p w14:paraId="2BFFDEE8"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Телефон:_______________________</w:t>
            </w:r>
          </w:p>
        </w:tc>
      </w:tr>
      <w:tr w:rsidR="00FB4991" w14:paraId="411E4DF7" w14:textId="77777777" w:rsidTr="009A1F27">
        <w:tc>
          <w:tcPr>
            <w:tcW w:w="4643" w:type="dxa"/>
            <w:shd w:val="clear" w:color="auto" w:fill="auto"/>
          </w:tcPr>
          <w:p w14:paraId="216F2D01"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FB4991" w14:paraId="530DEF1A" w14:textId="77777777" w:rsidTr="009A1F27">
        <w:tc>
          <w:tcPr>
            <w:tcW w:w="4643" w:type="dxa"/>
            <w:shd w:val="clear" w:color="auto" w:fill="auto"/>
          </w:tcPr>
          <w:p w14:paraId="42A1C4F6" w14:textId="77777777" w:rsidR="00FB4991" w:rsidRDefault="00FB4991" w:rsidP="009A1F27">
            <w:pPr>
              <w:suppressLineNumbers/>
              <w:suppressAutoHyphens w:val="0"/>
              <w:rPr>
                <w:rFonts w:hint="eastAsia"/>
              </w:rPr>
            </w:pPr>
            <w:r>
              <w:rPr>
                <w:rFonts w:ascii="Times New Roman" w:eastAsia="Arial" w:hAnsi="Times New Roman" w:cs="Times New Roman"/>
                <w:color w:val="000000"/>
                <w:kern w:val="0"/>
                <w:sz w:val="28"/>
                <w:szCs w:val="28"/>
                <w:lang w:eastAsia="en-US" w:bidi="ar-SA"/>
              </w:rPr>
              <w:t>Представтель:___________________</w:t>
            </w:r>
          </w:p>
        </w:tc>
      </w:tr>
      <w:tr w:rsidR="00FB4991" w14:paraId="3E40DCCD" w14:textId="77777777" w:rsidTr="009A1F27">
        <w:tc>
          <w:tcPr>
            <w:tcW w:w="4643" w:type="dxa"/>
            <w:shd w:val="clear" w:color="auto" w:fill="auto"/>
          </w:tcPr>
          <w:p w14:paraId="589A9B33"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FB4991" w14:paraId="5A1F6727" w14:textId="77777777" w:rsidTr="009A1F27">
        <w:tc>
          <w:tcPr>
            <w:tcW w:w="4643" w:type="dxa"/>
            <w:shd w:val="clear" w:color="auto" w:fill="auto"/>
          </w:tcPr>
          <w:p w14:paraId="5963862E"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______________________________________________________________</w:t>
            </w:r>
          </w:p>
        </w:tc>
      </w:tr>
      <w:tr w:rsidR="00FB4991" w14:paraId="060A1875" w14:textId="77777777" w:rsidTr="009A1F27">
        <w:tc>
          <w:tcPr>
            <w:tcW w:w="4643" w:type="dxa"/>
            <w:shd w:val="clear" w:color="auto" w:fill="auto"/>
          </w:tcPr>
          <w:p w14:paraId="01C53836"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FB4991" w14:paraId="0B8C2D3E" w14:textId="77777777" w:rsidTr="009A1F27">
        <w:tc>
          <w:tcPr>
            <w:tcW w:w="4643" w:type="dxa"/>
            <w:shd w:val="clear" w:color="auto" w:fill="auto"/>
          </w:tcPr>
          <w:p w14:paraId="4C58F3C2"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На основании:___________________</w:t>
            </w:r>
          </w:p>
        </w:tc>
      </w:tr>
      <w:tr w:rsidR="00FB4991" w14:paraId="55294224" w14:textId="77777777" w:rsidTr="009A1F27">
        <w:tc>
          <w:tcPr>
            <w:tcW w:w="4643" w:type="dxa"/>
            <w:shd w:val="clear" w:color="auto" w:fill="auto"/>
          </w:tcPr>
          <w:p w14:paraId="1BB04A9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w:t>
            </w:r>
          </w:p>
        </w:tc>
      </w:tr>
      <w:tr w:rsidR="00FB4991" w14:paraId="361AECF1" w14:textId="77777777" w:rsidTr="009A1F27">
        <w:tc>
          <w:tcPr>
            <w:tcW w:w="4643" w:type="dxa"/>
            <w:shd w:val="clear" w:color="auto" w:fill="auto"/>
          </w:tcPr>
          <w:p w14:paraId="2ADB3206"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4200AE72" w14:textId="77777777" w:rsidR="00FB4991" w:rsidRDefault="00FB4991" w:rsidP="00FB4991">
      <w:pPr>
        <w:rPr>
          <w:rFonts w:ascii="Times New Roman" w:hAnsi="Times New Roman" w:cs="Times New Roman"/>
        </w:rPr>
      </w:pPr>
    </w:p>
    <w:p w14:paraId="2F311D89" w14:textId="77777777" w:rsidR="00FB4991" w:rsidRDefault="00FB4991" w:rsidP="00FB4991">
      <w:pPr>
        <w:ind w:firstLine="709"/>
        <w:rPr>
          <w:rFonts w:ascii="Times New Roman" w:hAnsi="Times New Roman" w:cs="Times New Roman"/>
        </w:rPr>
      </w:pPr>
    </w:p>
    <w:p w14:paraId="0A46ED9C" w14:textId="77777777" w:rsidR="00FB4991" w:rsidRDefault="00FB4991" w:rsidP="00FB4991">
      <w:pPr>
        <w:ind w:firstLine="709"/>
        <w:jc w:val="center"/>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5E162F2B" w14:textId="77777777" w:rsidR="00FB4991" w:rsidRDefault="00FB4991" w:rsidP="00FB4991">
      <w:pPr>
        <w:ind w:firstLine="709"/>
        <w:jc w:val="center"/>
        <w:rPr>
          <w:rFonts w:ascii="Times New Roman" w:hAnsi="Times New Roman" w:cs="Times New Roman"/>
          <w:b/>
          <w:sz w:val="28"/>
          <w:szCs w:val="28"/>
        </w:rPr>
      </w:pPr>
    </w:p>
    <w:p w14:paraId="141C78FD" w14:textId="77777777" w:rsidR="00FB4991" w:rsidRDefault="00FB4991" w:rsidP="00FB4991">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14:paraId="235A38C2" w14:textId="77777777" w:rsidR="00FB4991" w:rsidRDefault="00FB4991" w:rsidP="00FB4991">
      <w:pPr>
        <w:widowControl w:val="0"/>
        <w:ind w:firstLine="709"/>
        <w:jc w:val="center"/>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574042D1" w14:textId="77777777" w:rsidR="00FB4991" w:rsidRDefault="00FB4991" w:rsidP="00FB4991">
      <w:pPr>
        <w:widowControl w:val="0"/>
        <w:rPr>
          <w:rFonts w:ascii="Times New Roman" w:eastAsia="Tahoma" w:hAnsi="Times New Roman" w:cs="Times New Roman"/>
          <w:sz w:val="28"/>
          <w:szCs w:val="28"/>
        </w:rPr>
      </w:pPr>
      <w:r>
        <w:rPr>
          <w:rFonts w:ascii="Times New Roman" w:eastAsia="Tahoma" w:hAnsi="Times New Roman" w:cs="Times New Roman"/>
          <w:sz w:val="28"/>
          <w:szCs w:val="28"/>
        </w:rPr>
        <w:t xml:space="preserve">от ____________________ №_________________________ в  связи с: </w:t>
      </w:r>
    </w:p>
    <w:p w14:paraId="57502BAF" w14:textId="77777777" w:rsidR="00FB4991" w:rsidRDefault="00FB4991" w:rsidP="00FB4991">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39A8B7A9" w14:textId="77777777" w:rsidR="00FB4991" w:rsidRDefault="00FB4991" w:rsidP="00FB4991">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189A9521" w14:textId="77777777" w:rsidR="00FB4991" w:rsidRDefault="00FB4991" w:rsidP="00FB4991">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7D57D872" w14:textId="77777777" w:rsidR="00FB4991" w:rsidRDefault="00FB4991" w:rsidP="00FB4991">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2E1775DE"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55118137"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14:paraId="1B970455" w14:textId="77777777" w:rsidR="00FB4991" w:rsidRDefault="00FB4991" w:rsidP="00FB4991">
      <w:pPr>
        <w:ind w:firstLine="709"/>
        <w:rPr>
          <w:rFonts w:ascii="Times New Roman" w:hAnsi="Times New Roman" w:cs="Times New Roman"/>
          <w:sz w:val="28"/>
          <w:szCs w:val="28"/>
        </w:rPr>
      </w:pPr>
    </w:p>
    <w:p w14:paraId="0B8DF332"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w:t>
      </w:r>
    </w:p>
    <w:p w14:paraId="5FB76F1F"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B2EEDAD"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7260D186"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разработана:______________</w:t>
      </w:r>
    </w:p>
    <w:p w14:paraId="0752ED0E"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35CF0CE"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6F8EC395"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52F22689" w14:textId="77777777" w:rsidR="00FB4991" w:rsidRDefault="00FB4991" w:rsidP="00FB4991">
      <w:pPr>
        <w:ind w:firstLine="709"/>
        <w:rPr>
          <w:rFonts w:ascii="Times New Roman" w:hAnsi="Times New Roman" w:cs="Times New Roman"/>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2FAF5AAE" w14:textId="77777777" w:rsidTr="009A1F27">
        <w:trPr>
          <w:trHeight w:val="475"/>
        </w:trPr>
        <w:tc>
          <w:tcPr>
            <w:tcW w:w="5909" w:type="dxa"/>
            <w:shd w:val="clear" w:color="auto" w:fill="auto"/>
            <w:vAlign w:val="bottom"/>
          </w:tcPr>
          <w:p w14:paraId="2EBD35E7" w14:textId="77777777" w:rsidR="00FB4991" w:rsidRDefault="00FB4991" w:rsidP="009A1F27">
            <w:pPr>
              <w:rPr>
                <w:rFonts w:hint="eastAsia"/>
              </w:rPr>
            </w:pPr>
            <w:r>
              <w:rPr>
                <w:rFonts w:ascii="Times New Roman" w:hAnsi="Times New Roman" w:cs="Times New Roman"/>
                <w:sz w:val="28"/>
                <w:szCs w:val="28"/>
              </w:rPr>
              <w:t>Вид использования земельного участка:</w:t>
            </w:r>
          </w:p>
        </w:tc>
        <w:tc>
          <w:tcPr>
            <w:tcW w:w="4082" w:type="dxa"/>
            <w:shd w:val="clear" w:color="auto" w:fill="auto"/>
            <w:vAlign w:val="bottom"/>
          </w:tcPr>
          <w:p w14:paraId="2BC9BA7B"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7503D92C"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7C50B67B" w14:textId="77777777" w:rsidTr="009A1F27">
        <w:trPr>
          <w:trHeight w:val="345"/>
        </w:trPr>
        <w:tc>
          <w:tcPr>
            <w:tcW w:w="5909" w:type="dxa"/>
            <w:shd w:val="clear" w:color="auto" w:fill="auto"/>
            <w:vAlign w:val="bottom"/>
          </w:tcPr>
          <w:p w14:paraId="75369C0D" w14:textId="77777777" w:rsidR="00FB4991" w:rsidRDefault="00FB4991" w:rsidP="009A1F27">
            <w:pPr>
              <w:rPr>
                <w:rFonts w:hint="eastAsia"/>
              </w:rPr>
            </w:pPr>
            <w:r>
              <w:rPr>
                <w:rFonts w:ascii="Times New Roman" w:hAnsi="Times New Roman" w:cs="Times New Roman"/>
                <w:sz w:val="28"/>
                <w:szCs w:val="28"/>
              </w:rPr>
              <w:t>Категория земельного участка:</w:t>
            </w:r>
          </w:p>
        </w:tc>
        <w:tc>
          <w:tcPr>
            <w:tcW w:w="4082" w:type="dxa"/>
            <w:shd w:val="clear" w:color="auto" w:fill="auto"/>
            <w:vAlign w:val="bottom"/>
          </w:tcPr>
          <w:p w14:paraId="4B0D8C91"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61D67B9A"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32A02741" w14:textId="77777777" w:rsidTr="009A1F27">
        <w:trPr>
          <w:trHeight w:val="353"/>
        </w:trPr>
        <w:tc>
          <w:tcPr>
            <w:tcW w:w="5909" w:type="dxa"/>
            <w:shd w:val="clear" w:color="auto" w:fill="auto"/>
            <w:vAlign w:val="bottom"/>
          </w:tcPr>
          <w:p w14:paraId="3F759055" w14:textId="77777777" w:rsidR="00FB4991" w:rsidRDefault="00FB4991" w:rsidP="009A1F27">
            <w:pPr>
              <w:rPr>
                <w:rFonts w:hint="eastAsia"/>
              </w:rPr>
            </w:pPr>
            <w:r>
              <w:rPr>
                <w:rFonts w:ascii="Times New Roman" w:hAnsi="Times New Roman" w:cs="Times New Roman"/>
                <w:sz w:val="28"/>
                <w:szCs w:val="28"/>
              </w:rPr>
              <w:t>Срок использования земельного участка:</w:t>
            </w:r>
          </w:p>
        </w:tc>
        <w:tc>
          <w:tcPr>
            <w:tcW w:w="4082" w:type="dxa"/>
            <w:shd w:val="clear" w:color="auto" w:fill="auto"/>
            <w:vAlign w:val="bottom"/>
          </w:tcPr>
          <w:p w14:paraId="1C2EEC44"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4F2AA8F2"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5CD6046C" w14:textId="77777777" w:rsidTr="009A1F27">
        <w:trPr>
          <w:trHeight w:val="353"/>
        </w:trPr>
        <w:tc>
          <w:tcPr>
            <w:tcW w:w="9991" w:type="dxa"/>
            <w:gridSpan w:val="2"/>
            <w:shd w:val="clear" w:color="auto" w:fill="auto"/>
            <w:vAlign w:val="bottom"/>
          </w:tcPr>
          <w:p w14:paraId="450EAC33" w14:textId="77777777" w:rsidR="00FB4991" w:rsidRDefault="00FB4991" w:rsidP="009A1F27">
            <w:pPr>
              <w:rPr>
                <w:rFonts w:hint="eastAsia"/>
              </w:rPr>
            </w:pPr>
            <w:r>
              <w:rPr>
                <w:rFonts w:ascii="Times New Roman" w:hAnsi="Times New Roman" w:cs="Times New Roman"/>
                <w:sz w:val="28"/>
                <w:szCs w:val="28"/>
              </w:rPr>
              <w:t>Площадь: _____________________________________________________</w:t>
            </w:r>
          </w:p>
        </w:tc>
        <w:tc>
          <w:tcPr>
            <w:tcW w:w="164" w:type="dxa"/>
            <w:shd w:val="clear" w:color="auto" w:fill="auto"/>
            <w:vAlign w:val="bottom"/>
          </w:tcPr>
          <w:p w14:paraId="5EF0F438" w14:textId="77777777" w:rsidR="00FB4991" w:rsidRDefault="00FB4991" w:rsidP="009A1F27">
            <w:pPr>
              <w:ind w:firstLine="709"/>
              <w:rPr>
                <w:rFonts w:ascii="Times New Roman" w:hAnsi="Times New Roman" w:cs="Times New Roman"/>
                <w:sz w:val="28"/>
                <w:szCs w:val="28"/>
              </w:rPr>
            </w:pPr>
          </w:p>
        </w:tc>
      </w:tr>
    </w:tbl>
    <w:p w14:paraId="19749BA6"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2983DED0"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43078B2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7357B4"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15C3EE1F"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AF84EC2"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2F2556C" w14:textId="77777777" w:rsidR="00FB4991" w:rsidRDefault="00FB4991" w:rsidP="009A1F27">
            <w:pPr>
              <w:pStyle w:val="afa"/>
            </w:pPr>
            <w:r>
              <w:rPr>
                <w:rFonts w:ascii="Times New Roman" w:hAnsi="Times New Roman" w:cs="Times New Roman"/>
                <w:sz w:val="24"/>
                <w:szCs w:val="24"/>
              </w:rPr>
              <w:t>х</w:t>
            </w:r>
          </w:p>
        </w:tc>
      </w:tr>
      <w:tr w:rsidR="00FB4991" w14:paraId="32417B23"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1892E598"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567EB2E3"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5A190EB" w14:textId="77777777" w:rsidR="00FB4991" w:rsidRDefault="00FB4991" w:rsidP="009A1F27">
            <w:pPr>
              <w:pStyle w:val="afa"/>
              <w:rPr>
                <w:rFonts w:ascii="Times New Roman" w:hAnsi="Times New Roman" w:cs="Times New Roman"/>
                <w:sz w:val="24"/>
                <w:szCs w:val="24"/>
              </w:rPr>
            </w:pPr>
          </w:p>
        </w:tc>
      </w:tr>
      <w:tr w:rsidR="00FB4991" w:rsidRPr="001815E0" w14:paraId="020CB7D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151DB98C" w14:textId="77777777" w:rsidR="00FB4991" w:rsidRPr="001815E0" w:rsidRDefault="00FB4991" w:rsidP="009A1F27">
            <w:pPr>
              <w:ind w:right="-1"/>
              <w:rPr>
                <w:rFonts w:hint="eastAsia"/>
              </w:rPr>
            </w:pPr>
            <w:r w:rsidRPr="001815E0">
              <w:rPr>
                <w:rFonts w:ascii="Times New Roman" w:hAnsi="Times New Roman" w:cs="Times New Roman"/>
              </w:rPr>
              <w:t xml:space="preserve">выдать на бумажном носителе при личном обращении в администрацию </w:t>
            </w:r>
            <w:r w:rsidRPr="001815E0">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063DC71" w14:textId="77777777" w:rsidR="00FB4991" w:rsidRPr="001815E0" w:rsidRDefault="00FB4991" w:rsidP="009A1F27">
            <w:pPr>
              <w:pStyle w:val="afa"/>
              <w:rPr>
                <w:rFonts w:ascii="Times New Roman" w:hAnsi="Times New Roman" w:cs="Times New Roman"/>
                <w:sz w:val="24"/>
                <w:szCs w:val="24"/>
              </w:rPr>
            </w:pPr>
          </w:p>
        </w:tc>
      </w:tr>
      <w:tr w:rsidR="00FB4991" w14:paraId="164B32F8"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CF47B75"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A3109A2" w14:textId="77777777" w:rsidR="00FB4991" w:rsidRDefault="00FB4991" w:rsidP="009A1F27">
            <w:pPr>
              <w:pStyle w:val="afa"/>
              <w:rPr>
                <w:rFonts w:ascii="Times New Roman" w:hAnsi="Times New Roman" w:cs="Times New Roman"/>
                <w:sz w:val="24"/>
                <w:szCs w:val="24"/>
              </w:rPr>
            </w:pPr>
          </w:p>
        </w:tc>
      </w:tr>
      <w:tr w:rsidR="00FB4991" w14:paraId="4912FE64"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DEF0086"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34F409DE"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12B66CA" w14:textId="77777777" w:rsidR="00FB4991" w:rsidRDefault="00FB4991" w:rsidP="009A1F27">
            <w:pPr>
              <w:pStyle w:val="afa"/>
              <w:rPr>
                <w:rFonts w:ascii="Times New Roman" w:hAnsi="Times New Roman" w:cs="Times New Roman"/>
                <w:sz w:val="24"/>
                <w:szCs w:val="24"/>
              </w:rPr>
            </w:pPr>
          </w:p>
        </w:tc>
      </w:tr>
    </w:tbl>
    <w:p w14:paraId="78B62634"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EE49DF6"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238CD6FD"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D205BAF"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D6A361F"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3EAB0C51" w14:textId="77777777" w:rsidR="00FB4991" w:rsidRDefault="00FB4991" w:rsidP="00FB4991">
      <w:pPr>
        <w:jc w:val="both"/>
        <w:rPr>
          <w:rFonts w:ascii="Times New Roman" w:hAnsi="Times New Roman" w:cs="Times New Roman"/>
          <w:sz w:val="28"/>
          <w:szCs w:val="28"/>
        </w:rPr>
      </w:pPr>
    </w:p>
    <w:p w14:paraId="43045D16"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1973F0C8" w14:textId="77777777" w:rsidR="00FB4991" w:rsidRDefault="00FB4991" w:rsidP="00FB4991">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14:paraId="0FE8EFB1" w14:textId="77777777" w:rsidR="00FB4991" w:rsidRDefault="00FB4991" w:rsidP="00FB4991">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14:paraId="76401444" w14:textId="77777777" w:rsidR="00FB4991" w:rsidRDefault="00FB4991" w:rsidP="00FB4991">
      <w:pPr>
        <w:ind w:firstLine="709"/>
        <w:jc w:val="both"/>
        <w:rPr>
          <w:rFonts w:ascii="Times New Roman" w:hAnsi="Times New Roman" w:cs="Times New Roman"/>
          <w:sz w:val="28"/>
          <w:szCs w:val="28"/>
        </w:rPr>
      </w:pPr>
    </w:p>
    <w:p w14:paraId="13567309" w14:textId="77777777" w:rsidR="00FB4991" w:rsidRDefault="00FB4991" w:rsidP="00FB4991">
      <w:pPr>
        <w:ind w:firstLine="709"/>
        <w:jc w:val="both"/>
        <w:rPr>
          <w:rFonts w:ascii="Times New Roman" w:hAnsi="Times New Roman" w:cs="Times New Roman"/>
          <w:sz w:val="28"/>
          <w:szCs w:val="28"/>
        </w:rPr>
      </w:pPr>
    </w:p>
    <w:p w14:paraId="7687DD55" w14:textId="77777777" w:rsidR="00FB4991" w:rsidRDefault="00FB4991" w:rsidP="00FB4991">
      <w:pPr>
        <w:ind w:firstLine="709"/>
        <w:jc w:val="both"/>
        <w:rPr>
          <w:rFonts w:ascii="Times New Roman" w:hAnsi="Times New Roman" w:cs="Times New Roman"/>
          <w:sz w:val="28"/>
          <w:szCs w:val="28"/>
        </w:rPr>
      </w:pPr>
    </w:p>
    <w:p w14:paraId="55430781"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0783C2F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64DC7006"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77C289A4"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7D275541"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68FEA867" w14:textId="77777777" w:rsidR="00FB4991" w:rsidRDefault="00127A20" w:rsidP="00127A20">
      <w:pPr>
        <w:pageBreakBefore/>
        <w:ind w:firstLine="496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B4991">
        <w:rPr>
          <w:rFonts w:ascii="Times New Roman" w:hAnsi="Times New Roman" w:cs="Times New Roman"/>
          <w:sz w:val="28"/>
          <w:szCs w:val="28"/>
        </w:rPr>
        <w:t>5</w:t>
      </w:r>
    </w:p>
    <w:p w14:paraId="0C8F791F" w14:textId="77777777" w:rsidR="00FB4991" w:rsidRDefault="00FB4991" w:rsidP="00127A20">
      <w:pPr>
        <w:ind w:firstLine="4962"/>
        <w:jc w:val="center"/>
        <w:rPr>
          <w:rFonts w:ascii="Times New Roman" w:hAnsi="Times New Roman" w:cs="Times New Roman"/>
          <w:sz w:val="28"/>
          <w:szCs w:val="28"/>
        </w:rPr>
      </w:pPr>
    </w:p>
    <w:p w14:paraId="77265DD8"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15EB2188" w14:textId="77777777" w:rsidR="00FB4991" w:rsidRDefault="00FB4991" w:rsidP="00127A20">
      <w:pPr>
        <w:ind w:firstLine="4962"/>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78720DD5"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4A89A3C2"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1D5C1B3A" w14:textId="77777777" w:rsidR="00FB4991" w:rsidRDefault="00FB4991" w:rsidP="00127A20">
      <w:pPr>
        <w:ind w:firstLine="4962"/>
        <w:jc w:val="center"/>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p>
    <w:p w14:paraId="718D3A10"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51F96847"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68225E5B"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098ABED9"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2AC852F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62248AAD"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2EE8F5BA"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3A27A31B" w14:textId="77777777" w:rsidR="00FB4991" w:rsidRDefault="00FB4991" w:rsidP="00127A20">
      <w:pPr>
        <w:ind w:left="5103" w:hanging="141"/>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1DA9280A" w14:textId="77777777" w:rsidR="00FB4991" w:rsidRDefault="00FB4991" w:rsidP="00127A20">
      <w:pPr>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7D71CA51" w14:textId="77777777" w:rsidR="00FB4991" w:rsidRDefault="00FB4991" w:rsidP="00127A20">
      <w:pPr>
        <w:ind w:firstLine="4962"/>
        <w:jc w:val="center"/>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14:paraId="116B7898" w14:textId="77777777" w:rsidR="00FB4991" w:rsidRDefault="00FB4991" w:rsidP="00127A20">
      <w:pPr>
        <w:ind w:firstLine="709"/>
        <w:jc w:val="center"/>
        <w:rPr>
          <w:rFonts w:ascii="Times New Roman" w:eastAsia="Times New Roman" w:hAnsi="Times New Roman" w:cs="Times New Roman"/>
          <w:sz w:val="28"/>
          <w:szCs w:val="28"/>
          <w:u w:val="single"/>
          <w:lang w:eastAsia="ru-RU"/>
        </w:rPr>
      </w:pPr>
    </w:p>
    <w:p w14:paraId="62FE19BC" w14:textId="77777777" w:rsidR="00FB4991" w:rsidRDefault="00FB4991" w:rsidP="00FB4991">
      <w:pPr>
        <w:ind w:firstLine="709"/>
        <w:jc w:val="center"/>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заполнения заявления)</w:t>
      </w:r>
    </w:p>
    <w:p w14:paraId="492E3C2E" w14:textId="77777777" w:rsidR="00FB4991" w:rsidRDefault="00FB4991" w:rsidP="00FB4991">
      <w:pPr>
        <w:ind w:firstLine="709"/>
        <w:jc w:val="center"/>
        <w:rPr>
          <w:rFonts w:ascii="Times New Roman" w:eastAsia="Calibri" w:hAnsi="Times New Roman" w:cs="Times New Roman"/>
          <w:color w:val="000000"/>
          <w:sz w:val="28"/>
          <w:szCs w:val="28"/>
          <w:shd w:val="clear" w:color="auto" w:fill="FFFFFF"/>
        </w:rPr>
      </w:pPr>
      <w:bookmarkStart w:id="27" w:name="_GoBack_Копия_1_Копия_1_Копия_1"/>
      <w:r>
        <w:rPr>
          <w:rFonts w:ascii="Times New Roman" w:hAnsi="Times New Roman" w:cs="Times New Roman"/>
          <w:b/>
          <w:sz w:val="28"/>
          <w:szCs w:val="28"/>
        </w:rPr>
        <w:t xml:space="preserve">о предоставлении муниципальной услуги </w:t>
      </w:r>
      <w:bookmarkEnd w:id="27"/>
      <w:r>
        <w:rPr>
          <w:rStyle w:val="a8"/>
          <w:rFonts w:ascii="Times New Roman" w:hAnsi="Times New Roman" w:cs="Times New Roman"/>
          <w:bCs/>
          <w:color w:val="000000"/>
          <w:sz w:val="28"/>
          <w:szCs w:val="28"/>
          <w:lang w:eastAsia="ru-RU"/>
        </w:rPr>
        <w:t>о внесении изменений в разрешение на строительство</w:t>
      </w:r>
      <w:r>
        <w:rPr>
          <w:rFonts w:ascii="Times New Roman" w:hAnsi="Times New Roman" w:cs="Times New Roman"/>
          <w:b/>
          <w:color w:val="000000"/>
          <w:sz w:val="28"/>
          <w:szCs w:val="28"/>
        </w:rPr>
        <w:t xml:space="preserve">  </w:t>
      </w:r>
    </w:p>
    <w:p w14:paraId="0DC7865B" w14:textId="77777777" w:rsidR="00FB4991" w:rsidRDefault="00FB4991" w:rsidP="00FB4991">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0" w:type="auto"/>
        <w:tblInd w:w="5211" w:type="dxa"/>
        <w:tblLayout w:type="fixed"/>
        <w:tblLook w:val="0000" w:firstRow="0" w:lastRow="0" w:firstColumn="0" w:lastColumn="0" w:noHBand="0" w:noVBand="0"/>
      </w:tblPr>
      <w:tblGrid>
        <w:gridCol w:w="4643"/>
      </w:tblGrid>
      <w:tr w:rsidR="00FB4991" w14:paraId="14D68D01" w14:textId="77777777" w:rsidTr="009A1F27">
        <w:tc>
          <w:tcPr>
            <w:tcW w:w="4643" w:type="dxa"/>
            <w:shd w:val="clear" w:color="auto" w:fill="auto"/>
          </w:tcPr>
          <w:p w14:paraId="3A7A1C23"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799644B3" w14:textId="77777777" w:rsidR="00FB4991" w:rsidRDefault="00FB4991" w:rsidP="009A1F27">
            <w:pPr>
              <w:suppressAutoHyphens w:val="0"/>
              <w:rPr>
                <w:rFonts w:hint="eastAsia"/>
              </w:rPr>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4B4E22C7" w14:textId="77777777" w:rsidTr="009A1F27">
        <w:tc>
          <w:tcPr>
            <w:tcW w:w="4643" w:type="dxa"/>
            <w:shd w:val="clear" w:color="auto" w:fill="auto"/>
          </w:tcPr>
          <w:p w14:paraId="05EC0A27"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7F223A46" w14:textId="77777777" w:rsidTr="009A1F27">
        <w:tc>
          <w:tcPr>
            <w:tcW w:w="4643" w:type="dxa"/>
            <w:shd w:val="clear" w:color="auto" w:fill="auto"/>
          </w:tcPr>
          <w:p w14:paraId="0F99175E"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От</w:t>
            </w:r>
          </w:p>
        </w:tc>
      </w:tr>
      <w:tr w:rsidR="00FB4991" w14:paraId="4D8AF8FA" w14:textId="77777777" w:rsidTr="009A1F27">
        <w:tc>
          <w:tcPr>
            <w:tcW w:w="4643" w:type="dxa"/>
            <w:shd w:val="clear" w:color="auto" w:fill="auto"/>
          </w:tcPr>
          <w:p w14:paraId="5F229A6C" w14:textId="77777777" w:rsidR="00FB4991" w:rsidRDefault="00FB4991" w:rsidP="009A1F27">
            <w:pPr>
              <w:suppressAutoHyphens w:val="0"/>
              <w:ind w:right="-143"/>
              <w:rPr>
                <w:rFonts w:hint="eastAsia"/>
              </w:rPr>
            </w:pPr>
            <w:r>
              <w:rPr>
                <w:rFonts w:ascii="Times New Roman" w:eastAsia="Arial" w:hAnsi="Times New Roman" w:cs="Times New Roman"/>
                <w:color w:val="000000"/>
                <w:kern w:val="0"/>
                <w:sz w:val="28"/>
                <w:szCs w:val="28"/>
                <w:lang w:eastAsia="en-US" w:bidi="ar-SA"/>
              </w:rPr>
              <w:t>Иванова Ивана Ивановича</w:t>
            </w:r>
          </w:p>
        </w:tc>
      </w:tr>
      <w:tr w:rsidR="00FB4991" w14:paraId="75CA20DA" w14:textId="77777777" w:rsidTr="009A1F27">
        <w:tc>
          <w:tcPr>
            <w:tcW w:w="4643" w:type="dxa"/>
            <w:shd w:val="clear" w:color="auto" w:fill="auto"/>
          </w:tcPr>
          <w:p w14:paraId="677E5D31"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54185FE0" w14:textId="77777777" w:rsidTr="009A1F27">
        <w:tc>
          <w:tcPr>
            <w:tcW w:w="4643" w:type="dxa"/>
            <w:shd w:val="clear" w:color="auto" w:fill="auto"/>
          </w:tcPr>
          <w:p w14:paraId="665B354B" w14:textId="77777777" w:rsidR="00FB4991" w:rsidRDefault="00FB4991" w:rsidP="009A1F27">
            <w:pPr>
              <w:suppressAutoHyphens w:val="0"/>
              <w:ind w:right="-143"/>
              <w:rPr>
                <w:rFonts w:hint="eastAsia"/>
              </w:rPr>
            </w:pPr>
            <w:r>
              <w:rPr>
                <w:rFonts w:ascii="Times New Roman" w:eastAsia="Arial" w:hAnsi="Times New Roman" w:cs="Times New Roman"/>
                <w:color w:val="000000"/>
                <w:kern w:val="0"/>
                <w:sz w:val="28"/>
                <w:szCs w:val="28"/>
                <w:lang w:eastAsia="en-US" w:bidi="ar-SA"/>
              </w:rPr>
              <w:t>ИНН  233500ХХХХХХХХ</w:t>
            </w:r>
          </w:p>
        </w:tc>
      </w:tr>
      <w:tr w:rsidR="00FB4991" w14:paraId="48FEF8C7" w14:textId="77777777" w:rsidTr="009A1F27">
        <w:tc>
          <w:tcPr>
            <w:tcW w:w="4643" w:type="dxa"/>
            <w:shd w:val="clear" w:color="auto" w:fill="auto"/>
          </w:tcPr>
          <w:p w14:paraId="46230837"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Почтовый адрес: г. Кореновск</w:t>
            </w:r>
          </w:p>
        </w:tc>
      </w:tr>
      <w:tr w:rsidR="00FB4991" w14:paraId="62BC9108" w14:textId="77777777" w:rsidTr="009A1F27">
        <w:tc>
          <w:tcPr>
            <w:tcW w:w="4643" w:type="dxa"/>
            <w:shd w:val="clear" w:color="auto" w:fill="auto"/>
          </w:tcPr>
          <w:p w14:paraId="789AB91D"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ул. Красная, 5</w:t>
            </w:r>
          </w:p>
        </w:tc>
      </w:tr>
      <w:tr w:rsidR="00FB4991" w14:paraId="75A47253" w14:textId="77777777" w:rsidTr="009A1F27">
        <w:tc>
          <w:tcPr>
            <w:tcW w:w="4643" w:type="dxa"/>
            <w:shd w:val="clear" w:color="auto" w:fill="auto"/>
          </w:tcPr>
          <w:p w14:paraId="7714D7B7"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Телефон: 8 861 42 4 00 00</w:t>
            </w:r>
          </w:p>
        </w:tc>
      </w:tr>
      <w:tr w:rsidR="00FB4991" w:rsidRPr="00DD114F" w14:paraId="0E622542" w14:textId="77777777" w:rsidTr="009A1F27">
        <w:tc>
          <w:tcPr>
            <w:tcW w:w="4643" w:type="dxa"/>
            <w:shd w:val="clear" w:color="auto" w:fill="auto"/>
          </w:tcPr>
          <w:p w14:paraId="40C2DB41" w14:textId="77777777" w:rsidR="00FB4991" w:rsidRPr="00512C87" w:rsidRDefault="00FB4991" w:rsidP="009A1F27">
            <w:pPr>
              <w:suppressAutoHyphens w:val="0"/>
              <w:rPr>
                <w:rFonts w:hint="eastAsia"/>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FB4991" w14:paraId="276DC3B4" w14:textId="77777777" w:rsidTr="009A1F27">
        <w:tc>
          <w:tcPr>
            <w:tcW w:w="4643" w:type="dxa"/>
            <w:shd w:val="clear" w:color="auto" w:fill="auto"/>
          </w:tcPr>
          <w:p w14:paraId="663C03E1"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FB4991" w14:paraId="5A60E97F" w14:textId="77777777" w:rsidTr="009A1F27">
        <w:tc>
          <w:tcPr>
            <w:tcW w:w="4643" w:type="dxa"/>
            <w:shd w:val="clear" w:color="auto" w:fill="auto"/>
          </w:tcPr>
          <w:p w14:paraId="38F9989F"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2EBC769D" w14:textId="77777777" w:rsidTr="009A1F27">
        <w:tc>
          <w:tcPr>
            <w:tcW w:w="4643" w:type="dxa"/>
            <w:shd w:val="clear" w:color="auto" w:fill="auto"/>
          </w:tcPr>
          <w:p w14:paraId="52EA8FE4"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0B9F071B" w14:textId="77777777" w:rsidR="00FB4991" w:rsidRDefault="00FB4991" w:rsidP="009A1F27">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6EE05226"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нотариус: Семенов И.И.</w:t>
            </w:r>
          </w:p>
        </w:tc>
      </w:tr>
      <w:tr w:rsidR="00FB4991" w14:paraId="3B127C30" w14:textId="77777777" w:rsidTr="009A1F27">
        <w:tc>
          <w:tcPr>
            <w:tcW w:w="4643" w:type="dxa"/>
            <w:shd w:val="clear" w:color="auto" w:fill="auto"/>
          </w:tcPr>
          <w:p w14:paraId="0F1F33CA" w14:textId="77777777" w:rsidR="00FB4991" w:rsidRDefault="00FB4991" w:rsidP="009A1F27">
            <w:pPr>
              <w:suppressAutoHyphens w:val="0"/>
              <w:rPr>
                <w:rFonts w:hint="eastAsia"/>
              </w:rPr>
            </w:pPr>
            <w:r>
              <w:rPr>
                <w:rFonts w:ascii="Times New Roman" w:eastAsia="Arial" w:hAnsi="Times New Roman" w:cs="Times New Roman"/>
                <w:color w:val="000000"/>
                <w:kern w:val="0"/>
                <w:sz w:val="28"/>
                <w:szCs w:val="28"/>
                <w:lang w:eastAsia="en-US" w:bidi="ar-SA"/>
              </w:rPr>
              <w:t>г. Кореновск, центральный</w:t>
            </w:r>
          </w:p>
        </w:tc>
      </w:tr>
    </w:tbl>
    <w:p w14:paraId="4F3312EE" w14:textId="77777777" w:rsidR="00FB4991" w:rsidRDefault="00FB4991" w:rsidP="00FB4991">
      <w:pPr>
        <w:ind w:firstLine="709"/>
        <w:rPr>
          <w:rFonts w:ascii="Times New Roman" w:hAnsi="Times New Roman" w:cs="Times New Roman"/>
        </w:rPr>
      </w:pPr>
    </w:p>
    <w:p w14:paraId="756A17F6" w14:textId="77777777" w:rsidR="00FB4991" w:rsidRDefault="00FB4991" w:rsidP="00FB4991">
      <w:pPr>
        <w:ind w:firstLine="709"/>
        <w:rPr>
          <w:rFonts w:ascii="Times New Roman" w:hAnsi="Times New Roman" w:cs="Times New Roman"/>
        </w:rPr>
      </w:pPr>
    </w:p>
    <w:p w14:paraId="022640F7" w14:textId="77777777" w:rsidR="00FB4991" w:rsidRDefault="00FB4991" w:rsidP="00FB4991">
      <w:pPr>
        <w:ind w:firstLine="709"/>
        <w:jc w:val="center"/>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1096FC4E" w14:textId="77777777" w:rsidR="00FB4991" w:rsidRDefault="00FB4991" w:rsidP="00FB4991">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14:paraId="0B59F523"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14:paraId="151DFE0F" w14:textId="77777777" w:rsidR="00FB4991" w:rsidRDefault="00FB4991" w:rsidP="00FB4991">
      <w:pPr>
        <w:jc w:val="both"/>
        <w:rPr>
          <w:rFonts w:ascii="Times New Roman" w:eastAsia="Tahoma" w:hAnsi="Times New Roman" w:cs="Times New Roman"/>
        </w:rPr>
      </w:pPr>
      <w:r>
        <w:rPr>
          <w:rFonts w:ascii="Times New Roman" w:eastAsia="Tahoma" w:hAnsi="Times New Roman" w:cs="Times New Roman"/>
          <w:sz w:val="28"/>
          <w:szCs w:val="28"/>
        </w:rPr>
        <w:t xml:space="preserve">от </w:t>
      </w:r>
      <w:r>
        <w:rPr>
          <w:rFonts w:ascii="Times New Roman" w:eastAsia="Tahoma" w:hAnsi="Times New Roman" w:cs="Times New Roman"/>
          <w:i/>
          <w:iCs/>
          <w:sz w:val="28"/>
          <w:szCs w:val="28"/>
          <w:u w:val="single"/>
        </w:rPr>
        <w:t>22.08.2021 года</w:t>
      </w:r>
      <w:r>
        <w:rPr>
          <w:rFonts w:ascii="Times New Roman" w:eastAsia="Tahoma" w:hAnsi="Times New Roman" w:cs="Times New Roman"/>
          <w:sz w:val="28"/>
          <w:szCs w:val="28"/>
        </w:rPr>
        <w:t xml:space="preserve"> №</w:t>
      </w:r>
      <w:r>
        <w:rPr>
          <w:rFonts w:ascii="Times New Roman" w:eastAsia="Tahoma" w:hAnsi="Times New Roman" w:cs="Times New Roman"/>
          <w:i/>
          <w:iCs/>
          <w:sz w:val="28"/>
          <w:szCs w:val="28"/>
        </w:rPr>
        <w:t xml:space="preserve"> </w:t>
      </w:r>
      <w:r>
        <w:rPr>
          <w:rFonts w:ascii="Times New Roman" w:eastAsia="Tahoma" w:hAnsi="Times New Roman" w:cs="Times New Roman"/>
          <w:i/>
          <w:iCs/>
          <w:sz w:val="28"/>
          <w:szCs w:val="28"/>
          <w:u w:val="single"/>
        </w:rPr>
        <w:t>181</w:t>
      </w:r>
      <w:r>
        <w:rPr>
          <w:rFonts w:ascii="Times New Roman" w:eastAsia="Tahoma" w:hAnsi="Times New Roman" w:cs="Times New Roman"/>
          <w:i/>
          <w:iCs/>
          <w:sz w:val="28"/>
          <w:szCs w:val="28"/>
        </w:rPr>
        <w:t xml:space="preserve"> </w:t>
      </w:r>
      <w:r>
        <w:rPr>
          <w:rFonts w:ascii="Times New Roman" w:eastAsia="Tahoma" w:hAnsi="Times New Roman" w:cs="Times New Roman"/>
          <w:sz w:val="28"/>
          <w:szCs w:val="28"/>
        </w:rPr>
        <w:t xml:space="preserve">в  связи </w:t>
      </w:r>
      <w:r>
        <w:rPr>
          <w:rFonts w:ascii="Times New Roman" w:eastAsia="Tahoma" w:hAnsi="Times New Roman" w:cs="Times New Roman"/>
          <w:i/>
          <w:iCs/>
          <w:sz w:val="28"/>
          <w:szCs w:val="28"/>
          <w:u w:val="single"/>
        </w:rPr>
        <w:t>с изменениями параметров</w:t>
      </w:r>
      <w:r>
        <w:rPr>
          <w:rFonts w:ascii="Times New Roman" w:eastAsia="Tahoma" w:hAnsi="Times New Roman" w:cs="Times New Roman"/>
          <w:sz w:val="28"/>
          <w:szCs w:val="28"/>
        </w:rPr>
        <w:t xml:space="preserve">                                                          ____________________________________________________________________</w:t>
      </w:r>
    </w:p>
    <w:p w14:paraId="3AA83DB9" w14:textId="77777777" w:rsidR="00FB4991" w:rsidRDefault="00FB4991" w:rsidP="00FB4991">
      <w:pPr>
        <w:widowControl w:val="0"/>
        <w:ind w:firstLine="709"/>
        <w:rPr>
          <w:rFonts w:ascii="Times New Roman" w:eastAsia="Tahoma" w:hAnsi="Times New Roman" w:cs="Times New Roman"/>
        </w:rPr>
      </w:pPr>
    </w:p>
    <w:p w14:paraId="6354A57E" w14:textId="77777777" w:rsidR="00FB4991" w:rsidRDefault="00FB4991" w:rsidP="00FB4991">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14:paraId="415DB0F5" w14:textId="77777777" w:rsidR="00FB4991" w:rsidRDefault="00FB4991" w:rsidP="00FB4991">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Кореновский район, г. Кореновск, ул. Красная, 45</w:t>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t xml:space="preserve">               </w:t>
      </w:r>
    </w:p>
    <w:p w14:paraId="425A8D35"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26E7FACE"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14:paraId="2C8D6E6E" w14:textId="77777777" w:rsidR="00FB4991" w:rsidRDefault="00FB4991" w:rsidP="00FB4991">
      <w:pPr>
        <w:ind w:firstLine="709"/>
        <w:rPr>
          <w:rFonts w:ascii="Times New Roman" w:hAnsi="Times New Roman" w:cs="Times New Roman"/>
          <w:sz w:val="28"/>
          <w:szCs w:val="28"/>
        </w:rPr>
      </w:pPr>
    </w:p>
    <w:p w14:paraId="48D23146"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w:t>
      </w:r>
    </w:p>
    <w:p w14:paraId="42B936ED"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67CFC89"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13F0F6D4"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разработана:______________</w:t>
      </w:r>
    </w:p>
    <w:p w14:paraId="1E39DB70"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CA428E9"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30C24897"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28678972" w14:textId="77777777" w:rsidR="00FB4991" w:rsidRDefault="00FB4991" w:rsidP="00FB4991">
      <w:pPr>
        <w:ind w:firstLine="709"/>
        <w:rPr>
          <w:rFonts w:ascii="Times New Roman" w:hAnsi="Times New Roman" w:cs="Times New Roman"/>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74EA3CAA" w14:textId="77777777" w:rsidTr="009A1F27">
        <w:trPr>
          <w:trHeight w:val="475"/>
        </w:trPr>
        <w:tc>
          <w:tcPr>
            <w:tcW w:w="5909" w:type="dxa"/>
            <w:shd w:val="clear" w:color="auto" w:fill="auto"/>
            <w:vAlign w:val="bottom"/>
          </w:tcPr>
          <w:p w14:paraId="2710A3EC" w14:textId="77777777" w:rsidR="00FB4991" w:rsidRDefault="00FB4991" w:rsidP="009A1F27">
            <w:pPr>
              <w:ind w:firstLine="709"/>
              <w:rPr>
                <w:rFonts w:hint="eastAsia"/>
              </w:rPr>
            </w:pPr>
            <w:r>
              <w:rPr>
                <w:rFonts w:ascii="Times New Roman" w:hAnsi="Times New Roman" w:cs="Times New Roman"/>
                <w:sz w:val="28"/>
                <w:szCs w:val="28"/>
              </w:rPr>
              <w:t>Вид использования земельного участка:</w:t>
            </w:r>
          </w:p>
        </w:tc>
        <w:tc>
          <w:tcPr>
            <w:tcW w:w="4082" w:type="dxa"/>
            <w:shd w:val="clear" w:color="auto" w:fill="auto"/>
            <w:vAlign w:val="bottom"/>
          </w:tcPr>
          <w:p w14:paraId="446D4F7A" w14:textId="77777777" w:rsidR="00FB4991" w:rsidRDefault="00FB4991" w:rsidP="009A1F27">
            <w:pPr>
              <w:ind w:firstLine="709"/>
              <w:rPr>
                <w:rFonts w:hint="eastAsia"/>
              </w:rPr>
            </w:pPr>
            <w:r>
              <w:rPr>
                <w:rFonts w:ascii="Times New Roman" w:hAnsi="Times New Roman" w:cs="Times New Roman"/>
                <w:i/>
                <w:iCs/>
                <w:sz w:val="28"/>
                <w:szCs w:val="28"/>
              </w:rPr>
              <w:t>Магазины</w:t>
            </w:r>
          </w:p>
        </w:tc>
        <w:tc>
          <w:tcPr>
            <w:tcW w:w="164" w:type="dxa"/>
            <w:shd w:val="clear" w:color="auto" w:fill="auto"/>
            <w:vAlign w:val="bottom"/>
          </w:tcPr>
          <w:p w14:paraId="308EE4BF"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425C2E64" w14:textId="77777777" w:rsidTr="009A1F27">
        <w:trPr>
          <w:trHeight w:val="345"/>
        </w:trPr>
        <w:tc>
          <w:tcPr>
            <w:tcW w:w="5909" w:type="dxa"/>
            <w:shd w:val="clear" w:color="auto" w:fill="auto"/>
            <w:vAlign w:val="bottom"/>
          </w:tcPr>
          <w:p w14:paraId="59263852" w14:textId="77777777" w:rsidR="00FB4991" w:rsidRDefault="00FB4991" w:rsidP="009A1F27">
            <w:pPr>
              <w:ind w:firstLine="709"/>
              <w:rPr>
                <w:rFonts w:hint="eastAsia"/>
              </w:rPr>
            </w:pPr>
            <w:r>
              <w:rPr>
                <w:rFonts w:ascii="Times New Roman" w:hAnsi="Times New Roman" w:cs="Times New Roman"/>
                <w:sz w:val="28"/>
                <w:szCs w:val="28"/>
              </w:rPr>
              <w:t>Категория земельного участка:</w:t>
            </w:r>
          </w:p>
        </w:tc>
        <w:tc>
          <w:tcPr>
            <w:tcW w:w="4082" w:type="dxa"/>
            <w:shd w:val="clear" w:color="auto" w:fill="auto"/>
            <w:vAlign w:val="bottom"/>
          </w:tcPr>
          <w:p w14:paraId="2A4B97A7" w14:textId="77777777" w:rsidR="00FB4991" w:rsidRDefault="00FB4991" w:rsidP="009A1F27">
            <w:pPr>
              <w:ind w:firstLine="709"/>
              <w:rPr>
                <w:rFonts w:hint="eastAsia"/>
              </w:rPr>
            </w:pPr>
            <w:r>
              <w:rPr>
                <w:rFonts w:ascii="Times New Roman" w:hAnsi="Times New Roman" w:cs="Times New Roman"/>
                <w:i/>
                <w:iCs/>
                <w:sz w:val="28"/>
                <w:szCs w:val="28"/>
              </w:rPr>
              <w:t>Для строительства магазина</w:t>
            </w:r>
          </w:p>
        </w:tc>
        <w:tc>
          <w:tcPr>
            <w:tcW w:w="164" w:type="dxa"/>
            <w:shd w:val="clear" w:color="auto" w:fill="auto"/>
            <w:vAlign w:val="bottom"/>
          </w:tcPr>
          <w:p w14:paraId="3105B0CB"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789AA4BB" w14:textId="77777777" w:rsidTr="009A1F27">
        <w:trPr>
          <w:trHeight w:val="353"/>
        </w:trPr>
        <w:tc>
          <w:tcPr>
            <w:tcW w:w="5909" w:type="dxa"/>
            <w:shd w:val="clear" w:color="auto" w:fill="auto"/>
            <w:vAlign w:val="bottom"/>
          </w:tcPr>
          <w:p w14:paraId="656C9994" w14:textId="77777777" w:rsidR="00FB4991" w:rsidRDefault="00FB4991" w:rsidP="009A1F27">
            <w:pPr>
              <w:ind w:firstLine="709"/>
              <w:rPr>
                <w:rFonts w:hint="eastAsia"/>
              </w:rPr>
            </w:pPr>
            <w:r>
              <w:rPr>
                <w:rFonts w:ascii="Times New Roman" w:hAnsi="Times New Roman" w:cs="Times New Roman"/>
                <w:sz w:val="28"/>
                <w:szCs w:val="28"/>
              </w:rPr>
              <w:t>Срок использования земельного участка:</w:t>
            </w:r>
          </w:p>
        </w:tc>
        <w:tc>
          <w:tcPr>
            <w:tcW w:w="4082" w:type="dxa"/>
            <w:shd w:val="clear" w:color="auto" w:fill="auto"/>
            <w:vAlign w:val="bottom"/>
          </w:tcPr>
          <w:p w14:paraId="124CA826" w14:textId="77777777" w:rsidR="00FB4991" w:rsidRDefault="00FB4991" w:rsidP="009A1F27">
            <w:pPr>
              <w:ind w:firstLine="709"/>
              <w:rPr>
                <w:rFonts w:hint="eastAsia"/>
              </w:rPr>
            </w:pPr>
            <w:r>
              <w:rPr>
                <w:rFonts w:ascii="Times New Roman" w:hAnsi="Times New Roman" w:cs="Times New Roman"/>
                <w:i/>
                <w:iCs/>
                <w:sz w:val="28"/>
                <w:szCs w:val="28"/>
              </w:rPr>
              <w:t>Собственность</w:t>
            </w:r>
          </w:p>
        </w:tc>
        <w:tc>
          <w:tcPr>
            <w:tcW w:w="164" w:type="dxa"/>
            <w:shd w:val="clear" w:color="auto" w:fill="auto"/>
            <w:vAlign w:val="bottom"/>
          </w:tcPr>
          <w:p w14:paraId="21DB6411"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6B2EC3D5" w14:textId="77777777" w:rsidTr="009A1F27">
        <w:trPr>
          <w:trHeight w:val="353"/>
        </w:trPr>
        <w:tc>
          <w:tcPr>
            <w:tcW w:w="9991" w:type="dxa"/>
            <w:gridSpan w:val="2"/>
            <w:shd w:val="clear" w:color="auto" w:fill="auto"/>
            <w:vAlign w:val="bottom"/>
          </w:tcPr>
          <w:p w14:paraId="5FAEA1DA" w14:textId="77777777" w:rsidR="00FB4991" w:rsidRDefault="00FB4991" w:rsidP="009A1F27">
            <w:pPr>
              <w:ind w:firstLine="709"/>
              <w:rPr>
                <w:rFonts w:hint="eastAsia"/>
              </w:rPr>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64" w:type="dxa"/>
            <w:shd w:val="clear" w:color="auto" w:fill="auto"/>
            <w:vAlign w:val="bottom"/>
          </w:tcPr>
          <w:p w14:paraId="49841537" w14:textId="77777777" w:rsidR="00FB4991" w:rsidRDefault="00FB4991" w:rsidP="009A1F27">
            <w:pPr>
              <w:ind w:firstLine="709"/>
              <w:rPr>
                <w:rFonts w:ascii="Times New Roman" w:hAnsi="Times New Roman" w:cs="Times New Roman"/>
                <w:sz w:val="28"/>
                <w:szCs w:val="28"/>
              </w:rPr>
            </w:pPr>
          </w:p>
        </w:tc>
      </w:tr>
    </w:tbl>
    <w:p w14:paraId="7C1BAEF2" w14:textId="77777777" w:rsidR="00FB4991" w:rsidRDefault="00FB4991" w:rsidP="00FB4991">
      <w:pPr>
        <w:ind w:firstLine="709"/>
        <w:jc w:val="both"/>
        <w:rPr>
          <w:rFonts w:ascii="Times New Roman" w:hAnsi="Times New Roman" w:cs="Times New Roman"/>
          <w:sz w:val="28"/>
          <w:szCs w:val="28"/>
        </w:rPr>
      </w:pPr>
    </w:p>
    <w:p w14:paraId="4D1381C2" w14:textId="77777777" w:rsidR="00FB4991" w:rsidRDefault="00FB4991" w:rsidP="00FB4991">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0065D57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5DBAA525"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5E6CC2"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670292D7"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D7F416B"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5FD71C7" w14:textId="77777777" w:rsidR="00FB4991" w:rsidRDefault="00FB4991" w:rsidP="009A1F27">
            <w:pPr>
              <w:pStyle w:val="afa"/>
            </w:pPr>
            <w:r>
              <w:rPr>
                <w:rFonts w:ascii="Times New Roman" w:hAnsi="Times New Roman" w:cs="Times New Roman"/>
                <w:sz w:val="24"/>
                <w:szCs w:val="24"/>
              </w:rPr>
              <w:t>х</w:t>
            </w:r>
          </w:p>
        </w:tc>
      </w:tr>
      <w:tr w:rsidR="00FB4991" w14:paraId="7C3C3BE5"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8C8411B"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6576A470"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38F51A7" w14:textId="77777777" w:rsidR="00FB4991" w:rsidRDefault="00FB4991" w:rsidP="009A1F27">
            <w:pPr>
              <w:pStyle w:val="afa"/>
              <w:rPr>
                <w:rFonts w:ascii="Times New Roman" w:hAnsi="Times New Roman" w:cs="Times New Roman"/>
                <w:sz w:val="24"/>
                <w:szCs w:val="24"/>
              </w:rPr>
            </w:pPr>
          </w:p>
        </w:tc>
      </w:tr>
      <w:tr w:rsidR="00FB4991" w:rsidRPr="001815E0" w14:paraId="53038F5C"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DD2C44B" w14:textId="77777777" w:rsidR="00FB4991" w:rsidRPr="001815E0" w:rsidRDefault="00FB4991" w:rsidP="009A1F27">
            <w:pPr>
              <w:ind w:right="-1"/>
              <w:rPr>
                <w:rFonts w:hint="eastAsia"/>
              </w:rPr>
            </w:pPr>
            <w:r w:rsidRPr="001815E0">
              <w:rPr>
                <w:rFonts w:ascii="Times New Roman" w:hAnsi="Times New Roman" w:cs="Times New Roman"/>
              </w:rPr>
              <w:t xml:space="preserve">выдать на бумажном носителе при личном обращении в администрацию </w:t>
            </w:r>
            <w:r w:rsidRPr="001815E0">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9C12DB8" w14:textId="77777777" w:rsidR="00FB4991" w:rsidRPr="001815E0" w:rsidRDefault="00FB4991" w:rsidP="009A1F27">
            <w:pPr>
              <w:pStyle w:val="afa"/>
              <w:rPr>
                <w:rFonts w:ascii="Times New Roman" w:hAnsi="Times New Roman" w:cs="Times New Roman"/>
                <w:sz w:val="24"/>
                <w:szCs w:val="24"/>
              </w:rPr>
            </w:pPr>
          </w:p>
        </w:tc>
      </w:tr>
      <w:tr w:rsidR="00FB4991" w14:paraId="33CEAD03"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A9F9A02"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7E4138B" w14:textId="77777777" w:rsidR="00FB4991" w:rsidRDefault="00FB4991" w:rsidP="009A1F27">
            <w:pPr>
              <w:pStyle w:val="afa"/>
              <w:rPr>
                <w:rFonts w:ascii="Times New Roman" w:hAnsi="Times New Roman" w:cs="Times New Roman"/>
                <w:sz w:val="24"/>
                <w:szCs w:val="24"/>
              </w:rPr>
            </w:pPr>
          </w:p>
        </w:tc>
      </w:tr>
      <w:tr w:rsidR="00FB4991" w14:paraId="1E5BAC84"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1AD02D0D"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3F5D00D9"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DF6565A" w14:textId="77777777" w:rsidR="00FB4991" w:rsidRDefault="00FB4991" w:rsidP="009A1F27">
            <w:pPr>
              <w:pStyle w:val="afa"/>
              <w:rPr>
                <w:rFonts w:ascii="Times New Roman" w:hAnsi="Times New Roman" w:cs="Times New Roman"/>
                <w:sz w:val="24"/>
                <w:szCs w:val="24"/>
              </w:rPr>
            </w:pPr>
          </w:p>
        </w:tc>
      </w:tr>
    </w:tbl>
    <w:p w14:paraId="3DF5F422"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FA38E53"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6097D50D"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BD537D4"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DCB8D43"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04F74DF6" w14:textId="77777777" w:rsidR="00FB4991" w:rsidRDefault="00FB4991" w:rsidP="00FB4991">
      <w:pPr>
        <w:jc w:val="both"/>
        <w:rPr>
          <w:rFonts w:ascii="Times New Roman" w:hAnsi="Times New Roman" w:cs="Times New Roman"/>
          <w:sz w:val="28"/>
          <w:szCs w:val="28"/>
        </w:rPr>
      </w:pPr>
    </w:p>
    <w:p w14:paraId="1E768B58"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44CC728E" w14:textId="77777777" w:rsidR="00FB4991" w:rsidRDefault="00FB4991" w:rsidP="00FB4991">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14:paraId="72538547" w14:textId="77777777" w:rsidR="00FB4991" w:rsidRDefault="00FB4991" w:rsidP="00FB4991">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14:paraId="092CF0E1" w14:textId="77777777" w:rsidR="00FB4991" w:rsidRDefault="00FB4991" w:rsidP="00FB4991">
      <w:pPr>
        <w:ind w:firstLine="709"/>
        <w:jc w:val="both"/>
        <w:rPr>
          <w:rFonts w:ascii="Times New Roman" w:hAnsi="Times New Roman" w:cs="Times New Roman"/>
          <w:sz w:val="28"/>
          <w:szCs w:val="28"/>
        </w:rPr>
      </w:pPr>
    </w:p>
    <w:p w14:paraId="1C21936D" w14:textId="77777777" w:rsidR="00FB4991" w:rsidRDefault="00FB4991" w:rsidP="00FB4991">
      <w:pPr>
        <w:ind w:firstLine="709"/>
        <w:jc w:val="both"/>
        <w:rPr>
          <w:rFonts w:ascii="Times New Roman" w:hAnsi="Times New Roman" w:cs="Times New Roman"/>
          <w:sz w:val="28"/>
          <w:szCs w:val="28"/>
        </w:rPr>
      </w:pPr>
    </w:p>
    <w:p w14:paraId="4F216C1A"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503D016E"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4F6CA696"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163FA93A"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34BDCA8"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305CD08E" w14:textId="77777777" w:rsidR="00FB4991" w:rsidRDefault="00127A20" w:rsidP="00127A20">
      <w:pPr>
        <w:pageBreakBefore/>
        <w:ind w:firstLine="4820"/>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B4991">
        <w:rPr>
          <w:rFonts w:ascii="Times New Roman" w:hAnsi="Times New Roman" w:cs="Times New Roman"/>
          <w:sz w:val="28"/>
          <w:szCs w:val="28"/>
        </w:rPr>
        <w:t>6</w:t>
      </w:r>
    </w:p>
    <w:p w14:paraId="73B9A1E9" w14:textId="77777777" w:rsidR="00FB4991" w:rsidRDefault="00FB4991" w:rsidP="00127A20">
      <w:pPr>
        <w:ind w:firstLine="4820"/>
        <w:jc w:val="center"/>
        <w:rPr>
          <w:rFonts w:ascii="Times New Roman" w:hAnsi="Times New Roman" w:cs="Times New Roman"/>
          <w:sz w:val="28"/>
          <w:szCs w:val="28"/>
        </w:rPr>
      </w:pPr>
    </w:p>
    <w:p w14:paraId="33856F0B" w14:textId="77777777" w:rsidR="00FB4991" w:rsidRDefault="00FB4991" w:rsidP="00127A20">
      <w:pPr>
        <w:ind w:firstLine="482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2101B52A" w14:textId="77777777" w:rsidR="00FB4991" w:rsidRDefault="00FB4991" w:rsidP="00127A20">
      <w:pPr>
        <w:ind w:firstLine="4820"/>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598FE0A0"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7FA94831"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1C43797D" w14:textId="77777777" w:rsidR="00FB4991" w:rsidRDefault="00FB4991" w:rsidP="00127A20">
      <w:pPr>
        <w:ind w:firstLine="4820"/>
        <w:jc w:val="center"/>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p>
    <w:p w14:paraId="63986349"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6825CE2B"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0D6341FB"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33E7056A"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40C77512"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3EE30AE8"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2726382E"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004604A5"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192CEFCE"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6BF87EB6" w14:textId="77777777" w:rsidR="00FB4991" w:rsidRDefault="00FB4991" w:rsidP="00127A20">
      <w:pPr>
        <w:ind w:firstLine="4820"/>
        <w:jc w:val="center"/>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14:paraId="37220243" w14:textId="77777777" w:rsidR="00FB4991" w:rsidRDefault="00FB4991" w:rsidP="00FB4991">
      <w:pPr>
        <w:ind w:firstLine="709"/>
        <w:jc w:val="center"/>
        <w:rPr>
          <w:rFonts w:ascii="Times New Roman" w:eastAsia="Times New Roman" w:hAnsi="Times New Roman" w:cs="Times New Roman"/>
          <w:sz w:val="28"/>
          <w:szCs w:val="28"/>
          <w:u w:val="single"/>
          <w:lang w:eastAsia="ru-RU"/>
        </w:rPr>
      </w:pPr>
    </w:p>
    <w:p w14:paraId="2EBD90D8"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уведомления)</w:t>
      </w:r>
    </w:p>
    <w:p w14:paraId="396A7367"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43DA1474" w14:textId="77777777" w:rsidR="00FB4991" w:rsidRDefault="00FB4991" w:rsidP="00FB4991">
      <w:pPr>
        <w:ind w:firstLine="709"/>
        <w:jc w:val="right"/>
        <w:rPr>
          <w:rFonts w:ascii="Times New Roman" w:hAnsi="Times New Roman" w:cs="Times New Roman"/>
        </w:rPr>
      </w:pPr>
      <w:r>
        <w:rPr>
          <w:rFonts w:ascii="Times New Roman" w:hAnsi="Times New Roman" w:cs="Times New Roman"/>
          <w:sz w:val="28"/>
          <w:szCs w:val="28"/>
        </w:rPr>
        <w:t>Главе</w:t>
      </w:r>
      <w:r>
        <w:rPr>
          <w:rFonts w:ascii="Times New Roman" w:hAnsi="Times New Roman" w:cs="Times New Roman"/>
        </w:rPr>
        <w:t xml:space="preserve"> </w:t>
      </w:r>
    </w:p>
    <w:p w14:paraId="204F7E69" w14:textId="77777777" w:rsidR="00FB4991" w:rsidRDefault="00FB4991" w:rsidP="00FB4991">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24B13493" w14:textId="77777777" w:rsidR="00FB4991" w:rsidRDefault="00FB4991" w:rsidP="00FB4991">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3D3AA83F" w14:textId="77777777" w:rsidR="00FB4991" w:rsidRDefault="00FB4991" w:rsidP="00FB4991">
      <w:pPr>
        <w:ind w:firstLine="709"/>
        <w:jc w:val="right"/>
        <w:rPr>
          <w:rFonts w:ascii="Times New Roman" w:hAnsi="Times New Roman" w:cs="Times New Roman"/>
        </w:rPr>
      </w:pPr>
      <w:r>
        <w:rPr>
          <w:rFonts w:ascii="Times New Roman" w:hAnsi="Times New Roman" w:cs="Times New Roman"/>
          <w:color w:val="000000"/>
          <w:sz w:val="28"/>
          <w:szCs w:val="28"/>
        </w:rPr>
        <w:t>Краснодарского края</w:t>
      </w:r>
      <w:r>
        <w:rPr>
          <w:rFonts w:ascii="Times New Roman" w:eastAsia="Calibri" w:hAnsi="Times New Roman" w:cs="Times New Roman"/>
          <w:color w:val="000000"/>
          <w:sz w:val="28"/>
          <w:szCs w:val="28"/>
          <w:shd w:val="clear" w:color="auto" w:fill="FFFFFF"/>
        </w:rPr>
        <w:t xml:space="preserve">                                                               ________________________________</w:t>
      </w:r>
    </w:p>
    <w:p w14:paraId="0E553F3F" w14:textId="77777777" w:rsidR="00FB4991" w:rsidRDefault="00FB4991" w:rsidP="00FB4991">
      <w:pPr>
        <w:ind w:firstLine="709"/>
        <w:rPr>
          <w:rFonts w:ascii="Times New Roman" w:hAnsi="Times New Roman" w:cs="Times New Roman"/>
        </w:rPr>
      </w:pPr>
      <w:r>
        <w:rPr>
          <w:rFonts w:ascii="Times New Roman" w:hAnsi="Times New Roman" w:cs="Times New Roman"/>
        </w:rPr>
        <w:t xml:space="preserve">                                                                     от______________________________________</w:t>
      </w:r>
    </w:p>
    <w:p w14:paraId="77681CDD"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(Ф.И.О.)</w:t>
      </w:r>
    </w:p>
    <w:p w14:paraId="70284756" w14:textId="77777777" w:rsidR="00FB4991" w:rsidRDefault="00FB4991" w:rsidP="00FB4991">
      <w:pPr>
        <w:ind w:firstLine="709"/>
        <w:jc w:val="right"/>
        <w:rPr>
          <w:rFonts w:ascii="Times New Roman" w:hAnsi="Times New Roman" w:cs="Times New Roman"/>
        </w:rPr>
      </w:pPr>
      <w:r>
        <w:rPr>
          <w:rFonts w:ascii="Times New Roman" w:hAnsi="Times New Roman" w:cs="Times New Roman"/>
        </w:rPr>
        <w:t xml:space="preserve">                                                                      ______________________________________                                                                 (Ф.И.О. физического лица, его   адрес,</w:t>
      </w:r>
    </w:p>
    <w:p w14:paraId="5445B496" w14:textId="77777777" w:rsidR="00FB4991" w:rsidRDefault="00FB4991" w:rsidP="00FB4991">
      <w:pPr>
        <w:ind w:firstLine="709"/>
        <w:jc w:val="right"/>
        <w:rPr>
          <w:rFonts w:ascii="Times New Roman" w:hAnsi="Times New Roman" w:cs="Times New Roman"/>
        </w:rPr>
      </w:pPr>
      <w:r>
        <w:rPr>
          <w:rFonts w:ascii="Times New Roman" w:hAnsi="Times New Roman" w:cs="Times New Roman"/>
        </w:rPr>
        <w:t xml:space="preserve">                                                                      _______________________________________                               паспортные данные,  наименование</w:t>
      </w:r>
    </w:p>
    <w:p w14:paraId="112DD28F" w14:textId="77777777" w:rsidR="00FB4991" w:rsidRDefault="00FB4991" w:rsidP="00FB4991">
      <w:pPr>
        <w:tabs>
          <w:tab w:val="right" w:pos="9922"/>
        </w:tabs>
        <w:ind w:firstLine="709"/>
        <w:rPr>
          <w:rFonts w:ascii="Times New Roman" w:hAnsi="Times New Roman" w:cs="Times New Roman"/>
        </w:rPr>
      </w:pPr>
      <w:r>
        <w:rPr>
          <w:rFonts w:ascii="Times New Roman" w:hAnsi="Times New Roman" w:cs="Times New Roman"/>
        </w:rPr>
        <w:t xml:space="preserve">                                                                      _______________________________________</w:t>
      </w:r>
    </w:p>
    <w:p w14:paraId="25F3794A" w14:textId="77777777" w:rsidR="00FB4991" w:rsidRDefault="00FB4991" w:rsidP="00FB4991">
      <w:pPr>
        <w:tabs>
          <w:tab w:val="right" w:pos="9922"/>
        </w:tabs>
        <w:ind w:firstLine="709"/>
        <w:rPr>
          <w:rFonts w:ascii="Times New Roman" w:hAnsi="Times New Roman" w:cs="Times New Roman"/>
        </w:rPr>
      </w:pPr>
      <w:r>
        <w:rPr>
          <w:rFonts w:ascii="Times New Roman" w:hAnsi="Times New Roman" w:cs="Times New Roman"/>
        </w:rPr>
        <w:t xml:space="preserve">                                                                             и реквизиты юридического лица или </w:t>
      </w:r>
    </w:p>
    <w:p w14:paraId="0880CE59"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_______________________________________</w:t>
      </w:r>
    </w:p>
    <w:p w14:paraId="5078E43A"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индивидуального предпринимателя</w:t>
      </w:r>
    </w:p>
    <w:p w14:paraId="48D8723E" w14:textId="77777777" w:rsidR="00FB4991" w:rsidRDefault="00FB4991" w:rsidP="00FB4991">
      <w:pPr>
        <w:ind w:firstLine="709"/>
        <w:rPr>
          <w:rFonts w:ascii="Times New Roman" w:hAnsi="Times New Roman" w:cs="Times New Roman"/>
        </w:rPr>
      </w:pPr>
      <w:r>
        <w:rPr>
          <w:rFonts w:ascii="Times New Roman" w:hAnsi="Times New Roman" w:cs="Times New Roman"/>
        </w:rPr>
        <w:t xml:space="preserve">                                                                      _______________________________________</w:t>
      </w:r>
    </w:p>
    <w:p w14:paraId="32A380F4" w14:textId="77777777" w:rsidR="00FB4991" w:rsidRDefault="00FB4991" w:rsidP="00FB4991">
      <w:pPr>
        <w:ind w:firstLine="709"/>
        <w:rPr>
          <w:rFonts w:ascii="Times New Roman" w:hAnsi="Times New Roman" w:cs="Times New Roman"/>
        </w:rPr>
      </w:pPr>
      <w:r>
        <w:rPr>
          <w:rFonts w:ascii="Times New Roman" w:hAnsi="Times New Roman" w:cs="Times New Roman"/>
        </w:rPr>
        <w:t xml:space="preserve">                                                                                           контактный телефон</w:t>
      </w:r>
    </w:p>
    <w:p w14:paraId="4596CE9B" w14:textId="77777777" w:rsidR="00FB4991" w:rsidRDefault="00FB4991" w:rsidP="00FB4991">
      <w:pPr>
        <w:ind w:firstLine="709"/>
        <w:rPr>
          <w:rFonts w:ascii="Times New Roman" w:hAnsi="Times New Roman" w:cs="Times New Roman"/>
        </w:rPr>
      </w:pPr>
    </w:p>
    <w:p w14:paraId="4580F277" w14:textId="77777777" w:rsidR="00FB4991" w:rsidRDefault="00FB4991" w:rsidP="00FB4991">
      <w:pPr>
        <w:ind w:firstLine="709"/>
        <w:jc w:val="center"/>
        <w:rPr>
          <w:rFonts w:ascii="Times New Roman" w:eastAsia="Tahoma" w:hAnsi="Times New Roman" w:cs="Times New Roman"/>
          <w:sz w:val="28"/>
          <w:szCs w:val="28"/>
        </w:rP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8"/>
          <w:rFonts w:ascii="Times New Roman" w:hAnsi="Times New Roman" w:cs="Times New Roman"/>
          <w:bCs/>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8"/>
          <w:rFonts w:ascii="Times New Roman" w:hAnsi="Times New Roman" w:cs="Times New Roman"/>
          <w:bCs/>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14:paraId="7EE2971E" w14:textId="77777777" w:rsidR="00FB4991" w:rsidRDefault="00FB4991" w:rsidP="00FB4991">
      <w:pPr>
        <w:ind w:firstLine="709"/>
        <w:jc w:val="both"/>
        <w:rPr>
          <w:rFonts w:ascii="Times New Roman" w:eastAsia="Tahoma" w:hAnsi="Times New Roman" w:cs="Times New Roman"/>
          <w:sz w:val="28"/>
          <w:szCs w:val="28"/>
        </w:rPr>
      </w:pPr>
    </w:p>
    <w:p w14:paraId="55CC5C93" w14:textId="77777777" w:rsidR="00FB4991" w:rsidRDefault="00FB4991" w:rsidP="00FB4991">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14:paraId="1C0844DA"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14:paraId="044623AF" w14:textId="77777777" w:rsidR="00FB4991" w:rsidRDefault="00FB4991" w:rsidP="00FB4991">
      <w:pPr>
        <w:jc w:val="both"/>
        <w:rPr>
          <w:rFonts w:ascii="Times New Roman" w:eastAsia="Tahoma" w:hAnsi="Times New Roman" w:cs="Times New Roman"/>
        </w:rPr>
      </w:pPr>
      <w:r>
        <w:rPr>
          <w:rFonts w:ascii="Times New Roman" w:eastAsia="Tahoma" w:hAnsi="Times New Roman" w:cs="Times New Roman"/>
          <w:sz w:val="28"/>
          <w:szCs w:val="28"/>
        </w:rPr>
        <w:t>от _______________________________ № __________________________в  связи с___________________________________________________________________                                                          ____________________________________________________________________</w:t>
      </w:r>
    </w:p>
    <w:p w14:paraId="11D3A4CD" w14:textId="77777777" w:rsidR="00FB4991" w:rsidRDefault="00FB4991" w:rsidP="00FB4991">
      <w:pPr>
        <w:widowControl w:val="0"/>
        <w:ind w:firstLine="709"/>
        <w:rPr>
          <w:rFonts w:ascii="Times New Roman" w:eastAsia="Tahoma" w:hAnsi="Times New Roman" w:cs="Times New Roman"/>
        </w:rPr>
      </w:pPr>
    </w:p>
    <w:p w14:paraId="7F661719" w14:textId="77777777" w:rsidR="00FB4991" w:rsidRDefault="00FB4991" w:rsidP="00FB4991">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0A9116FE" w14:textId="77777777" w:rsidR="00FB4991" w:rsidRDefault="00FB4991" w:rsidP="00FB4991">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7B2BB9F4"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5789C1DF"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14:paraId="5ADF6825" w14:textId="77777777" w:rsidR="00FB4991" w:rsidRDefault="00FB4991" w:rsidP="00FB4991">
      <w:pPr>
        <w:ind w:firstLine="709"/>
        <w:rPr>
          <w:rFonts w:ascii="Times New Roman" w:hAnsi="Times New Roman" w:cs="Times New Roman"/>
          <w:sz w:val="28"/>
          <w:szCs w:val="28"/>
        </w:rPr>
      </w:pPr>
    </w:p>
    <w:p w14:paraId="47AB2F01"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w:t>
      </w:r>
    </w:p>
    <w:p w14:paraId="0D3711DB"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4B4C5E5"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761892AB"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разработана:______________</w:t>
      </w:r>
    </w:p>
    <w:p w14:paraId="27BF97F8"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C35C3A8"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359FF792"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участка:___________________________________</w:t>
      </w:r>
    </w:p>
    <w:p w14:paraId="54E97979" w14:textId="77777777" w:rsidR="00FB4991" w:rsidRDefault="00FB4991" w:rsidP="00FB4991">
      <w:pPr>
        <w:ind w:firstLine="709"/>
        <w:rPr>
          <w:rFonts w:ascii="Times New Roman" w:hAnsi="Times New Roman" w:cs="Times New Roman"/>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64237419" w14:textId="77777777" w:rsidTr="009A1F27">
        <w:trPr>
          <w:trHeight w:val="475"/>
        </w:trPr>
        <w:tc>
          <w:tcPr>
            <w:tcW w:w="5909" w:type="dxa"/>
            <w:shd w:val="clear" w:color="auto" w:fill="auto"/>
            <w:vAlign w:val="bottom"/>
          </w:tcPr>
          <w:p w14:paraId="1BE60434" w14:textId="77777777" w:rsidR="00FB4991" w:rsidRDefault="00FB4991" w:rsidP="009A1F27">
            <w:pPr>
              <w:ind w:firstLine="709"/>
              <w:rPr>
                <w:rFonts w:hint="eastAsia"/>
              </w:rPr>
            </w:pPr>
            <w:r>
              <w:rPr>
                <w:rFonts w:ascii="Times New Roman" w:hAnsi="Times New Roman" w:cs="Times New Roman"/>
                <w:sz w:val="28"/>
                <w:szCs w:val="28"/>
              </w:rPr>
              <w:t>Вид использования земельного участка:</w:t>
            </w:r>
          </w:p>
        </w:tc>
        <w:tc>
          <w:tcPr>
            <w:tcW w:w="4082" w:type="dxa"/>
            <w:shd w:val="clear" w:color="auto" w:fill="auto"/>
            <w:vAlign w:val="bottom"/>
          </w:tcPr>
          <w:p w14:paraId="623C1249"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35965ABA"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1BF7D53A" w14:textId="77777777" w:rsidTr="009A1F27">
        <w:trPr>
          <w:trHeight w:val="345"/>
        </w:trPr>
        <w:tc>
          <w:tcPr>
            <w:tcW w:w="5909" w:type="dxa"/>
            <w:shd w:val="clear" w:color="auto" w:fill="auto"/>
            <w:vAlign w:val="bottom"/>
          </w:tcPr>
          <w:p w14:paraId="3F29DDD1" w14:textId="77777777" w:rsidR="00FB4991" w:rsidRDefault="00FB4991" w:rsidP="009A1F27">
            <w:pPr>
              <w:ind w:firstLine="709"/>
              <w:rPr>
                <w:rFonts w:hint="eastAsia"/>
              </w:rPr>
            </w:pPr>
            <w:r>
              <w:rPr>
                <w:rFonts w:ascii="Times New Roman" w:hAnsi="Times New Roman" w:cs="Times New Roman"/>
                <w:sz w:val="28"/>
                <w:szCs w:val="28"/>
              </w:rPr>
              <w:t>Категория земельного участка:</w:t>
            </w:r>
          </w:p>
        </w:tc>
        <w:tc>
          <w:tcPr>
            <w:tcW w:w="4082" w:type="dxa"/>
            <w:shd w:val="clear" w:color="auto" w:fill="auto"/>
            <w:vAlign w:val="bottom"/>
          </w:tcPr>
          <w:p w14:paraId="442F62A2"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68E7B42B"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638B0A01" w14:textId="77777777" w:rsidTr="009A1F27">
        <w:trPr>
          <w:trHeight w:val="353"/>
        </w:trPr>
        <w:tc>
          <w:tcPr>
            <w:tcW w:w="5909" w:type="dxa"/>
            <w:shd w:val="clear" w:color="auto" w:fill="auto"/>
            <w:vAlign w:val="bottom"/>
          </w:tcPr>
          <w:p w14:paraId="0DBBD25D" w14:textId="77777777" w:rsidR="00FB4991" w:rsidRDefault="00FB4991" w:rsidP="009A1F27">
            <w:pPr>
              <w:ind w:firstLine="709"/>
              <w:rPr>
                <w:rFonts w:hint="eastAsia"/>
              </w:rPr>
            </w:pPr>
            <w:r>
              <w:rPr>
                <w:rFonts w:ascii="Times New Roman" w:hAnsi="Times New Roman" w:cs="Times New Roman"/>
                <w:sz w:val="28"/>
                <w:szCs w:val="28"/>
              </w:rPr>
              <w:t>Срок использования земельного участка:</w:t>
            </w:r>
          </w:p>
        </w:tc>
        <w:tc>
          <w:tcPr>
            <w:tcW w:w="4082" w:type="dxa"/>
            <w:shd w:val="clear" w:color="auto" w:fill="auto"/>
            <w:vAlign w:val="bottom"/>
          </w:tcPr>
          <w:p w14:paraId="7981E76A" w14:textId="77777777" w:rsidR="00FB4991" w:rsidRDefault="00FB4991" w:rsidP="009A1F27">
            <w:pPr>
              <w:rPr>
                <w:rFonts w:hint="eastAsia"/>
              </w:rPr>
            </w:pPr>
            <w:r>
              <w:rPr>
                <w:rFonts w:ascii="Times New Roman" w:hAnsi="Times New Roman" w:cs="Times New Roman"/>
                <w:sz w:val="28"/>
                <w:szCs w:val="28"/>
              </w:rPr>
              <w:t>____________________________</w:t>
            </w:r>
          </w:p>
        </w:tc>
        <w:tc>
          <w:tcPr>
            <w:tcW w:w="164" w:type="dxa"/>
            <w:shd w:val="clear" w:color="auto" w:fill="auto"/>
            <w:vAlign w:val="bottom"/>
          </w:tcPr>
          <w:p w14:paraId="0797BF1A"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7C436D54" w14:textId="77777777" w:rsidTr="009A1F27">
        <w:trPr>
          <w:trHeight w:val="353"/>
        </w:trPr>
        <w:tc>
          <w:tcPr>
            <w:tcW w:w="9991" w:type="dxa"/>
            <w:gridSpan w:val="2"/>
            <w:shd w:val="clear" w:color="auto" w:fill="auto"/>
            <w:vAlign w:val="bottom"/>
          </w:tcPr>
          <w:p w14:paraId="680BC617" w14:textId="77777777" w:rsidR="00FB4991" w:rsidRDefault="00FB4991" w:rsidP="009A1F27">
            <w:pPr>
              <w:ind w:firstLine="709"/>
              <w:rPr>
                <w:rFonts w:hint="eastAsia"/>
              </w:rPr>
            </w:pPr>
            <w:r>
              <w:rPr>
                <w:rFonts w:ascii="Times New Roman" w:hAnsi="Times New Roman" w:cs="Times New Roman"/>
                <w:sz w:val="28"/>
                <w:szCs w:val="28"/>
              </w:rPr>
              <w:t>Площадь: _____________________________________________________</w:t>
            </w:r>
          </w:p>
        </w:tc>
        <w:tc>
          <w:tcPr>
            <w:tcW w:w="164" w:type="dxa"/>
            <w:shd w:val="clear" w:color="auto" w:fill="auto"/>
            <w:vAlign w:val="bottom"/>
          </w:tcPr>
          <w:p w14:paraId="26BB589E" w14:textId="77777777" w:rsidR="00FB4991" w:rsidRDefault="00FB4991" w:rsidP="009A1F27">
            <w:pPr>
              <w:ind w:firstLine="709"/>
              <w:rPr>
                <w:rFonts w:ascii="Times New Roman" w:hAnsi="Times New Roman" w:cs="Times New Roman"/>
                <w:sz w:val="28"/>
                <w:szCs w:val="28"/>
              </w:rPr>
            </w:pPr>
          </w:p>
        </w:tc>
      </w:tr>
    </w:tbl>
    <w:p w14:paraId="41C617BE" w14:textId="77777777" w:rsidR="00FB4991" w:rsidRDefault="00FB4991" w:rsidP="00FB4991">
      <w:pPr>
        <w:ind w:firstLine="709"/>
        <w:jc w:val="both"/>
        <w:rPr>
          <w:rFonts w:ascii="Times New Roman" w:hAnsi="Times New Roman" w:cs="Times New Roman"/>
          <w:sz w:val="28"/>
          <w:szCs w:val="28"/>
        </w:rPr>
      </w:pPr>
    </w:p>
    <w:p w14:paraId="6789A0F9" w14:textId="77777777" w:rsidR="00FB4991" w:rsidRDefault="00FB4991" w:rsidP="00FB4991">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25F15F34"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37DE1333"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93660A"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63687869"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ABE77A7"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80142B1" w14:textId="77777777" w:rsidR="00FB4991" w:rsidRDefault="00FB4991" w:rsidP="009A1F27">
            <w:pPr>
              <w:pStyle w:val="afa"/>
            </w:pPr>
            <w:r>
              <w:rPr>
                <w:rFonts w:ascii="Times New Roman" w:hAnsi="Times New Roman" w:cs="Times New Roman"/>
                <w:sz w:val="24"/>
                <w:szCs w:val="24"/>
              </w:rPr>
              <w:t>х</w:t>
            </w:r>
          </w:p>
        </w:tc>
      </w:tr>
      <w:tr w:rsidR="00FB4991" w14:paraId="746A935D"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9E03494"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694DE2D6"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C041A1C" w14:textId="77777777" w:rsidR="00FB4991" w:rsidRDefault="00FB4991" w:rsidP="009A1F27">
            <w:pPr>
              <w:pStyle w:val="afa"/>
              <w:rPr>
                <w:rFonts w:ascii="Times New Roman" w:hAnsi="Times New Roman" w:cs="Times New Roman"/>
                <w:sz w:val="24"/>
                <w:szCs w:val="24"/>
              </w:rPr>
            </w:pPr>
          </w:p>
        </w:tc>
      </w:tr>
      <w:tr w:rsidR="00FB4991" w:rsidRPr="001815E0" w14:paraId="7B25335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7A445E8" w14:textId="77777777" w:rsidR="00FB4991" w:rsidRPr="001815E0" w:rsidRDefault="00FB4991" w:rsidP="009A1F27">
            <w:pPr>
              <w:ind w:right="-1"/>
              <w:rPr>
                <w:rFonts w:hint="eastAsia"/>
              </w:rPr>
            </w:pPr>
            <w:r w:rsidRPr="001815E0">
              <w:rPr>
                <w:rFonts w:ascii="Times New Roman" w:hAnsi="Times New Roman" w:cs="Times New Roman"/>
              </w:rPr>
              <w:t xml:space="preserve">выдать на бумажном носителе при личном обращении в администрацию </w:t>
            </w:r>
            <w:r w:rsidRPr="001815E0">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41A9725" w14:textId="77777777" w:rsidR="00FB4991" w:rsidRPr="001815E0" w:rsidRDefault="00FB4991" w:rsidP="009A1F27">
            <w:pPr>
              <w:pStyle w:val="afa"/>
              <w:rPr>
                <w:rFonts w:ascii="Times New Roman" w:hAnsi="Times New Roman" w:cs="Times New Roman"/>
                <w:sz w:val="24"/>
                <w:szCs w:val="24"/>
              </w:rPr>
            </w:pPr>
          </w:p>
        </w:tc>
      </w:tr>
      <w:tr w:rsidR="00FB4991" w14:paraId="78E869CC"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D2E9233"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EAB9E65" w14:textId="77777777" w:rsidR="00FB4991" w:rsidRDefault="00FB4991" w:rsidP="009A1F27">
            <w:pPr>
              <w:pStyle w:val="afa"/>
              <w:rPr>
                <w:rFonts w:ascii="Times New Roman" w:hAnsi="Times New Roman" w:cs="Times New Roman"/>
                <w:sz w:val="24"/>
                <w:szCs w:val="24"/>
              </w:rPr>
            </w:pPr>
          </w:p>
        </w:tc>
      </w:tr>
      <w:tr w:rsidR="00FB4991" w14:paraId="1BE97C6A"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072FA08A"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492E7120"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5B6ABCC" w14:textId="77777777" w:rsidR="00FB4991" w:rsidRDefault="00FB4991" w:rsidP="009A1F27">
            <w:pPr>
              <w:pStyle w:val="afa"/>
              <w:rPr>
                <w:rFonts w:ascii="Times New Roman" w:hAnsi="Times New Roman" w:cs="Times New Roman"/>
                <w:sz w:val="24"/>
                <w:szCs w:val="24"/>
              </w:rPr>
            </w:pPr>
          </w:p>
        </w:tc>
      </w:tr>
    </w:tbl>
    <w:p w14:paraId="6756B709"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4B8CDE2"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40BF0303"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AE34E7F"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D47581E"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350C6C03" w14:textId="77777777" w:rsidR="00FB4991" w:rsidRDefault="00FB4991" w:rsidP="00FB4991">
      <w:pPr>
        <w:jc w:val="both"/>
        <w:rPr>
          <w:rFonts w:ascii="Times New Roman" w:hAnsi="Times New Roman" w:cs="Times New Roman"/>
          <w:sz w:val="28"/>
          <w:szCs w:val="28"/>
        </w:rPr>
      </w:pPr>
    </w:p>
    <w:p w14:paraId="38988555"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4E3FEA57" w14:textId="77777777" w:rsidR="00FB4991" w:rsidRDefault="00FB4991" w:rsidP="00FB4991">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14:paraId="050DEAFE" w14:textId="77777777" w:rsidR="00FB4991" w:rsidRDefault="00FB4991" w:rsidP="00FB4991">
      <w:pPr>
        <w:tabs>
          <w:tab w:val="left" w:pos="6360"/>
        </w:tabs>
        <w:ind w:right="-1"/>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14:paraId="01FCCE85" w14:textId="77777777" w:rsidR="00FB4991" w:rsidRDefault="00FB4991" w:rsidP="00FB4991">
      <w:pPr>
        <w:tabs>
          <w:tab w:val="left" w:pos="6360"/>
        </w:tabs>
        <w:rPr>
          <w:rFonts w:ascii="Times New Roman" w:hAnsi="Times New Roman" w:cs="Times New Roman"/>
        </w:rPr>
      </w:pPr>
    </w:p>
    <w:p w14:paraId="5A8B794A"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33B8F5D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59BBD713"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1636E6EC"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5345983E"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2FEE5851" w14:textId="77777777" w:rsidR="00FB4991" w:rsidRDefault="00127A20" w:rsidP="00127A20">
      <w:pPr>
        <w:pageBreakBefore/>
        <w:ind w:firstLine="4820"/>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B4991">
        <w:rPr>
          <w:rFonts w:ascii="Times New Roman" w:hAnsi="Times New Roman" w:cs="Times New Roman"/>
          <w:sz w:val="28"/>
          <w:szCs w:val="28"/>
        </w:rPr>
        <w:t>7</w:t>
      </w:r>
    </w:p>
    <w:p w14:paraId="65BEF470" w14:textId="77777777" w:rsidR="00FB4991" w:rsidRDefault="00FB4991" w:rsidP="00127A20">
      <w:pPr>
        <w:ind w:firstLine="4820"/>
        <w:jc w:val="center"/>
        <w:rPr>
          <w:rFonts w:ascii="Times New Roman" w:hAnsi="Times New Roman" w:cs="Times New Roman"/>
          <w:sz w:val="28"/>
          <w:szCs w:val="28"/>
        </w:rPr>
      </w:pPr>
    </w:p>
    <w:p w14:paraId="69B464CC" w14:textId="77777777" w:rsidR="00FB4991" w:rsidRDefault="00FB4991" w:rsidP="00127A20">
      <w:pPr>
        <w:ind w:firstLine="482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488BC678" w14:textId="77777777" w:rsidR="00FB4991" w:rsidRDefault="00FB4991" w:rsidP="00127A20">
      <w:pPr>
        <w:ind w:firstLine="4820"/>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3549B3B3"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677FA627"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p>
    <w:p w14:paraId="271614FD" w14:textId="77777777" w:rsidR="00FB4991" w:rsidRDefault="00FB4991" w:rsidP="00127A20">
      <w:pPr>
        <w:ind w:firstLine="4820"/>
        <w:jc w:val="center"/>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p>
    <w:p w14:paraId="152FFA31"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6C9DD9D4"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7EBA8469"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5476ADA6"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67F09CBB"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14B9B390"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332A57EE"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7A7C1D46"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067C0224" w14:textId="77777777" w:rsidR="00FB4991" w:rsidRDefault="00FB4991" w:rsidP="00127A20">
      <w:pPr>
        <w:ind w:firstLine="4820"/>
        <w:jc w:val="center"/>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5E6ACE5B" w14:textId="77777777" w:rsidR="00FB4991" w:rsidRDefault="00FB4991" w:rsidP="00127A20">
      <w:pPr>
        <w:ind w:firstLine="4820"/>
        <w:jc w:val="center"/>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14:paraId="427B6A80" w14:textId="77777777" w:rsidR="00FB4991" w:rsidRDefault="00FB4991" w:rsidP="00FB4991">
      <w:pPr>
        <w:ind w:firstLine="709"/>
        <w:jc w:val="center"/>
        <w:rPr>
          <w:rFonts w:ascii="Times New Roman" w:eastAsia="Times New Roman" w:hAnsi="Times New Roman" w:cs="Times New Roman"/>
          <w:sz w:val="28"/>
          <w:szCs w:val="28"/>
          <w:u w:val="single"/>
          <w:lang w:eastAsia="ru-RU"/>
        </w:rPr>
      </w:pPr>
    </w:p>
    <w:p w14:paraId="13B18A7E" w14:textId="77777777" w:rsidR="00FB4991" w:rsidRDefault="00FB4991" w:rsidP="00FB499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заполнения уведомления)</w:t>
      </w:r>
    </w:p>
    <w:p w14:paraId="1D1ABD05"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25D239F7" w14:textId="77777777" w:rsidR="00FB4991" w:rsidRDefault="00FB4991" w:rsidP="00FB4991">
      <w:pPr>
        <w:ind w:left="4254" w:firstLine="709"/>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Главе</w:t>
      </w:r>
    </w:p>
    <w:p w14:paraId="0D0687B5" w14:textId="77777777" w:rsidR="00FB4991" w:rsidRDefault="00FB4991" w:rsidP="00FB4991">
      <w:pPr>
        <w:ind w:left="4254"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4E90EF76" w14:textId="77777777" w:rsidR="00FB4991" w:rsidRDefault="00FB4991" w:rsidP="00FB4991">
      <w:pPr>
        <w:ind w:left="4254"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93F715D" w14:textId="77777777" w:rsidR="00FB4991" w:rsidRDefault="00FB4991" w:rsidP="00FB4991">
      <w:pPr>
        <w:ind w:left="4254" w:firstLine="709"/>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w:t>
      </w:r>
    </w:p>
    <w:p w14:paraId="01ECBB0E" w14:textId="77777777" w:rsidR="00FB4991" w:rsidRDefault="00FB4991" w:rsidP="00FB4991">
      <w:pPr>
        <w:ind w:firstLine="709"/>
        <w:rPr>
          <w:rFonts w:ascii="Times New Roman" w:hAnsi="Times New Roman" w:cs="Times New Roman"/>
        </w:rPr>
      </w:pPr>
      <w:r>
        <w:rPr>
          <w:rFonts w:ascii="Times New Roman" w:eastAsia="Calibri" w:hAnsi="Times New Roman" w:cs="Times New Roman"/>
          <w:color w:val="000000"/>
          <w:sz w:val="28"/>
          <w:szCs w:val="28"/>
          <w:shd w:val="clear" w:color="auto" w:fill="FFFFFF"/>
        </w:rPr>
        <w:t xml:space="preserve">                                                              ________________________________</w:t>
      </w:r>
    </w:p>
    <w:p w14:paraId="71D0B963" w14:textId="77777777" w:rsidR="00FB4991" w:rsidRDefault="00FB4991" w:rsidP="00FB4991">
      <w:pPr>
        <w:ind w:firstLine="709"/>
        <w:rPr>
          <w:rFonts w:ascii="Times New Roman" w:hAnsi="Times New Roman" w:cs="Times New Roman"/>
        </w:rPr>
      </w:pPr>
      <w:r>
        <w:rPr>
          <w:rFonts w:ascii="Times New Roman" w:hAnsi="Times New Roman" w:cs="Times New Roman"/>
        </w:rPr>
        <w:t xml:space="preserve">                                                                        от    </w:t>
      </w:r>
      <w:r>
        <w:rPr>
          <w:rFonts w:ascii="Times New Roman" w:hAnsi="Times New Roman" w:cs="Times New Roman"/>
          <w:i/>
          <w:iCs/>
          <w:sz w:val="28"/>
          <w:szCs w:val="28"/>
          <w:u w:val="single"/>
        </w:rPr>
        <w:t xml:space="preserve"> Иванова Валерия Валентиновича</w:t>
      </w:r>
    </w:p>
    <w:p w14:paraId="6F64F8BC"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(Ф.И.О.)</w:t>
      </w:r>
    </w:p>
    <w:p w14:paraId="0FA7391D" w14:textId="77777777" w:rsidR="00FB4991" w:rsidRDefault="00FB4991" w:rsidP="00FB4991">
      <w:pPr>
        <w:ind w:firstLine="709"/>
        <w:jc w:val="center"/>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i/>
          <w:iCs/>
          <w:sz w:val="28"/>
          <w:szCs w:val="28"/>
          <w:u w:val="single"/>
        </w:rPr>
        <w:t xml:space="preserve">  Краснодарский край, Кореновский район, </w:t>
      </w:r>
    </w:p>
    <w:p w14:paraId="1D46C7E8" w14:textId="77777777" w:rsidR="00FB4991" w:rsidRDefault="00FB4991" w:rsidP="00FB4991">
      <w:pPr>
        <w:ind w:firstLine="709"/>
        <w:jc w:val="center"/>
        <w:rPr>
          <w:rFonts w:ascii="Times New Roman" w:hAnsi="Times New Roman" w:cs="Times New Roman"/>
        </w:rPr>
      </w:pPr>
      <w:r>
        <w:rPr>
          <w:rFonts w:ascii="Times New Roman" w:hAnsi="Times New Roman" w:cs="Times New Roman"/>
          <w:i/>
          <w:iCs/>
          <w:sz w:val="28"/>
          <w:szCs w:val="28"/>
        </w:rPr>
        <w:t xml:space="preserve">                                                   </w:t>
      </w:r>
      <w:r>
        <w:rPr>
          <w:rFonts w:ascii="Times New Roman" w:hAnsi="Times New Roman" w:cs="Times New Roman"/>
          <w:i/>
          <w:iCs/>
          <w:sz w:val="28"/>
          <w:szCs w:val="28"/>
          <w:u w:val="single"/>
        </w:rPr>
        <w:t>г. Кореновск, ул. Монтикова, дом 7</w:t>
      </w:r>
      <w:r>
        <w:rPr>
          <w:rFonts w:ascii="Times New Roman" w:hAnsi="Times New Roman" w:cs="Times New Roman"/>
        </w:rPr>
        <w:t xml:space="preserve">   </w:t>
      </w:r>
    </w:p>
    <w:p w14:paraId="3F6FD5DD"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Ф.И.О. физического лица, его адрес,</w:t>
      </w:r>
    </w:p>
    <w:p w14:paraId="406C5D2C"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sz w:val="28"/>
          <w:szCs w:val="28"/>
          <w:u w:val="single"/>
        </w:rPr>
        <w:t>00 03 856070 отделом УФМС РОССИИ</w:t>
      </w:r>
      <w:r>
        <w:rPr>
          <w:rFonts w:ascii="Times New Roman" w:hAnsi="Times New Roman" w:cs="Times New Roman"/>
        </w:rPr>
        <w:t xml:space="preserve"> </w:t>
      </w:r>
    </w:p>
    <w:p w14:paraId="183F2B51"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паспортные данные,  </w:t>
      </w:r>
    </w:p>
    <w:p w14:paraId="4A6D7D18" w14:textId="77777777" w:rsidR="00FB4991" w:rsidRDefault="00FB4991" w:rsidP="00FB4991">
      <w:pPr>
        <w:tabs>
          <w:tab w:val="right" w:pos="9922"/>
        </w:tabs>
        <w:rPr>
          <w:rFonts w:ascii="Times New Roman" w:hAnsi="Times New Roman" w:cs="Times New Roman"/>
        </w:rPr>
      </w:pPr>
      <w:r>
        <w:rPr>
          <w:rFonts w:ascii="Times New Roman" w:hAnsi="Times New Roman" w:cs="Times New Roman"/>
        </w:rPr>
        <w:t xml:space="preserve">                                                                  _______________________________________________</w:t>
      </w:r>
    </w:p>
    <w:p w14:paraId="6564E42C" w14:textId="77777777" w:rsidR="00FB4991" w:rsidRDefault="00FB4991" w:rsidP="00FB4991">
      <w:pPr>
        <w:tabs>
          <w:tab w:val="right" w:pos="9922"/>
        </w:tabs>
        <w:ind w:firstLine="709"/>
        <w:rPr>
          <w:rFonts w:ascii="Times New Roman" w:hAnsi="Times New Roman" w:cs="Times New Roman"/>
        </w:rPr>
      </w:pPr>
      <w:r>
        <w:rPr>
          <w:rFonts w:ascii="Times New Roman" w:hAnsi="Times New Roman" w:cs="Times New Roman"/>
        </w:rPr>
        <w:t xml:space="preserve">                                                       наименование   и реквизиты юридического лица или </w:t>
      </w:r>
    </w:p>
    <w:p w14:paraId="6A925FBF"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______________________________________________</w:t>
      </w:r>
    </w:p>
    <w:p w14:paraId="0C701495" w14:textId="77777777" w:rsidR="00FB4991" w:rsidRDefault="00FB4991" w:rsidP="00FB4991">
      <w:pPr>
        <w:ind w:firstLine="709"/>
        <w:jc w:val="center"/>
        <w:rPr>
          <w:rFonts w:ascii="Times New Roman" w:hAnsi="Times New Roman" w:cs="Times New Roman"/>
        </w:rPr>
      </w:pPr>
      <w:r>
        <w:rPr>
          <w:rFonts w:ascii="Times New Roman" w:hAnsi="Times New Roman" w:cs="Times New Roman"/>
        </w:rPr>
        <w:t xml:space="preserve">                                                              индивидуального предпринимателя</w:t>
      </w:r>
    </w:p>
    <w:p w14:paraId="42D244B6" w14:textId="77777777" w:rsidR="00FB4991" w:rsidRDefault="00FB4991" w:rsidP="00FB4991">
      <w:pPr>
        <w:ind w:firstLine="709"/>
        <w:rPr>
          <w:rFonts w:ascii="Times New Roman" w:eastAsia="Calibri" w:hAnsi="Times New Roman" w:cs="Times New Roman"/>
          <w:color w:val="000000"/>
          <w:shd w:val="clear" w:color="auto" w:fill="FFFFFF"/>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i/>
          <w:iCs/>
          <w:u w:val="single"/>
        </w:rPr>
        <w:t xml:space="preserve">   8-988-31-00-966</w:t>
      </w:r>
      <w:r>
        <w:rPr>
          <w:rFonts w:ascii="Times New Roman" w:hAnsi="Times New Roman" w:cs="Times New Roman"/>
          <w:i/>
          <w:iCs/>
        </w:rPr>
        <w:t>___________</w:t>
      </w:r>
    </w:p>
    <w:p w14:paraId="17A2D6E2" w14:textId="77777777" w:rsidR="00FB4991" w:rsidRDefault="00FB4991" w:rsidP="00FB4991">
      <w:pPr>
        <w:ind w:firstLine="709"/>
        <w:rPr>
          <w:rFonts w:ascii="Times New Roman" w:hAnsi="Times New Roman" w:cs="Times New Roman"/>
        </w:rPr>
      </w:pPr>
      <w:r>
        <w:rPr>
          <w:rFonts w:ascii="Times New Roman" w:eastAsia="Calibri" w:hAnsi="Times New Roman" w:cs="Times New Roman"/>
          <w:color w:val="000000"/>
          <w:shd w:val="clear" w:color="auto" w:fill="FFFFFF"/>
        </w:rPr>
        <w:t xml:space="preserve">                                                                                            контактный телефон)</w:t>
      </w:r>
    </w:p>
    <w:p w14:paraId="5D1A4AA1" w14:textId="77777777" w:rsidR="00FB4991" w:rsidRDefault="00FB4991" w:rsidP="00FB4991">
      <w:pPr>
        <w:ind w:firstLine="709"/>
        <w:rPr>
          <w:rFonts w:ascii="Times New Roman" w:hAnsi="Times New Roman" w:cs="Times New Roman"/>
        </w:rPr>
      </w:pPr>
    </w:p>
    <w:p w14:paraId="54ADFAF9" w14:textId="77777777" w:rsidR="00FB4991" w:rsidRDefault="00FB4991" w:rsidP="00FB4991">
      <w:pPr>
        <w:ind w:firstLine="709"/>
        <w:rPr>
          <w:rFonts w:ascii="Times New Roman" w:hAnsi="Times New Roman" w:cs="Times New Roman"/>
        </w:rPr>
      </w:pPr>
    </w:p>
    <w:p w14:paraId="3181FF4B" w14:textId="77777777" w:rsidR="00FB4991" w:rsidRDefault="00FB4991" w:rsidP="00FB4991">
      <w:pPr>
        <w:ind w:firstLine="709"/>
        <w:jc w:val="center"/>
        <w:rPr>
          <w:rFonts w:ascii="Times New Roman" w:hAnsi="Times New Roman" w:cs="Times New Roman"/>
          <w:b/>
          <w:color w:val="000000"/>
          <w:sz w:val="28"/>
          <w:szCs w:val="28"/>
        </w:rP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8"/>
          <w:rFonts w:ascii="Times New Roman" w:hAnsi="Times New Roman" w:cs="Times New Roman"/>
          <w:bCs/>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8"/>
          <w:rFonts w:ascii="Times New Roman" w:hAnsi="Times New Roman" w:cs="Times New Roman"/>
          <w:bCs/>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14:paraId="632BBC1B" w14:textId="77777777" w:rsidR="00FB4991" w:rsidRDefault="00FB4991" w:rsidP="00FB4991">
      <w:pPr>
        <w:ind w:firstLine="709"/>
        <w:jc w:val="center"/>
        <w:rPr>
          <w:rFonts w:ascii="Times New Roman" w:hAnsi="Times New Roman" w:cs="Times New Roman"/>
          <w:b/>
          <w:color w:val="000000"/>
          <w:sz w:val="28"/>
          <w:szCs w:val="28"/>
        </w:rPr>
      </w:pPr>
    </w:p>
    <w:p w14:paraId="1FDC4C2D" w14:textId="77777777" w:rsidR="00FB4991" w:rsidRDefault="00FB4991" w:rsidP="00FB4991">
      <w:pPr>
        <w:ind w:firstLine="709"/>
        <w:jc w:val="center"/>
        <w:rPr>
          <w:rFonts w:ascii="Times New Roman" w:hAnsi="Times New Roman" w:cs="Times New Roman"/>
        </w:rPr>
      </w:pPr>
    </w:p>
    <w:p w14:paraId="61631132" w14:textId="77777777" w:rsidR="00FB4991" w:rsidRDefault="00FB4991" w:rsidP="00FB4991">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14:paraId="30978381" w14:textId="77777777" w:rsidR="00FB4991" w:rsidRDefault="00FB4991" w:rsidP="00FB4991">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rPr>
        <w:t xml:space="preserve">               (наименование объекта капитального строительства)</w:t>
      </w:r>
    </w:p>
    <w:p w14:paraId="3F9CCB9F" w14:textId="77777777" w:rsidR="00FB4991" w:rsidRDefault="00FB4991" w:rsidP="00FB4991">
      <w:pPr>
        <w:jc w:val="both"/>
        <w:rPr>
          <w:rFonts w:ascii="Times New Roman" w:eastAsia="Tahoma" w:hAnsi="Times New Roman" w:cs="Times New Roman"/>
          <w:sz w:val="28"/>
          <w:szCs w:val="28"/>
        </w:rPr>
      </w:pPr>
      <w:r>
        <w:rPr>
          <w:rFonts w:ascii="Times New Roman" w:eastAsia="Tahoma" w:hAnsi="Times New Roman" w:cs="Times New Roman"/>
          <w:i/>
          <w:iCs/>
          <w:sz w:val="28"/>
          <w:szCs w:val="28"/>
          <w:u w:val="single"/>
        </w:rPr>
        <w:t>от     28.01.2020 года      № 150</w:t>
      </w:r>
      <w:r>
        <w:rPr>
          <w:rFonts w:ascii="Times New Roman" w:eastAsia="Tahoma" w:hAnsi="Times New Roman" w:cs="Times New Roman"/>
          <w:i/>
          <w:iCs/>
          <w:sz w:val="28"/>
          <w:szCs w:val="28"/>
        </w:rPr>
        <w:t>__________________________________________</w:t>
      </w:r>
    </w:p>
    <w:p w14:paraId="7D3C71D8" w14:textId="77777777" w:rsidR="00FB4991" w:rsidRDefault="00FB4991" w:rsidP="00FB4991">
      <w:pPr>
        <w:ind w:firstLine="709"/>
        <w:jc w:val="both"/>
        <w:rPr>
          <w:rFonts w:ascii="Times New Roman" w:eastAsia="Tahoma" w:hAnsi="Times New Roman" w:cs="Times New Roman"/>
          <w:sz w:val="28"/>
          <w:szCs w:val="28"/>
        </w:rPr>
      </w:pPr>
    </w:p>
    <w:p w14:paraId="12E85891" w14:textId="77777777" w:rsidR="00FB4991" w:rsidRDefault="00FB4991" w:rsidP="00FB4991">
      <w:pPr>
        <w:jc w:val="both"/>
        <w:rPr>
          <w:rFonts w:ascii="Times New Roman" w:eastAsia="Tahoma" w:hAnsi="Times New Roman" w:cs="Times New Roman"/>
        </w:rPr>
      </w:pPr>
      <w:r>
        <w:rPr>
          <w:rFonts w:ascii="Times New Roman" w:eastAsia="Tahoma" w:hAnsi="Times New Roman" w:cs="Times New Roman"/>
          <w:i/>
          <w:iCs/>
          <w:sz w:val="28"/>
          <w:szCs w:val="28"/>
          <w:u w:val="single"/>
        </w:rPr>
        <w:t>в связи с переходом прав на земельный участок</w:t>
      </w:r>
      <w:r>
        <w:rPr>
          <w:rFonts w:ascii="Times New Roman" w:eastAsia="Tahoma" w:hAnsi="Times New Roman" w:cs="Times New Roman"/>
          <w:sz w:val="28"/>
          <w:szCs w:val="28"/>
        </w:rPr>
        <w:t xml:space="preserve">                                                     </w:t>
      </w:r>
    </w:p>
    <w:p w14:paraId="769A7822" w14:textId="77777777" w:rsidR="00FB4991" w:rsidRDefault="00FB4991" w:rsidP="00FB4991">
      <w:pPr>
        <w:widowControl w:val="0"/>
        <w:ind w:firstLine="709"/>
        <w:rPr>
          <w:rFonts w:ascii="Times New Roman" w:eastAsia="Tahoma" w:hAnsi="Times New Roman" w:cs="Times New Roman"/>
        </w:rPr>
      </w:pPr>
    </w:p>
    <w:p w14:paraId="1EFF98CE" w14:textId="77777777" w:rsidR="00FB4991" w:rsidRDefault="00FB4991" w:rsidP="00FB4991">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14:paraId="4E95D267" w14:textId="77777777" w:rsidR="00FB4991" w:rsidRDefault="00FB4991" w:rsidP="00FB4991">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Кореновский район, г.Кореновск, ул. Красная,45_____________________</w:t>
      </w:r>
    </w:p>
    <w:p w14:paraId="64B5A2C4" w14:textId="77777777" w:rsidR="00FB4991" w:rsidRDefault="00FB4991" w:rsidP="00FB4991">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273221E1" w14:textId="77777777" w:rsidR="00FB4991" w:rsidRDefault="00FB4991" w:rsidP="00FB4991">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494A8510" w14:textId="77777777" w:rsidR="00FB4991" w:rsidRDefault="00FB4991" w:rsidP="00FB4991">
      <w:pPr>
        <w:ind w:firstLine="709"/>
        <w:rPr>
          <w:rFonts w:ascii="Times New Roman" w:hAnsi="Times New Roman" w:cs="Times New Roman"/>
          <w:sz w:val="28"/>
          <w:szCs w:val="28"/>
        </w:rPr>
      </w:pPr>
    </w:p>
    <w:p w14:paraId="4ADF85DD"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w:t>
      </w:r>
    </w:p>
    <w:p w14:paraId="7C1F3AF6"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525DABD"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284569BD"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разработана:______________</w:t>
      </w:r>
    </w:p>
    <w:p w14:paraId="09F652C7"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9D24AF9" w14:textId="77777777" w:rsidR="00FB4991" w:rsidRDefault="00FB4991" w:rsidP="00FB499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23931284" w14:textId="77777777" w:rsidR="00FB4991" w:rsidRDefault="00FB4991" w:rsidP="00FB4991">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w:t>
      </w:r>
    </w:p>
    <w:p w14:paraId="5C3A268C" w14:textId="77777777" w:rsidR="00FB4991" w:rsidRDefault="00FB4991" w:rsidP="00FB4991">
      <w:pPr>
        <w:ind w:firstLine="709"/>
        <w:rPr>
          <w:rFonts w:ascii="Times New Roman" w:hAnsi="Times New Roman" w:cs="Times New Roman"/>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5909"/>
        <w:gridCol w:w="4082"/>
        <w:gridCol w:w="164"/>
      </w:tblGrid>
      <w:tr w:rsidR="00FB4991" w14:paraId="6A55D899" w14:textId="77777777" w:rsidTr="009A1F27">
        <w:trPr>
          <w:trHeight w:val="475"/>
        </w:trPr>
        <w:tc>
          <w:tcPr>
            <w:tcW w:w="5909" w:type="dxa"/>
            <w:shd w:val="clear" w:color="auto" w:fill="auto"/>
            <w:vAlign w:val="bottom"/>
          </w:tcPr>
          <w:p w14:paraId="3DE5A579" w14:textId="77777777" w:rsidR="00FB4991" w:rsidRDefault="00FB4991" w:rsidP="009A1F27">
            <w:pPr>
              <w:ind w:firstLine="709"/>
              <w:rPr>
                <w:rFonts w:hint="eastAsia"/>
              </w:rPr>
            </w:pPr>
            <w:r>
              <w:rPr>
                <w:rFonts w:ascii="Times New Roman" w:hAnsi="Times New Roman" w:cs="Times New Roman"/>
                <w:sz w:val="28"/>
                <w:szCs w:val="28"/>
              </w:rPr>
              <w:t>Вид использования земельного участка:</w:t>
            </w:r>
          </w:p>
        </w:tc>
        <w:tc>
          <w:tcPr>
            <w:tcW w:w="4082" w:type="dxa"/>
            <w:shd w:val="clear" w:color="auto" w:fill="auto"/>
            <w:vAlign w:val="bottom"/>
          </w:tcPr>
          <w:p w14:paraId="2E09D9EA" w14:textId="77777777" w:rsidR="00FB4991" w:rsidRDefault="00FB4991" w:rsidP="009A1F27">
            <w:pPr>
              <w:ind w:firstLine="709"/>
              <w:rPr>
                <w:rFonts w:hint="eastAsia"/>
              </w:rPr>
            </w:pPr>
            <w:r>
              <w:rPr>
                <w:rFonts w:ascii="Times New Roman" w:hAnsi="Times New Roman" w:cs="Times New Roman"/>
                <w:i/>
                <w:iCs/>
                <w:sz w:val="28"/>
                <w:szCs w:val="28"/>
              </w:rPr>
              <w:t>Магазин</w:t>
            </w:r>
          </w:p>
        </w:tc>
        <w:tc>
          <w:tcPr>
            <w:tcW w:w="164" w:type="dxa"/>
            <w:shd w:val="clear" w:color="auto" w:fill="auto"/>
            <w:vAlign w:val="bottom"/>
          </w:tcPr>
          <w:p w14:paraId="4AF9C05F"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28C2A11E" w14:textId="77777777" w:rsidTr="009A1F27">
        <w:trPr>
          <w:trHeight w:val="345"/>
        </w:trPr>
        <w:tc>
          <w:tcPr>
            <w:tcW w:w="5909" w:type="dxa"/>
            <w:shd w:val="clear" w:color="auto" w:fill="auto"/>
            <w:vAlign w:val="bottom"/>
          </w:tcPr>
          <w:p w14:paraId="7A63487C" w14:textId="77777777" w:rsidR="00FB4991" w:rsidRDefault="00FB4991" w:rsidP="009A1F27">
            <w:pPr>
              <w:ind w:firstLine="709"/>
              <w:rPr>
                <w:rFonts w:hint="eastAsia"/>
              </w:rPr>
            </w:pPr>
            <w:r>
              <w:rPr>
                <w:rFonts w:ascii="Times New Roman" w:hAnsi="Times New Roman" w:cs="Times New Roman"/>
                <w:sz w:val="28"/>
                <w:szCs w:val="28"/>
              </w:rPr>
              <w:t>Категория земельного участка:</w:t>
            </w:r>
          </w:p>
        </w:tc>
        <w:tc>
          <w:tcPr>
            <w:tcW w:w="4082" w:type="dxa"/>
            <w:shd w:val="clear" w:color="auto" w:fill="auto"/>
            <w:vAlign w:val="bottom"/>
          </w:tcPr>
          <w:p w14:paraId="4DE0B442" w14:textId="77777777" w:rsidR="00FB4991" w:rsidRDefault="00FB4991" w:rsidP="009A1F27">
            <w:pPr>
              <w:ind w:firstLine="709"/>
              <w:rPr>
                <w:rFonts w:hint="eastAsia"/>
              </w:rPr>
            </w:pPr>
            <w:r>
              <w:rPr>
                <w:rFonts w:ascii="Times New Roman" w:hAnsi="Times New Roman" w:cs="Times New Roman"/>
                <w:i/>
                <w:iCs/>
                <w:sz w:val="28"/>
                <w:szCs w:val="28"/>
              </w:rPr>
              <w:t>Для строительства магазина</w:t>
            </w:r>
          </w:p>
        </w:tc>
        <w:tc>
          <w:tcPr>
            <w:tcW w:w="164" w:type="dxa"/>
            <w:shd w:val="clear" w:color="auto" w:fill="auto"/>
            <w:vAlign w:val="bottom"/>
          </w:tcPr>
          <w:p w14:paraId="40702184"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4975B3DE" w14:textId="77777777" w:rsidTr="009A1F27">
        <w:trPr>
          <w:trHeight w:val="353"/>
        </w:trPr>
        <w:tc>
          <w:tcPr>
            <w:tcW w:w="5909" w:type="dxa"/>
            <w:shd w:val="clear" w:color="auto" w:fill="auto"/>
            <w:vAlign w:val="bottom"/>
          </w:tcPr>
          <w:p w14:paraId="4DABBF69" w14:textId="77777777" w:rsidR="00FB4991" w:rsidRDefault="00FB4991" w:rsidP="009A1F27">
            <w:pPr>
              <w:ind w:firstLine="709"/>
              <w:rPr>
                <w:rFonts w:hint="eastAsia"/>
              </w:rPr>
            </w:pPr>
            <w:r>
              <w:rPr>
                <w:rFonts w:ascii="Times New Roman" w:hAnsi="Times New Roman" w:cs="Times New Roman"/>
                <w:sz w:val="28"/>
                <w:szCs w:val="28"/>
              </w:rPr>
              <w:t>Срок использования земельного участка:</w:t>
            </w:r>
          </w:p>
        </w:tc>
        <w:tc>
          <w:tcPr>
            <w:tcW w:w="4082" w:type="dxa"/>
            <w:shd w:val="clear" w:color="auto" w:fill="auto"/>
            <w:vAlign w:val="bottom"/>
          </w:tcPr>
          <w:p w14:paraId="50DAEBDF" w14:textId="77777777" w:rsidR="00FB4991" w:rsidRDefault="00FB4991" w:rsidP="009A1F27">
            <w:pPr>
              <w:ind w:firstLine="709"/>
              <w:rPr>
                <w:rFonts w:hint="eastAsia"/>
              </w:rPr>
            </w:pPr>
            <w:r>
              <w:rPr>
                <w:rFonts w:ascii="Times New Roman" w:hAnsi="Times New Roman" w:cs="Times New Roman"/>
                <w:i/>
                <w:iCs/>
                <w:sz w:val="28"/>
                <w:szCs w:val="28"/>
              </w:rPr>
              <w:t>Собственность</w:t>
            </w:r>
          </w:p>
        </w:tc>
        <w:tc>
          <w:tcPr>
            <w:tcW w:w="164" w:type="dxa"/>
            <w:shd w:val="clear" w:color="auto" w:fill="auto"/>
            <w:vAlign w:val="bottom"/>
          </w:tcPr>
          <w:p w14:paraId="7997A3D9" w14:textId="77777777" w:rsidR="00FB4991" w:rsidRDefault="00FB4991" w:rsidP="009A1F27">
            <w:pPr>
              <w:ind w:firstLine="709"/>
              <w:rPr>
                <w:rFonts w:hint="eastAsia"/>
              </w:rPr>
            </w:pPr>
            <w:r>
              <w:rPr>
                <w:rFonts w:ascii="Times New Roman" w:hAnsi="Times New Roman" w:cs="Times New Roman"/>
                <w:sz w:val="28"/>
                <w:szCs w:val="28"/>
              </w:rPr>
              <w:t>.</w:t>
            </w:r>
          </w:p>
        </w:tc>
      </w:tr>
      <w:tr w:rsidR="00FB4991" w14:paraId="1CDA9D75" w14:textId="77777777" w:rsidTr="009A1F27">
        <w:trPr>
          <w:trHeight w:val="353"/>
        </w:trPr>
        <w:tc>
          <w:tcPr>
            <w:tcW w:w="9991" w:type="dxa"/>
            <w:gridSpan w:val="2"/>
            <w:shd w:val="clear" w:color="auto" w:fill="auto"/>
            <w:vAlign w:val="bottom"/>
          </w:tcPr>
          <w:p w14:paraId="43822530" w14:textId="77777777" w:rsidR="00FB4991" w:rsidRDefault="00FB4991" w:rsidP="009A1F27">
            <w:pPr>
              <w:ind w:firstLine="709"/>
              <w:rPr>
                <w:rFonts w:hint="eastAsia"/>
              </w:rPr>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64" w:type="dxa"/>
            <w:shd w:val="clear" w:color="auto" w:fill="auto"/>
            <w:vAlign w:val="bottom"/>
          </w:tcPr>
          <w:p w14:paraId="72D97E99" w14:textId="77777777" w:rsidR="00FB4991" w:rsidRDefault="00FB4991" w:rsidP="009A1F27">
            <w:pPr>
              <w:ind w:firstLine="709"/>
              <w:rPr>
                <w:rFonts w:ascii="Times New Roman" w:hAnsi="Times New Roman" w:cs="Times New Roman"/>
                <w:sz w:val="28"/>
                <w:szCs w:val="28"/>
              </w:rPr>
            </w:pPr>
          </w:p>
        </w:tc>
      </w:tr>
    </w:tbl>
    <w:p w14:paraId="09D75E4F" w14:textId="77777777" w:rsidR="00FB4991" w:rsidRDefault="00FB4991" w:rsidP="00FB4991">
      <w:pPr>
        <w:ind w:firstLine="709"/>
        <w:jc w:val="both"/>
        <w:rPr>
          <w:rFonts w:ascii="Times New Roman" w:hAnsi="Times New Roman" w:cs="Times New Roman"/>
          <w:sz w:val="28"/>
          <w:szCs w:val="28"/>
        </w:rPr>
      </w:pPr>
    </w:p>
    <w:p w14:paraId="2649B725" w14:textId="77777777" w:rsidR="00FB4991" w:rsidRDefault="00FB4991" w:rsidP="00FB4991">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7503D3FD"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2EE8910A"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0F77D"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68AD3B68"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4F33B7E"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23E3CBF" w14:textId="77777777" w:rsidR="00FB4991" w:rsidRDefault="00FB4991" w:rsidP="009A1F27">
            <w:pPr>
              <w:pStyle w:val="afa"/>
            </w:pPr>
            <w:r>
              <w:rPr>
                <w:rFonts w:ascii="Times New Roman" w:hAnsi="Times New Roman" w:cs="Times New Roman"/>
                <w:sz w:val="24"/>
                <w:szCs w:val="24"/>
              </w:rPr>
              <w:t>х</w:t>
            </w:r>
          </w:p>
        </w:tc>
      </w:tr>
      <w:tr w:rsidR="00FB4991" w14:paraId="1C95F3B7"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8CD04AF"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4C3989BC"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665DB2B" w14:textId="77777777" w:rsidR="00FB4991" w:rsidRDefault="00FB4991" w:rsidP="009A1F27">
            <w:pPr>
              <w:pStyle w:val="afa"/>
              <w:rPr>
                <w:rFonts w:ascii="Times New Roman" w:hAnsi="Times New Roman" w:cs="Times New Roman"/>
                <w:sz w:val="24"/>
                <w:szCs w:val="24"/>
              </w:rPr>
            </w:pPr>
          </w:p>
        </w:tc>
      </w:tr>
      <w:tr w:rsidR="00FB4991" w:rsidRPr="00EB75AD" w14:paraId="667E443C"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FB366F5" w14:textId="77777777" w:rsidR="00FB4991" w:rsidRPr="00EB75AD" w:rsidRDefault="00FB4991" w:rsidP="009A1F27">
            <w:pPr>
              <w:ind w:right="-1"/>
              <w:rPr>
                <w:rFonts w:hint="eastAsia"/>
              </w:rPr>
            </w:pPr>
            <w:r w:rsidRPr="00EB75AD">
              <w:rPr>
                <w:rFonts w:ascii="Times New Roman" w:hAnsi="Times New Roman" w:cs="Times New Roman"/>
              </w:rPr>
              <w:t xml:space="preserve">выдать на бумажном носителе при личном обращении в администрацию </w:t>
            </w:r>
            <w:r w:rsidRPr="00EB75A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08196AD" w14:textId="77777777" w:rsidR="00FB4991" w:rsidRPr="00EB75AD" w:rsidRDefault="00FB4991" w:rsidP="009A1F27">
            <w:pPr>
              <w:pStyle w:val="afa"/>
              <w:rPr>
                <w:rFonts w:ascii="Times New Roman" w:hAnsi="Times New Roman" w:cs="Times New Roman"/>
                <w:sz w:val="24"/>
                <w:szCs w:val="24"/>
              </w:rPr>
            </w:pPr>
          </w:p>
        </w:tc>
      </w:tr>
      <w:tr w:rsidR="00FB4991" w14:paraId="459431D2"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150CA663"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157EFB8" w14:textId="77777777" w:rsidR="00FB4991" w:rsidRDefault="00FB4991" w:rsidP="009A1F27">
            <w:pPr>
              <w:pStyle w:val="afa"/>
              <w:rPr>
                <w:rFonts w:ascii="Times New Roman" w:hAnsi="Times New Roman" w:cs="Times New Roman"/>
                <w:sz w:val="24"/>
                <w:szCs w:val="24"/>
              </w:rPr>
            </w:pPr>
          </w:p>
        </w:tc>
      </w:tr>
      <w:tr w:rsidR="00FB4991" w14:paraId="7F20124D"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148262B"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27ED3A81"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2EA3C81" w14:textId="77777777" w:rsidR="00FB4991" w:rsidRDefault="00FB4991" w:rsidP="009A1F27">
            <w:pPr>
              <w:pStyle w:val="afa"/>
              <w:rPr>
                <w:rFonts w:ascii="Times New Roman" w:hAnsi="Times New Roman" w:cs="Times New Roman"/>
                <w:sz w:val="24"/>
                <w:szCs w:val="24"/>
              </w:rPr>
            </w:pPr>
          </w:p>
        </w:tc>
      </w:tr>
    </w:tbl>
    <w:p w14:paraId="0C6B1454"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2F793D7"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6EEF50DB"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DFDD2C6"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D8BF861"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3DC48438" w14:textId="77777777" w:rsidR="00FB4991" w:rsidRDefault="00FB4991" w:rsidP="00FB4991">
      <w:pPr>
        <w:jc w:val="both"/>
        <w:rPr>
          <w:rFonts w:ascii="Times New Roman" w:hAnsi="Times New Roman" w:cs="Times New Roman"/>
          <w:sz w:val="28"/>
          <w:szCs w:val="28"/>
        </w:rPr>
      </w:pPr>
    </w:p>
    <w:p w14:paraId="37113029"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29716A3D" w14:textId="77777777" w:rsidR="00FB4991" w:rsidRDefault="00FB4991" w:rsidP="00FB4991">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14:paraId="7F057BBA" w14:textId="77777777" w:rsidR="00FB4991" w:rsidRDefault="00FB4991" w:rsidP="00FB4991">
      <w:pPr>
        <w:tabs>
          <w:tab w:val="left" w:pos="6360"/>
        </w:tabs>
        <w:ind w:right="-1"/>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14:paraId="1068790C" w14:textId="77777777" w:rsidR="00FB4991" w:rsidRDefault="00FB4991" w:rsidP="00FB4991">
      <w:pPr>
        <w:tabs>
          <w:tab w:val="left" w:pos="6360"/>
        </w:tabs>
        <w:rPr>
          <w:rFonts w:ascii="Times New Roman" w:hAnsi="Times New Roman" w:cs="Times New Roman"/>
        </w:rPr>
      </w:pPr>
    </w:p>
    <w:p w14:paraId="12F8792F"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614DBFE9"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7EC8448D"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63FADF8A"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A5E96F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09D22F71" w14:textId="77777777" w:rsidR="00FB4991" w:rsidRDefault="00127A20" w:rsidP="00127A20">
      <w:pPr>
        <w:pageBreakBefore/>
        <w:ind w:firstLine="5103"/>
        <w:jc w:val="center"/>
        <w:rPr>
          <w:rFonts w:ascii="Times New Roman" w:hAnsi="Times New Roman" w:cs="Times New Roman"/>
          <w:sz w:val="28"/>
          <w:szCs w:val="28"/>
        </w:rPr>
      </w:pPr>
      <w:r>
        <w:rPr>
          <w:rFonts w:ascii="Times New Roman" w:hAnsi="Times New Roman" w:cs="Times New Roman"/>
          <w:sz w:val="28"/>
          <w:szCs w:val="28"/>
        </w:rPr>
        <w:t>ПРИЛОЖЕНИЕ</w:t>
      </w:r>
      <w:r w:rsidR="00FB4991">
        <w:rPr>
          <w:rFonts w:ascii="Times New Roman" w:hAnsi="Times New Roman" w:cs="Times New Roman"/>
          <w:sz w:val="28"/>
          <w:szCs w:val="28"/>
        </w:rPr>
        <w:t xml:space="preserve"> № 8</w:t>
      </w:r>
    </w:p>
    <w:p w14:paraId="5F72ADE2" w14:textId="77777777" w:rsidR="00FB4991" w:rsidRDefault="00FB4991" w:rsidP="00127A20">
      <w:pPr>
        <w:ind w:firstLine="5103"/>
        <w:jc w:val="center"/>
        <w:rPr>
          <w:rFonts w:ascii="Times New Roman" w:hAnsi="Times New Roman" w:cs="Times New Roman"/>
          <w:sz w:val="28"/>
          <w:szCs w:val="28"/>
        </w:rPr>
      </w:pPr>
    </w:p>
    <w:p w14:paraId="4D859AE8" w14:textId="77777777" w:rsidR="00FB4991" w:rsidRDefault="00FB4991" w:rsidP="00127A20">
      <w:pPr>
        <w:ind w:firstLine="5103"/>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19948E06" w14:textId="77777777" w:rsidR="00FB4991" w:rsidRDefault="00FB4991" w:rsidP="00127A20">
      <w:pPr>
        <w:ind w:firstLine="5103"/>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73194A8D"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2C4E0347" w14:textId="77777777" w:rsidR="00FB4991" w:rsidRPr="00127A20" w:rsidRDefault="00FB4991" w:rsidP="00127A20">
      <w:pPr>
        <w:ind w:left="5387" w:hanging="284"/>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47E07E9A"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0A65C28C" w14:textId="77777777" w:rsidR="00FB4991" w:rsidRDefault="00FB4991" w:rsidP="00127A20">
      <w:pPr>
        <w:ind w:left="5670" w:firstLine="142"/>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объекта капитального строительства</w:t>
      </w:r>
    </w:p>
    <w:p w14:paraId="7CE53E36"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01909728"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23037E9F"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581D703B" w14:textId="77777777" w:rsidR="00FB4991" w:rsidRDefault="00FB4991" w:rsidP="00127A20">
      <w:pPr>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7C675DEF" w14:textId="77777777" w:rsidR="00FB4991" w:rsidRPr="00127A20"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w:t>
      </w:r>
      <w:r w:rsidR="00127A20">
        <w:rPr>
          <w:rFonts w:ascii="Times New Roman" w:hAnsi="Times New Roman" w:cs="Times New Roman"/>
          <w:color w:val="000000"/>
          <w:sz w:val="28"/>
          <w:szCs w:val="28"/>
        </w:rPr>
        <w:t xml:space="preserve">оительства в связи с продлением </w:t>
      </w:r>
      <w:r>
        <w:rPr>
          <w:rFonts w:ascii="Times New Roman" w:hAnsi="Times New Roman" w:cs="Times New Roman"/>
          <w:color w:val="000000"/>
          <w:sz w:val="28"/>
          <w:szCs w:val="28"/>
        </w:rPr>
        <w:t>срока действия такого разрешения)»</w:t>
      </w:r>
    </w:p>
    <w:p w14:paraId="248BA1E5" w14:textId="77777777" w:rsidR="00FB4991" w:rsidRDefault="00FB4991" w:rsidP="00FB4991">
      <w:pPr>
        <w:ind w:firstLine="709"/>
        <w:jc w:val="right"/>
        <w:rPr>
          <w:rFonts w:ascii="Times New Roman" w:hAnsi="Times New Roman" w:cs="Times New Roman"/>
          <w:i/>
          <w:color w:val="FF0000"/>
          <w:sz w:val="28"/>
          <w:szCs w:val="28"/>
          <w:u w:val="single"/>
        </w:rPr>
      </w:pPr>
    </w:p>
    <w:tbl>
      <w:tblPr>
        <w:tblW w:w="0" w:type="auto"/>
        <w:tblInd w:w="5495" w:type="dxa"/>
        <w:tblLayout w:type="fixed"/>
        <w:tblLook w:val="0000" w:firstRow="0" w:lastRow="0" w:firstColumn="0" w:lastColumn="0" w:noHBand="0" w:noVBand="0"/>
      </w:tblPr>
      <w:tblGrid>
        <w:gridCol w:w="4359"/>
      </w:tblGrid>
      <w:tr w:rsidR="00FB4991" w14:paraId="614215E3" w14:textId="77777777" w:rsidTr="009A1F27">
        <w:tc>
          <w:tcPr>
            <w:tcW w:w="4359" w:type="dxa"/>
            <w:shd w:val="clear" w:color="auto" w:fill="auto"/>
          </w:tcPr>
          <w:p w14:paraId="1BCEA2A3" w14:textId="77777777" w:rsidR="00FB4991" w:rsidRDefault="00FB4991" w:rsidP="009A1F27">
            <w:pPr>
              <w:suppressAutoHyphens w:val="0"/>
              <w:spacing w:before="120"/>
              <w:jc w:val="center"/>
              <w:rPr>
                <w:rFonts w:ascii="Times New Roman" w:hAnsi="Times New Roman" w:cs="Times New Roman"/>
                <w:color w:val="000000"/>
                <w:sz w:val="28"/>
                <w:szCs w:val="28"/>
              </w:rPr>
            </w:pPr>
          </w:p>
        </w:tc>
      </w:tr>
    </w:tbl>
    <w:p w14:paraId="3F4E9B07" w14:textId="77777777" w:rsidR="00FB4991" w:rsidRDefault="00FB4991" w:rsidP="00FB4991">
      <w:pPr>
        <w:ind w:firstLine="709"/>
        <w:rPr>
          <w:rFonts w:ascii="Times New Roman" w:hAnsi="Times New Roman" w:cs="Times New Roman"/>
          <w:b/>
          <w:color w:val="000000"/>
          <w:sz w:val="28"/>
          <w:szCs w:val="28"/>
        </w:rPr>
      </w:pPr>
    </w:p>
    <w:p w14:paraId="459E3528" w14:textId="77777777" w:rsidR="00FB4991" w:rsidRDefault="00FB4991" w:rsidP="00FB4991">
      <w:pPr>
        <w:ind w:firstLine="709"/>
        <w:jc w:val="center"/>
        <w:rPr>
          <w:rFonts w:ascii="Times New Roman" w:eastAsia="Calibri" w:hAnsi="Times New Roman" w:cs="Times New Roman"/>
          <w:b/>
          <w:sz w:val="28"/>
        </w:rPr>
      </w:pPr>
      <w:r>
        <w:rPr>
          <w:rFonts w:ascii="Times New Roman" w:hAnsi="Times New Roman" w:cs="Times New Roman"/>
          <w:b/>
          <w:color w:val="000000"/>
          <w:sz w:val="28"/>
          <w:szCs w:val="28"/>
        </w:rPr>
        <w:t>ОБРАЗЕЦ ЗАЯВЛЕНИЯ</w:t>
      </w:r>
    </w:p>
    <w:p w14:paraId="616A22A9" w14:textId="77777777" w:rsidR="00FB4991" w:rsidRDefault="00FB4991" w:rsidP="00FB4991">
      <w:pPr>
        <w:ind w:right="-284"/>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3FC09326" w14:textId="77777777" w:rsidR="00FB4991" w:rsidRDefault="00FB4991" w:rsidP="00FB4991">
      <w:pPr>
        <w:ind w:right="-284"/>
        <w:jc w:val="center"/>
        <w:rPr>
          <w:rFonts w:ascii="Times New Roman" w:hAnsi="Times New Roman" w:cs="Times New Roman"/>
          <w:b/>
          <w:sz w:val="28"/>
          <w:szCs w:val="28"/>
        </w:rPr>
      </w:pPr>
      <w:r>
        <w:rPr>
          <w:rFonts w:ascii="Times New Roman" w:eastAsia="Calibri" w:hAnsi="Times New Roman" w:cs="Times New Roman"/>
          <w:b/>
          <w:sz w:val="28"/>
        </w:rPr>
        <w:t>в выданных документах</w:t>
      </w:r>
    </w:p>
    <w:p w14:paraId="59D9E5E8" w14:textId="77777777" w:rsidR="00FB4991" w:rsidRDefault="00FB4991" w:rsidP="00FB4991">
      <w:pPr>
        <w:jc w:val="both"/>
        <w:rPr>
          <w:rFonts w:ascii="Times New Roman" w:hAnsi="Times New Roman" w:cs="Times New Roman"/>
          <w:b/>
          <w:sz w:val="28"/>
          <w:szCs w:val="28"/>
        </w:rPr>
      </w:pPr>
    </w:p>
    <w:tbl>
      <w:tblPr>
        <w:tblW w:w="4891" w:type="dxa"/>
        <w:tblInd w:w="4963" w:type="dxa"/>
        <w:tblLayout w:type="fixed"/>
        <w:tblLook w:val="0000" w:firstRow="0" w:lastRow="0" w:firstColumn="0" w:lastColumn="0" w:noHBand="0" w:noVBand="0"/>
      </w:tblPr>
      <w:tblGrid>
        <w:gridCol w:w="248"/>
        <w:gridCol w:w="4395"/>
        <w:gridCol w:w="248"/>
      </w:tblGrid>
      <w:tr w:rsidR="00FB4991" w14:paraId="6434C5AC" w14:textId="77777777" w:rsidTr="009A1F27">
        <w:trPr>
          <w:gridAfter w:val="1"/>
          <w:wAfter w:w="248" w:type="dxa"/>
        </w:trPr>
        <w:tc>
          <w:tcPr>
            <w:tcW w:w="4643" w:type="dxa"/>
            <w:gridSpan w:val="2"/>
            <w:shd w:val="clear" w:color="auto" w:fill="auto"/>
          </w:tcPr>
          <w:p w14:paraId="1755CB9A"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 xml:space="preserve"> Главе</w:t>
            </w:r>
          </w:p>
          <w:p w14:paraId="51709003" w14:textId="77777777" w:rsidR="00FB4991" w:rsidRDefault="00FB4991" w:rsidP="009A1F27">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Кореновского городского поселения</w:t>
            </w:r>
          </w:p>
          <w:p w14:paraId="66519E5A" w14:textId="77777777" w:rsidR="00FB4991" w:rsidRDefault="00FB4991" w:rsidP="009A1F27">
            <w:pPr>
              <w:suppressAutoHyphens w:val="0"/>
              <w:rPr>
                <w:rFonts w:hint="eastAsia"/>
              </w:rPr>
            </w:pPr>
            <w:r>
              <w:rPr>
                <w:rFonts w:ascii="Times New Roman" w:hAnsi="Times New Roman" w:cs="Times New Roman"/>
                <w:color w:val="000000"/>
                <w:sz w:val="28"/>
                <w:szCs w:val="28"/>
              </w:rPr>
              <w:t>Кореновского муниципального района Краснодарского края</w:t>
            </w:r>
          </w:p>
        </w:tc>
      </w:tr>
      <w:tr w:rsidR="00FB4991" w14:paraId="5733301A" w14:textId="77777777" w:rsidTr="009A1F27">
        <w:trPr>
          <w:gridBefore w:val="1"/>
          <w:wBefore w:w="248" w:type="dxa"/>
        </w:trPr>
        <w:tc>
          <w:tcPr>
            <w:tcW w:w="4643" w:type="dxa"/>
            <w:gridSpan w:val="2"/>
            <w:shd w:val="clear" w:color="auto" w:fill="auto"/>
          </w:tcPr>
          <w:p w14:paraId="579055AA"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7D83FC8F" w14:textId="77777777" w:rsidTr="009A1F27">
        <w:trPr>
          <w:gridBefore w:val="1"/>
          <w:wBefore w:w="248" w:type="dxa"/>
        </w:trPr>
        <w:tc>
          <w:tcPr>
            <w:tcW w:w="4643" w:type="dxa"/>
            <w:gridSpan w:val="2"/>
            <w:shd w:val="clear" w:color="auto" w:fill="auto"/>
          </w:tcPr>
          <w:p w14:paraId="61C92B03"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от_____________________________</w:t>
            </w:r>
          </w:p>
        </w:tc>
      </w:tr>
      <w:tr w:rsidR="00FB4991" w14:paraId="15395479" w14:textId="77777777" w:rsidTr="009A1F27">
        <w:trPr>
          <w:gridBefore w:val="1"/>
          <w:wBefore w:w="248" w:type="dxa"/>
        </w:trPr>
        <w:tc>
          <w:tcPr>
            <w:tcW w:w="4643" w:type="dxa"/>
            <w:gridSpan w:val="2"/>
            <w:shd w:val="clear" w:color="auto" w:fill="auto"/>
          </w:tcPr>
          <w:p w14:paraId="4B7CFE6C"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w:t>
            </w:r>
          </w:p>
        </w:tc>
      </w:tr>
      <w:tr w:rsidR="00FB4991" w14:paraId="312F71EC" w14:textId="77777777" w:rsidTr="009A1F27">
        <w:trPr>
          <w:gridBefore w:val="1"/>
          <w:wBefore w:w="248" w:type="dxa"/>
        </w:trPr>
        <w:tc>
          <w:tcPr>
            <w:tcW w:w="4643" w:type="dxa"/>
            <w:gridSpan w:val="2"/>
            <w:shd w:val="clear" w:color="auto" w:fill="auto"/>
          </w:tcPr>
          <w:p w14:paraId="536A5443" w14:textId="77777777" w:rsidR="00FB4991" w:rsidRDefault="00FB4991" w:rsidP="009A1F27">
            <w:pPr>
              <w:suppressAutoHyphens w:val="0"/>
              <w:ind w:right="-143"/>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FB4991" w14:paraId="140B14C8" w14:textId="77777777" w:rsidTr="009A1F27">
        <w:trPr>
          <w:gridBefore w:val="1"/>
          <w:wBefore w:w="248" w:type="dxa"/>
        </w:trPr>
        <w:tc>
          <w:tcPr>
            <w:tcW w:w="4643" w:type="dxa"/>
            <w:gridSpan w:val="2"/>
            <w:shd w:val="clear" w:color="auto" w:fill="auto"/>
          </w:tcPr>
          <w:p w14:paraId="04322D93"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w:t>
            </w:r>
          </w:p>
        </w:tc>
      </w:tr>
      <w:tr w:rsidR="00FB4991" w14:paraId="25603C39" w14:textId="77777777" w:rsidTr="009A1F27">
        <w:trPr>
          <w:gridBefore w:val="1"/>
          <w:wBefore w:w="248" w:type="dxa"/>
        </w:trPr>
        <w:tc>
          <w:tcPr>
            <w:tcW w:w="4643" w:type="dxa"/>
            <w:gridSpan w:val="2"/>
            <w:shd w:val="clear" w:color="auto" w:fill="auto"/>
          </w:tcPr>
          <w:p w14:paraId="0828EEDD"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FB4991" w14:paraId="468928D1" w14:textId="77777777" w:rsidTr="009A1F27">
        <w:trPr>
          <w:gridBefore w:val="1"/>
          <w:wBefore w:w="248" w:type="dxa"/>
        </w:trPr>
        <w:tc>
          <w:tcPr>
            <w:tcW w:w="4643" w:type="dxa"/>
            <w:gridSpan w:val="2"/>
            <w:shd w:val="clear" w:color="auto" w:fill="auto"/>
          </w:tcPr>
          <w:p w14:paraId="77F3296D"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05EFAAF2" w14:textId="77777777" w:rsidTr="009A1F27">
        <w:trPr>
          <w:gridBefore w:val="1"/>
          <w:wBefore w:w="248" w:type="dxa"/>
        </w:trPr>
        <w:tc>
          <w:tcPr>
            <w:tcW w:w="4643" w:type="dxa"/>
            <w:gridSpan w:val="2"/>
            <w:shd w:val="clear" w:color="auto" w:fill="auto"/>
          </w:tcPr>
          <w:p w14:paraId="16EFBB43"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FB4991" w14:paraId="31A832B5" w14:textId="77777777" w:rsidTr="009A1F27">
        <w:trPr>
          <w:gridBefore w:val="1"/>
          <w:wBefore w:w="248" w:type="dxa"/>
        </w:trPr>
        <w:tc>
          <w:tcPr>
            <w:tcW w:w="4643" w:type="dxa"/>
            <w:gridSpan w:val="2"/>
            <w:shd w:val="clear" w:color="auto" w:fill="auto"/>
          </w:tcPr>
          <w:p w14:paraId="567DC2D4"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Почтовый адрес:</w:t>
            </w:r>
          </w:p>
        </w:tc>
      </w:tr>
      <w:tr w:rsidR="00FB4991" w14:paraId="5C73741A" w14:textId="77777777" w:rsidTr="009A1F27">
        <w:trPr>
          <w:gridBefore w:val="1"/>
          <w:wBefore w:w="248" w:type="dxa"/>
        </w:trPr>
        <w:tc>
          <w:tcPr>
            <w:tcW w:w="4643" w:type="dxa"/>
            <w:gridSpan w:val="2"/>
            <w:shd w:val="clear" w:color="auto" w:fill="auto"/>
          </w:tcPr>
          <w:p w14:paraId="1CAE0E9E"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FB4991" w14:paraId="4C32F4CB" w14:textId="77777777" w:rsidTr="009A1F27">
        <w:trPr>
          <w:gridBefore w:val="1"/>
          <w:wBefore w:w="248" w:type="dxa"/>
        </w:trPr>
        <w:tc>
          <w:tcPr>
            <w:tcW w:w="4643" w:type="dxa"/>
            <w:gridSpan w:val="2"/>
            <w:shd w:val="clear" w:color="auto" w:fill="auto"/>
          </w:tcPr>
          <w:p w14:paraId="5439E5D5"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FB4991" w14:paraId="662D5AEB" w14:textId="77777777" w:rsidTr="009A1F27">
        <w:trPr>
          <w:gridBefore w:val="1"/>
          <w:wBefore w:w="248" w:type="dxa"/>
        </w:trPr>
        <w:tc>
          <w:tcPr>
            <w:tcW w:w="4643" w:type="dxa"/>
            <w:gridSpan w:val="2"/>
            <w:shd w:val="clear" w:color="auto" w:fill="auto"/>
          </w:tcPr>
          <w:p w14:paraId="59E5F679"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Телефон:_______________________</w:t>
            </w:r>
          </w:p>
        </w:tc>
      </w:tr>
      <w:tr w:rsidR="00FB4991" w14:paraId="7C0FDE67" w14:textId="77777777" w:rsidTr="009A1F27">
        <w:trPr>
          <w:gridBefore w:val="1"/>
          <w:wBefore w:w="248" w:type="dxa"/>
        </w:trPr>
        <w:tc>
          <w:tcPr>
            <w:tcW w:w="4643" w:type="dxa"/>
            <w:gridSpan w:val="2"/>
            <w:shd w:val="clear" w:color="auto" w:fill="auto"/>
          </w:tcPr>
          <w:p w14:paraId="7505D6D7"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FB4991" w14:paraId="6D6850DA" w14:textId="77777777" w:rsidTr="009A1F27">
        <w:trPr>
          <w:gridBefore w:val="1"/>
          <w:wBefore w:w="248" w:type="dxa"/>
        </w:trPr>
        <w:tc>
          <w:tcPr>
            <w:tcW w:w="4643" w:type="dxa"/>
            <w:gridSpan w:val="2"/>
            <w:shd w:val="clear" w:color="auto" w:fill="auto"/>
          </w:tcPr>
          <w:p w14:paraId="07D40FA1"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Представитель:_________________________________________________</w:t>
            </w:r>
          </w:p>
        </w:tc>
      </w:tr>
      <w:tr w:rsidR="00FB4991" w14:paraId="5AB03986" w14:textId="77777777" w:rsidTr="009A1F27">
        <w:trPr>
          <w:gridBefore w:val="1"/>
          <w:wBefore w:w="248" w:type="dxa"/>
        </w:trPr>
        <w:tc>
          <w:tcPr>
            <w:tcW w:w="4643" w:type="dxa"/>
            <w:gridSpan w:val="2"/>
            <w:shd w:val="clear" w:color="auto" w:fill="auto"/>
          </w:tcPr>
          <w:p w14:paraId="55F2B255"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FB4991" w14:paraId="30DF7FD7" w14:textId="77777777" w:rsidTr="009A1F27">
        <w:trPr>
          <w:gridBefore w:val="1"/>
          <w:wBefore w:w="248" w:type="dxa"/>
        </w:trPr>
        <w:tc>
          <w:tcPr>
            <w:tcW w:w="4643" w:type="dxa"/>
            <w:gridSpan w:val="2"/>
            <w:shd w:val="clear" w:color="auto" w:fill="auto"/>
          </w:tcPr>
          <w:p w14:paraId="359BB0EF"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FB4991" w14:paraId="4AF2697E" w14:textId="77777777" w:rsidTr="009A1F27">
        <w:trPr>
          <w:gridBefore w:val="1"/>
          <w:wBefore w:w="248" w:type="dxa"/>
        </w:trPr>
        <w:tc>
          <w:tcPr>
            <w:tcW w:w="4643" w:type="dxa"/>
            <w:gridSpan w:val="2"/>
            <w:shd w:val="clear" w:color="auto" w:fill="auto"/>
          </w:tcPr>
          <w:p w14:paraId="09382BBB"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На основании:___________________</w:t>
            </w:r>
          </w:p>
        </w:tc>
      </w:tr>
      <w:tr w:rsidR="00FB4991" w14:paraId="536ECB63" w14:textId="77777777" w:rsidTr="009A1F27">
        <w:trPr>
          <w:gridBefore w:val="1"/>
          <w:wBefore w:w="248" w:type="dxa"/>
        </w:trPr>
        <w:tc>
          <w:tcPr>
            <w:tcW w:w="4643" w:type="dxa"/>
            <w:gridSpan w:val="2"/>
            <w:shd w:val="clear" w:color="auto" w:fill="auto"/>
          </w:tcPr>
          <w:p w14:paraId="50C5E854"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w:t>
            </w:r>
          </w:p>
        </w:tc>
      </w:tr>
      <w:tr w:rsidR="00FB4991" w14:paraId="52A08B8D" w14:textId="77777777" w:rsidTr="009A1F27">
        <w:trPr>
          <w:gridBefore w:val="1"/>
          <w:wBefore w:w="248" w:type="dxa"/>
        </w:trPr>
        <w:tc>
          <w:tcPr>
            <w:tcW w:w="4643" w:type="dxa"/>
            <w:gridSpan w:val="2"/>
            <w:shd w:val="clear" w:color="auto" w:fill="auto"/>
          </w:tcPr>
          <w:p w14:paraId="5C7D6BE1"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741680E1" w14:textId="77777777" w:rsidR="00FB4991" w:rsidRDefault="00FB4991" w:rsidP="00FB4991">
      <w:pPr>
        <w:jc w:val="both"/>
        <w:rPr>
          <w:rFonts w:ascii="Times New Roman" w:hAnsi="Times New Roman" w:cs="Times New Roman"/>
          <w:b/>
          <w:bCs/>
          <w:sz w:val="28"/>
          <w:szCs w:val="28"/>
        </w:rPr>
      </w:pPr>
    </w:p>
    <w:p w14:paraId="1E5B1DB8" w14:textId="77777777" w:rsidR="00FB4991" w:rsidRDefault="00FB4991" w:rsidP="00FB4991">
      <w:pPr>
        <w:ind w:firstLine="709"/>
        <w:jc w:val="center"/>
        <w:rPr>
          <w:rFonts w:ascii="Times New Roman" w:hAnsi="Times New Roman" w:cs="Times New Roman"/>
          <w:sz w:val="28"/>
          <w:szCs w:val="28"/>
        </w:rPr>
      </w:pPr>
      <w:r>
        <w:rPr>
          <w:rFonts w:ascii="Times New Roman" w:hAnsi="Times New Roman" w:cs="Times New Roman"/>
          <w:b/>
          <w:bCs/>
          <w:sz w:val="28"/>
          <w:szCs w:val="28"/>
        </w:rPr>
        <w:t>Заявление</w:t>
      </w:r>
    </w:p>
    <w:p w14:paraId="288FD790" w14:textId="77777777" w:rsidR="00FB4991" w:rsidRDefault="00FB4991" w:rsidP="00FB4991">
      <w:pPr>
        <w:widowControl w:val="0"/>
        <w:rPr>
          <w:rFonts w:ascii="Times New Roman" w:hAnsi="Times New Roman" w:cs="Times New Roman"/>
          <w:sz w:val="28"/>
          <w:szCs w:val="28"/>
        </w:rPr>
      </w:pPr>
    </w:p>
    <w:p w14:paraId="314D803C" w14:textId="77777777" w:rsidR="00FB4991" w:rsidRDefault="00FB4991" w:rsidP="00FB4991">
      <w:pPr>
        <w:ind w:firstLine="708"/>
        <w:jc w:val="both"/>
        <w:rPr>
          <w:rFonts w:ascii="Times New Roman" w:hAnsi="Times New Roman" w:cs="Times New Roman"/>
        </w:rPr>
      </w:pPr>
      <w:r>
        <w:rPr>
          <w:rFonts w:ascii="Times New Roman" w:hAnsi="Times New Roman" w:cs="Times New Roman"/>
          <w:sz w:val="28"/>
          <w:szCs w:val="28"/>
        </w:rPr>
        <w:t>Прошу исправить опечатку и (или) ошибку в документе: _____________</w:t>
      </w:r>
    </w:p>
    <w:p w14:paraId="053D5E3C" w14:textId="77777777" w:rsidR="00FB4991" w:rsidRDefault="00FB4991" w:rsidP="00FB4991">
      <w:pPr>
        <w:widowControl w:val="0"/>
        <w:rPr>
          <w:rFonts w:ascii="Times New Roman" w:hAnsi="Times New Roman" w:cs="Times New Roman"/>
        </w:rPr>
      </w:pPr>
      <w:r>
        <w:rPr>
          <w:rFonts w:ascii="Times New Roman" w:hAnsi="Times New Roman" w:cs="Times New Roman"/>
        </w:rPr>
        <w:t>________________________________________________________________________________</w:t>
      </w:r>
    </w:p>
    <w:p w14:paraId="1E54CE82" w14:textId="77777777" w:rsidR="00FB4991" w:rsidRDefault="00FB4991" w:rsidP="00FB4991">
      <w:pPr>
        <w:widowControl w:val="0"/>
        <w:jc w:val="center"/>
        <w:rPr>
          <w:rFonts w:ascii="Times New Roman" w:hAnsi="Times New Roman" w:cs="Times New Roman"/>
        </w:rPr>
      </w:pPr>
      <w:r>
        <w:rPr>
          <w:rFonts w:ascii="Times New Roman" w:hAnsi="Times New Roman" w:cs="Times New Roman"/>
        </w:rPr>
        <w:t>(наименование, реквизиты документа, в котором допущена ошибка или опечатка,</w:t>
      </w:r>
    </w:p>
    <w:p w14:paraId="3683193C" w14:textId="77777777" w:rsidR="00FB4991" w:rsidRDefault="00FB4991" w:rsidP="00FB4991">
      <w:pPr>
        <w:widowControl w:val="0"/>
        <w:jc w:val="center"/>
        <w:rPr>
          <w:rFonts w:ascii="Times New Roman" w:eastAsia="Calibri" w:hAnsi="Times New Roman" w:cs="Times New Roman"/>
          <w:sz w:val="28"/>
        </w:rPr>
      </w:pPr>
      <w:r>
        <w:rPr>
          <w:rFonts w:ascii="Times New Roman" w:hAnsi="Times New Roman" w:cs="Times New Roman"/>
        </w:rPr>
        <w:t>дата выдачи)</w:t>
      </w:r>
    </w:p>
    <w:p w14:paraId="5E6BDBA0" w14:textId="77777777" w:rsidR="00FB4991" w:rsidRDefault="00FB4991" w:rsidP="00FB4991">
      <w:pPr>
        <w:spacing w:after="60"/>
        <w:ind w:right="-1"/>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6AD5783E" w14:textId="77777777" w:rsidR="00FB4991" w:rsidRDefault="00FB4991" w:rsidP="00FB4991">
      <w:pPr>
        <w:ind w:right="-1"/>
        <w:rPr>
          <w:rFonts w:ascii="Times New Roman" w:hAnsi="Times New Roman" w:cs="Times New Roman"/>
          <w:sz w:val="28"/>
          <w:szCs w:val="28"/>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1A72CAAD"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6CB73BED"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0D614E8"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FECDBC0" w14:textId="77777777" w:rsidR="00FB4991" w:rsidRDefault="00FB4991" w:rsidP="009A1F27">
            <w:pPr>
              <w:pStyle w:val="afa"/>
              <w:rPr>
                <w:rFonts w:ascii="Times New Roman" w:hAnsi="Times New Roman" w:cs="Times New Roman"/>
                <w:sz w:val="24"/>
                <w:szCs w:val="24"/>
              </w:rPr>
            </w:pPr>
          </w:p>
        </w:tc>
      </w:tr>
      <w:tr w:rsidR="00FB4991" w14:paraId="696892BF"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C82D195"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51AF1CEA"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5F52A67" w14:textId="77777777" w:rsidR="00FB4991" w:rsidRDefault="00FB4991" w:rsidP="009A1F27">
            <w:pPr>
              <w:pStyle w:val="afa"/>
              <w:rPr>
                <w:rFonts w:ascii="Times New Roman" w:hAnsi="Times New Roman" w:cs="Times New Roman"/>
                <w:sz w:val="24"/>
                <w:szCs w:val="24"/>
              </w:rPr>
            </w:pPr>
          </w:p>
        </w:tc>
      </w:tr>
      <w:tr w:rsidR="00FB4991" w:rsidRPr="00EB75AD" w14:paraId="3B38D83E"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BD2A7B7" w14:textId="77777777" w:rsidR="00FB4991" w:rsidRPr="00EB75AD" w:rsidRDefault="00FB4991" w:rsidP="009A1F27">
            <w:pPr>
              <w:ind w:right="-1"/>
              <w:rPr>
                <w:rFonts w:hint="eastAsia"/>
              </w:rPr>
            </w:pPr>
            <w:r w:rsidRPr="00EB75AD">
              <w:rPr>
                <w:rFonts w:ascii="Times New Roman" w:hAnsi="Times New Roman" w:cs="Times New Roman"/>
              </w:rPr>
              <w:t xml:space="preserve">выдать на бумажном носителе при личном обращении в администрацию </w:t>
            </w:r>
            <w:r w:rsidRPr="00EB75A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B78FAC4" w14:textId="77777777" w:rsidR="00FB4991" w:rsidRPr="00EB75AD" w:rsidRDefault="00FB4991" w:rsidP="009A1F27">
            <w:pPr>
              <w:pStyle w:val="afa"/>
              <w:rPr>
                <w:rFonts w:ascii="Times New Roman" w:hAnsi="Times New Roman" w:cs="Times New Roman"/>
                <w:sz w:val="24"/>
                <w:szCs w:val="24"/>
              </w:rPr>
            </w:pPr>
          </w:p>
        </w:tc>
      </w:tr>
      <w:tr w:rsidR="00FB4991" w14:paraId="70DFA156"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0ECC8E5B"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87DE5A4" w14:textId="77777777" w:rsidR="00FB4991" w:rsidRDefault="00FB4991" w:rsidP="009A1F27">
            <w:pPr>
              <w:pStyle w:val="afa"/>
              <w:rPr>
                <w:rFonts w:ascii="Times New Roman" w:hAnsi="Times New Roman" w:cs="Times New Roman"/>
                <w:sz w:val="24"/>
                <w:szCs w:val="24"/>
              </w:rPr>
            </w:pPr>
          </w:p>
        </w:tc>
      </w:tr>
      <w:tr w:rsidR="00FB4991" w14:paraId="3B48EA56"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E3D5B80"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22EC0FB3"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5230378" w14:textId="77777777" w:rsidR="00FB4991" w:rsidRDefault="00FB4991" w:rsidP="009A1F27">
            <w:pPr>
              <w:pStyle w:val="afa"/>
              <w:rPr>
                <w:rFonts w:ascii="Times New Roman" w:hAnsi="Times New Roman" w:cs="Times New Roman"/>
                <w:sz w:val="24"/>
                <w:szCs w:val="24"/>
              </w:rPr>
            </w:pPr>
          </w:p>
        </w:tc>
      </w:tr>
    </w:tbl>
    <w:p w14:paraId="7752B39D"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3AC18E17"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2E74CC2B"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51C94FDB"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3097447" w14:textId="77777777" w:rsidR="00FB4991" w:rsidRDefault="00FB4991" w:rsidP="00FB4991">
      <w:pPr>
        <w:ind w:firstLine="709"/>
        <w:jc w:val="both"/>
        <w:rPr>
          <w:rFonts w:ascii="Times New Roman" w:hAnsi="Times New Roman"/>
          <w:color w:val="000000"/>
        </w:rPr>
      </w:pPr>
      <w:r>
        <w:rPr>
          <w:rFonts w:ascii="Times New Roman" w:hAnsi="Times New Roman"/>
          <w:color w:val="000000"/>
        </w:rPr>
        <w:t>Достоверность и полноту сведений, предоставленных в документах, подтверждаю.</w:t>
      </w:r>
    </w:p>
    <w:p w14:paraId="0CBE9AF8" w14:textId="77777777" w:rsidR="00FB4991" w:rsidRDefault="00FB4991" w:rsidP="00FB4991">
      <w:pPr>
        <w:ind w:firstLine="709"/>
        <w:jc w:val="both"/>
        <w:rPr>
          <w:rFonts w:ascii="Times New Roman" w:hAnsi="Times New Roman"/>
          <w:color w:val="000000"/>
        </w:rPr>
      </w:pPr>
    </w:p>
    <w:p w14:paraId="074BC10A" w14:textId="77777777" w:rsidR="00FB4991" w:rsidRDefault="00FB4991" w:rsidP="00FB4991">
      <w:pPr>
        <w:rPr>
          <w:rFonts w:ascii="Times New Roman" w:hAnsi="Times New Roman"/>
        </w:rPr>
      </w:pPr>
      <w:r>
        <w:rPr>
          <w:rFonts w:ascii="Times New Roman" w:hAnsi="Times New Roman"/>
          <w:sz w:val="28"/>
          <w:szCs w:val="28"/>
        </w:rPr>
        <w:t xml:space="preserve"> «____» ________ 20__г.  _______________            </w:t>
      </w:r>
    </w:p>
    <w:p w14:paraId="00393ECE" w14:textId="77777777" w:rsidR="00FB4991" w:rsidRDefault="00FB4991" w:rsidP="00FB4991">
      <w:pPr>
        <w:ind w:firstLine="709"/>
        <w:contextualSpacing/>
        <w:rPr>
          <w:rFonts w:ascii="Times New Roman" w:hAnsi="Times New Roman"/>
        </w:rPr>
      </w:pPr>
      <w:r>
        <w:rPr>
          <w:rFonts w:ascii="Times New Roman" w:hAnsi="Times New Roman"/>
        </w:rPr>
        <w:t xml:space="preserve">      (дата)                           (подпись заявителя)          (расшифровка подписи заявителя</w:t>
      </w:r>
    </w:p>
    <w:p w14:paraId="2F2B11B8" w14:textId="77777777" w:rsidR="00FB4991" w:rsidRDefault="00FB4991" w:rsidP="00FB4991">
      <w:pPr>
        <w:ind w:right="-1"/>
        <w:rPr>
          <w:rFonts w:ascii="Times New Roman" w:hAnsi="Times New Roman"/>
        </w:rPr>
      </w:pPr>
    </w:p>
    <w:p w14:paraId="2253921E" w14:textId="77777777" w:rsidR="00FB4991" w:rsidRDefault="00FB4991" w:rsidP="00FB4991">
      <w:pPr>
        <w:tabs>
          <w:tab w:val="left" w:pos="6360"/>
        </w:tabs>
        <w:ind w:right="-1"/>
        <w:rPr>
          <w:rFonts w:ascii="Times New Roman" w:eastAsia="Times New Roman" w:hAnsi="Times New Roman" w:cs="Times New Roman"/>
          <w:color w:val="000000"/>
          <w:sz w:val="28"/>
          <w:szCs w:val="28"/>
          <w:lang w:eastAsia="ru-RU"/>
        </w:rPr>
      </w:pPr>
      <w:r>
        <w:rPr>
          <w:rFonts w:ascii="Times New Roman" w:hAnsi="Times New Roman"/>
          <w:sz w:val="28"/>
        </w:rPr>
        <w:t xml:space="preserve">М.П. </w:t>
      </w:r>
      <w:r>
        <w:rPr>
          <w:rFonts w:ascii="Times New Roman" w:hAnsi="Times New Roman"/>
        </w:rPr>
        <w:t>(при наличии)</w:t>
      </w:r>
    </w:p>
    <w:p w14:paraId="7B195BB1"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16DF8A7E"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18D0BA8C"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1A915E3C"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55D8E150"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7C4898C5"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0819AE30" w14:textId="77777777" w:rsidR="00FB4991" w:rsidRDefault="00127A20" w:rsidP="00127A20">
      <w:pPr>
        <w:pageBreakBefore/>
        <w:ind w:left="5529"/>
        <w:jc w:val="center"/>
        <w:rPr>
          <w:rFonts w:ascii="Times New Roman" w:hAnsi="Times New Roman" w:cs="Times New Roman"/>
          <w:sz w:val="28"/>
          <w:szCs w:val="28"/>
        </w:rPr>
      </w:pPr>
      <w:r>
        <w:rPr>
          <w:rFonts w:ascii="Times New Roman" w:hAnsi="Times New Roman" w:cs="Times New Roman"/>
          <w:sz w:val="28"/>
          <w:szCs w:val="28"/>
        </w:rPr>
        <w:t>ПРИЛОЖЕНИЕ</w:t>
      </w:r>
      <w:r w:rsidR="00FB4991">
        <w:rPr>
          <w:rFonts w:ascii="Times New Roman" w:hAnsi="Times New Roman" w:cs="Times New Roman"/>
          <w:sz w:val="28"/>
          <w:szCs w:val="28"/>
        </w:rPr>
        <w:t xml:space="preserve"> № 9</w:t>
      </w:r>
    </w:p>
    <w:p w14:paraId="5C3C1B36" w14:textId="77777777" w:rsidR="00FB4991" w:rsidRDefault="00FB4991" w:rsidP="00127A20">
      <w:pPr>
        <w:ind w:left="5529"/>
        <w:jc w:val="center"/>
        <w:rPr>
          <w:rFonts w:ascii="Times New Roman" w:hAnsi="Times New Roman" w:cs="Times New Roman"/>
          <w:sz w:val="28"/>
          <w:szCs w:val="28"/>
        </w:rPr>
      </w:pPr>
    </w:p>
    <w:p w14:paraId="08ECD42B" w14:textId="77777777" w:rsidR="00FB4991" w:rsidRDefault="00FB4991" w:rsidP="00127A20">
      <w:pPr>
        <w:ind w:left="5529"/>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0094182B" w14:textId="77777777" w:rsidR="00FB4991" w:rsidRDefault="00FB4991" w:rsidP="00127A20">
      <w:pPr>
        <w:ind w:left="5529"/>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4C6FD2FB" w14:textId="77777777" w:rsidR="00FB4991" w:rsidRPr="00127A20"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Кореновского муниципального района</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78FDCB36" w14:textId="77777777" w:rsidR="00FB4991"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3B69CEBA" w14:textId="77777777" w:rsidR="00FB4991"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«Выд</w:t>
      </w:r>
      <w:r w:rsidR="00127A20">
        <w:rPr>
          <w:rFonts w:ascii="Times New Roman" w:hAnsi="Times New Roman" w:cs="Times New Roman"/>
          <w:color w:val="000000"/>
          <w:sz w:val="28"/>
          <w:szCs w:val="28"/>
        </w:rPr>
        <w:t xml:space="preserve">ача разрешения на строительство </w:t>
      </w:r>
      <w:r>
        <w:rPr>
          <w:rFonts w:ascii="Times New Roman" w:hAnsi="Times New Roman" w:cs="Times New Roman"/>
          <w:color w:val="000000"/>
          <w:sz w:val="28"/>
          <w:szCs w:val="28"/>
        </w:rPr>
        <w:t>объекта капитального строительства</w:t>
      </w:r>
    </w:p>
    <w:p w14:paraId="652C9600" w14:textId="77777777" w:rsidR="00FB4991"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7A83756F" w14:textId="77777777" w:rsidR="00FB4991"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203D11B2" w14:textId="77777777" w:rsidR="00FB4991"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объ</w:t>
      </w:r>
      <w:r w:rsidR="00127A20">
        <w:rPr>
          <w:rFonts w:ascii="Times New Roman" w:hAnsi="Times New Roman" w:cs="Times New Roman"/>
          <w:color w:val="000000"/>
          <w:sz w:val="28"/>
          <w:szCs w:val="28"/>
        </w:rPr>
        <w:t xml:space="preserve">екта капитального строительства </w:t>
      </w:r>
      <w:r>
        <w:rPr>
          <w:rFonts w:ascii="Times New Roman" w:hAnsi="Times New Roman" w:cs="Times New Roman"/>
          <w:color w:val="000000"/>
          <w:sz w:val="28"/>
          <w:szCs w:val="28"/>
        </w:rPr>
        <w:t>и внесение изменений в разрешение</w:t>
      </w:r>
    </w:p>
    <w:p w14:paraId="61DCA291" w14:textId="77777777" w:rsidR="00FB4991" w:rsidRPr="00127A20" w:rsidRDefault="00FB4991" w:rsidP="00127A20">
      <w:pPr>
        <w:ind w:left="5529"/>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w:t>
      </w:r>
      <w:r w:rsidR="00127A20">
        <w:rPr>
          <w:rFonts w:ascii="Times New Roman" w:hAnsi="Times New Roman" w:cs="Times New Roman"/>
          <w:color w:val="000000"/>
          <w:sz w:val="28"/>
          <w:szCs w:val="28"/>
        </w:rPr>
        <w:t xml:space="preserve">оительство объекта капитального </w:t>
      </w:r>
      <w:r>
        <w:rPr>
          <w:rFonts w:ascii="Times New Roman" w:hAnsi="Times New Roman" w:cs="Times New Roman"/>
          <w:color w:val="000000"/>
          <w:sz w:val="28"/>
          <w:szCs w:val="28"/>
        </w:rPr>
        <w:t>строительства в связи с продлением</w:t>
      </w:r>
    </w:p>
    <w:p w14:paraId="68558AC3" w14:textId="77777777" w:rsidR="00FB4991" w:rsidRDefault="00FB4991" w:rsidP="00127A20">
      <w:pPr>
        <w:ind w:left="5529"/>
        <w:jc w:val="center"/>
        <w:rPr>
          <w:rFonts w:ascii="Times New Roman" w:hAnsi="Times New Roman" w:cs="Times New Roman"/>
          <w:b/>
          <w:color w:val="000000"/>
          <w:sz w:val="28"/>
          <w:szCs w:val="28"/>
        </w:rPr>
      </w:pPr>
      <w:r>
        <w:rPr>
          <w:rFonts w:ascii="Times New Roman" w:hAnsi="Times New Roman" w:cs="Times New Roman"/>
          <w:color w:val="000000"/>
        </w:rPr>
        <w:t>срока действия такого разрешения)»</w:t>
      </w:r>
    </w:p>
    <w:p w14:paraId="34B93EDF" w14:textId="77777777" w:rsidR="00FB4991" w:rsidRDefault="00FB4991" w:rsidP="00FB4991">
      <w:pPr>
        <w:ind w:firstLine="709"/>
        <w:jc w:val="center"/>
        <w:rPr>
          <w:rFonts w:ascii="Times New Roman" w:hAnsi="Times New Roman" w:cs="Times New Roman"/>
          <w:b/>
          <w:color w:val="000000"/>
          <w:sz w:val="28"/>
          <w:szCs w:val="28"/>
        </w:rPr>
      </w:pPr>
    </w:p>
    <w:p w14:paraId="41ADB74B" w14:textId="77777777" w:rsidR="00FB4991" w:rsidRDefault="00FB4991" w:rsidP="00FB4991">
      <w:pPr>
        <w:ind w:firstLine="709"/>
        <w:jc w:val="center"/>
        <w:rPr>
          <w:rFonts w:ascii="Times New Roman" w:eastAsia="Calibri" w:hAnsi="Times New Roman" w:cs="Times New Roman"/>
          <w:b/>
          <w:sz w:val="28"/>
        </w:rPr>
      </w:pPr>
      <w:r>
        <w:rPr>
          <w:rFonts w:ascii="Times New Roman" w:hAnsi="Times New Roman" w:cs="Times New Roman"/>
          <w:b/>
          <w:color w:val="000000"/>
          <w:sz w:val="28"/>
          <w:szCs w:val="28"/>
        </w:rPr>
        <w:t>ОБРАЗЕЦ ЗАПОЛНЕНИЯ ЗАЯВЛЕНИЯ</w:t>
      </w:r>
    </w:p>
    <w:p w14:paraId="405DA09F" w14:textId="77777777" w:rsidR="00FB4991" w:rsidRDefault="00FB4991" w:rsidP="00FB4991">
      <w:pPr>
        <w:ind w:right="-284"/>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2E7CE93" w14:textId="77777777" w:rsidR="00FB4991" w:rsidRDefault="00FB4991" w:rsidP="00FB4991">
      <w:pPr>
        <w:jc w:val="center"/>
        <w:rPr>
          <w:rFonts w:ascii="Times New Roman" w:hAnsi="Times New Roman" w:cs="Times New Roman"/>
          <w:b/>
          <w:sz w:val="28"/>
          <w:szCs w:val="28"/>
        </w:rPr>
      </w:pPr>
      <w:r>
        <w:rPr>
          <w:rFonts w:ascii="Times New Roman" w:eastAsia="Calibri" w:hAnsi="Times New Roman" w:cs="Times New Roman"/>
          <w:b/>
          <w:sz w:val="28"/>
        </w:rPr>
        <w:t>в выданных документах</w:t>
      </w:r>
    </w:p>
    <w:p w14:paraId="71ECBCEF" w14:textId="77777777" w:rsidR="00FB4991" w:rsidRDefault="00FB4991" w:rsidP="00FB4991">
      <w:pPr>
        <w:rPr>
          <w:rFonts w:ascii="Times New Roman" w:hAnsi="Times New Roman" w:cs="Times New Roman"/>
          <w:b/>
          <w:sz w:val="28"/>
          <w:szCs w:val="28"/>
        </w:rPr>
      </w:pPr>
    </w:p>
    <w:tbl>
      <w:tblPr>
        <w:tblW w:w="0" w:type="auto"/>
        <w:tblInd w:w="5211" w:type="dxa"/>
        <w:tblLayout w:type="fixed"/>
        <w:tblLook w:val="0000" w:firstRow="0" w:lastRow="0" w:firstColumn="0" w:lastColumn="0" w:noHBand="0" w:noVBand="0"/>
      </w:tblPr>
      <w:tblGrid>
        <w:gridCol w:w="4643"/>
      </w:tblGrid>
      <w:tr w:rsidR="00FB4991" w14:paraId="0B5C9E25" w14:textId="77777777" w:rsidTr="009A1F27">
        <w:tc>
          <w:tcPr>
            <w:tcW w:w="4643" w:type="dxa"/>
            <w:shd w:val="clear" w:color="auto" w:fill="auto"/>
          </w:tcPr>
          <w:p w14:paraId="22190D5E"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3622A265" w14:textId="77777777" w:rsidR="00FB4991" w:rsidRDefault="00FB4991" w:rsidP="009A1F27">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69BCCEF6" w14:textId="77777777" w:rsidR="00FB4991" w:rsidRDefault="00FB4991" w:rsidP="009A1F27">
            <w:pPr>
              <w:suppressAutoHyphens w:val="0"/>
              <w:jc w:val="center"/>
              <w:rPr>
                <w:rFonts w:hint="eastAsia"/>
              </w:rPr>
            </w:pPr>
            <w:r>
              <w:rPr>
                <w:rFonts w:ascii="Times New Roman" w:hAnsi="Times New Roman" w:cs="Times New Roman"/>
                <w:color w:val="000000"/>
                <w:sz w:val="28"/>
                <w:szCs w:val="28"/>
              </w:rPr>
              <w:t>Кореновского муниципального района Краснодарского края</w:t>
            </w:r>
          </w:p>
        </w:tc>
      </w:tr>
      <w:tr w:rsidR="00FB4991" w14:paraId="537407C7" w14:textId="77777777" w:rsidTr="009A1F27">
        <w:tc>
          <w:tcPr>
            <w:tcW w:w="4643" w:type="dxa"/>
            <w:shd w:val="clear" w:color="auto" w:fill="auto"/>
          </w:tcPr>
          <w:p w14:paraId="7B2B9EB2"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36D4EB3B" w14:textId="77777777" w:rsidTr="009A1F27">
        <w:tc>
          <w:tcPr>
            <w:tcW w:w="4643" w:type="dxa"/>
            <w:shd w:val="clear" w:color="auto" w:fill="auto"/>
          </w:tcPr>
          <w:p w14:paraId="255B338A"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от</w:t>
            </w:r>
          </w:p>
        </w:tc>
      </w:tr>
      <w:tr w:rsidR="00FB4991" w14:paraId="3EBED588" w14:textId="77777777" w:rsidTr="009A1F27">
        <w:tc>
          <w:tcPr>
            <w:tcW w:w="4643" w:type="dxa"/>
            <w:shd w:val="clear" w:color="auto" w:fill="auto"/>
          </w:tcPr>
          <w:p w14:paraId="215115D2"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Иванова Ивана Ивановича</w:t>
            </w:r>
          </w:p>
        </w:tc>
      </w:tr>
      <w:tr w:rsidR="00FB4991" w14:paraId="773A6BF8" w14:textId="77777777" w:rsidTr="009A1F27">
        <w:tc>
          <w:tcPr>
            <w:tcW w:w="4643" w:type="dxa"/>
            <w:shd w:val="clear" w:color="auto" w:fill="auto"/>
          </w:tcPr>
          <w:p w14:paraId="3A129DBF"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007EC4F7" w14:textId="77777777" w:rsidTr="009A1F27">
        <w:tc>
          <w:tcPr>
            <w:tcW w:w="4643" w:type="dxa"/>
            <w:shd w:val="clear" w:color="auto" w:fill="auto"/>
          </w:tcPr>
          <w:p w14:paraId="174D0328"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ИНН  233500ХХХХХХХХ</w:t>
            </w:r>
          </w:p>
        </w:tc>
      </w:tr>
      <w:tr w:rsidR="00FB4991" w14:paraId="136A835A" w14:textId="77777777" w:rsidTr="009A1F27">
        <w:tc>
          <w:tcPr>
            <w:tcW w:w="4643" w:type="dxa"/>
            <w:shd w:val="clear" w:color="auto" w:fill="auto"/>
          </w:tcPr>
          <w:p w14:paraId="1A56EA62"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Почтовый адрес: г. Кореновск</w:t>
            </w:r>
          </w:p>
        </w:tc>
      </w:tr>
      <w:tr w:rsidR="00FB4991" w14:paraId="77C2058D" w14:textId="77777777" w:rsidTr="009A1F27">
        <w:tc>
          <w:tcPr>
            <w:tcW w:w="4643" w:type="dxa"/>
            <w:shd w:val="clear" w:color="auto" w:fill="auto"/>
          </w:tcPr>
          <w:p w14:paraId="783DD93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ул. Красная, 5</w:t>
            </w:r>
          </w:p>
        </w:tc>
      </w:tr>
      <w:tr w:rsidR="00FB4991" w14:paraId="0576281C" w14:textId="77777777" w:rsidTr="009A1F27">
        <w:tc>
          <w:tcPr>
            <w:tcW w:w="4643" w:type="dxa"/>
            <w:shd w:val="clear" w:color="auto" w:fill="auto"/>
          </w:tcPr>
          <w:p w14:paraId="695BE53C"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 8 861 42 4 00 00</w:t>
            </w:r>
          </w:p>
        </w:tc>
      </w:tr>
      <w:tr w:rsidR="00FB4991" w:rsidRPr="00DD114F" w14:paraId="500465EF" w14:textId="77777777" w:rsidTr="009A1F27">
        <w:tc>
          <w:tcPr>
            <w:tcW w:w="4643" w:type="dxa"/>
            <w:shd w:val="clear" w:color="auto" w:fill="auto"/>
          </w:tcPr>
          <w:p w14:paraId="20ED7092" w14:textId="77777777" w:rsidR="00FB4991" w:rsidRPr="00512C87" w:rsidRDefault="00FB4991" w:rsidP="009A1F27">
            <w:pPr>
              <w:suppressAutoHyphens w:val="0"/>
              <w:jc w:val="center"/>
              <w:rPr>
                <w:rFonts w:hint="eastAsia"/>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FB4991" w14:paraId="20EC47C1" w14:textId="77777777" w:rsidTr="009A1F27">
        <w:tc>
          <w:tcPr>
            <w:tcW w:w="4643" w:type="dxa"/>
            <w:shd w:val="clear" w:color="auto" w:fill="auto"/>
          </w:tcPr>
          <w:p w14:paraId="53C753F2"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FB4991" w14:paraId="6A189109" w14:textId="77777777" w:rsidTr="009A1F27">
        <w:tc>
          <w:tcPr>
            <w:tcW w:w="4643" w:type="dxa"/>
            <w:shd w:val="clear" w:color="auto" w:fill="auto"/>
          </w:tcPr>
          <w:p w14:paraId="23896C9D"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1A459546" w14:textId="77777777" w:rsidTr="009A1F27">
        <w:tc>
          <w:tcPr>
            <w:tcW w:w="4643" w:type="dxa"/>
            <w:shd w:val="clear" w:color="auto" w:fill="auto"/>
          </w:tcPr>
          <w:p w14:paraId="4B80E37B"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2AA3BE07"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66BDCBF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нотариус: Семенов И.И.</w:t>
            </w:r>
          </w:p>
        </w:tc>
      </w:tr>
      <w:tr w:rsidR="00FB4991" w14:paraId="1141C1B8" w14:textId="77777777" w:rsidTr="009A1F27">
        <w:tc>
          <w:tcPr>
            <w:tcW w:w="4643" w:type="dxa"/>
            <w:shd w:val="clear" w:color="auto" w:fill="auto"/>
          </w:tcPr>
          <w:p w14:paraId="7A7C6529"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г. Кореновск, центральный</w:t>
            </w:r>
          </w:p>
        </w:tc>
      </w:tr>
      <w:tr w:rsidR="00FB4991" w14:paraId="0C6F791E" w14:textId="77777777" w:rsidTr="009A1F27">
        <w:tc>
          <w:tcPr>
            <w:tcW w:w="4643" w:type="dxa"/>
            <w:shd w:val="clear" w:color="auto" w:fill="auto"/>
          </w:tcPr>
          <w:p w14:paraId="22B17202" w14:textId="77777777" w:rsidR="00FB4991" w:rsidRDefault="00FB4991" w:rsidP="009A1F27">
            <w:pPr>
              <w:suppressAutoHyphens w:val="0"/>
              <w:jc w:val="center"/>
              <w:rPr>
                <w:rFonts w:ascii="Times New Roman" w:hAnsi="Times New Roman" w:cs="Times New Roman"/>
                <w:b/>
                <w:color w:val="000000"/>
                <w:sz w:val="28"/>
                <w:szCs w:val="28"/>
              </w:rPr>
            </w:pPr>
          </w:p>
        </w:tc>
      </w:tr>
    </w:tbl>
    <w:p w14:paraId="2B8624D4" w14:textId="77777777" w:rsidR="00FB4991" w:rsidRDefault="00FB4991" w:rsidP="00FB4991">
      <w:pPr>
        <w:ind w:firstLine="709"/>
        <w:jc w:val="center"/>
        <w:rPr>
          <w:rFonts w:ascii="Times New Roman" w:hAnsi="Times New Roman" w:cs="Times New Roman"/>
          <w:sz w:val="28"/>
          <w:szCs w:val="28"/>
        </w:rPr>
      </w:pPr>
      <w:r>
        <w:rPr>
          <w:rFonts w:ascii="Times New Roman" w:hAnsi="Times New Roman" w:cs="Times New Roman"/>
          <w:b/>
          <w:bCs/>
          <w:sz w:val="28"/>
          <w:szCs w:val="28"/>
        </w:rPr>
        <w:t>Заявление</w:t>
      </w:r>
    </w:p>
    <w:p w14:paraId="543FA3F1" w14:textId="77777777" w:rsidR="00FB4991" w:rsidRDefault="00FB4991" w:rsidP="00FB4991">
      <w:pPr>
        <w:ind w:firstLine="708"/>
        <w:jc w:val="both"/>
        <w:rPr>
          <w:rFonts w:ascii="Times New Roman" w:hAnsi="Times New Roman" w:cs="Times New Roman"/>
          <w:sz w:val="28"/>
          <w:szCs w:val="28"/>
        </w:rPr>
      </w:pPr>
    </w:p>
    <w:p w14:paraId="288146F8" w14:textId="77777777" w:rsidR="00FB4991" w:rsidRDefault="00FB4991" w:rsidP="00FB4991">
      <w:pPr>
        <w:ind w:firstLine="708"/>
        <w:rPr>
          <w:rFonts w:ascii="Times New Roman" w:eastAsia="Calibri" w:hAnsi="Times New Roman" w:cs="Times New Roman"/>
          <w:sz w:val="28"/>
        </w:rPr>
      </w:pPr>
      <w:r>
        <w:rPr>
          <w:rFonts w:ascii="Times New Roman" w:hAnsi="Times New Roman" w:cs="Times New Roman"/>
          <w:sz w:val="28"/>
          <w:szCs w:val="28"/>
        </w:rPr>
        <w:t xml:space="preserve">Прошу исправить опечатку и (или) ошибку в  ххххххххххххххххххххххх, выданного </w:t>
      </w:r>
      <w:r>
        <w:rPr>
          <w:rFonts w:ascii="Times New Roman" w:hAnsi="Times New Roman" w:cs="Times New Roman"/>
          <w:color w:val="000000"/>
          <w:sz w:val="28"/>
          <w:szCs w:val="28"/>
        </w:rPr>
        <w:t>администрацией</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rPr>
        <w:t xml:space="preserve">   от </w:t>
      </w:r>
      <w:r>
        <w:rPr>
          <w:rFonts w:ascii="Times New Roman" w:hAnsi="Times New Roman" w:cs="Times New Roman"/>
          <w:sz w:val="28"/>
          <w:szCs w:val="28"/>
        </w:rPr>
        <w:t>22.02.2022 г.</w:t>
      </w:r>
    </w:p>
    <w:p w14:paraId="028C5996" w14:textId="77777777" w:rsidR="00FB4991" w:rsidRDefault="00FB4991" w:rsidP="00FB4991">
      <w:pPr>
        <w:ind w:firstLine="708"/>
        <w:jc w:val="both"/>
        <w:rPr>
          <w:rFonts w:ascii="Times New Roman" w:hAnsi="Times New Roman" w:cs="Times New Roman"/>
          <w:sz w:val="28"/>
          <w:szCs w:val="28"/>
        </w:rPr>
      </w:pPr>
      <w:r>
        <w:rPr>
          <w:rFonts w:ascii="Times New Roman" w:eastAsia="Calibri" w:hAnsi="Times New Roman" w:cs="Times New Roman"/>
          <w:sz w:val="28"/>
        </w:rPr>
        <w:t>Приложение :</w:t>
      </w:r>
      <w:r>
        <w:rPr>
          <w:rFonts w:ascii="Times New Roman" w:hAnsi="Times New Roman" w:cs="Times New Roman"/>
          <w:sz w:val="28"/>
          <w:szCs w:val="28"/>
        </w:rPr>
        <w:t xml:space="preserve"> градостроительный план земельного участка от  22.02.2022.</w:t>
      </w:r>
    </w:p>
    <w:p w14:paraId="5D557987"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6D75893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33240610"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8097260" w14:textId="77777777" w:rsidR="00FB4991" w:rsidRDefault="00FB4991" w:rsidP="009A1F27">
            <w:pPr>
              <w:pStyle w:val="afa"/>
            </w:pPr>
            <w:r>
              <w:rPr>
                <w:rFonts w:ascii="Times New Roman" w:hAnsi="Times New Roman" w:cs="Times New Roman"/>
                <w:sz w:val="24"/>
                <w:szCs w:val="24"/>
              </w:rPr>
              <w:t>х</w:t>
            </w:r>
          </w:p>
        </w:tc>
      </w:tr>
      <w:tr w:rsidR="00FB4991" w14:paraId="7A4993B6"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511CFF1B"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607394A2"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D1A0549" w14:textId="77777777" w:rsidR="00FB4991" w:rsidRDefault="00FB4991" w:rsidP="009A1F27">
            <w:pPr>
              <w:pStyle w:val="afa"/>
              <w:rPr>
                <w:rFonts w:ascii="Times New Roman" w:hAnsi="Times New Roman" w:cs="Times New Roman"/>
                <w:sz w:val="24"/>
                <w:szCs w:val="24"/>
              </w:rPr>
            </w:pPr>
          </w:p>
        </w:tc>
      </w:tr>
      <w:tr w:rsidR="00FB4991" w:rsidRPr="00EB75AD" w14:paraId="47692FCA"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3B4B748" w14:textId="77777777" w:rsidR="00FB4991" w:rsidRPr="00EB75AD" w:rsidRDefault="00FB4991" w:rsidP="009A1F27">
            <w:pPr>
              <w:ind w:right="-1"/>
              <w:rPr>
                <w:rFonts w:hint="eastAsia"/>
              </w:rPr>
            </w:pPr>
            <w:r w:rsidRPr="00EB75AD">
              <w:rPr>
                <w:rFonts w:ascii="Times New Roman" w:hAnsi="Times New Roman" w:cs="Times New Roman"/>
              </w:rPr>
              <w:t xml:space="preserve">выдать на бумажном носителе при личном обращении в администрацию </w:t>
            </w:r>
            <w:r w:rsidRPr="00EB75A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6E84342" w14:textId="77777777" w:rsidR="00FB4991" w:rsidRPr="00EB75AD" w:rsidRDefault="00FB4991" w:rsidP="009A1F27">
            <w:pPr>
              <w:pStyle w:val="afa"/>
              <w:rPr>
                <w:rFonts w:ascii="Times New Roman" w:hAnsi="Times New Roman" w:cs="Times New Roman"/>
                <w:sz w:val="24"/>
                <w:szCs w:val="24"/>
              </w:rPr>
            </w:pPr>
          </w:p>
        </w:tc>
      </w:tr>
      <w:tr w:rsidR="00FB4991" w14:paraId="59581E9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95B391E"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BAAFA7C" w14:textId="77777777" w:rsidR="00FB4991" w:rsidRDefault="00FB4991" w:rsidP="009A1F27">
            <w:pPr>
              <w:pStyle w:val="afa"/>
              <w:rPr>
                <w:rFonts w:ascii="Times New Roman" w:hAnsi="Times New Roman" w:cs="Times New Roman"/>
                <w:sz w:val="24"/>
                <w:szCs w:val="24"/>
              </w:rPr>
            </w:pPr>
          </w:p>
        </w:tc>
      </w:tr>
      <w:tr w:rsidR="00FB4991" w14:paraId="0D9B4E07"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499915F"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326AA42F"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0295B2B" w14:textId="77777777" w:rsidR="00FB4991" w:rsidRDefault="00FB4991" w:rsidP="009A1F27">
            <w:pPr>
              <w:pStyle w:val="afa"/>
              <w:rPr>
                <w:rFonts w:ascii="Times New Roman" w:hAnsi="Times New Roman" w:cs="Times New Roman"/>
                <w:sz w:val="24"/>
                <w:szCs w:val="24"/>
              </w:rPr>
            </w:pPr>
          </w:p>
        </w:tc>
      </w:tr>
    </w:tbl>
    <w:p w14:paraId="1A0D0802"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0F907AD"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6CA82E3E"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0B02FBC9"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C82056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7315B015" w14:textId="77777777" w:rsidR="00FB4991" w:rsidRDefault="00FB4991" w:rsidP="00FB4991">
      <w:pPr>
        <w:jc w:val="both"/>
        <w:rPr>
          <w:rFonts w:ascii="Times New Roman" w:hAnsi="Times New Roman" w:cs="Times New Roman"/>
          <w:sz w:val="28"/>
          <w:szCs w:val="28"/>
        </w:rPr>
      </w:pPr>
    </w:p>
    <w:p w14:paraId="2210FEE8"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010FC5B4" w14:textId="77777777" w:rsidR="00FB4991" w:rsidRDefault="00FB4991" w:rsidP="00FB4991">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14:paraId="55203F70" w14:textId="77777777" w:rsidR="00FB4991" w:rsidRDefault="00FB4991" w:rsidP="00FB4991">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14:paraId="512E9C9B" w14:textId="77777777" w:rsidR="00FB4991" w:rsidRDefault="00FB4991" w:rsidP="00FB4991">
      <w:pPr>
        <w:ind w:firstLine="709"/>
        <w:jc w:val="both"/>
        <w:rPr>
          <w:rFonts w:ascii="Times New Roman" w:hAnsi="Times New Roman" w:cs="Times New Roman"/>
          <w:sz w:val="28"/>
          <w:szCs w:val="28"/>
        </w:rPr>
      </w:pPr>
    </w:p>
    <w:p w14:paraId="043AC15A" w14:textId="77777777" w:rsidR="00FB4991" w:rsidRDefault="00FB4991" w:rsidP="00FB4991">
      <w:pPr>
        <w:ind w:firstLine="709"/>
        <w:jc w:val="both"/>
        <w:rPr>
          <w:rFonts w:ascii="Times New Roman" w:hAnsi="Times New Roman" w:cs="Times New Roman"/>
          <w:sz w:val="28"/>
          <w:szCs w:val="28"/>
        </w:rPr>
      </w:pPr>
    </w:p>
    <w:p w14:paraId="5D184168"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069216F7"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2D87AF97"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4967EDA0"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3313EEB0"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1EB8AE6E" w14:textId="77777777" w:rsidR="00FB4991" w:rsidRDefault="00127A20" w:rsidP="00127A20">
      <w:pPr>
        <w:pageBreakBefore/>
        <w:ind w:left="5103"/>
        <w:jc w:val="center"/>
        <w:rPr>
          <w:rFonts w:ascii="Times New Roman" w:hAnsi="Times New Roman" w:cs="Times New Roman"/>
          <w:sz w:val="28"/>
          <w:szCs w:val="28"/>
        </w:rPr>
      </w:pPr>
      <w:r>
        <w:rPr>
          <w:rFonts w:ascii="Times New Roman" w:hAnsi="Times New Roman" w:cs="Times New Roman"/>
          <w:sz w:val="28"/>
          <w:szCs w:val="28"/>
        </w:rPr>
        <w:t>ПРИЛОЖЕНИЕ</w:t>
      </w:r>
      <w:r w:rsidR="00FB4991">
        <w:rPr>
          <w:rFonts w:ascii="Times New Roman" w:hAnsi="Times New Roman" w:cs="Times New Roman"/>
          <w:sz w:val="28"/>
          <w:szCs w:val="28"/>
        </w:rPr>
        <w:t xml:space="preserve"> №  10</w:t>
      </w:r>
    </w:p>
    <w:p w14:paraId="2E08794B" w14:textId="77777777" w:rsidR="00FB4991" w:rsidRDefault="00FB4991" w:rsidP="00127A20">
      <w:pPr>
        <w:ind w:left="5103"/>
        <w:jc w:val="center"/>
        <w:rPr>
          <w:rFonts w:ascii="Times New Roman" w:hAnsi="Times New Roman" w:cs="Times New Roman"/>
          <w:sz w:val="28"/>
          <w:szCs w:val="28"/>
        </w:rPr>
      </w:pPr>
    </w:p>
    <w:p w14:paraId="16220917" w14:textId="77777777" w:rsidR="00FB4991" w:rsidRDefault="00FB4991" w:rsidP="00127A20">
      <w:pPr>
        <w:ind w:left="5103"/>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32C37ED7" w14:textId="77777777" w:rsidR="00FB4991" w:rsidRDefault="00FB4991" w:rsidP="00127A20">
      <w:pPr>
        <w:ind w:left="5103"/>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10E5BC86"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587E1FEB" w14:textId="77777777" w:rsidR="00FB4991" w:rsidRPr="00127A20"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799B5FE5"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58BAD91D"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w:t>
      </w:r>
      <w:r w:rsidR="00127A20">
        <w:rPr>
          <w:rFonts w:ascii="Times New Roman" w:hAnsi="Times New Roman" w:cs="Times New Roman"/>
          <w:color w:val="000000"/>
          <w:sz w:val="28"/>
          <w:szCs w:val="28"/>
        </w:rPr>
        <w:t xml:space="preserve">я на строительство </w:t>
      </w:r>
      <w:r>
        <w:rPr>
          <w:rFonts w:ascii="Times New Roman" w:hAnsi="Times New Roman" w:cs="Times New Roman"/>
          <w:color w:val="000000"/>
          <w:sz w:val="28"/>
          <w:szCs w:val="28"/>
        </w:rPr>
        <w:t>объекта капитального строительства</w:t>
      </w:r>
    </w:p>
    <w:p w14:paraId="1328105E"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0308B008"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7F55DA20"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1B9DF8D0"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165EFF6F" w14:textId="77777777" w:rsidR="00FB4991" w:rsidRPr="00127A20"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w:t>
      </w:r>
      <w:r w:rsidR="00127A20">
        <w:rPr>
          <w:rFonts w:ascii="Times New Roman" w:hAnsi="Times New Roman" w:cs="Times New Roman"/>
          <w:color w:val="000000"/>
          <w:sz w:val="28"/>
          <w:szCs w:val="28"/>
        </w:rPr>
        <w:t xml:space="preserve">оительство объекта капитального </w:t>
      </w:r>
      <w:r>
        <w:rPr>
          <w:rFonts w:ascii="Times New Roman" w:hAnsi="Times New Roman" w:cs="Times New Roman"/>
          <w:color w:val="000000"/>
          <w:sz w:val="28"/>
          <w:szCs w:val="28"/>
        </w:rPr>
        <w:t>строительства в связи с продлени</w:t>
      </w:r>
      <w:r w:rsidR="00127A20">
        <w:rPr>
          <w:rFonts w:ascii="Times New Roman" w:hAnsi="Times New Roman" w:cs="Times New Roman"/>
          <w:color w:val="000000"/>
          <w:sz w:val="28"/>
          <w:szCs w:val="28"/>
        </w:rPr>
        <w:t xml:space="preserve">ем </w:t>
      </w:r>
      <w:r>
        <w:rPr>
          <w:rFonts w:ascii="Times New Roman" w:hAnsi="Times New Roman" w:cs="Times New Roman"/>
          <w:color w:val="000000"/>
          <w:sz w:val="28"/>
          <w:szCs w:val="28"/>
        </w:rPr>
        <w:t>срока действия такого разрешения)»</w:t>
      </w:r>
    </w:p>
    <w:p w14:paraId="5579FDD2" w14:textId="77777777" w:rsidR="00FB4991" w:rsidRDefault="00FB4991" w:rsidP="00FB4991">
      <w:pPr>
        <w:ind w:firstLine="709"/>
        <w:jc w:val="right"/>
        <w:rPr>
          <w:rFonts w:ascii="Times New Roman" w:eastAsia="Times New Roman" w:hAnsi="Times New Roman" w:cs="Times New Roman"/>
          <w:color w:val="000000"/>
          <w:sz w:val="28"/>
          <w:szCs w:val="28"/>
          <w:lang w:eastAsia="ru-RU"/>
        </w:rPr>
      </w:pPr>
    </w:p>
    <w:p w14:paraId="440B397B" w14:textId="77777777" w:rsidR="00FB4991" w:rsidRDefault="00FB4991" w:rsidP="00FB4991">
      <w:pPr>
        <w:jc w:val="center"/>
        <w:rPr>
          <w:rFonts w:ascii="Times New Roman" w:hAnsi="Times New Roman" w:cs="Times New Roman"/>
          <w:b/>
          <w:color w:val="000000"/>
          <w:sz w:val="28"/>
          <w:szCs w:val="28"/>
        </w:rPr>
      </w:pPr>
      <w:r>
        <w:rPr>
          <w:rFonts w:ascii="Times New Roman" w:hAnsi="Times New Roman"/>
          <w:b/>
          <w:color w:val="000000"/>
          <w:sz w:val="28"/>
          <w:szCs w:val="28"/>
        </w:rPr>
        <w:t>ОБРАЗЕЦ ЗАЯВЛЕНИЯ</w:t>
      </w:r>
    </w:p>
    <w:p w14:paraId="7DA8F580" w14:textId="77777777" w:rsidR="00FB4991" w:rsidRDefault="00FB4991" w:rsidP="00FB4991">
      <w:pPr>
        <w:ind w:right="-1"/>
        <w:jc w:val="center"/>
        <w:rPr>
          <w:rFonts w:ascii="Times New Roman" w:hAnsi="Times New Roman" w:cs="Times New Roman"/>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3"/>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tbl>
      <w:tblPr>
        <w:tblW w:w="0" w:type="auto"/>
        <w:tblInd w:w="5211" w:type="dxa"/>
        <w:tblLayout w:type="fixed"/>
        <w:tblLook w:val="0000" w:firstRow="0" w:lastRow="0" w:firstColumn="0" w:lastColumn="0" w:noHBand="0" w:noVBand="0"/>
      </w:tblPr>
      <w:tblGrid>
        <w:gridCol w:w="4643"/>
      </w:tblGrid>
      <w:tr w:rsidR="00FB4991" w14:paraId="64A52B03" w14:textId="77777777" w:rsidTr="009A1F27">
        <w:tc>
          <w:tcPr>
            <w:tcW w:w="4643" w:type="dxa"/>
            <w:shd w:val="clear" w:color="auto" w:fill="auto"/>
          </w:tcPr>
          <w:p w14:paraId="55DF3D30" w14:textId="77777777" w:rsidR="00FB4991" w:rsidRDefault="00FB4991" w:rsidP="009A1F27">
            <w:pPr>
              <w:pStyle w:val="afa"/>
              <w:jc w:val="left"/>
              <w:rPr>
                <w:rFonts w:ascii="Times New Roman" w:hAnsi="Times New Roman" w:cs="Times New Roman"/>
                <w:sz w:val="28"/>
                <w:szCs w:val="28"/>
              </w:rPr>
            </w:pPr>
          </w:p>
          <w:p w14:paraId="703B46DB" w14:textId="77777777" w:rsidR="00FB4991" w:rsidRDefault="00FB4991" w:rsidP="009A1F27">
            <w:pPr>
              <w:pStyle w:val="afa"/>
              <w:jc w:val="left"/>
              <w:rPr>
                <w:rFonts w:ascii="Times New Roman" w:hAnsi="Times New Roman" w:cs="Times New Roman"/>
                <w:sz w:val="28"/>
                <w:szCs w:val="28"/>
              </w:rPr>
            </w:pPr>
          </w:p>
          <w:p w14:paraId="2D1A3965" w14:textId="77777777" w:rsidR="00FB4991" w:rsidRDefault="00FB4991" w:rsidP="009A1F27">
            <w:pPr>
              <w:pStyle w:val="afa"/>
              <w:jc w:val="left"/>
              <w:rPr>
                <w:rFonts w:ascii="Times New Roman" w:hAnsi="Times New Roman" w:cs="Times New Roman"/>
                <w:sz w:val="28"/>
                <w:szCs w:val="28"/>
              </w:rPr>
            </w:pPr>
            <w:r>
              <w:rPr>
                <w:rFonts w:ascii="Times New Roman" w:hAnsi="Times New Roman" w:cs="Times New Roman"/>
                <w:sz w:val="28"/>
                <w:szCs w:val="28"/>
              </w:rPr>
              <w:t>Главе</w:t>
            </w:r>
          </w:p>
          <w:p w14:paraId="621898A7" w14:textId="77777777" w:rsidR="00FB4991" w:rsidRDefault="00FB4991" w:rsidP="009A1F27">
            <w:pPr>
              <w:suppressAutoHyphens w:val="0"/>
              <w:jc w:val="center"/>
              <w:rPr>
                <w:rFonts w:hint="eastAsia"/>
              </w:rPr>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777AEFEF" w14:textId="77777777" w:rsidTr="009A1F27">
        <w:tc>
          <w:tcPr>
            <w:tcW w:w="4643" w:type="dxa"/>
            <w:shd w:val="clear" w:color="auto" w:fill="auto"/>
          </w:tcPr>
          <w:p w14:paraId="2F7004F5"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1E696B0D" w14:textId="77777777" w:rsidTr="009A1F27">
        <w:tc>
          <w:tcPr>
            <w:tcW w:w="4643" w:type="dxa"/>
            <w:shd w:val="clear" w:color="auto" w:fill="auto"/>
          </w:tcPr>
          <w:p w14:paraId="4253A839"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от_____________________________</w:t>
            </w:r>
          </w:p>
        </w:tc>
      </w:tr>
      <w:tr w:rsidR="00FB4991" w14:paraId="26B1DCFC" w14:textId="77777777" w:rsidTr="009A1F27">
        <w:tc>
          <w:tcPr>
            <w:tcW w:w="4643" w:type="dxa"/>
            <w:shd w:val="clear" w:color="auto" w:fill="auto"/>
          </w:tcPr>
          <w:p w14:paraId="4D3C8B1E"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w:t>
            </w:r>
          </w:p>
        </w:tc>
      </w:tr>
      <w:tr w:rsidR="00FB4991" w14:paraId="52016D9D" w14:textId="77777777" w:rsidTr="009A1F27">
        <w:tc>
          <w:tcPr>
            <w:tcW w:w="4643" w:type="dxa"/>
            <w:shd w:val="clear" w:color="auto" w:fill="auto"/>
          </w:tcPr>
          <w:p w14:paraId="10777648" w14:textId="77777777" w:rsidR="00FB4991" w:rsidRDefault="00FB4991" w:rsidP="009A1F27">
            <w:pPr>
              <w:suppressAutoHyphens w:val="0"/>
              <w:ind w:right="-143"/>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FB4991" w14:paraId="236D5ED5" w14:textId="77777777" w:rsidTr="009A1F27">
        <w:tc>
          <w:tcPr>
            <w:tcW w:w="4643" w:type="dxa"/>
            <w:shd w:val="clear" w:color="auto" w:fill="auto"/>
          </w:tcPr>
          <w:p w14:paraId="1BD7087D" w14:textId="77777777" w:rsidR="00FB4991" w:rsidRDefault="00FB4991" w:rsidP="009A1F27">
            <w:pPr>
              <w:suppressAutoHyphens w:val="0"/>
              <w:ind w:right="-143"/>
              <w:jc w:val="center"/>
              <w:rPr>
                <w:rFonts w:hint="eastAsia"/>
              </w:rP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FB4991" w14:paraId="4B583484" w14:textId="77777777" w:rsidTr="009A1F27">
        <w:tc>
          <w:tcPr>
            <w:tcW w:w="4643" w:type="dxa"/>
            <w:shd w:val="clear" w:color="auto" w:fill="auto"/>
          </w:tcPr>
          <w:p w14:paraId="35DBC66E"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FB4991" w14:paraId="5F06C022" w14:textId="77777777" w:rsidTr="009A1F27">
        <w:tc>
          <w:tcPr>
            <w:tcW w:w="4643" w:type="dxa"/>
            <w:shd w:val="clear" w:color="auto" w:fill="auto"/>
          </w:tcPr>
          <w:p w14:paraId="11E37B88"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769F84C8" w14:textId="77777777" w:rsidTr="009A1F27">
        <w:tc>
          <w:tcPr>
            <w:tcW w:w="4643" w:type="dxa"/>
            <w:shd w:val="clear" w:color="auto" w:fill="auto"/>
          </w:tcPr>
          <w:p w14:paraId="2105CD3E"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FB4991" w14:paraId="3F8017E8" w14:textId="77777777" w:rsidTr="009A1F27">
        <w:tc>
          <w:tcPr>
            <w:tcW w:w="4643" w:type="dxa"/>
            <w:shd w:val="clear" w:color="auto" w:fill="auto"/>
          </w:tcPr>
          <w:p w14:paraId="60B5F4E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Почтовый адрес:</w:t>
            </w:r>
          </w:p>
        </w:tc>
      </w:tr>
      <w:tr w:rsidR="00FB4991" w14:paraId="218D1560" w14:textId="77777777" w:rsidTr="009A1F27">
        <w:tc>
          <w:tcPr>
            <w:tcW w:w="4643" w:type="dxa"/>
            <w:shd w:val="clear" w:color="auto" w:fill="auto"/>
          </w:tcPr>
          <w:p w14:paraId="3021F3A7"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FB4991" w14:paraId="29417268" w14:textId="77777777" w:rsidTr="009A1F27">
        <w:tc>
          <w:tcPr>
            <w:tcW w:w="4643" w:type="dxa"/>
            <w:shd w:val="clear" w:color="auto" w:fill="auto"/>
          </w:tcPr>
          <w:p w14:paraId="3C79D732"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FB4991" w14:paraId="6CAB4688" w14:textId="77777777" w:rsidTr="009A1F27">
        <w:tc>
          <w:tcPr>
            <w:tcW w:w="4643" w:type="dxa"/>
            <w:shd w:val="clear" w:color="auto" w:fill="auto"/>
          </w:tcPr>
          <w:p w14:paraId="4ECEC012"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Телефон:_______________________</w:t>
            </w:r>
          </w:p>
        </w:tc>
      </w:tr>
      <w:tr w:rsidR="00FB4991" w14:paraId="67A1DE8F" w14:textId="77777777" w:rsidTr="009A1F27">
        <w:tc>
          <w:tcPr>
            <w:tcW w:w="4643" w:type="dxa"/>
            <w:shd w:val="clear" w:color="auto" w:fill="auto"/>
          </w:tcPr>
          <w:p w14:paraId="01BDC10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FB4991" w14:paraId="1387291D" w14:textId="77777777" w:rsidTr="009A1F27">
        <w:tc>
          <w:tcPr>
            <w:tcW w:w="4643" w:type="dxa"/>
            <w:shd w:val="clear" w:color="auto" w:fill="auto"/>
          </w:tcPr>
          <w:p w14:paraId="47E411AE"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Представитель:_________________________________________________</w:t>
            </w:r>
          </w:p>
        </w:tc>
      </w:tr>
      <w:tr w:rsidR="00FB4991" w14:paraId="2F1FBE1B" w14:textId="77777777" w:rsidTr="009A1F27">
        <w:tc>
          <w:tcPr>
            <w:tcW w:w="4643" w:type="dxa"/>
            <w:shd w:val="clear" w:color="auto" w:fill="auto"/>
          </w:tcPr>
          <w:p w14:paraId="4340FC66"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FB4991" w14:paraId="2184E77B" w14:textId="77777777" w:rsidTr="009A1F27">
        <w:tc>
          <w:tcPr>
            <w:tcW w:w="4643" w:type="dxa"/>
            <w:shd w:val="clear" w:color="auto" w:fill="auto"/>
          </w:tcPr>
          <w:p w14:paraId="6FCCDE9C"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FB4991" w14:paraId="613B028F" w14:textId="77777777" w:rsidTr="009A1F27">
        <w:tc>
          <w:tcPr>
            <w:tcW w:w="4643" w:type="dxa"/>
            <w:shd w:val="clear" w:color="auto" w:fill="auto"/>
          </w:tcPr>
          <w:p w14:paraId="02B1273D"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На основании:___________________</w:t>
            </w:r>
          </w:p>
        </w:tc>
      </w:tr>
      <w:tr w:rsidR="00FB4991" w14:paraId="7672A2F7" w14:textId="77777777" w:rsidTr="009A1F27">
        <w:tc>
          <w:tcPr>
            <w:tcW w:w="4643" w:type="dxa"/>
            <w:shd w:val="clear" w:color="auto" w:fill="auto"/>
          </w:tcPr>
          <w:p w14:paraId="2FDE1905"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_______________________________</w:t>
            </w:r>
          </w:p>
        </w:tc>
      </w:tr>
      <w:tr w:rsidR="00FB4991" w14:paraId="65412FFC" w14:textId="77777777" w:rsidTr="009A1F27">
        <w:tc>
          <w:tcPr>
            <w:tcW w:w="4643" w:type="dxa"/>
            <w:shd w:val="clear" w:color="auto" w:fill="auto"/>
          </w:tcPr>
          <w:p w14:paraId="26E2C8E1" w14:textId="77777777" w:rsidR="00FB4991" w:rsidRDefault="00FB4991" w:rsidP="009A1F27">
            <w:pPr>
              <w:suppressAutoHyphens w:val="0"/>
              <w:jc w:val="center"/>
              <w:rPr>
                <w:rFonts w:hint="eastAsia"/>
              </w:rP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10DAC4FF" w14:textId="77777777" w:rsidR="00FB4991" w:rsidRDefault="00FB4991" w:rsidP="00FB4991">
      <w:pPr>
        <w:jc w:val="both"/>
        <w:rPr>
          <w:rFonts w:ascii="Times New Roman" w:hAnsi="Times New Roman"/>
          <w:b/>
          <w:sz w:val="28"/>
          <w:szCs w:val="28"/>
        </w:rPr>
      </w:pPr>
      <w:r>
        <w:rPr>
          <w:rFonts w:ascii="Times New Roman" w:hAnsi="Times New Roman"/>
          <w:sz w:val="28"/>
          <w:szCs w:val="28"/>
        </w:rPr>
        <w:t xml:space="preserve">   </w:t>
      </w:r>
    </w:p>
    <w:p w14:paraId="33C41413" w14:textId="77777777" w:rsidR="00FB4991" w:rsidRDefault="00FB4991" w:rsidP="00FB4991">
      <w:pPr>
        <w:ind w:right="-1"/>
        <w:rPr>
          <w:rFonts w:ascii="Times New Roman" w:hAnsi="Times New Roman"/>
          <w:b/>
          <w:sz w:val="28"/>
          <w:szCs w:val="28"/>
        </w:rPr>
      </w:pPr>
    </w:p>
    <w:p w14:paraId="0442E18A" w14:textId="77777777" w:rsidR="00FB4991" w:rsidRDefault="00FB4991" w:rsidP="00FB4991">
      <w:pPr>
        <w:ind w:right="-1"/>
        <w:jc w:val="center"/>
        <w:rPr>
          <w:rFonts w:ascii="Times New Roman" w:hAnsi="Times New Roman"/>
          <w:sz w:val="28"/>
          <w:szCs w:val="28"/>
        </w:rPr>
      </w:pPr>
      <w:r>
        <w:rPr>
          <w:rFonts w:ascii="Times New Roman" w:hAnsi="Times New Roman"/>
          <w:b/>
          <w:sz w:val="28"/>
          <w:szCs w:val="28"/>
        </w:rPr>
        <w:t>ЗАЯВЛЕНИЕ</w:t>
      </w:r>
      <w:r>
        <w:rPr>
          <w:rFonts w:ascii="Times New Roman" w:hAnsi="Times New Roman"/>
          <w:sz w:val="28"/>
          <w:szCs w:val="28"/>
        </w:rPr>
        <w:br/>
      </w:r>
    </w:p>
    <w:p w14:paraId="14D32D4C" w14:textId="77777777" w:rsidR="00FB4991" w:rsidRDefault="00FB4991" w:rsidP="00FB4991">
      <w:pPr>
        <w:widowControl w:val="0"/>
        <w:ind w:hanging="142"/>
        <w:rPr>
          <w:rFonts w:ascii="Times New Roman" w:hAnsi="Times New Roman" w:cs="Times New Roman"/>
        </w:rPr>
      </w:pPr>
      <w:r>
        <w:rPr>
          <w:rFonts w:ascii="Times New Roman" w:hAnsi="Times New Roman"/>
          <w:sz w:val="28"/>
          <w:szCs w:val="28"/>
        </w:rPr>
        <w:t xml:space="preserve">Прошу выдать дубликат  </w:t>
      </w:r>
      <w:r>
        <w:rPr>
          <w:rFonts w:ascii="Times New Roman" w:hAnsi="Times New Roman" w:cs="Times New Roman"/>
          <w:sz w:val="28"/>
          <w:szCs w:val="28"/>
        </w:rPr>
        <w:t>________________________________________________</w:t>
      </w:r>
    </w:p>
    <w:p w14:paraId="047D7F00" w14:textId="77777777" w:rsidR="00FB4991" w:rsidRDefault="00FB4991" w:rsidP="00FB4991">
      <w:pPr>
        <w:widowControl w:val="0"/>
        <w:rPr>
          <w:rFonts w:ascii="Times New Roman" w:hAnsi="Times New Roman" w:cs="Times New Roman"/>
          <w:sz w:val="28"/>
          <w:szCs w:val="28"/>
        </w:rPr>
      </w:pPr>
      <w:r>
        <w:rPr>
          <w:rFonts w:ascii="Times New Roman" w:hAnsi="Times New Roman" w:cs="Times New Roman"/>
        </w:rPr>
        <w:t xml:space="preserve">                                                          (наименование документа, кем выдан, дата выдачи)</w:t>
      </w:r>
    </w:p>
    <w:p w14:paraId="5D7DD3ED" w14:textId="77777777" w:rsidR="00FB4991" w:rsidRDefault="00FB4991" w:rsidP="00FB4991">
      <w:pPr>
        <w:ind w:firstLine="708"/>
        <w:jc w:val="both"/>
        <w:rPr>
          <w:rFonts w:ascii="Times New Roman" w:hAnsi="Times New Roman" w:cs="Times New Roman"/>
          <w:sz w:val="28"/>
          <w:szCs w:val="28"/>
        </w:rPr>
      </w:pPr>
    </w:p>
    <w:p w14:paraId="3F381C64"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303EE3C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6A5F461"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79D1518" w14:textId="77777777" w:rsidR="00FB4991" w:rsidRDefault="00FB4991" w:rsidP="009A1F27">
            <w:pPr>
              <w:pStyle w:val="afa"/>
              <w:rPr>
                <w:rFonts w:ascii="Times New Roman" w:hAnsi="Times New Roman" w:cs="Times New Roman"/>
                <w:sz w:val="24"/>
                <w:szCs w:val="24"/>
              </w:rPr>
            </w:pPr>
          </w:p>
        </w:tc>
      </w:tr>
      <w:tr w:rsidR="00FB4991" w14:paraId="013BF1E6"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7B43921"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580094E8"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95D741B" w14:textId="77777777" w:rsidR="00FB4991" w:rsidRDefault="00FB4991" w:rsidP="009A1F27">
            <w:pPr>
              <w:pStyle w:val="afa"/>
              <w:rPr>
                <w:rFonts w:ascii="Times New Roman" w:hAnsi="Times New Roman" w:cs="Times New Roman"/>
                <w:sz w:val="24"/>
                <w:szCs w:val="24"/>
              </w:rPr>
            </w:pPr>
          </w:p>
        </w:tc>
      </w:tr>
      <w:tr w:rsidR="00FB4991" w:rsidRPr="00EB75AD" w14:paraId="6A35D71A"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3BBBFF8" w14:textId="77777777" w:rsidR="00FB4991" w:rsidRPr="00EB75AD" w:rsidRDefault="00FB4991" w:rsidP="009A1F27">
            <w:pPr>
              <w:ind w:right="-1"/>
              <w:rPr>
                <w:rFonts w:hint="eastAsia"/>
              </w:rPr>
            </w:pPr>
            <w:r w:rsidRPr="00EB75AD">
              <w:rPr>
                <w:rFonts w:ascii="Times New Roman" w:hAnsi="Times New Roman" w:cs="Times New Roman"/>
              </w:rPr>
              <w:t xml:space="preserve">выдать на бумажном носителе при личном обращении в администрацию </w:t>
            </w:r>
            <w:r w:rsidRPr="00EB75A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4C08EE0" w14:textId="77777777" w:rsidR="00FB4991" w:rsidRPr="00EB75AD" w:rsidRDefault="00FB4991" w:rsidP="009A1F27">
            <w:pPr>
              <w:pStyle w:val="afa"/>
              <w:rPr>
                <w:rFonts w:ascii="Times New Roman" w:hAnsi="Times New Roman" w:cs="Times New Roman"/>
                <w:sz w:val="24"/>
                <w:szCs w:val="24"/>
              </w:rPr>
            </w:pPr>
          </w:p>
        </w:tc>
      </w:tr>
      <w:tr w:rsidR="00FB4991" w14:paraId="70FB27B8"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E89F556"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D95A580" w14:textId="77777777" w:rsidR="00FB4991" w:rsidRDefault="00FB4991" w:rsidP="009A1F27">
            <w:pPr>
              <w:pStyle w:val="afa"/>
              <w:rPr>
                <w:rFonts w:ascii="Times New Roman" w:hAnsi="Times New Roman" w:cs="Times New Roman"/>
                <w:sz w:val="24"/>
                <w:szCs w:val="24"/>
              </w:rPr>
            </w:pPr>
          </w:p>
        </w:tc>
      </w:tr>
      <w:tr w:rsidR="00FB4991" w14:paraId="51B68B4D"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6E2FA05F"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34285752"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AAAB38B" w14:textId="77777777" w:rsidR="00FB4991" w:rsidRDefault="00FB4991" w:rsidP="009A1F27">
            <w:pPr>
              <w:pStyle w:val="afa"/>
              <w:rPr>
                <w:rFonts w:ascii="Times New Roman" w:hAnsi="Times New Roman" w:cs="Times New Roman"/>
                <w:sz w:val="24"/>
                <w:szCs w:val="24"/>
              </w:rPr>
            </w:pPr>
          </w:p>
        </w:tc>
      </w:tr>
    </w:tbl>
    <w:p w14:paraId="630ADE77"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33055EBD"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70103486"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8BBFDE7"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F085F43" w14:textId="77777777" w:rsidR="00FB4991" w:rsidRDefault="00FB4991" w:rsidP="00FB4991">
      <w:pPr>
        <w:ind w:firstLine="709"/>
        <w:jc w:val="both"/>
        <w:rPr>
          <w:rFonts w:ascii="Times New Roman" w:hAnsi="Times New Roman" w:cs="Times New Roman"/>
        </w:rPr>
      </w:pPr>
      <w:r>
        <w:rPr>
          <w:rFonts w:ascii="Times New Roman" w:hAnsi="Times New Roman"/>
          <w:color w:val="000000"/>
        </w:rPr>
        <w:t>Достоверность и полноту сведений, предоставленных в документах, подтверждаю.</w:t>
      </w:r>
    </w:p>
    <w:p w14:paraId="1F3B46BD" w14:textId="77777777" w:rsidR="00FB4991" w:rsidRDefault="00FB4991" w:rsidP="00FB4991">
      <w:pPr>
        <w:ind w:firstLine="708"/>
        <w:jc w:val="both"/>
        <w:rPr>
          <w:rFonts w:ascii="Times New Roman" w:hAnsi="Times New Roman" w:cs="Times New Roman"/>
        </w:rPr>
      </w:pPr>
    </w:p>
    <w:p w14:paraId="40157962" w14:textId="77777777" w:rsidR="00FB4991" w:rsidRDefault="00FB4991" w:rsidP="00FB4991">
      <w:pPr>
        <w:pStyle w:val="af9"/>
        <w:rPr>
          <w:rFonts w:ascii="Times New Roman" w:hAnsi="Times New Roman" w:cs="Times New Roman"/>
          <w:sz w:val="28"/>
          <w:szCs w:val="28"/>
        </w:rPr>
      </w:pPr>
    </w:p>
    <w:p w14:paraId="12DE6B56" w14:textId="77777777" w:rsidR="00FB4991" w:rsidRDefault="00FB4991" w:rsidP="00FB4991">
      <w:pPr>
        <w:rPr>
          <w:rFonts w:ascii="Times New Roman" w:hAnsi="Times New Roman"/>
        </w:rPr>
      </w:pPr>
      <w:r>
        <w:rPr>
          <w:rFonts w:ascii="Times New Roman" w:hAnsi="Times New Roman"/>
          <w:sz w:val="28"/>
          <w:szCs w:val="28"/>
        </w:rPr>
        <w:t xml:space="preserve"> «____» ________ 20__г.  _______________  ____________________________</w:t>
      </w:r>
    </w:p>
    <w:p w14:paraId="79C887B3" w14:textId="77777777" w:rsidR="00FB4991" w:rsidRDefault="00FB4991" w:rsidP="00FB4991">
      <w:pPr>
        <w:ind w:firstLine="709"/>
        <w:contextualSpacing/>
        <w:rPr>
          <w:rFonts w:ascii="Times New Roman" w:hAnsi="Times New Roman"/>
        </w:rPr>
      </w:pPr>
      <w:r>
        <w:rPr>
          <w:rFonts w:ascii="Times New Roman" w:hAnsi="Times New Roman"/>
        </w:rPr>
        <w:t xml:space="preserve">      (дата)                           (подпись заявителя)          (расшифровка подписи заявителя</w:t>
      </w:r>
    </w:p>
    <w:p w14:paraId="1D0AC67B" w14:textId="77777777" w:rsidR="00FB4991" w:rsidRDefault="00FB4991" w:rsidP="00FB4991">
      <w:pPr>
        <w:ind w:right="-1"/>
        <w:rPr>
          <w:rFonts w:ascii="Times New Roman" w:hAnsi="Times New Roman"/>
        </w:rPr>
      </w:pPr>
    </w:p>
    <w:p w14:paraId="416D1840" w14:textId="77777777" w:rsidR="00FB4991" w:rsidRDefault="00FB4991" w:rsidP="00FB4991">
      <w:pPr>
        <w:tabs>
          <w:tab w:val="left" w:pos="6360"/>
        </w:tabs>
        <w:ind w:right="-1"/>
        <w:rPr>
          <w:rFonts w:ascii="Times New Roman" w:eastAsia="Times New Roman" w:hAnsi="Times New Roman" w:cs="Times New Roman"/>
          <w:color w:val="000000"/>
          <w:sz w:val="28"/>
          <w:szCs w:val="28"/>
          <w:lang w:eastAsia="ru-RU"/>
        </w:rPr>
      </w:pPr>
      <w:r>
        <w:rPr>
          <w:rFonts w:ascii="Times New Roman" w:hAnsi="Times New Roman"/>
          <w:sz w:val="28"/>
        </w:rPr>
        <w:t xml:space="preserve">М.П. </w:t>
      </w:r>
      <w:r>
        <w:rPr>
          <w:rFonts w:ascii="Times New Roman" w:hAnsi="Times New Roman"/>
        </w:rPr>
        <w:t>(при наличии)</w:t>
      </w:r>
    </w:p>
    <w:p w14:paraId="1148389A"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1AB02E42"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73EB6A4C"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2959DB06"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773440EE"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2AABDCCE"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1E428582" w14:textId="77777777" w:rsidR="00FB4991" w:rsidRDefault="00FB4991" w:rsidP="00FB499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 </w:t>
      </w:r>
    </w:p>
    <w:p w14:paraId="79088851" w14:textId="77777777" w:rsidR="00FB4991" w:rsidRDefault="00FB4991" w:rsidP="00127A20">
      <w:pPr>
        <w:pageBreakBefore/>
        <w:ind w:left="5103"/>
        <w:jc w:val="center"/>
        <w:rPr>
          <w:rFonts w:ascii="Times New Roman" w:hAnsi="Times New Roman" w:cs="Times New Roman"/>
          <w:sz w:val="28"/>
          <w:szCs w:val="28"/>
        </w:rPr>
      </w:pPr>
      <w:r>
        <w:rPr>
          <w:rFonts w:ascii="Times New Roman" w:hAnsi="Times New Roman" w:cs="Times New Roman"/>
          <w:sz w:val="28"/>
          <w:szCs w:val="28"/>
        </w:rPr>
        <w:t>П</w:t>
      </w:r>
      <w:r w:rsidR="00127A20">
        <w:rPr>
          <w:rFonts w:ascii="Times New Roman" w:hAnsi="Times New Roman" w:cs="Times New Roman"/>
          <w:sz w:val="28"/>
          <w:szCs w:val="28"/>
        </w:rPr>
        <w:t xml:space="preserve">РИЛОЖЕНИЕ № </w:t>
      </w:r>
      <w:r>
        <w:rPr>
          <w:rFonts w:ascii="Times New Roman" w:hAnsi="Times New Roman" w:cs="Times New Roman"/>
          <w:sz w:val="28"/>
          <w:szCs w:val="28"/>
        </w:rPr>
        <w:t>11</w:t>
      </w:r>
    </w:p>
    <w:p w14:paraId="57627F30" w14:textId="77777777" w:rsidR="00FB4991" w:rsidRDefault="00FB4991" w:rsidP="00127A20">
      <w:pPr>
        <w:ind w:left="5103"/>
        <w:jc w:val="center"/>
        <w:rPr>
          <w:rFonts w:ascii="Times New Roman" w:hAnsi="Times New Roman" w:cs="Times New Roman"/>
          <w:sz w:val="28"/>
          <w:szCs w:val="28"/>
        </w:rPr>
      </w:pPr>
    </w:p>
    <w:p w14:paraId="78B646B3" w14:textId="77777777" w:rsidR="00FB4991" w:rsidRDefault="00FB4991" w:rsidP="00127A20">
      <w:pPr>
        <w:ind w:left="5103"/>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03C3414F" w14:textId="77777777" w:rsidR="00FB4991" w:rsidRDefault="00FB4991" w:rsidP="00127A20">
      <w:pPr>
        <w:ind w:left="5103"/>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74AD25F9"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3196BD17" w14:textId="77777777" w:rsidR="00FB4991" w:rsidRPr="00127A20"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127A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7EE0EA1A"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1581E3FB"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«Выд</w:t>
      </w:r>
      <w:r w:rsidR="00127A20">
        <w:rPr>
          <w:rFonts w:ascii="Times New Roman" w:hAnsi="Times New Roman" w:cs="Times New Roman"/>
          <w:color w:val="000000"/>
          <w:sz w:val="28"/>
          <w:szCs w:val="28"/>
        </w:rPr>
        <w:t xml:space="preserve">ача разрешения на строительство </w:t>
      </w:r>
      <w:r>
        <w:rPr>
          <w:rFonts w:ascii="Times New Roman" w:hAnsi="Times New Roman" w:cs="Times New Roman"/>
          <w:color w:val="000000"/>
          <w:sz w:val="28"/>
          <w:szCs w:val="28"/>
        </w:rPr>
        <w:t>объекта капитального строительства</w:t>
      </w:r>
    </w:p>
    <w:p w14:paraId="3313C377"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183E7750"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2F73EBB0"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0D259E8D"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77403201" w14:textId="77777777" w:rsidR="00FB4991" w:rsidRDefault="00FB4991" w:rsidP="00127A20">
      <w:pPr>
        <w:ind w:left="5103"/>
        <w:jc w:val="center"/>
        <w:rPr>
          <w:rFonts w:ascii="Times New Roman" w:hAnsi="Times New Roman" w:cs="Times New Roman"/>
          <w:color w:val="000000"/>
          <w:sz w:val="28"/>
          <w:szCs w:val="28"/>
        </w:rPr>
      </w:pPr>
      <w:r>
        <w:rPr>
          <w:rFonts w:ascii="Times New Roman" w:hAnsi="Times New Roman" w:cs="Times New Roman"/>
          <w:color w:val="000000"/>
          <w:sz w:val="28"/>
          <w:szCs w:val="28"/>
        </w:rPr>
        <w:t>на стр</w:t>
      </w:r>
      <w:r w:rsidR="00127A20">
        <w:rPr>
          <w:rFonts w:ascii="Times New Roman" w:hAnsi="Times New Roman" w:cs="Times New Roman"/>
          <w:color w:val="000000"/>
          <w:sz w:val="28"/>
          <w:szCs w:val="28"/>
        </w:rPr>
        <w:t xml:space="preserve">оительство объекта капитального </w:t>
      </w:r>
      <w:r>
        <w:rPr>
          <w:rFonts w:ascii="Times New Roman" w:hAnsi="Times New Roman" w:cs="Times New Roman"/>
          <w:color w:val="000000"/>
          <w:sz w:val="28"/>
          <w:szCs w:val="28"/>
        </w:rPr>
        <w:t>строительства в связи с продлением</w:t>
      </w:r>
    </w:p>
    <w:p w14:paraId="74CB45B3" w14:textId="77777777" w:rsidR="00FB4991" w:rsidRDefault="00FB4991" w:rsidP="00127A20">
      <w:pPr>
        <w:ind w:left="5103"/>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срока действия такого разрешения)»</w:t>
      </w:r>
    </w:p>
    <w:p w14:paraId="353DCF40" w14:textId="77777777" w:rsidR="00FB4991" w:rsidRDefault="00FB4991" w:rsidP="00FB4991">
      <w:pPr>
        <w:ind w:firstLine="709"/>
        <w:jc w:val="right"/>
        <w:rPr>
          <w:rFonts w:ascii="Times New Roman" w:eastAsia="Times New Roman" w:hAnsi="Times New Roman" w:cs="Times New Roman"/>
          <w:color w:val="000000"/>
          <w:sz w:val="28"/>
          <w:szCs w:val="28"/>
          <w:lang w:eastAsia="ru-RU"/>
        </w:rPr>
      </w:pPr>
    </w:p>
    <w:p w14:paraId="1F44A165" w14:textId="77777777" w:rsidR="00FB4991" w:rsidRDefault="00FB4991" w:rsidP="00FB4991">
      <w:pPr>
        <w:jc w:val="center"/>
        <w:rPr>
          <w:rFonts w:ascii="Times New Roman" w:hAnsi="Times New Roman" w:cs="Times New Roman"/>
          <w:b/>
          <w:color w:val="000000"/>
          <w:sz w:val="28"/>
          <w:szCs w:val="28"/>
        </w:rPr>
      </w:pPr>
      <w:r>
        <w:rPr>
          <w:rFonts w:ascii="Times New Roman" w:hAnsi="Times New Roman"/>
          <w:b/>
          <w:color w:val="000000"/>
          <w:sz w:val="28"/>
          <w:szCs w:val="28"/>
        </w:rPr>
        <w:t>ОБРАЗЕЦ ЗАПОЛНЕНИЯ ЗАЯВЛЕНИЯ</w:t>
      </w:r>
    </w:p>
    <w:p w14:paraId="26F05CAF" w14:textId="77777777" w:rsidR="00FB4991" w:rsidRDefault="00FB4991" w:rsidP="00FB4991">
      <w:pPr>
        <w:ind w:right="-1"/>
        <w:jc w:val="center"/>
        <w:rPr>
          <w:rFonts w:ascii="Times New Roman" w:hAnsi="Times New Roman"/>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3"/>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14:paraId="6E2079DE" w14:textId="77777777" w:rsidR="00FB4991" w:rsidRDefault="00FB4991" w:rsidP="00FB4991">
      <w:pPr>
        <w:rPr>
          <w:rFonts w:ascii="Times New Roman" w:hAnsi="Times New Roman"/>
          <w:sz w:val="28"/>
          <w:szCs w:val="28"/>
        </w:rPr>
      </w:pPr>
    </w:p>
    <w:tbl>
      <w:tblPr>
        <w:tblW w:w="0" w:type="auto"/>
        <w:tblInd w:w="5211" w:type="dxa"/>
        <w:tblLayout w:type="fixed"/>
        <w:tblLook w:val="0000" w:firstRow="0" w:lastRow="0" w:firstColumn="0" w:lastColumn="0" w:noHBand="0" w:noVBand="0"/>
      </w:tblPr>
      <w:tblGrid>
        <w:gridCol w:w="4643"/>
      </w:tblGrid>
      <w:tr w:rsidR="00FB4991" w14:paraId="68A959BD" w14:textId="77777777" w:rsidTr="009A1F27">
        <w:tc>
          <w:tcPr>
            <w:tcW w:w="4643" w:type="dxa"/>
            <w:shd w:val="clear" w:color="auto" w:fill="auto"/>
          </w:tcPr>
          <w:p w14:paraId="6EF020BF" w14:textId="77777777" w:rsidR="00FB4991" w:rsidRDefault="00FB4991" w:rsidP="00127A20">
            <w:pPr>
              <w:pStyle w:val="afa"/>
              <w:jc w:val="center"/>
              <w:rPr>
                <w:rFonts w:ascii="Times New Roman" w:hAnsi="Times New Roman" w:cs="Times New Roman"/>
                <w:sz w:val="28"/>
                <w:szCs w:val="28"/>
              </w:rPr>
            </w:pPr>
            <w:r>
              <w:rPr>
                <w:rFonts w:ascii="Times New Roman" w:hAnsi="Times New Roman" w:cs="Times New Roman"/>
                <w:sz w:val="28"/>
                <w:szCs w:val="28"/>
              </w:rPr>
              <w:t>Главе</w:t>
            </w:r>
          </w:p>
          <w:p w14:paraId="0D253D32" w14:textId="77777777" w:rsidR="00FB4991" w:rsidRDefault="00FB4991" w:rsidP="009A1F27">
            <w:pPr>
              <w:suppressAutoHyphens w:val="0"/>
              <w:jc w:val="center"/>
              <w:rPr>
                <w:rFonts w:hint="eastAsia"/>
              </w:rPr>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FB4991" w14:paraId="33C6D4F4" w14:textId="77777777" w:rsidTr="009A1F27">
        <w:tc>
          <w:tcPr>
            <w:tcW w:w="4643" w:type="dxa"/>
            <w:shd w:val="clear" w:color="auto" w:fill="auto"/>
          </w:tcPr>
          <w:p w14:paraId="43E498CD" w14:textId="77777777" w:rsidR="00FB4991" w:rsidRDefault="00FB4991" w:rsidP="009A1F27">
            <w:pPr>
              <w:suppressAutoHyphens w:val="0"/>
              <w:jc w:val="center"/>
              <w:rPr>
                <w:rFonts w:hint="eastAsia"/>
              </w:rPr>
            </w:pPr>
            <w:r>
              <w:rPr>
                <w:rFonts w:ascii="Times New Roman" w:eastAsia="Arial" w:hAnsi="Times New Roman" w:cs="Times New Roman"/>
                <w:b/>
                <w:color w:val="000000"/>
                <w:kern w:val="0"/>
                <w:sz w:val="28"/>
                <w:szCs w:val="28"/>
                <w:lang w:eastAsia="en-US" w:bidi="ar-SA"/>
              </w:rPr>
              <w:t>_______________________________</w:t>
            </w:r>
          </w:p>
        </w:tc>
      </w:tr>
      <w:tr w:rsidR="00FB4991" w14:paraId="6D053228" w14:textId="77777777" w:rsidTr="009A1F27">
        <w:tc>
          <w:tcPr>
            <w:tcW w:w="4643" w:type="dxa"/>
            <w:shd w:val="clear" w:color="auto" w:fill="auto"/>
          </w:tcPr>
          <w:p w14:paraId="6DE45E5E"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от</w:t>
            </w:r>
          </w:p>
        </w:tc>
      </w:tr>
      <w:tr w:rsidR="00FB4991" w14:paraId="0040005C" w14:textId="77777777" w:rsidTr="009A1F27">
        <w:tc>
          <w:tcPr>
            <w:tcW w:w="4643" w:type="dxa"/>
            <w:shd w:val="clear" w:color="auto" w:fill="auto"/>
          </w:tcPr>
          <w:p w14:paraId="7B622C07"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Иванова Ивана Ивановича</w:t>
            </w:r>
          </w:p>
        </w:tc>
      </w:tr>
      <w:tr w:rsidR="00FB4991" w14:paraId="5145F9F5" w14:textId="77777777" w:rsidTr="009A1F27">
        <w:tc>
          <w:tcPr>
            <w:tcW w:w="4643" w:type="dxa"/>
            <w:shd w:val="clear" w:color="auto" w:fill="auto"/>
          </w:tcPr>
          <w:p w14:paraId="325A679F"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169649AE" w14:textId="77777777" w:rsidTr="009A1F27">
        <w:tc>
          <w:tcPr>
            <w:tcW w:w="4643" w:type="dxa"/>
            <w:shd w:val="clear" w:color="auto" w:fill="auto"/>
          </w:tcPr>
          <w:p w14:paraId="049300E7" w14:textId="77777777" w:rsidR="00FB4991" w:rsidRDefault="00FB4991" w:rsidP="009A1F27">
            <w:pPr>
              <w:suppressAutoHyphens w:val="0"/>
              <w:ind w:right="-143"/>
              <w:jc w:val="center"/>
              <w:rPr>
                <w:rFonts w:hint="eastAsia"/>
              </w:rPr>
            </w:pPr>
            <w:r>
              <w:rPr>
                <w:rFonts w:ascii="Times New Roman" w:eastAsia="Arial" w:hAnsi="Times New Roman" w:cs="Times New Roman"/>
                <w:color w:val="000000"/>
                <w:kern w:val="0"/>
                <w:sz w:val="28"/>
                <w:szCs w:val="28"/>
                <w:lang w:eastAsia="en-US" w:bidi="ar-SA"/>
              </w:rPr>
              <w:t>ИНН  233500ХХХХХХХХ</w:t>
            </w:r>
          </w:p>
        </w:tc>
      </w:tr>
      <w:tr w:rsidR="00FB4991" w14:paraId="60F86B6F" w14:textId="77777777" w:rsidTr="009A1F27">
        <w:tc>
          <w:tcPr>
            <w:tcW w:w="4643" w:type="dxa"/>
            <w:shd w:val="clear" w:color="auto" w:fill="auto"/>
          </w:tcPr>
          <w:p w14:paraId="1E954EB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Почтовый адрес: г. Кореновск</w:t>
            </w:r>
          </w:p>
        </w:tc>
      </w:tr>
      <w:tr w:rsidR="00FB4991" w14:paraId="3835BE26" w14:textId="77777777" w:rsidTr="009A1F27">
        <w:tc>
          <w:tcPr>
            <w:tcW w:w="4643" w:type="dxa"/>
            <w:shd w:val="clear" w:color="auto" w:fill="auto"/>
          </w:tcPr>
          <w:p w14:paraId="353E75B0"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ул. Красная, 5</w:t>
            </w:r>
          </w:p>
        </w:tc>
      </w:tr>
      <w:tr w:rsidR="00FB4991" w14:paraId="42C2BB33" w14:textId="77777777" w:rsidTr="009A1F27">
        <w:tc>
          <w:tcPr>
            <w:tcW w:w="4643" w:type="dxa"/>
            <w:shd w:val="clear" w:color="auto" w:fill="auto"/>
          </w:tcPr>
          <w:p w14:paraId="00CC9026"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Телефон: 8 861 42 4 00 00</w:t>
            </w:r>
          </w:p>
        </w:tc>
      </w:tr>
      <w:tr w:rsidR="00FB4991" w:rsidRPr="00DD114F" w14:paraId="30FDC33C" w14:textId="77777777" w:rsidTr="009A1F27">
        <w:tc>
          <w:tcPr>
            <w:tcW w:w="4643" w:type="dxa"/>
            <w:shd w:val="clear" w:color="auto" w:fill="auto"/>
          </w:tcPr>
          <w:p w14:paraId="4394729D" w14:textId="77777777" w:rsidR="00FB4991" w:rsidRPr="00512C87" w:rsidRDefault="00FB4991" w:rsidP="009A1F27">
            <w:pPr>
              <w:suppressAutoHyphens w:val="0"/>
              <w:jc w:val="center"/>
              <w:rPr>
                <w:rFonts w:hint="eastAsia"/>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FB4991" w14:paraId="78F205E6" w14:textId="77777777" w:rsidTr="009A1F27">
        <w:tc>
          <w:tcPr>
            <w:tcW w:w="4643" w:type="dxa"/>
            <w:shd w:val="clear" w:color="auto" w:fill="auto"/>
          </w:tcPr>
          <w:p w14:paraId="1237923E"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FB4991" w14:paraId="64114015" w14:textId="77777777" w:rsidTr="009A1F27">
        <w:tc>
          <w:tcPr>
            <w:tcW w:w="4643" w:type="dxa"/>
            <w:shd w:val="clear" w:color="auto" w:fill="auto"/>
          </w:tcPr>
          <w:p w14:paraId="77D93D4A"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Паспорт  ХХ ХХ  Серия ХХХХХХ</w:t>
            </w:r>
          </w:p>
        </w:tc>
      </w:tr>
      <w:tr w:rsidR="00FB4991" w14:paraId="643ECADC" w14:textId="77777777" w:rsidTr="009A1F27">
        <w:tc>
          <w:tcPr>
            <w:tcW w:w="4643" w:type="dxa"/>
            <w:shd w:val="clear" w:color="auto" w:fill="auto"/>
          </w:tcPr>
          <w:p w14:paraId="04D45DBE"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621CFC04" w14:textId="77777777" w:rsidR="00FB4991" w:rsidRDefault="00FB4991" w:rsidP="009A1F27">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0CFD15ED"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нотариус: Семенов И.И.</w:t>
            </w:r>
          </w:p>
        </w:tc>
      </w:tr>
      <w:tr w:rsidR="00FB4991" w14:paraId="11686D4E" w14:textId="77777777" w:rsidTr="009A1F27">
        <w:tc>
          <w:tcPr>
            <w:tcW w:w="4643" w:type="dxa"/>
            <w:shd w:val="clear" w:color="auto" w:fill="auto"/>
          </w:tcPr>
          <w:p w14:paraId="57F948BD" w14:textId="77777777" w:rsidR="00FB4991" w:rsidRDefault="00FB4991" w:rsidP="009A1F27">
            <w:pPr>
              <w:suppressAutoHyphens w:val="0"/>
              <w:jc w:val="center"/>
              <w:rPr>
                <w:rFonts w:hint="eastAsia"/>
              </w:rPr>
            </w:pPr>
            <w:r>
              <w:rPr>
                <w:rFonts w:ascii="Times New Roman" w:eastAsia="Arial" w:hAnsi="Times New Roman" w:cs="Times New Roman"/>
                <w:color w:val="000000"/>
                <w:kern w:val="0"/>
                <w:sz w:val="28"/>
                <w:szCs w:val="28"/>
                <w:lang w:eastAsia="en-US" w:bidi="ar-SA"/>
              </w:rPr>
              <w:t>г. Кореновск, центральный</w:t>
            </w:r>
          </w:p>
        </w:tc>
      </w:tr>
    </w:tbl>
    <w:p w14:paraId="6E35F95D" w14:textId="77777777" w:rsidR="00FB4991" w:rsidRDefault="00FB4991" w:rsidP="00FB4991">
      <w:pPr>
        <w:jc w:val="center"/>
        <w:rPr>
          <w:rFonts w:ascii="Times New Roman" w:eastAsia="Times New Roman" w:hAnsi="Times New Roman"/>
          <w:b/>
          <w:sz w:val="28"/>
          <w:szCs w:val="28"/>
          <w:lang w:eastAsia="ru-RU"/>
        </w:rPr>
      </w:pPr>
    </w:p>
    <w:p w14:paraId="27AC4F2F" w14:textId="77777777" w:rsidR="00FB4991" w:rsidRDefault="00FB4991" w:rsidP="00FB4991">
      <w:pPr>
        <w:ind w:right="-1"/>
        <w:jc w:val="center"/>
        <w:rPr>
          <w:rFonts w:ascii="Times New Roman" w:hAnsi="Times New Roman"/>
          <w:sz w:val="28"/>
          <w:szCs w:val="28"/>
        </w:rPr>
      </w:pPr>
      <w:r>
        <w:rPr>
          <w:rFonts w:ascii="Times New Roman" w:hAnsi="Times New Roman"/>
          <w:b/>
          <w:sz w:val="28"/>
          <w:szCs w:val="28"/>
        </w:rPr>
        <w:t>ЗАЯВЛЕНИЕ</w:t>
      </w:r>
      <w:r>
        <w:rPr>
          <w:rFonts w:ascii="Times New Roman" w:hAnsi="Times New Roman"/>
          <w:sz w:val="28"/>
          <w:szCs w:val="28"/>
        </w:rPr>
        <w:br/>
      </w:r>
    </w:p>
    <w:p w14:paraId="18669538" w14:textId="77777777" w:rsidR="00FB4991" w:rsidRDefault="00FB4991" w:rsidP="00FB4991">
      <w:pPr>
        <w:ind w:firstLine="708"/>
        <w:jc w:val="both"/>
        <w:rPr>
          <w:rFonts w:ascii="Times New Roman" w:hAnsi="Times New Roman" w:cs="Times New Roman"/>
          <w:sz w:val="28"/>
          <w:szCs w:val="28"/>
        </w:rPr>
      </w:pPr>
      <w:r>
        <w:rPr>
          <w:rFonts w:ascii="Times New Roman" w:hAnsi="Times New Roman"/>
          <w:sz w:val="28"/>
          <w:szCs w:val="28"/>
        </w:rPr>
        <w:t>Прошу выдать дубликат  __________________________</w:t>
      </w:r>
      <w:r>
        <w:rPr>
          <w:rFonts w:ascii="Times New Roman" w:hAnsi="Times New Roman" w:cs="Times New Roman"/>
          <w:sz w:val="28"/>
          <w:szCs w:val="28"/>
        </w:rPr>
        <w:t xml:space="preserve">, выданного  администрацией </w:t>
      </w: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22.02.2022 г.</w:t>
      </w:r>
    </w:p>
    <w:p w14:paraId="32774256" w14:textId="77777777" w:rsidR="00FB4991" w:rsidRDefault="00FB4991" w:rsidP="00FB4991">
      <w:pPr>
        <w:pStyle w:val="af9"/>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9"/>
        <w:gridCol w:w="989"/>
      </w:tblGrid>
      <w:tr w:rsidR="00FB4991" w14:paraId="46D73174"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2438B18A" w14:textId="77777777" w:rsidR="00FB4991" w:rsidRDefault="00FB4991" w:rsidP="009A1F27">
            <w:pPr>
              <w:pStyle w:val="afb"/>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DFFBBDF" w14:textId="77777777" w:rsidR="00FB4991" w:rsidRDefault="00FB4991" w:rsidP="009A1F27">
            <w:pPr>
              <w:pStyle w:val="afa"/>
            </w:pPr>
            <w:r>
              <w:rPr>
                <w:rFonts w:ascii="Times New Roman" w:hAnsi="Times New Roman" w:cs="Times New Roman"/>
                <w:sz w:val="24"/>
                <w:szCs w:val="24"/>
              </w:rPr>
              <w:t>х</w:t>
            </w:r>
          </w:p>
        </w:tc>
      </w:tr>
      <w:tr w:rsidR="00FB4991" w14:paraId="10076DDF"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48910801" w14:textId="77777777" w:rsidR="00FB4991" w:rsidRDefault="00FB4991" w:rsidP="009A1F27">
            <w:pPr>
              <w:ind w:right="-1"/>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7EECF888" w14:textId="77777777" w:rsidR="00FB4991" w:rsidRDefault="00FB4991" w:rsidP="009A1F27">
            <w:pPr>
              <w:ind w:right="-1"/>
              <w:rPr>
                <w:rFonts w:ascii="Times New Roman" w:hAnsi="Times New Roman" w:cs="Times New Roman"/>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407885E" w14:textId="77777777" w:rsidR="00FB4991" w:rsidRDefault="00FB4991" w:rsidP="009A1F27">
            <w:pPr>
              <w:pStyle w:val="afa"/>
              <w:rPr>
                <w:rFonts w:ascii="Times New Roman" w:hAnsi="Times New Roman" w:cs="Times New Roman"/>
                <w:sz w:val="24"/>
                <w:szCs w:val="24"/>
              </w:rPr>
            </w:pPr>
          </w:p>
        </w:tc>
      </w:tr>
      <w:tr w:rsidR="00FB4991" w:rsidRPr="00EB75AD" w14:paraId="07A216C1"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080EB0D3" w14:textId="77777777" w:rsidR="00FB4991" w:rsidRPr="00EB75AD" w:rsidRDefault="00FB4991" w:rsidP="009A1F27">
            <w:pPr>
              <w:ind w:right="-1"/>
              <w:rPr>
                <w:rFonts w:hint="eastAsia"/>
              </w:rPr>
            </w:pPr>
            <w:r w:rsidRPr="00EB75AD">
              <w:rPr>
                <w:rFonts w:ascii="Times New Roman" w:hAnsi="Times New Roman" w:cs="Times New Roman"/>
              </w:rPr>
              <w:t xml:space="preserve">выдать на бумажном носителе при личном обращении в администрацию </w:t>
            </w:r>
            <w:r w:rsidRPr="00EB75AD">
              <w:rPr>
                <w:rFonts w:ascii="Times New Roman" w:hAnsi="Times New Roman" w:cs="Times New Roman"/>
                <w:color w:val="000000"/>
              </w:rPr>
              <w:t>Кореновского городского поселения Кореновского муниципального района Краснодарского края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A23398" w14:textId="77777777" w:rsidR="00FB4991" w:rsidRPr="00EB75AD" w:rsidRDefault="00FB4991" w:rsidP="009A1F27">
            <w:pPr>
              <w:pStyle w:val="afa"/>
              <w:rPr>
                <w:rFonts w:ascii="Times New Roman" w:hAnsi="Times New Roman" w:cs="Times New Roman"/>
                <w:sz w:val="24"/>
                <w:szCs w:val="24"/>
              </w:rPr>
            </w:pPr>
          </w:p>
        </w:tc>
      </w:tr>
      <w:tr w:rsidR="00FB4991" w14:paraId="6A245D34" w14:textId="77777777" w:rsidTr="009A1F27">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704F96FE" w14:textId="77777777" w:rsidR="00FB4991" w:rsidRDefault="00FB4991" w:rsidP="009A1F27">
            <w:pPr>
              <w:pStyle w:val="afb"/>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86086E9" w14:textId="77777777" w:rsidR="00FB4991" w:rsidRDefault="00FB4991" w:rsidP="009A1F27">
            <w:pPr>
              <w:pStyle w:val="afa"/>
              <w:rPr>
                <w:rFonts w:ascii="Times New Roman" w:hAnsi="Times New Roman" w:cs="Times New Roman"/>
                <w:sz w:val="24"/>
                <w:szCs w:val="24"/>
              </w:rPr>
            </w:pPr>
          </w:p>
        </w:tc>
      </w:tr>
      <w:tr w:rsidR="00FB4991" w14:paraId="4536BD23" w14:textId="77777777" w:rsidTr="009A1F27">
        <w:trPr>
          <w:trHeight w:val="457"/>
        </w:trPr>
        <w:tc>
          <w:tcPr>
            <w:tcW w:w="8649" w:type="dxa"/>
            <w:tcBorders>
              <w:top w:val="single" w:sz="4" w:space="0" w:color="000000"/>
              <w:left w:val="single" w:sz="4" w:space="0" w:color="000000"/>
              <w:bottom w:val="single" w:sz="4" w:space="0" w:color="000000"/>
              <w:right w:val="single" w:sz="4" w:space="0" w:color="000000"/>
            </w:tcBorders>
            <w:shd w:val="clear" w:color="auto" w:fill="auto"/>
          </w:tcPr>
          <w:p w14:paraId="10187573" w14:textId="77777777" w:rsidR="00FB4991" w:rsidRDefault="00FB4991" w:rsidP="009A1F27">
            <w:pPr>
              <w:pStyle w:val="afb"/>
            </w:pPr>
            <w:r>
              <w:rPr>
                <w:rFonts w:ascii="Times New Roman" w:hAnsi="Times New Roman" w:cs="Times New Roman"/>
                <w:sz w:val="24"/>
                <w:szCs w:val="24"/>
              </w:rPr>
              <w:t>направить на бумажном носителе на почтовый адрес: _______________________</w:t>
            </w:r>
          </w:p>
          <w:p w14:paraId="155E834A" w14:textId="77777777" w:rsidR="00FB4991" w:rsidRDefault="00FB4991" w:rsidP="009A1F27">
            <w:pPr>
              <w:rPr>
                <w:rFonts w:hint="eastAsia"/>
                <w:lang w:eastAsia="ru-RU"/>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5DF5E6F" w14:textId="77777777" w:rsidR="00FB4991" w:rsidRDefault="00FB4991" w:rsidP="009A1F27">
            <w:pPr>
              <w:pStyle w:val="afa"/>
              <w:rPr>
                <w:rFonts w:ascii="Times New Roman" w:hAnsi="Times New Roman" w:cs="Times New Roman"/>
                <w:sz w:val="24"/>
                <w:szCs w:val="24"/>
              </w:rPr>
            </w:pPr>
          </w:p>
        </w:tc>
      </w:tr>
    </w:tbl>
    <w:p w14:paraId="6002C85F" w14:textId="77777777" w:rsidR="00FB4991" w:rsidRDefault="00FB4991" w:rsidP="00FB4991">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65CDCA7D" w14:textId="77777777" w:rsidR="00FB4991" w:rsidRDefault="00FB4991" w:rsidP="00FB4991">
      <w:pPr>
        <w:ind w:firstLine="709"/>
        <w:jc w:val="both"/>
        <w:outlineLvl w:val="0"/>
        <w:rPr>
          <w:rFonts w:ascii="Times New Roman" w:hAnsi="Times New Roman"/>
          <w:color w:val="000000"/>
        </w:rPr>
      </w:pPr>
      <w:r>
        <w:rPr>
          <w:rFonts w:ascii="Times New Roman" w:hAnsi="Times New Roman"/>
          <w:bCs/>
        </w:rPr>
        <w:t>В соответствии с Федеральным законом от 27 июля 2006 года № 152-ФЗ  «О персональных данных» в</w:t>
      </w:r>
      <w:r>
        <w:rPr>
          <w:rFonts w:ascii="Times New Roman" w:hAnsi="Times New Roman"/>
        </w:rPr>
        <w:t xml:space="preserve"> целях предоставления мне муниципальной услуги, </w:t>
      </w:r>
      <w:r>
        <w:rPr>
          <w:rFonts w:ascii="Times New Roman" w:hAnsi="Times New Roman"/>
          <w:color w:val="000000"/>
        </w:rPr>
        <w:t>я даю свое согласие на:</w:t>
      </w:r>
    </w:p>
    <w:p w14:paraId="22DDFF6B"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99C75D3" w14:textId="77777777" w:rsidR="00FB4991" w:rsidRDefault="00FB4991" w:rsidP="00FB4991">
      <w:pPr>
        <w:numPr>
          <w:ilvl w:val="0"/>
          <w:numId w:val="6"/>
        </w:numPr>
        <w:suppressAutoHyphens w:val="0"/>
        <w:jc w:val="both"/>
        <w:rPr>
          <w:rFonts w:ascii="Times New Roman" w:hAnsi="Times New Roman"/>
          <w:color w:val="000000"/>
        </w:rPr>
      </w:pPr>
      <w:r>
        <w:rPr>
          <w:rFonts w:ascii="Times New Roman" w:hAnsi="Times New Roman"/>
          <w:color w:val="000000"/>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2610435" w14:textId="77777777" w:rsidR="00FB4991" w:rsidRDefault="00FB4991" w:rsidP="00FB4991">
      <w:pPr>
        <w:ind w:firstLine="709"/>
        <w:jc w:val="both"/>
        <w:rPr>
          <w:rFonts w:ascii="Times New Roman" w:hAnsi="Times New Roman" w:cs="Times New Roman"/>
          <w:sz w:val="28"/>
          <w:szCs w:val="28"/>
        </w:rPr>
      </w:pPr>
      <w:r>
        <w:rPr>
          <w:rFonts w:ascii="Times New Roman" w:hAnsi="Times New Roman"/>
          <w:color w:val="000000"/>
        </w:rPr>
        <w:t>Достоверность и полноту сведений, предоставленных в документах, подтверждаю.</w:t>
      </w:r>
    </w:p>
    <w:p w14:paraId="1EEB35F4" w14:textId="77777777" w:rsidR="00FB4991" w:rsidRDefault="00FB4991" w:rsidP="00FB4991">
      <w:pPr>
        <w:jc w:val="both"/>
        <w:rPr>
          <w:rFonts w:ascii="Times New Roman" w:hAnsi="Times New Roman" w:cs="Times New Roman"/>
          <w:sz w:val="28"/>
          <w:szCs w:val="28"/>
        </w:rPr>
      </w:pPr>
    </w:p>
    <w:p w14:paraId="40819D2B" w14:textId="77777777" w:rsidR="00FB4991" w:rsidRDefault="00FB4991" w:rsidP="00FB4991">
      <w:pPr>
        <w:jc w:val="both"/>
        <w:rPr>
          <w:rFonts w:ascii="Times New Roman" w:hAnsi="Times New Roman" w:cs="Times New Roman"/>
        </w:rPr>
      </w:pPr>
      <w:r>
        <w:rPr>
          <w:rFonts w:ascii="Times New Roman" w:hAnsi="Times New Roman" w:cs="Times New Roman"/>
          <w:sz w:val="28"/>
          <w:szCs w:val="28"/>
        </w:rPr>
        <w:t>« хх » ххххххххх 2025 г.  _______________                    Иванов И.И.</w:t>
      </w:r>
    </w:p>
    <w:p w14:paraId="4777580E" w14:textId="77777777" w:rsidR="00FB4991" w:rsidRDefault="00FB4991" w:rsidP="00FB4991">
      <w:pPr>
        <w:ind w:firstLine="709"/>
        <w:contextualSpacing/>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14:paraId="4879FE55" w14:textId="77777777" w:rsidR="00FB4991" w:rsidRDefault="00FB4991" w:rsidP="00FB4991">
      <w:pPr>
        <w:ind w:right="-1"/>
        <w:rPr>
          <w:rFonts w:ascii="Times New Roman" w:hAnsi="Times New Roman"/>
        </w:rPr>
      </w:pPr>
    </w:p>
    <w:p w14:paraId="0B1ED647" w14:textId="77777777" w:rsidR="00FB4991" w:rsidRDefault="00FB4991" w:rsidP="00FB4991">
      <w:pPr>
        <w:tabs>
          <w:tab w:val="left" w:pos="6360"/>
        </w:tabs>
        <w:ind w:right="-1"/>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14:paraId="390F1BA3" w14:textId="77777777" w:rsidR="00FB4991" w:rsidRDefault="00FB4991" w:rsidP="00FB4991">
      <w:pPr>
        <w:ind w:firstLine="709"/>
        <w:rPr>
          <w:rFonts w:ascii="Times New Roman" w:hAnsi="Times New Roman" w:cs="Times New Roman"/>
        </w:rPr>
      </w:pPr>
    </w:p>
    <w:p w14:paraId="13A41EC0" w14:textId="77777777" w:rsidR="00FB4991" w:rsidRDefault="00FB4991" w:rsidP="00FB4991">
      <w:pPr>
        <w:ind w:firstLine="709"/>
        <w:jc w:val="both"/>
        <w:rPr>
          <w:rFonts w:ascii="Times New Roman" w:eastAsia="Times New Roman" w:hAnsi="Times New Roman" w:cs="Times New Roman"/>
          <w:color w:val="000000"/>
          <w:sz w:val="28"/>
          <w:szCs w:val="28"/>
          <w:lang w:eastAsia="ru-RU"/>
        </w:rPr>
      </w:pPr>
    </w:p>
    <w:p w14:paraId="1A3C59C2"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w:t>
      </w:r>
    </w:p>
    <w:p w14:paraId="184C2F30" w14:textId="77777777" w:rsidR="00FB4991" w:rsidRDefault="00FB4991" w:rsidP="00FB4991">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3DBAF165"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47CB88EE" w14:textId="77777777" w:rsidR="00FB4991" w:rsidRDefault="00FB4991" w:rsidP="00FB49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6650F91C" w14:textId="77777777" w:rsidR="00FB4991" w:rsidRDefault="00FB4991" w:rsidP="00FB4991">
      <w:pPr>
        <w:jc w:val="both"/>
        <w:rPr>
          <w:rFonts w:hint="eastAsia"/>
        </w:rPr>
      </w:pPr>
      <w:r>
        <w:rPr>
          <w:rFonts w:ascii="Times New Roman" w:hAnsi="Times New Roman" w:cs="Times New Roman"/>
          <w:color w:val="000000"/>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А.И. Березовская</w:t>
      </w:r>
    </w:p>
    <w:p w14:paraId="4B71A188" w14:textId="77777777" w:rsidR="00FB4991" w:rsidRDefault="00FB4991">
      <w:pPr>
        <w:ind w:firstLine="709"/>
        <w:jc w:val="both"/>
        <w:rPr>
          <w:rFonts w:ascii="Times New Roman" w:eastAsia="Lucida Sans Unicode" w:hAnsi="Times New Roman" w:cs="Times New Roman"/>
          <w:color w:val="000000"/>
          <w:sz w:val="28"/>
          <w:szCs w:val="28"/>
          <w:shd w:val="clear" w:color="auto" w:fill="FFFFFF"/>
          <w:lang w:bidi="en-US"/>
        </w:rPr>
      </w:pPr>
    </w:p>
    <w:p w14:paraId="614EA9A2" w14:textId="77777777" w:rsidR="00526869" w:rsidRDefault="009471C5">
      <w:pPr>
        <w:ind w:firstLine="709"/>
        <w:jc w:val="both"/>
        <w:rPr>
          <w:rFonts w:ascii="Times New Roman" w:eastAsia="Lucida Sans Unicode" w:hAnsi="Times New Roman" w:cs="Times New Roman"/>
          <w:color w:val="000000"/>
          <w:sz w:val="28"/>
          <w:szCs w:val="28"/>
          <w:shd w:val="clear" w:color="auto" w:fill="FFFFFF"/>
          <w:lang w:bidi="en-US"/>
        </w:rPr>
        <w:sectPr w:rsidR="00526869" w:rsidSect="00236838">
          <w:pgSz w:w="11906" w:h="16838"/>
          <w:pgMar w:top="1134" w:right="567" w:bottom="1134" w:left="1701" w:header="1134" w:footer="0" w:gutter="0"/>
          <w:pgNumType w:start="1"/>
          <w:cols w:space="720"/>
          <w:formProt w:val="0"/>
          <w:titlePg/>
          <w:docGrid w:linePitch="600" w:charSpace="32768"/>
        </w:sectPr>
      </w:pPr>
      <w:r>
        <w:br w:type="page"/>
      </w:r>
    </w:p>
    <w:p w14:paraId="21CE93C7" w14:textId="77777777" w:rsidR="00526869" w:rsidRDefault="00526869" w:rsidP="00FB4991">
      <w:pPr>
        <w:ind w:firstLine="709"/>
        <w:jc w:val="both"/>
        <w:rPr>
          <w:rFonts w:ascii="Times New Roman" w:hAnsi="Times New Roman" w:cs="Times New Roman"/>
        </w:rPr>
      </w:pPr>
    </w:p>
    <w:sectPr w:rsidR="00526869">
      <w:type w:val="continuous"/>
      <w:pgSz w:w="11906" w:h="16838"/>
      <w:pgMar w:top="1134" w:right="567"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2FD1" w14:textId="77777777" w:rsidR="009A1F27" w:rsidRDefault="009A1F27" w:rsidP="009A1F27">
      <w:pPr>
        <w:rPr>
          <w:rFonts w:hint="eastAsia"/>
        </w:rPr>
      </w:pPr>
      <w:r>
        <w:separator/>
      </w:r>
    </w:p>
  </w:endnote>
  <w:endnote w:type="continuationSeparator" w:id="0">
    <w:p w14:paraId="3FEF09D0" w14:textId="77777777" w:rsidR="009A1F27" w:rsidRDefault="009A1F27" w:rsidP="009A1F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Arial Unicode MS">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Lohit Hindi">
    <w:altName w:val="MS Mincho"/>
    <w:charset w:val="CC"/>
    <w:family w:val="auto"/>
    <w:pitch w:val="variable"/>
  </w:font>
  <w:font w:name="Calibri">
    <w:panose1 w:val="020F0502020204030204"/>
    <w:charset w:val="CC"/>
    <w:family w:val="swiss"/>
    <w:pitch w:val="variable"/>
    <w:sig w:usb0="E4002EFF" w:usb1="C000247B" w:usb2="00000009" w:usb3="00000000" w:csb0="000001FF" w:csb1="00000000"/>
  </w:font>
  <w:font w:name="DejaVu Sans">
    <w:altName w:val="Arial"/>
    <w:charset w:val="CC"/>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6F18" w14:textId="77777777" w:rsidR="009A1F27" w:rsidRDefault="009A1F27" w:rsidP="009A1F27">
      <w:pPr>
        <w:rPr>
          <w:rFonts w:hint="eastAsia"/>
        </w:rPr>
      </w:pPr>
      <w:r>
        <w:separator/>
      </w:r>
    </w:p>
  </w:footnote>
  <w:footnote w:type="continuationSeparator" w:id="0">
    <w:p w14:paraId="50AAA625" w14:textId="77777777" w:rsidR="009A1F27" w:rsidRDefault="009A1F27" w:rsidP="009A1F2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345873"/>
      <w:docPartObj>
        <w:docPartGallery w:val="Page Numbers (Top of Page)"/>
        <w:docPartUnique/>
      </w:docPartObj>
    </w:sdtPr>
    <w:sdtEndPr>
      <w:rPr>
        <w:rFonts w:ascii="Times New Roman" w:hAnsi="Times New Roman" w:cs="Times New Roman"/>
        <w:sz w:val="28"/>
        <w:szCs w:val="28"/>
      </w:rPr>
    </w:sdtEndPr>
    <w:sdtContent>
      <w:p w14:paraId="66F739E8" w14:textId="77777777" w:rsidR="009A1F27" w:rsidRPr="009A1F27" w:rsidRDefault="009A1F27" w:rsidP="009A1F27">
        <w:pPr>
          <w:pStyle w:val="ae"/>
          <w:jc w:val="center"/>
          <w:rPr>
            <w:rFonts w:ascii="Times New Roman" w:hAnsi="Times New Roman" w:cs="Times New Roman"/>
            <w:sz w:val="28"/>
            <w:szCs w:val="28"/>
          </w:rPr>
        </w:pPr>
        <w:r w:rsidRPr="009A1F27">
          <w:rPr>
            <w:rFonts w:ascii="Times New Roman" w:hAnsi="Times New Roman" w:cs="Times New Roman"/>
            <w:sz w:val="28"/>
            <w:szCs w:val="28"/>
          </w:rPr>
          <w:fldChar w:fldCharType="begin"/>
        </w:r>
        <w:r w:rsidRPr="009A1F27">
          <w:rPr>
            <w:rFonts w:ascii="Times New Roman" w:hAnsi="Times New Roman" w:cs="Times New Roman"/>
            <w:sz w:val="28"/>
            <w:szCs w:val="28"/>
          </w:rPr>
          <w:instrText>PAGE   \* MERGEFORMAT</w:instrText>
        </w:r>
        <w:r w:rsidRPr="009A1F27">
          <w:rPr>
            <w:rFonts w:ascii="Times New Roman" w:hAnsi="Times New Roman" w:cs="Times New Roman"/>
            <w:sz w:val="28"/>
            <w:szCs w:val="28"/>
          </w:rPr>
          <w:fldChar w:fldCharType="separate"/>
        </w:r>
        <w:r w:rsidR="00967E12">
          <w:rPr>
            <w:rFonts w:ascii="Times New Roman" w:hAnsi="Times New Roman" w:cs="Times New Roman"/>
            <w:noProof/>
            <w:sz w:val="28"/>
            <w:szCs w:val="28"/>
          </w:rPr>
          <w:t>2</w:t>
        </w:r>
        <w:r w:rsidRPr="009A1F2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2"/>
    <w:lvl w:ilvl="0">
      <w:start w:val="2"/>
      <w:numFmt w:val="decimal"/>
      <w:lvlText w:val="%1"/>
      <w:lvlJc w:val="left"/>
      <w:pPr>
        <w:tabs>
          <w:tab w:val="num" w:pos="0"/>
        </w:tabs>
        <w:ind w:left="525" w:hanging="525"/>
      </w:pPr>
    </w:lvl>
    <w:lvl w:ilvl="1">
      <w:start w:val="10"/>
      <w:numFmt w:val="decimal"/>
      <w:lvlText w:val="%1.%2"/>
      <w:lvlJc w:val="left"/>
      <w:pPr>
        <w:tabs>
          <w:tab w:val="num" w:pos="0"/>
        </w:tabs>
        <w:ind w:left="1660" w:hanging="525"/>
      </w:pPr>
    </w:lvl>
    <w:lvl w:ilvl="2">
      <w:start w:val="1"/>
      <w:numFmt w:val="decimal"/>
      <w:lvlText w:val="%1.%2.%3"/>
      <w:lvlJc w:val="left"/>
      <w:pPr>
        <w:tabs>
          <w:tab w:val="num" w:pos="0"/>
        </w:tabs>
        <w:ind w:left="3278" w:hanging="720"/>
      </w:pPr>
    </w:lvl>
    <w:lvl w:ilvl="3">
      <w:start w:val="1"/>
      <w:numFmt w:val="decimal"/>
      <w:lvlText w:val="%1.%2.%3.%4"/>
      <w:lvlJc w:val="left"/>
      <w:pPr>
        <w:tabs>
          <w:tab w:val="num" w:pos="0"/>
        </w:tabs>
        <w:ind w:left="4917" w:hanging="1080"/>
      </w:pPr>
    </w:lvl>
    <w:lvl w:ilvl="4">
      <w:start w:val="1"/>
      <w:numFmt w:val="decimal"/>
      <w:lvlText w:val="%1.%2.%3.%4.%5"/>
      <w:lvlJc w:val="left"/>
      <w:pPr>
        <w:tabs>
          <w:tab w:val="num" w:pos="0"/>
        </w:tabs>
        <w:ind w:left="6196" w:hanging="1080"/>
      </w:pPr>
    </w:lvl>
    <w:lvl w:ilvl="5">
      <w:start w:val="1"/>
      <w:numFmt w:val="decimal"/>
      <w:lvlText w:val="%1.%2.%3.%4.%5.%6"/>
      <w:lvlJc w:val="left"/>
      <w:pPr>
        <w:tabs>
          <w:tab w:val="num" w:pos="0"/>
        </w:tabs>
        <w:ind w:left="7835" w:hanging="1440"/>
      </w:pPr>
    </w:lvl>
    <w:lvl w:ilvl="6">
      <w:start w:val="1"/>
      <w:numFmt w:val="decimal"/>
      <w:lvlText w:val="%1.%2.%3.%4.%5.%6.%7"/>
      <w:lvlJc w:val="left"/>
      <w:pPr>
        <w:tabs>
          <w:tab w:val="num" w:pos="0"/>
        </w:tabs>
        <w:ind w:left="9114" w:hanging="1440"/>
      </w:pPr>
    </w:lvl>
    <w:lvl w:ilvl="7">
      <w:start w:val="1"/>
      <w:numFmt w:val="decimal"/>
      <w:lvlText w:val="%1.%2.%3.%4.%5.%6.%7.%8"/>
      <w:lvlJc w:val="left"/>
      <w:pPr>
        <w:tabs>
          <w:tab w:val="num" w:pos="0"/>
        </w:tabs>
        <w:ind w:left="10753" w:hanging="1800"/>
      </w:pPr>
    </w:lvl>
    <w:lvl w:ilvl="8">
      <w:start w:val="1"/>
      <w:numFmt w:val="decimal"/>
      <w:lvlText w:val="%1.%2.%3.%4.%5.%6.%7.%8.%9"/>
      <w:lvlJc w:val="left"/>
      <w:pPr>
        <w:tabs>
          <w:tab w:val="num" w:pos="0"/>
        </w:tabs>
        <w:ind w:left="12392" w:hanging="21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1">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2">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3">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4">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5">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6">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7">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lvl w:ilvl="8">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effect w:val="none"/>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83C5927"/>
    <w:multiLevelType w:val="multilevel"/>
    <w:tmpl w:val="EAF661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C15896"/>
    <w:multiLevelType w:val="multilevel"/>
    <w:tmpl w:val="69148FA2"/>
    <w:lvl w:ilvl="0">
      <w:start w:val="1"/>
      <w:numFmt w:val="none"/>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6EC3729F"/>
    <w:multiLevelType w:val="multilevel"/>
    <w:tmpl w:val="03CAAA64"/>
    <w:lvl w:ilvl="0">
      <w:start w:val="2"/>
      <w:numFmt w:val="decimal"/>
      <w:lvlText w:val="%1"/>
      <w:lvlJc w:val="left"/>
      <w:pPr>
        <w:tabs>
          <w:tab w:val="num" w:pos="0"/>
        </w:tabs>
        <w:ind w:left="525" w:hanging="525"/>
      </w:pPr>
    </w:lvl>
    <w:lvl w:ilvl="1">
      <w:start w:val="10"/>
      <w:numFmt w:val="decimal"/>
      <w:lvlText w:val="%1.%2"/>
      <w:lvlJc w:val="left"/>
      <w:pPr>
        <w:tabs>
          <w:tab w:val="num" w:pos="0"/>
        </w:tabs>
        <w:ind w:left="1660" w:hanging="525"/>
      </w:pPr>
    </w:lvl>
    <w:lvl w:ilvl="2">
      <w:start w:val="1"/>
      <w:numFmt w:val="decimal"/>
      <w:lvlText w:val="%1.%2.%3"/>
      <w:lvlJc w:val="left"/>
      <w:pPr>
        <w:tabs>
          <w:tab w:val="num" w:pos="0"/>
        </w:tabs>
        <w:ind w:left="3278" w:hanging="720"/>
      </w:pPr>
    </w:lvl>
    <w:lvl w:ilvl="3">
      <w:start w:val="1"/>
      <w:numFmt w:val="decimal"/>
      <w:lvlText w:val="%1.%2.%3.%4"/>
      <w:lvlJc w:val="left"/>
      <w:pPr>
        <w:tabs>
          <w:tab w:val="num" w:pos="0"/>
        </w:tabs>
        <w:ind w:left="4917" w:hanging="1080"/>
      </w:pPr>
    </w:lvl>
    <w:lvl w:ilvl="4">
      <w:start w:val="1"/>
      <w:numFmt w:val="decimal"/>
      <w:lvlText w:val="%1.%2.%3.%4.%5"/>
      <w:lvlJc w:val="left"/>
      <w:pPr>
        <w:tabs>
          <w:tab w:val="num" w:pos="0"/>
        </w:tabs>
        <w:ind w:left="6196" w:hanging="1080"/>
      </w:pPr>
    </w:lvl>
    <w:lvl w:ilvl="5">
      <w:start w:val="1"/>
      <w:numFmt w:val="decimal"/>
      <w:lvlText w:val="%1.%2.%3.%4.%5.%6"/>
      <w:lvlJc w:val="left"/>
      <w:pPr>
        <w:tabs>
          <w:tab w:val="num" w:pos="0"/>
        </w:tabs>
        <w:ind w:left="7835" w:hanging="1440"/>
      </w:pPr>
    </w:lvl>
    <w:lvl w:ilvl="6">
      <w:start w:val="1"/>
      <w:numFmt w:val="decimal"/>
      <w:lvlText w:val="%1.%2.%3.%4.%5.%6.%7"/>
      <w:lvlJc w:val="left"/>
      <w:pPr>
        <w:tabs>
          <w:tab w:val="num" w:pos="0"/>
        </w:tabs>
        <w:ind w:left="9114" w:hanging="1440"/>
      </w:pPr>
    </w:lvl>
    <w:lvl w:ilvl="7">
      <w:start w:val="1"/>
      <w:numFmt w:val="decimal"/>
      <w:lvlText w:val="%1.%2.%3.%4.%5.%6.%7.%8"/>
      <w:lvlJc w:val="left"/>
      <w:pPr>
        <w:tabs>
          <w:tab w:val="num" w:pos="0"/>
        </w:tabs>
        <w:ind w:left="10753" w:hanging="1800"/>
      </w:pPr>
    </w:lvl>
    <w:lvl w:ilvl="8">
      <w:start w:val="1"/>
      <w:numFmt w:val="decimal"/>
      <w:lvlText w:val="%1.%2.%3.%4.%5.%6.%7.%8.%9"/>
      <w:lvlJc w:val="left"/>
      <w:pPr>
        <w:tabs>
          <w:tab w:val="num" w:pos="0"/>
        </w:tabs>
        <w:ind w:left="12392" w:hanging="2160"/>
      </w:pPr>
    </w:lvl>
  </w:abstractNum>
  <w:num w:numId="1" w16cid:durableId="581331227">
    <w:abstractNumId w:val="5"/>
  </w:num>
  <w:num w:numId="2" w16cid:durableId="1062563457">
    <w:abstractNumId w:val="6"/>
  </w:num>
  <w:num w:numId="3" w16cid:durableId="1737625433">
    <w:abstractNumId w:val="4"/>
  </w:num>
  <w:num w:numId="4" w16cid:durableId="413474202">
    <w:abstractNumId w:val="0"/>
  </w:num>
  <w:num w:numId="5" w16cid:durableId="1411390333">
    <w:abstractNumId w:val="1"/>
  </w:num>
  <w:num w:numId="6" w16cid:durableId="1767769185">
    <w:abstractNumId w:val="2"/>
  </w:num>
  <w:num w:numId="7" w16cid:durableId="151272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69"/>
    <w:rsid w:val="00071AEE"/>
    <w:rsid w:val="000E66D4"/>
    <w:rsid w:val="00127A20"/>
    <w:rsid w:val="0019536F"/>
    <w:rsid w:val="001A342C"/>
    <w:rsid w:val="001A5716"/>
    <w:rsid w:val="00236838"/>
    <w:rsid w:val="003A4132"/>
    <w:rsid w:val="00404A0F"/>
    <w:rsid w:val="00460EB0"/>
    <w:rsid w:val="00526869"/>
    <w:rsid w:val="005B4084"/>
    <w:rsid w:val="00647C9F"/>
    <w:rsid w:val="006F5AB7"/>
    <w:rsid w:val="007B2EBB"/>
    <w:rsid w:val="008C3B15"/>
    <w:rsid w:val="008F44FB"/>
    <w:rsid w:val="009471C5"/>
    <w:rsid w:val="00950FC9"/>
    <w:rsid w:val="00967E12"/>
    <w:rsid w:val="00993568"/>
    <w:rsid w:val="009A1F27"/>
    <w:rsid w:val="00A55463"/>
    <w:rsid w:val="00AC4070"/>
    <w:rsid w:val="00B40D41"/>
    <w:rsid w:val="00D20206"/>
    <w:rsid w:val="00D96870"/>
    <w:rsid w:val="00DD114F"/>
    <w:rsid w:val="00E8392D"/>
    <w:rsid w:val="00EB226B"/>
    <w:rsid w:val="00FB4991"/>
    <w:rsid w:val="00FC5C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DA2E"/>
  <w15:docId w15:val="{5BD4AC04-6FC9-4AAE-B38C-F3F8322D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tabs>
        <w:tab w:val="left" w:pos="0"/>
      </w:tabs>
      <w:jc w:val="center"/>
      <w:outlineLvl w:val="0"/>
    </w:pPr>
    <w:rPr>
      <w:b/>
      <w:sz w:val="44"/>
    </w:rPr>
  </w:style>
  <w:style w:type="paragraph" w:styleId="2">
    <w:name w:val="heading 2"/>
    <w:basedOn w:val="a"/>
    <w:next w:val="a"/>
    <w:link w:val="20"/>
    <w:qFormat/>
    <w:pPr>
      <w:keepNext/>
      <w:tabs>
        <w:tab w:val="left" w:pos="0"/>
      </w:tabs>
      <w:jc w:val="center"/>
      <w:outlineLvl w:val="1"/>
    </w:pPr>
    <w:rPr>
      <w:b/>
    </w:rPr>
  </w:style>
  <w:style w:type="paragraph" w:styleId="3">
    <w:name w:val="heading 3"/>
    <w:basedOn w:val="a"/>
    <w:next w:val="a"/>
    <w:link w:val="30"/>
    <w:unhideWhenUsed/>
    <w:qFormat/>
    <w:rsid w:val="00671A6F"/>
    <w:pPr>
      <w:keepNext/>
      <w:keepLines/>
      <w:spacing w:before="200"/>
      <w:outlineLvl w:val="2"/>
    </w:pPr>
    <w:rPr>
      <w:rFonts w:asciiTheme="majorHAnsi" w:eastAsiaTheme="majorEastAsia" w:hAnsiTheme="majorHAnsi" w:cstheme="majorBidi"/>
      <w:b/>
      <w:bCs/>
      <w:color w:val="18A303" w:themeColor="accent1"/>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basedOn w:val="a0"/>
    <w:qFormat/>
    <w:rPr>
      <w:rFonts w:ascii="Times New Roman" w:eastAsia="Times New Roman" w:hAnsi="Times New Roman" w:cs="Times New Roman"/>
      <w:b/>
      <w:bCs/>
      <w:sz w:val="26"/>
      <w:szCs w:val="26"/>
    </w:rPr>
  </w:style>
  <w:style w:type="character" w:customStyle="1" w:styleId="FontStyle19">
    <w:name w:val="Font Style19"/>
    <w:qFormat/>
    <w:rPr>
      <w:rFonts w:ascii="Times New Roman" w:hAnsi="Times New Roman" w:cs="Times New Roman"/>
      <w:sz w:val="26"/>
      <w:szCs w:val="26"/>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Style63">
    <w:name w:val="Font Style63"/>
    <w:basedOn w:val="a0"/>
    <w:qFormat/>
    <w:rPr>
      <w:rFonts w:ascii="Times New Roman" w:hAnsi="Times New Roman" w:cs="Times New Roman"/>
      <w:sz w:val="26"/>
      <w:szCs w:val="26"/>
    </w:rPr>
  </w:style>
  <w:style w:type="character" w:customStyle="1" w:styleId="a3">
    <w:name w:val="Не вступил в силу"/>
    <w:basedOn w:val="a0"/>
    <w:qFormat/>
    <w:rPr>
      <w:rFonts w:cs="Times New Roman"/>
      <w:b w:val="0"/>
      <w:color w:val="000000"/>
    </w:rPr>
  </w:style>
  <w:style w:type="character" w:customStyle="1" w:styleId="FontStyle91">
    <w:name w:val="Font Style91"/>
    <w:basedOn w:val="a0"/>
    <w:qFormat/>
    <w:rPr>
      <w:rFonts w:ascii="Times New Roman" w:hAnsi="Times New Roman" w:cs="Times New Roman"/>
      <w:sz w:val="26"/>
      <w:szCs w:val="26"/>
    </w:rPr>
  </w:style>
  <w:style w:type="character" w:customStyle="1" w:styleId="highlightsearch">
    <w:name w:val="highlightsearch"/>
    <w:basedOn w:val="a0"/>
    <w:qFormat/>
  </w:style>
  <w:style w:type="character" w:customStyle="1" w:styleId="FontStyle134">
    <w:name w:val="Font Style134"/>
    <w:basedOn w:val="a0"/>
    <w:qFormat/>
    <w:rPr>
      <w:rFonts w:ascii="Times New Roman" w:hAnsi="Times New Roman" w:cs="Times New Roman"/>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4">
    <w:name w:val="Гипертекстовая ссылка"/>
    <w:basedOn w:val="a0"/>
    <w:qFormat/>
    <w:rPr>
      <w:rFonts w:cs="Times New Roman"/>
      <w:b w:val="0"/>
      <w:color w:val="106BBE"/>
    </w:rPr>
  </w:style>
  <w:style w:type="character" w:styleId="a5">
    <w:name w:val="Hyperlink"/>
    <w:rPr>
      <w:color w:val="000080"/>
      <w:u w:val="single"/>
    </w:rPr>
  </w:style>
  <w:style w:type="character" w:customStyle="1" w:styleId="FontStyle58">
    <w:name w:val="Font Style58"/>
    <w:basedOn w:val="a0"/>
    <w:qFormat/>
    <w:rPr>
      <w:rFonts w:ascii="Times New Roman" w:hAnsi="Times New Roman" w:cs="Times New Roman"/>
      <w:sz w:val="22"/>
      <w:szCs w:val="22"/>
    </w:rPr>
  </w:style>
  <w:style w:type="character" w:customStyle="1" w:styleId="a6">
    <w:name w:val="Цветовое выделение для Текст"/>
    <w:qFormat/>
    <w:rPr>
      <w:rFonts w:ascii="Times New Roman CYR" w:hAnsi="Times New Roman CYR"/>
    </w:rPr>
  </w:style>
  <w:style w:type="character" w:customStyle="1" w:styleId="FontStyle44">
    <w:name w:val="Font Style44"/>
    <w:basedOn w:val="a0"/>
    <w:qFormat/>
    <w:rPr>
      <w:rFonts w:ascii="Arial" w:hAnsi="Arial" w:cs="Arial"/>
      <w:sz w:val="18"/>
      <w:szCs w:val="18"/>
    </w:rPr>
  </w:style>
  <w:style w:type="character" w:customStyle="1" w:styleId="FontStyle83">
    <w:name w:val="Font Style83"/>
    <w:basedOn w:val="a0"/>
    <w:qFormat/>
    <w:rPr>
      <w:rFonts w:ascii="Times New Roman" w:hAnsi="Times New Roman" w:cs="Times New Roman"/>
      <w:sz w:val="26"/>
      <w:szCs w:val="26"/>
    </w:rPr>
  </w:style>
  <w:style w:type="character" w:customStyle="1" w:styleId="FontStyle39">
    <w:name w:val="Font Style39"/>
    <w:basedOn w:val="a0"/>
    <w:qFormat/>
    <w:rPr>
      <w:rFonts w:ascii="Times New Roman" w:hAnsi="Times New Roman" w:cs="Times New Roman"/>
      <w:sz w:val="26"/>
      <w:szCs w:val="26"/>
    </w:rPr>
  </w:style>
  <w:style w:type="character" w:customStyle="1" w:styleId="FontStyle95">
    <w:name w:val="Font Style95"/>
    <w:basedOn w:val="a0"/>
    <w:qFormat/>
    <w:rPr>
      <w:rFonts w:ascii="Times New Roman" w:hAnsi="Times New Roman" w:cs="Times New Roman"/>
      <w:sz w:val="22"/>
      <w:szCs w:val="22"/>
    </w:rPr>
  </w:style>
  <w:style w:type="character" w:customStyle="1" w:styleId="FontStyle57">
    <w:name w:val="Font Style57"/>
    <w:basedOn w:val="a0"/>
    <w:qFormat/>
    <w:rPr>
      <w:rFonts w:ascii="Times New Roman" w:hAnsi="Times New Roman" w:cs="Times New Roman"/>
      <w:b/>
      <w:bCs/>
      <w:sz w:val="22"/>
      <w:szCs w:val="22"/>
    </w:rPr>
  </w:style>
  <w:style w:type="character" w:customStyle="1" w:styleId="4">
    <w:name w:val="Основной шрифт абзаца4"/>
    <w:qFormat/>
  </w:style>
  <w:style w:type="character" w:customStyle="1" w:styleId="FontStyle93">
    <w:name w:val="Font Style93"/>
    <w:basedOn w:val="a0"/>
    <w:qFormat/>
    <w:rPr>
      <w:rFonts w:ascii="Times New Roman" w:hAnsi="Times New Roman" w:cs="Times New Roman"/>
      <w:sz w:val="26"/>
      <w:szCs w:val="26"/>
    </w:rPr>
  </w:style>
  <w:style w:type="character" w:customStyle="1" w:styleId="FontStyle61">
    <w:name w:val="Font Style61"/>
    <w:basedOn w:val="a0"/>
    <w:qFormat/>
    <w:rPr>
      <w:rFonts w:ascii="Times New Roman" w:hAnsi="Times New Roman" w:cs="Times New Roman"/>
      <w:b/>
      <w:bCs/>
      <w:sz w:val="26"/>
      <w:szCs w:val="26"/>
    </w:rPr>
  </w:style>
  <w:style w:type="character" w:customStyle="1" w:styleId="FontStyle45">
    <w:name w:val="Font Style45"/>
    <w:basedOn w:val="a0"/>
    <w:qFormat/>
    <w:rPr>
      <w:rFonts w:ascii="Times New Roman" w:hAnsi="Times New Roman" w:cs="Times New Roman"/>
      <w:sz w:val="26"/>
      <w:szCs w:val="26"/>
    </w:rPr>
  </w:style>
  <w:style w:type="character" w:customStyle="1" w:styleId="a7">
    <w:name w:val="Основной текст с отступом Знак"/>
    <w:qFormat/>
    <w:rPr>
      <w:sz w:val="28"/>
    </w:rPr>
  </w:style>
  <w:style w:type="character" w:customStyle="1" w:styleId="FontStyle120">
    <w:name w:val="Font Style120"/>
    <w:basedOn w:val="a0"/>
    <w:qFormat/>
    <w:rPr>
      <w:rFonts w:ascii="Times New Roman" w:hAnsi="Times New Roman" w:cs="Times New Roman"/>
      <w:sz w:val="22"/>
      <w:szCs w:val="22"/>
    </w:rPr>
  </w:style>
  <w:style w:type="character" w:customStyle="1" w:styleId="a8">
    <w:name w:val="Цветовое выделение"/>
    <w:qFormat/>
    <w:rPr>
      <w:b/>
      <w:color w:val="26282F"/>
    </w:rPr>
  </w:style>
  <w:style w:type="character" w:customStyle="1" w:styleId="a9">
    <w:name w:val="Текст выноски Знак"/>
    <w:basedOn w:val="a0"/>
    <w:link w:val="aa"/>
    <w:qFormat/>
    <w:rsid w:val="00A30A11"/>
    <w:rPr>
      <w:rFonts w:ascii="Tahoma" w:hAnsi="Tahoma" w:cs="Mangal"/>
      <w:sz w:val="16"/>
      <w:szCs w:val="14"/>
    </w:rPr>
  </w:style>
  <w:style w:type="character" w:customStyle="1" w:styleId="ConsPlusNormal">
    <w:name w:val="ConsPlusNormal Знак"/>
    <w:basedOn w:val="a0"/>
    <w:link w:val="ConsPlusNormal0"/>
    <w:qFormat/>
    <w:locked/>
    <w:rsid w:val="007F7957"/>
    <w:rPr>
      <w:rFonts w:ascii="Times New Roman" w:eastAsiaTheme="minorEastAsia" w:hAnsi="Times New Roman" w:cs="Times New Roman"/>
      <w:kern w:val="0"/>
      <w:lang w:eastAsia="ru-RU" w:bidi="ar-SA"/>
    </w:rPr>
  </w:style>
  <w:style w:type="character" w:customStyle="1" w:styleId="30">
    <w:name w:val="Заголовок 3 Знак"/>
    <w:basedOn w:val="a0"/>
    <w:link w:val="3"/>
    <w:qFormat/>
    <w:rsid w:val="00671A6F"/>
    <w:rPr>
      <w:rFonts w:asciiTheme="majorHAnsi" w:eastAsiaTheme="majorEastAsia" w:hAnsiTheme="majorHAnsi" w:cstheme="majorBidi"/>
      <w:b/>
      <w:bCs/>
      <w:color w:val="18A303" w:themeColor="accent1"/>
      <w:kern w:val="0"/>
      <w:sz w:val="22"/>
      <w:szCs w:val="22"/>
      <w:lang w:eastAsia="en-US" w:bidi="ar-SA"/>
    </w:rPr>
  </w:style>
  <w:style w:type="character" w:customStyle="1" w:styleId="10">
    <w:name w:val="Заголовок 1 Знак"/>
    <w:basedOn w:val="a0"/>
    <w:link w:val="1"/>
    <w:qFormat/>
    <w:rsid w:val="00671A6F"/>
    <w:rPr>
      <w:b/>
      <w:sz w:val="44"/>
    </w:rPr>
  </w:style>
  <w:style w:type="character" w:customStyle="1" w:styleId="20">
    <w:name w:val="Заголовок 2 Знак"/>
    <w:basedOn w:val="a0"/>
    <w:link w:val="2"/>
    <w:qFormat/>
    <w:rsid w:val="00671A6F"/>
    <w:rPr>
      <w:b/>
    </w:rPr>
  </w:style>
  <w:style w:type="character" w:styleId="ab">
    <w:name w:val="Emphasis"/>
    <w:basedOn w:val="a0"/>
    <w:qFormat/>
    <w:rsid w:val="00671A6F"/>
    <w:rPr>
      <w:i/>
      <w:iCs/>
    </w:rPr>
  </w:style>
  <w:style w:type="character" w:customStyle="1" w:styleId="FontStyle16">
    <w:name w:val="Font Style16"/>
    <w:basedOn w:val="a0"/>
    <w:qFormat/>
    <w:rsid w:val="00671A6F"/>
    <w:rPr>
      <w:rFonts w:ascii="Times New Roman" w:hAnsi="Times New Roman" w:cs="Times New Roman"/>
      <w:sz w:val="26"/>
      <w:szCs w:val="26"/>
    </w:rPr>
  </w:style>
  <w:style w:type="character" w:customStyle="1" w:styleId="FontStyle12">
    <w:name w:val="Font Style12"/>
    <w:basedOn w:val="a0"/>
    <w:qFormat/>
    <w:rsid w:val="00671A6F"/>
    <w:rPr>
      <w:rFonts w:ascii="Times New Roman" w:hAnsi="Times New Roman" w:cs="Times New Roman"/>
      <w:b/>
      <w:bCs/>
      <w:spacing w:val="190"/>
      <w:sz w:val="42"/>
      <w:szCs w:val="42"/>
    </w:rPr>
  </w:style>
  <w:style w:type="character" w:customStyle="1" w:styleId="FontStyle13">
    <w:name w:val="Font Style13"/>
    <w:basedOn w:val="a0"/>
    <w:qFormat/>
    <w:rsid w:val="00671A6F"/>
    <w:rPr>
      <w:rFonts w:ascii="Times New Roman" w:hAnsi="Times New Roman" w:cs="Times New Roman"/>
      <w:sz w:val="32"/>
      <w:szCs w:val="32"/>
    </w:rPr>
  </w:style>
  <w:style w:type="character" w:customStyle="1" w:styleId="FontStyle14">
    <w:name w:val="Font Style14"/>
    <w:basedOn w:val="a0"/>
    <w:qFormat/>
    <w:rsid w:val="00671A6F"/>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qFormat/>
    <w:rsid w:val="00671A6F"/>
  </w:style>
  <w:style w:type="character" w:styleId="ac">
    <w:name w:val="Strong"/>
    <w:basedOn w:val="a0"/>
    <w:qFormat/>
    <w:rsid w:val="00CC7A91"/>
    <w:rPr>
      <w:b/>
      <w:bCs/>
    </w:rPr>
  </w:style>
  <w:style w:type="character" w:customStyle="1" w:styleId="organictitlecontentspan">
    <w:name w:val="organictitlecontentspan"/>
    <w:basedOn w:val="a0"/>
    <w:qFormat/>
    <w:rsid w:val="00CC7A91"/>
  </w:style>
  <w:style w:type="character" w:customStyle="1" w:styleId="ad">
    <w:name w:val="Верхний колонтитул Знак"/>
    <w:basedOn w:val="a0"/>
    <w:link w:val="ae"/>
    <w:uiPriority w:val="99"/>
    <w:qFormat/>
    <w:rsid w:val="001750E0"/>
    <w:rPr>
      <w:rFonts w:cs="Mangal"/>
      <w:szCs w:val="21"/>
    </w:rPr>
  </w:style>
  <w:style w:type="character" w:customStyle="1" w:styleId="af">
    <w:name w:val="Нижний колонтитул Знак"/>
    <w:basedOn w:val="a0"/>
    <w:link w:val="af0"/>
    <w:qFormat/>
    <w:rsid w:val="001750E0"/>
    <w:rPr>
      <w:rFonts w:cs="Mangal"/>
      <w:szCs w:val="21"/>
    </w:rPr>
  </w:style>
  <w:style w:type="character" w:customStyle="1" w:styleId="af1">
    <w:name w:val="Символ нумерации"/>
    <w:qFormat/>
  </w:style>
  <w:style w:type="character" w:customStyle="1" w:styleId="FontStyle30">
    <w:name w:val="Font Style30"/>
    <w:basedOn w:val="a0"/>
    <w:qFormat/>
    <w:rsid w:val="00501C52"/>
    <w:rPr>
      <w:rFonts w:ascii="Times New Roman" w:hAnsi="Times New Roman" w:cs="Times New Roman"/>
      <w:sz w:val="22"/>
      <w:szCs w:val="22"/>
    </w:rPr>
  </w:style>
  <w:style w:type="character" w:styleId="af2">
    <w:name w:val="FollowedHyperlink"/>
    <w:rPr>
      <w:color w:val="800000"/>
      <w:u w:val="single"/>
    </w:rPr>
  </w:style>
  <w:style w:type="paragraph" w:customStyle="1" w:styleId="11">
    <w:name w:val="Заголовок1"/>
    <w:basedOn w:val="a"/>
    <w:next w:val="af3"/>
    <w:qFormat/>
    <w:pPr>
      <w:keepNext/>
      <w:spacing w:before="240" w:after="120"/>
    </w:pPr>
    <w:rPr>
      <w:rFonts w:ascii="Liberation Sans" w:eastAsia="Microsoft YaHei" w:hAnsi="Liberation Sans"/>
      <w:sz w:val="28"/>
      <w:szCs w:val="28"/>
    </w:rPr>
  </w:style>
  <w:style w:type="paragraph" w:styleId="af3">
    <w:name w:val="Body Text"/>
    <w:basedOn w:val="a"/>
    <w:pPr>
      <w:spacing w:after="140" w:line="276" w:lineRule="auto"/>
    </w:pPr>
  </w:style>
  <w:style w:type="paragraph" w:styleId="af4">
    <w:name w:val="List"/>
    <w:basedOn w:val="af3"/>
  </w:style>
  <w:style w:type="paragraph" w:styleId="af5">
    <w:name w:val="caption"/>
    <w:basedOn w:val="a"/>
    <w:qFormat/>
    <w:pPr>
      <w:suppressLineNumbers/>
      <w:spacing w:before="120" w:after="120"/>
    </w:pPr>
    <w:rPr>
      <w:i/>
      <w:iCs/>
    </w:rPr>
  </w:style>
  <w:style w:type="paragraph" w:styleId="af6">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11">
    <w:name w:val="caption1111"/>
    <w:basedOn w:val="a"/>
    <w:qFormat/>
    <w:pPr>
      <w:suppressLineNumbers/>
      <w:spacing w:before="120" w:after="120"/>
    </w:pPr>
    <w:rPr>
      <w:i/>
      <w:iCs/>
    </w:rPr>
  </w:style>
  <w:style w:type="paragraph" w:styleId="af7">
    <w:name w:val="Normal (Web)"/>
    <w:basedOn w:val="a"/>
    <w:qFormat/>
    <w:pPr>
      <w:spacing w:before="280" w:after="280"/>
    </w:pPr>
    <w:rPr>
      <w:rFonts w:ascii="Times New Roman" w:eastAsia="Times New Roman" w:hAnsi="Times New Roman" w:cs="Times New Roman"/>
      <w:lang w:eastAsia="ru-RU"/>
    </w:rPr>
  </w:style>
  <w:style w:type="paragraph" w:styleId="af8">
    <w:name w:val="List Paragraph"/>
    <w:basedOn w:val="a"/>
    <w:uiPriority w:val="34"/>
    <w:qFormat/>
    <w:pPr>
      <w:ind w:left="720"/>
      <w:contextualSpacing/>
    </w:pPr>
  </w:style>
  <w:style w:type="paragraph" w:customStyle="1" w:styleId="Standard">
    <w:name w:val="Standard"/>
    <w:qFormat/>
    <w:pPr>
      <w:widowControl w:val="0"/>
      <w:textAlignment w:val="baseline"/>
    </w:pPr>
    <w:rPr>
      <w:rFonts w:ascii="Times New Roman" w:eastAsia="Andale Sans UI;Arial Unicode MS" w:hAnsi="Times New Roman" w:cs="Tahoma"/>
      <w:lang w:val="de-DE" w:eastAsia="ja-JP" w:bidi="fa-IR"/>
    </w:rPr>
  </w:style>
  <w:style w:type="paragraph" w:customStyle="1" w:styleId="Style18">
    <w:name w:val="Style18"/>
    <w:basedOn w:val="a"/>
    <w:qFormat/>
    <w:pPr>
      <w:widowControl w:val="0"/>
      <w:spacing w:line="322" w:lineRule="exact"/>
      <w:ind w:firstLine="739"/>
      <w:jc w:val="both"/>
    </w:pPr>
    <w:rPr>
      <w:rFonts w:ascii="Times New Roman" w:eastAsiaTheme="minorEastAsia" w:hAnsi="Times New Roman" w:cs="Times New Roman"/>
      <w:lang w:eastAsia="ru-RU"/>
    </w:rPr>
  </w:style>
  <w:style w:type="paragraph" w:customStyle="1" w:styleId="Style29">
    <w:name w:val="Style29"/>
    <w:basedOn w:val="a"/>
    <w:qFormat/>
    <w:pPr>
      <w:widowControl w:val="0"/>
      <w:spacing w:line="370" w:lineRule="exact"/>
      <w:ind w:firstLine="571"/>
      <w:jc w:val="both"/>
    </w:pPr>
    <w:rPr>
      <w:rFonts w:ascii="Impact" w:eastAsiaTheme="minorEastAsia" w:hAnsi="Impact"/>
      <w:lang w:eastAsia="ru-RU"/>
    </w:rPr>
  </w:style>
  <w:style w:type="paragraph" w:customStyle="1" w:styleId="12">
    <w:name w:val="Обычный1"/>
    <w:qFormat/>
    <w:pPr>
      <w:widowControl w:val="0"/>
      <w:ind w:firstLine="709"/>
    </w:pPr>
    <w:rPr>
      <w:rFonts w:ascii="Times New Roman" w:eastAsia="Lohit Hindi" w:hAnsi="Times New Roman" w:cs="Times New Roman"/>
      <w:color w:val="00000A"/>
      <w:kern w:val="0"/>
    </w:rPr>
  </w:style>
  <w:style w:type="paragraph" w:customStyle="1" w:styleId="pboth">
    <w:name w:val="pboth"/>
    <w:basedOn w:val="a"/>
    <w:qFormat/>
    <w:pPr>
      <w:spacing w:beforeAutospacing="1" w:afterAutospacing="1"/>
    </w:pPr>
    <w:rPr>
      <w:rFonts w:ascii="Times New Roman" w:eastAsia="Times New Roman" w:hAnsi="Times New Roman" w:cs="Times New Roman"/>
      <w:lang w:eastAsia="ru-RU"/>
    </w:rPr>
  </w:style>
  <w:style w:type="paragraph" w:customStyle="1" w:styleId="ConsPlusTitle1">
    <w:name w:val="ConsPlusTitle1"/>
    <w:qFormat/>
    <w:pPr>
      <w:widowControl w:val="0"/>
    </w:pPr>
    <w:rPr>
      <w:rFonts w:ascii="Arial" w:eastAsia="Times New Roman" w:hAnsi="Arial" w:cs="Times New Roman"/>
      <w:b/>
      <w:color w:val="000000"/>
      <w:kern w:val="0"/>
      <w:sz w:val="20"/>
      <w:szCs w:val="20"/>
      <w:lang w:eastAsia="ru-RU" w:bidi="ar-SA"/>
    </w:rPr>
  </w:style>
  <w:style w:type="paragraph" w:customStyle="1" w:styleId="formattext">
    <w:name w:val="formattext"/>
    <w:basedOn w:val="a"/>
    <w:qFormat/>
    <w:pPr>
      <w:spacing w:beforeAutospacing="1" w:afterAutospacing="1"/>
    </w:pPr>
    <w:rPr>
      <w:rFonts w:ascii="Times New Roman" w:eastAsia="Times New Roman" w:hAnsi="Times New Roman" w:cs="Times New Roman"/>
      <w:lang w:eastAsia="ru-RU"/>
    </w:rPr>
  </w:style>
  <w:style w:type="paragraph" w:customStyle="1" w:styleId="ConsPlusNormal1">
    <w:name w:val="ConsPlusNormal1"/>
    <w:qFormat/>
    <w:pPr>
      <w:ind w:firstLine="709"/>
    </w:pPr>
    <w:rPr>
      <w:rFonts w:ascii="Times New Roman" w:eastAsiaTheme="minorEastAsia" w:hAnsi="Times New Roman" w:cs="Times New Roman"/>
      <w:kern w:val="0"/>
      <w:sz w:val="28"/>
      <w:szCs w:val="28"/>
      <w:lang w:eastAsia="ru-RU" w:bidi="ar-SA"/>
    </w:rPr>
  </w:style>
  <w:style w:type="paragraph" w:customStyle="1" w:styleId="s1">
    <w:name w:val="s_1"/>
    <w:basedOn w:val="a"/>
    <w:qFormat/>
    <w:pPr>
      <w:spacing w:beforeAutospacing="1" w:afterAutospacing="1"/>
    </w:pPr>
    <w:rPr>
      <w:rFonts w:ascii="Times New Roman" w:eastAsia="Times New Roman" w:hAnsi="Times New Roman" w:cs="Times New Roman"/>
      <w:lang w:eastAsia="ru-RU"/>
    </w:rPr>
  </w:style>
  <w:style w:type="paragraph" w:customStyle="1" w:styleId="ConsPlusTitle2">
    <w:name w:val="ConsPlusTitle2"/>
    <w:qFormat/>
    <w:pPr>
      <w:widowControl w:val="0"/>
      <w:suppressAutoHyphens w:val="0"/>
    </w:pPr>
    <w:rPr>
      <w:rFonts w:ascii="Arial" w:eastAsia="Times New Roman" w:hAnsi="Arial" w:cs="Times New Roman"/>
      <w:b/>
      <w:color w:val="000000"/>
      <w:kern w:val="0"/>
      <w:sz w:val="20"/>
      <w:szCs w:val="20"/>
      <w:lang w:eastAsia="ru-RU" w:bidi="ar-SA"/>
    </w:rPr>
  </w:style>
  <w:style w:type="paragraph" w:customStyle="1" w:styleId="Style13">
    <w:name w:val="Style13"/>
    <w:basedOn w:val="a"/>
    <w:qFormat/>
    <w:pPr>
      <w:spacing w:line="374" w:lineRule="exact"/>
      <w:ind w:firstLine="845"/>
    </w:pPr>
    <w:rPr>
      <w:rFonts w:ascii="Calibri" w:eastAsiaTheme="minorEastAsia" w:hAnsi="Calibri"/>
      <w:lang w:eastAsia="ru-RU"/>
    </w:rPr>
  </w:style>
  <w:style w:type="paragraph" w:customStyle="1" w:styleId="FORMATTEXT0">
    <w:name w:val=".FORMATTEXT"/>
    <w:qFormat/>
    <w:pPr>
      <w:widowControl w:val="0"/>
      <w:ind w:firstLine="709"/>
    </w:pPr>
    <w:rPr>
      <w:rFonts w:ascii="Arial" w:eastAsiaTheme="minorEastAsia" w:hAnsi="Arial"/>
      <w:kern w:val="0"/>
      <w:sz w:val="20"/>
      <w:szCs w:val="20"/>
      <w:lang w:eastAsia="ru-RU" w:bidi="ar-SA"/>
    </w:rPr>
  </w:style>
  <w:style w:type="paragraph" w:customStyle="1" w:styleId="Style25">
    <w:name w:val="Style25"/>
    <w:basedOn w:val="a"/>
    <w:qFormat/>
    <w:pPr>
      <w:widowControl w:val="0"/>
      <w:spacing w:line="322" w:lineRule="exact"/>
      <w:ind w:firstLine="739"/>
      <w:jc w:val="both"/>
    </w:pPr>
    <w:rPr>
      <w:rFonts w:ascii="Times New Roman" w:eastAsiaTheme="minorEastAsia" w:hAnsi="Times New Roman" w:cs="Times New Roman"/>
      <w:lang w:eastAsia="ru-RU"/>
    </w:rPr>
  </w:style>
  <w:style w:type="paragraph" w:customStyle="1" w:styleId="Style14">
    <w:name w:val="Style14"/>
    <w:basedOn w:val="a"/>
    <w:qFormat/>
    <w:pPr>
      <w:widowControl w:val="0"/>
      <w:spacing w:line="323" w:lineRule="exact"/>
      <w:jc w:val="center"/>
    </w:pPr>
    <w:rPr>
      <w:rFonts w:ascii="Times New Roman" w:eastAsiaTheme="minorEastAsia" w:hAnsi="Times New Roman" w:cs="Times New Roman"/>
      <w:lang w:eastAsia="ru-RU"/>
    </w:rPr>
  </w:style>
  <w:style w:type="paragraph" w:customStyle="1" w:styleId="p6">
    <w:name w:val="p6"/>
    <w:basedOn w:val="a"/>
    <w:qFormat/>
    <w:pPr>
      <w:spacing w:after="280"/>
    </w:pPr>
    <w:rPr>
      <w:rFonts w:ascii="Times New Roman" w:eastAsia="Times New Roman" w:hAnsi="Times New Roman" w:cs="Times New Roman"/>
      <w:color w:val="00000A"/>
      <w:lang w:eastAsia="ru-RU"/>
    </w:rPr>
  </w:style>
  <w:style w:type="paragraph" w:customStyle="1" w:styleId="Style19">
    <w:name w:val="Style19"/>
    <w:basedOn w:val="a"/>
    <w:qFormat/>
    <w:pPr>
      <w:widowControl w:val="0"/>
    </w:pPr>
    <w:rPr>
      <w:rFonts w:ascii="Times New Roman" w:eastAsiaTheme="minorEastAsia" w:hAnsi="Times New Roman" w:cs="Times New Roman"/>
      <w:lang w:eastAsia="ru-RU"/>
    </w:rPr>
  </w:style>
  <w:style w:type="paragraph" w:styleId="aa">
    <w:name w:val="Balloon Text"/>
    <w:basedOn w:val="a"/>
    <w:link w:val="a9"/>
    <w:uiPriority w:val="99"/>
    <w:semiHidden/>
    <w:unhideWhenUsed/>
    <w:qFormat/>
    <w:rsid w:val="00A30A11"/>
    <w:rPr>
      <w:rFonts w:ascii="Tahoma" w:hAnsi="Tahoma" w:cs="Mangal"/>
      <w:sz w:val="16"/>
      <w:szCs w:val="14"/>
    </w:rPr>
  </w:style>
  <w:style w:type="paragraph" w:customStyle="1" w:styleId="ConsPlusNormal0">
    <w:name w:val="ConsPlusNormal"/>
    <w:link w:val="ConsPlusNormal"/>
    <w:qFormat/>
    <w:rsid w:val="002442C8"/>
    <w:pPr>
      <w:widowControl w:val="0"/>
      <w:suppressAutoHyphens w:val="0"/>
    </w:pPr>
    <w:rPr>
      <w:rFonts w:ascii="Times New Roman" w:eastAsiaTheme="minorEastAsia" w:hAnsi="Times New Roman" w:cs="Times New Roman"/>
      <w:kern w:val="0"/>
      <w:lang w:eastAsia="ru-RU" w:bidi="ar-SA"/>
    </w:rPr>
  </w:style>
  <w:style w:type="paragraph" w:customStyle="1" w:styleId="Standard1">
    <w:name w:val="Standard1"/>
    <w:qFormat/>
    <w:rsid w:val="00671A6F"/>
    <w:pPr>
      <w:widowControl w:val="0"/>
      <w:ind w:firstLine="709"/>
      <w:textAlignment w:val="baseline"/>
    </w:pPr>
    <w:rPr>
      <w:rFonts w:ascii="Times New Roman" w:hAnsi="Times New Roman" w:cs="DejaVu Sans"/>
    </w:rPr>
  </w:style>
  <w:style w:type="paragraph" w:customStyle="1" w:styleId="ConsPlusTitle">
    <w:name w:val="ConsPlusTitle"/>
    <w:qFormat/>
    <w:rsid w:val="00671A6F"/>
    <w:pPr>
      <w:widowControl w:val="0"/>
      <w:suppressAutoHyphens w:val="0"/>
    </w:pPr>
    <w:rPr>
      <w:rFonts w:ascii="Arial" w:eastAsia="Times New Roman" w:hAnsi="Arial" w:cs="Times New Roman"/>
      <w:b/>
      <w:color w:val="000000"/>
      <w:kern w:val="0"/>
      <w:sz w:val="20"/>
      <w:szCs w:val="20"/>
      <w:lang w:eastAsia="ru-RU" w:bidi="ar-SA"/>
    </w:rPr>
  </w:style>
  <w:style w:type="paragraph" w:customStyle="1" w:styleId="Style10">
    <w:name w:val="Style10"/>
    <w:basedOn w:val="a"/>
    <w:qFormat/>
    <w:rsid w:val="00671A6F"/>
    <w:pPr>
      <w:widowControl w:val="0"/>
      <w:suppressAutoHyphens w:val="0"/>
      <w:spacing w:line="482" w:lineRule="exact"/>
      <w:ind w:firstLine="706"/>
      <w:jc w:val="both"/>
    </w:pPr>
    <w:rPr>
      <w:rFonts w:ascii="Times New Roman" w:eastAsiaTheme="minorEastAsia" w:hAnsi="Times New Roman" w:cs="Times New Roman"/>
      <w:kern w:val="0"/>
      <w:lang w:eastAsia="ru-RU" w:bidi="ar-SA"/>
    </w:rPr>
  </w:style>
  <w:style w:type="paragraph" w:customStyle="1" w:styleId="Style7">
    <w:name w:val="Style7"/>
    <w:basedOn w:val="a"/>
    <w:qFormat/>
    <w:rsid w:val="00671A6F"/>
    <w:pPr>
      <w:widowControl w:val="0"/>
      <w:suppressAutoHyphens w:val="0"/>
      <w:spacing w:line="442" w:lineRule="exact"/>
      <w:ind w:firstLine="691"/>
      <w:jc w:val="both"/>
    </w:pPr>
    <w:rPr>
      <w:rFonts w:ascii="Times New Roman" w:eastAsiaTheme="minorEastAsia" w:hAnsi="Times New Roman" w:cs="Times New Roman"/>
      <w:kern w:val="0"/>
      <w:lang w:eastAsia="ru-RU" w:bidi="ar-SA"/>
    </w:rPr>
  </w:style>
  <w:style w:type="paragraph" w:customStyle="1" w:styleId="Style1">
    <w:name w:val="Style1"/>
    <w:basedOn w:val="a"/>
    <w:qFormat/>
    <w:rsid w:val="00671A6F"/>
    <w:pPr>
      <w:widowControl w:val="0"/>
      <w:suppressAutoHyphens w:val="0"/>
    </w:pPr>
    <w:rPr>
      <w:rFonts w:ascii="Times New Roman" w:eastAsiaTheme="minorEastAsia" w:hAnsi="Times New Roman" w:cs="Times New Roman"/>
      <w:kern w:val="0"/>
      <w:lang w:eastAsia="ru-RU" w:bidi="ar-SA"/>
    </w:rPr>
  </w:style>
  <w:style w:type="paragraph" w:customStyle="1" w:styleId="af9">
    <w:name w:val="Таблицы (моноширинный)"/>
    <w:basedOn w:val="a"/>
    <w:next w:val="a"/>
    <w:qFormat/>
    <w:rsid w:val="00671A6F"/>
    <w:pPr>
      <w:widowControl w:val="0"/>
      <w:suppressAutoHyphens w:val="0"/>
    </w:pPr>
    <w:rPr>
      <w:rFonts w:ascii="Courier New" w:eastAsiaTheme="minorEastAsia" w:hAnsi="Courier New" w:cs="Courier New"/>
      <w:kern w:val="0"/>
      <w:sz w:val="26"/>
      <w:szCs w:val="26"/>
      <w:lang w:eastAsia="ru-RU" w:bidi="ar-SA"/>
    </w:rPr>
  </w:style>
  <w:style w:type="paragraph" w:customStyle="1" w:styleId="afa">
    <w:name w:val="Нормальный (таблица)"/>
    <w:basedOn w:val="a"/>
    <w:next w:val="a"/>
    <w:qFormat/>
    <w:rsid w:val="00671A6F"/>
    <w:pPr>
      <w:widowControl w:val="0"/>
      <w:suppressAutoHyphens w:val="0"/>
      <w:jc w:val="both"/>
    </w:pPr>
    <w:rPr>
      <w:rFonts w:ascii="Arial" w:eastAsiaTheme="minorEastAsia" w:hAnsi="Arial"/>
      <w:kern w:val="0"/>
      <w:sz w:val="26"/>
      <w:szCs w:val="26"/>
      <w:lang w:eastAsia="ru-RU" w:bidi="ar-SA"/>
    </w:rPr>
  </w:style>
  <w:style w:type="paragraph" w:customStyle="1" w:styleId="afb">
    <w:name w:val="Прижатый влево"/>
    <w:basedOn w:val="a"/>
    <w:next w:val="a"/>
    <w:qFormat/>
    <w:rsid w:val="00671A6F"/>
    <w:pPr>
      <w:widowControl w:val="0"/>
      <w:suppressAutoHyphens w:val="0"/>
    </w:pPr>
    <w:rPr>
      <w:rFonts w:ascii="Arial" w:eastAsiaTheme="minorEastAsia" w:hAnsi="Arial"/>
      <w:kern w:val="0"/>
      <w:sz w:val="26"/>
      <w:szCs w:val="26"/>
      <w:lang w:eastAsia="ru-RU" w:bidi="ar-SA"/>
    </w:rPr>
  </w:style>
  <w:style w:type="paragraph" w:customStyle="1" w:styleId="s22">
    <w:name w:val="s_22"/>
    <w:basedOn w:val="a"/>
    <w:qFormat/>
    <w:rsid w:val="00671A6F"/>
    <w:pPr>
      <w:suppressAutoHyphens w:val="0"/>
      <w:spacing w:beforeAutospacing="1" w:afterAutospacing="1"/>
    </w:pPr>
    <w:rPr>
      <w:rFonts w:ascii="Times New Roman" w:eastAsia="Times New Roman" w:hAnsi="Times New Roman" w:cs="Times New Roman"/>
      <w:kern w:val="0"/>
      <w:lang w:eastAsia="ru-RU" w:bidi="ar-SA"/>
    </w:rPr>
  </w:style>
  <w:style w:type="paragraph" w:customStyle="1" w:styleId="afc">
    <w:name w:val="Колонтитул"/>
    <w:basedOn w:val="a"/>
    <w:qFormat/>
  </w:style>
  <w:style w:type="paragraph" w:styleId="ae">
    <w:name w:val="header"/>
    <w:basedOn w:val="a"/>
    <w:link w:val="ad"/>
    <w:uiPriority w:val="99"/>
    <w:unhideWhenUsed/>
    <w:rsid w:val="001750E0"/>
    <w:pPr>
      <w:tabs>
        <w:tab w:val="center" w:pos="4677"/>
        <w:tab w:val="right" w:pos="9355"/>
      </w:tabs>
    </w:pPr>
    <w:rPr>
      <w:rFonts w:cs="Mangal"/>
      <w:szCs w:val="21"/>
    </w:rPr>
  </w:style>
  <w:style w:type="paragraph" w:styleId="af0">
    <w:name w:val="footer"/>
    <w:basedOn w:val="a"/>
    <w:link w:val="af"/>
    <w:unhideWhenUsed/>
    <w:rsid w:val="001750E0"/>
    <w:pPr>
      <w:tabs>
        <w:tab w:val="center" w:pos="4677"/>
        <w:tab w:val="right" w:pos="9355"/>
      </w:tabs>
    </w:pPr>
    <w:rPr>
      <w:rFonts w:cs="Mangal"/>
      <w:szCs w:val="21"/>
    </w:rPr>
  </w:style>
  <w:style w:type="paragraph" w:customStyle="1" w:styleId="afd">
    <w:name w:val="Содержимое врезки"/>
    <w:basedOn w:val="a"/>
    <w:qFormat/>
  </w:style>
  <w:style w:type="numbering" w:customStyle="1" w:styleId="WW8Num2">
    <w:name w:val="WW8Num2"/>
    <w:qFormat/>
  </w:style>
  <w:style w:type="character" w:customStyle="1" w:styleId="13">
    <w:name w:val="Основной шрифт абзаца1"/>
    <w:rsid w:val="00FB4991"/>
  </w:style>
  <w:style w:type="character" w:customStyle="1" w:styleId="ListLabel1">
    <w:name w:val="ListLabel 1"/>
    <w:rsid w:val="00FB4991"/>
    <w:rPr>
      <w:rFonts w:ascii="Times New Roman" w:hAnsi="Times New Roman" w:cs="Times New Roman"/>
    </w:rPr>
  </w:style>
  <w:style w:type="character" w:customStyle="1" w:styleId="ListLabel2">
    <w:name w:val="ListLabel 2"/>
    <w:rsid w:val="00FB4991"/>
  </w:style>
  <w:style w:type="character" w:customStyle="1" w:styleId="ListLabel3">
    <w:name w:val="ListLabel 3"/>
    <w:rsid w:val="00FB4991"/>
    <w:rPr>
      <w:b w:val="0"/>
      <w:bCs w:val="0"/>
    </w:rPr>
  </w:style>
  <w:style w:type="character" w:customStyle="1" w:styleId="ListLabel4">
    <w:name w:val="ListLabel 4"/>
    <w:rsid w:val="00FB4991"/>
  </w:style>
  <w:style w:type="character" w:customStyle="1" w:styleId="ListLabel5">
    <w:name w:val="ListLabel 5"/>
    <w:rsid w:val="00FB4991"/>
  </w:style>
  <w:style w:type="character" w:customStyle="1" w:styleId="ListLabel6">
    <w:name w:val="ListLabel 6"/>
    <w:rsid w:val="00FB4991"/>
  </w:style>
  <w:style w:type="character" w:customStyle="1" w:styleId="ListLabel7">
    <w:name w:val="ListLabel 7"/>
    <w:rsid w:val="00FB4991"/>
  </w:style>
  <w:style w:type="character" w:customStyle="1" w:styleId="ListLabel8">
    <w:name w:val="ListLabel 8"/>
    <w:rsid w:val="00FB4991"/>
  </w:style>
  <w:style w:type="character" w:customStyle="1" w:styleId="ListLabel9">
    <w:name w:val="ListLabel 9"/>
    <w:rsid w:val="00FB4991"/>
  </w:style>
  <w:style w:type="character" w:customStyle="1" w:styleId="ListLabel10">
    <w:name w:val="ListLabel 10"/>
    <w:rsid w:val="00FB4991"/>
  </w:style>
  <w:style w:type="character" w:customStyle="1" w:styleId="ListLabel11">
    <w:name w:val="ListLabel 11"/>
    <w:rsid w:val="00FB4991"/>
  </w:style>
  <w:style w:type="character" w:customStyle="1" w:styleId="ListLabel12">
    <w:name w:val="ListLabel 12"/>
    <w:rsid w:val="00FB4991"/>
  </w:style>
  <w:style w:type="character" w:customStyle="1" w:styleId="ListLabel13">
    <w:name w:val="ListLabel 13"/>
    <w:rsid w:val="00FB4991"/>
  </w:style>
  <w:style w:type="character" w:customStyle="1" w:styleId="ListLabel14">
    <w:name w:val="ListLabel 14"/>
    <w:rsid w:val="00FB4991"/>
  </w:style>
  <w:style w:type="character" w:customStyle="1" w:styleId="ListLabel15">
    <w:name w:val="ListLabel 15"/>
    <w:rsid w:val="00FB4991"/>
  </w:style>
  <w:style w:type="character" w:customStyle="1" w:styleId="ListLabel16">
    <w:name w:val="ListLabel 16"/>
    <w:rsid w:val="00FB4991"/>
  </w:style>
  <w:style w:type="character" w:customStyle="1" w:styleId="ListLabel17">
    <w:name w:val="ListLabel 17"/>
    <w:rsid w:val="00FB4991"/>
  </w:style>
  <w:style w:type="character" w:customStyle="1" w:styleId="ListLabel18">
    <w:name w:val="ListLabel 18"/>
    <w:rsid w:val="00FB4991"/>
  </w:style>
  <w:style w:type="character" w:customStyle="1" w:styleId="ListLabel19">
    <w:name w:val="ListLabel 19"/>
    <w:rsid w:val="00FB4991"/>
    <w:rPr>
      <w:rFonts w:cs="Arial"/>
      <w:b w:val="0"/>
      <w:i w:val="0"/>
      <w:caps w:val="0"/>
      <w:smallCaps w:val="0"/>
      <w:strike w:val="0"/>
      <w:dstrike w:val="0"/>
      <w:color w:val="000000"/>
      <w:spacing w:val="0"/>
      <w:w w:val="100"/>
      <w:sz w:val="17"/>
      <w:u w:val="none"/>
      <w:effect w:val="none"/>
    </w:rPr>
  </w:style>
  <w:style w:type="character" w:customStyle="1" w:styleId="ListLabel20">
    <w:name w:val="ListLabel 20"/>
    <w:rsid w:val="00FB4991"/>
    <w:rPr>
      <w:rFonts w:cs="Arial"/>
      <w:b w:val="0"/>
      <w:i w:val="0"/>
      <w:caps w:val="0"/>
      <w:smallCaps w:val="0"/>
      <w:strike w:val="0"/>
      <w:dstrike w:val="0"/>
      <w:color w:val="000000"/>
      <w:spacing w:val="0"/>
      <w:w w:val="100"/>
      <w:sz w:val="17"/>
      <w:u w:val="none"/>
      <w:effect w:val="none"/>
    </w:rPr>
  </w:style>
  <w:style w:type="character" w:customStyle="1" w:styleId="ListLabel21">
    <w:name w:val="ListLabel 21"/>
    <w:rsid w:val="00FB4991"/>
    <w:rPr>
      <w:rFonts w:cs="Arial"/>
      <w:b w:val="0"/>
      <w:i w:val="0"/>
      <w:caps w:val="0"/>
      <w:smallCaps w:val="0"/>
      <w:strike w:val="0"/>
      <w:dstrike w:val="0"/>
      <w:color w:val="000000"/>
      <w:spacing w:val="0"/>
      <w:w w:val="100"/>
      <w:sz w:val="17"/>
      <w:u w:val="none"/>
      <w:effect w:val="none"/>
    </w:rPr>
  </w:style>
  <w:style w:type="character" w:customStyle="1" w:styleId="ListLabel22">
    <w:name w:val="ListLabel 22"/>
    <w:rsid w:val="00FB4991"/>
    <w:rPr>
      <w:rFonts w:cs="Arial"/>
      <w:b w:val="0"/>
      <w:i w:val="0"/>
      <w:caps w:val="0"/>
      <w:smallCaps w:val="0"/>
      <w:strike w:val="0"/>
      <w:dstrike w:val="0"/>
      <w:color w:val="000000"/>
      <w:spacing w:val="0"/>
      <w:w w:val="100"/>
      <w:sz w:val="17"/>
      <w:u w:val="none"/>
      <w:effect w:val="none"/>
    </w:rPr>
  </w:style>
  <w:style w:type="character" w:customStyle="1" w:styleId="ListLabel23">
    <w:name w:val="ListLabel 23"/>
    <w:rsid w:val="00FB4991"/>
    <w:rPr>
      <w:rFonts w:cs="Arial"/>
      <w:b w:val="0"/>
      <w:i w:val="0"/>
      <w:caps w:val="0"/>
      <w:smallCaps w:val="0"/>
      <w:strike w:val="0"/>
      <w:dstrike w:val="0"/>
      <w:color w:val="000000"/>
      <w:spacing w:val="0"/>
      <w:w w:val="100"/>
      <w:sz w:val="17"/>
      <w:u w:val="none"/>
      <w:effect w:val="none"/>
    </w:rPr>
  </w:style>
  <w:style w:type="character" w:customStyle="1" w:styleId="ListLabel24">
    <w:name w:val="ListLabel 24"/>
    <w:rsid w:val="00FB4991"/>
    <w:rPr>
      <w:rFonts w:cs="Arial"/>
      <w:b w:val="0"/>
      <w:i w:val="0"/>
      <w:caps w:val="0"/>
      <w:smallCaps w:val="0"/>
      <w:strike w:val="0"/>
      <w:dstrike w:val="0"/>
      <w:color w:val="000000"/>
      <w:spacing w:val="0"/>
      <w:w w:val="100"/>
      <w:sz w:val="17"/>
      <w:u w:val="none"/>
      <w:effect w:val="none"/>
    </w:rPr>
  </w:style>
  <w:style w:type="character" w:customStyle="1" w:styleId="ListLabel25">
    <w:name w:val="ListLabel 25"/>
    <w:rsid w:val="00FB4991"/>
    <w:rPr>
      <w:rFonts w:cs="Arial"/>
      <w:b w:val="0"/>
      <w:i w:val="0"/>
      <w:caps w:val="0"/>
      <w:smallCaps w:val="0"/>
      <w:strike w:val="0"/>
      <w:dstrike w:val="0"/>
      <w:color w:val="000000"/>
      <w:spacing w:val="0"/>
      <w:w w:val="100"/>
      <w:sz w:val="17"/>
      <w:u w:val="none"/>
      <w:effect w:val="none"/>
    </w:rPr>
  </w:style>
  <w:style w:type="character" w:customStyle="1" w:styleId="ListLabel26">
    <w:name w:val="ListLabel 26"/>
    <w:rsid w:val="00FB4991"/>
    <w:rPr>
      <w:rFonts w:cs="Arial"/>
      <w:b w:val="0"/>
      <w:i w:val="0"/>
      <w:caps w:val="0"/>
      <w:smallCaps w:val="0"/>
      <w:strike w:val="0"/>
      <w:dstrike w:val="0"/>
      <w:color w:val="000000"/>
      <w:spacing w:val="0"/>
      <w:w w:val="100"/>
      <w:sz w:val="17"/>
      <w:u w:val="none"/>
      <w:effect w:val="none"/>
    </w:rPr>
  </w:style>
  <w:style w:type="character" w:customStyle="1" w:styleId="ListLabel27">
    <w:name w:val="ListLabel 27"/>
    <w:rsid w:val="00FB4991"/>
    <w:rPr>
      <w:rFonts w:cs="Arial"/>
      <w:b w:val="0"/>
      <w:i w:val="0"/>
      <w:caps w:val="0"/>
      <w:smallCaps w:val="0"/>
      <w:strike w:val="0"/>
      <w:dstrike w:val="0"/>
      <w:color w:val="000000"/>
      <w:spacing w:val="0"/>
      <w:w w:val="100"/>
      <w:sz w:val="17"/>
      <w:u w:val="none"/>
      <w:effect w:val="none"/>
    </w:rPr>
  </w:style>
  <w:style w:type="character" w:customStyle="1" w:styleId="ListLabel28">
    <w:name w:val="ListLabel 28"/>
    <w:rsid w:val="00FB4991"/>
  </w:style>
  <w:style w:type="character" w:customStyle="1" w:styleId="ListLabel29">
    <w:name w:val="ListLabel 29"/>
    <w:rsid w:val="00FB4991"/>
  </w:style>
  <w:style w:type="character" w:customStyle="1" w:styleId="ListLabel30">
    <w:name w:val="ListLabel 30"/>
    <w:rsid w:val="00FB4991"/>
  </w:style>
  <w:style w:type="character" w:customStyle="1" w:styleId="ListLabel31">
    <w:name w:val="ListLabel 31"/>
    <w:rsid w:val="00FB4991"/>
  </w:style>
  <w:style w:type="character" w:customStyle="1" w:styleId="ListLabel32">
    <w:name w:val="ListLabel 32"/>
    <w:rsid w:val="00FB4991"/>
  </w:style>
  <w:style w:type="character" w:customStyle="1" w:styleId="ListLabel33">
    <w:name w:val="ListLabel 33"/>
    <w:rsid w:val="00FB4991"/>
  </w:style>
  <w:style w:type="character" w:customStyle="1" w:styleId="ListLabel34">
    <w:name w:val="ListLabel 34"/>
    <w:rsid w:val="00FB4991"/>
  </w:style>
  <w:style w:type="character" w:customStyle="1" w:styleId="ListLabel35">
    <w:name w:val="ListLabel 35"/>
    <w:rsid w:val="00FB4991"/>
  </w:style>
  <w:style w:type="character" w:customStyle="1" w:styleId="ListLabel36">
    <w:name w:val="ListLabel 36"/>
    <w:rsid w:val="00FB4991"/>
  </w:style>
  <w:style w:type="character" w:customStyle="1" w:styleId="21">
    <w:name w:val="Основной шрифт абзаца2"/>
    <w:rsid w:val="00FB4991"/>
  </w:style>
  <w:style w:type="paragraph" w:customStyle="1" w:styleId="22">
    <w:name w:val="Заголовок2"/>
    <w:basedOn w:val="a"/>
    <w:next w:val="af3"/>
    <w:rsid w:val="00FB4991"/>
    <w:pPr>
      <w:keepNext/>
      <w:spacing w:before="240" w:after="120"/>
    </w:pPr>
    <w:rPr>
      <w:rFonts w:ascii="Liberation Sans" w:eastAsia="Microsoft YaHei" w:hAnsi="Liberation Sans"/>
      <w:sz w:val="28"/>
      <w:szCs w:val="28"/>
    </w:rPr>
  </w:style>
  <w:style w:type="paragraph" w:customStyle="1" w:styleId="14">
    <w:name w:val="Указатель1"/>
    <w:basedOn w:val="a"/>
    <w:rsid w:val="00FB4991"/>
    <w:pPr>
      <w:suppressLineNumbers/>
    </w:pPr>
  </w:style>
  <w:style w:type="paragraph" w:customStyle="1" w:styleId="23">
    <w:name w:val="Указатель2"/>
    <w:basedOn w:val="a"/>
    <w:rsid w:val="00FB4991"/>
    <w:pPr>
      <w:suppressLineNumbers/>
    </w:pPr>
  </w:style>
  <w:style w:type="paragraph" w:customStyle="1" w:styleId="caption11111">
    <w:name w:val="caption11111"/>
    <w:basedOn w:val="a"/>
    <w:rsid w:val="00FB4991"/>
    <w:pPr>
      <w:suppressLineNumbers/>
      <w:spacing w:before="120" w:after="120"/>
    </w:pPr>
    <w:rPr>
      <w:i/>
      <w:iCs/>
    </w:rPr>
  </w:style>
  <w:style w:type="paragraph" w:customStyle="1" w:styleId="caption111111">
    <w:name w:val="caption111111"/>
    <w:basedOn w:val="a"/>
    <w:rsid w:val="00FB4991"/>
    <w:pPr>
      <w:suppressLineNumbers/>
      <w:spacing w:before="120" w:after="120"/>
    </w:pPr>
    <w:rPr>
      <w:i/>
      <w:iCs/>
    </w:rPr>
  </w:style>
  <w:style w:type="paragraph" w:customStyle="1" w:styleId="caption1111111">
    <w:name w:val="caption1111111"/>
    <w:basedOn w:val="a"/>
    <w:rsid w:val="00FB4991"/>
    <w:pPr>
      <w:suppressLineNumbers/>
      <w:spacing w:before="120" w:after="120"/>
    </w:pPr>
    <w:rPr>
      <w:i/>
      <w:iCs/>
    </w:rPr>
  </w:style>
  <w:style w:type="paragraph" w:customStyle="1" w:styleId="caption11111111">
    <w:name w:val="caption11111111"/>
    <w:basedOn w:val="a"/>
    <w:rsid w:val="00FB4991"/>
    <w:pPr>
      <w:suppressLineNumbers/>
      <w:spacing w:before="120" w:after="120"/>
    </w:pPr>
    <w:rPr>
      <w:i/>
      <w:iCs/>
    </w:rPr>
  </w:style>
  <w:style w:type="paragraph" w:customStyle="1" w:styleId="15">
    <w:name w:val="Обычный (веб)1"/>
    <w:basedOn w:val="a"/>
    <w:rsid w:val="00FB4991"/>
    <w:pPr>
      <w:spacing w:before="280" w:after="280"/>
    </w:pPr>
    <w:rPr>
      <w:rFonts w:ascii="Times New Roman" w:eastAsia="Times New Roman" w:hAnsi="Times New Roman" w:cs="Times New Roman"/>
      <w:lang w:eastAsia="ru-RU"/>
    </w:rPr>
  </w:style>
  <w:style w:type="paragraph" w:customStyle="1" w:styleId="16">
    <w:name w:val="Абзац списка1"/>
    <w:basedOn w:val="a"/>
    <w:rsid w:val="00FB4991"/>
    <w:pPr>
      <w:ind w:left="720"/>
      <w:contextualSpacing/>
    </w:pPr>
  </w:style>
  <w:style w:type="paragraph" w:customStyle="1" w:styleId="17">
    <w:name w:val="Текст выноски1"/>
    <w:basedOn w:val="a"/>
    <w:rsid w:val="00FB4991"/>
    <w:rPr>
      <w:rFonts w:ascii="Tahoma" w:hAnsi="Tahoma" w:cs="Mangal"/>
      <w:sz w:val="16"/>
      <w:szCs w:val="14"/>
    </w:rPr>
  </w:style>
  <w:style w:type="paragraph" w:customStyle="1" w:styleId="Style16">
    <w:name w:val="Style16"/>
    <w:basedOn w:val="a"/>
    <w:rsid w:val="00FB4991"/>
    <w:pPr>
      <w:widowControl w:val="0"/>
      <w:suppressAutoHyphens w:val="0"/>
      <w:spacing w:line="274" w:lineRule="exact"/>
      <w:jc w:val="both"/>
    </w:pPr>
    <w:rPr>
      <w:rFonts w:ascii="Times New Roman" w:eastAsia="DejaVu Sans" w:hAnsi="Times New Roman" w:cs="Times New Roman"/>
      <w:kern w:val="0"/>
      <w:lang w:eastAsia="ru-RU" w:bidi="ar-SA"/>
    </w:rPr>
  </w:style>
  <w:style w:type="paragraph" w:customStyle="1" w:styleId="Style2">
    <w:name w:val="Style2"/>
    <w:basedOn w:val="a"/>
    <w:rsid w:val="00FB4991"/>
    <w:pPr>
      <w:widowControl w:val="0"/>
      <w:suppressAutoHyphens w:val="0"/>
      <w:jc w:val="both"/>
    </w:pPr>
    <w:rPr>
      <w:rFonts w:ascii="Times New Roman" w:eastAsia="DejaVu Sans"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4976">
      <w:bodyDiv w:val="1"/>
      <w:marLeft w:val="0"/>
      <w:marRight w:val="0"/>
      <w:marTop w:val="0"/>
      <w:marBottom w:val="0"/>
      <w:divBdr>
        <w:top w:val="none" w:sz="0" w:space="0" w:color="auto"/>
        <w:left w:val="none" w:sz="0" w:space="0" w:color="auto"/>
        <w:bottom w:val="none" w:sz="0" w:space="0" w:color="auto"/>
        <w:right w:val="none" w:sz="0" w:space="0" w:color="auto"/>
      </w:divBdr>
    </w:div>
    <w:div w:id="140911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0164072/1027" TargetMode="External"/><Relationship Id="rId117" Type="http://schemas.openxmlformats.org/officeDocument/2006/relationships/hyperlink" Target="https://internet.garant.ru/document/redirect/70220262/1009" TargetMode="External"/><Relationship Id="rId21" Type="http://schemas.openxmlformats.org/officeDocument/2006/relationships/hyperlink" Target="https://internet.garant.ru/document/redirect/10164504/3" TargetMode="External"/><Relationship Id="rId42" Type="http://schemas.openxmlformats.org/officeDocument/2006/relationships/hyperlink" Target="https://internet.garant.ru/document/redirect/12177515/7061" TargetMode="External"/><Relationship Id="rId47" Type="http://schemas.openxmlformats.org/officeDocument/2006/relationships/hyperlink" Target="https://internet.garant.ru/document/redirect/12177515/1510" TargetMode="External"/><Relationship Id="rId63" Type="http://schemas.openxmlformats.org/officeDocument/2006/relationships/hyperlink" Target="https://internet.garant.ru/document/redirect/12184522/21" TargetMode="External"/><Relationship Id="rId68" Type="http://schemas.openxmlformats.org/officeDocument/2006/relationships/hyperlink" Target="https://internet.garant.ru/document/redirect/12177515/7061" TargetMode="External"/><Relationship Id="rId84" Type="http://schemas.openxmlformats.org/officeDocument/2006/relationships/hyperlink" Target="https://internet.garant.ru/document/redirect/12177515/21102" TargetMode="External"/><Relationship Id="rId89" Type="http://schemas.openxmlformats.org/officeDocument/2006/relationships/hyperlink" Target="https://internet.garant.ru/document/redirect/12177515/70617" TargetMode="External"/><Relationship Id="rId112" Type="http://schemas.openxmlformats.org/officeDocument/2006/relationships/hyperlink" Target="https://internet.garant.ru/" TargetMode="External"/><Relationship Id="rId16" Type="http://schemas.openxmlformats.org/officeDocument/2006/relationships/hyperlink" Target="https://internet.garant.ru/document/redirect/12138258/5101101" TargetMode="External"/><Relationship Id="rId107" Type="http://schemas.openxmlformats.org/officeDocument/2006/relationships/hyperlink" Target="https://internet.garant.ru/document/redirect/12177515/70618" TargetMode="External"/><Relationship Id="rId11" Type="http://schemas.openxmlformats.org/officeDocument/2006/relationships/hyperlink" Target="https://internet.garant.ru/document/redirect/74929136/0" TargetMode="External"/><Relationship Id="rId32" Type="http://schemas.openxmlformats.org/officeDocument/2006/relationships/hyperlink" Target="https://internet.garant.ru/document/redirect/12184522/21" TargetMode="External"/><Relationship Id="rId37" Type="http://schemas.openxmlformats.org/officeDocument/2006/relationships/hyperlink" Target="https://internet.garant.ru/document/redirect/12138258/4934" TargetMode="External"/><Relationship Id="rId53" Type="http://schemas.openxmlformats.org/officeDocument/2006/relationships/hyperlink" Target="https://internet.garant.ru/document/redirect/12177515/0" TargetMode="External"/><Relationship Id="rId58" Type="http://schemas.openxmlformats.org/officeDocument/2006/relationships/hyperlink" Target="https://internet.garant.ru/document/redirect/12138258/48015"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document/redirect/12177515/0" TargetMode="External"/><Relationship Id="rId102" Type="http://schemas.openxmlformats.org/officeDocument/2006/relationships/hyperlink" Target="https://internet.garant.ru/document/redirect/990941/2770" TargetMode="External"/><Relationship Id="rId5" Type="http://schemas.openxmlformats.org/officeDocument/2006/relationships/webSettings" Target="webSettings.xml"/><Relationship Id="rId61" Type="http://schemas.openxmlformats.org/officeDocument/2006/relationships/hyperlink" Target="https://internet.garant.ru/document/redirect/70220262/0" TargetMode="External"/><Relationship Id="rId82" Type="http://schemas.openxmlformats.org/officeDocument/2006/relationships/hyperlink" Target="https://internet.garant.ru/document/redirect/70220262/0" TargetMode="External"/><Relationship Id="rId90" Type="http://schemas.openxmlformats.org/officeDocument/2006/relationships/hyperlink" Target="https://internet.garant.ru/document/redirect/12177515/70618"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document/redirect/12138258/5101101" TargetMode="Externa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38258/49" TargetMode="External"/><Relationship Id="rId27" Type="http://schemas.openxmlformats.org/officeDocument/2006/relationships/hyperlink" Target="https://internet.garant.ru/document/redirect/12138258/5101101"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12138258/48121" TargetMode="External"/><Relationship Id="rId43" Type="http://schemas.openxmlformats.org/officeDocument/2006/relationships/hyperlink" Target="https://internet.garant.ru/document/redirect/12177515/7067"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document/redirect/12184522/21" TargetMode="External"/><Relationship Id="rId69" Type="http://schemas.openxmlformats.org/officeDocument/2006/relationships/hyperlink" Target="https://internet.garant.ru/document/redirect/12177515/7067" TargetMode="External"/><Relationship Id="rId77" Type="http://schemas.openxmlformats.org/officeDocument/2006/relationships/hyperlink" Target="http://mobileonline.garant.ru/" TargetMode="External"/><Relationship Id="rId100" Type="http://schemas.openxmlformats.org/officeDocument/2006/relationships/hyperlink" Target="https://internet.garant.ru/document/redirect/12184522/21" TargetMode="External"/><Relationship Id="rId105" Type="http://schemas.openxmlformats.org/officeDocument/2006/relationships/hyperlink" Target="https://internet.garant.ru/document/redirect/12177515/7069"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document/redirect/70220262/0" TargetMode="External"/><Relationship Id="rId8" Type="http://schemas.openxmlformats.org/officeDocument/2006/relationships/image" Target="media/image1.jpeg"/><Relationship Id="rId51" Type="http://schemas.openxmlformats.org/officeDocument/2006/relationships/hyperlink" Target="http://mobileonline.garant.ru/" TargetMode="External"/><Relationship Id="rId72" Type="http://schemas.openxmlformats.org/officeDocument/2006/relationships/hyperlink" Target="https://internet.garant.ru/document/redirect/12177515/70618" TargetMode="External"/><Relationship Id="rId80" Type="http://schemas.openxmlformats.org/officeDocument/2006/relationships/hyperlink" Target="https://internet.garant.ru/document/redirect/70220262/1009" TargetMode="External"/><Relationship Id="rId85" Type="http://schemas.openxmlformats.org/officeDocument/2006/relationships/hyperlink" Target="https://internet.garant.ru/document/redirect/990941/2770" TargetMode="External"/><Relationship Id="rId93" Type="http://schemas.openxmlformats.org/officeDocument/2006/relationships/hyperlink" Target="https://internet.garant.ru/" TargetMode="External"/><Relationship Id="rId98" Type="http://schemas.openxmlformats.org/officeDocument/2006/relationships/hyperlink" Target="http://mobileonline.garant.ru/"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61102&amp;date=23.10.2024&amp;dst=3870&amp;field=134" TargetMode="External"/><Relationship Id="rId17" Type="http://schemas.openxmlformats.org/officeDocument/2006/relationships/hyperlink" Target="https://internet.garant.ru/document/redirect/12138258/5101101" TargetMode="External"/><Relationship Id="rId25" Type="http://schemas.openxmlformats.org/officeDocument/2006/relationships/hyperlink" Target="https://internet.garant.ru/document/redirect/70163138/0" TargetMode="External"/><Relationship Id="rId33" Type="http://schemas.openxmlformats.org/officeDocument/2006/relationships/hyperlink" Target="https://internet.garant.ru/document/redirect/12138258/48015" TargetMode="External"/><Relationship Id="rId38" Type="http://schemas.openxmlformats.org/officeDocument/2006/relationships/hyperlink" Target="https://internet.garant.ru/document/redirect/12138258/4906" TargetMode="External"/><Relationship Id="rId46" Type="http://schemas.openxmlformats.org/officeDocument/2006/relationships/hyperlink" Target="https://internet.garant.ru/document/redirect/12177515/70618" TargetMode="External"/><Relationship Id="rId59" Type="http://schemas.openxmlformats.org/officeDocument/2006/relationships/hyperlink" Target="https://internet.garant.ru/document/redirect/70220262/1009" TargetMode="External"/><Relationship Id="rId67" Type="http://schemas.openxmlformats.org/officeDocument/2006/relationships/hyperlink" Target="https://internet.garant.ru/document/redirect/990941/2770" TargetMode="External"/><Relationship Id="rId103" Type="http://schemas.openxmlformats.org/officeDocument/2006/relationships/hyperlink" Target="https://internet.garant.ru/document/redirect/12177515/7061" TargetMode="External"/><Relationship Id="rId108" Type="http://schemas.openxmlformats.org/officeDocument/2006/relationships/hyperlink" Target="https://internet.garant.ru/document/redirect/12177515/1510" TargetMode="External"/><Relationship Id="rId116" Type="http://schemas.openxmlformats.org/officeDocument/2006/relationships/hyperlink" Target="http://mobileonline.garant.ru/" TargetMode="External"/><Relationship Id="rId2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990941/2770" TargetMode="External"/><Relationship Id="rId54" Type="http://schemas.openxmlformats.org/officeDocument/2006/relationships/hyperlink" Target="https://internet.garant.ru/document/redirect/12112604/20001" TargetMode="External"/><Relationship Id="rId62" Type="http://schemas.openxmlformats.org/officeDocument/2006/relationships/hyperlink" Target="https://internet.garant.ru/document/redirect/12184522/21" TargetMode="External"/><Relationship Id="rId70" Type="http://schemas.openxmlformats.org/officeDocument/2006/relationships/hyperlink" Target="https://internet.garant.ru/document/redirect/12177515/7069"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document/redirect/12184522/21" TargetMode="External"/><Relationship Id="rId88" Type="http://schemas.openxmlformats.org/officeDocument/2006/relationships/hyperlink" Target="https://internet.garant.ru/document/redirect/12177515/7069" TargetMode="External"/><Relationship Id="rId91" Type="http://schemas.openxmlformats.org/officeDocument/2006/relationships/hyperlink" Target="https://internet.garant.ru/document/redirect/12177515/1510"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404917487/0" TargetMode="External"/><Relationship Id="rId23" Type="http://schemas.openxmlformats.org/officeDocument/2006/relationships/hyperlink" Target="https://internet.garant.ru/document/redirect/12152341/0" TargetMode="External"/><Relationship Id="rId28" Type="http://schemas.openxmlformats.org/officeDocument/2006/relationships/hyperlink" Target="https://internet.garant.ru/document/redirect/12138258/5101101" TargetMode="External"/><Relationship Id="rId36" Type="http://schemas.openxmlformats.org/officeDocument/2006/relationships/hyperlink" Target="https://internet.garant.ru/document/redirect/12138258/49"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document/redirect/12177515/70617"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document/redirect/70220262/0" TargetMode="External"/><Relationship Id="rId10" Type="http://schemas.openxmlformats.org/officeDocument/2006/relationships/hyperlink" Target="https://internet.garant.ru/document/redirect/12138258/51017" TargetMode="External"/><Relationship Id="rId31" Type="http://schemas.openxmlformats.org/officeDocument/2006/relationships/hyperlink" Target="https://internet.garant.ru/document/redirect/12184522/21" TargetMode="External"/><Relationship Id="rId44" Type="http://schemas.openxmlformats.org/officeDocument/2006/relationships/hyperlink" Target="https://internet.garant.ru/document/redirect/12177515/7069" TargetMode="External"/><Relationship Id="rId52" Type="http://schemas.openxmlformats.org/officeDocument/2006/relationships/hyperlink" Target="http://mobileonline.garant.ru/" TargetMode="External"/><Relationship Id="rId60" Type="http://schemas.openxmlformats.org/officeDocument/2006/relationships/hyperlink" Target="https://internet.garant.ru/document/redirect/70220262/0" TargetMode="External"/><Relationship Id="rId65" Type="http://schemas.openxmlformats.org/officeDocument/2006/relationships/hyperlink" Target="https://internet.garant.ru/document/redirect/12184522/21" TargetMode="External"/><Relationship Id="rId73" Type="http://schemas.openxmlformats.org/officeDocument/2006/relationships/hyperlink" Target="https://internet.garant.ru/document/redirect/12177515/1510" TargetMode="External"/><Relationship Id="rId78" Type="http://schemas.openxmlformats.org/officeDocument/2006/relationships/hyperlink" Target="http://mobileonline.garant.ru/" TargetMode="External"/><Relationship Id="rId81" Type="http://schemas.openxmlformats.org/officeDocument/2006/relationships/hyperlink" Target="https://internet.garant.ru/document/redirect/70220262/0" TargetMode="External"/><Relationship Id="rId86" Type="http://schemas.openxmlformats.org/officeDocument/2006/relationships/hyperlink" Target="https://internet.garant.ru/document/redirect/12177515/7061" TargetMode="External"/><Relationship Id="rId94" Type="http://schemas.openxmlformats.org/officeDocument/2006/relationships/hyperlink" Target="https://internet.garant.ru/" TargetMode="External"/><Relationship Id="rId99" Type="http://schemas.openxmlformats.org/officeDocument/2006/relationships/hyperlink" Target="http://mobileonline.garant.ru/" TargetMode="External"/><Relationship Id="rId101" Type="http://schemas.openxmlformats.org/officeDocument/2006/relationships/hyperlink" Target="https://internet.garant.ru/document/redirect/12177515/21102"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sudact.ru/law/prikaz-mintruda-rossii-ot-07082023-n-644n/administrativnyi-reglament-predostavleniia-ministerstvom-truda/prilozhenie-n-1/tablitsa-n-2/" TargetMode="External"/><Relationship Id="rId18" Type="http://schemas.openxmlformats.org/officeDocument/2006/relationships/hyperlink" Target="https://internet.garant.ru/document/redirect/12138258/5101101" TargetMode="External"/><Relationship Id="rId39" Type="http://schemas.openxmlformats.org/officeDocument/2006/relationships/hyperlink" Target="https://internet.garant.ru/document/redirect/12184522/21"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document/redirect/12138258/4951" TargetMode="External"/><Relationship Id="rId50" Type="http://schemas.openxmlformats.org/officeDocument/2006/relationships/hyperlink" Target="https://internet.garant.ru/" TargetMode="External"/><Relationship Id="rId55" Type="http://schemas.openxmlformats.org/officeDocument/2006/relationships/hyperlink" Target="https://www.kgexper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document/redirect/12177515/7067"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ternet.garant.ru/document/redirect/12177515/70617"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document/redirect/12138258/5101101" TargetMode="External"/><Relationship Id="rId24" Type="http://schemas.openxmlformats.org/officeDocument/2006/relationships/hyperlink" Target="https://internet.garant.ru/document/redirect/10164072/1027" TargetMode="External"/><Relationship Id="rId40" Type="http://schemas.openxmlformats.org/officeDocument/2006/relationships/hyperlink" Target="https://internet.garant.ru/document/redirect/12177515/21102" TargetMode="External"/><Relationship Id="rId45" Type="http://schemas.openxmlformats.org/officeDocument/2006/relationships/hyperlink" Target="https://internet.garant.ru/document/redirect/12177515/70617" TargetMode="External"/><Relationship Id="rId66" Type="http://schemas.openxmlformats.org/officeDocument/2006/relationships/hyperlink" Target="https://internet.garant.ru/document/redirect/12177515/21102" TargetMode="External"/><Relationship Id="rId87" Type="http://schemas.openxmlformats.org/officeDocument/2006/relationships/hyperlink" Target="https://internet.garant.ru/document/redirect/12177515/7067" TargetMode="External"/><Relationship Id="rId110" Type="http://schemas.openxmlformats.org/officeDocument/2006/relationships/hyperlink" Target="https://internet.garant.ru/" TargetMode="External"/><Relationship Id="rId115" Type="http://schemas.openxmlformats.org/officeDocument/2006/relationships/hyperlink" Target="http://mobileonline.garant.ru/"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230D1-441B-4695-805E-B2EAD20E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34836</Words>
  <Characters>198566</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Lawyer1</dc:creator>
  <cp:lastModifiedBy>тест</cp:lastModifiedBy>
  <cp:revision>2</cp:revision>
  <cp:lastPrinted>2025-07-07T13:30:00Z</cp:lastPrinted>
  <dcterms:created xsi:type="dcterms:W3CDTF">2025-07-08T09:44:00Z</dcterms:created>
  <dcterms:modified xsi:type="dcterms:W3CDTF">2025-07-08T09:44:00Z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2024-05-23T08:05:10Z</dcterms:created>
  <dc:creator/>
  <dc:description/>
  <dc:language>ru-RU</dc:language>
  <cp:lastModifiedBy/>
  <cp:lastPrinted>2025-06-23T16:18:18Z</cp:lastPrinted>
  <dcterms:modified xsi:type="dcterms:W3CDTF">2025-06-27T11:06:29Z</dcterms:modified>
  <cp:revision>177</cp:revision>
  <dc:subject/>
  <dc:title/>
</cp:coreProperties>
</file>