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D75FB" w:rsidRPr="009D75FB" w:rsidRDefault="009D75FB" w:rsidP="009D75FB">
      <w:pPr>
        <w:tabs>
          <w:tab w:val="left" w:pos="708"/>
        </w:tabs>
        <w:autoSpaceDN w:val="0"/>
        <w:jc w:val="center"/>
        <w:rPr>
          <w:b/>
          <w:sz w:val="28"/>
          <w:szCs w:val="28"/>
          <w:lang w:eastAsia="ar-SA"/>
        </w:rPr>
      </w:pPr>
      <w:r w:rsidRPr="009D75FB">
        <w:rPr>
          <w:rFonts w:ascii="Courier New" w:hAnsi="Courier New" w:cs="Courier New"/>
          <w:noProof/>
          <w:lang w:eastAsia="ru-RU"/>
        </w:rPr>
        <w:drawing>
          <wp:inline distT="0" distB="0" distL="0" distR="0" wp14:anchorId="6695409A" wp14:editId="4472464F">
            <wp:extent cx="605790" cy="653415"/>
            <wp:effectExtent l="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9D75FB" w:rsidRPr="009D75FB" w:rsidRDefault="009D75FB" w:rsidP="009D75FB">
      <w:pPr>
        <w:tabs>
          <w:tab w:val="left" w:pos="708"/>
        </w:tabs>
        <w:autoSpaceDN w:val="0"/>
        <w:jc w:val="center"/>
        <w:rPr>
          <w:b/>
          <w:sz w:val="28"/>
          <w:szCs w:val="28"/>
          <w:lang w:eastAsia="ar-SA"/>
        </w:rPr>
      </w:pPr>
      <w:r w:rsidRPr="009D75FB">
        <w:rPr>
          <w:b/>
          <w:sz w:val="28"/>
          <w:szCs w:val="28"/>
          <w:lang w:eastAsia="ar-SA"/>
        </w:rPr>
        <w:t>АДМИНИСТРАЦИЯ КОРЕНОВСКОГО ГОРОДСКОГО ПОСЕЛЕНИЯ</w:t>
      </w:r>
    </w:p>
    <w:p w:rsidR="009D75FB" w:rsidRPr="009D75FB" w:rsidRDefault="009D75FB" w:rsidP="009D75FB">
      <w:pPr>
        <w:tabs>
          <w:tab w:val="left" w:pos="708"/>
        </w:tabs>
        <w:autoSpaceDN w:val="0"/>
        <w:jc w:val="center"/>
        <w:rPr>
          <w:b/>
          <w:sz w:val="28"/>
          <w:szCs w:val="28"/>
          <w:lang w:eastAsia="ar-SA"/>
        </w:rPr>
      </w:pPr>
      <w:r w:rsidRPr="009D75FB">
        <w:rPr>
          <w:b/>
          <w:sz w:val="28"/>
          <w:szCs w:val="28"/>
          <w:lang w:eastAsia="ar-SA"/>
        </w:rPr>
        <w:t>КОРЕНОВСКОГО РАЙОНА</w:t>
      </w:r>
    </w:p>
    <w:p w:rsidR="009D75FB" w:rsidRPr="009D75FB" w:rsidRDefault="009D75FB" w:rsidP="009D75FB">
      <w:pPr>
        <w:tabs>
          <w:tab w:val="left" w:pos="708"/>
        </w:tabs>
        <w:autoSpaceDN w:val="0"/>
        <w:jc w:val="center"/>
        <w:rPr>
          <w:b/>
          <w:sz w:val="36"/>
          <w:szCs w:val="36"/>
          <w:lang w:eastAsia="ar-SA"/>
        </w:rPr>
      </w:pPr>
      <w:r w:rsidRPr="009D75FB">
        <w:rPr>
          <w:b/>
          <w:sz w:val="36"/>
          <w:szCs w:val="36"/>
          <w:lang w:eastAsia="ar-SA"/>
        </w:rPr>
        <w:t>ПОСТАНОВЛЕНИЕ</w:t>
      </w:r>
    </w:p>
    <w:p w:rsidR="009D75FB" w:rsidRPr="009D75FB" w:rsidRDefault="009D75FB" w:rsidP="009D75FB">
      <w:pPr>
        <w:tabs>
          <w:tab w:val="left" w:pos="708"/>
        </w:tabs>
        <w:autoSpaceDN w:val="0"/>
        <w:jc w:val="center"/>
        <w:rPr>
          <w:sz w:val="28"/>
          <w:szCs w:val="28"/>
          <w:lang w:eastAsia="ar-SA"/>
        </w:rPr>
      </w:pPr>
      <w:r w:rsidRPr="009D75FB">
        <w:rPr>
          <w:sz w:val="28"/>
          <w:szCs w:val="28"/>
          <w:lang w:eastAsia="ar-SA"/>
        </w:rPr>
        <w:t xml:space="preserve">от 29.01.2019   </w:t>
      </w:r>
      <w:r w:rsidRPr="009D75FB">
        <w:rPr>
          <w:sz w:val="28"/>
          <w:szCs w:val="28"/>
          <w:lang w:eastAsia="ar-SA"/>
        </w:rPr>
        <w:tab/>
      </w:r>
      <w:r w:rsidRPr="009D75FB">
        <w:rPr>
          <w:sz w:val="28"/>
          <w:szCs w:val="28"/>
          <w:lang w:eastAsia="ar-SA"/>
        </w:rPr>
        <w:tab/>
        <w:t xml:space="preserve">                                                    </w:t>
      </w:r>
      <w:r w:rsidRPr="009D75FB">
        <w:rPr>
          <w:sz w:val="28"/>
          <w:szCs w:val="28"/>
          <w:lang w:eastAsia="ar-SA"/>
        </w:rPr>
        <w:tab/>
      </w:r>
      <w:r w:rsidRPr="009D75FB">
        <w:rPr>
          <w:sz w:val="28"/>
          <w:szCs w:val="28"/>
          <w:lang w:eastAsia="ar-SA"/>
        </w:rPr>
        <w:tab/>
      </w:r>
      <w:proofErr w:type="gramStart"/>
      <w:r w:rsidRPr="009D75FB">
        <w:rPr>
          <w:sz w:val="28"/>
          <w:szCs w:val="28"/>
          <w:lang w:eastAsia="ar-SA"/>
        </w:rPr>
        <w:tab/>
        <w:t xml:space="preserve">  №</w:t>
      </w:r>
      <w:proofErr w:type="gramEnd"/>
      <w:r w:rsidRPr="009D75FB">
        <w:rPr>
          <w:sz w:val="28"/>
          <w:szCs w:val="28"/>
          <w:lang w:eastAsia="ar-SA"/>
        </w:rPr>
        <w:t xml:space="preserve"> 6</w:t>
      </w:r>
      <w:r>
        <w:rPr>
          <w:sz w:val="28"/>
          <w:szCs w:val="28"/>
          <w:lang w:eastAsia="ar-SA"/>
        </w:rPr>
        <w:t>6</w:t>
      </w:r>
    </w:p>
    <w:p w:rsidR="009D75FB" w:rsidRPr="009D75FB" w:rsidRDefault="009D75FB" w:rsidP="009D75FB">
      <w:pPr>
        <w:keepNext/>
        <w:suppressAutoHyphens w:val="0"/>
        <w:autoSpaceDN w:val="0"/>
        <w:jc w:val="center"/>
        <w:outlineLvl w:val="2"/>
        <w:rPr>
          <w:b/>
          <w:sz w:val="28"/>
          <w:szCs w:val="28"/>
          <w:lang w:eastAsia="ru-RU"/>
        </w:rPr>
      </w:pPr>
      <w:r w:rsidRPr="009D75FB">
        <w:rPr>
          <w:sz w:val="28"/>
          <w:szCs w:val="28"/>
          <w:lang w:eastAsia="ar-SA"/>
        </w:rPr>
        <w:t>г. Кореновск</w:t>
      </w:r>
    </w:p>
    <w:p w:rsidR="009D75FB" w:rsidRPr="009D75FB" w:rsidRDefault="009D75FB" w:rsidP="009D75FB">
      <w:pPr>
        <w:autoSpaceDN w:val="0"/>
        <w:jc w:val="center"/>
        <w:rPr>
          <w:b/>
          <w:sz w:val="28"/>
          <w:szCs w:val="28"/>
          <w:lang w:eastAsia="ar-SA"/>
        </w:rPr>
      </w:pPr>
    </w:p>
    <w:p w:rsidR="008A2940" w:rsidRPr="00584A2A" w:rsidRDefault="008A2940" w:rsidP="008A2940">
      <w:pPr>
        <w:tabs>
          <w:tab w:val="left" w:pos="8505"/>
        </w:tabs>
        <w:jc w:val="center"/>
        <w:rPr>
          <w:b/>
          <w:sz w:val="28"/>
          <w:szCs w:val="28"/>
        </w:rPr>
      </w:pPr>
      <w:r w:rsidRPr="00584A2A">
        <w:rPr>
          <w:b/>
          <w:bCs/>
          <w:sz w:val="28"/>
          <w:szCs w:val="28"/>
        </w:rPr>
        <w:t xml:space="preserve">Об организации и проведении </w:t>
      </w:r>
      <w:r w:rsidRPr="00584A2A">
        <w:rPr>
          <w:b/>
          <w:sz w:val="28"/>
          <w:szCs w:val="28"/>
        </w:rPr>
        <w:t>конкурса на право заключения</w:t>
      </w:r>
    </w:p>
    <w:p w:rsidR="008A2940" w:rsidRPr="00584A2A" w:rsidRDefault="008A2940" w:rsidP="008A2940">
      <w:pPr>
        <w:tabs>
          <w:tab w:val="left" w:pos="8505"/>
        </w:tabs>
        <w:jc w:val="center"/>
        <w:rPr>
          <w:b/>
          <w:sz w:val="28"/>
          <w:szCs w:val="28"/>
        </w:rPr>
      </w:pPr>
      <w:r w:rsidRPr="00584A2A">
        <w:rPr>
          <w:b/>
          <w:sz w:val="28"/>
          <w:szCs w:val="28"/>
        </w:rPr>
        <w:t>договора аренды недвижимого имущества, являющегося</w:t>
      </w:r>
    </w:p>
    <w:p w:rsidR="008A2940" w:rsidRDefault="008A2940" w:rsidP="008A2940">
      <w:pPr>
        <w:tabs>
          <w:tab w:val="left" w:pos="8505"/>
        </w:tabs>
        <w:jc w:val="center"/>
        <w:rPr>
          <w:b/>
          <w:sz w:val="28"/>
          <w:szCs w:val="28"/>
        </w:rPr>
      </w:pPr>
      <w:r w:rsidRPr="00584A2A">
        <w:rPr>
          <w:b/>
          <w:sz w:val="28"/>
          <w:szCs w:val="28"/>
        </w:rPr>
        <w:t>муниципальной собстве</w:t>
      </w:r>
      <w:r>
        <w:rPr>
          <w:b/>
          <w:sz w:val="28"/>
          <w:szCs w:val="28"/>
        </w:rPr>
        <w:t>нностью Кореновского городского</w:t>
      </w:r>
    </w:p>
    <w:p w:rsidR="008A2940" w:rsidRPr="00584A2A" w:rsidRDefault="008A2940" w:rsidP="008A2940">
      <w:pPr>
        <w:tabs>
          <w:tab w:val="left" w:pos="8505"/>
        </w:tabs>
        <w:jc w:val="center"/>
        <w:rPr>
          <w:b/>
          <w:sz w:val="28"/>
          <w:szCs w:val="28"/>
        </w:rPr>
      </w:pPr>
      <w:r w:rsidRPr="00584A2A">
        <w:rPr>
          <w:b/>
          <w:sz w:val="28"/>
          <w:szCs w:val="28"/>
        </w:rPr>
        <w:t>поселения Кореновского района</w:t>
      </w:r>
    </w:p>
    <w:p w:rsidR="008A2940" w:rsidRDefault="008A2940" w:rsidP="008A2940">
      <w:pPr>
        <w:widowControl w:val="0"/>
        <w:autoSpaceDE w:val="0"/>
        <w:jc w:val="center"/>
        <w:rPr>
          <w:rFonts w:eastAsia="Times New Roman CYR"/>
          <w:sz w:val="28"/>
          <w:szCs w:val="28"/>
          <w:lang w:eastAsia="ru-RU" w:bidi="ru-RU"/>
        </w:rPr>
      </w:pPr>
    </w:p>
    <w:p w:rsidR="008A2940" w:rsidRPr="00C31B22" w:rsidRDefault="008A2940" w:rsidP="008A2940">
      <w:pPr>
        <w:widowControl w:val="0"/>
        <w:autoSpaceDE w:val="0"/>
        <w:jc w:val="center"/>
        <w:rPr>
          <w:rFonts w:eastAsia="Times New Roman CYR"/>
          <w:sz w:val="16"/>
          <w:szCs w:val="16"/>
          <w:lang w:eastAsia="ru-RU" w:bidi="ru-RU"/>
        </w:rPr>
      </w:pPr>
    </w:p>
    <w:p w:rsidR="008A2940" w:rsidRPr="00B336F5" w:rsidRDefault="008A2940" w:rsidP="008A2940">
      <w:pPr>
        <w:widowControl w:val="0"/>
        <w:autoSpaceDE w:val="0"/>
        <w:ind w:firstLine="720"/>
        <w:jc w:val="both"/>
        <w:rPr>
          <w:rFonts w:eastAsia="Times New Roman CYR"/>
          <w:sz w:val="28"/>
          <w:szCs w:val="28"/>
          <w:lang w:eastAsia="ru-RU" w:bidi="ru-RU"/>
        </w:rPr>
      </w:pPr>
      <w:r w:rsidRPr="00B336F5">
        <w:rPr>
          <w:rFonts w:eastAsia="Times New Roman CYR"/>
          <w:sz w:val="28"/>
          <w:szCs w:val="28"/>
          <w:lang w:eastAsia="ru-RU" w:bidi="ru-RU"/>
        </w:rPr>
        <w:t xml:space="preserve">В соответствии с Гражданским кодексом Российской Федерации,  Федеральным законом от 6 октября 2003 года № 131-ФЗ «Об общих </w:t>
      </w:r>
      <w:r>
        <w:rPr>
          <w:rFonts w:eastAsia="Times New Roman CYR"/>
          <w:sz w:val="28"/>
          <w:szCs w:val="28"/>
          <w:lang w:eastAsia="ru-RU" w:bidi="ru-RU"/>
        </w:rPr>
        <w:t xml:space="preserve"> </w:t>
      </w:r>
      <w:r w:rsidRPr="00B336F5">
        <w:rPr>
          <w:rFonts w:eastAsia="Times New Roman CYR"/>
          <w:sz w:val="28"/>
          <w:szCs w:val="28"/>
          <w:lang w:eastAsia="ru-RU" w:bidi="ru-RU"/>
        </w:rPr>
        <w:t xml:space="preserve">принципах организации местного самоуправления в Российской </w:t>
      </w:r>
      <w:r>
        <w:rPr>
          <w:rFonts w:eastAsia="Times New Roman CYR"/>
          <w:sz w:val="28"/>
          <w:szCs w:val="28"/>
          <w:lang w:eastAsia="ru-RU" w:bidi="ru-RU"/>
        </w:rPr>
        <w:t xml:space="preserve"> </w:t>
      </w:r>
      <w:r w:rsidRPr="00B336F5">
        <w:rPr>
          <w:rFonts w:eastAsia="Times New Roman CYR"/>
          <w:sz w:val="28"/>
          <w:szCs w:val="28"/>
          <w:lang w:eastAsia="ru-RU" w:bidi="ru-RU"/>
        </w:rPr>
        <w:t xml:space="preserve">Федерации», Федеральным законом от 26 июля 2006 года № 135-ФЗ «О защите конкуренции», приказом Федеральной антимонопольной службы от 10 февраля 2010 года № 67 «О порядке проведения конкурсов или аукционов </w:t>
      </w:r>
      <w:r>
        <w:rPr>
          <w:rFonts w:eastAsia="Times New Roman CYR"/>
          <w:sz w:val="28"/>
          <w:szCs w:val="28"/>
          <w:lang w:eastAsia="ru-RU" w:bidi="ru-RU"/>
        </w:rPr>
        <w:t xml:space="preserve"> </w:t>
      </w:r>
      <w:r w:rsidRPr="00B336F5">
        <w:rPr>
          <w:rFonts w:eastAsia="Times New Roman CYR"/>
          <w:sz w:val="28"/>
          <w:szCs w:val="28"/>
          <w:lang w:eastAsia="ru-RU" w:bidi="ru-RU"/>
        </w:rPr>
        <w:t>на право заключения договоров аренды, договоров безвозмездного</w:t>
      </w:r>
      <w:r>
        <w:rPr>
          <w:rFonts w:eastAsia="Times New Roman CYR"/>
          <w:sz w:val="28"/>
          <w:szCs w:val="28"/>
          <w:lang w:eastAsia="ru-RU" w:bidi="ru-RU"/>
        </w:rPr>
        <w:t xml:space="preserve"> </w:t>
      </w:r>
      <w:r w:rsidRPr="00B336F5">
        <w:rPr>
          <w:rFonts w:eastAsia="Times New Roman CYR"/>
          <w:sz w:val="28"/>
          <w:szCs w:val="28"/>
          <w:lang w:eastAsia="ru-RU" w:bidi="ru-RU"/>
        </w:rPr>
        <w:t>пользования, договоров доверительного управления имуществом, иных договоров, предусматривающих переход прав в отношении</w:t>
      </w:r>
      <w:r>
        <w:rPr>
          <w:rFonts w:eastAsia="Times New Roman CYR"/>
          <w:sz w:val="28"/>
          <w:szCs w:val="28"/>
          <w:lang w:eastAsia="ru-RU" w:bidi="ru-RU"/>
        </w:rPr>
        <w:t xml:space="preserve"> </w:t>
      </w:r>
      <w:r w:rsidRPr="00B336F5">
        <w:rPr>
          <w:rFonts w:eastAsia="Times New Roman CYR"/>
          <w:sz w:val="28"/>
          <w:szCs w:val="28"/>
          <w:lang w:eastAsia="ru-RU" w:bidi="ru-RU"/>
        </w:rPr>
        <w:t>государственного или муниципального имущества, и перечне видов</w:t>
      </w:r>
      <w:r>
        <w:rPr>
          <w:rFonts w:eastAsia="Times New Roman CYR"/>
          <w:sz w:val="28"/>
          <w:szCs w:val="28"/>
          <w:lang w:eastAsia="ru-RU" w:bidi="ru-RU"/>
        </w:rPr>
        <w:t xml:space="preserve"> </w:t>
      </w:r>
      <w:r w:rsidRPr="00B336F5">
        <w:rPr>
          <w:rFonts w:eastAsia="Times New Roman CYR"/>
          <w:sz w:val="28"/>
          <w:szCs w:val="28"/>
          <w:lang w:eastAsia="ru-RU" w:bidi="ru-RU"/>
        </w:rPr>
        <w:t xml:space="preserve">имущества, в отношении которого заключение указанных договоров может осуществляться путем проведения торгов в форме конкурса», решением Совета Кореновского городского поселения Кореновского района от 27 декабря </w:t>
      </w:r>
      <w:r w:rsidR="004B3D69">
        <w:rPr>
          <w:rFonts w:eastAsia="Times New Roman CYR"/>
          <w:sz w:val="28"/>
          <w:szCs w:val="28"/>
          <w:lang w:eastAsia="ru-RU" w:bidi="ru-RU"/>
        </w:rPr>
        <w:t xml:space="preserve">                     </w:t>
      </w:r>
      <w:r w:rsidRPr="00B336F5">
        <w:rPr>
          <w:rFonts w:eastAsia="Times New Roman CYR"/>
          <w:sz w:val="28"/>
          <w:szCs w:val="28"/>
          <w:lang w:eastAsia="ru-RU" w:bidi="ru-RU"/>
        </w:rPr>
        <w:t>2017 года № 370 «Об утверждении Положения о порядке владения,</w:t>
      </w:r>
      <w:r>
        <w:rPr>
          <w:rFonts w:eastAsia="Times New Roman CYR"/>
          <w:sz w:val="28"/>
          <w:szCs w:val="28"/>
          <w:lang w:eastAsia="ru-RU" w:bidi="ru-RU"/>
        </w:rPr>
        <w:t xml:space="preserve"> </w:t>
      </w:r>
      <w:r w:rsidRPr="00B336F5">
        <w:rPr>
          <w:rFonts w:eastAsia="Times New Roman CYR"/>
          <w:sz w:val="28"/>
          <w:szCs w:val="28"/>
          <w:lang w:eastAsia="ru-RU" w:bidi="ru-RU"/>
        </w:rPr>
        <w:t>пользования и распоряжения муниципальным имуществом Кореновского городского поселения Кореновского района» администрация Кореновского городского поселения Кореновского района  п о с т а н о в л я е т:</w:t>
      </w:r>
      <w:bookmarkStart w:id="0" w:name="sub_4"/>
    </w:p>
    <w:p w:rsidR="008A2940" w:rsidRPr="009C2D9E" w:rsidRDefault="008A2940" w:rsidP="008A2940">
      <w:pPr>
        <w:widowControl w:val="0"/>
        <w:autoSpaceDE w:val="0"/>
        <w:ind w:firstLine="720"/>
        <w:jc w:val="both"/>
        <w:rPr>
          <w:rFonts w:eastAsia="Times New Roman CYR"/>
          <w:sz w:val="28"/>
          <w:szCs w:val="28"/>
          <w:lang w:eastAsia="ru-RU" w:bidi="ru-RU"/>
        </w:rPr>
      </w:pPr>
      <w:r w:rsidRPr="009C2D9E">
        <w:rPr>
          <w:rFonts w:eastAsia="Times New Roman CYR"/>
          <w:sz w:val="28"/>
          <w:szCs w:val="28"/>
          <w:lang w:eastAsia="ru-RU" w:bidi="ru-RU"/>
        </w:rPr>
        <w:t xml:space="preserve">1. Организовать и провести открытый по составу </w:t>
      </w:r>
      <w:proofErr w:type="gramStart"/>
      <w:r w:rsidRPr="009C2D9E">
        <w:rPr>
          <w:rFonts w:eastAsia="Times New Roman CYR"/>
          <w:sz w:val="28"/>
          <w:szCs w:val="28"/>
          <w:lang w:eastAsia="ru-RU" w:bidi="ru-RU"/>
        </w:rPr>
        <w:t xml:space="preserve">участников </w:t>
      </w:r>
      <w:r>
        <w:rPr>
          <w:rFonts w:eastAsia="Times New Roman CYR"/>
          <w:sz w:val="28"/>
          <w:szCs w:val="28"/>
          <w:lang w:eastAsia="ru-RU" w:bidi="ru-RU"/>
        </w:rPr>
        <w:t xml:space="preserve"> </w:t>
      </w:r>
      <w:r w:rsidRPr="009C2D9E">
        <w:rPr>
          <w:rFonts w:eastAsia="Times New Roman CYR"/>
          <w:sz w:val="28"/>
          <w:szCs w:val="28"/>
          <w:lang w:eastAsia="ru-RU" w:bidi="ru-RU"/>
        </w:rPr>
        <w:t>конкурс</w:t>
      </w:r>
      <w:proofErr w:type="gramEnd"/>
      <w:r w:rsidRPr="009C2D9E">
        <w:rPr>
          <w:rFonts w:eastAsia="Times New Roman CYR"/>
          <w:sz w:val="28"/>
          <w:szCs w:val="28"/>
          <w:lang w:eastAsia="ru-RU" w:bidi="ru-RU"/>
        </w:rPr>
        <w:t xml:space="preserve"> на право заключения договора аренды недвижимого имущества, являющегося муниципальной</w:t>
      </w:r>
      <w:r w:rsidRPr="00264D6A">
        <w:rPr>
          <w:b/>
          <w:sz w:val="28"/>
          <w:szCs w:val="28"/>
        </w:rPr>
        <w:t xml:space="preserve"> </w:t>
      </w:r>
      <w:r w:rsidRPr="009C2D9E">
        <w:rPr>
          <w:rFonts w:eastAsia="Times New Roman CYR"/>
          <w:sz w:val="28"/>
          <w:szCs w:val="28"/>
          <w:lang w:eastAsia="ru-RU" w:bidi="ru-RU"/>
        </w:rPr>
        <w:t>собственностью Кореновского городского поселения Кореновского района, предназначенного для организации электроснабжения населения Кореновского городского поселения Кореновского района.</w:t>
      </w:r>
    </w:p>
    <w:p w:rsidR="008A2940" w:rsidRPr="00264D6A" w:rsidRDefault="008A2940" w:rsidP="008A2940">
      <w:pPr>
        <w:ind w:left="709"/>
        <w:jc w:val="both"/>
        <w:rPr>
          <w:sz w:val="28"/>
          <w:szCs w:val="28"/>
        </w:rPr>
      </w:pPr>
      <w:r>
        <w:rPr>
          <w:sz w:val="28"/>
          <w:szCs w:val="28"/>
        </w:rPr>
        <w:t xml:space="preserve">2. </w:t>
      </w:r>
      <w:r w:rsidRPr="00264D6A">
        <w:rPr>
          <w:sz w:val="28"/>
          <w:szCs w:val="28"/>
        </w:rPr>
        <w:t>Утвердить предмет конкурса:</w:t>
      </w:r>
    </w:p>
    <w:p w:rsidR="008A2940" w:rsidRPr="00A46FF3" w:rsidRDefault="008A2940" w:rsidP="008A2940">
      <w:pPr>
        <w:suppressAutoHyphens w:val="0"/>
        <w:ind w:firstLine="709"/>
        <w:jc w:val="both"/>
        <w:rPr>
          <w:sz w:val="28"/>
          <w:szCs w:val="28"/>
          <w:lang w:eastAsia="ru-RU"/>
        </w:rPr>
      </w:pPr>
      <w:r w:rsidRPr="00A46FF3">
        <w:rPr>
          <w:sz w:val="28"/>
          <w:szCs w:val="28"/>
          <w:lang w:eastAsia="ru-RU"/>
        </w:rPr>
        <w:t>Лот 1:</w:t>
      </w:r>
      <w:r w:rsidRPr="00A46FF3">
        <w:rPr>
          <w:sz w:val="28"/>
          <w:lang w:eastAsia="ru-RU"/>
        </w:rPr>
        <w:t xml:space="preserve"> сооружение электроэнергетики – трансформаторная подстанция </w:t>
      </w:r>
      <w:r w:rsidRPr="00A46FF3">
        <w:rPr>
          <w:sz w:val="28"/>
          <w:szCs w:val="28"/>
          <w:lang w:eastAsia="ru-RU"/>
        </w:rPr>
        <w:t xml:space="preserve">ТП КЦ-5-952П, общей площадью – 4 </w:t>
      </w:r>
      <w:proofErr w:type="spellStart"/>
      <w:r w:rsidRPr="00A46FF3">
        <w:rPr>
          <w:sz w:val="28"/>
          <w:szCs w:val="28"/>
          <w:lang w:eastAsia="ru-RU"/>
        </w:rPr>
        <w:t>кв.м</w:t>
      </w:r>
      <w:proofErr w:type="spellEnd"/>
      <w:r w:rsidRPr="00A46FF3">
        <w:rPr>
          <w:sz w:val="28"/>
          <w:szCs w:val="28"/>
          <w:lang w:eastAsia="ru-RU"/>
        </w:rPr>
        <w:t xml:space="preserve">, с кадастровым номером 23:12:0601029:1037, расположенное по адресу: Краснодарский край, </w:t>
      </w:r>
      <w:proofErr w:type="spellStart"/>
      <w:r w:rsidRPr="00A46FF3">
        <w:rPr>
          <w:sz w:val="28"/>
          <w:szCs w:val="28"/>
          <w:lang w:eastAsia="ru-RU"/>
        </w:rPr>
        <w:t>Кореновский</w:t>
      </w:r>
      <w:proofErr w:type="spellEnd"/>
      <w:r w:rsidRPr="00A46FF3">
        <w:rPr>
          <w:sz w:val="28"/>
          <w:szCs w:val="28"/>
          <w:lang w:eastAsia="ru-RU"/>
        </w:rPr>
        <w:t xml:space="preserve"> район, город Кореновск, улица Р. Люксембург, 67а, год ввода в эксплуатацию – 2001;</w:t>
      </w:r>
    </w:p>
    <w:p w:rsidR="008A2940" w:rsidRPr="00A46FF3" w:rsidRDefault="008A2940" w:rsidP="008A2940">
      <w:pPr>
        <w:suppressAutoHyphens w:val="0"/>
        <w:ind w:firstLine="709"/>
        <w:jc w:val="both"/>
        <w:rPr>
          <w:sz w:val="28"/>
          <w:szCs w:val="28"/>
          <w:lang w:eastAsia="ru-RU"/>
        </w:rPr>
      </w:pPr>
      <w:r w:rsidRPr="00A46FF3">
        <w:rPr>
          <w:sz w:val="28"/>
          <w:szCs w:val="28"/>
          <w:lang w:eastAsia="ru-RU"/>
        </w:rPr>
        <w:t xml:space="preserve">Лот 2: сооружение электроэнергетики – </w:t>
      </w:r>
      <w:proofErr w:type="gramStart"/>
      <w:r w:rsidRPr="00A46FF3">
        <w:rPr>
          <w:sz w:val="28"/>
          <w:szCs w:val="28"/>
          <w:lang w:eastAsia="ru-RU"/>
        </w:rPr>
        <w:t xml:space="preserve">трансформаторная </w:t>
      </w:r>
      <w:r>
        <w:rPr>
          <w:sz w:val="28"/>
          <w:szCs w:val="28"/>
          <w:lang w:eastAsia="ru-RU"/>
        </w:rPr>
        <w:t xml:space="preserve"> </w:t>
      </w:r>
      <w:r w:rsidRPr="00A46FF3">
        <w:rPr>
          <w:sz w:val="28"/>
          <w:szCs w:val="28"/>
          <w:lang w:eastAsia="ru-RU"/>
        </w:rPr>
        <w:t>подстанция</w:t>
      </w:r>
      <w:proofErr w:type="gramEnd"/>
      <w:r w:rsidRPr="00A46FF3">
        <w:rPr>
          <w:sz w:val="28"/>
          <w:szCs w:val="28"/>
          <w:lang w:eastAsia="ru-RU"/>
        </w:rPr>
        <w:t xml:space="preserve"> ТП КЦ-5-919П, общей площадью – 1 </w:t>
      </w:r>
      <w:proofErr w:type="spellStart"/>
      <w:r w:rsidRPr="00A46FF3">
        <w:rPr>
          <w:sz w:val="28"/>
          <w:szCs w:val="28"/>
          <w:lang w:eastAsia="ru-RU"/>
        </w:rPr>
        <w:t>кв.м</w:t>
      </w:r>
      <w:proofErr w:type="spellEnd"/>
      <w:r w:rsidRPr="00A46FF3">
        <w:rPr>
          <w:sz w:val="28"/>
          <w:szCs w:val="28"/>
          <w:lang w:eastAsia="ru-RU"/>
        </w:rPr>
        <w:t xml:space="preserve">, с кадастровым </w:t>
      </w:r>
      <w:r>
        <w:rPr>
          <w:sz w:val="28"/>
          <w:szCs w:val="28"/>
          <w:lang w:eastAsia="ru-RU"/>
        </w:rPr>
        <w:t xml:space="preserve"> </w:t>
      </w:r>
      <w:r w:rsidRPr="00A46FF3">
        <w:rPr>
          <w:sz w:val="28"/>
          <w:szCs w:val="28"/>
          <w:lang w:eastAsia="ru-RU"/>
        </w:rPr>
        <w:t xml:space="preserve">номером 23:12:0601040:1157, расположенное по адресу: Краснодарский край, </w:t>
      </w:r>
      <w:proofErr w:type="spellStart"/>
      <w:r w:rsidRPr="00A46FF3">
        <w:rPr>
          <w:sz w:val="28"/>
          <w:szCs w:val="28"/>
          <w:lang w:eastAsia="ru-RU"/>
        </w:rPr>
        <w:lastRenderedPageBreak/>
        <w:t>Кореновский</w:t>
      </w:r>
      <w:proofErr w:type="spellEnd"/>
      <w:r w:rsidRPr="00A46FF3">
        <w:rPr>
          <w:sz w:val="28"/>
          <w:szCs w:val="28"/>
          <w:lang w:eastAsia="ru-RU"/>
        </w:rPr>
        <w:t xml:space="preserve"> район, город Кореновск, улица Садовая, 168в, год ввода в эксплуатацию – 2000;</w:t>
      </w:r>
    </w:p>
    <w:p w:rsidR="008A2940" w:rsidRPr="00A46FF3" w:rsidRDefault="008A2940" w:rsidP="008A2940">
      <w:pPr>
        <w:suppressAutoHyphens w:val="0"/>
        <w:ind w:firstLine="709"/>
        <w:jc w:val="both"/>
        <w:rPr>
          <w:sz w:val="28"/>
          <w:szCs w:val="28"/>
          <w:lang w:eastAsia="ru-RU"/>
        </w:rPr>
      </w:pPr>
      <w:r w:rsidRPr="00A46FF3">
        <w:rPr>
          <w:sz w:val="28"/>
          <w:szCs w:val="28"/>
          <w:lang w:eastAsia="ru-RU"/>
        </w:rPr>
        <w:t xml:space="preserve">Лот 3: нежилое здание – трансформаторная подстанция ТП-951П, общей площадью – 5,9 </w:t>
      </w:r>
      <w:proofErr w:type="spellStart"/>
      <w:r w:rsidRPr="00A46FF3">
        <w:rPr>
          <w:sz w:val="28"/>
          <w:szCs w:val="28"/>
          <w:lang w:eastAsia="ru-RU"/>
        </w:rPr>
        <w:t>кв.м</w:t>
      </w:r>
      <w:proofErr w:type="spellEnd"/>
      <w:r w:rsidRPr="00A46FF3">
        <w:rPr>
          <w:sz w:val="28"/>
          <w:szCs w:val="28"/>
          <w:lang w:eastAsia="ru-RU"/>
        </w:rPr>
        <w:t xml:space="preserve">, с кадастровым номером – 23:12:0601035:708, расположенное по адресу: Краснодарский край, </w:t>
      </w:r>
      <w:proofErr w:type="spellStart"/>
      <w:r w:rsidRPr="00A46FF3">
        <w:rPr>
          <w:sz w:val="28"/>
          <w:szCs w:val="28"/>
          <w:lang w:eastAsia="ru-RU"/>
        </w:rPr>
        <w:t>Кореновский</w:t>
      </w:r>
      <w:proofErr w:type="spellEnd"/>
      <w:r w:rsidRPr="00A46FF3">
        <w:rPr>
          <w:sz w:val="28"/>
          <w:szCs w:val="28"/>
          <w:lang w:eastAsia="ru-RU"/>
        </w:rPr>
        <w:t xml:space="preserve"> </w:t>
      </w:r>
      <w:proofErr w:type="gramStart"/>
      <w:r w:rsidRPr="00A46FF3">
        <w:rPr>
          <w:sz w:val="28"/>
          <w:szCs w:val="28"/>
          <w:lang w:eastAsia="ru-RU"/>
        </w:rPr>
        <w:t xml:space="preserve">район, </w:t>
      </w:r>
      <w:r>
        <w:rPr>
          <w:sz w:val="28"/>
          <w:szCs w:val="28"/>
          <w:lang w:eastAsia="ru-RU"/>
        </w:rPr>
        <w:t xml:space="preserve">  </w:t>
      </w:r>
      <w:proofErr w:type="gramEnd"/>
      <w:r>
        <w:rPr>
          <w:sz w:val="28"/>
          <w:szCs w:val="28"/>
          <w:lang w:eastAsia="ru-RU"/>
        </w:rPr>
        <w:t xml:space="preserve">                         </w:t>
      </w:r>
      <w:r w:rsidRPr="00A46FF3">
        <w:rPr>
          <w:sz w:val="28"/>
          <w:szCs w:val="28"/>
          <w:lang w:eastAsia="ru-RU"/>
        </w:rPr>
        <w:t>город Кореновск, улица Коммунаров, 105б, год ввода в эксплуатацию – 1953;</w:t>
      </w:r>
    </w:p>
    <w:p w:rsidR="008A2940" w:rsidRPr="00A46FF3" w:rsidRDefault="008A2940" w:rsidP="008A2940">
      <w:pPr>
        <w:suppressAutoHyphens w:val="0"/>
        <w:ind w:firstLine="709"/>
        <w:jc w:val="both"/>
        <w:rPr>
          <w:sz w:val="28"/>
          <w:szCs w:val="28"/>
          <w:lang w:eastAsia="ru-RU"/>
        </w:rPr>
      </w:pPr>
      <w:r w:rsidRPr="00A46FF3">
        <w:rPr>
          <w:sz w:val="28"/>
          <w:szCs w:val="28"/>
          <w:lang w:eastAsia="ru-RU"/>
        </w:rPr>
        <w:t xml:space="preserve">Лот 4: нежилое здание – трансформаторная подстанция КЦ-3 867П, общей площадью – 38 </w:t>
      </w:r>
      <w:proofErr w:type="spellStart"/>
      <w:r w:rsidRPr="00A46FF3">
        <w:rPr>
          <w:sz w:val="28"/>
          <w:szCs w:val="28"/>
          <w:lang w:eastAsia="ru-RU"/>
        </w:rPr>
        <w:t>кв.м</w:t>
      </w:r>
      <w:proofErr w:type="spellEnd"/>
      <w:r w:rsidRPr="00A46FF3">
        <w:rPr>
          <w:sz w:val="28"/>
          <w:szCs w:val="28"/>
          <w:lang w:eastAsia="ru-RU"/>
        </w:rPr>
        <w:t xml:space="preserve">, с кадастровым номером – 23:12:0601030:1395, расположенное по адресу: Краснодарский край, </w:t>
      </w:r>
      <w:proofErr w:type="spellStart"/>
      <w:r w:rsidRPr="00A46FF3">
        <w:rPr>
          <w:sz w:val="28"/>
          <w:szCs w:val="28"/>
          <w:lang w:eastAsia="ru-RU"/>
        </w:rPr>
        <w:t>Кореновский</w:t>
      </w:r>
      <w:proofErr w:type="spellEnd"/>
      <w:r w:rsidRPr="00A46FF3">
        <w:rPr>
          <w:sz w:val="28"/>
          <w:szCs w:val="28"/>
          <w:lang w:eastAsia="ru-RU"/>
        </w:rPr>
        <w:t xml:space="preserve"> </w:t>
      </w:r>
      <w:proofErr w:type="gramStart"/>
      <w:r w:rsidRPr="00A46FF3">
        <w:rPr>
          <w:sz w:val="28"/>
          <w:szCs w:val="28"/>
          <w:lang w:eastAsia="ru-RU"/>
        </w:rPr>
        <w:t xml:space="preserve">район, </w:t>
      </w:r>
      <w:r>
        <w:rPr>
          <w:sz w:val="28"/>
          <w:szCs w:val="28"/>
          <w:lang w:eastAsia="ru-RU"/>
        </w:rPr>
        <w:t xml:space="preserve">  </w:t>
      </w:r>
      <w:proofErr w:type="gramEnd"/>
      <w:r>
        <w:rPr>
          <w:sz w:val="28"/>
          <w:szCs w:val="28"/>
          <w:lang w:eastAsia="ru-RU"/>
        </w:rPr>
        <w:t xml:space="preserve">                         </w:t>
      </w:r>
      <w:r w:rsidRPr="00A46FF3">
        <w:rPr>
          <w:sz w:val="28"/>
          <w:szCs w:val="28"/>
          <w:lang w:eastAsia="ru-RU"/>
        </w:rPr>
        <w:t>город Кореновск, улица Красная, б/н, год ввода в эксплуатацию – 1985.</w:t>
      </w:r>
    </w:p>
    <w:p w:rsidR="008A2940" w:rsidRPr="00584A2A" w:rsidRDefault="008A2940" w:rsidP="008A2940">
      <w:pPr>
        <w:ind w:firstLine="709"/>
        <w:jc w:val="both"/>
        <w:rPr>
          <w:sz w:val="28"/>
          <w:szCs w:val="28"/>
        </w:rPr>
      </w:pPr>
      <w:r w:rsidRPr="00584A2A">
        <w:rPr>
          <w:sz w:val="28"/>
          <w:szCs w:val="28"/>
        </w:rPr>
        <w:t xml:space="preserve">3. Установить срок подачи заявок на участие в конкурсе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 указанного в пункте 2 настоящего постановления               </w:t>
      </w:r>
      <w:r>
        <w:rPr>
          <w:sz w:val="28"/>
          <w:szCs w:val="28"/>
        </w:rPr>
        <w:t xml:space="preserve">                  </w:t>
      </w:r>
      <w:r w:rsidRPr="002D7175">
        <w:rPr>
          <w:sz w:val="28"/>
          <w:szCs w:val="28"/>
        </w:rPr>
        <w:t xml:space="preserve">с </w:t>
      </w:r>
      <w:r>
        <w:rPr>
          <w:sz w:val="28"/>
          <w:szCs w:val="28"/>
        </w:rPr>
        <w:t>30</w:t>
      </w:r>
      <w:r w:rsidRPr="002D7175">
        <w:rPr>
          <w:sz w:val="28"/>
          <w:szCs w:val="28"/>
        </w:rPr>
        <w:t xml:space="preserve"> </w:t>
      </w:r>
      <w:r>
        <w:rPr>
          <w:sz w:val="28"/>
          <w:szCs w:val="28"/>
        </w:rPr>
        <w:t xml:space="preserve">января </w:t>
      </w:r>
      <w:r w:rsidRPr="002D7175">
        <w:rPr>
          <w:sz w:val="28"/>
          <w:szCs w:val="28"/>
        </w:rPr>
        <w:t>201</w:t>
      </w:r>
      <w:r>
        <w:rPr>
          <w:sz w:val="28"/>
          <w:szCs w:val="28"/>
        </w:rPr>
        <w:t>9</w:t>
      </w:r>
      <w:r w:rsidRPr="002D7175">
        <w:rPr>
          <w:sz w:val="28"/>
          <w:szCs w:val="28"/>
        </w:rPr>
        <w:t xml:space="preserve"> года по </w:t>
      </w:r>
      <w:r>
        <w:rPr>
          <w:sz w:val="28"/>
          <w:szCs w:val="28"/>
        </w:rPr>
        <w:t>1 марта</w:t>
      </w:r>
      <w:r w:rsidRPr="002D7175">
        <w:rPr>
          <w:sz w:val="28"/>
          <w:szCs w:val="28"/>
        </w:rPr>
        <w:t xml:space="preserve"> 201</w:t>
      </w:r>
      <w:r>
        <w:rPr>
          <w:sz w:val="28"/>
          <w:szCs w:val="28"/>
        </w:rPr>
        <w:t>9</w:t>
      </w:r>
      <w:r w:rsidRPr="002D7175">
        <w:rPr>
          <w:sz w:val="28"/>
          <w:szCs w:val="28"/>
        </w:rPr>
        <w:t xml:space="preserve"> года.</w:t>
      </w:r>
    </w:p>
    <w:p w:rsidR="008A2940" w:rsidRPr="00584A2A" w:rsidRDefault="008A2940" w:rsidP="008A2940">
      <w:pPr>
        <w:autoSpaceDE w:val="0"/>
        <w:autoSpaceDN w:val="0"/>
        <w:adjustRightInd w:val="0"/>
        <w:ind w:firstLine="709"/>
        <w:jc w:val="both"/>
        <w:rPr>
          <w:sz w:val="28"/>
          <w:szCs w:val="28"/>
        </w:rPr>
      </w:pPr>
      <w:r w:rsidRPr="00584A2A">
        <w:rPr>
          <w:sz w:val="28"/>
          <w:szCs w:val="28"/>
        </w:rPr>
        <w:t>4. Утвердить конкурсную документацию о проведении конкурса</w:t>
      </w:r>
      <w:r>
        <w:rPr>
          <w:sz w:val="28"/>
          <w:szCs w:val="28"/>
        </w:rPr>
        <w:t xml:space="preserve"> </w:t>
      </w:r>
      <w:r w:rsidRPr="00584A2A">
        <w:rPr>
          <w:sz w:val="28"/>
          <w:szCs w:val="28"/>
        </w:rPr>
        <w:t>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 (прилагается).</w:t>
      </w:r>
    </w:p>
    <w:p w:rsidR="008A2940" w:rsidRPr="00584A2A" w:rsidRDefault="008A2940" w:rsidP="008A2940">
      <w:pPr>
        <w:autoSpaceDE w:val="0"/>
        <w:ind w:firstLine="709"/>
        <w:jc w:val="both"/>
        <w:rPr>
          <w:sz w:val="28"/>
          <w:szCs w:val="28"/>
        </w:rPr>
      </w:pPr>
      <w:r w:rsidRPr="00584A2A">
        <w:rPr>
          <w:sz w:val="28"/>
          <w:szCs w:val="28"/>
        </w:rPr>
        <w:t>5. Отделу имущественных и земельных отношений администрации Кореновского городского поселения Кореновского района (</w:t>
      </w:r>
      <w:proofErr w:type="spellStart"/>
      <w:r w:rsidRPr="00584A2A">
        <w:rPr>
          <w:sz w:val="28"/>
          <w:szCs w:val="28"/>
        </w:rPr>
        <w:t>Алишина</w:t>
      </w:r>
      <w:proofErr w:type="spellEnd"/>
      <w:r w:rsidRPr="00584A2A">
        <w:rPr>
          <w:sz w:val="28"/>
          <w:szCs w:val="28"/>
        </w:rPr>
        <w:t>):</w:t>
      </w:r>
    </w:p>
    <w:p w:rsidR="008A2940" w:rsidRPr="0088473A" w:rsidRDefault="008A2940" w:rsidP="008A2940">
      <w:pPr>
        <w:ind w:firstLine="709"/>
        <w:jc w:val="both"/>
        <w:rPr>
          <w:sz w:val="28"/>
          <w:szCs w:val="28"/>
        </w:rPr>
      </w:pPr>
      <w:r w:rsidRPr="002D7175">
        <w:rPr>
          <w:sz w:val="28"/>
          <w:szCs w:val="28"/>
        </w:rPr>
        <w:t xml:space="preserve">5.1. В срок до </w:t>
      </w:r>
      <w:r>
        <w:rPr>
          <w:sz w:val="28"/>
          <w:szCs w:val="28"/>
        </w:rPr>
        <w:t>30</w:t>
      </w:r>
      <w:r w:rsidRPr="002D7175">
        <w:rPr>
          <w:sz w:val="28"/>
          <w:szCs w:val="28"/>
        </w:rPr>
        <w:t xml:space="preserve"> </w:t>
      </w:r>
      <w:r>
        <w:rPr>
          <w:sz w:val="28"/>
          <w:szCs w:val="28"/>
        </w:rPr>
        <w:t>января</w:t>
      </w:r>
      <w:r w:rsidRPr="002D7175">
        <w:rPr>
          <w:sz w:val="28"/>
          <w:szCs w:val="28"/>
        </w:rPr>
        <w:t xml:space="preserve"> 201</w:t>
      </w:r>
      <w:r>
        <w:rPr>
          <w:sz w:val="28"/>
          <w:szCs w:val="28"/>
        </w:rPr>
        <w:t>9</w:t>
      </w:r>
      <w:r w:rsidRPr="002D7175">
        <w:rPr>
          <w:sz w:val="28"/>
          <w:szCs w:val="28"/>
        </w:rPr>
        <w:t xml:space="preserve"> года разместить на официальном сайте Российской Федерации </w:t>
      </w:r>
      <w:hyperlink r:id="rId9" w:history="1">
        <w:r w:rsidRPr="0088473A">
          <w:rPr>
            <w:rStyle w:val="a4"/>
            <w:color w:val="auto"/>
            <w:sz w:val="28"/>
            <w:szCs w:val="28"/>
            <w:lang w:val="en-US"/>
          </w:rPr>
          <w:t>www</w:t>
        </w:r>
        <w:r w:rsidRPr="0088473A">
          <w:rPr>
            <w:rStyle w:val="a4"/>
            <w:color w:val="auto"/>
            <w:sz w:val="28"/>
            <w:szCs w:val="28"/>
          </w:rPr>
          <w:t>.</w:t>
        </w:r>
        <w:proofErr w:type="spellStart"/>
        <w:r w:rsidRPr="0088473A">
          <w:rPr>
            <w:rStyle w:val="a4"/>
            <w:color w:val="auto"/>
            <w:sz w:val="28"/>
            <w:szCs w:val="28"/>
            <w:lang w:val="en-US"/>
          </w:rPr>
          <w:t>torgi</w:t>
        </w:r>
        <w:proofErr w:type="spellEnd"/>
        <w:r w:rsidRPr="0088473A">
          <w:rPr>
            <w:rStyle w:val="a4"/>
            <w:color w:val="auto"/>
            <w:sz w:val="28"/>
            <w:szCs w:val="28"/>
          </w:rPr>
          <w:t>.</w:t>
        </w:r>
        <w:proofErr w:type="spellStart"/>
        <w:r w:rsidRPr="0088473A">
          <w:rPr>
            <w:rStyle w:val="a4"/>
            <w:color w:val="auto"/>
            <w:sz w:val="28"/>
            <w:szCs w:val="28"/>
            <w:lang w:val="en-US"/>
          </w:rPr>
          <w:t>gov</w:t>
        </w:r>
        <w:proofErr w:type="spellEnd"/>
        <w:r w:rsidRPr="0088473A">
          <w:rPr>
            <w:rStyle w:val="a4"/>
            <w:color w:val="auto"/>
            <w:sz w:val="28"/>
            <w:szCs w:val="28"/>
          </w:rPr>
          <w:t>.</w:t>
        </w:r>
        <w:proofErr w:type="spellStart"/>
        <w:r w:rsidRPr="0088473A">
          <w:rPr>
            <w:rStyle w:val="a4"/>
            <w:color w:val="auto"/>
            <w:sz w:val="28"/>
            <w:szCs w:val="28"/>
            <w:lang w:val="en-US"/>
          </w:rPr>
          <w:t>ru</w:t>
        </w:r>
        <w:proofErr w:type="spellEnd"/>
      </w:hyperlink>
      <w:r w:rsidRPr="0088473A">
        <w:rPr>
          <w:rStyle w:val="a4"/>
          <w:color w:val="auto"/>
          <w:sz w:val="28"/>
          <w:szCs w:val="28"/>
        </w:rPr>
        <w:t>:</w:t>
      </w:r>
      <w:r w:rsidRPr="0088473A">
        <w:rPr>
          <w:sz w:val="28"/>
          <w:szCs w:val="28"/>
        </w:rPr>
        <w:t xml:space="preserve"> </w:t>
      </w:r>
    </w:p>
    <w:p w:rsidR="008A2940" w:rsidRPr="00584A2A" w:rsidRDefault="008A2940" w:rsidP="008A2940">
      <w:pPr>
        <w:ind w:firstLine="709"/>
        <w:jc w:val="both"/>
        <w:rPr>
          <w:sz w:val="28"/>
          <w:szCs w:val="28"/>
        </w:rPr>
      </w:pPr>
      <w:r w:rsidRPr="00584A2A">
        <w:rPr>
          <w:sz w:val="28"/>
          <w:szCs w:val="28"/>
        </w:rPr>
        <w:t>1) извещение о проведении конкурса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8A2940" w:rsidRPr="00584A2A" w:rsidRDefault="008A2940" w:rsidP="008A2940">
      <w:pPr>
        <w:ind w:firstLine="709"/>
        <w:jc w:val="both"/>
        <w:rPr>
          <w:sz w:val="28"/>
          <w:szCs w:val="28"/>
        </w:rPr>
      </w:pPr>
      <w:r w:rsidRPr="00584A2A">
        <w:rPr>
          <w:sz w:val="28"/>
          <w:szCs w:val="28"/>
        </w:rPr>
        <w:t>2) конкурсную документацию.</w:t>
      </w:r>
    </w:p>
    <w:p w:rsidR="008A2940" w:rsidRPr="00584A2A" w:rsidRDefault="008A2940" w:rsidP="008A2940">
      <w:pPr>
        <w:ind w:firstLine="709"/>
        <w:jc w:val="both"/>
      </w:pPr>
      <w:r w:rsidRPr="002D7175">
        <w:rPr>
          <w:sz w:val="28"/>
          <w:szCs w:val="28"/>
        </w:rPr>
        <w:t xml:space="preserve">5.2. В срок до </w:t>
      </w:r>
      <w:r>
        <w:rPr>
          <w:sz w:val="28"/>
          <w:szCs w:val="28"/>
        </w:rPr>
        <w:t>30 января 2019</w:t>
      </w:r>
      <w:r w:rsidRPr="002D7175">
        <w:rPr>
          <w:sz w:val="28"/>
          <w:szCs w:val="28"/>
        </w:rPr>
        <w:t xml:space="preserve"> года разместить на официальном</w:t>
      </w:r>
      <w:r>
        <w:rPr>
          <w:sz w:val="28"/>
          <w:szCs w:val="28"/>
        </w:rPr>
        <w:t xml:space="preserve"> </w:t>
      </w:r>
      <w:r w:rsidRPr="002D7175">
        <w:rPr>
          <w:sz w:val="28"/>
          <w:szCs w:val="28"/>
        </w:rPr>
        <w:t>сайте</w:t>
      </w:r>
      <w:r w:rsidRPr="00584A2A">
        <w:rPr>
          <w:sz w:val="28"/>
          <w:szCs w:val="28"/>
        </w:rPr>
        <w:t xml:space="preserve"> администрации Кореновского городского поселения Кореновского района </w:t>
      </w:r>
      <w:hyperlink r:id="rId10" w:history="1">
        <w:r w:rsidRPr="0088473A">
          <w:rPr>
            <w:rStyle w:val="a4"/>
            <w:color w:val="auto"/>
            <w:sz w:val="28"/>
            <w:szCs w:val="28"/>
            <w:u w:val="none"/>
            <w:lang w:val="en-US"/>
          </w:rPr>
          <w:t>www</w:t>
        </w:r>
        <w:r w:rsidRPr="0088473A">
          <w:rPr>
            <w:rStyle w:val="a4"/>
            <w:color w:val="auto"/>
            <w:sz w:val="28"/>
            <w:szCs w:val="28"/>
            <w:u w:val="none"/>
          </w:rPr>
          <w:t>.</w:t>
        </w:r>
        <w:proofErr w:type="spellStart"/>
        <w:r w:rsidRPr="0088473A">
          <w:rPr>
            <w:rStyle w:val="a4"/>
            <w:color w:val="auto"/>
            <w:sz w:val="28"/>
            <w:szCs w:val="28"/>
            <w:u w:val="none"/>
            <w:lang w:val="en-US"/>
          </w:rPr>
          <w:t>korenovsk</w:t>
        </w:r>
        <w:proofErr w:type="spellEnd"/>
        <w:r w:rsidRPr="0088473A">
          <w:rPr>
            <w:rStyle w:val="a4"/>
            <w:color w:val="auto"/>
            <w:sz w:val="28"/>
            <w:szCs w:val="28"/>
            <w:u w:val="none"/>
          </w:rPr>
          <w:t>-</w:t>
        </w:r>
        <w:proofErr w:type="spellStart"/>
        <w:r w:rsidRPr="0088473A">
          <w:rPr>
            <w:rStyle w:val="a4"/>
            <w:color w:val="auto"/>
            <w:sz w:val="28"/>
            <w:szCs w:val="28"/>
            <w:u w:val="none"/>
            <w:lang w:val="en-US"/>
          </w:rPr>
          <w:t>gorod</w:t>
        </w:r>
        <w:proofErr w:type="spellEnd"/>
        <w:r w:rsidRPr="0088473A">
          <w:rPr>
            <w:rStyle w:val="a4"/>
            <w:color w:val="auto"/>
            <w:sz w:val="28"/>
            <w:szCs w:val="28"/>
            <w:u w:val="none"/>
          </w:rPr>
          <w:t>.</w:t>
        </w:r>
        <w:proofErr w:type="spellStart"/>
        <w:r w:rsidRPr="0088473A">
          <w:rPr>
            <w:rStyle w:val="a4"/>
            <w:color w:val="auto"/>
            <w:sz w:val="28"/>
            <w:szCs w:val="28"/>
            <w:u w:val="none"/>
            <w:lang w:val="en-US"/>
          </w:rPr>
          <w:t>ru</w:t>
        </w:r>
        <w:proofErr w:type="spellEnd"/>
      </w:hyperlink>
      <w:r w:rsidRPr="00584A2A">
        <w:rPr>
          <w:sz w:val="28"/>
          <w:szCs w:val="28"/>
        </w:rPr>
        <w:t xml:space="preserve"> конкурсную документацию и извещение о проведении конкурса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8A2940" w:rsidRPr="00584A2A" w:rsidRDefault="008A2940" w:rsidP="008A2940">
      <w:pPr>
        <w:autoSpaceDE w:val="0"/>
        <w:ind w:firstLine="709"/>
        <w:jc w:val="both"/>
        <w:rPr>
          <w:sz w:val="28"/>
          <w:szCs w:val="28"/>
        </w:rPr>
      </w:pPr>
      <w:r w:rsidRPr="00584A2A">
        <w:rPr>
          <w:bCs/>
          <w:kern w:val="16"/>
          <w:sz w:val="28"/>
          <w:szCs w:val="28"/>
        </w:rPr>
        <w:t xml:space="preserve">6. </w:t>
      </w:r>
      <w:r w:rsidRPr="00533DA7">
        <w:rPr>
          <w:sz w:val="28"/>
          <w:szCs w:val="28"/>
        </w:rPr>
        <w:t xml:space="preserve">Общему отделу администрации Кореновского </w:t>
      </w:r>
      <w:proofErr w:type="gramStart"/>
      <w:r w:rsidRPr="00533DA7">
        <w:rPr>
          <w:sz w:val="28"/>
          <w:szCs w:val="28"/>
        </w:rPr>
        <w:t xml:space="preserve">городского </w:t>
      </w:r>
      <w:r>
        <w:rPr>
          <w:sz w:val="28"/>
          <w:szCs w:val="28"/>
        </w:rPr>
        <w:t xml:space="preserve"> </w:t>
      </w:r>
      <w:r w:rsidRPr="00533DA7">
        <w:rPr>
          <w:sz w:val="28"/>
          <w:szCs w:val="28"/>
        </w:rPr>
        <w:t>поселения</w:t>
      </w:r>
      <w:proofErr w:type="gramEnd"/>
      <w:r w:rsidRPr="00533DA7">
        <w:rPr>
          <w:sz w:val="28"/>
          <w:szCs w:val="28"/>
        </w:rPr>
        <w:t xml:space="preserve"> Кореновского района (Питиримова) обеспечить размещение</w:t>
      </w:r>
      <w:r>
        <w:rPr>
          <w:sz w:val="28"/>
          <w:szCs w:val="28"/>
        </w:rPr>
        <w:t xml:space="preserve"> настоящего постановления</w:t>
      </w:r>
      <w:r w:rsidRPr="00533DA7">
        <w:rPr>
          <w:sz w:val="28"/>
          <w:szCs w:val="28"/>
        </w:rPr>
        <w:t xml:space="preserve"> на официальном сайте администрации </w:t>
      </w:r>
      <w:r>
        <w:rPr>
          <w:sz w:val="28"/>
          <w:szCs w:val="28"/>
        </w:rPr>
        <w:t xml:space="preserve"> </w:t>
      </w:r>
      <w:r w:rsidRPr="00533DA7">
        <w:rPr>
          <w:sz w:val="28"/>
          <w:szCs w:val="28"/>
        </w:rPr>
        <w:t>Кореновского городского поселения Кореновского района в информационно-телек</w:t>
      </w:r>
      <w:r>
        <w:rPr>
          <w:sz w:val="28"/>
          <w:szCs w:val="28"/>
        </w:rPr>
        <w:t>оммуникационной сети «Интернет»</w:t>
      </w:r>
      <w:r w:rsidRPr="00584A2A">
        <w:rPr>
          <w:sz w:val="28"/>
          <w:szCs w:val="28"/>
        </w:rPr>
        <w:t>.</w:t>
      </w:r>
    </w:p>
    <w:p w:rsidR="008A2940" w:rsidRDefault="008A2940" w:rsidP="008A2940">
      <w:pPr>
        <w:ind w:firstLine="709"/>
        <w:jc w:val="both"/>
        <w:rPr>
          <w:sz w:val="28"/>
          <w:szCs w:val="28"/>
        </w:rPr>
      </w:pPr>
      <w:r w:rsidRPr="00584A2A">
        <w:rPr>
          <w:sz w:val="28"/>
          <w:szCs w:val="28"/>
        </w:rPr>
        <w:t xml:space="preserve">7. </w:t>
      </w:r>
      <w:r w:rsidRPr="00C16F14">
        <w:rPr>
          <w:sz w:val="28"/>
          <w:szCs w:val="28"/>
        </w:rPr>
        <w:t xml:space="preserve">Контроль за выполнением настоящего постановления </w:t>
      </w:r>
      <w:r>
        <w:rPr>
          <w:sz w:val="28"/>
          <w:szCs w:val="28"/>
        </w:rPr>
        <w:t>оставляю за собой.</w:t>
      </w:r>
    </w:p>
    <w:p w:rsidR="008A2940" w:rsidRPr="00584A2A" w:rsidRDefault="008A2940" w:rsidP="008A2940">
      <w:pPr>
        <w:ind w:firstLine="709"/>
        <w:jc w:val="both"/>
        <w:rPr>
          <w:sz w:val="28"/>
          <w:szCs w:val="28"/>
        </w:rPr>
      </w:pPr>
      <w:r w:rsidRPr="00584A2A">
        <w:rPr>
          <w:sz w:val="28"/>
          <w:szCs w:val="28"/>
        </w:rPr>
        <w:t>8. Постановление вступает в силу со дня его подписания.</w:t>
      </w:r>
    </w:p>
    <w:p w:rsidR="008A2940" w:rsidRPr="00C91E58" w:rsidRDefault="008A2940" w:rsidP="008A2940">
      <w:pPr>
        <w:ind w:firstLine="709"/>
        <w:jc w:val="both"/>
        <w:outlineLvl w:val="0"/>
        <w:rPr>
          <w:sz w:val="16"/>
          <w:szCs w:val="16"/>
        </w:rPr>
      </w:pPr>
    </w:p>
    <w:p w:rsidR="008A2940" w:rsidRPr="00C91E58" w:rsidRDefault="008A2940" w:rsidP="008A2940">
      <w:pPr>
        <w:ind w:firstLine="709"/>
        <w:jc w:val="both"/>
        <w:outlineLvl w:val="0"/>
        <w:rPr>
          <w:sz w:val="16"/>
          <w:szCs w:val="16"/>
        </w:rPr>
      </w:pPr>
    </w:p>
    <w:p w:rsidR="008A2940" w:rsidRPr="00584A2A" w:rsidRDefault="008A2940" w:rsidP="008A2940">
      <w:pPr>
        <w:jc w:val="both"/>
        <w:outlineLvl w:val="0"/>
        <w:rPr>
          <w:sz w:val="28"/>
          <w:szCs w:val="28"/>
        </w:rPr>
      </w:pPr>
      <w:r>
        <w:rPr>
          <w:sz w:val="28"/>
          <w:szCs w:val="28"/>
        </w:rPr>
        <w:t>Исполняющий обязанности г</w:t>
      </w:r>
      <w:r w:rsidRPr="00584A2A">
        <w:rPr>
          <w:sz w:val="28"/>
          <w:szCs w:val="28"/>
        </w:rPr>
        <w:t>лав</w:t>
      </w:r>
      <w:r>
        <w:rPr>
          <w:sz w:val="28"/>
          <w:szCs w:val="28"/>
        </w:rPr>
        <w:t>ы</w:t>
      </w:r>
    </w:p>
    <w:p w:rsidR="008A2940" w:rsidRPr="00584A2A" w:rsidRDefault="008A2940" w:rsidP="008A2940">
      <w:pPr>
        <w:jc w:val="both"/>
        <w:rPr>
          <w:sz w:val="28"/>
          <w:szCs w:val="28"/>
        </w:rPr>
      </w:pPr>
      <w:r w:rsidRPr="00584A2A">
        <w:rPr>
          <w:sz w:val="28"/>
          <w:szCs w:val="28"/>
        </w:rPr>
        <w:t>Кореновского городского поселения</w:t>
      </w:r>
    </w:p>
    <w:p w:rsidR="008A2940" w:rsidRDefault="008A2940" w:rsidP="008A2940">
      <w:pPr>
        <w:jc w:val="both"/>
        <w:rPr>
          <w:sz w:val="28"/>
          <w:szCs w:val="28"/>
        </w:rPr>
      </w:pPr>
      <w:r w:rsidRPr="00584A2A">
        <w:rPr>
          <w:sz w:val="28"/>
          <w:szCs w:val="28"/>
        </w:rPr>
        <w:t xml:space="preserve">Кореновского района                                                                           </w:t>
      </w:r>
      <w:bookmarkEnd w:id="0"/>
      <w:r>
        <w:rPr>
          <w:sz w:val="28"/>
          <w:szCs w:val="28"/>
        </w:rPr>
        <w:t xml:space="preserve">М.О. </w:t>
      </w:r>
      <w:proofErr w:type="spellStart"/>
      <w:r>
        <w:rPr>
          <w:sz w:val="28"/>
          <w:szCs w:val="28"/>
        </w:rPr>
        <w:t>Шутылев</w:t>
      </w:r>
      <w:proofErr w:type="spellEnd"/>
    </w:p>
    <w:tbl>
      <w:tblPr>
        <w:tblW w:w="0" w:type="auto"/>
        <w:tblLayout w:type="fixed"/>
        <w:tblLook w:val="0000" w:firstRow="0" w:lastRow="0" w:firstColumn="0" w:lastColumn="0" w:noHBand="0" w:noVBand="0"/>
      </w:tblPr>
      <w:tblGrid>
        <w:gridCol w:w="4788"/>
        <w:gridCol w:w="4783"/>
      </w:tblGrid>
      <w:tr w:rsidR="00412959" w:rsidRPr="00385193" w:rsidTr="008B4A44">
        <w:tc>
          <w:tcPr>
            <w:tcW w:w="4788" w:type="dxa"/>
            <w:shd w:val="clear" w:color="auto" w:fill="auto"/>
          </w:tcPr>
          <w:p w:rsidR="00412959" w:rsidRPr="00385193" w:rsidRDefault="00412959" w:rsidP="008B4A44">
            <w:pPr>
              <w:tabs>
                <w:tab w:val="left" w:pos="1466"/>
              </w:tabs>
              <w:snapToGrid w:val="0"/>
              <w:ind w:firstLine="709"/>
              <w:jc w:val="both"/>
              <w:rPr>
                <w:sz w:val="28"/>
                <w:szCs w:val="28"/>
              </w:rPr>
            </w:pPr>
            <w:bookmarkStart w:id="1" w:name="_GoBack"/>
            <w:bookmarkEnd w:id="1"/>
          </w:p>
        </w:tc>
        <w:tc>
          <w:tcPr>
            <w:tcW w:w="4783" w:type="dxa"/>
            <w:shd w:val="clear" w:color="auto" w:fill="auto"/>
          </w:tcPr>
          <w:p w:rsidR="00412959" w:rsidRPr="00385193" w:rsidRDefault="00412959" w:rsidP="008B4A44">
            <w:pPr>
              <w:snapToGrid w:val="0"/>
              <w:jc w:val="center"/>
              <w:rPr>
                <w:sz w:val="28"/>
                <w:szCs w:val="28"/>
              </w:rPr>
            </w:pPr>
            <w:r w:rsidRPr="00385193">
              <w:rPr>
                <w:sz w:val="28"/>
                <w:szCs w:val="28"/>
              </w:rPr>
              <w:t>ПРИЛОЖЕНИЕ</w:t>
            </w:r>
          </w:p>
          <w:p w:rsidR="00412959" w:rsidRPr="00385193" w:rsidRDefault="00412959" w:rsidP="008B4A44">
            <w:pPr>
              <w:snapToGrid w:val="0"/>
              <w:jc w:val="center"/>
              <w:rPr>
                <w:sz w:val="28"/>
                <w:szCs w:val="28"/>
              </w:rPr>
            </w:pPr>
          </w:p>
          <w:p w:rsidR="00412959" w:rsidRPr="00385193" w:rsidRDefault="00412959" w:rsidP="008B4A44">
            <w:pPr>
              <w:snapToGrid w:val="0"/>
              <w:jc w:val="center"/>
              <w:rPr>
                <w:sz w:val="28"/>
                <w:szCs w:val="28"/>
              </w:rPr>
            </w:pPr>
            <w:r w:rsidRPr="00385193">
              <w:rPr>
                <w:sz w:val="28"/>
                <w:szCs w:val="28"/>
              </w:rPr>
              <w:t>УТВЕРЖДЕНА</w:t>
            </w:r>
          </w:p>
        </w:tc>
      </w:tr>
      <w:tr w:rsidR="00412959" w:rsidRPr="00385193" w:rsidTr="008B4A44">
        <w:tc>
          <w:tcPr>
            <w:tcW w:w="4788" w:type="dxa"/>
            <w:shd w:val="clear" w:color="auto" w:fill="auto"/>
          </w:tcPr>
          <w:p w:rsidR="00412959" w:rsidRPr="00385193" w:rsidRDefault="00412959" w:rsidP="008B4A44">
            <w:pPr>
              <w:snapToGrid w:val="0"/>
              <w:ind w:firstLine="709"/>
              <w:jc w:val="both"/>
              <w:rPr>
                <w:sz w:val="28"/>
                <w:szCs w:val="28"/>
              </w:rPr>
            </w:pPr>
          </w:p>
          <w:p w:rsidR="00412959" w:rsidRPr="00385193" w:rsidRDefault="00412959" w:rsidP="008B4A44">
            <w:pPr>
              <w:snapToGrid w:val="0"/>
              <w:ind w:firstLine="709"/>
              <w:jc w:val="both"/>
              <w:rPr>
                <w:sz w:val="28"/>
                <w:szCs w:val="28"/>
              </w:rPr>
            </w:pPr>
            <w:r w:rsidRPr="00385193">
              <w:rPr>
                <w:sz w:val="28"/>
                <w:szCs w:val="28"/>
              </w:rPr>
              <w:t xml:space="preserve"> </w:t>
            </w:r>
          </w:p>
          <w:p w:rsidR="00412959" w:rsidRPr="00385193" w:rsidRDefault="00412959" w:rsidP="008B4A44">
            <w:pPr>
              <w:ind w:firstLine="709"/>
              <w:jc w:val="both"/>
              <w:rPr>
                <w:sz w:val="28"/>
                <w:szCs w:val="28"/>
              </w:rPr>
            </w:pPr>
          </w:p>
          <w:p w:rsidR="00412959" w:rsidRPr="00385193" w:rsidRDefault="00412959" w:rsidP="008B4A44">
            <w:pPr>
              <w:ind w:firstLine="709"/>
              <w:jc w:val="both"/>
              <w:rPr>
                <w:sz w:val="28"/>
                <w:szCs w:val="28"/>
              </w:rPr>
            </w:pPr>
          </w:p>
          <w:p w:rsidR="00412959" w:rsidRPr="00385193" w:rsidRDefault="00412959" w:rsidP="008B4A44">
            <w:pPr>
              <w:ind w:firstLine="709"/>
              <w:jc w:val="both"/>
              <w:rPr>
                <w:sz w:val="28"/>
                <w:szCs w:val="28"/>
              </w:rPr>
            </w:pPr>
          </w:p>
          <w:p w:rsidR="00412959" w:rsidRPr="00385193" w:rsidRDefault="00412959" w:rsidP="008B4A44">
            <w:pPr>
              <w:ind w:firstLine="709"/>
              <w:jc w:val="both"/>
              <w:rPr>
                <w:sz w:val="28"/>
                <w:szCs w:val="28"/>
              </w:rPr>
            </w:pPr>
          </w:p>
        </w:tc>
        <w:tc>
          <w:tcPr>
            <w:tcW w:w="4783" w:type="dxa"/>
            <w:shd w:val="clear" w:color="auto" w:fill="auto"/>
          </w:tcPr>
          <w:p w:rsidR="00412959" w:rsidRPr="00385193" w:rsidRDefault="00412959" w:rsidP="008B4A44">
            <w:pPr>
              <w:snapToGrid w:val="0"/>
              <w:jc w:val="center"/>
              <w:rPr>
                <w:sz w:val="28"/>
                <w:szCs w:val="28"/>
              </w:rPr>
            </w:pPr>
            <w:r w:rsidRPr="00385193">
              <w:rPr>
                <w:sz w:val="28"/>
                <w:szCs w:val="28"/>
              </w:rPr>
              <w:t>постановлением администрации</w:t>
            </w:r>
          </w:p>
          <w:p w:rsidR="00412959" w:rsidRPr="00385193" w:rsidRDefault="00412959" w:rsidP="008B4A44">
            <w:pPr>
              <w:snapToGrid w:val="0"/>
              <w:jc w:val="center"/>
              <w:rPr>
                <w:sz w:val="28"/>
                <w:szCs w:val="28"/>
              </w:rPr>
            </w:pPr>
            <w:r w:rsidRPr="00385193">
              <w:rPr>
                <w:sz w:val="28"/>
                <w:szCs w:val="28"/>
              </w:rPr>
              <w:t>Кореновского городского поселения</w:t>
            </w:r>
          </w:p>
          <w:p w:rsidR="00412959" w:rsidRPr="00385193" w:rsidRDefault="00412959" w:rsidP="008B4A44">
            <w:pPr>
              <w:snapToGrid w:val="0"/>
              <w:jc w:val="center"/>
              <w:rPr>
                <w:sz w:val="28"/>
                <w:szCs w:val="28"/>
              </w:rPr>
            </w:pPr>
            <w:r w:rsidRPr="00385193">
              <w:rPr>
                <w:sz w:val="28"/>
                <w:szCs w:val="28"/>
              </w:rPr>
              <w:t>Кореновского района</w:t>
            </w:r>
          </w:p>
          <w:p w:rsidR="00412959" w:rsidRPr="00385193" w:rsidRDefault="00412959" w:rsidP="009D75FB">
            <w:pPr>
              <w:jc w:val="center"/>
              <w:rPr>
                <w:sz w:val="28"/>
                <w:szCs w:val="28"/>
              </w:rPr>
            </w:pPr>
            <w:r w:rsidRPr="00385193">
              <w:rPr>
                <w:sz w:val="28"/>
                <w:szCs w:val="28"/>
              </w:rPr>
              <w:t xml:space="preserve">от </w:t>
            </w:r>
            <w:r w:rsidR="009D75FB">
              <w:rPr>
                <w:sz w:val="28"/>
                <w:szCs w:val="28"/>
              </w:rPr>
              <w:t>29.01.2019 № 66</w:t>
            </w:r>
          </w:p>
        </w:tc>
      </w:tr>
    </w:tbl>
    <w:p w:rsidR="00412959" w:rsidRPr="00385193" w:rsidRDefault="00412959" w:rsidP="00412959">
      <w:pPr>
        <w:pStyle w:val="ac"/>
        <w:ind w:firstLine="709"/>
        <w:jc w:val="both"/>
        <w:rPr>
          <w:sz w:val="28"/>
          <w:szCs w:val="28"/>
        </w:rPr>
      </w:pPr>
    </w:p>
    <w:p w:rsidR="00412959" w:rsidRPr="00385193" w:rsidRDefault="00412959" w:rsidP="00412959">
      <w:pPr>
        <w:pStyle w:val="ac"/>
        <w:ind w:firstLine="709"/>
        <w:jc w:val="both"/>
        <w:rPr>
          <w:sz w:val="28"/>
          <w:szCs w:val="28"/>
        </w:rPr>
      </w:pPr>
    </w:p>
    <w:p w:rsidR="00412959" w:rsidRPr="00385193" w:rsidRDefault="00412959" w:rsidP="00412959">
      <w:pPr>
        <w:pStyle w:val="ac"/>
        <w:ind w:firstLine="709"/>
        <w:jc w:val="both"/>
        <w:rPr>
          <w:sz w:val="28"/>
          <w:szCs w:val="28"/>
        </w:rPr>
      </w:pPr>
    </w:p>
    <w:p w:rsidR="00412959" w:rsidRPr="00385193" w:rsidRDefault="00412959" w:rsidP="00412959">
      <w:pPr>
        <w:pStyle w:val="ac"/>
        <w:ind w:firstLine="709"/>
        <w:jc w:val="both"/>
        <w:rPr>
          <w:sz w:val="28"/>
          <w:szCs w:val="28"/>
        </w:rPr>
      </w:pPr>
    </w:p>
    <w:p w:rsidR="00412959" w:rsidRPr="00385193" w:rsidRDefault="00412959" w:rsidP="00412959">
      <w:pPr>
        <w:pStyle w:val="ac"/>
        <w:ind w:firstLine="709"/>
        <w:jc w:val="both"/>
        <w:rPr>
          <w:sz w:val="28"/>
          <w:szCs w:val="28"/>
        </w:rPr>
      </w:pPr>
    </w:p>
    <w:p w:rsidR="00412959" w:rsidRPr="00385193" w:rsidRDefault="00412959" w:rsidP="00412959">
      <w:pPr>
        <w:pStyle w:val="ac"/>
        <w:rPr>
          <w:sz w:val="28"/>
          <w:szCs w:val="28"/>
        </w:rPr>
      </w:pPr>
      <w:r w:rsidRPr="00385193">
        <w:rPr>
          <w:sz w:val="28"/>
          <w:szCs w:val="28"/>
        </w:rPr>
        <w:t>КОНКУРСНАЯ ДОКУМЕНТАЦИЯ</w:t>
      </w:r>
    </w:p>
    <w:p w:rsidR="00412959" w:rsidRDefault="00412959" w:rsidP="00412959">
      <w:pPr>
        <w:tabs>
          <w:tab w:val="left" w:pos="940"/>
        </w:tabs>
        <w:jc w:val="center"/>
        <w:rPr>
          <w:b/>
          <w:bCs/>
          <w:sz w:val="28"/>
          <w:szCs w:val="28"/>
        </w:rPr>
      </w:pPr>
      <w:r w:rsidRPr="00385193">
        <w:rPr>
          <w:b/>
          <w:bCs/>
          <w:sz w:val="28"/>
          <w:szCs w:val="28"/>
        </w:rPr>
        <w:t>о проведении конкурса на право заключения договора аренды</w:t>
      </w:r>
    </w:p>
    <w:p w:rsidR="00412959" w:rsidRPr="00385193" w:rsidRDefault="00412959" w:rsidP="00412959">
      <w:pPr>
        <w:tabs>
          <w:tab w:val="left" w:pos="940"/>
        </w:tabs>
        <w:jc w:val="center"/>
        <w:rPr>
          <w:b/>
          <w:bCs/>
          <w:sz w:val="28"/>
          <w:szCs w:val="28"/>
        </w:rPr>
      </w:pPr>
      <w:r>
        <w:rPr>
          <w:b/>
          <w:bCs/>
          <w:sz w:val="28"/>
          <w:szCs w:val="28"/>
        </w:rPr>
        <w:t>недвижим</w:t>
      </w:r>
      <w:r w:rsidRPr="00385193">
        <w:rPr>
          <w:b/>
          <w:bCs/>
          <w:sz w:val="28"/>
          <w:szCs w:val="28"/>
        </w:rPr>
        <w:t>ого имущества</w:t>
      </w:r>
      <w:r>
        <w:rPr>
          <w:b/>
          <w:bCs/>
          <w:sz w:val="28"/>
          <w:szCs w:val="28"/>
        </w:rPr>
        <w:t xml:space="preserve">, являющегося муниципальной собственностью </w:t>
      </w:r>
      <w:r w:rsidRPr="00385193">
        <w:rPr>
          <w:b/>
          <w:bCs/>
          <w:sz w:val="28"/>
          <w:szCs w:val="28"/>
        </w:rPr>
        <w:t>Кореновского городского поселения Кореновского района</w:t>
      </w:r>
    </w:p>
    <w:p w:rsidR="00412959" w:rsidRPr="00385193" w:rsidRDefault="00412959" w:rsidP="00412959">
      <w:pPr>
        <w:tabs>
          <w:tab w:val="left" w:pos="940"/>
        </w:tabs>
        <w:ind w:firstLine="709"/>
        <w:jc w:val="both"/>
        <w:rPr>
          <w:b/>
          <w:bCs/>
          <w:sz w:val="28"/>
          <w:szCs w:val="28"/>
        </w:rPr>
      </w:pPr>
    </w:p>
    <w:p w:rsidR="00412959" w:rsidRPr="00385193" w:rsidRDefault="00412959" w:rsidP="00412959">
      <w:pPr>
        <w:tabs>
          <w:tab w:val="left" w:pos="940"/>
        </w:tabs>
        <w:ind w:firstLine="709"/>
        <w:jc w:val="both"/>
        <w:rPr>
          <w:sz w:val="28"/>
          <w:szCs w:val="28"/>
        </w:rPr>
      </w:pPr>
    </w:p>
    <w:p w:rsidR="00412959" w:rsidRPr="00385193" w:rsidRDefault="00412959" w:rsidP="00412959">
      <w:pPr>
        <w:tabs>
          <w:tab w:val="left" w:pos="940"/>
        </w:tabs>
        <w:ind w:firstLine="709"/>
        <w:jc w:val="both"/>
        <w:rPr>
          <w:sz w:val="28"/>
          <w:szCs w:val="28"/>
        </w:rPr>
      </w:pPr>
    </w:p>
    <w:p w:rsidR="00412959" w:rsidRPr="00385193" w:rsidRDefault="00412959" w:rsidP="00412959">
      <w:pPr>
        <w:ind w:firstLine="709"/>
        <w:jc w:val="both"/>
        <w:rPr>
          <w:sz w:val="28"/>
          <w:szCs w:val="28"/>
        </w:rPr>
      </w:pPr>
    </w:p>
    <w:p w:rsidR="00412959" w:rsidRPr="00385193" w:rsidRDefault="00412959" w:rsidP="00412959">
      <w:pPr>
        <w:ind w:firstLine="709"/>
        <w:jc w:val="both"/>
        <w:rPr>
          <w:b/>
          <w:sz w:val="28"/>
          <w:szCs w:val="28"/>
        </w:rPr>
      </w:pPr>
    </w:p>
    <w:p w:rsidR="00412959" w:rsidRPr="00385193" w:rsidRDefault="00412959" w:rsidP="00412959">
      <w:pPr>
        <w:ind w:firstLine="709"/>
        <w:jc w:val="both"/>
        <w:rPr>
          <w:b/>
          <w:sz w:val="28"/>
          <w:szCs w:val="28"/>
        </w:rPr>
      </w:pPr>
    </w:p>
    <w:p w:rsidR="00412959" w:rsidRPr="00385193" w:rsidRDefault="00412959" w:rsidP="00412959">
      <w:pPr>
        <w:ind w:firstLine="709"/>
        <w:jc w:val="both"/>
        <w:rPr>
          <w:b/>
          <w:sz w:val="28"/>
          <w:szCs w:val="28"/>
        </w:rPr>
      </w:pPr>
    </w:p>
    <w:p w:rsidR="00412959" w:rsidRPr="00385193" w:rsidRDefault="00412959" w:rsidP="00412959">
      <w:pPr>
        <w:ind w:firstLine="709"/>
        <w:jc w:val="both"/>
        <w:rPr>
          <w:b/>
          <w:sz w:val="28"/>
          <w:szCs w:val="28"/>
        </w:rPr>
      </w:pPr>
    </w:p>
    <w:p w:rsidR="00412959" w:rsidRPr="00385193" w:rsidRDefault="00412959" w:rsidP="00412959">
      <w:pPr>
        <w:ind w:firstLine="709"/>
        <w:jc w:val="both"/>
        <w:rPr>
          <w:b/>
          <w:sz w:val="28"/>
          <w:szCs w:val="28"/>
        </w:rPr>
      </w:pPr>
    </w:p>
    <w:p w:rsidR="00412959" w:rsidRPr="00385193" w:rsidRDefault="00412959" w:rsidP="00412959">
      <w:pPr>
        <w:ind w:firstLine="709"/>
        <w:jc w:val="both"/>
        <w:rPr>
          <w:b/>
          <w:sz w:val="28"/>
          <w:szCs w:val="28"/>
        </w:rPr>
      </w:pPr>
    </w:p>
    <w:p w:rsidR="00412959" w:rsidRPr="00385193" w:rsidRDefault="00412959" w:rsidP="00412959">
      <w:pPr>
        <w:ind w:firstLine="709"/>
        <w:jc w:val="both"/>
        <w:rPr>
          <w:b/>
          <w:sz w:val="28"/>
          <w:szCs w:val="28"/>
        </w:rPr>
      </w:pPr>
    </w:p>
    <w:p w:rsidR="00412959" w:rsidRPr="00385193" w:rsidRDefault="00412959" w:rsidP="00412959">
      <w:pPr>
        <w:ind w:firstLine="709"/>
        <w:jc w:val="both"/>
        <w:rPr>
          <w:b/>
          <w:sz w:val="28"/>
          <w:szCs w:val="28"/>
        </w:rPr>
      </w:pPr>
    </w:p>
    <w:p w:rsidR="00412959" w:rsidRPr="00385193" w:rsidRDefault="00412959" w:rsidP="00412959">
      <w:pPr>
        <w:ind w:firstLine="709"/>
        <w:jc w:val="both"/>
        <w:rPr>
          <w:b/>
          <w:sz w:val="28"/>
          <w:szCs w:val="28"/>
        </w:rPr>
      </w:pPr>
    </w:p>
    <w:p w:rsidR="00412959" w:rsidRPr="00385193" w:rsidRDefault="00412959" w:rsidP="00412959">
      <w:pPr>
        <w:ind w:firstLine="709"/>
        <w:jc w:val="both"/>
        <w:rPr>
          <w:b/>
          <w:sz w:val="28"/>
          <w:szCs w:val="28"/>
        </w:rPr>
      </w:pPr>
    </w:p>
    <w:p w:rsidR="00412959" w:rsidRPr="00385193" w:rsidRDefault="00412959" w:rsidP="00412959">
      <w:pPr>
        <w:ind w:firstLine="709"/>
        <w:jc w:val="both"/>
        <w:rPr>
          <w:b/>
          <w:sz w:val="28"/>
          <w:szCs w:val="28"/>
        </w:rPr>
      </w:pPr>
    </w:p>
    <w:p w:rsidR="00412959" w:rsidRPr="00385193" w:rsidRDefault="00412959" w:rsidP="00412959">
      <w:pPr>
        <w:tabs>
          <w:tab w:val="left" w:pos="3360"/>
        </w:tabs>
        <w:ind w:firstLine="709"/>
        <w:jc w:val="both"/>
        <w:rPr>
          <w:sz w:val="28"/>
          <w:szCs w:val="28"/>
        </w:rPr>
      </w:pPr>
    </w:p>
    <w:p w:rsidR="00412959" w:rsidRPr="00385193" w:rsidRDefault="00412959" w:rsidP="00412959">
      <w:pPr>
        <w:ind w:firstLine="709"/>
        <w:jc w:val="both"/>
        <w:rPr>
          <w:b/>
          <w:sz w:val="28"/>
          <w:szCs w:val="28"/>
        </w:rPr>
      </w:pPr>
    </w:p>
    <w:p w:rsidR="00412959" w:rsidRPr="00385193" w:rsidRDefault="00412959" w:rsidP="00412959">
      <w:pPr>
        <w:ind w:firstLine="709"/>
        <w:jc w:val="both"/>
        <w:rPr>
          <w:b/>
          <w:sz w:val="28"/>
          <w:szCs w:val="28"/>
        </w:rPr>
      </w:pPr>
    </w:p>
    <w:p w:rsidR="00412959" w:rsidRPr="00385193" w:rsidRDefault="00412959" w:rsidP="00412959">
      <w:pPr>
        <w:ind w:firstLine="709"/>
        <w:jc w:val="both"/>
        <w:rPr>
          <w:b/>
          <w:sz w:val="28"/>
          <w:szCs w:val="28"/>
        </w:rPr>
      </w:pPr>
    </w:p>
    <w:p w:rsidR="00412959" w:rsidRPr="00385193" w:rsidRDefault="00412959" w:rsidP="00412959">
      <w:pPr>
        <w:tabs>
          <w:tab w:val="left" w:pos="2177"/>
        </w:tabs>
        <w:ind w:firstLine="709"/>
        <w:jc w:val="both"/>
        <w:rPr>
          <w:b/>
          <w:sz w:val="28"/>
          <w:szCs w:val="28"/>
        </w:rPr>
      </w:pPr>
    </w:p>
    <w:p w:rsidR="00412959" w:rsidRPr="00385193" w:rsidRDefault="00412959" w:rsidP="00412959">
      <w:pPr>
        <w:ind w:firstLine="709"/>
        <w:jc w:val="both"/>
        <w:rPr>
          <w:b/>
          <w:sz w:val="28"/>
          <w:szCs w:val="28"/>
        </w:rPr>
      </w:pPr>
    </w:p>
    <w:p w:rsidR="00412959" w:rsidRDefault="00412959" w:rsidP="00412959">
      <w:pPr>
        <w:ind w:firstLine="709"/>
        <w:jc w:val="both"/>
        <w:rPr>
          <w:sz w:val="28"/>
          <w:szCs w:val="28"/>
        </w:rPr>
      </w:pPr>
    </w:p>
    <w:p w:rsidR="00412959" w:rsidRPr="00385193" w:rsidRDefault="00412959" w:rsidP="00412959">
      <w:pPr>
        <w:jc w:val="center"/>
        <w:rPr>
          <w:sz w:val="28"/>
          <w:szCs w:val="28"/>
        </w:rPr>
      </w:pPr>
      <w:r w:rsidRPr="00385193">
        <w:rPr>
          <w:sz w:val="28"/>
          <w:szCs w:val="28"/>
        </w:rPr>
        <w:t>г. Кореновск</w:t>
      </w:r>
    </w:p>
    <w:p w:rsidR="00412959" w:rsidRDefault="00412959" w:rsidP="00412959">
      <w:pPr>
        <w:jc w:val="center"/>
        <w:rPr>
          <w:sz w:val="28"/>
          <w:szCs w:val="28"/>
        </w:rPr>
      </w:pPr>
      <w:r>
        <w:rPr>
          <w:sz w:val="28"/>
          <w:szCs w:val="28"/>
        </w:rPr>
        <w:t>2019</w:t>
      </w:r>
      <w:r w:rsidRPr="00385193">
        <w:rPr>
          <w:sz w:val="28"/>
          <w:szCs w:val="28"/>
        </w:rPr>
        <w:t xml:space="preserve"> г.</w:t>
      </w:r>
    </w:p>
    <w:p w:rsidR="00412959" w:rsidRDefault="00412959" w:rsidP="00412959">
      <w:pPr>
        <w:suppressAutoHyphens w:val="0"/>
        <w:rPr>
          <w:sz w:val="28"/>
          <w:szCs w:val="28"/>
        </w:rPr>
      </w:pPr>
      <w:r>
        <w:rPr>
          <w:sz w:val="28"/>
          <w:szCs w:val="28"/>
        </w:rPr>
        <w:br w:type="page"/>
      </w:r>
    </w:p>
    <w:p w:rsidR="00412959" w:rsidRPr="00385193" w:rsidRDefault="00412959" w:rsidP="00412959">
      <w:pPr>
        <w:pStyle w:val="1"/>
        <w:tabs>
          <w:tab w:val="left" w:pos="-3060"/>
        </w:tabs>
        <w:ind w:left="0" w:firstLine="0"/>
        <w:rPr>
          <w:szCs w:val="28"/>
        </w:rPr>
      </w:pPr>
      <w:r w:rsidRPr="00385193">
        <w:rPr>
          <w:color w:val="000000"/>
          <w:szCs w:val="28"/>
        </w:rPr>
        <w:lastRenderedPageBreak/>
        <w:t xml:space="preserve">СОДЕРЖАНИЕ </w:t>
      </w:r>
      <w:r>
        <w:rPr>
          <w:color w:val="000000"/>
          <w:szCs w:val="28"/>
        </w:rPr>
        <w:t>КОНКУРСНОЙ ДОКУМЕНТАЦИИ</w:t>
      </w:r>
    </w:p>
    <w:p w:rsidR="00412959" w:rsidRPr="00385193" w:rsidRDefault="00412959" w:rsidP="00412959">
      <w:pPr>
        <w:ind w:firstLine="709"/>
        <w:jc w:val="both"/>
        <w:rPr>
          <w:color w:val="000000"/>
          <w:sz w:val="28"/>
          <w:szCs w:val="28"/>
        </w:rPr>
      </w:pPr>
    </w:p>
    <w:tbl>
      <w:tblPr>
        <w:tblW w:w="9923" w:type="dxa"/>
        <w:jc w:val="center"/>
        <w:tblLayout w:type="fixed"/>
        <w:tblLook w:val="0000" w:firstRow="0" w:lastRow="0" w:firstColumn="0" w:lastColumn="0" w:noHBand="0" w:noVBand="0"/>
      </w:tblPr>
      <w:tblGrid>
        <w:gridCol w:w="8080"/>
        <w:gridCol w:w="1843"/>
      </w:tblGrid>
      <w:tr w:rsidR="00412959" w:rsidRPr="00314B11" w:rsidTr="008B4A44">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pStyle w:val="2"/>
              <w:tabs>
                <w:tab w:val="clear" w:pos="0"/>
                <w:tab w:val="num" w:pos="-245"/>
              </w:tabs>
              <w:snapToGrid w:val="0"/>
              <w:ind w:left="0" w:firstLine="0"/>
              <w:rPr>
                <w:szCs w:val="24"/>
              </w:rPr>
            </w:pPr>
            <w:r w:rsidRPr="00314B11">
              <w:rPr>
                <w:szCs w:val="24"/>
              </w:rPr>
              <w:t>Наименование разделов, подразделов и приложений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314B11" w:rsidRDefault="00412959" w:rsidP="008B4A44">
            <w:pPr>
              <w:pStyle w:val="2"/>
              <w:rPr>
                <w:szCs w:val="24"/>
              </w:rPr>
            </w:pPr>
            <w:r w:rsidRPr="00314B11">
              <w:rPr>
                <w:szCs w:val="24"/>
              </w:rPr>
              <w:t>№ стр.</w:t>
            </w:r>
          </w:p>
        </w:tc>
      </w:tr>
      <w:tr w:rsidR="00412959" w:rsidRPr="00314B11" w:rsidTr="008B4A44">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pPr>
            <w:r w:rsidRPr="00314B11">
              <w:rPr>
                <w:bCs/>
              </w:rPr>
              <w:t>Раздел 1. Общие сведения</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rPr>
            </w:pPr>
            <w:r w:rsidRPr="0092284A">
              <w:rPr>
                <w:bCs/>
              </w:rPr>
              <w:t>3</w:t>
            </w:r>
          </w:p>
        </w:tc>
      </w:tr>
      <w:tr w:rsidR="00412959" w:rsidRPr="00314B11" w:rsidTr="008B4A44">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pPr>
            <w:r w:rsidRPr="00314B11">
              <w:rPr>
                <w:color w:val="000000"/>
              </w:rPr>
              <w:t xml:space="preserve">1.1. Общие положения о конкурсе </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color w:val="000000"/>
              </w:rPr>
            </w:pPr>
            <w:r w:rsidRPr="0092284A">
              <w:rPr>
                <w:color w:val="000000"/>
              </w:rPr>
              <w:t>3</w:t>
            </w:r>
          </w:p>
        </w:tc>
      </w:tr>
      <w:tr w:rsidR="00412959" w:rsidRPr="00314B11" w:rsidTr="008B4A44">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pPr>
            <w:r w:rsidRPr="00314B11">
              <w:rPr>
                <w:bCs/>
                <w:color w:val="000000"/>
              </w:rPr>
              <w:t>1.2. Сведения о предмете и объекте конкурса</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color w:val="000000"/>
              </w:rPr>
            </w:pPr>
            <w:r w:rsidRPr="0092284A">
              <w:rPr>
                <w:bCs/>
                <w:color w:val="000000"/>
              </w:rPr>
              <w:t>4</w:t>
            </w:r>
          </w:p>
        </w:tc>
      </w:tr>
      <w:tr w:rsidR="00412959" w:rsidRPr="00314B11" w:rsidTr="008B4A44">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pPr>
            <w:r w:rsidRPr="00314B11">
              <w:rPr>
                <w:bCs/>
                <w:color w:val="000000"/>
              </w:rPr>
              <w:t>Раздел 2. Условия участия в конкурсе</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color w:val="000000"/>
              </w:rPr>
            </w:pPr>
            <w:r w:rsidRPr="0092284A">
              <w:rPr>
                <w:bCs/>
                <w:color w:val="000000"/>
              </w:rPr>
              <w:t>4</w:t>
            </w:r>
          </w:p>
        </w:tc>
      </w:tr>
      <w:tr w:rsidR="00412959" w:rsidRPr="00314B11" w:rsidTr="008B4A44">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pPr>
            <w:r w:rsidRPr="00314B11">
              <w:rPr>
                <w:bCs/>
                <w:color w:val="000000"/>
              </w:rPr>
              <w:t>2.1. Т</w:t>
            </w:r>
            <w:r w:rsidRPr="00314B11">
              <w:rPr>
                <w:bCs/>
              </w:rPr>
              <w:t>ребования к участникам конкурса</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color w:val="000000"/>
              </w:rPr>
            </w:pPr>
            <w:r w:rsidRPr="0092284A">
              <w:rPr>
                <w:bCs/>
                <w:color w:val="000000"/>
              </w:rPr>
              <w:t>4</w:t>
            </w:r>
          </w:p>
        </w:tc>
      </w:tr>
      <w:tr w:rsidR="00412959" w:rsidRPr="00314B11" w:rsidTr="008B4A44">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pPr>
            <w:r w:rsidRPr="00314B11">
              <w:rPr>
                <w:bCs/>
                <w:color w:val="000000"/>
              </w:rPr>
              <w:t>2.2. У</w:t>
            </w:r>
            <w:r w:rsidRPr="00314B11">
              <w:rPr>
                <w:bCs/>
              </w:rPr>
              <w:t>словия допуска к участию в конкурсе</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color w:val="000000"/>
              </w:rPr>
            </w:pPr>
            <w:r w:rsidRPr="0092284A">
              <w:rPr>
                <w:bCs/>
                <w:color w:val="000000"/>
              </w:rPr>
              <w:t>5</w:t>
            </w:r>
          </w:p>
        </w:tc>
      </w:tr>
      <w:tr w:rsidR="00412959" w:rsidRPr="00314B11" w:rsidTr="008B4A44">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pPr>
            <w:r w:rsidRPr="00314B11">
              <w:rPr>
                <w:bCs/>
                <w:color w:val="000000"/>
              </w:rPr>
              <w:t>Раздел 3. Подача и рассмотрение заявок. Проведение конкурса. Заключение договора аренды</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color w:val="000000"/>
              </w:rPr>
            </w:pPr>
            <w:r w:rsidRPr="0092284A">
              <w:rPr>
                <w:bCs/>
                <w:color w:val="000000"/>
              </w:rPr>
              <w:t>5</w:t>
            </w:r>
          </w:p>
        </w:tc>
      </w:tr>
      <w:tr w:rsidR="00412959" w:rsidRPr="00314B11" w:rsidTr="008B4A44">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pStyle w:val="af7"/>
              <w:tabs>
                <w:tab w:val="num" w:pos="-245"/>
              </w:tabs>
              <w:spacing w:before="0" w:after="0"/>
              <w:jc w:val="both"/>
            </w:pPr>
            <w:r w:rsidRPr="00314B11">
              <w:rPr>
                <w:bCs/>
              </w:rPr>
              <w:t xml:space="preserve">3.1. </w:t>
            </w:r>
            <w:r w:rsidRPr="00314B11">
              <w:t>Порядок, место и сроки подачи заявок на участие в конкурсе</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pStyle w:val="af7"/>
              <w:tabs>
                <w:tab w:val="num" w:pos="-245"/>
              </w:tabs>
              <w:spacing w:before="0" w:after="0"/>
              <w:jc w:val="center"/>
              <w:rPr>
                <w:bCs/>
              </w:rPr>
            </w:pPr>
            <w:r w:rsidRPr="0092284A">
              <w:rPr>
                <w:bCs/>
              </w:rPr>
              <w:t>5</w:t>
            </w:r>
          </w:p>
        </w:tc>
      </w:tr>
      <w:tr w:rsidR="00412959" w:rsidRPr="00314B11" w:rsidTr="008B4A44">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pStyle w:val="af7"/>
              <w:tabs>
                <w:tab w:val="num" w:pos="-245"/>
              </w:tabs>
              <w:spacing w:before="0" w:after="0"/>
              <w:jc w:val="both"/>
            </w:pPr>
            <w:r w:rsidRPr="00314B11">
              <w:rPr>
                <w:bCs/>
              </w:rPr>
              <w:t xml:space="preserve">3.2. </w:t>
            </w:r>
            <w:r w:rsidRPr="00314B11">
              <w:t>Порядок, место, дата и время вскрытия конвертов с заявками на участие в конкурсе</w:t>
            </w:r>
            <w:r w:rsidRPr="00314B11">
              <w:rPr>
                <w:bCs/>
              </w:rPr>
              <w:t xml:space="preserve"> и открытия доступа к поданным в форме электронных документов заявкам на участие в конкурсе</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pStyle w:val="af7"/>
              <w:tabs>
                <w:tab w:val="num" w:pos="-245"/>
              </w:tabs>
              <w:spacing w:before="0" w:after="0"/>
              <w:jc w:val="center"/>
              <w:rPr>
                <w:bCs/>
              </w:rPr>
            </w:pPr>
            <w:r w:rsidRPr="0092284A">
              <w:rPr>
                <w:bCs/>
              </w:rPr>
              <w:t>8</w:t>
            </w:r>
          </w:p>
        </w:tc>
      </w:tr>
      <w:tr w:rsidR="00412959" w:rsidRPr="00314B11" w:rsidTr="008B4A44">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jc w:val="both"/>
            </w:pPr>
            <w:r w:rsidRPr="00314B11">
              <w:t xml:space="preserve">3.3. </w:t>
            </w:r>
            <w:r w:rsidRPr="00314B11">
              <w:rPr>
                <w:bCs/>
              </w:rPr>
              <w:t>Порядок рассмотрения заявок на участие в конкурсе</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jc w:val="center"/>
            </w:pPr>
            <w:r w:rsidRPr="0092284A">
              <w:t>10</w:t>
            </w:r>
          </w:p>
        </w:tc>
      </w:tr>
      <w:tr w:rsidR="00412959" w:rsidRPr="00314B11" w:rsidTr="008B4A44">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pPr>
            <w:r w:rsidRPr="00314B11">
              <w:t xml:space="preserve">3.4. </w:t>
            </w:r>
            <w:r w:rsidRPr="00314B11">
              <w:rPr>
                <w:rStyle w:val="a3"/>
              </w:rPr>
              <w:t>Оценка и сопоставление заявок на участие в конкурсе</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pPr>
            <w:r w:rsidRPr="0092284A">
              <w:t>11</w:t>
            </w:r>
          </w:p>
        </w:tc>
      </w:tr>
      <w:tr w:rsidR="00412959" w:rsidRPr="00314B11" w:rsidTr="008B4A44">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jc w:val="both"/>
            </w:pPr>
            <w:r w:rsidRPr="00314B11">
              <w:rPr>
                <w:rStyle w:val="a3"/>
              </w:rPr>
              <w:t>3.5.</w:t>
            </w:r>
            <w:r w:rsidRPr="00314B11">
              <w:rPr>
                <w:rStyle w:val="a3"/>
                <w:b/>
              </w:rPr>
              <w:t xml:space="preserve"> </w:t>
            </w:r>
            <w:r w:rsidRPr="00314B11">
              <w:t>Заключение договора по результатам проведения конкурса</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jc w:val="center"/>
              <w:rPr>
                <w:rStyle w:val="a3"/>
              </w:rPr>
            </w:pPr>
            <w:r w:rsidRPr="0092284A">
              <w:rPr>
                <w:rStyle w:val="a3"/>
              </w:rPr>
              <w:t>1</w:t>
            </w:r>
            <w:r>
              <w:rPr>
                <w:rStyle w:val="a3"/>
              </w:rPr>
              <w:t>3</w:t>
            </w:r>
          </w:p>
        </w:tc>
      </w:tr>
      <w:tr w:rsidR="00412959" w:rsidRPr="00314B11" w:rsidTr="008B4A44">
        <w:trPr>
          <w:trHeight w:val="180"/>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pPr>
            <w:r w:rsidRPr="00314B11">
              <w:rPr>
                <w:bCs/>
                <w:color w:val="000000"/>
              </w:rPr>
              <w:t>Приложение № 1 – И</w:t>
            </w:r>
            <w:r w:rsidRPr="00314B11">
              <w:rPr>
                <w:color w:val="000000"/>
              </w:rPr>
              <w:t>нформационная карта конкурса</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color w:val="000000"/>
              </w:rPr>
            </w:pPr>
            <w:r w:rsidRPr="0092284A">
              <w:rPr>
                <w:bCs/>
                <w:color w:val="000000"/>
              </w:rPr>
              <w:t>1</w:t>
            </w:r>
            <w:r>
              <w:rPr>
                <w:bCs/>
                <w:color w:val="000000"/>
              </w:rPr>
              <w:t>6</w:t>
            </w:r>
          </w:p>
        </w:tc>
      </w:tr>
      <w:tr w:rsidR="00412959" w:rsidRPr="00314B11" w:rsidTr="008B4A44">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pPr>
            <w:r w:rsidRPr="00314B11">
              <w:rPr>
                <w:bCs/>
                <w:color w:val="000000"/>
              </w:rPr>
              <w:t>Приложение № 2 – Форма заявки на участие в конкурсе (Лот № 1)</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color w:val="000000"/>
              </w:rPr>
            </w:pPr>
            <w:r>
              <w:rPr>
                <w:bCs/>
                <w:color w:val="000000"/>
              </w:rPr>
              <w:t>20</w:t>
            </w:r>
          </w:p>
        </w:tc>
      </w:tr>
      <w:tr w:rsidR="00412959" w:rsidRPr="00314B11" w:rsidTr="008B4A44">
        <w:trPr>
          <w:trHeight w:val="180"/>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pStyle w:val="ac"/>
              <w:tabs>
                <w:tab w:val="num" w:pos="-245"/>
              </w:tabs>
              <w:snapToGrid w:val="0"/>
              <w:jc w:val="both"/>
              <w:rPr>
                <w:sz w:val="24"/>
              </w:rPr>
            </w:pPr>
            <w:r w:rsidRPr="00314B11">
              <w:rPr>
                <w:b w:val="0"/>
                <w:color w:val="000000"/>
                <w:sz w:val="24"/>
              </w:rPr>
              <w:t>Приложение № 3 – Форма конкурсного предложения (Лот № 1)</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pStyle w:val="ac"/>
              <w:tabs>
                <w:tab w:val="num" w:pos="-245"/>
              </w:tabs>
              <w:snapToGrid w:val="0"/>
              <w:rPr>
                <w:b w:val="0"/>
                <w:color w:val="000000"/>
                <w:sz w:val="24"/>
              </w:rPr>
            </w:pPr>
            <w:r>
              <w:rPr>
                <w:b w:val="0"/>
                <w:color w:val="000000"/>
                <w:sz w:val="24"/>
              </w:rPr>
              <w:t>22</w:t>
            </w:r>
          </w:p>
        </w:tc>
      </w:tr>
      <w:tr w:rsidR="00412959" w:rsidRPr="00314B11" w:rsidTr="008B4A44">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pPr>
            <w:r w:rsidRPr="00314B11">
              <w:rPr>
                <w:bCs/>
                <w:color w:val="000000"/>
              </w:rPr>
              <w:t>Приложение № 4 – Форма заявки на участие в конкурсе (Лот № 2)</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color w:val="000000"/>
              </w:rPr>
            </w:pPr>
            <w:r w:rsidRPr="0092284A">
              <w:rPr>
                <w:bCs/>
                <w:color w:val="000000"/>
              </w:rPr>
              <w:t>2</w:t>
            </w:r>
            <w:r>
              <w:rPr>
                <w:bCs/>
                <w:color w:val="000000"/>
              </w:rPr>
              <w:t>4</w:t>
            </w:r>
          </w:p>
        </w:tc>
      </w:tr>
      <w:tr w:rsidR="00412959" w:rsidRPr="00314B11" w:rsidTr="008B4A44">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pStyle w:val="ac"/>
              <w:tabs>
                <w:tab w:val="num" w:pos="-245"/>
              </w:tabs>
              <w:snapToGrid w:val="0"/>
              <w:jc w:val="both"/>
              <w:rPr>
                <w:sz w:val="24"/>
              </w:rPr>
            </w:pPr>
            <w:r w:rsidRPr="00314B11">
              <w:rPr>
                <w:b w:val="0"/>
                <w:color w:val="000000"/>
                <w:sz w:val="24"/>
              </w:rPr>
              <w:t>Приложение № 5 – Форма конкурсного предложения (Лот № 2)</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pStyle w:val="ac"/>
              <w:tabs>
                <w:tab w:val="num" w:pos="-245"/>
              </w:tabs>
              <w:snapToGrid w:val="0"/>
              <w:rPr>
                <w:b w:val="0"/>
                <w:color w:val="000000"/>
                <w:sz w:val="24"/>
              </w:rPr>
            </w:pPr>
            <w:r>
              <w:rPr>
                <w:b w:val="0"/>
                <w:color w:val="000000"/>
                <w:sz w:val="24"/>
              </w:rPr>
              <w:t>27</w:t>
            </w:r>
          </w:p>
        </w:tc>
      </w:tr>
      <w:tr w:rsidR="00412959" w:rsidRPr="00314B11" w:rsidTr="008B4A44">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pPr>
            <w:r w:rsidRPr="00314B11">
              <w:rPr>
                <w:bCs/>
                <w:color w:val="000000"/>
              </w:rPr>
              <w:t>Приложение № 6 – Форма заявки на участие в конкурсе (Лот № 3)</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color w:val="000000"/>
              </w:rPr>
            </w:pPr>
            <w:r>
              <w:rPr>
                <w:bCs/>
                <w:color w:val="000000"/>
              </w:rPr>
              <w:t>28</w:t>
            </w:r>
          </w:p>
        </w:tc>
      </w:tr>
      <w:tr w:rsidR="00412959" w:rsidRPr="00314B11" w:rsidTr="008B4A44">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pStyle w:val="ac"/>
              <w:tabs>
                <w:tab w:val="num" w:pos="-245"/>
              </w:tabs>
              <w:snapToGrid w:val="0"/>
              <w:jc w:val="both"/>
              <w:rPr>
                <w:sz w:val="24"/>
              </w:rPr>
            </w:pPr>
            <w:r w:rsidRPr="00314B11">
              <w:rPr>
                <w:b w:val="0"/>
                <w:color w:val="000000"/>
                <w:sz w:val="24"/>
              </w:rPr>
              <w:t>Приложение № 7 – Форма конкурсного предложения (Лот № 3)</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pStyle w:val="ac"/>
              <w:tabs>
                <w:tab w:val="num" w:pos="-245"/>
              </w:tabs>
              <w:snapToGrid w:val="0"/>
              <w:rPr>
                <w:b w:val="0"/>
                <w:color w:val="000000"/>
                <w:sz w:val="24"/>
              </w:rPr>
            </w:pPr>
            <w:r>
              <w:rPr>
                <w:b w:val="0"/>
                <w:color w:val="000000"/>
                <w:sz w:val="24"/>
              </w:rPr>
              <w:t>30</w:t>
            </w:r>
          </w:p>
        </w:tc>
      </w:tr>
      <w:tr w:rsidR="00412959" w:rsidRPr="00314B11" w:rsidTr="008B4A44">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pPr>
            <w:r w:rsidRPr="00314B11">
              <w:rPr>
                <w:bCs/>
                <w:color w:val="000000"/>
              </w:rPr>
              <w:t xml:space="preserve">Приложение № 8 – Форма заявки на участие в конкурсе (Лот № </w:t>
            </w:r>
            <w:r>
              <w:rPr>
                <w:bCs/>
                <w:color w:val="000000"/>
              </w:rPr>
              <w:t>4</w:t>
            </w:r>
            <w:r w:rsidRPr="00314B11">
              <w:rPr>
                <w:bCs/>
                <w:color w:val="000000"/>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color w:val="000000"/>
              </w:rPr>
            </w:pPr>
            <w:r>
              <w:rPr>
                <w:bCs/>
                <w:color w:val="000000"/>
              </w:rPr>
              <w:t>32</w:t>
            </w:r>
          </w:p>
        </w:tc>
      </w:tr>
      <w:tr w:rsidR="00412959" w:rsidRPr="00314B11" w:rsidTr="008B4A44">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pStyle w:val="ac"/>
              <w:tabs>
                <w:tab w:val="num" w:pos="-245"/>
              </w:tabs>
              <w:snapToGrid w:val="0"/>
              <w:jc w:val="both"/>
              <w:rPr>
                <w:sz w:val="24"/>
              </w:rPr>
            </w:pPr>
            <w:r w:rsidRPr="00314B11">
              <w:rPr>
                <w:b w:val="0"/>
                <w:color w:val="000000"/>
                <w:sz w:val="24"/>
              </w:rPr>
              <w:t xml:space="preserve">Приложение № 9 – Форма конкурсного предложения (Лот № </w:t>
            </w:r>
            <w:r>
              <w:rPr>
                <w:b w:val="0"/>
                <w:color w:val="000000"/>
                <w:sz w:val="24"/>
              </w:rPr>
              <w:t>4</w:t>
            </w:r>
            <w:r w:rsidRPr="00314B11">
              <w:rPr>
                <w:b w:val="0"/>
                <w:color w:val="000000"/>
                <w:sz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color w:val="000000"/>
              </w:rPr>
            </w:pPr>
            <w:r>
              <w:rPr>
                <w:bCs/>
                <w:color w:val="000000"/>
              </w:rPr>
              <w:t>34</w:t>
            </w:r>
          </w:p>
        </w:tc>
      </w:tr>
      <w:tr w:rsidR="00412959" w:rsidRPr="00314B11" w:rsidTr="008B4A44">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rPr>
                <w:bCs/>
                <w:color w:val="000000"/>
              </w:rPr>
            </w:pPr>
            <w:r w:rsidRPr="00314B11">
              <w:rPr>
                <w:bCs/>
                <w:color w:val="000000"/>
              </w:rPr>
              <w:t>Приложение № 1</w:t>
            </w:r>
            <w:r>
              <w:rPr>
                <w:bCs/>
                <w:color w:val="000000"/>
              </w:rPr>
              <w:t>0</w:t>
            </w:r>
            <w:r w:rsidRPr="00314B11">
              <w:rPr>
                <w:bCs/>
                <w:color w:val="000000"/>
              </w:rPr>
              <w:t xml:space="preserve"> – Сведения о заявителе</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color w:val="000000"/>
              </w:rPr>
            </w:pPr>
            <w:r>
              <w:rPr>
                <w:bCs/>
                <w:color w:val="000000"/>
              </w:rPr>
              <w:t>36</w:t>
            </w:r>
          </w:p>
        </w:tc>
      </w:tr>
      <w:tr w:rsidR="00412959" w:rsidRPr="00314B11" w:rsidTr="008B4A44">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rPr>
                <w:bCs/>
                <w:color w:val="000000"/>
              </w:rPr>
            </w:pPr>
            <w:r w:rsidRPr="00314B11">
              <w:rPr>
                <w:bCs/>
                <w:color w:val="000000"/>
              </w:rPr>
              <w:t xml:space="preserve">Приложение № </w:t>
            </w:r>
            <w:r>
              <w:rPr>
                <w:bCs/>
                <w:color w:val="000000"/>
              </w:rPr>
              <w:t>11</w:t>
            </w:r>
            <w:r w:rsidRPr="00314B11">
              <w:rPr>
                <w:bCs/>
                <w:color w:val="000000"/>
              </w:rPr>
              <w:t xml:space="preserve"> – Опись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color w:val="000000"/>
              </w:rPr>
            </w:pPr>
            <w:r>
              <w:rPr>
                <w:bCs/>
                <w:color w:val="000000"/>
              </w:rPr>
              <w:t>37</w:t>
            </w:r>
          </w:p>
        </w:tc>
      </w:tr>
      <w:tr w:rsidR="00412959" w:rsidRPr="00314B11" w:rsidTr="008B4A44">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rPr>
                <w:bCs/>
                <w:color w:val="000000"/>
              </w:rPr>
            </w:pPr>
            <w:r w:rsidRPr="00314B11">
              <w:rPr>
                <w:bCs/>
                <w:color w:val="000000"/>
              </w:rPr>
              <w:t>Приложение № 1</w:t>
            </w:r>
            <w:r>
              <w:rPr>
                <w:bCs/>
                <w:color w:val="000000"/>
              </w:rPr>
              <w:t>2</w:t>
            </w:r>
            <w:r w:rsidRPr="00314B11">
              <w:rPr>
                <w:bCs/>
                <w:color w:val="000000"/>
              </w:rPr>
              <w:t xml:space="preserve"> – Проект договора аренды недвижимого имущества, являющегося муниципальной собственностью Кореновского городского поселения Кореновского района (Лот № 1)</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color w:val="000000"/>
              </w:rPr>
            </w:pPr>
            <w:r>
              <w:rPr>
                <w:bCs/>
                <w:color w:val="000000"/>
              </w:rPr>
              <w:t>38</w:t>
            </w:r>
          </w:p>
        </w:tc>
      </w:tr>
      <w:tr w:rsidR="00412959" w:rsidRPr="00314B11" w:rsidTr="008B4A44">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pPr>
            <w:r w:rsidRPr="00314B11">
              <w:rPr>
                <w:bCs/>
                <w:color w:val="000000"/>
              </w:rPr>
              <w:t xml:space="preserve">Приложение № </w:t>
            </w:r>
            <w:r>
              <w:rPr>
                <w:bCs/>
                <w:color w:val="000000"/>
              </w:rPr>
              <w:t xml:space="preserve">13 </w:t>
            </w:r>
            <w:r w:rsidRPr="00314B11">
              <w:rPr>
                <w:bCs/>
                <w:color w:val="000000"/>
              </w:rPr>
              <w:t>– Проект договора аренды недвижимого имущества, являющегося муниципальной собственностью Кореновского городского поселения Кореновского района (Лот № 2)</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color w:val="000000"/>
              </w:rPr>
            </w:pPr>
            <w:r>
              <w:rPr>
                <w:bCs/>
                <w:color w:val="000000"/>
              </w:rPr>
              <w:t>45</w:t>
            </w:r>
          </w:p>
        </w:tc>
      </w:tr>
      <w:tr w:rsidR="00412959" w:rsidRPr="00314B11" w:rsidTr="008B4A44">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pPr>
            <w:r w:rsidRPr="00314B11">
              <w:rPr>
                <w:bCs/>
                <w:color w:val="000000"/>
              </w:rPr>
              <w:t>Приложение № 1</w:t>
            </w:r>
            <w:r>
              <w:rPr>
                <w:bCs/>
                <w:color w:val="000000"/>
              </w:rPr>
              <w:t>4</w:t>
            </w:r>
            <w:r w:rsidRPr="00314B11">
              <w:rPr>
                <w:bCs/>
                <w:color w:val="000000"/>
              </w:rPr>
              <w:t xml:space="preserve"> – Проект договора аренды недвижимого имущества, являющегося муниципальной собственностью Кореновского городского поселения Кореновского района (Лот № 3)</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92284A" w:rsidRDefault="00412959" w:rsidP="008B4A44">
            <w:pPr>
              <w:tabs>
                <w:tab w:val="num" w:pos="-245"/>
              </w:tabs>
              <w:snapToGrid w:val="0"/>
              <w:jc w:val="center"/>
              <w:rPr>
                <w:bCs/>
                <w:color w:val="000000"/>
              </w:rPr>
            </w:pPr>
            <w:r>
              <w:rPr>
                <w:bCs/>
                <w:color w:val="000000"/>
              </w:rPr>
              <w:t>52</w:t>
            </w:r>
          </w:p>
        </w:tc>
      </w:tr>
      <w:tr w:rsidR="00412959" w:rsidRPr="00314B11" w:rsidTr="008B4A44">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2959" w:rsidRPr="00314B11" w:rsidRDefault="00412959" w:rsidP="008B4A44">
            <w:pPr>
              <w:tabs>
                <w:tab w:val="num" w:pos="-245"/>
              </w:tabs>
              <w:snapToGrid w:val="0"/>
              <w:jc w:val="both"/>
              <w:rPr>
                <w:bCs/>
                <w:color w:val="000000"/>
              </w:rPr>
            </w:pPr>
            <w:r w:rsidRPr="00314B11">
              <w:rPr>
                <w:bCs/>
                <w:color w:val="000000"/>
              </w:rPr>
              <w:t>Приложение № 1</w:t>
            </w:r>
            <w:r>
              <w:rPr>
                <w:bCs/>
                <w:color w:val="000000"/>
              </w:rPr>
              <w:t>5</w:t>
            </w:r>
            <w:r w:rsidRPr="00314B11">
              <w:rPr>
                <w:bCs/>
                <w:color w:val="000000"/>
              </w:rPr>
              <w:t xml:space="preserve"> – Проект договора аренды недвижимого имущества, являющегося муниципальной собственностью Кореновского городского поселения Кореновского района (Лот № 4)</w:t>
            </w:r>
          </w:p>
        </w:tc>
        <w:tc>
          <w:tcPr>
            <w:tcW w:w="1843" w:type="dxa"/>
            <w:tcBorders>
              <w:top w:val="single" w:sz="4" w:space="0" w:color="000000"/>
              <w:left w:val="single" w:sz="4" w:space="0" w:color="000000"/>
              <w:bottom w:val="single" w:sz="4" w:space="0" w:color="000000"/>
              <w:right w:val="single" w:sz="4" w:space="0" w:color="000000"/>
            </w:tcBorders>
            <w:vAlign w:val="center"/>
          </w:tcPr>
          <w:p w:rsidR="00412959" w:rsidRPr="00314B11" w:rsidRDefault="00412959" w:rsidP="008B4A44">
            <w:pPr>
              <w:tabs>
                <w:tab w:val="num" w:pos="-245"/>
              </w:tabs>
              <w:snapToGrid w:val="0"/>
              <w:jc w:val="center"/>
              <w:rPr>
                <w:bCs/>
                <w:color w:val="000000"/>
                <w:highlight w:val="red"/>
              </w:rPr>
            </w:pPr>
            <w:r>
              <w:rPr>
                <w:bCs/>
                <w:color w:val="000000"/>
              </w:rPr>
              <w:t>59</w:t>
            </w:r>
          </w:p>
        </w:tc>
      </w:tr>
    </w:tbl>
    <w:p w:rsidR="00412959" w:rsidRPr="00385193" w:rsidRDefault="00412959" w:rsidP="00412959">
      <w:pPr>
        <w:pageBreakBefore/>
        <w:widowControl w:val="0"/>
        <w:jc w:val="center"/>
        <w:rPr>
          <w:sz w:val="28"/>
          <w:szCs w:val="28"/>
        </w:rPr>
      </w:pPr>
      <w:r w:rsidRPr="00385193">
        <w:rPr>
          <w:b/>
          <w:sz w:val="28"/>
          <w:szCs w:val="28"/>
        </w:rPr>
        <w:lastRenderedPageBreak/>
        <w:t>Раздел 1. Общие сведения</w:t>
      </w:r>
    </w:p>
    <w:p w:rsidR="00412959" w:rsidRPr="00385193" w:rsidRDefault="00412959" w:rsidP="00412959">
      <w:pPr>
        <w:widowControl w:val="0"/>
        <w:jc w:val="center"/>
        <w:rPr>
          <w:b/>
          <w:bCs/>
          <w:sz w:val="28"/>
          <w:szCs w:val="28"/>
        </w:rPr>
      </w:pPr>
    </w:p>
    <w:p w:rsidR="00412959" w:rsidRPr="00385193" w:rsidRDefault="00412959" w:rsidP="00412959">
      <w:pPr>
        <w:widowControl w:val="0"/>
        <w:jc w:val="center"/>
        <w:rPr>
          <w:sz w:val="28"/>
          <w:szCs w:val="28"/>
        </w:rPr>
      </w:pPr>
      <w:r w:rsidRPr="00385193">
        <w:rPr>
          <w:b/>
          <w:bCs/>
          <w:sz w:val="28"/>
          <w:szCs w:val="28"/>
        </w:rPr>
        <w:t xml:space="preserve">1.1. Общие </w:t>
      </w:r>
      <w:r w:rsidRPr="00385193">
        <w:rPr>
          <w:b/>
          <w:sz w:val="28"/>
          <w:szCs w:val="28"/>
        </w:rPr>
        <w:t>положения о конкурсе</w:t>
      </w:r>
    </w:p>
    <w:p w:rsidR="00412959" w:rsidRPr="00385193" w:rsidRDefault="00412959" w:rsidP="00412959">
      <w:pPr>
        <w:widowControl w:val="0"/>
        <w:jc w:val="center"/>
        <w:rPr>
          <w:b/>
          <w:sz w:val="28"/>
          <w:szCs w:val="28"/>
        </w:rPr>
      </w:pPr>
    </w:p>
    <w:p w:rsidR="00412959" w:rsidRPr="00385193" w:rsidRDefault="00412959" w:rsidP="00412959">
      <w:pPr>
        <w:widowControl w:val="0"/>
        <w:ind w:firstLine="709"/>
        <w:jc w:val="both"/>
        <w:rPr>
          <w:sz w:val="28"/>
          <w:szCs w:val="28"/>
        </w:rPr>
      </w:pPr>
      <w:r w:rsidRPr="00385193">
        <w:rPr>
          <w:sz w:val="28"/>
          <w:szCs w:val="28"/>
        </w:rPr>
        <w:t>1.1.1. Настоящий конкурс проводится в соответствии с нормами Гражданского кодекса Российской Федерации, Федерального</w:t>
      </w:r>
      <w:r>
        <w:rPr>
          <w:sz w:val="28"/>
          <w:szCs w:val="28"/>
        </w:rPr>
        <w:t xml:space="preserve"> закона от 26.07.2006 № 135-ФЗ </w:t>
      </w:r>
      <w:r w:rsidRPr="00385193">
        <w:rPr>
          <w:sz w:val="28"/>
          <w:szCs w:val="28"/>
        </w:rPr>
        <w:t>«О защите конкуренции», приказа Феде</w:t>
      </w:r>
      <w:r>
        <w:rPr>
          <w:sz w:val="28"/>
          <w:szCs w:val="28"/>
        </w:rPr>
        <w:t xml:space="preserve">ральной антимонопольной службы </w:t>
      </w:r>
      <w:r w:rsidRPr="00385193">
        <w:rPr>
          <w:sz w:val="28"/>
          <w:szCs w:val="28"/>
        </w:rPr>
        <w:t>от 10.02.2010 № 67 «</w:t>
      </w:r>
      <w:r w:rsidRPr="00057FA6">
        <w:rPr>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8"/>
          <w:szCs w:val="28"/>
        </w:rPr>
        <w:t>».</w:t>
      </w:r>
      <w:r w:rsidRPr="00385193">
        <w:rPr>
          <w:sz w:val="28"/>
          <w:szCs w:val="28"/>
        </w:rPr>
        <w:t xml:space="preserve"> </w:t>
      </w:r>
    </w:p>
    <w:p w:rsidR="00412959" w:rsidRPr="00385193" w:rsidRDefault="00412959" w:rsidP="00412959">
      <w:pPr>
        <w:pStyle w:val="aa"/>
        <w:widowControl w:val="0"/>
        <w:ind w:firstLine="709"/>
        <w:rPr>
          <w:sz w:val="28"/>
          <w:szCs w:val="28"/>
        </w:rPr>
      </w:pPr>
      <w:r w:rsidRPr="00385193">
        <w:rPr>
          <w:b w:val="0"/>
          <w:sz w:val="28"/>
          <w:szCs w:val="28"/>
        </w:rPr>
        <w:t>1.1.2.</w:t>
      </w:r>
      <w:r w:rsidRPr="00385193">
        <w:rPr>
          <w:sz w:val="28"/>
          <w:szCs w:val="28"/>
        </w:rPr>
        <w:t xml:space="preserve"> </w:t>
      </w:r>
      <w:r w:rsidRPr="00385193">
        <w:rPr>
          <w:b w:val="0"/>
          <w:bCs w:val="0"/>
          <w:sz w:val="28"/>
          <w:szCs w:val="28"/>
        </w:rPr>
        <w:t xml:space="preserve">Организатор конкурса указан в приложении № </w:t>
      </w:r>
      <w:r>
        <w:rPr>
          <w:b w:val="0"/>
          <w:bCs w:val="0"/>
          <w:sz w:val="28"/>
          <w:szCs w:val="28"/>
        </w:rPr>
        <w:t>1</w:t>
      </w:r>
      <w:r w:rsidRPr="00385193">
        <w:rPr>
          <w:b w:val="0"/>
          <w:bCs w:val="0"/>
          <w:sz w:val="28"/>
          <w:szCs w:val="28"/>
        </w:rPr>
        <w:t xml:space="preserve"> к </w:t>
      </w:r>
      <w:r>
        <w:rPr>
          <w:b w:val="0"/>
          <w:bCs w:val="0"/>
          <w:sz w:val="28"/>
          <w:szCs w:val="28"/>
        </w:rPr>
        <w:t>конкурсной документации</w:t>
      </w:r>
      <w:r w:rsidRPr="00385193">
        <w:rPr>
          <w:b w:val="0"/>
          <w:bCs w:val="0"/>
          <w:sz w:val="28"/>
          <w:szCs w:val="28"/>
        </w:rPr>
        <w:t>.</w:t>
      </w:r>
    </w:p>
    <w:p w:rsidR="00412959" w:rsidRPr="00385193" w:rsidRDefault="00412959" w:rsidP="00412959">
      <w:pPr>
        <w:widowControl w:val="0"/>
        <w:ind w:firstLine="709"/>
        <w:jc w:val="both"/>
        <w:rPr>
          <w:sz w:val="28"/>
          <w:szCs w:val="28"/>
        </w:rPr>
      </w:pPr>
      <w:r w:rsidRPr="00385193">
        <w:rPr>
          <w:sz w:val="28"/>
          <w:szCs w:val="28"/>
        </w:rPr>
        <w:t>1.1.</w:t>
      </w:r>
      <w:r>
        <w:rPr>
          <w:sz w:val="28"/>
          <w:szCs w:val="28"/>
        </w:rPr>
        <w:t>3</w:t>
      </w:r>
      <w:r w:rsidRPr="00385193">
        <w:rPr>
          <w:sz w:val="28"/>
          <w:szCs w:val="28"/>
        </w:rPr>
        <w:t xml:space="preserve">. Организатор конкурса проводит конкурс в соответствии с условиями и положениями настоящей </w:t>
      </w:r>
      <w:r>
        <w:rPr>
          <w:sz w:val="28"/>
          <w:szCs w:val="28"/>
        </w:rPr>
        <w:t>конкурсной документации</w:t>
      </w:r>
      <w:r w:rsidRPr="00385193">
        <w:rPr>
          <w:sz w:val="28"/>
          <w:szCs w:val="28"/>
        </w:rPr>
        <w:t>, в день, час и по адресу, указанным</w:t>
      </w:r>
      <w:r>
        <w:rPr>
          <w:sz w:val="28"/>
          <w:szCs w:val="28"/>
        </w:rPr>
        <w:t>и</w:t>
      </w:r>
      <w:r w:rsidRPr="00385193">
        <w:rPr>
          <w:sz w:val="28"/>
          <w:szCs w:val="28"/>
        </w:rPr>
        <w:t xml:space="preserve"> в приложении № </w:t>
      </w:r>
      <w:r>
        <w:rPr>
          <w:sz w:val="28"/>
          <w:szCs w:val="28"/>
        </w:rPr>
        <w:t>1</w:t>
      </w:r>
      <w:r w:rsidRPr="00385193">
        <w:rPr>
          <w:sz w:val="28"/>
          <w:szCs w:val="28"/>
        </w:rPr>
        <w:t>.</w:t>
      </w:r>
    </w:p>
    <w:p w:rsidR="00412959" w:rsidRDefault="00412959" w:rsidP="00412959">
      <w:pPr>
        <w:pStyle w:val="02statia2"/>
        <w:widowControl w:val="0"/>
        <w:tabs>
          <w:tab w:val="left" w:pos="1600"/>
        </w:tabs>
        <w:spacing w:before="0" w:line="240" w:lineRule="auto"/>
        <w:ind w:left="0" w:firstLine="709"/>
        <w:rPr>
          <w:rFonts w:ascii="Times New Roman" w:hAnsi="Times New Roman" w:cs="Times New Roman"/>
          <w:color w:val="auto"/>
          <w:sz w:val="28"/>
          <w:szCs w:val="28"/>
        </w:rPr>
      </w:pPr>
      <w:r w:rsidRPr="00385193">
        <w:rPr>
          <w:rFonts w:ascii="Times New Roman" w:hAnsi="Times New Roman" w:cs="Times New Roman"/>
          <w:color w:val="auto"/>
          <w:sz w:val="28"/>
          <w:szCs w:val="28"/>
        </w:rPr>
        <w:t>1.1.</w:t>
      </w:r>
      <w:r>
        <w:rPr>
          <w:rFonts w:ascii="Times New Roman" w:hAnsi="Times New Roman" w:cs="Times New Roman"/>
          <w:color w:val="auto"/>
          <w:sz w:val="28"/>
          <w:szCs w:val="28"/>
        </w:rPr>
        <w:t>4</w:t>
      </w:r>
      <w:r w:rsidRPr="00385193">
        <w:rPr>
          <w:rFonts w:ascii="Times New Roman" w:hAnsi="Times New Roman" w:cs="Times New Roman"/>
          <w:color w:val="auto"/>
          <w:sz w:val="28"/>
          <w:szCs w:val="28"/>
        </w:rPr>
        <w:t>. Любое заинтересованное лицо вправе направить в письменной форме, в том числе в форме электронного документа</w:t>
      </w:r>
      <w:r>
        <w:rPr>
          <w:rFonts w:ascii="Times New Roman" w:hAnsi="Times New Roman" w:cs="Times New Roman"/>
          <w:color w:val="auto"/>
          <w:sz w:val="28"/>
          <w:szCs w:val="28"/>
        </w:rPr>
        <w:t>,</w:t>
      </w:r>
      <w:r w:rsidRPr="00385193">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385193">
        <w:rPr>
          <w:rFonts w:ascii="Times New Roman" w:hAnsi="Times New Roman" w:cs="Times New Roman"/>
          <w:color w:val="auto"/>
          <w:sz w:val="28"/>
          <w:szCs w:val="28"/>
        </w:rPr>
        <w:t xml:space="preserve">рганизатору конкурса запрос о разъяснении положений </w:t>
      </w:r>
      <w:r>
        <w:rPr>
          <w:rFonts w:ascii="Times New Roman" w:hAnsi="Times New Roman" w:cs="Times New Roman"/>
          <w:color w:val="auto"/>
          <w:sz w:val="28"/>
          <w:szCs w:val="28"/>
        </w:rPr>
        <w:t xml:space="preserve">конкурсной документации. Срок, место и порядок предоставления конкурсной документации указан в </w:t>
      </w:r>
      <w:r w:rsidRPr="00385193">
        <w:rPr>
          <w:rFonts w:ascii="Times New Roman" w:hAnsi="Times New Roman" w:cs="Times New Roman"/>
          <w:color w:val="auto"/>
          <w:sz w:val="28"/>
          <w:szCs w:val="28"/>
        </w:rPr>
        <w:t xml:space="preserve">приложении № </w:t>
      </w:r>
      <w:r>
        <w:rPr>
          <w:rFonts w:ascii="Times New Roman" w:hAnsi="Times New Roman" w:cs="Times New Roman"/>
          <w:color w:val="auto"/>
          <w:sz w:val="28"/>
          <w:szCs w:val="28"/>
        </w:rPr>
        <w:t>1</w:t>
      </w:r>
      <w:r w:rsidRPr="00385193">
        <w:rPr>
          <w:rFonts w:ascii="Times New Roman" w:hAnsi="Times New Roman" w:cs="Times New Roman"/>
          <w:color w:val="auto"/>
          <w:sz w:val="28"/>
          <w:szCs w:val="28"/>
        </w:rPr>
        <w:t xml:space="preserve">. </w:t>
      </w:r>
    </w:p>
    <w:p w:rsidR="00412959" w:rsidRPr="00955EE1" w:rsidRDefault="00412959" w:rsidP="00412959">
      <w:pPr>
        <w:pStyle w:val="02statia2"/>
        <w:widowControl w:val="0"/>
        <w:tabs>
          <w:tab w:val="left" w:pos="1600"/>
        </w:tabs>
        <w:spacing w:before="0" w:line="240" w:lineRule="auto"/>
        <w:ind w:left="0" w:firstLine="709"/>
        <w:rPr>
          <w:rFonts w:ascii="Times New Roman" w:hAnsi="Times New Roman" w:cs="Times New Roman"/>
          <w:sz w:val="28"/>
          <w:szCs w:val="28"/>
        </w:rPr>
      </w:pPr>
      <w:r w:rsidRPr="00385193">
        <w:rPr>
          <w:rFonts w:ascii="Times New Roman" w:hAnsi="Times New Roman" w:cs="Times New Roman"/>
          <w:color w:val="auto"/>
          <w:sz w:val="28"/>
          <w:szCs w:val="28"/>
        </w:rPr>
        <w:t>В</w:t>
      </w:r>
      <w:r>
        <w:rPr>
          <w:rFonts w:ascii="Times New Roman" w:hAnsi="Times New Roman" w:cs="Times New Roman"/>
          <w:color w:val="auto"/>
          <w:sz w:val="28"/>
          <w:szCs w:val="28"/>
        </w:rPr>
        <w:t xml:space="preserve"> </w:t>
      </w:r>
      <w:r w:rsidRPr="00385193">
        <w:rPr>
          <w:rFonts w:ascii="Times New Roman" w:hAnsi="Times New Roman" w:cs="Times New Roman"/>
          <w:color w:val="auto"/>
          <w:sz w:val="28"/>
          <w:szCs w:val="28"/>
        </w:rPr>
        <w:t xml:space="preserve">течение двух рабочих дней с даты поступления указанного запроса </w:t>
      </w:r>
      <w:r>
        <w:rPr>
          <w:rFonts w:ascii="Times New Roman" w:hAnsi="Times New Roman" w:cs="Times New Roman"/>
          <w:color w:val="auto"/>
          <w:sz w:val="28"/>
          <w:szCs w:val="28"/>
        </w:rPr>
        <w:t>о</w:t>
      </w:r>
      <w:r w:rsidRPr="00BB309C">
        <w:rPr>
          <w:rFonts w:ascii="Times New Roman" w:hAnsi="Times New Roman" w:cs="Times New Roman"/>
          <w:color w:val="auto"/>
          <w:sz w:val="28"/>
          <w:szCs w:val="28"/>
        </w:rPr>
        <w:t xml:space="preserve">рганизатор конкурса </w:t>
      </w:r>
      <w:r w:rsidRPr="00385193">
        <w:rPr>
          <w:rFonts w:ascii="Times New Roman" w:hAnsi="Times New Roman" w:cs="Times New Roman"/>
          <w:color w:val="auto"/>
          <w:sz w:val="28"/>
          <w:szCs w:val="28"/>
        </w:rPr>
        <w:t xml:space="preserve">направляет </w:t>
      </w:r>
      <w:r>
        <w:rPr>
          <w:rFonts w:ascii="Times New Roman" w:hAnsi="Times New Roman" w:cs="Times New Roman"/>
          <w:color w:val="auto"/>
          <w:sz w:val="28"/>
          <w:szCs w:val="28"/>
        </w:rPr>
        <w:t xml:space="preserve">в </w:t>
      </w:r>
      <w:r w:rsidRPr="00385193">
        <w:rPr>
          <w:rFonts w:ascii="Times New Roman" w:hAnsi="Times New Roman" w:cs="Times New Roman"/>
          <w:color w:val="auto"/>
          <w:sz w:val="28"/>
          <w:szCs w:val="28"/>
        </w:rPr>
        <w:t>письменно</w:t>
      </w:r>
      <w:r>
        <w:rPr>
          <w:rFonts w:ascii="Times New Roman" w:hAnsi="Times New Roman" w:cs="Times New Roman"/>
          <w:color w:val="auto"/>
          <w:sz w:val="28"/>
          <w:szCs w:val="28"/>
        </w:rPr>
        <w:t>й форме</w:t>
      </w:r>
      <w:r w:rsidRPr="00385193">
        <w:rPr>
          <w:rFonts w:ascii="Times New Roman" w:hAnsi="Times New Roman" w:cs="Times New Roman"/>
          <w:color w:val="auto"/>
          <w:sz w:val="28"/>
          <w:szCs w:val="28"/>
        </w:rPr>
        <w:t xml:space="preserve"> или в форме электронного документа разъяснения положений </w:t>
      </w:r>
      <w:r>
        <w:rPr>
          <w:rFonts w:ascii="Times New Roman" w:hAnsi="Times New Roman" w:cs="Times New Roman"/>
          <w:color w:val="auto"/>
          <w:sz w:val="28"/>
          <w:szCs w:val="28"/>
        </w:rPr>
        <w:t xml:space="preserve">конкурсной </w:t>
      </w:r>
      <w:r w:rsidRPr="00385193">
        <w:rPr>
          <w:rFonts w:ascii="Times New Roman" w:hAnsi="Times New Roman" w:cs="Times New Roman"/>
          <w:color w:val="auto"/>
          <w:sz w:val="28"/>
          <w:szCs w:val="28"/>
        </w:rPr>
        <w:t xml:space="preserve">документации, </w:t>
      </w:r>
      <w:r>
        <w:rPr>
          <w:rFonts w:ascii="Times New Roman" w:hAnsi="Times New Roman" w:cs="Times New Roman"/>
          <w:color w:val="auto"/>
          <w:sz w:val="28"/>
          <w:szCs w:val="28"/>
        </w:rPr>
        <w:t>если указанный</w:t>
      </w:r>
      <w:r w:rsidRPr="00385193">
        <w:rPr>
          <w:rFonts w:ascii="Times New Roman" w:hAnsi="Times New Roman" w:cs="Times New Roman"/>
          <w:color w:val="auto"/>
          <w:sz w:val="28"/>
          <w:szCs w:val="28"/>
        </w:rPr>
        <w:t xml:space="preserve"> </w:t>
      </w:r>
      <w:r w:rsidRPr="00955EE1">
        <w:rPr>
          <w:rFonts w:ascii="Times New Roman" w:hAnsi="Times New Roman" w:cs="Times New Roman"/>
          <w:color w:val="auto"/>
          <w:sz w:val="28"/>
          <w:szCs w:val="28"/>
        </w:rPr>
        <w:t xml:space="preserve">запрос поступил не позднее чем за три рабочих дня </w:t>
      </w:r>
      <w:r w:rsidRPr="00955EE1">
        <w:rPr>
          <w:rFonts w:ascii="Times New Roman" w:hAnsi="Times New Roman" w:cs="Times New Roman"/>
          <w:sz w:val="28"/>
          <w:szCs w:val="28"/>
        </w:rPr>
        <w:t xml:space="preserve">до даты окончания срока подачи заявок на участие </w:t>
      </w:r>
      <w:r w:rsidRPr="00955EE1">
        <w:rPr>
          <w:rFonts w:ascii="Times New Roman" w:hAnsi="Times New Roman" w:cs="Times New Roman"/>
          <w:color w:val="auto"/>
          <w:sz w:val="28"/>
          <w:szCs w:val="28"/>
        </w:rPr>
        <w:t>в конкурсе.</w:t>
      </w:r>
      <w:r w:rsidRPr="00955EE1">
        <w:rPr>
          <w:rFonts w:ascii="Times New Roman" w:hAnsi="Times New Roman" w:cs="Times New Roman"/>
          <w:sz w:val="28"/>
          <w:szCs w:val="28"/>
        </w:rPr>
        <w:t xml:space="preserve"> Запросы, поступившие позднее, чем за три рабочих дня до даты окончания срока подачи заявок на участие в конкурсе, не рассматриваются. </w:t>
      </w:r>
    </w:p>
    <w:p w:rsidR="00412959" w:rsidRPr="00955EE1" w:rsidRDefault="00412959" w:rsidP="00412959">
      <w:pPr>
        <w:pStyle w:val="02statia2"/>
        <w:tabs>
          <w:tab w:val="left" w:pos="1600"/>
        </w:tabs>
        <w:spacing w:before="0" w:line="240" w:lineRule="auto"/>
        <w:ind w:left="0" w:firstLine="709"/>
        <w:rPr>
          <w:rFonts w:ascii="Times New Roman" w:hAnsi="Times New Roman" w:cs="Times New Roman"/>
          <w:sz w:val="28"/>
          <w:szCs w:val="28"/>
        </w:rPr>
      </w:pPr>
      <w:r w:rsidRPr="00955EE1">
        <w:rPr>
          <w:rFonts w:ascii="Times New Roman" w:hAnsi="Times New Roman" w:cs="Times New Roman"/>
          <w:color w:val="auto"/>
          <w:sz w:val="28"/>
          <w:szCs w:val="28"/>
        </w:rPr>
        <w:t xml:space="preserve">Разъяснения положений конкурсной документации, с указанием предмета запроса, но без указания заинтересованного лица, от которого поступил запрос, размещаются организатором конкурса на официальном сайте торгов в течение одного дня с даты направления разъяснений положений конкурсной документации по запросу заинтересованного лица. </w:t>
      </w:r>
    </w:p>
    <w:p w:rsidR="00412959" w:rsidRPr="00385193" w:rsidRDefault="00412959" w:rsidP="00412959">
      <w:pPr>
        <w:pStyle w:val="02statia2"/>
        <w:tabs>
          <w:tab w:val="left" w:pos="1600"/>
        </w:tabs>
        <w:spacing w:before="0" w:line="240" w:lineRule="auto"/>
        <w:ind w:left="0" w:firstLine="709"/>
        <w:rPr>
          <w:rFonts w:ascii="Times New Roman" w:hAnsi="Times New Roman" w:cs="Times New Roman"/>
          <w:sz w:val="28"/>
          <w:szCs w:val="28"/>
        </w:rPr>
      </w:pPr>
      <w:r w:rsidRPr="00955EE1">
        <w:rPr>
          <w:rFonts w:ascii="Times New Roman" w:hAnsi="Times New Roman" w:cs="Times New Roman"/>
          <w:color w:val="auto"/>
          <w:sz w:val="28"/>
          <w:szCs w:val="28"/>
        </w:rPr>
        <w:t>Разъяснения положений конкурсной документации не должно изменять ее суть.</w:t>
      </w:r>
    </w:p>
    <w:p w:rsidR="00412959" w:rsidRDefault="00412959" w:rsidP="00412959">
      <w:pPr>
        <w:pStyle w:val="02statia2"/>
        <w:tabs>
          <w:tab w:val="left" w:pos="1600"/>
        </w:tabs>
        <w:spacing w:before="0" w:line="240" w:lineRule="auto"/>
        <w:ind w:left="0" w:firstLine="709"/>
        <w:rPr>
          <w:rFonts w:ascii="Times New Roman" w:hAnsi="Times New Roman" w:cs="Times New Roman"/>
          <w:color w:val="auto"/>
          <w:sz w:val="28"/>
          <w:szCs w:val="28"/>
        </w:rPr>
      </w:pPr>
      <w:r w:rsidRPr="00385193">
        <w:rPr>
          <w:rFonts w:ascii="Times New Roman" w:hAnsi="Times New Roman" w:cs="Times New Roman"/>
          <w:color w:val="auto"/>
          <w:sz w:val="28"/>
          <w:szCs w:val="28"/>
        </w:rPr>
        <w:t>1.1.</w:t>
      </w:r>
      <w:r>
        <w:rPr>
          <w:rFonts w:ascii="Times New Roman" w:hAnsi="Times New Roman" w:cs="Times New Roman"/>
          <w:color w:val="auto"/>
          <w:sz w:val="28"/>
          <w:szCs w:val="28"/>
        </w:rPr>
        <w:t>5</w:t>
      </w:r>
      <w:r w:rsidRPr="00385193">
        <w:rPr>
          <w:rFonts w:ascii="Times New Roman" w:hAnsi="Times New Roman" w:cs="Times New Roman"/>
          <w:color w:val="auto"/>
          <w:sz w:val="28"/>
          <w:szCs w:val="28"/>
        </w:rPr>
        <w:t xml:space="preserve">. Условия конкурса, указанные в настоящей конкурсной документации, порядок и условия заключения договора с участником конкурса являются условиями публичной оферты, а </w:t>
      </w:r>
      <w:r>
        <w:rPr>
          <w:rFonts w:ascii="Times New Roman" w:hAnsi="Times New Roman" w:cs="Times New Roman"/>
          <w:color w:val="auto"/>
          <w:sz w:val="28"/>
          <w:szCs w:val="28"/>
        </w:rPr>
        <w:t xml:space="preserve">подача </w:t>
      </w:r>
      <w:r w:rsidRPr="00385193">
        <w:rPr>
          <w:rFonts w:ascii="Times New Roman" w:hAnsi="Times New Roman" w:cs="Times New Roman"/>
          <w:color w:val="auto"/>
          <w:sz w:val="28"/>
          <w:szCs w:val="28"/>
        </w:rPr>
        <w:t>заявк</w:t>
      </w:r>
      <w:r>
        <w:rPr>
          <w:rFonts w:ascii="Times New Roman" w:hAnsi="Times New Roman" w:cs="Times New Roman"/>
          <w:color w:val="auto"/>
          <w:sz w:val="28"/>
          <w:szCs w:val="28"/>
        </w:rPr>
        <w:t>и</w:t>
      </w:r>
      <w:r w:rsidRPr="00385193">
        <w:rPr>
          <w:rFonts w:ascii="Times New Roman" w:hAnsi="Times New Roman" w:cs="Times New Roman"/>
          <w:color w:val="auto"/>
          <w:sz w:val="28"/>
          <w:szCs w:val="28"/>
        </w:rPr>
        <w:t xml:space="preserve"> на участие в конкурсе является акцептом </w:t>
      </w:r>
      <w:r>
        <w:rPr>
          <w:rFonts w:ascii="Times New Roman" w:hAnsi="Times New Roman" w:cs="Times New Roman"/>
          <w:color w:val="auto"/>
          <w:sz w:val="28"/>
          <w:szCs w:val="28"/>
        </w:rPr>
        <w:t>такой</w:t>
      </w:r>
      <w:r w:rsidRPr="00385193">
        <w:rPr>
          <w:rFonts w:ascii="Times New Roman" w:hAnsi="Times New Roman" w:cs="Times New Roman"/>
          <w:color w:val="auto"/>
          <w:sz w:val="28"/>
          <w:szCs w:val="28"/>
        </w:rPr>
        <w:t xml:space="preserve"> оферты.</w:t>
      </w:r>
    </w:p>
    <w:p w:rsidR="00412959" w:rsidRPr="00385193" w:rsidRDefault="00412959" w:rsidP="00412959">
      <w:pPr>
        <w:pStyle w:val="02statia2"/>
        <w:tabs>
          <w:tab w:val="left" w:pos="1600"/>
        </w:tabs>
        <w:spacing w:before="0" w:line="240" w:lineRule="auto"/>
        <w:ind w:left="0" w:firstLine="709"/>
        <w:rPr>
          <w:rFonts w:ascii="Times New Roman" w:hAnsi="Times New Roman" w:cs="Times New Roman"/>
          <w:sz w:val="28"/>
          <w:szCs w:val="28"/>
        </w:rPr>
      </w:pPr>
      <w:r w:rsidRPr="00385193">
        <w:rPr>
          <w:rFonts w:ascii="Times New Roman" w:hAnsi="Times New Roman" w:cs="Times New Roman"/>
          <w:color w:val="auto"/>
          <w:sz w:val="28"/>
          <w:szCs w:val="28"/>
        </w:rPr>
        <w:t>1.1.</w:t>
      </w:r>
      <w:r>
        <w:rPr>
          <w:rFonts w:ascii="Times New Roman" w:hAnsi="Times New Roman" w:cs="Times New Roman"/>
          <w:color w:val="auto"/>
          <w:sz w:val="28"/>
          <w:szCs w:val="28"/>
        </w:rPr>
        <w:t>6</w:t>
      </w:r>
      <w:r w:rsidRPr="00385193">
        <w:rPr>
          <w:rFonts w:ascii="Times New Roman" w:hAnsi="Times New Roman" w:cs="Times New Roman"/>
          <w:color w:val="auto"/>
          <w:sz w:val="28"/>
          <w:szCs w:val="28"/>
        </w:rPr>
        <w:t>.  Протоколы, составленные в ходе проведения конкурса, заявки на участие в конкурсе, конкурс</w:t>
      </w:r>
      <w:r>
        <w:rPr>
          <w:rFonts w:ascii="Times New Roman" w:hAnsi="Times New Roman" w:cs="Times New Roman"/>
          <w:color w:val="auto"/>
          <w:sz w:val="28"/>
          <w:szCs w:val="28"/>
        </w:rPr>
        <w:t>ная документация</w:t>
      </w:r>
      <w:r w:rsidRPr="00385193">
        <w:rPr>
          <w:rFonts w:ascii="Times New Roman" w:hAnsi="Times New Roman" w:cs="Times New Roman"/>
          <w:color w:val="auto"/>
          <w:sz w:val="28"/>
          <w:szCs w:val="28"/>
        </w:rPr>
        <w:t>, изменения, внесенные в конкурс</w:t>
      </w:r>
      <w:r>
        <w:rPr>
          <w:rFonts w:ascii="Times New Roman" w:hAnsi="Times New Roman" w:cs="Times New Roman"/>
          <w:color w:val="auto"/>
          <w:sz w:val="28"/>
          <w:szCs w:val="28"/>
        </w:rPr>
        <w:t>ную документацию</w:t>
      </w:r>
      <w:r w:rsidRPr="00385193">
        <w:rPr>
          <w:rFonts w:ascii="Times New Roman" w:hAnsi="Times New Roman" w:cs="Times New Roman"/>
          <w:color w:val="auto"/>
          <w:sz w:val="28"/>
          <w:szCs w:val="28"/>
        </w:rPr>
        <w:t>, и разъяснения конкурс</w:t>
      </w:r>
      <w:r>
        <w:rPr>
          <w:rFonts w:ascii="Times New Roman" w:hAnsi="Times New Roman" w:cs="Times New Roman"/>
          <w:color w:val="auto"/>
          <w:sz w:val="28"/>
          <w:szCs w:val="28"/>
        </w:rPr>
        <w:t>ной документации</w:t>
      </w:r>
      <w:r w:rsidRPr="00385193">
        <w:rPr>
          <w:rFonts w:ascii="Times New Roman" w:hAnsi="Times New Roman" w:cs="Times New Roman"/>
          <w:color w:val="auto"/>
          <w:sz w:val="28"/>
          <w:szCs w:val="28"/>
        </w:rPr>
        <w:t xml:space="preserve">, а также </w:t>
      </w:r>
      <w:r w:rsidRPr="00385193">
        <w:rPr>
          <w:rFonts w:ascii="Times New Roman" w:hAnsi="Times New Roman" w:cs="Times New Roman"/>
          <w:color w:val="auto"/>
          <w:sz w:val="28"/>
          <w:szCs w:val="28"/>
        </w:rPr>
        <w:lastRenderedPageBreak/>
        <w:t>аудио</w:t>
      </w:r>
      <w:r>
        <w:rPr>
          <w:rFonts w:ascii="Times New Roman" w:hAnsi="Times New Roman" w:cs="Times New Roman"/>
          <w:color w:val="auto"/>
          <w:sz w:val="28"/>
          <w:szCs w:val="28"/>
        </w:rPr>
        <w:t xml:space="preserve"> –</w:t>
      </w:r>
      <w:r w:rsidRPr="00385193">
        <w:rPr>
          <w:rFonts w:ascii="Times New Roman" w:hAnsi="Times New Roman" w:cs="Times New Roman"/>
          <w:color w:val="auto"/>
          <w:sz w:val="28"/>
          <w:szCs w:val="28"/>
        </w:rPr>
        <w:t xml:space="preserve"> или</w:t>
      </w:r>
      <w:r>
        <w:rPr>
          <w:rFonts w:ascii="Times New Roman" w:hAnsi="Times New Roman" w:cs="Times New Roman"/>
          <w:color w:val="auto"/>
          <w:sz w:val="28"/>
          <w:szCs w:val="28"/>
        </w:rPr>
        <w:t xml:space="preserve"> видеозапись конкурса хранятся о</w:t>
      </w:r>
      <w:r w:rsidRPr="00385193">
        <w:rPr>
          <w:rFonts w:ascii="Times New Roman" w:hAnsi="Times New Roman" w:cs="Times New Roman"/>
          <w:color w:val="auto"/>
          <w:sz w:val="28"/>
          <w:szCs w:val="28"/>
        </w:rPr>
        <w:t>рганизатором конкурса не менее трех лет.</w:t>
      </w:r>
    </w:p>
    <w:p w:rsidR="00412959" w:rsidRPr="00385193" w:rsidRDefault="00412959" w:rsidP="00412959">
      <w:pPr>
        <w:pStyle w:val="02statia2"/>
        <w:tabs>
          <w:tab w:val="left" w:pos="1600"/>
        </w:tabs>
        <w:spacing w:before="0" w:line="240" w:lineRule="auto"/>
        <w:ind w:left="0" w:firstLine="709"/>
        <w:rPr>
          <w:rFonts w:ascii="Times New Roman" w:hAnsi="Times New Roman" w:cs="Times New Roman"/>
          <w:color w:val="auto"/>
          <w:sz w:val="28"/>
          <w:szCs w:val="28"/>
        </w:rPr>
      </w:pPr>
    </w:p>
    <w:p w:rsidR="00412959" w:rsidRPr="00541D59" w:rsidRDefault="00412959" w:rsidP="00412959">
      <w:pPr>
        <w:jc w:val="center"/>
        <w:rPr>
          <w:sz w:val="28"/>
          <w:szCs w:val="28"/>
        </w:rPr>
      </w:pPr>
      <w:r w:rsidRPr="00541D59">
        <w:rPr>
          <w:b/>
          <w:sz w:val="28"/>
          <w:szCs w:val="28"/>
        </w:rPr>
        <w:t>1.2. Сведения о предмете и объекте конкурса</w:t>
      </w:r>
    </w:p>
    <w:p w:rsidR="00412959" w:rsidRPr="00541D59" w:rsidRDefault="00412959" w:rsidP="00412959">
      <w:pPr>
        <w:ind w:firstLine="709"/>
        <w:jc w:val="both"/>
        <w:rPr>
          <w:b/>
          <w:sz w:val="28"/>
          <w:szCs w:val="28"/>
        </w:rPr>
      </w:pPr>
    </w:p>
    <w:p w:rsidR="00412959" w:rsidRPr="00541D59" w:rsidRDefault="00412959" w:rsidP="00412959">
      <w:pPr>
        <w:ind w:firstLine="709"/>
        <w:jc w:val="both"/>
        <w:rPr>
          <w:sz w:val="28"/>
          <w:szCs w:val="28"/>
        </w:rPr>
      </w:pPr>
      <w:r w:rsidRPr="00541D59">
        <w:rPr>
          <w:sz w:val="28"/>
          <w:szCs w:val="28"/>
        </w:rPr>
        <w:t xml:space="preserve">1.2.1. Предметом конкурса является </w:t>
      </w:r>
      <w:r w:rsidRPr="00541D59">
        <w:rPr>
          <w:bCs/>
          <w:sz w:val="28"/>
          <w:szCs w:val="28"/>
        </w:rPr>
        <w:t xml:space="preserve">право </w:t>
      </w:r>
      <w:r w:rsidRPr="00541D59">
        <w:rPr>
          <w:sz w:val="28"/>
          <w:szCs w:val="28"/>
        </w:rPr>
        <w:t>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412959" w:rsidRPr="00541D59" w:rsidRDefault="00412959" w:rsidP="00412959">
      <w:pPr>
        <w:ind w:firstLine="709"/>
        <w:jc w:val="both"/>
        <w:rPr>
          <w:sz w:val="28"/>
          <w:szCs w:val="28"/>
        </w:rPr>
      </w:pPr>
      <w:r w:rsidRPr="00541D59">
        <w:rPr>
          <w:sz w:val="28"/>
          <w:szCs w:val="28"/>
        </w:rPr>
        <w:t>1.2.2. Сведения об объекте конкурса указаны в приложении № 1.</w:t>
      </w:r>
    </w:p>
    <w:p w:rsidR="00412959" w:rsidRPr="00541D59" w:rsidRDefault="00412959" w:rsidP="00412959">
      <w:pPr>
        <w:pStyle w:val="02statia2"/>
        <w:tabs>
          <w:tab w:val="left" w:pos="1600"/>
        </w:tabs>
        <w:spacing w:before="0" w:line="240" w:lineRule="auto"/>
        <w:ind w:left="0" w:firstLine="709"/>
        <w:rPr>
          <w:rFonts w:ascii="Times New Roman" w:hAnsi="Times New Roman" w:cs="Times New Roman"/>
          <w:sz w:val="28"/>
          <w:szCs w:val="28"/>
        </w:rPr>
      </w:pPr>
      <w:r w:rsidRPr="00541D59">
        <w:rPr>
          <w:rFonts w:ascii="Times New Roman" w:hAnsi="Times New Roman" w:cs="Times New Roman"/>
          <w:color w:val="auto"/>
          <w:sz w:val="28"/>
          <w:szCs w:val="28"/>
        </w:rPr>
        <w:t xml:space="preserve">1.2.3. Размер годовой арендной платы указан в приложении № 1. </w:t>
      </w:r>
    </w:p>
    <w:p w:rsidR="00412959" w:rsidRPr="00385193" w:rsidRDefault="00412959" w:rsidP="00412959">
      <w:pPr>
        <w:autoSpaceDE w:val="0"/>
        <w:ind w:firstLine="709"/>
        <w:jc w:val="both"/>
        <w:rPr>
          <w:sz w:val="28"/>
          <w:szCs w:val="28"/>
        </w:rPr>
      </w:pPr>
      <w:r w:rsidRPr="00541D59">
        <w:rPr>
          <w:sz w:val="28"/>
          <w:szCs w:val="28"/>
        </w:rPr>
        <w:t>1.2.4. Требования к техническому состоянию объекта конкурса, которым</w:t>
      </w:r>
      <w:r w:rsidRPr="00385193">
        <w:rPr>
          <w:sz w:val="28"/>
          <w:szCs w:val="28"/>
        </w:rPr>
        <w:t xml:space="preserve"> объект должен соответствовать на момент окончания срока договора аренды, указаны в приложении № </w:t>
      </w:r>
      <w:r>
        <w:rPr>
          <w:sz w:val="28"/>
          <w:szCs w:val="28"/>
        </w:rPr>
        <w:t>1</w:t>
      </w:r>
      <w:r w:rsidRPr="00385193">
        <w:rPr>
          <w:sz w:val="28"/>
          <w:szCs w:val="28"/>
        </w:rPr>
        <w:t>.</w:t>
      </w:r>
    </w:p>
    <w:p w:rsidR="00412959" w:rsidRPr="00FD6EDA" w:rsidRDefault="00412959" w:rsidP="00412959">
      <w:pPr>
        <w:autoSpaceDE w:val="0"/>
        <w:ind w:firstLine="709"/>
        <w:jc w:val="both"/>
        <w:rPr>
          <w:sz w:val="28"/>
          <w:szCs w:val="28"/>
        </w:rPr>
      </w:pPr>
      <w:r w:rsidRPr="00385193">
        <w:rPr>
          <w:sz w:val="28"/>
          <w:szCs w:val="28"/>
        </w:rPr>
        <w:t xml:space="preserve">1.2.5. </w:t>
      </w:r>
      <w:r>
        <w:rPr>
          <w:sz w:val="28"/>
          <w:szCs w:val="28"/>
        </w:rPr>
        <w:t>Т</w:t>
      </w:r>
      <w:r w:rsidRPr="00996EA0">
        <w:rPr>
          <w:sz w:val="28"/>
          <w:szCs w:val="28"/>
        </w:rPr>
        <w:t>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w:t>
      </w:r>
      <w:r w:rsidRPr="00FD6EDA">
        <w:rPr>
          <w:sz w:val="28"/>
          <w:szCs w:val="28"/>
        </w:rPr>
        <w:t>, оказываемых услуг, их количественных и качественных характеристик (если такие требования предъявляются)</w:t>
      </w:r>
      <w:r>
        <w:rPr>
          <w:sz w:val="28"/>
          <w:szCs w:val="28"/>
        </w:rPr>
        <w:t>,</w:t>
      </w:r>
      <w:r w:rsidRPr="00FD6EDA">
        <w:rPr>
          <w:sz w:val="28"/>
          <w:szCs w:val="28"/>
        </w:rPr>
        <w:t xml:space="preserve"> указаны в приложении № 1.</w:t>
      </w:r>
    </w:p>
    <w:p w:rsidR="00412959" w:rsidRPr="00385193" w:rsidRDefault="00412959" w:rsidP="00412959">
      <w:pPr>
        <w:autoSpaceDE w:val="0"/>
        <w:ind w:firstLine="709"/>
        <w:jc w:val="both"/>
        <w:rPr>
          <w:sz w:val="28"/>
          <w:szCs w:val="28"/>
        </w:rPr>
      </w:pPr>
      <w:r w:rsidRPr="00385193">
        <w:rPr>
          <w:sz w:val="28"/>
          <w:szCs w:val="28"/>
        </w:rPr>
        <w:t xml:space="preserve">1.2.6. </w:t>
      </w:r>
      <w:r>
        <w:rPr>
          <w:sz w:val="28"/>
          <w:szCs w:val="28"/>
        </w:rPr>
        <w:t>Дата, время, г</w:t>
      </w:r>
      <w:r w:rsidRPr="00385193">
        <w:rPr>
          <w:sz w:val="28"/>
          <w:szCs w:val="28"/>
        </w:rPr>
        <w:t xml:space="preserve">рафик </w:t>
      </w:r>
      <w:r>
        <w:rPr>
          <w:sz w:val="28"/>
          <w:szCs w:val="28"/>
        </w:rPr>
        <w:t xml:space="preserve">проведения </w:t>
      </w:r>
      <w:r w:rsidRPr="00385193">
        <w:rPr>
          <w:sz w:val="28"/>
          <w:szCs w:val="28"/>
        </w:rPr>
        <w:t xml:space="preserve">осмотра объекта конкурса указан в приложении № </w:t>
      </w:r>
      <w:r>
        <w:rPr>
          <w:sz w:val="28"/>
          <w:szCs w:val="28"/>
        </w:rPr>
        <w:t>1</w:t>
      </w:r>
      <w:r w:rsidRPr="00385193">
        <w:rPr>
          <w:sz w:val="28"/>
          <w:szCs w:val="28"/>
        </w:rPr>
        <w:t>.</w:t>
      </w:r>
    </w:p>
    <w:p w:rsidR="00412959" w:rsidRPr="00385193" w:rsidRDefault="00412959" w:rsidP="00412959">
      <w:pPr>
        <w:pStyle w:val="ConsPlusNormal"/>
        <w:widowControl/>
        <w:ind w:firstLine="709"/>
        <w:jc w:val="both"/>
        <w:rPr>
          <w:rFonts w:ascii="Times New Roman" w:hAnsi="Times New Roman" w:cs="Times New Roman"/>
          <w:b/>
          <w:sz w:val="28"/>
          <w:szCs w:val="28"/>
        </w:rPr>
      </w:pPr>
    </w:p>
    <w:p w:rsidR="00412959" w:rsidRPr="00385193" w:rsidRDefault="00412959" w:rsidP="00412959">
      <w:pPr>
        <w:pStyle w:val="ConsPlusNormal"/>
        <w:widowControl/>
        <w:ind w:firstLine="0"/>
        <w:jc w:val="center"/>
        <w:rPr>
          <w:rFonts w:ascii="Times New Roman" w:hAnsi="Times New Roman" w:cs="Times New Roman"/>
          <w:sz w:val="28"/>
          <w:szCs w:val="28"/>
        </w:rPr>
      </w:pPr>
      <w:r w:rsidRPr="00385193">
        <w:rPr>
          <w:rFonts w:ascii="Times New Roman" w:hAnsi="Times New Roman" w:cs="Times New Roman"/>
          <w:b/>
          <w:bCs/>
          <w:color w:val="000000"/>
          <w:sz w:val="28"/>
          <w:szCs w:val="28"/>
        </w:rPr>
        <w:t xml:space="preserve">Раздел 2. Условия участия в </w:t>
      </w:r>
      <w:r w:rsidRPr="00385193">
        <w:rPr>
          <w:rFonts w:ascii="Times New Roman" w:hAnsi="Times New Roman" w:cs="Times New Roman"/>
          <w:b/>
          <w:color w:val="000000"/>
          <w:sz w:val="28"/>
          <w:szCs w:val="28"/>
        </w:rPr>
        <w:t>конкурсе</w:t>
      </w:r>
    </w:p>
    <w:p w:rsidR="00412959" w:rsidRPr="00385193" w:rsidRDefault="00412959" w:rsidP="00412959">
      <w:pPr>
        <w:jc w:val="center"/>
        <w:rPr>
          <w:sz w:val="28"/>
          <w:szCs w:val="28"/>
        </w:rPr>
      </w:pPr>
    </w:p>
    <w:p w:rsidR="00412959" w:rsidRPr="00385193" w:rsidRDefault="00412959" w:rsidP="00412959">
      <w:pPr>
        <w:jc w:val="center"/>
        <w:rPr>
          <w:sz w:val="28"/>
          <w:szCs w:val="28"/>
        </w:rPr>
      </w:pPr>
      <w:r w:rsidRPr="00385193">
        <w:rPr>
          <w:b/>
          <w:bCs/>
          <w:sz w:val="28"/>
          <w:szCs w:val="28"/>
        </w:rPr>
        <w:t>2.1. Требования к участникам конкурса</w:t>
      </w:r>
    </w:p>
    <w:p w:rsidR="00412959" w:rsidRPr="00385193" w:rsidRDefault="00412959" w:rsidP="00412959">
      <w:pPr>
        <w:ind w:firstLine="709"/>
        <w:jc w:val="both"/>
        <w:rPr>
          <w:b/>
          <w:bCs/>
          <w:sz w:val="28"/>
          <w:szCs w:val="28"/>
        </w:rPr>
      </w:pPr>
    </w:p>
    <w:p w:rsidR="00412959" w:rsidRPr="00385193" w:rsidRDefault="00412959" w:rsidP="00412959">
      <w:pPr>
        <w:autoSpaceDE w:val="0"/>
        <w:ind w:firstLine="709"/>
        <w:jc w:val="both"/>
        <w:rPr>
          <w:sz w:val="28"/>
          <w:szCs w:val="28"/>
        </w:rPr>
      </w:pPr>
      <w:r w:rsidRPr="00385193">
        <w:rPr>
          <w:sz w:val="28"/>
          <w:szCs w:val="28"/>
        </w:rPr>
        <w:t>2.1.1. Участником конкурса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12959" w:rsidRPr="00385193" w:rsidRDefault="00412959" w:rsidP="00412959">
      <w:pPr>
        <w:autoSpaceDE w:val="0"/>
        <w:ind w:firstLine="709"/>
        <w:jc w:val="both"/>
        <w:rPr>
          <w:sz w:val="28"/>
          <w:szCs w:val="28"/>
        </w:rPr>
      </w:pPr>
      <w:r w:rsidRPr="00385193">
        <w:rPr>
          <w:sz w:val="28"/>
          <w:szCs w:val="28"/>
        </w:rPr>
        <w:t xml:space="preserve">2.1.2. Участники конкурса должны соответствовать требованиям, установленным законодательством Российской Федерации к таким участникам. </w:t>
      </w:r>
    </w:p>
    <w:p w:rsidR="00412959" w:rsidRPr="00385193" w:rsidRDefault="00412959" w:rsidP="00412959">
      <w:pPr>
        <w:autoSpaceDE w:val="0"/>
        <w:ind w:firstLine="709"/>
        <w:jc w:val="both"/>
        <w:rPr>
          <w:sz w:val="28"/>
          <w:szCs w:val="28"/>
        </w:rPr>
      </w:pPr>
      <w:r w:rsidRPr="00385193">
        <w:rPr>
          <w:sz w:val="28"/>
          <w:szCs w:val="28"/>
        </w:rPr>
        <w:t xml:space="preserve">2.1.3. Плата за участие в конкурсе не взимается. </w:t>
      </w:r>
    </w:p>
    <w:p w:rsidR="00412959" w:rsidRPr="00385193" w:rsidRDefault="00412959" w:rsidP="00412959">
      <w:pPr>
        <w:autoSpaceDE w:val="0"/>
        <w:ind w:firstLine="709"/>
        <w:jc w:val="both"/>
        <w:rPr>
          <w:sz w:val="28"/>
          <w:szCs w:val="28"/>
        </w:rPr>
      </w:pPr>
      <w:r w:rsidRPr="00385193">
        <w:rPr>
          <w:sz w:val="28"/>
          <w:szCs w:val="28"/>
        </w:rPr>
        <w:t>2.1.</w:t>
      </w:r>
      <w:r>
        <w:rPr>
          <w:sz w:val="28"/>
          <w:szCs w:val="28"/>
        </w:rPr>
        <w:t>4</w:t>
      </w:r>
      <w:r w:rsidRPr="00385193">
        <w:rPr>
          <w:sz w:val="28"/>
          <w:szCs w:val="28"/>
        </w:rPr>
        <w:t>. Заявитель несет все расходы, связанные с подготовкой и подачей заявки на участие в конкурсе и с участием в конкурсе.</w:t>
      </w:r>
    </w:p>
    <w:p w:rsidR="00412959" w:rsidRPr="00385193" w:rsidRDefault="00412959" w:rsidP="00412959">
      <w:pPr>
        <w:autoSpaceDE w:val="0"/>
        <w:ind w:firstLine="709"/>
        <w:jc w:val="both"/>
        <w:rPr>
          <w:sz w:val="28"/>
          <w:szCs w:val="28"/>
        </w:rPr>
      </w:pPr>
      <w:r w:rsidRPr="0067590A">
        <w:rPr>
          <w:sz w:val="28"/>
          <w:szCs w:val="28"/>
        </w:rPr>
        <w:t>2.1.5. Проект договора аренды приведен в приложениях № 12, 13, 14, 15.</w:t>
      </w:r>
      <w:r w:rsidRPr="00385193">
        <w:rPr>
          <w:sz w:val="28"/>
          <w:szCs w:val="28"/>
        </w:rPr>
        <w:t xml:space="preserve"> </w:t>
      </w:r>
    </w:p>
    <w:p w:rsidR="00412959" w:rsidRDefault="00412959" w:rsidP="00412959">
      <w:pPr>
        <w:autoSpaceDE w:val="0"/>
        <w:ind w:firstLine="709"/>
        <w:jc w:val="both"/>
        <w:rPr>
          <w:sz w:val="28"/>
          <w:szCs w:val="28"/>
        </w:rPr>
      </w:pPr>
    </w:p>
    <w:p w:rsidR="00412959" w:rsidRPr="00385193" w:rsidRDefault="00412959" w:rsidP="00412959">
      <w:pPr>
        <w:autoSpaceDE w:val="0"/>
        <w:ind w:firstLine="709"/>
        <w:jc w:val="both"/>
        <w:rPr>
          <w:sz w:val="28"/>
          <w:szCs w:val="28"/>
        </w:rPr>
      </w:pPr>
    </w:p>
    <w:p w:rsidR="00412959" w:rsidRPr="00385193" w:rsidRDefault="00412959" w:rsidP="00412959">
      <w:pPr>
        <w:jc w:val="center"/>
        <w:rPr>
          <w:sz w:val="28"/>
          <w:szCs w:val="28"/>
        </w:rPr>
      </w:pPr>
      <w:r w:rsidRPr="00385193">
        <w:rPr>
          <w:b/>
          <w:bCs/>
          <w:sz w:val="28"/>
          <w:szCs w:val="28"/>
        </w:rPr>
        <w:lastRenderedPageBreak/>
        <w:t>2.2. Условия допуска к участию в конкурсе</w:t>
      </w:r>
    </w:p>
    <w:p w:rsidR="00412959" w:rsidRPr="00385193" w:rsidRDefault="00412959" w:rsidP="00412959">
      <w:pPr>
        <w:ind w:firstLine="709"/>
        <w:jc w:val="both"/>
        <w:rPr>
          <w:b/>
          <w:bCs/>
          <w:sz w:val="28"/>
          <w:szCs w:val="28"/>
        </w:rPr>
      </w:pPr>
    </w:p>
    <w:p w:rsidR="00412959" w:rsidRPr="00385193" w:rsidRDefault="00412959" w:rsidP="00412959">
      <w:pPr>
        <w:autoSpaceDE w:val="0"/>
        <w:ind w:firstLine="709"/>
        <w:jc w:val="both"/>
        <w:rPr>
          <w:sz w:val="28"/>
          <w:szCs w:val="28"/>
        </w:rPr>
      </w:pPr>
      <w:r w:rsidRPr="00385193">
        <w:rPr>
          <w:sz w:val="28"/>
          <w:szCs w:val="28"/>
        </w:rPr>
        <w:t>2.2.1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конкурсе.</w:t>
      </w:r>
    </w:p>
    <w:p w:rsidR="00412959" w:rsidRDefault="00412959" w:rsidP="00412959">
      <w:pPr>
        <w:pStyle w:val="02statia2"/>
        <w:tabs>
          <w:tab w:val="left" w:pos="1600"/>
        </w:tabs>
        <w:spacing w:before="0" w:line="240" w:lineRule="auto"/>
        <w:ind w:left="0" w:firstLine="709"/>
        <w:rPr>
          <w:rFonts w:ascii="Times New Roman" w:hAnsi="Times New Roman" w:cs="Times New Roman"/>
          <w:color w:val="auto"/>
          <w:sz w:val="28"/>
          <w:szCs w:val="28"/>
        </w:rPr>
      </w:pPr>
      <w:r w:rsidRPr="00385193">
        <w:rPr>
          <w:rFonts w:ascii="Times New Roman" w:hAnsi="Times New Roman" w:cs="Times New Roman"/>
          <w:color w:val="auto"/>
          <w:sz w:val="28"/>
          <w:szCs w:val="28"/>
        </w:rPr>
        <w:t xml:space="preserve">2.2.2. </w:t>
      </w:r>
      <w:r>
        <w:rPr>
          <w:rFonts w:ascii="Times New Roman" w:hAnsi="Times New Roman" w:cs="Times New Roman"/>
          <w:color w:val="auto"/>
          <w:sz w:val="28"/>
          <w:szCs w:val="28"/>
        </w:rPr>
        <w:t>Заявитель не допускается конкурсной комиссией к участию в конкурсе в случаях:</w:t>
      </w:r>
    </w:p>
    <w:p w:rsidR="00412959" w:rsidRDefault="00412959" w:rsidP="00412959">
      <w:pPr>
        <w:pStyle w:val="02statia2"/>
        <w:tabs>
          <w:tab w:val="left" w:pos="1600"/>
        </w:tabs>
        <w:spacing w:before="0" w:line="240" w:lineRule="auto"/>
        <w:ind w:left="0" w:firstLine="709"/>
        <w:rPr>
          <w:rFonts w:ascii="Times New Roman" w:hAnsi="Times New Roman" w:cs="Times New Roman"/>
          <w:color w:val="auto"/>
          <w:sz w:val="28"/>
          <w:szCs w:val="28"/>
        </w:rPr>
      </w:pPr>
      <w:r w:rsidRPr="008161C5">
        <w:rPr>
          <w:rFonts w:ascii="Times New Roman" w:hAnsi="Times New Roman" w:cs="Times New Roman"/>
          <w:color w:val="auto"/>
          <w:sz w:val="28"/>
          <w:szCs w:val="28"/>
        </w:rPr>
        <w:t>1). непредставление документов, определенных пунктами 3.1.3. конкурсной документации;</w:t>
      </w:r>
    </w:p>
    <w:p w:rsidR="00412959" w:rsidRDefault="00412959" w:rsidP="00412959">
      <w:pPr>
        <w:pStyle w:val="02statia2"/>
        <w:tabs>
          <w:tab w:val="left" w:pos="1600"/>
        </w:tabs>
        <w:spacing w:before="0" w:line="24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2). несоответствия заявки на участие в конкурсе требованиям, указанным в пункте 2.1.2. конкурсной документации;</w:t>
      </w:r>
    </w:p>
    <w:p w:rsidR="00412959" w:rsidRDefault="00412959" w:rsidP="00412959">
      <w:pPr>
        <w:pStyle w:val="02statia2"/>
        <w:tabs>
          <w:tab w:val="left" w:pos="1600"/>
        </w:tabs>
        <w:spacing w:before="0" w:line="24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3). несоответствия заявки на участие в конкурсе требованиям конкурсной документации, в том числе наличия в таких заявках предложения о цене договора ниже начальной (минимальной) цены договора;</w:t>
      </w:r>
    </w:p>
    <w:p w:rsidR="00412959" w:rsidRDefault="00412959" w:rsidP="00412959">
      <w:pPr>
        <w:pStyle w:val="02statia2"/>
        <w:tabs>
          <w:tab w:val="left" w:pos="1600"/>
        </w:tabs>
        <w:spacing w:before="0" w:line="24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12959" w:rsidRPr="00C83DF9" w:rsidRDefault="00412959" w:rsidP="00412959">
      <w:pPr>
        <w:pStyle w:val="02statia2"/>
        <w:tabs>
          <w:tab w:val="left" w:pos="1600"/>
        </w:tabs>
        <w:spacing w:before="0" w:line="24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5</w:t>
      </w:r>
      <w:r w:rsidRPr="00C83DF9">
        <w:rPr>
          <w:rFonts w:ascii="Times New Roman" w:hAnsi="Times New Roman" w:cs="Times New Roman"/>
          <w:color w:val="auto"/>
          <w:sz w:val="28"/>
          <w:szCs w:val="28"/>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412959" w:rsidRPr="00C83DF9" w:rsidRDefault="00412959" w:rsidP="00412959">
      <w:pPr>
        <w:pStyle w:val="02statia2"/>
        <w:tabs>
          <w:tab w:val="left" w:pos="1600"/>
        </w:tabs>
        <w:spacing w:before="0" w:line="240" w:lineRule="auto"/>
        <w:ind w:left="0" w:firstLine="709"/>
        <w:rPr>
          <w:rFonts w:ascii="Times New Roman" w:hAnsi="Times New Roman" w:cs="Times New Roman"/>
          <w:sz w:val="28"/>
          <w:szCs w:val="28"/>
        </w:rPr>
      </w:pPr>
      <w:r w:rsidRPr="00C83DF9">
        <w:rPr>
          <w:rFonts w:ascii="Times New Roman" w:hAnsi="Times New Roman" w:cs="Times New Roman"/>
          <w:color w:val="auto"/>
          <w:sz w:val="28"/>
          <w:szCs w:val="28"/>
        </w:rPr>
        <w:t>2.2.3. Отказ в допуске к участию в конкурсе по иным основаниям, кроме случаев, указанных в пункте 2.2.2. конкурсной документации, не допускается.</w:t>
      </w:r>
    </w:p>
    <w:p w:rsidR="00412959" w:rsidRPr="00C83DF9" w:rsidRDefault="00412959" w:rsidP="00412959">
      <w:pPr>
        <w:pStyle w:val="02statia2"/>
        <w:tabs>
          <w:tab w:val="left" w:pos="1600"/>
        </w:tabs>
        <w:spacing w:before="0" w:line="240" w:lineRule="auto"/>
        <w:ind w:left="0" w:firstLine="709"/>
        <w:rPr>
          <w:rFonts w:ascii="Times New Roman" w:hAnsi="Times New Roman" w:cs="Times New Roman"/>
          <w:sz w:val="28"/>
          <w:szCs w:val="28"/>
        </w:rPr>
      </w:pPr>
      <w:r w:rsidRPr="00C83DF9">
        <w:rPr>
          <w:rFonts w:ascii="Times New Roman" w:hAnsi="Times New Roman" w:cs="Times New Roman"/>
          <w:sz w:val="28"/>
          <w:szCs w:val="28"/>
        </w:rPr>
        <w:t xml:space="preserve">2.2.4. В случае установления факта недостоверности сведений, содержащихся в документах, представленных заявителем или участником конкурса в соответствии </w:t>
      </w:r>
      <w:r w:rsidRPr="005432CE">
        <w:rPr>
          <w:rFonts w:ascii="Times New Roman" w:hAnsi="Times New Roman" w:cs="Times New Roman"/>
          <w:sz w:val="28"/>
          <w:szCs w:val="28"/>
        </w:rPr>
        <w:t xml:space="preserve">с </w:t>
      </w:r>
      <w:r w:rsidRPr="005432CE">
        <w:rPr>
          <w:rFonts w:ascii="Times New Roman" w:hAnsi="Times New Roman" w:cs="Times New Roman"/>
          <w:color w:val="auto"/>
          <w:sz w:val="28"/>
          <w:szCs w:val="28"/>
        </w:rPr>
        <w:t>пунктом 3.1.3. конкурсной документации</w:t>
      </w:r>
      <w:r>
        <w:rPr>
          <w:rFonts w:ascii="Times New Roman" w:hAnsi="Times New Roman" w:cs="Times New Roman"/>
          <w:color w:val="auto"/>
          <w:sz w:val="28"/>
          <w:szCs w:val="28"/>
        </w:rPr>
        <w:t xml:space="preserve">, </w:t>
      </w:r>
      <w:r w:rsidRPr="00C83DF9">
        <w:rPr>
          <w:rFonts w:ascii="Times New Roman" w:hAnsi="Times New Roman" w:cs="Times New Roman"/>
          <w:sz w:val="28"/>
          <w:szCs w:val="28"/>
        </w:rPr>
        <w:t xml:space="preserve">конкурсная </w:t>
      </w:r>
      <w:r w:rsidRPr="00873F59">
        <w:rPr>
          <w:rFonts w:ascii="Times New Roman" w:hAnsi="Times New Roman" w:cs="Times New Roman"/>
          <w:sz w:val="28"/>
          <w:szCs w:val="28"/>
        </w:rPr>
        <w:t>комиссия отстраняет такого заявителя или участника конкурса от участия в конкурсе на любом этапе его проведения.</w:t>
      </w:r>
      <w:r>
        <w:rPr>
          <w:rFonts w:ascii="Times New Roman" w:hAnsi="Times New Roman" w:cs="Times New Roman"/>
          <w:sz w:val="28"/>
          <w:szCs w:val="28"/>
        </w:rPr>
        <w:t xml:space="preserve"> </w:t>
      </w:r>
    </w:p>
    <w:p w:rsidR="00412959" w:rsidRPr="00C83DF9" w:rsidRDefault="00412959" w:rsidP="00412959">
      <w:pPr>
        <w:autoSpaceDE w:val="0"/>
        <w:ind w:firstLine="709"/>
        <w:jc w:val="both"/>
        <w:rPr>
          <w:sz w:val="28"/>
          <w:szCs w:val="28"/>
        </w:rPr>
      </w:pPr>
    </w:p>
    <w:p w:rsidR="00412959" w:rsidRDefault="00412959" w:rsidP="00412959">
      <w:pPr>
        <w:jc w:val="center"/>
        <w:rPr>
          <w:b/>
          <w:bCs/>
          <w:color w:val="000000"/>
          <w:sz w:val="28"/>
          <w:szCs w:val="28"/>
        </w:rPr>
      </w:pPr>
      <w:r w:rsidRPr="00385193">
        <w:rPr>
          <w:b/>
          <w:sz w:val="28"/>
          <w:szCs w:val="28"/>
        </w:rPr>
        <w:t xml:space="preserve">Раздел 3. </w:t>
      </w:r>
      <w:r w:rsidRPr="00385193">
        <w:rPr>
          <w:b/>
          <w:bCs/>
          <w:color w:val="000000"/>
          <w:sz w:val="28"/>
          <w:szCs w:val="28"/>
        </w:rPr>
        <w:t>Подача и рассмотрение заявок. Проведение конкурса.</w:t>
      </w:r>
    </w:p>
    <w:p w:rsidR="00412959" w:rsidRPr="00385193" w:rsidRDefault="00412959" w:rsidP="00412959">
      <w:pPr>
        <w:jc w:val="center"/>
        <w:rPr>
          <w:sz w:val="28"/>
          <w:szCs w:val="28"/>
        </w:rPr>
      </w:pPr>
      <w:r w:rsidRPr="00385193">
        <w:rPr>
          <w:b/>
          <w:bCs/>
          <w:color w:val="000000"/>
          <w:sz w:val="28"/>
          <w:szCs w:val="28"/>
        </w:rPr>
        <w:t>Заключение договора аренды</w:t>
      </w:r>
    </w:p>
    <w:p w:rsidR="00412959" w:rsidRPr="00385193" w:rsidRDefault="00412959" w:rsidP="00412959">
      <w:pPr>
        <w:autoSpaceDE w:val="0"/>
        <w:jc w:val="center"/>
        <w:rPr>
          <w:b/>
          <w:bCs/>
          <w:color w:val="000000"/>
          <w:sz w:val="28"/>
          <w:szCs w:val="28"/>
        </w:rPr>
      </w:pPr>
    </w:p>
    <w:p w:rsidR="00412959" w:rsidRPr="00385193" w:rsidRDefault="00412959" w:rsidP="00412959">
      <w:pPr>
        <w:pStyle w:val="af7"/>
        <w:spacing w:before="0" w:after="0"/>
        <w:jc w:val="center"/>
        <w:rPr>
          <w:sz w:val="28"/>
          <w:szCs w:val="28"/>
        </w:rPr>
      </w:pPr>
      <w:r w:rsidRPr="00385193">
        <w:rPr>
          <w:b/>
          <w:sz w:val="28"/>
          <w:szCs w:val="28"/>
        </w:rPr>
        <w:t>Раздел 3.1. Порядок, место и сроки пода</w:t>
      </w:r>
      <w:r>
        <w:rPr>
          <w:b/>
          <w:sz w:val="28"/>
          <w:szCs w:val="28"/>
        </w:rPr>
        <w:t>чи заявок на участие в конкурсе</w:t>
      </w:r>
    </w:p>
    <w:p w:rsidR="00412959" w:rsidRPr="00385193" w:rsidRDefault="00412959" w:rsidP="00412959">
      <w:pPr>
        <w:ind w:firstLine="709"/>
        <w:jc w:val="both"/>
        <w:rPr>
          <w:b/>
          <w:bCs/>
          <w:color w:val="000000"/>
          <w:sz w:val="28"/>
          <w:szCs w:val="28"/>
        </w:rPr>
      </w:pPr>
    </w:p>
    <w:p w:rsidR="00412959" w:rsidRPr="00385193" w:rsidRDefault="00412959" w:rsidP="00412959">
      <w:pPr>
        <w:ind w:firstLine="709"/>
        <w:jc w:val="both"/>
        <w:rPr>
          <w:sz w:val="28"/>
          <w:szCs w:val="28"/>
        </w:rPr>
      </w:pPr>
      <w:r w:rsidRPr="00385193">
        <w:rPr>
          <w:sz w:val="28"/>
          <w:szCs w:val="28"/>
        </w:rPr>
        <w:t xml:space="preserve">3.1.1 </w:t>
      </w:r>
      <w:r w:rsidRPr="000153B5">
        <w:rPr>
          <w:sz w:val="28"/>
          <w:szCs w:val="28"/>
        </w:rPr>
        <w:t>Место, д</w:t>
      </w:r>
      <w:r>
        <w:rPr>
          <w:sz w:val="28"/>
          <w:szCs w:val="28"/>
        </w:rPr>
        <w:t>ата начала, дата и время окончания срока</w:t>
      </w:r>
      <w:r w:rsidRPr="000153B5">
        <w:rPr>
          <w:sz w:val="28"/>
          <w:szCs w:val="28"/>
        </w:rPr>
        <w:t xml:space="preserve"> </w:t>
      </w:r>
      <w:r>
        <w:rPr>
          <w:sz w:val="28"/>
          <w:szCs w:val="28"/>
        </w:rPr>
        <w:t>подачи</w:t>
      </w:r>
      <w:r w:rsidRPr="000153B5">
        <w:rPr>
          <w:sz w:val="28"/>
          <w:szCs w:val="28"/>
        </w:rPr>
        <w:t xml:space="preserve"> заявок на участие в конкурсе указаны в приложении № 1.</w:t>
      </w:r>
      <w:r>
        <w:rPr>
          <w:sz w:val="28"/>
          <w:szCs w:val="28"/>
        </w:rPr>
        <w:t xml:space="preserve"> </w:t>
      </w:r>
      <w:r w:rsidRPr="00385193">
        <w:rPr>
          <w:sz w:val="28"/>
          <w:szCs w:val="28"/>
          <w:shd w:val="clear" w:color="auto" w:fill="FFFFFF"/>
        </w:rPr>
        <w:t xml:space="preserve">Подача заявки на участие в конкурсе является акцептом оферты в соответствии со статьей 438 Гражданского кодекса Российской Федерации. </w:t>
      </w:r>
    </w:p>
    <w:p w:rsidR="00412959" w:rsidRPr="00385193" w:rsidRDefault="00412959" w:rsidP="00412959">
      <w:pPr>
        <w:ind w:firstLine="709"/>
        <w:jc w:val="both"/>
        <w:rPr>
          <w:sz w:val="28"/>
          <w:szCs w:val="28"/>
        </w:rPr>
      </w:pPr>
      <w:r w:rsidRPr="00385193">
        <w:rPr>
          <w:sz w:val="28"/>
          <w:szCs w:val="28"/>
          <w:shd w:val="clear" w:color="auto" w:fill="FFFFFF"/>
        </w:rPr>
        <w:t xml:space="preserve">Прием заявок на участие в конкурсе прекращается в день вскрытия конвертов с такими заявками и открытия доступа к поданным в форме электронных документов заявкам на участие в конкурсе.  </w:t>
      </w:r>
    </w:p>
    <w:p w:rsidR="00412959" w:rsidRPr="00385193" w:rsidRDefault="00412959" w:rsidP="00412959">
      <w:pPr>
        <w:pStyle w:val="af7"/>
        <w:spacing w:before="0" w:after="0"/>
        <w:ind w:firstLine="709"/>
        <w:jc w:val="both"/>
        <w:rPr>
          <w:sz w:val="28"/>
          <w:szCs w:val="28"/>
        </w:rPr>
      </w:pPr>
      <w:r w:rsidRPr="00385193">
        <w:rPr>
          <w:sz w:val="28"/>
          <w:szCs w:val="28"/>
          <w:shd w:val="clear" w:color="auto" w:fill="FFFFFF"/>
        </w:rPr>
        <w:lastRenderedPageBreak/>
        <w:t>3.1.2. Заявка на участие в конкурсе подается в пи</w:t>
      </w:r>
      <w:r w:rsidRPr="00385193">
        <w:rPr>
          <w:sz w:val="28"/>
          <w:szCs w:val="28"/>
        </w:rPr>
        <w:t>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412959" w:rsidRPr="004779F5" w:rsidRDefault="00412959" w:rsidP="00412959">
      <w:pPr>
        <w:pStyle w:val="af7"/>
        <w:spacing w:before="0" w:after="0"/>
        <w:ind w:firstLine="709"/>
        <w:jc w:val="both"/>
        <w:rPr>
          <w:sz w:val="28"/>
          <w:szCs w:val="28"/>
        </w:rPr>
      </w:pPr>
      <w:r w:rsidRPr="00385193">
        <w:rPr>
          <w:sz w:val="28"/>
          <w:szCs w:val="28"/>
        </w:rPr>
        <w:t xml:space="preserve">3.1.3. </w:t>
      </w:r>
      <w:r w:rsidRPr="004779F5">
        <w:rPr>
          <w:sz w:val="28"/>
          <w:szCs w:val="28"/>
        </w:rPr>
        <w:t xml:space="preserve">Заявка на участие в конкурсе должна быть подготовлена в </w:t>
      </w:r>
      <w:r>
        <w:rPr>
          <w:sz w:val="28"/>
          <w:szCs w:val="28"/>
        </w:rPr>
        <w:t>соответствии с приложения</w:t>
      </w:r>
      <w:r w:rsidRPr="004779F5">
        <w:rPr>
          <w:sz w:val="28"/>
          <w:szCs w:val="28"/>
        </w:rPr>
        <w:t>м</w:t>
      </w:r>
      <w:r>
        <w:rPr>
          <w:sz w:val="28"/>
          <w:szCs w:val="28"/>
        </w:rPr>
        <w:t>и</w:t>
      </w:r>
      <w:r w:rsidRPr="004779F5">
        <w:rPr>
          <w:sz w:val="28"/>
          <w:szCs w:val="28"/>
        </w:rPr>
        <w:t xml:space="preserve"> № 2</w:t>
      </w:r>
      <w:r>
        <w:rPr>
          <w:sz w:val="28"/>
          <w:szCs w:val="28"/>
        </w:rPr>
        <w:t>, 4, 6, 8</w:t>
      </w:r>
      <w:r w:rsidRPr="004779F5">
        <w:rPr>
          <w:sz w:val="28"/>
          <w:szCs w:val="28"/>
        </w:rPr>
        <w:t xml:space="preserve"> и должна содержать следующее:</w:t>
      </w:r>
    </w:p>
    <w:p w:rsidR="00412959" w:rsidRPr="004779F5" w:rsidRDefault="00412959" w:rsidP="00412959">
      <w:pPr>
        <w:autoSpaceDE w:val="0"/>
        <w:ind w:firstLine="709"/>
        <w:jc w:val="both"/>
        <w:rPr>
          <w:sz w:val="28"/>
          <w:szCs w:val="28"/>
        </w:rPr>
      </w:pPr>
      <w:r w:rsidRPr="004779F5">
        <w:rPr>
          <w:sz w:val="28"/>
          <w:szCs w:val="28"/>
        </w:rPr>
        <w:t>1) сведения и документы о заявителе, подавшем такую заявку:</w:t>
      </w:r>
    </w:p>
    <w:p w:rsidR="00412959" w:rsidRPr="004779F5" w:rsidRDefault="00412959" w:rsidP="00412959">
      <w:pPr>
        <w:autoSpaceDE w:val="0"/>
        <w:ind w:firstLine="709"/>
        <w:jc w:val="both"/>
        <w:rPr>
          <w:sz w:val="28"/>
          <w:szCs w:val="28"/>
        </w:rPr>
      </w:pPr>
      <w:r w:rsidRPr="004779F5">
        <w:rPr>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412959" w:rsidRPr="004779F5" w:rsidRDefault="00412959" w:rsidP="00412959">
      <w:pPr>
        <w:autoSpaceDE w:val="0"/>
        <w:ind w:firstLine="709"/>
        <w:jc w:val="both"/>
        <w:rPr>
          <w:sz w:val="28"/>
          <w:szCs w:val="28"/>
        </w:rPr>
      </w:pPr>
      <w:r w:rsidRPr="004779F5">
        <w:rPr>
          <w:sz w:val="28"/>
          <w:szCs w:val="28"/>
        </w:rPr>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412959" w:rsidRPr="004779F5" w:rsidRDefault="00412959" w:rsidP="00412959">
      <w:pPr>
        <w:autoSpaceDE w:val="0"/>
        <w:ind w:firstLine="709"/>
        <w:jc w:val="both"/>
        <w:rPr>
          <w:sz w:val="28"/>
          <w:szCs w:val="28"/>
        </w:rPr>
      </w:pPr>
      <w:r w:rsidRPr="004779F5">
        <w:rPr>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412959" w:rsidRPr="004779F5" w:rsidRDefault="00412959" w:rsidP="00412959">
      <w:pPr>
        <w:autoSpaceDE w:val="0"/>
        <w:ind w:firstLine="709"/>
        <w:jc w:val="both"/>
        <w:rPr>
          <w:sz w:val="28"/>
          <w:szCs w:val="28"/>
        </w:rPr>
      </w:pPr>
      <w:r w:rsidRPr="004779F5">
        <w:rPr>
          <w:sz w:val="28"/>
          <w:szCs w:val="28"/>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412959" w:rsidRPr="004779F5" w:rsidRDefault="00412959" w:rsidP="00412959">
      <w:pPr>
        <w:autoSpaceDE w:val="0"/>
        <w:ind w:firstLine="709"/>
        <w:jc w:val="both"/>
        <w:rPr>
          <w:sz w:val="28"/>
          <w:szCs w:val="28"/>
        </w:rPr>
      </w:pPr>
      <w:r w:rsidRPr="004779F5">
        <w:rPr>
          <w:sz w:val="28"/>
          <w:szCs w:val="28"/>
        </w:rPr>
        <w:lastRenderedPageBreak/>
        <w:t>д) копии учредительных документов заявителя (для юридических лиц);</w:t>
      </w:r>
    </w:p>
    <w:p w:rsidR="00412959" w:rsidRPr="004779F5" w:rsidRDefault="00412959" w:rsidP="00412959">
      <w:pPr>
        <w:autoSpaceDE w:val="0"/>
        <w:ind w:firstLine="709"/>
        <w:jc w:val="both"/>
        <w:rPr>
          <w:sz w:val="28"/>
          <w:szCs w:val="28"/>
        </w:rPr>
      </w:pPr>
      <w:r w:rsidRPr="004779F5">
        <w:rPr>
          <w:sz w:val="28"/>
          <w:szCs w:val="28"/>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или обеспечение исполнения договора являются крупной сделкой;</w:t>
      </w:r>
    </w:p>
    <w:p w:rsidR="00412959" w:rsidRPr="004779F5" w:rsidRDefault="00412959" w:rsidP="00412959">
      <w:pPr>
        <w:autoSpaceDE w:val="0"/>
        <w:ind w:firstLine="709"/>
        <w:jc w:val="both"/>
        <w:rPr>
          <w:sz w:val="28"/>
          <w:szCs w:val="28"/>
        </w:rPr>
      </w:pPr>
      <w:r w:rsidRPr="004779F5">
        <w:rPr>
          <w:sz w:val="28"/>
          <w:szCs w:val="28"/>
        </w:rPr>
        <w:t>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412959" w:rsidRPr="004779F5" w:rsidRDefault="00412959" w:rsidP="00412959">
      <w:pPr>
        <w:autoSpaceDE w:val="0"/>
        <w:ind w:firstLine="709"/>
        <w:jc w:val="both"/>
        <w:rPr>
          <w:sz w:val="28"/>
          <w:szCs w:val="28"/>
        </w:rPr>
      </w:pPr>
      <w:r w:rsidRPr="004779F5">
        <w:rPr>
          <w:sz w:val="28"/>
          <w:szCs w:val="28"/>
        </w:rPr>
        <w:t xml:space="preserve">2) предложение о </w:t>
      </w:r>
      <w:r>
        <w:rPr>
          <w:sz w:val="28"/>
          <w:szCs w:val="28"/>
        </w:rPr>
        <w:t>размере годовой арендной платы</w:t>
      </w:r>
      <w:r w:rsidRPr="004779F5">
        <w:rPr>
          <w:sz w:val="28"/>
          <w:szCs w:val="28"/>
        </w:rPr>
        <w:t>,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412959" w:rsidRPr="004779F5" w:rsidRDefault="00412959" w:rsidP="00412959">
      <w:pPr>
        <w:autoSpaceDE w:val="0"/>
        <w:ind w:firstLine="709"/>
        <w:jc w:val="both"/>
        <w:rPr>
          <w:sz w:val="28"/>
          <w:szCs w:val="28"/>
        </w:rPr>
      </w:pPr>
      <w:r w:rsidRPr="004779F5">
        <w:rPr>
          <w:sz w:val="28"/>
          <w:szCs w:val="28"/>
        </w:rPr>
        <w:t>3)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412959" w:rsidRPr="00385193" w:rsidRDefault="00412959" w:rsidP="00412959">
      <w:pPr>
        <w:pStyle w:val="af7"/>
        <w:spacing w:before="0" w:after="0"/>
        <w:ind w:firstLine="709"/>
        <w:jc w:val="both"/>
        <w:rPr>
          <w:sz w:val="28"/>
          <w:szCs w:val="28"/>
        </w:rPr>
      </w:pPr>
      <w:r>
        <w:rPr>
          <w:sz w:val="28"/>
          <w:szCs w:val="28"/>
        </w:rPr>
        <w:t xml:space="preserve">3.1.4. </w:t>
      </w:r>
      <w:r w:rsidRPr="00385193">
        <w:rPr>
          <w:sz w:val="28"/>
          <w:szCs w:val="28"/>
        </w:rPr>
        <w:t>При получении заявки на участие в конкурсе, поданной в форме электронного документа, организатор конкурса подтверждает в письменной форме или в форме электронного документа ее получение в течение одного рабочего дня с даты получения такой заявки.</w:t>
      </w:r>
    </w:p>
    <w:p w:rsidR="00412959" w:rsidRDefault="00412959" w:rsidP="00412959">
      <w:pPr>
        <w:pStyle w:val="af7"/>
        <w:spacing w:before="0" w:after="0"/>
        <w:ind w:firstLine="709"/>
        <w:jc w:val="both"/>
        <w:rPr>
          <w:sz w:val="28"/>
          <w:szCs w:val="28"/>
        </w:rPr>
      </w:pPr>
      <w:r w:rsidRPr="00385193">
        <w:rPr>
          <w:sz w:val="28"/>
          <w:szCs w:val="28"/>
        </w:rPr>
        <w:t>3.1.</w:t>
      </w:r>
      <w:r>
        <w:rPr>
          <w:sz w:val="28"/>
          <w:szCs w:val="28"/>
        </w:rPr>
        <w:t>5</w:t>
      </w:r>
      <w:r w:rsidRPr="00385193">
        <w:rPr>
          <w:sz w:val="28"/>
          <w:szCs w:val="28"/>
        </w:rPr>
        <w:t>. Заявитель вправе подать только одну заявку на участие в конкурсе в отношении ка</w:t>
      </w:r>
      <w:r>
        <w:rPr>
          <w:sz w:val="28"/>
          <w:szCs w:val="28"/>
        </w:rPr>
        <w:t>ждого предмета конкурса (лота).</w:t>
      </w:r>
    </w:p>
    <w:p w:rsidR="00412959" w:rsidRPr="005432CE" w:rsidRDefault="00412959" w:rsidP="00412959">
      <w:pPr>
        <w:pStyle w:val="af7"/>
        <w:spacing w:before="0" w:after="0"/>
        <w:ind w:firstLine="709"/>
        <w:jc w:val="both"/>
        <w:rPr>
          <w:sz w:val="28"/>
          <w:szCs w:val="28"/>
        </w:rPr>
      </w:pPr>
      <w:r w:rsidRPr="005432CE">
        <w:rPr>
          <w:sz w:val="28"/>
          <w:szCs w:val="28"/>
        </w:rPr>
        <w:t>3.1.6. Прием заявок на участие в конкурсе</w:t>
      </w:r>
      <w:r>
        <w:rPr>
          <w:sz w:val="28"/>
          <w:szCs w:val="28"/>
        </w:rPr>
        <w:t xml:space="preserve"> прекращается в день вскрытия конвертов с заявками и открытия доступа к поданным в форме электронных документов заявкам на участие в конкурсе.</w:t>
      </w:r>
    </w:p>
    <w:p w:rsidR="00412959" w:rsidRDefault="00412959" w:rsidP="00412959">
      <w:pPr>
        <w:pStyle w:val="af7"/>
        <w:spacing w:before="0" w:after="0"/>
        <w:ind w:firstLine="709"/>
        <w:jc w:val="both"/>
        <w:rPr>
          <w:sz w:val="28"/>
          <w:szCs w:val="28"/>
        </w:rPr>
      </w:pPr>
      <w:r>
        <w:rPr>
          <w:sz w:val="28"/>
          <w:szCs w:val="28"/>
        </w:rPr>
        <w:t xml:space="preserve">3.1.7. </w:t>
      </w:r>
      <w:r w:rsidRPr="005D4519">
        <w:rPr>
          <w:sz w:val="28"/>
          <w:szCs w:val="28"/>
        </w:rPr>
        <w:t>Заявители, организатор конкурса, конкурсная комиссия, обяз</w:t>
      </w:r>
      <w:r>
        <w:rPr>
          <w:sz w:val="28"/>
          <w:szCs w:val="28"/>
        </w:rPr>
        <w:t>уются</w:t>
      </w:r>
      <w:r w:rsidRPr="005D4519">
        <w:rPr>
          <w:sz w:val="28"/>
          <w:szCs w:val="28"/>
        </w:rPr>
        <w:t xml:space="preserve"> обеспечить конфиденциальность сведений, содержащихся в заявках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 Лица, осуществляющие 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w:t>
      </w:r>
      <w:r w:rsidRPr="00122730">
        <w:rPr>
          <w:sz w:val="28"/>
          <w:szCs w:val="28"/>
        </w:rPr>
        <w:t>момента их вскрытия в соответствии с пунктом 3.2.1. настоящей конкурсной документации.</w:t>
      </w:r>
    </w:p>
    <w:p w:rsidR="00412959" w:rsidRDefault="00412959" w:rsidP="00412959">
      <w:pPr>
        <w:pStyle w:val="af7"/>
        <w:spacing w:before="0" w:after="0"/>
        <w:ind w:firstLine="709"/>
        <w:jc w:val="both"/>
        <w:rPr>
          <w:sz w:val="28"/>
          <w:szCs w:val="28"/>
        </w:rPr>
      </w:pPr>
      <w:r w:rsidRPr="00385193">
        <w:rPr>
          <w:sz w:val="28"/>
          <w:szCs w:val="28"/>
        </w:rPr>
        <w:t>3.1.</w:t>
      </w:r>
      <w:r>
        <w:rPr>
          <w:sz w:val="28"/>
          <w:szCs w:val="28"/>
        </w:rPr>
        <w:t>8</w:t>
      </w:r>
      <w:r w:rsidRPr="00385193">
        <w:rPr>
          <w:sz w:val="28"/>
          <w:szCs w:val="28"/>
        </w:rPr>
        <w:t xml:space="preserve">. </w:t>
      </w:r>
      <w:r w:rsidRPr="006A0FD9">
        <w:rPr>
          <w:sz w:val="28"/>
          <w:szCs w:val="28"/>
        </w:rPr>
        <w:t xml:space="preserve">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организатором конкурса. При этом отказ в приеме и регистрации конверта с заявкой на участие в конкурсе, на котором не указаны сведения о заявителе, подавшем такой </w:t>
      </w:r>
      <w:r w:rsidRPr="006A0FD9">
        <w:rPr>
          <w:sz w:val="28"/>
          <w:szCs w:val="28"/>
        </w:rPr>
        <w:lastRenderedPageBreak/>
        <w:t>конверт, а также требование о предоставлении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заявителя, не допускается. По требованию заявителя организатор конкурса выда</w:t>
      </w:r>
      <w:r>
        <w:rPr>
          <w:sz w:val="28"/>
          <w:szCs w:val="28"/>
        </w:rPr>
        <w:t>е</w:t>
      </w:r>
      <w:r w:rsidRPr="006A0FD9">
        <w:rPr>
          <w:sz w:val="28"/>
          <w:szCs w:val="28"/>
        </w:rPr>
        <w:t>т расписку в получении конверта с такой заявкой с указанием даты и времени его получения.</w:t>
      </w:r>
    </w:p>
    <w:p w:rsidR="00412959" w:rsidRPr="00385193" w:rsidRDefault="00412959" w:rsidP="00412959">
      <w:pPr>
        <w:pStyle w:val="af7"/>
        <w:spacing w:before="0" w:after="0"/>
        <w:ind w:firstLine="709"/>
        <w:jc w:val="both"/>
        <w:rPr>
          <w:sz w:val="28"/>
          <w:szCs w:val="28"/>
        </w:rPr>
      </w:pPr>
      <w:r w:rsidRPr="00385193">
        <w:rPr>
          <w:sz w:val="28"/>
          <w:szCs w:val="28"/>
        </w:rPr>
        <w:t>3.1.</w:t>
      </w:r>
      <w:r>
        <w:rPr>
          <w:sz w:val="28"/>
          <w:szCs w:val="28"/>
        </w:rPr>
        <w:t>9</w:t>
      </w:r>
      <w:r w:rsidRPr="00385193">
        <w:rPr>
          <w:sz w:val="28"/>
          <w:szCs w:val="28"/>
        </w:rPr>
        <w:t xml:space="preserve">.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w:t>
      </w:r>
    </w:p>
    <w:p w:rsidR="00412959" w:rsidRPr="00385193" w:rsidRDefault="00412959" w:rsidP="00412959">
      <w:pPr>
        <w:pStyle w:val="af7"/>
        <w:spacing w:before="0" w:after="0"/>
        <w:ind w:firstLine="709"/>
        <w:jc w:val="both"/>
        <w:rPr>
          <w:sz w:val="28"/>
          <w:szCs w:val="28"/>
        </w:rPr>
      </w:pPr>
      <w:r w:rsidRPr="00385193">
        <w:rPr>
          <w:sz w:val="28"/>
          <w:szCs w:val="28"/>
        </w:rPr>
        <w:t>В случае если конкурсной документацией предусмотрено два лота и более, конкурс признается несостоявшимся только в отношении тех лотов, в отношении которых подана только одна заявка или не подано ни одной заявки.</w:t>
      </w:r>
    </w:p>
    <w:p w:rsidR="00412959" w:rsidRPr="00385193" w:rsidRDefault="00412959" w:rsidP="00412959">
      <w:pPr>
        <w:ind w:firstLine="709"/>
        <w:jc w:val="both"/>
        <w:rPr>
          <w:sz w:val="28"/>
          <w:szCs w:val="28"/>
        </w:rPr>
      </w:pPr>
      <w:r w:rsidRPr="00385193">
        <w:rPr>
          <w:sz w:val="28"/>
          <w:szCs w:val="28"/>
        </w:rPr>
        <w:t>Поскольку подача единственным заявителем заявки на участие в торгах является акцептом оферты, организатор торгов обязан заключить договор аренды муниципального имущества с единственным заявителем (в случае соответствия заявки на участие в торгах, поданной единственным заявителем, требованиям, установленным настоящей конкурсной документацией, в том числе требованиям к участникам торгов) на условиях, предусмотренных настоящей конкурсной документацией.</w:t>
      </w:r>
    </w:p>
    <w:p w:rsidR="00412959" w:rsidRPr="00385193" w:rsidRDefault="00412959" w:rsidP="00412959">
      <w:pPr>
        <w:pStyle w:val="af7"/>
        <w:spacing w:before="0" w:after="0"/>
        <w:ind w:firstLine="709"/>
        <w:jc w:val="both"/>
        <w:rPr>
          <w:sz w:val="28"/>
          <w:szCs w:val="28"/>
        </w:rPr>
      </w:pPr>
      <w:r w:rsidRPr="00385193">
        <w:rPr>
          <w:sz w:val="28"/>
          <w:szCs w:val="28"/>
        </w:rPr>
        <w:t>3.1.</w:t>
      </w:r>
      <w:r>
        <w:rPr>
          <w:sz w:val="28"/>
          <w:szCs w:val="28"/>
        </w:rPr>
        <w:t>10</w:t>
      </w:r>
      <w:r w:rsidRPr="00385193">
        <w:rPr>
          <w:sz w:val="28"/>
          <w:szCs w:val="28"/>
        </w:rPr>
        <w:t xml:space="preserve">. Заявитель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 </w:t>
      </w:r>
    </w:p>
    <w:p w:rsidR="00412959" w:rsidRPr="00385193" w:rsidRDefault="00412959" w:rsidP="00412959">
      <w:pPr>
        <w:ind w:firstLine="709"/>
        <w:jc w:val="both"/>
        <w:rPr>
          <w:b/>
          <w:bCs/>
          <w:color w:val="000000"/>
          <w:sz w:val="28"/>
          <w:szCs w:val="28"/>
        </w:rPr>
      </w:pPr>
    </w:p>
    <w:p w:rsidR="00412959" w:rsidRPr="00385193" w:rsidRDefault="00412959" w:rsidP="00412959">
      <w:pPr>
        <w:pStyle w:val="af7"/>
        <w:spacing w:before="0" w:after="0"/>
        <w:jc w:val="center"/>
        <w:rPr>
          <w:sz w:val="28"/>
          <w:szCs w:val="28"/>
        </w:rPr>
      </w:pPr>
      <w:r w:rsidRPr="00385193">
        <w:rPr>
          <w:b/>
          <w:bCs/>
          <w:sz w:val="28"/>
          <w:szCs w:val="28"/>
        </w:rPr>
        <w:t>3.2</w:t>
      </w:r>
      <w:r w:rsidRPr="00385193">
        <w:rPr>
          <w:b/>
          <w:sz w:val="28"/>
          <w:szCs w:val="28"/>
        </w:rPr>
        <w:t>. Порядок, место, дата и время вскрытия конвертов</w:t>
      </w:r>
    </w:p>
    <w:p w:rsidR="00412959" w:rsidRDefault="00412959" w:rsidP="00412959">
      <w:pPr>
        <w:pStyle w:val="af7"/>
        <w:spacing w:before="0" w:after="0"/>
        <w:jc w:val="center"/>
        <w:rPr>
          <w:b/>
          <w:bCs/>
          <w:sz w:val="28"/>
          <w:szCs w:val="28"/>
        </w:rPr>
      </w:pPr>
      <w:r w:rsidRPr="00385193">
        <w:rPr>
          <w:b/>
          <w:sz w:val="28"/>
          <w:szCs w:val="28"/>
        </w:rPr>
        <w:t>с заявками на участие в конкурсе</w:t>
      </w:r>
      <w:r w:rsidRPr="00385193">
        <w:rPr>
          <w:b/>
          <w:bCs/>
          <w:sz w:val="28"/>
          <w:szCs w:val="28"/>
        </w:rPr>
        <w:t xml:space="preserve"> и открытия доступа к поданным</w:t>
      </w:r>
    </w:p>
    <w:p w:rsidR="00412959" w:rsidRDefault="00412959" w:rsidP="00412959">
      <w:pPr>
        <w:pStyle w:val="af7"/>
        <w:spacing w:before="0" w:after="0"/>
        <w:jc w:val="center"/>
        <w:rPr>
          <w:b/>
          <w:bCs/>
          <w:sz w:val="28"/>
          <w:szCs w:val="28"/>
        </w:rPr>
      </w:pPr>
      <w:r w:rsidRPr="00385193">
        <w:rPr>
          <w:b/>
          <w:bCs/>
          <w:sz w:val="28"/>
          <w:szCs w:val="28"/>
        </w:rPr>
        <w:t>в форме электронных документо</w:t>
      </w:r>
      <w:r>
        <w:rPr>
          <w:b/>
          <w:bCs/>
          <w:sz w:val="28"/>
          <w:szCs w:val="28"/>
        </w:rPr>
        <w:t>в заявкам на участие в конкурсе</w:t>
      </w:r>
    </w:p>
    <w:p w:rsidR="00412959" w:rsidRPr="00385193" w:rsidRDefault="00412959" w:rsidP="00412959">
      <w:pPr>
        <w:pStyle w:val="af7"/>
        <w:spacing w:before="0" w:after="0"/>
        <w:jc w:val="center"/>
        <w:rPr>
          <w:sz w:val="28"/>
          <w:szCs w:val="28"/>
        </w:rPr>
      </w:pPr>
    </w:p>
    <w:p w:rsidR="00412959" w:rsidRDefault="00412959" w:rsidP="00412959">
      <w:pPr>
        <w:ind w:firstLine="709"/>
        <w:jc w:val="both"/>
        <w:rPr>
          <w:sz w:val="28"/>
          <w:szCs w:val="28"/>
        </w:rPr>
      </w:pPr>
      <w:r w:rsidRPr="00B118C8">
        <w:rPr>
          <w:sz w:val="28"/>
          <w:szCs w:val="28"/>
        </w:rPr>
        <w:t>3.2.1. Место, дата и время вскрыт</w:t>
      </w:r>
      <w:r>
        <w:rPr>
          <w:sz w:val="28"/>
          <w:szCs w:val="28"/>
        </w:rPr>
        <w:t>ия конвертов с заявками на участие в конкурсе</w:t>
      </w:r>
      <w:r w:rsidRPr="00B118C8">
        <w:rPr>
          <w:sz w:val="28"/>
          <w:szCs w:val="28"/>
        </w:rPr>
        <w:t xml:space="preserve">, и открытие доступа к поданным в форме электронных документов заявкам на участие в конкурсе </w:t>
      </w:r>
      <w:r w:rsidRPr="00D83098">
        <w:rPr>
          <w:sz w:val="28"/>
          <w:szCs w:val="28"/>
        </w:rPr>
        <w:t>указаны в приложении № 1</w:t>
      </w:r>
      <w:r w:rsidRPr="00385193">
        <w:rPr>
          <w:sz w:val="28"/>
          <w:szCs w:val="28"/>
        </w:rPr>
        <w:t>.</w:t>
      </w:r>
      <w:r>
        <w:rPr>
          <w:sz w:val="28"/>
          <w:szCs w:val="28"/>
        </w:rPr>
        <w:t xml:space="preserve"> </w:t>
      </w:r>
    </w:p>
    <w:p w:rsidR="00412959" w:rsidRPr="00385193" w:rsidRDefault="00412959" w:rsidP="00412959">
      <w:pPr>
        <w:ind w:firstLine="709"/>
        <w:jc w:val="both"/>
        <w:rPr>
          <w:sz w:val="28"/>
          <w:szCs w:val="28"/>
        </w:rPr>
      </w:pPr>
      <w:r w:rsidRPr="00385193">
        <w:rPr>
          <w:sz w:val="28"/>
          <w:szCs w:val="28"/>
        </w:rPr>
        <w:t>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одновременно.</w:t>
      </w:r>
    </w:p>
    <w:p w:rsidR="00412959" w:rsidRPr="00122730" w:rsidRDefault="00412959" w:rsidP="00412959">
      <w:pPr>
        <w:jc w:val="both"/>
        <w:rPr>
          <w:sz w:val="28"/>
          <w:szCs w:val="28"/>
          <w:lang w:eastAsia="ru-RU"/>
        </w:rPr>
      </w:pPr>
      <w:r w:rsidRPr="00122730">
        <w:rPr>
          <w:sz w:val="28"/>
          <w:szCs w:val="28"/>
        </w:rPr>
        <w:tab/>
        <w:t>3.2.2.</w:t>
      </w:r>
      <w:r w:rsidRPr="00122730">
        <w:rPr>
          <w:sz w:val="28"/>
          <w:szCs w:val="28"/>
          <w:lang w:eastAsia="ru-RU"/>
        </w:rPr>
        <w:t xml:space="preserve"> </w:t>
      </w:r>
      <w:r>
        <w:rPr>
          <w:sz w:val="28"/>
          <w:szCs w:val="28"/>
          <w:lang w:eastAsia="ru-RU"/>
        </w:rPr>
        <w:t>Н</w:t>
      </w:r>
      <w:r w:rsidRPr="00122730">
        <w:rPr>
          <w:sz w:val="28"/>
          <w:szCs w:val="28"/>
          <w:lang w:eastAsia="ru-RU"/>
        </w:rPr>
        <w:t>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 но не раньше времени, указанного в извещении о проведении конкурса, конкурсная комиссия обязана объявить лицам, присутствующим при вскрытии конвертов с заявками на участие в конкурсе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rsidR="00412959" w:rsidRPr="00385193" w:rsidRDefault="00412959" w:rsidP="00412959">
      <w:pPr>
        <w:suppressAutoHyphens w:val="0"/>
        <w:autoSpaceDE w:val="0"/>
        <w:autoSpaceDN w:val="0"/>
        <w:adjustRightInd w:val="0"/>
        <w:ind w:firstLine="720"/>
        <w:jc w:val="both"/>
        <w:rPr>
          <w:sz w:val="28"/>
          <w:szCs w:val="28"/>
        </w:rPr>
      </w:pPr>
      <w:r>
        <w:rPr>
          <w:sz w:val="28"/>
          <w:szCs w:val="28"/>
          <w:lang w:eastAsia="ru-RU"/>
        </w:rPr>
        <w:t xml:space="preserve">3.2.3. </w:t>
      </w:r>
      <w:r w:rsidRPr="00385193">
        <w:rPr>
          <w:sz w:val="28"/>
          <w:szCs w:val="28"/>
        </w:rPr>
        <w:t xml:space="preserve">Конкурсной комиссией осуществляется вскрытие конвертов с заявками на участие в конкурсе, которые поступили организатору до вскрытия </w:t>
      </w:r>
      <w:r w:rsidRPr="00385193">
        <w:rPr>
          <w:sz w:val="28"/>
          <w:szCs w:val="28"/>
        </w:rPr>
        <w:lastRenderedPageBreak/>
        <w:t>конвертов с заявками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412959" w:rsidRPr="00385193" w:rsidRDefault="00412959" w:rsidP="00412959">
      <w:pPr>
        <w:pStyle w:val="af7"/>
        <w:spacing w:before="0" w:after="0"/>
        <w:ind w:firstLine="709"/>
        <w:jc w:val="both"/>
        <w:rPr>
          <w:sz w:val="28"/>
          <w:szCs w:val="28"/>
        </w:rPr>
      </w:pPr>
      <w:r w:rsidRPr="00385193">
        <w:rPr>
          <w:sz w:val="28"/>
          <w:szCs w:val="28"/>
        </w:rPr>
        <w:t>3</w:t>
      </w:r>
      <w:r>
        <w:rPr>
          <w:sz w:val="28"/>
          <w:szCs w:val="28"/>
        </w:rPr>
        <w:t>.2.4</w:t>
      </w:r>
      <w:r w:rsidRPr="00385193">
        <w:rPr>
          <w:sz w:val="28"/>
          <w:szCs w:val="28"/>
        </w:rPr>
        <w:t>. Заявители или их представители вправе присутствовать при вскрытии конвертов с заявками на участие в конкурсе.</w:t>
      </w:r>
    </w:p>
    <w:p w:rsidR="00412959" w:rsidRPr="00385193" w:rsidRDefault="00412959" w:rsidP="00412959">
      <w:pPr>
        <w:pStyle w:val="af7"/>
        <w:spacing w:before="0" w:after="0"/>
        <w:ind w:firstLine="709"/>
        <w:jc w:val="both"/>
        <w:rPr>
          <w:sz w:val="28"/>
          <w:szCs w:val="28"/>
        </w:rPr>
      </w:pPr>
      <w:r>
        <w:rPr>
          <w:sz w:val="28"/>
          <w:szCs w:val="28"/>
        </w:rPr>
        <w:t>3.2.5</w:t>
      </w:r>
      <w:r w:rsidRPr="00385193">
        <w:rPr>
          <w:sz w:val="28"/>
          <w:szCs w:val="28"/>
        </w:rPr>
        <w:t>. При вскрытии конвертов с заявками на участие в конкурсе объявляются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412959" w:rsidRPr="00385193" w:rsidRDefault="00412959" w:rsidP="00412959">
      <w:pPr>
        <w:pStyle w:val="af7"/>
        <w:spacing w:before="0" w:after="0"/>
        <w:ind w:firstLine="709"/>
        <w:jc w:val="both"/>
        <w:rPr>
          <w:sz w:val="28"/>
          <w:szCs w:val="28"/>
        </w:rPr>
      </w:pPr>
      <w:r w:rsidRPr="00385193">
        <w:rPr>
          <w:sz w:val="28"/>
          <w:szCs w:val="28"/>
        </w:rPr>
        <w:t xml:space="preserve">наименование (для юридического лица), фамилия, имя, отчество (для физического лица) и почтовый адрес каждого заявителя, 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 </w:t>
      </w:r>
    </w:p>
    <w:p w:rsidR="00412959" w:rsidRPr="00385193" w:rsidRDefault="00412959" w:rsidP="00412959">
      <w:pPr>
        <w:pStyle w:val="af7"/>
        <w:spacing w:before="0" w:after="0"/>
        <w:ind w:firstLine="709"/>
        <w:jc w:val="both"/>
        <w:rPr>
          <w:sz w:val="28"/>
          <w:szCs w:val="28"/>
        </w:rPr>
      </w:pPr>
      <w:r w:rsidRPr="00385193">
        <w:rPr>
          <w:sz w:val="28"/>
          <w:szCs w:val="28"/>
        </w:rPr>
        <w:t>наличие сведений и документов, предусмотренных конкурсной документацией;</w:t>
      </w:r>
    </w:p>
    <w:p w:rsidR="00412959" w:rsidRPr="00385193" w:rsidRDefault="00412959" w:rsidP="00412959">
      <w:pPr>
        <w:pStyle w:val="af7"/>
        <w:spacing w:before="0" w:after="0"/>
        <w:ind w:firstLine="709"/>
        <w:jc w:val="both"/>
        <w:rPr>
          <w:sz w:val="28"/>
          <w:szCs w:val="28"/>
        </w:rPr>
      </w:pPr>
      <w:r w:rsidRPr="00385193">
        <w:rPr>
          <w:sz w:val="28"/>
          <w:szCs w:val="28"/>
        </w:rPr>
        <w:t>условия исполнения договора, указанные в такой заявке и являющиеся критерием оценк</w:t>
      </w:r>
      <w:r>
        <w:rPr>
          <w:sz w:val="28"/>
          <w:szCs w:val="28"/>
        </w:rPr>
        <w:t>и заявок на участие в конкурсе.</w:t>
      </w:r>
    </w:p>
    <w:p w:rsidR="00412959" w:rsidRPr="00385193" w:rsidRDefault="00412959" w:rsidP="00412959">
      <w:pPr>
        <w:pStyle w:val="af7"/>
        <w:spacing w:before="0" w:after="0"/>
        <w:ind w:firstLine="709"/>
        <w:jc w:val="both"/>
        <w:rPr>
          <w:sz w:val="28"/>
          <w:szCs w:val="28"/>
        </w:rPr>
      </w:pPr>
      <w:r w:rsidRPr="00385193">
        <w:rPr>
          <w:sz w:val="28"/>
          <w:szCs w:val="28"/>
        </w:rPr>
        <w:t>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w:t>
      </w:r>
    </w:p>
    <w:p w:rsidR="00412959" w:rsidRPr="00385193" w:rsidRDefault="00412959" w:rsidP="00412959">
      <w:pPr>
        <w:pStyle w:val="af7"/>
        <w:spacing w:before="0" w:after="0"/>
        <w:ind w:firstLine="709"/>
        <w:jc w:val="both"/>
        <w:rPr>
          <w:sz w:val="28"/>
          <w:szCs w:val="28"/>
        </w:rPr>
      </w:pPr>
      <w:r>
        <w:rPr>
          <w:sz w:val="28"/>
          <w:szCs w:val="28"/>
        </w:rPr>
        <w:t>3.2.6</w:t>
      </w:r>
      <w:r w:rsidRPr="00385193">
        <w:rPr>
          <w:sz w:val="28"/>
          <w:szCs w:val="28"/>
        </w:rPr>
        <w:t xml:space="preserve">. В процессе вскрытия конвертов с заявками на участие в конкурсе информация о заявителях, о наличии документов и сведений, предусмотренных конкурсной документацией, может сразу размещаться на официальном сайте </w:t>
      </w:r>
      <w:r>
        <w:rPr>
          <w:sz w:val="28"/>
          <w:szCs w:val="28"/>
        </w:rPr>
        <w:t>торгов</w:t>
      </w:r>
      <w:r w:rsidRPr="00385193">
        <w:rPr>
          <w:sz w:val="28"/>
          <w:szCs w:val="28"/>
        </w:rPr>
        <w:t xml:space="preserve">. </w:t>
      </w:r>
    </w:p>
    <w:p w:rsidR="00412959" w:rsidRPr="00385193" w:rsidRDefault="00412959" w:rsidP="00412959">
      <w:pPr>
        <w:pStyle w:val="af7"/>
        <w:spacing w:before="0" w:after="0"/>
        <w:ind w:firstLine="709"/>
        <w:jc w:val="both"/>
        <w:rPr>
          <w:sz w:val="28"/>
          <w:szCs w:val="28"/>
        </w:rPr>
      </w:pPr>
      <w:r w:rsidRPr="00385193">
        <w:rPr>
          <w:sz w:val="28"/>
          <w:szCs w:val="28"/>
        </w:rPr>
        <w:t>3.2.</w:t>
      </w:r>
      <w:r>
        <w:rPr>
          <w:sz w:val="28"/>
          <w:szCs w:val="28"/>
        </w:rPr>
        <w:t>7</w:t>
      </w:r>
      <w:r w:rsidRPr="00385193">
        <w:rPr>
          <w:sz w:val="28"/>
          <w:szCs w:val="28"/>
        </w:rPr>
        <w:t>.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на официальном сайте торгов в течение дня, следующего за днем его подписания.</w:t>
      </w:r>
    </w:p>
    <w:p w:rsidR="00412959" w:rsidRPr="00385193" w:rsidRDefault="00412959" w:rsidP="00412959">
      <w:pPr>
        <w:pStyle w:val="af7"/>
        <w:spacing w:before="0" w:after="0"/>
        <w:ind w:firstLine="709"/>
        <w:jc w:val="both"/>
        <w:rPr>
          <w:sz w:val="28"/>
          <w:szCs w:val="28"/>
        </w:rPr>
      </w:pPr>
      <w:r w:rsidRPr="00385193">
        <w:rPr>
          <w:sz w:val="28"/>
          <w:szCs w:val="28"/>
        </w:rPr>
        <w:t>3.2.</w:t>
      </w:r>
      <w:r>
        <w:rPr>
          <w:sz w:val="28"/>
          <w:szCs w:val="28"/>
        </w:rPr>
        <w:t>8</w:t>
      </w:r>
      <w:r w:rsidRPr="00385193">
        <w:rPr>
          <w:sz w:val="28"/>
          <w:szCs w:val="28"/>
        </w:rPr>
        <w:t>.</w:t>
      </w:r>
      <w:r w:rsidRPr="00385193">
        <w:rPr>
          <w:b/>
          <w:sz w:val="28"/>
          <w:szCs w:val="28"/>
        </w:rPr>
        <w:t xml:space="preserve"> </w:t>
      </w:r>
      <w:r w:rsidRPr="00385193">
        <w:rPr>
          <w:sz w:val="28"/>
          <w:szCs w:val="28"/>
        </w:rPr>
        <w:t>Конкурсная комиссия осуществляет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 и/или видеозапись вскрытия конвертов с заявками на участие в конкурсе.</w:t>
      </w:r>
    </w:p>
    <w:p w:rsidR="00412959" w:rsidRPr="00F7658A" w:rsidRDefault="00412959" w:rsidP="00412959">
      <w:pPr>
        <w:pStyle w:val="af7"/>
        <w:spacing w:before="0" w:after="0"/>
        <w:ind w:firstLine="709"/>
        <w:jc w:val="both"/>
        <w:rPr>
          <w:sz w:val="28"/>
          <w:szCs w:val="28"/>
        </w:rPr>
      </w:pPr>
      <w:r>
        <w:rPr>
          <w:sz w:val="28"/>
          <w:szCs w:val="28"/>
        </w:rPr>
        <w:t>3.2.9</w:t>
      </w:r>
      <w:r w:rsidRPr="00385193">
        <w:rPr>
          <w:sz w:val="28"/>
          <w:szCs w:val="28"/>
        </w:rPr>
        <w:t xml:space="preserve">. 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заявителя), осуществляется </w:t>
      </w:r>
      <w:r w:rsidRPr="00F7658A">
        <w:rPr>
          <w:sz w:val="28"/>
          <w:szCs w:val="28"/>
        </w:rPr>
        <w:t xml:space="preserve">открытие доступа к поданным в форме электронных документов заявкам на </w:t>
      </w:r>
      <w:r w:rsidRPr="00F7658A">
        <w:rPr>
          <w:sz w:val="28"/>
          <w:szCs w:val="28"/>
        </w:rPr>
        <w:lastRenderedPageBreak/>
        <w:t xml:space="preserve">участие в конкурсе, и в тот же день такие конверты и такие заявки возвращаются заявителям. </w:t>
      </w:r>
    </w:p>
    <w:p w:rsidR="00412959" w:rsidRPr="00F7658A" w:rsidRDefault="00412959" w:rsidP="00412959">
      <w:pPr>
        <w:autoSpaceDE w:val="0"/>
        <w:ind w:firstLine="709"/>
        <w:jc w:val="both"/>
        <w:rPr>
          <w:b/>
          <w:sz w:val="28"/>
          <w:szCs w:val="28"/>
        </w:rPr>
      </w:pPr>
    </w:p>
    <w:p w:rsidR="00412959" w:rsidRPr="00385193" w:rsidRDefault="00412959" w:rsidP="00412959">
      <w:pPr>
        <w:jc w:val="center"/>
        <w:rPr>
          <w:sz w:val="28"/>
          <w:szCs w:val="28"/>
        </w:rPr>
      </w:pPr>
      <w:r w:rsidRPr="00F7658A">
        <w:rPr>
          <w:b/>
          <w:bCs/>
          <w:sz w:val="28"/>
          <w:szCs w:val="28"/>
        </w:rPr>
        <w:t>3.3. Порядок рассмотрения заявок на участие в конкурсе</w:t>
      </w:r>
    </w:p>
    <w:p w:rsidR="00412959" w:rsidRPr="00385193" w:rsidRDefault="00412959" w:rsidP="00412959">
      <w:pPr>
        <w:ind w:firstLine="709"/>
        <w:jc w:val="both"/>
        <w:rPr>
          <w:b/>
          <w:sz w:val="28"/>
          <w:szCs w:val="28"/>
        </w:rPr>
      </w:pPr>
    </w:p>
    <w:p w:rsidR="00412959" w:rsidRPr="00385193" w:rsidRDefault="00412959" w:rsidP="00412959">
      <w:pPr>
        <w:pStyle w:val="af7"/>
        <w:spacing w:before="0" w:after="0"/>
        <w:ind w:firstLine="709"/>
        <w:jc w:val="both"/>
        <w:rPr>
          <w:sz w:val="28"/>
          <w:szCs w:val="28"/>
        </w:rPr>
      </w:pPr>
      <w:r w:rsidRPr="00385193">
        <w:rPr>
          <w:sz w:val="28"/>
          <w:szCs w:val="28"/>
        </w:rPr>
        <w:t>3.3.1.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настоящей конкурсной документации.</w:t>
      </w:r>
    </w:p>
    <w:p w:rsidR="00412959" w:rsidRPr="00385193" w:rsidRDefault="00412959" w:rsidP="00412959">
      <w:pPr>
        <w:pStyle w:val="af7"/>
        <w:spacing w:before="0" w:after="0"/>
        <w:ind w:firstLine="709"/>
        <w:jc w:val="both"/>
        <w:rPr>
          <w:sz w:val="28"/>
          <w:szCs w:val="28"/>
        </w:rPr>
      </w:pPr>
      <w:r w:rsidRPr="00385193">
        <w:rPr>
          <w:sz w:val="28"/>
          <w:szCs w:val="28"/>
        </w:rPr>
        <w:t>3.3.2. Срок рассмотрения заявок на участие в конкурсе не может превышать двадцати дней с даты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412959" w:rsidRPr="00385193" w:rsidRDefault="00412959" w:rsidP="00412959">
      <w:pPr>
        <w:pStyle w:val="af7"/>
        <w:spacing w:before="0" w:after="0"/>
        <w:ind w:firstLine="709"/>
        <w:jc w:val="both"/>
        <w:rPr>
          <w:sz w:val="28"/>
          <w:szCs w:val="28"/>
        </w:rPr>
      </w:pPr>
      <w:r w:rsidRPr="00385193">
        <w:rPr>
          <w:sz w:val="28"/>
          <w:szCs w:val="28"/>
        </w:rPr>
        <w:t>3.3.3</w:t>
      </w:r>
      <w:r w:rsidRPr="00385193">
        <w:rPr>
          <w:b/>
          <w:sz w:val="28"/>
          <w:szCs w:val="28"/>
        </w:rPr>
        <w:t>.</w:t>
      </w:r>
      <w:r w:rsidRPr="00385193">
        <w:rPr>
          <w:sz w:val="28"/>
          <w:szCs w:val="28"/>
        </w:rPr>
        <w:t xml:space="preserve">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настоящей конкурсной документации, которое оформляется протоколом рассмотрения заявок на участие в конкурсе.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w:t>
      </w:r>
    </w:p>
    <w:p w:rsidR="00412959" w:rsidRPr="00385193" w:rsidRDefault="00412959" w:rsidP="00412959">
      <w:pPr>
        <w:pStyle w:val="af7"/>
        <w:spacing w:before="0" w:after="0"/>
        <w:ind w:firstLine="709"/>
        <w:jc w:val="both"/>
        <w:rPr>
          <w:sz w:val="28"/>
          <w:szCs w:val="28"/>
        </w:rPr>
      </w:pPr>
      <w:r w:rsidRPr="00385193">
        <w:rPr>
          <w:sz w:val="28"/>
          <w:szCs w:val="28"/>
        </w:rPr>
        <w:t>сведения о заявителях;</w:t>
      </w:r>
    </w:p>
    <w:p w:rsidR="00412959" w:rsidRPr="00385193" w:rsidRDefault="00412959" w:rsidP="00412959">
      <w:pPr>
        <w:pStyle w:val="af7"/>
        <w:spacing w:before="0" w:after="0"/>
        <w:ind w:firstLine="709"/>
        <w:jc w:val="both"/>
        <w:rPr>
          <w:sz w:val="28"/>
          <w:szCs w:val="28"/>
        </w:rPr>
      </w:pPr>
      <w:r w:rsidRPr="00385193">
        <w:rPr>
          <w:sz w:val="28"/>
          <w:szCs w:val="28"/>
        </w:rPr>
        <w:t>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настоящей конкурсной документации,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rsidR="00412959" w:rsidRPr="00385193" w:rsidRDefault="00412959" w:rsidP="00412959">
      <w:pPr>
        <w:pStyle w:val="af7"/>
        <w:spacing w:before="0" w:after="0"/>
        <w:ind w:firstLine="709"/>
        <w:jc w:val="both"/>
        <w:rPr>
          <w:sz w:val="28"/>
          <w:szCs w:val="28"/>
        </w:rPr>
      </w:pPr>
      <w:r w:rsidRPr="00385193">
        <w:rPr>
          <w:sz w:val="28"/>
          <w:szCs w:val="28"/>
        </w:rPr>
        <w:t xml:space="preserve">Указанный протокол в день окончания рассмотрения заявок на участие в конкурсе размещается организатором конкурса на официальном сайте </w:t>
      </w:r>
      <w:r>
        <w:rPr>
          <w:sz w:val="28"/>
          <w:szCs w:val="28"/>
        </w:rPr>
        <w:t xml:space="preserve">торгов. </w:t>
      </w:r>
      <w:r w:rsidRPr="00385193">
        <w:rPr>
          <w:sz w:val="28"/>
          <w:szCs w:val="28"/>
        </w:rPr>
        <w:t>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rsidR="00412959" w:rsidRPr="00385193" w:rsidRDefault="00412959" w:rsidP="00412959">
      <w:pPr>
        <w:pStyle w:val="af7"/>
        <w:spacing w:before="0" w:after="0"/>
        <w:ind w:firstLine="709"/>
        <w:jc w:val="both"/>
        <w:rPr>
          <w:sz w:val="28"/>
          <w:szCs w:val="28"/>
        </w:rPr>
      </w:pPr>
      <w:r w:rsidRPr="00385193">
        <w:rPr>
          <w:sz w:val="28"/>
          <w:szCs w:val="28"/>
        </w:rPr>
        <w:t>3.3.</w:t>
      </w:r>
      <w:r>
        <w:rPr>
          <w:sz w:val="28"/>
          <w:szCs w:val="28"/>
        </w:rPr>
        <w:t>4</w:t>
      </w:r>
      <w:r w:rsidRPr="00385193">
        <w:rPr>
          <w:sz w:val="28"/>
          <w:szCs w:val="28"/>
        </w:rPr>
        <w:t xml:space="preserve">.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 В случае если в конкурсной документации предусмотрено два лота и более, конкурс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 </w:t>
      </w:r>
    </w:p>
    <w:p w:rsidR="00412959" w:rsidRPr="00385193" w:rsidRDefault="00412959" w:rsidP="00412959">
      <w:pPr>
        <w:ind w:firstLine="709"/>
        <w:jc w:val="both"/>
        <w:rPr>
          <w:sz w:val="28"/>
          <w:szCs w:val="28"/>
        </w:rPr>
      </w:pPr>
    </w:p>
    <w:p w:rsidR="00412959" w:rsidRPr="00BD5B0D" w:rsidRDefault="00412959" w:rsidP="00412959">
      <w:pPr>
        <w:jc w:val="center"/>
        <w:rPr>
          <w:sz w:val="28"/>
          <w:szCs w:val="28"/>
        </w:rPr>
      </w:pPr>
      <w:r w:rsidRPr="00BD5B0D">
        <w:rPr>
          <w:rStyle w:val="a3"/>
          <w:b/>
          <w:sz w:val="28"/>
          <w:szCs w:val="28"/>
        </w:rPr>
        <w:lastRenderedPageBreak/>
        <w:t>3.4. Оценка и сопоставление заявок на участие в конкурсе</w:t>
      </w:r>
    </w:p>
    <w:p w:rsidR="00412959" w:rsidRPr="00150530" w:rsidRDefault="00412959" w:rsidP="00412959">
      <w:pPr>
        <w:ind w:firstLine="709"/>
        <w:jc w:val="both"/>
        <w:rPr>
          <w:rStyle w:val="a3"/>
          <w:sz w:val="28"/>
          <w:szCs w:val="28"/>
          <w:highlight w:val="red"/>
        </w:rPr>
      </w:pPr>
    </w:p>
    <w:p w:rsidR="00412959" w:rsidRPr="00207BD5" w:rsidRDefault="00412959" w:rsidP="00412959">
      <w:pPr>
        <w:ind w:firstLine="709"/>
        <w:jc w:val="both"/>
        <w:rPr>
          <w:rStyle w:val="a3"/>
          <w:sz w:val="28"/>
          <w:szCs w:val="28"/>
        </w:rPr>
      </w:pPr>
      <w:r w:rsidRPr="002D2BCE">
        <w:rPr>
          <w:rStyle w:val="a3"/>
          <w:sz w:val="28"/>
          <w:szCs w:val="28"/>
        </w:rPr>
        <w:t>3.4.1.</w:t>
      </w:r>
      <w:r w:rsidRPr="002D2BCE">
        <w:t xml:space="preserve"> </w:t>
      </w:r>
      <w:r w:rsidRPr="002D2BCE">
        <w:rPr>
          <w:rStyle w:val="a3"/>
          <w:sz w:val="28"/>
          <w:szCs w:val="28"/>
        </w:rPr>
        <w:t>Конкурсная комиссия осуществляет оценку и сопоставление заявок</w:t>
      </w:r>
      <w:r w:rsidRPr="00164FAF">
        <w:rPr>
          <w:rStyle w:val="a3"/>
          <w:sz w:val="28"/>
          <w:szCs w:val="28"/>
        </w:rPr>
        <w:t xml:space="preserve"> на участие в конкурсе, поданных заявителями, признанными участниками конкурса. Срок оценки и сопоставления таких заявок не может превышать десяти </w:t>
      </w:r>
      <w:r w:rsidRPr="00207BD5">
        <w:rPr>
          <w:rStyle w:val="a3"/>
          <w:sz w:val="28"/>
          <w:szCs w:val="28"/>
        </w:rPr>
        <w:t>дней с даты подписания протокола рассмотрения заявок.</w:t>
      </w:r>
    </w:p>
    <w:p w:rsidR="00412959" w:rsidRPr="00DF7977" w:rsidRDefault="00412959" w:rsidP="00412959">
      <w:pPr>
        <w:ind w:firstLine="709"/>
        <w:jc w:val="both"/>
        <w:rPr>
          <w:rStyle w:val="a3"/>
          <w:sz w:val="28"/>
          <w:szCs w:val="28"/>
        </w:rPr>
      </w:pPr>
      <w:r>
        <w:rPr>
          <w:rStyle w:val="a3"/>
          <w:sz w:val="28"/>
          <w:szCs w:val="28"/>
        </w:rPr>
        <w:t xml:space="preserve">3.4.2. </w:t>
      </w:r>
      <w:r w:rsidRPr="00DF7977">
        <w:rPr>
          <w:rStyle w:val="a3"/>
          <w:sz w:val="28"/>
          <w:szCs w:val="28"/>
        </w:rPr>
        <w:t>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w:t>
      </w:r>
    </w:p>
    <w:p w:rsidR="00412959" w:rsidRPr="00DF7977" w:rsidRDefault="00412959" w:rsidP="00412959">
      <w:pPr>
        <w:ind w:firstLine="709"/>
        <w:jc w:val="both"/>
        <w:rPr>
          <w:rStyle w:val="a3"/>
          <w:sz w:val="28"/>
          <w:szCs w:val="28"/>
        </w:rPr>
      </w:pPr>
      <w:r>
        <w:rPr>
          <w:rStyle w:val="a3"/>
          <w:sz w:val="28"/>
          <w:szCs w:val="28"/>
        </w:rPr>
        <w:t xml:space="preserve">3.4.3. </w:t>
      </w:r>
      <w:r w:rsidRPr="00DF7977">
        <w:rPr>
          <w:rStyle w:val="a3"/>
          <w:sz w:val="28"/>
          <w:szCs w:val="28"/>
        </w:rPr>
        <w:t>Для каждого применяемого для оценки заявок на участие в конкурсе критерия конкурса в конкурсной документации устанавливаются следующие параметры:</w:t>
      </w:r>
    </w:p>
    <w:p w:rsidR="00412959" w:rsidRPr="00DF7977" w:rsidRDefault="00412959" w:rsidP="00412959">
      <w:pPr>
        <w:ind w:firstLine="709"/>
        <w:jc w:val="both"/>
        <w:rPr>
          <w:rStyle w:val="a3"/>
          <w:sz w:val="28"/>
          <w:szCs w:val="28"/>
        </w:rPr>
      </w:pPr>
      <w:r w:rsidRPr="00DF7977">
        <w:rPr>
          <w:rStyle w:val="a3"/>
          <w:sz w:val="28"/>
          <w:szCs w:val="28"/>
        </w:rPr>
        <w:t>1) начальное условие в виде числа (далее - начальное значение критерия конкурса);</w:t>
      </w:r>
    </w:p>
    <w:p w:rsidR="00412959" w:rsidRPr="00DF7977" w:rsidRDefault="00412959" w:rsidP="00412959">
      <w:pPr>
        <w:ind w:firstLine="709"/>
        <w:jc w:val="both"/>
        <w:rPr>
          <w:rStyle w:val="a3"/>
          <w:sz w:val="28"/>
          <w:szCs w:val="28"/>
        </w:rPr>
      </w:pPr>
      <w:r w:rsidRPr="00DF7977">
        <w:rPr>
          <w:rStyle w:val="a3"/>
          <w:sz w:val="28"/>
          <w:szCs w:val="28"/>
        </w:rPr>
        <w:t>2) уменьшение или увеличение начального значения критерия конкурса в заявке на участие в конкурсе;</w:t>
      </w:r>
    </w:p>
    <w:p w:rsidR="00412959" w:rsidRPr="00DF7977" w:rsidRDefault="00412959" w:rsidP="00412959">
      <w:pPr>
        <w:ind w:firstLine="709"/>
        <w:jc w:val="both"/>
        <w:rPr>
          <w:rStyle w:val="a3"/>
          <w:sz w:val="28"/>
          <w:szCs w:val="28"/>
        </w:rPr>
      </w:pPr>
      <w:r w:rsidRPr="00DF7977">
        <w:rPr>
          <w:rStyle w:val="a3"/>
          <w:sz w:val="28"/>
          <w:szCs w:val="28"/>
        </w:rPr>
        <w:t>3) коэффициент, учитывающий значимость критерия конкурса.</w:t>
      </w:r>
    </w:p>
    <w:p w:rsidR="00412959" w:rsidRPr="00DF7977" w:rsidRDefault="00412959" w:rsidP="00412959">
      <w:pPr>
        <w:ind w:firstLine="709"/>
        <w:jc w:val="both"/>
        <w:rPr>
          <w:rStyle w:val="a3"/>
          <w:sz w:val="28"/>
          <w:szCs w:val="28"/>
        </w:rPr>
      </w:pPr>
      <w:r>
        <w:rPr>
          <w:rStyle w:val="a3"/>
          <w:sz w:val="28"/>
          <w:szCs w:val="28"/>
        </w:rPr>
        <w:t>3.4.4</w:t>
      </w:r>
      <w:r w:rsidRPr="00DF7977">
        <w:rPr>
          <w:rStyle w:val="a3"/>
          <w:sz w:val="28"/>
          <w:szCs w:val="28"/>
        </w:rPr>
        <w:t>.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w:t>
      </w:r>
    </w:p>
    <w:p w:rsidR="00412959" w:rsidRPr="00DF7977" w:rsidRDefault="00412959" w:rsidP="00412959">
      <w:pPr>
        <w:ind w:firstLine="709"/>
        <w:jc w:val="both"/>
        <w:rPr>
          <w:rStyle w:val="a3"/>
          <w:sz w:val="28"/>
          <w:szCs w:val="28"/>
        </w:rPr>
      </w:pPr>
      <w:r>
        <w:rPr>
          <w:rStyle w:val="a3"/>
          <w:sz w:val="28"/>
          <w:szCs w:val="28"/>
        </w:rPr>
        <w:t>3.4</w:t>
      </w:r>
      <w:r w:rsidRPr="00DF7977">
        <w:rPr>
          <w:rStyle w:val="a3"/>
          <w:sz w:val="28"/>
          <w:szCs w:val="28"/>
        </w:rPr>
        <w:t>.5. Оценка заявок на участие в конкурсе по критериям, предусмотренным конкурсной документацией, осуществляется в следующем порядке:</w:t>
      </w:r>
    </w:p>
    <w:p w:rsidR="00412959" w:rsidRPr="00DF7977" w:rsidRDefault="00412959" w:rsidP="00412959">
      <w:pPr>
        <w:ind w:firstLine="709"/>
        <w:jc w:val="both"/>
        <w:rPr>
          <w:rStyle w:val="a3"/>
          <w:sz w:val="28"/>
          <w:szCs w:val="28"/>
        </w:rPr>
      </w:pPr>
      <w:r w:rsidRPr="00DF7977">
        <w:rPr>
          <w:rStyle w:val="a3"/>
          <w:sz w:val="28"/>
          <w:szCs w:val="28"/>
        </w:rPr>
        <w:t>1) в случае если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значения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412959" w:rsidRPr="00DF7977" w:rsidRDefault="00412959" w:rsidP="00412959">
      <w:pPr>
        <w:ind w:firstLine="709"/>
        <w:jc w:val="both"/>
        <w:rPr>
          <w:rStyle w:val="a3"/>
          <w:sz w:val="28"/>
          <w:szCs w:val="28"/>
        </w:rPr>
      </w:pPr>
      <w:r w:rsidRPr="00DF7977">
        <w:rPr>
          <w:rStyle w:val="a3"/>
          <w:sz w:val="28"/>
          <w:szCs w:val="28"/>
        </w:rPr>
        <w:t>2) в случае если для критерия конкурса установлено уменьшение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заявках на участие в конкурсе условий и значения,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412959" w:rsidRPr="00DF7977" w:rsidRDefault="00412959" w:rsidP="00412959">
      <w:pPr>
        <w:ind w:firstLine="709"/>
        <w:jc w:val="both"/>
        <w:rPr>
          <w:rStyle w:val="a3"/>
          <w:sz w:val="28"/>
          <w:szCs w:val="28"/>
        </w:rPr>
      </w:pPr>
      <w:r w:rsidRPr="00DF7977">
        <w:rPr>
          <w:rStyle w:val="a3"/>
          <w:sz w:val="28"/>
          <w:szCs w:val="28"/>
        </w:rPr>
        <w:t>3) для каждой заявки на участие в конкурсе величины, рассчитанные по всем критериям конкурса, суммируются и определяется итоговая величина.</w:t>
      </w:r>
    </w:p>
    <w:p w:rsidR="00412959" w:rsidRDefault="00412959" w:rsidP="00412959">
      <w:pPr>
        <w:ind w:firstLine="709"/>
        <w:jc w:val="both"/>
        <w:rPr>
          <w:rStyle w:val="a3"/>
          <w:sz w:val="28"/>
          <w:szCs w:val="28"/>
        </w:rPr>
      </w:pPr>
      <w:r>
        <w:rPr>
          <w:rStyle w:val="a3"/>
          <w:sz w:val="28"/>
          <w:szCs w:val="28"/>
        </w:rPr>
        <w:lastRenderedPageBreak/>
        <w:t>3.4</w:t>
      </w:r>
      <w:r w:rsidRPr="00DF7977">
        <w:rPr>
          <w:rStyle w:val="a3"/>
          <w:sz w:val="28"/>
          <w:szCs w:val="28"/>
        </w:rPr>
        <w:t xml:space="preserve">.6. </w:t>
      </w:r>
      <w:r w:rsidRPr="00F73773">
        <w:rPr>
          <w:rStyle w:val="a3"/>
          <w:sz w:val="28"/>
          <w:szCs w:val="28"/>
        </w:rPr>
        <w:t>Критерии конкурса, параметры критериев и коэффициент, учитывающий значимость критериев</w:t>
      </w:r>
      <w:r>
        <w:rPr>
          <w:rStyle w:val="a3"/>
          <w:sz w:val="28"/>
          <w:szCs w:val="28"/>
        </w:rPr>
        <w:t>, указаны в приложении № 1 к конкурсной документации.</w:t>
      </w:r>
    </w:p>
    <w:p w:rsidR="00412959" w:rsidRDefault="00412959" w:rsidP="00412959">
      <w:pPr>
        <w:ind w:firstLine="709"/>
        <w:jc w:val="both"/>
        <w:rPr>
          <w:rStyle w:val="a3"/>
          <w:sz w:val="28"/>
          <w:szCs w:val="28"/>
        </w:rPr>
      </w:pPr>
      <w:r>
        <w:rPr>
          <w:rStyle w:val="a3"/>
          <w:sz w:val="28"/>
          <w:szCs w:val="28"/>
        </w:rPr>
        <w:t xml:space="preserve">3.4.7. </w:t>
      </w:r>
      <w:r w:rsidRPr="00DF7977">
        <w:rPr>
          <w:rStyle w:val="a3"/>
          <w:sz w:val="28"/>
          <w:szCs w:val="28"/>
        </w:rPr>
        <w:t xml:space="preserve">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порядке, предусмотренном п. </w:t>
      </w:r>
      <w:r>
        <w:rPr>
          <w:rStyle w:val="a3"/>
          <w:sz w:val="28"/>
          <w:szCs w:val="28"/>
        </w:rPr>
        <w:t>3.4</w:t>
      </w:r>
      <w:r w:rsidRPr="00DF7977">
        <w:rPr>
          <w:rStyle w:val="a3"/>
          <w:sz w:val="28"/>
          <w:szCs w:val="28"/>
        </w:rPr>
        <w:t>.5 конкурсной</w:t>
      </w:r>
    </w:p>
    <w:p w:rsidR="00412959" w:rsidRPr="00DF7977" w:rsidRDefault="00412959" w:rsidP="00412959">
      <w:pPr>
        <w:jc w:val="both"/>
        <w:rPr>
          <w:rStyle w:val="a3"/>
          <w:sz w:val="28"/>
          <w:szCs w:val="28"/>
        </w:rPr>
      </w:pPr>
      <w:r w:rsidRPr="00DF7977">
        <w:rPr>
          <w:rStyle w:val="a3"/>
          <w:sz w:val="28"/>
          <w:szCs w:val="28"/>
        </w:rPr>
        <w:t>документации.</w:t>
      </w:r>
    </w:p>
    <w:p w:rsidR="00412959" w:rsidRPr="00DF7977" w:rsidRDefault="00412959" w:rsidP="00412959">
      <w:pPr>
        <w:ind w:firstLine="709"/>
        <w:jc w:val="both"/>
        <w:rPr>
          <w:rStyle w:val="a3"/>
          <w:sz w:val="28"/>
          <w:szCs w:val="28"/>
        </w:rPr>
      </w:pPr>
      <w:r>
        <w:rPr>
          <w:rStyle w:val="a3"/>
          <w:sz w:val="28"/>
          <w:szCs w:val="28"/>
        </w:rPr>
        <w:t>3.4.8</w:t>
      </w:r>
      <w:r w:rsidRPr="00DF7977">
        <w:rPr>
          <w:rStyle w:val="a3"/>
          <w:sz w:val="28"/>
          <w:szCs w:val="28"/>
        </w:rPr>
        <w:t>.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подана участником конкурса, надлежащим образом исполнявшим свои обязанности по ранее заключенному договору в отношении имущества, права на которое передаются по договору, и письменно уведомившим организатора конкурса о желании заключить договор, а в случае отсутствия такой заявки - заявке на участие в конкурсе, которая поступила ранее других заявок на участие в конкурсе, содержащих такие условия.</w:t>
      </w:r>
    </w:p>
    <w:p w:rsidR="00412959" w:rsidRPr="00DF7977" w:rsidRDefault="00412959" w:rsidP="00412959">
      <w:pPr>
        <w:ind w:firstLine="709"/>
        <w:jc w:val="both"/>
        <w:rPr>
          <w:rStyle w:val="a3"/>
          <w:sz w:val="28"/>
          <w:szCs w:val="28"/>
        </w:rPr>
      </w:pPr>
      <w:r>
        <w:rPr>
          <w:rStyle w:val="a3"/>
          <w:sz w:val="28"/>
          <w:szCs w:val="28"/>
        </w:rPr>
        <w:t>3.4.9</w:t>
      </w:r>
      <w:r w:rsidRPr="00DF7977">
        <w:rPr>
          <w:rStyle w:val="a3"/>
          <w:sz w:val="28"/>
          <w:szCs w:val="28"/>
        </w:rPr>
        <w:t xml:space="preserve">. Победителем конкурса признается участник конкурса, который предложил лучшие условия исполнения договора и заявке </w:t>
      </w:r>
      <w:proofErr w:type="gramStart"/>
      <w:r w:rsidRPr="00DF7977">
        <w:rPr>
          <w:rStyle w:val="a3"/>
          <w:sz w:val="28"/>
          <w:szCs w:val="28"/>
        </w:rPr>
        <w:t>на участие</w:t>
      </w:r>
      <w:proofErr w:type="gramEnd"/>
      <w:r w:rsidRPr="00DF7977">
        <w:rPr>
          <w:rStyle w:val="a3"/>
          <w:sz w:val="28"/>
          <w:szCs w:val="28"/>
        </w:rPr>
        <w:t xml:space="preserve"> в конкурсе которого присвоен первый номер.</w:t>
      </w:r>
    </w:p>
    <w:p w:rsidR="00412959" w:rsidRPr="00DF7977" w:rsidRDefault="00412959" w:rsidP="00412959">
      <w:pPr>
        <w:ind w:firstLine="709"/>
        <w:jc w:val="both"/>
        <w:rPr>
          <w:rStyle w:val="a3"/>
          <w:sz w:val="28"/>
          <w:szCs w:val="28"/>
        </w:rPr>
      </w:pPr>
      <w:r>
        <w:rPr>
          <w:rStyle w:val="a3"/>
          <w:sz w:val="28"/>
          <w:szCs w:val="28"/>
        </w:rPr>
        <w:t>3.4.</w:t>
      </w:r>
      <w:r w:rsidRPr="00DF7977">
        <w:rPr>
          <w:rStyle w:val="a3"/>
          <w:sz w:val="28"/>
          <w:szCs w:val="28"/>
        </w:rPr>
        <w:t>10.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 Организатор конкурса в течение трех рабочих дней с даты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412959" w:rsidRPr="00DF7977" w:rsidRDefault="00412959" w:rsidP="00412959">
      <w:pPr>
        <w:ind w:firstLine="709"/>
        <w:jc w:val="both"/>
        <w:rPr>
          <w:rStyle w:val="a3"/>
          <w:sz w:val="28"/>
          <w:szCs w:val="28"/>
        </w:rPr>
      </w:pPr>
      <w:r>
        <w:rPr>
          <w:rStyle w:val="a3"/>
          <w:sz w:val="28"/>
          <w:szCs w:val="28"/>
        </w:rPr>
        <w:lastRenderedPageBreak/>
        <w:t>3.4.11</w:t>
      </w:r>
      <w:r w:rsidRPr="00DF7977">
        <w:rPr>
          <w:rStyle w:val="a3"/>
          <w:sz w:val="28"/>
          <w:szCs w:val="28"/>
        </w:rPr>
        <w:t>. Протокол оценки и сопоставления заявок на участие в конкурсе размещается на официальном сайте торгов организатором конкурса в течение дня, следующего после дня подписания указанного протокола.</w:t>
      </w:r>
    </w:p>
    <w:p w:rsidR="00412959" w:rsidRPr="00DF7977" w:rsidRDefault="00412959" w:rsidP="00412959">
      <w:pPr>
        <w:ind w:firstLine="709"/>
        <w:jc w:val="both"/>
        <w:rPr>
          <w:rStyle w:val="a3"/>
          <w:sz w:val="28"/>
          <w:szCs w:val="28"/>
        </w:rPr>
      </w:pPr>
      <w:r>
        <w:rPr>
          <w:rStyle w:val="a3"/>
          <w:sz w:val="28"/>
          <w:szCs w:val="28"/>
        </w:rPr>
        <w:t>3.4.12</w:t>
      </w:r>
      <w:r w:rsidRPr="00DF7977">
        <w:rPr>
          <w:rStyle w:val="a3"/>
          <w:sz w:val="28"/>
          <w:szCs w:val="28"/>
        </w:rPr>
        <w:t>.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в письменной форме соответствующие разъяснения.</w:t>
      </w:r>
    </w:p>
    <w:p w:rsidR="00412959" w:rsidRDefault="00412959" w:rsidP="00412959">
      <w:pPr>
        <w:ind w:firstLine="709"/>
        <w:jc w:val="both"/>
        <w:rPr>
          <w:rStyle w:val="a3"/>
          <w:sz w:val="28"/>
          <w:szCs w:val="28"/>
        </w:rPr>
      </w:pPr>
      <w:r>
        <w:rPr>
          <w:rStyle w:val="a3"/>
          <w:sz w:val="28"/>
          <w:szCs w:val="28"/>
        </w:rPr>
        <w:t>3.4.13</w:t>
      </w:r>
      <w:r w:rsidRPr="00DF7977">
        <w:rPr>
          <w:rStyle w:val="a3"/>
          <w:sz w:val="28"/>
          <w:szCs w:val="28"/>
        </w:rPr>
        <w:t>.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организатором конкурса не менее трех лет</w:t>
      </w:r>
    </w:p>
    <w:p w:rsidR="00412959" w:rsidRPr="00385193" w:rsidRDefault="00412959" w:rsidP="00412959">
      <w:pPr>
        <w:ind w:firstLine="709"/>
        <w:jc w:val="both"/>
        <w:rPr>
          <w:sz w:val="28"/>
          <w:szCs w:val="28"/>
        </w:rPr>
      </w:pPr>
    </w:p>
    <w:p w:rsidR="00412959" w:rsidRPr="00385193" w:rsidRDefault="00412959" w:rsidP="00412959">
      <w:pPr>
        <w:jc w:val="center"/>
        <w:rPr>
          <w:sz w:val="28"/>
          <w:szCs w:val="28"/>
        </w:rPr>
      </w:pPr>
      <w:r w:rsidRPr="00385193">
        <w:rPr>
          <w:rStyle w:val="a3"/>
          <w:b/>
          <w:sz w:val="28"/>
          <w:szCs w:val="28"/>
        </w:rPr>
        <w:t xml:space="preserve">3.5. </w:t>
      </w:r>
      <w:r w:rsidRPr="00385193">
        <w:rPr>
          <w:b/>
          <w:sz w:val="28"/>
          <w:szCs w:val="28"/>
        </w:rPr>
        <w:t>Заключение договора по результатам проведения конкурса</w:t>
      </w:r>
    </w:p>
    <w:p w:rsidR="00412959" w:rsidRPr="00385193" w:rsidRDefault="00412959" w:rsidP="00412959">
      <w:pPr>
        <w:ind w:firstLine="709"/>
        <w:jc w:val="both"/>
        <w:rPr>
          <w:b/>
          <w:sz w:val="28"/>
          <w:szCs w:val="28"/>
        </w:rPr>
      </w:pPr>
    </w:p>
    <w:p w:rsidR="00412959" w:rsidRPr="00BD5B0D" w:rsidRDefault="00412959" w:rsidP="00412959">
      <w:pPr>
        <w:pStyle w:val="af7"/>
        <w:spacing w:before="0" w:after="0"/>
        <w:ind w:firstLine="709"/>
        <w:jc w:val="both"/>
        <w:rPr>
          <w:sz w:val="28"/>
          <w:szCs w:val="28"/>
        </w:rPr>
      </w:pPr>
      <w:r w:rsidRPr="00BD5B0D">
        <w:rPr>
          <w:rStyle w:val="a3"/>
          <w:sz w:val="28"/>
          <w:szCs w:val="28"/>
        </w:rPr>
        <w:t>3.5.1.</w:t>
      </w:r>
      <w:r w:rsidRPr="00BD5B0D">
        <w:rPr>
          <w:sz w:val="28"/>
          <w:szCs w:val="28"/>
        </w:rPr>
        <w:t>Заключение договора осуществляется в порядке, предусмотренном Гражданским кодексом Российской Федерации и иными федеральными законами.</w:t>
      </w:r>
    </w:p>
    <w:p w:rsidR="00412959" w:rsidRPr="00BD5B0D" w:rsidRDefault="00412959" w:rsidP="00412959">
      <w:pPr>
        <w:pStyle w:val="af7"/>
        <w:spacing w:before="0" w:after="0"/>
        <w:ind w:firstLine="709"/>
        <w:jc w:val="both"/>
        <w:rPr>
          <w:sz w:val="28"/>
          <w:szCs w:val="28"/>
        </w:rPr>
      </w:pPr>
      <w:r w:rsidRPr="00BD5B0D">
        <w:rPr>
          <w:sz w:val="28"/>
          <w:szCs w:val="28"/>
        </w:rPr>
        <w:t>3.5.2. Организатор конкурса в течение трех рабочих дней с даты подписания протокола оценки и сопоставления заявок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412959" w:rsidRPr="00BD5B0D" w:rsidRDefault="00412959" w:rsidP="00412959">
      <w:pPr>
        <w:pStyle w:val="af7"/>
        <w:spacing w:before="0" w:after="0"/>
        <w:ind w:firstLine="709"/>
        <w:jc w:val="both"/>
        <w:rPr>
          <w:sz w:val="28"/>
          <w:szCs w:val="28"/>
        </w:rPr>
      </w:pPr>
      <w:r w:rsidRPr="00BD5B0D">
        <w:rPr>
          <w:sz w:val="28"/>
          <w:szCs w:val="28"/>
        </w:rPr>
        <w:t>3.5.3.</w:t>
      </w:r>
      <w:r w:rsidRPr="00BD5B0D">
        <w:rPr>
          <w:b/>
          <w:sz w:val="28"/>
          <w:szCs w:val="28"/>
        </w:rPr>
        <w:t xml:space="preserve"> </w:t>
      </w:r>
      <w:r w:rsidRPr="00BD5B0D">
        <w:rPr>
          <w:sz w:val="28"/>
          <w:szCs w:val="28"/>
        </w:rPr>
        <w:t>Организатор конкурса в течение трех рабочих дней с даты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412959" w:rsidRPr="00BD5B0D" w:rsidRDefault="00412959" w:rsidP="00412959">
      <w:pPr>
        <w:pStyle w:val="af7"/>
        <w:spacing w:before="0" w:after="0"/>
        <w:ind w:firstLine="709"/>
        <w:jc w:val="both"/>
        <w:rPr>
          <w:sz w:val="28"/>
          <w:szCs w:val="28"/>
        </w:rPr>
      </w:pPr>
      <w:r w:rsidRPr="00BD5B0D">
        <w:rPr>
          <w:sz w:val="28"/>
          <w:szCs w:val="28"/>
        </w:rPr>
        <w:t>Победитель конкурса должен подписать проект договора не ранее, чем через десять дней и не позднее, чем через двадцать дней со дня размещения информации о результатах конкурса (протокол оценки и сопоставления заявок на участие в конкурсе) на официальном сайте торгов.</w:t>
      </w:r>
    </w:p>
    <w:p w:rsidR="00412959" w:rsidRPr="00BD5B0D" w:rsidRDefault="00412959" w:rsidP="00412959">
      <w:pPr>
        <w:pStyle w:val="af7"/>
        <w:spacing w:before="0" w:after="0"/>
        <w:ind w:firstLine="709"/>
        <w:jc w:val="both"/>
        <w:rPr>
          <w:sz w:val="28"/>
          <w:szCs w:val="28"/>
        </w:rPr>
      </w:pPr>
      <w:r w:rsidRPr="00BD5B0D">
        <w:rPr>
          <w:sz w:val="28"/>
          <w:szCs w:val="28"/>
        </w:rPr>
        <w:t xml:space="preserve">3.5.4.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w:t>
      </w:r>
      <w:r>
        <w:rPr>
          <w:sz w:val="28"/>
          <w:szCs w:val="28"/>
        </w:rPr>
        <w:t>размер годовой арендной платы</w:t>
      </w:r>
      <w:r w:rsidRPr="00BD5B0D">
        <w:rPr>
          <w:sz w:val="28"/>
          <w:szCs w:val="28"/>
        </w:rPr>
        <w:t xml:space="preserve"> такого договора не может быть ниже начально</w:t>
      </w:r>
      <w:r>
        <w:rPr>
          <w:sz w:val="28"/>
          <w:szCs w:val="28"/>
        </w:rPr>
        <w:t>го</w:t>
      </w:r>
      <w:r w:rsidRPr="00BD5B0D">
        <w:rPr>
          <w:sz w:val="28"/>
          <w:szCs w:val="28"/>
        </w:rPr>
        <w:t xml:space="preserve"> (минимально</w:t>
      </w:r>
      <w:r>
        <w:rPr>
          <w:sz w:val="28"/>
          <w:szCs w:val="28"/>
        </w:rPr>
        <w:t>го</w:t>
      </w:r>
      <w:r w:rsidRPr="00BD5B0D">
        <w:rPr>
          <w:sz w:val="28"/>
          <w:szCs w:val="28"/>
        </w:rPr>
        <w:t xml:space="preserve">) </w:t>
      </w:r>
      <w:r>
        <w:rPr>
          <w:sz w:val="28"/>
          <w:szCs w:val="28"/>
        </w:rPr>
        <w:t xml:space="preserve">размера годовой арендной платы </w:t>
      </w:r>
      <w:r w:rsidRPr="00BD5B0D">
        <w:rPr>
          <w:sz w:val="28"/>
          <w:szCs w:val="28"/>
        </w:rPr>
        <w:t>договора (цены лота), указанно</w:t>
      </w:r>
      <w:r>
        <w:rPr>
          <w:sz w:val="28"/>
          <w:szCs w:val="28"/>
        </w:rPr>
        <w:t>го</w:t>
      </w:r>
      <w:r w:rsidRPr="00BD5B0D">
        <w:rPr>
          <w:sz w:val="28"/>
          <w:szCs w:val="28"/>
        </w:rPr>
        <w:t xml:space="preserve"> в извещении о проведении конкурса.</w:t>
      </w:r>
    </w:p>
    <w:p w:rsidR="00412959" w:rsidRPr="00BD5B0D" w:rsidRDefault="00412959" w:rsidP="00412959">
      <w:pPr>
        <w:pStyle w:val="af7"/>
        <w:spacing w:before="0" w:after="0"/>
        <w:ind w:firstLine="709"/>
        <w:jc w:val="both"/>
        <w:rPr>
          <w:sz w:val="28"/>
          <w:szCs w:val="28"/>
        </w:rPr>
      </w:pPr>
      <w:r w:rsidRPr="00BD5B0D">
        <w:rPr>
          <w:sz w:val="28"/>
          <w:szCs w:val="28"/>
        </w:rPr>
        <w:lastRenderedPageBreak/>
        <w:t>3.5.5. При заключении и исполнении договора изменение условий договора, указанных в п. 3.5.4 настоящей конкурсной документации, по соглашению сторон и в одностороннем порядке не допускается.</w:t>
      </w:r>
    </w:p>
    <w:p w:rsidR="00412959" w:rsidRPr="00BD5B0D" w:rsidRDefault="00412959" w:rsidP="00412959">
      <w:pPr>
        <w:pStyle w:val="af7"/>
        <w:spacing w:before="0" w:after="0"/>
        <w:ind w:firstLine="709"/>
        <w:jc w:val="both"/>
        <w:rPr>
          <w:sz w:val="28"/>
          <w:szCs w:val="28"/>
        </w:rPr>
      </w:pPr>
      <w:r w:rsidRPr="00BD5B0D">
        <w:rPr>
          <w:sz w:val="28"/>
          <w:szCs w:val="28"/>
        </w:rPr>
        <w:t>3.5.6.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 3.5.10 настоящей конкурсной документации, в случае установления факта:</w:t>
      </w:r>
    </w:p>
    <w:p w:rsidR="00412959" w:rsidRPr="00BD5B0D" w:rsidRDefault="00412959" w:rsidP="00412959">
      <w:pPr>
        <w:pStyle w:val="af7"/>
        <w:spacing w:before="0" w:after="0"/>
        <w:ind w:firstLine="709"/>
        <w:jc w:val="both"/>
        <w:rPr>
          <w:sz w:val="28"/>
          <w:szCs w:val="28"/>
        </w:rPr>
      </w:pPr>
      <w:r w:rsidRPr="00BD5B0D">
        <w:rPr>
          <w:sz w:val="28"/>
          <w:szCs w:val="28"/>
        </w:rPr>
        <w:t>3.5.6.1.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412959" w:rsidRPr="00BD5B0D" w:rsidRDefault="00412959" w:rsidP="00412959">
      <w:pPr>
        <w:pStyle w:val="af7"/>
        <w:spacing w:before="0" w:after="0"/>
        <w:ind w:firstLine="709"/>
        <w:jc w:val="both"/>
        <w:rPr>
          <w:sz w:val="28"/>
          <w:szCs w:val="28"/>
        </w:rPr>
      </w:pPr>
      <w:r w:rsidRPr="00BD5B0D">
        <w:rPr>
          <w:sz w:val="28"/>
          <w:szCs w:val="28"/>
        </w:rPr>
        <w:t>3.5.6.2. Приостановления деятельности такого лица в порядке, предусмотренном Кодексом Российской Федерации об административных правонарушениях;</w:t>
      </w:r>
    </w:p>
    <w:p w:rsidR="00412959" w:rsidRPr="00BD5B0D" w:rsidRDefault="00412959" w:rsidP="00412959">
      <w:pPr>
        <w:pStyle w:val="af7"/>
        <w:spacing w:before="0" w:after="0"/>
        <w:ind w:firstLine="709"/>
        <w:jc w:val="both"/>
        <w:rPr>
          <w:sz w:val="28"/>
          <w:szCs w:val="28"/>
        </w:rPr>
      </w:pPr>
      <w:r w:rsidRPr="00BD5B0D">
        <w:rPr>
          <w:sz w:val="28"/>
          <w:szCs w:val="28"/>
        </w:rPr>
        <w:t>3.5.6.3. Предоставления таким лицом заведомо ложных сведений, содержащихся в документах, предусмотренных настоящей конкурсной документации.</w:t>
      </w:r>
    </w:p>
    <w:p w:rsidR="00412959" w:rsidRPr="00BD5B0D" w:rsidRDefault="00412959" w:rsidP="00412959">
      <w:pPr>
        <w:pStyle w:val="af7"/>
        <w:spacing w:before="0" w:after="0"/>
        <w:ind w:firstLine="709"/>
        <w:jc w:val="both"/>
        <w:rPr>
          <w:sz w:val="28"/>
          <w:szCs w:val="28"/>
        </w:rPr>
      </w:pPr>
      <w:r w:rsidRPr="00BD5B0D">
        <w:rPr>
          <w:sz w:val="28"/>
          <w:szCs w:val="28"/>
        </w:rPr>
        <w:t xml:space="preserve">3.5.7.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w:t>
      </w:r>
      <w:r w:rsidRPr="00BD5B0D">
        <w:rPr>
          <w:sz w:val="28"/>
          <w:szCs w:val="28"/>
        </w:rPr>
        <w:tab/>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412959" w:rsidRPr="00BD5B0D" w:rsidRDefault="00412959" w:rsidP="00412959">
      <w:pPr>
        <w:pStyle w:val="af7"/>
        <w:spacing w:before="0" w:after="0"/>
        <w:ind w:firstLine="709"/>
        <w:jc w:val="both"/>
        <w:rPr>
          <w:sz w:val="28"/>
          <w:szCs w:val="28"/>
        </w:rPr>
      </w:pPr>
      <w:r w:rsidRPr="00BD5B0D">
        <w:rPr>
          <w:sz w:val="28"/>
          <w:szCs w:val="28"/>
        </w:rPr>
        <w:t>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412959" w:rsidRPr="00BD5B0D" w:rsidRDefault="00412959" w:rsidP="00412959">
      <w:pPr>
        <w:pStyle w:val="af7"/>
        <w:spacing w:before="0" w:after="0"/>
        <w:ind w:firstLine="709"/>
        <w:jc w:val="both"/>
        <w:rPr>
          <w:sz w:val="28"/>
          <w:szCs w:val="28"/>
        </w:rPr>
      </w:pPr>
      <w:r w:rsidRPr="00BD5B0D">
        <w:rPr>
          <w:sz w:val="28"/>
          <w:szCs w:val="28"/>
        </w:rPr>
        <w:t>3.5.8. В случае перемены собственника или обладателя имущественного права действие соответствующего договора не прекращается и проведение конкурса не требуется.</w:t>
      </w:r>
    </w:p>
    <w:p w:rsidR="00412959" w:rsidRPr="00BD5B0D" w:rsidRDefault="00412959" w:rsidP="00412959">
      <w:pPr>
        <w:pStyle w:val="af7"/>
        <w:spacing w:before="0" w:after="0"/>
        <w:ind w:firstLine="709"/>
        <w:jc w:val="both"/>
        <w:rPr>
          <w:sz w:val="28"/>
          <w:szCs w:val="28"/>
        </w:rPr>
      </w:pPr>
      <w:r w:rsidRPr="00BD5B0D">
        <w:rPr>
          <w:sz w:val="28"/>
          <w:szCs w:val="28"/>
        </w:rPr>
        <w:t xml:space="preserve">3.5.9. В случае если победитель конкурса или участник конкурса, заявке </w:t>
      </w:r>
      <w:proofErr w:type="gramStart"/>
      <w:r w:rsidRPr="00BD5B0D">
        <w:rPr>
          <w:sz w:val="28"/>
          <w:szCs w:val="28"/>
        </w:rPr>
        <w:t>на участие</w:t>
      </w:r>
      <w:proofErr w:type="gramEnd"/>
      <w:r w:rsidRPr="00BD5B0D">
        <w:rPr>
          <w:sz w:val="28"/>
          <w:szCs w:val="28"/>
        </w:rPr>
        <w:t xml:space="preserve">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переданный ему в соответствии с </w:t>
      </w:r>
      <w:proofErr w:type="spellStart"/>
      <w:r w:rsidRPr="00BD5B0D">
        <w:rPr>
          <w:sz w:val="28"/>
          <w:szCs w:val="28"/>
        </w:rPr>
        <w:t>п.п</w:t>
      </w:r>
      <w:proofErr w:type="spellEnd"/>
      <w:r w:rsidRPr="00BD5B0D">
        <w:rPr>
          <w:sz w:val="28"/>
          <w:szCs w:val="28"/>
        </w:rPr>
        <w:t xml:space="preserve">. 3.5.2 или 3.5.10 настоящей конкурсной документации, победитель конкурса или участник конкурса, заявке </w:t>
      </w:r>
      <w:r w:rsidRPr="00BD5B0D">
        <w:rPr>
          <w:sz w:val="28"/>
          <w:szCs w:val="28"/>
        </w:rPr>
        <w:lastRenderedPageBreak/>
        <w:t>на участие в конкурсе которого присвоен второй номер, признается уклонившимся от заключения договора.</w:t>
      </w:r>
    </w:p>
    <w:p w:rsidR="00412959" w:rsidRPr="00BD5B0D" w:rsidRDefault="00412959" w:rsidP="00412959">
      <w:pPr>
        <w:pStyle w:val="af7"/>
        <w:spacing w:before="0" w:after="0"/>
        <w:ind w:firstLine="709"/>
        <w:jc w:val="both"/>
        <w:rPr>
          <w:sz w:val="28"/>
          <w:szCs w:val="28"/>
        </w:rPr>
      </w:pPr>
      <w:r w:rsidRPr="00BD5B0D">
        <w:rPr>
          <w:sz w:val="28"/>
          <w:szCs w:val="28"/>
        </w:rPr>
        <w:t>3.5.10.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п. 3.5.7 настоящей конкурсной документации. Организатор конкурса в течение трех рабочих дней с даты подписания протокола об отказе от заключения договора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412959" w:rsidRPr="00BD5B0D" w:rsidRDefault="00412959" w:rsidP="00412959">
      <w:pPr>
        <w:pStyle w:val="af7"/>
        <w:spacing w:before="0" w:after="0"/>
        <w:ind w:firstLine="709"/>
        <w:jc w:val="both"/>
        <w:rPr>
          <w:sz w:val="28"/>
          <w:szCs w:val="28"/>
        </w:rPr>
      </w:pPr>
      <w:r w:rsidRPr="00BD5B0D">
        <w:rPr>
          <w:sz w:val="28"/>
          <w:szCs w:val="28"/>
        </w:rPr>
        <w:t xml:space="preserve">При этом заключение договора для участника конкурса, заявке </w:t>
      </w:r>
      <w:proofErr w:type="gramStart"/>
      <w:r w:rsidRPr="00BD5B0D">
        <w:rPr>
          <w:sz w:val="28"/>
          <w:szCs w:val="28"/>
        </w:rPr>
        <w:t>на участие</w:t>
      </w:r>
      <w:proofErr w:type="gramEnd"/>
      <w:r w:rsidRPr="00BD5B0D">
        <w:rPr>
          <w:sz w:val="28"/>
          <w:szCs w:val="28"/>
        </w:rPr>
        <w:t xml:space="preserve"> в конкурсе которого присвоен второй номер, является обязательным.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w:t>
      </w:r>
      <w:proofErr w:type="gramStart"/>
      <w:r w:rsidRPr="00BD5B0D">
        <w:rPr>
          <w:sz w:val="28"/>
          <w:szCs w:val="28"/>
        </w:rPr>
        <w:t>на участие</w:t>
      </w:r>
      <w:proofErr w:type="gramEnd"/>
      <w:r w:rsidRPr="00BD5B0D">
        <w:rPr>
          <w:sz w:val="28"/>
          <w:szCs w:val="28"/>
        </w:rPr>
        <w:t xml:space="preserve"> в конкурсе которого присвоен второй номер, конкурс признается несостоявшимся.</w:t>
      </w:r>
    </w:p>
    <w:p w:rsidR="00412959" w:rsidRDefault="00412959" w:rsidP="00412959">
      <w:pPr>
        <w:pStyle w:val="af7"/>
        <w:spacing w:before="0" w:after="0"/>
        <w:ind w:firstLine="709"/>
        <w:jc w:val="both"/>
        <w:rPr>
          <w:sz w:val="28"/>
          <w:szCs w:val="28"/>
        </w:rPr>
      </w:pPr>
    </w:p>
    <w:p w:rsidR="00412959" w:rsidRPr="008B4A44" w:rsidRDefault="00412959" w:rsidP="00412959">
      <w:pPr>
        <w:pStyle w:val="af7"/>
        <w:spacing w:before="0" w:after="0"/>
        <w:ind w:firstLine="709"/>
        <w:jc w:val="both"/>
        <w:rPr>
          <w:sz w:val="28"/>
          <w:szCs w:val="28"/>
        </w:rPr>
      </w:pPr>
    </w:p>
    <w:p w:rsidR="00412959" w:rsidRPr="008B4A44" w:rsidRDefault="00412959" w:rsidP="00412959">
      <w:pPr>
        <w:pStyle w:val="af7"/>
        <w:spacing w:before="0" w:after="0"/>
        <w:rPr>
          <w:sz w:val="28"/>
          <w:szCs w:val="28"/>
        </w:rPr>
      </w:pPr>
      <w:r w:rsidRPr="008B4A44">
        <w:rPr>
          <w:sz w:val="28"/>
          <w:szCs w:val="28"/>
        </w:rPr>
        <w:t>Исполняющий обязанности начальника</w:t>
      </w:r>
    </w:p>
    <w:p w:rsidR="00412959" w:rsidRPr="008B4A44" w:rsidRDefault="00412959" w:rsidP="00412959">
      <w:pPr>
        <w:pStyle w:val="af7"/>
        <w:spacing w:before="0" w:after="0"/>
        <w:rPr>
          <w:sz w:val="28"/>
          <w:szCs w:val="28"/>
        </w:rPr>
      </w:pPr>
      <w:r w:rsidRPr="008B4A44">
        <w:rPr>
          <w:sz w:val="28"/>
          <w:szCs w:val="28"/>
        </w:rPr>
        <w:t xml:space="preserve">отдела имущественных и земельных </w:t>
      </w:r>
    </w:p>
    <w:p w:rsidR="00412959" w:rsidRPr="008B4A44" w:rsidRDefault="00412959" w:rsidP="00412959">
      <w:pPr>
        <w:pStyle w:val="af7"/>
        <w:spacing w:before="0" w:after="0"/>
        <w:rPr>
          <w:sz w:val="28"/>
          <w:szCs w:val="28"/>
        </w:rPr>
      </w:pPr>
      <w:r w:rsidRPr="008B4A44">
        <w:rPr>
          <w:sz w:val="28"/>
          <w:szCs w:val="28"/>
        </w:rPr>
        <w:t>отношений администрации</w:t>
      </w:r>
    </w:p>
    <w:p w:rsidR="00412959" w:rsidRPr="008B4A44" w:rsidRDefault="00412959" w:rsidP="00412959">
      <w:pPr>
        <w:pStyle w:val="af7"/>
        <w:spacing w:before="0" w:after="0"/>
        <w:rPr>
          <w:sz w:val="28"/>
          <w:szCs w:val="28"/>
        </w:rPr>
      </w:pPr>
      <w:r w:rsidRPr="008B4A44">
        <w:rPr>
          <w:sz w:val="28"/>
          <w:szCs w:val="28"/>
        </w:rPr>
        <w:t>Кореновского городского поселения</w:t>
      </w:r>
      <w:r w:rsidRPr="008B4A44">
        <w:rPr>
          <w:sz w:val="28"/>
          <w:szCs w:val="28"/>
        </w:rPr>
        <w:tab/>
      </w:r>
      <w:r w:rsidRPr="008B4A44">
        <w:rPr>
          <w:sz w:val="28"/>
          <w:szCs w:val="28"/>
        </w:rPr>
        <w:tab/>
      </w:r>
      <w:r w:rsidRPr="008B4A44">
        <w:rPr>
          <w:sz w:val="28"/>
          <w:szCs w:val="28"/>
        </w:rPr>
        <w:tab/>
      </w:r>
      <w:r w:rsidRPr="008B4A44">
        <w:rPr>
          <w:sz w:val="28"/>
          <w:szCs w:val="28"/>
        </w:rPr>
        <w:tab/>
        <w:t xml:space="preserve">       О.Ю. Сидоренко</w:t>
      </w:r>
    </w:p>
    <w:p w:rsidR="00412959" w:rsidRPr="008B4A44" w:rsidRDefault="00412959" w:rsidP="00412959">
      <w:pPr>
        <w:pStyle w:val="af7"/>
        <w:spacing w:before="0" w:after="0"/>
        <w:ind w:firstLine="709"/>
        <w:jc w:val="both"/>
        <w:rPr>
          <w:sz w:val="28"/>
          <w:szCs w:val="28"/>
        </w:rPr>
      </w:pPr>
    </w:p>
    <w:p w:rsidR="00412959" w:rsidRPr="008B4A44" w:rsidRDefault="00412959" w:rsidP="00412959">
      <w:pPr>
        <w:pStyle w:val="af7"/>
        <w:spacing w:before="0" w:after="0"/>
        <w:ind w:firstLine="709"/>
        <w:jc w:val="both"/>
        <w:rPr>
          <w:sz w:val="28"/>
          <w:szCs w:val="28"/>
        </w:rPr>
      </w:pPr>
    </w:p>
    <w:p w:rsidR="00412959" w:rsidRPr="008B4A44" w:rsidRDefault="00412959" w:rsidP="00412959">
      <w:pPr>
        <w:pStyle w:val="af7"/>
        <w:spacing w:before="0" w:after="0"/>
        <w:ind w:firstLine="709"/>
        <w:jc w:val="both"/>
        <w:rPr>
          <w:sz w:val="28"/>
          <w:szCs w:val="28"/>
        </w:rPr>
      </w:pPr>
    </w:p>
    <w:p w:rsidR="00412959" w:rsidRPr="008B4A44" w:rsidRDefault="00412959" w:rsidP="00412959">
      <w:pPr>
        <w:pStyle w:val="af7"/>
        <w:spacing w:before="0" w:after="0"/>
        <w:ind w:firstLine="709"/>
        <w:jc w:val="both"/>
        <w:rPr>
          <w:sz w:val="28"/>
          <w:szCs w:val="28"/>
        </w:rPr>
      </w:pPr>
    </w:p>
    <w:p w:rsidR="00412959" w:rsidRDefault="00412959" w:rsidP="00412959">
      <w:pPr>
        <w:pStyle w:val="af7"/>
        <w:spacing w:before="0" w:after="0"/>
        <w:ind w:firstLine="709"/>
        <w:jc w:val="both"/>
        <w:rPr>
          <w:sz w:val="28"/>
          <w:szCs w:val="28"/>
        </w:rPr>
      </w:pPr>
    </w:p>
    <w:p w:rsidR="00412959" w:rsidRDefault="00412959" w:rsidP="00412959">
      <w:pPr>
        <w:pStyle w:val="af7"/>
        <w:spacing w:before="0" w:after="0"/>
        <w:ind w:firstLine="709"/>
        <w:jc w:val="both"/>
        <w:rPr>
          <w:sz w:val="28"/>
          <w:szCs w:val="28"/>
        </w:rPr>
      </w:pPr>
    </w:p>
    <w:p w:rsidR="008A2940" w:rsidRDefault="008A2940" w:rsidP="00FE36FD">
      <w:pPr>
        <w:widowControl w:val="0"/>
        <w:ind w:firstLine="709"/>
        <w:jc w:val="both"/>
        <w:rPr>
          <w:sz w:val="28"/>
          <w:szCs w:val="28"/>
        </w:rPr>
      </w:pPr>
    </w:p>
    <w:p w:rsidR="009E75B2" w:rsidRDefault="009E75B2" w:rsidP="00FE36FD">
      <w:pPr>
        <w:widowControl w:val="0"/>
        <w:ind w:firstLine="709"/>
        <w:jc w:val="both"/>
        <w:rPr>
          <w:sz w:val="28"/>
          <w:szCs w:val="28"/>
        </w:rPr>
      </w:pPr>
    </w:p>
    <w:tbl>
      <w:tblPr>
        <w:tblW w:w="4252" w:type="dxa"/>
        <w:tblInd w:w="5387" w:type="dxa"/>
        <w:tblLayout w:type="fixed"/>
        <w:tblLook w:val="0000" w:firstRow="0" w:lastRow="0" w:firstColumn="0" w:lastColumn="0" w:noHBand="0" w:noVBand="0"/>
      </w:tblPr>
      <w:tblGrid>
        <w:gridCol w:w="4252"/>
      </w:tblGrid>
      <w:tr w:rsidR="009E75B2" w:rsidRPr="00385193" w:rsidTr="008B4A44">
        <w:tc>
          <w:tcPr>
            <w:tcW w:w="4252" w:type="dxa"/>
            <w:shd w:val="clear" w:color="auto" w:fill="auto"/>
          </w:tcPr>
          <w:p w:rsidR="009E75B2" w:rsidRPr="0050257E" w:rsidRDefault="009E75B2" w:rsidP="008B4A44">
            <w:pPr>
              <w:pStyle w:val="3"/>
              <w:snapToGrid w:val="0"/>
              <w:spacing w:before="0" w:after="0"/>
              <w:ind w:left="0" w:firstLine="0"/>
              <w:jc w:val="center"/>
              <w:rPr>
                <w:rFonts w:ascii="Times New Roman" w:hAnsi="Times New Roman" w:cs="Times New Roman"/>
                <w:sz w:val="28"/>
                <w:szCs w:val="28"/>
              </w:rPr>
            </w:pPr>
            <w:r w:rsidRPr="0050257E">
              <w:rPr>
                <w:rFonts w:ascii="Times New Roman" w:hAnsi="Times New Roman" w:cs="Times New Roman"/>
                <w:b w:val="0"/>
                <w:sz w:val="28"/>
                <w:szCs w:val="28"/>
              </w:rPr>
              <w:lastRenderedPageBreak/>
              <w:t>ПРИЛОЖЕНИЕ № 1</w:t>
            </w:r>
          </w:p>
          <w:p w:rsidR="009E75B2" w:rsidRPr="00385193" w:rsidRDefault="009E75B2" w:rsidP="008B4A44">
            <w:pPr>
              <w:pStyle w:val="211"/>
              <w:spacing w:after="0" w:line="240" w:lineRule="auto"/>
              <w:jc w:val="center"/>
              <w:rPr>
                <w:sz w:val="28"/>
                <w:szCs w:val="28"/>
              </w:rPr>
            </w:pPr>
            <w:r>
              <w:rPr>
                <w:sz w:val="28"/>
                <w:szCs w:val="28"/>
              </w:rPr>
              <w:t>к конкурсной документации</w:t>
            </w:r>
          </w:p>
        </w:tc>
      </w:tr>
      <w:tr w:rsidR="009E75B2" w:rsidRPr="00385193" w:rsidTr="008B4A44">
        <w:tc>
          <w:tcPr>
            <w:tcW w:w="4252" w:type="dxa"/>
            <w:shd w:val="clear" w:color="auto" w:fill="auto"/>
          </w:tcPr>
          <w:p w:rsidR="009E75B2" w:rsidRPr="00385193" w:rsidRDefault="009E75B2" w:rsidP="008B4A44">
            <w:pPr>
              <w:pStyle w:val="211"/>
              <w:snapToGrid w:val="0"/>
              <w:spacing w:after="0" w:line="240" w:lineRule="auto"/>
              <w:ind w:firstLine="709"/>
              <w:jc w:val="both"/>
              <w:rPr>
                <w:b/>
                <w:sz w:val="28"/>
                <w:szCs w:val="28"/>
              </w:rPr>
            </w:pPr>
          </w:p>
        </w:tc>
      </w:tr>
    </w:tbl>
    <w:p w:rsidR="009E75B2" w:rsidRDefault="009E75B2" w:rsidP="009E75B2">
      <w:pPr>
        <w:widowControl w:val="0"/>
        <w:jc w:val="center"/>
        <w:rPr>
          <w:sz w:val="28"/>
          <w:szCs w:val="28"/>
        </w:rPr>
      </w:pPr>
      <w:r w:rsidRPr="00385193">
        <w:rPr>
          <w:sz w:val="28"/>
          <w:szCs w:val="28"/>
        </w:rPr>
        <w:t>ИНФОРМАЦИОННАЯ КАРТА КОНКУРСА</w:t>
      </w:r>
    </w:p>
    <w:p w:rsidR="009E75B2" w:rsidRPr="00037A8F" w:rsidRDefault="009E75B2" w:rsidP="009E75B2">
      <w:pPr>
        <w:widowControl w:val="0"/>
        <w:jc w:val="center"/>
        <w:rPr>
          <w:sz w:val="16"/>
          <w:szCs w:val="16"/>
        </w:rPr>
      </w:pPr>
    </w:p>
    <w:tbl>
      <w:tblPr>
        <w:tblW w:w="9497" w:type="dxa"/>
        <w:jc w:val="center"/>
        <w:tblLayout w:type="fixed"/>
        <w:tblLook w:val="0000" w:firstRow="0" w:lastRow="0" w:firstColumn="0" w:lastColumn="0" w:noHBand="0" w:noVBand="0"/>
      </w:tblPr>
      <w:tblGrid>
        <w:gridCol w:w="567"/>
        <w:gridCol w:w="1555"/>
        <w:gridCol w:w="7375"/>
      </w:tblGrid>
      <w:tr w:rsidR="009E75B2" w:rsidRPr="00F626CC" w:rsidTr="008B4A44">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snapToGrid w:val="0"/>
              <w:jc w:val="center"/>
            </w:pPr>
            <w:r w:rsidRPr="00F626CC">
              <w:t>№ п/п</w:t>
            </w:r>
          </w:p>
        </w:tc>
        <w:tc>
          <w:tcPr>
            <w:tcW w:w="1555"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keepNext/>
              <w:numPr>
                <w:ilvl w:val="0"/>
                <w:numId w:val="1"/>
              </w:numPr>
              <w:snapToGrid w:val="0"/>
              <w:ind w:left="0" w:firstLine="0"/>
              <w:jc w:val="center"/>
              <w:outlineLvl w:val="0"/>
            </w:pPr>
            <w:r w:rsidRPr="00F626CC">
              <w:t>Наименование разделов</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B2" w:rsidRPr="00F626CC" w:rsidRDefault="009E75B2" w:rsidP="008B4A44">
            <w:pPr>
              <w:numPr>
                <w:ilvl w:val="7"/>
                <w:numId w:val="1"/>
              </w:numPr>
              <w:snapToGrid w:val="0"/>
              <w:ind w:left="0" w:firstLine="0"/>
              <w:jc w:val="center"/>
              <w:outlineLvl w:val="7"/>
              <w:rPr>
                <w:iCs/>
              </w:rPr>
            </w:pPr>
            <w:r w:rsidRPr="00F626CC">
              <w:rPr>
                <w:iCs/>
              </w:rPr>
              <w:t>Содержание разделов</w:t>
            </w:r>
          </w:p>
        </w:tc>
      </w:tr>
      <w:tr w:rsidR="009E75B2" w:rsidRPr="00037A8F" w:rsidTr="008B4A44">
        <w:trPr>
          <w:trHeight w:val="1402"/>
          <w:jc w:val="center"/>
        </w:trPr>
        <w:tc>
          <w:tcPr>
            <w:tcW w:w="567" w:type="dxa"/>
            <w:tcBorders>
              <w:top w:val="single" w:sz="4" w:space="0" w:color="000000"/>
              <w:left w:val="single" w:sz="4" w:space="0" w:color="000000"/>
              <w:bottom w:val="single" w:sz="4" w:space="0" w:color="000000"/>
            </w:tcBorders>
            <w:shd w:val="clear" w:color="auto" w:fill="auto"/>
            <w:vAlign w:val="center"/>
          </w:tcPr>
          <w:p w:rsidR="009E75B2" w:rsidRPr="00037A8F" w:rsidRDefault="009E75B2" w:rsidP="008B4A44">
            <w:pPr>
              <w:widowControl w:val="0"/>
              <w:numPr>
                <w:ilvl w:val="0"/>
                <w:numId w:val="3"/>
              </w:numPr>
              <w:snapToGrid w:val="0"/>
              <w:ind w:left="0" w:firstLine="0"/>
              <w:jc w:val="both"/>
            </w:pPr>
          </w:p>
        </w:tc>
        <w:tc>
          <w:tcPr>
            <w:tcW w:w="1555" w:type="dxa"/>
            <w:tcBorders>
              <w:top w:val="single" w:sz="4" w:space="0" w:color="000000"/>
              <w:left w:val="single" w:sz="4" w:space="0" w:color="000000"/>
              <w:bottom w:val="single" w:sz="4" w:space="0" w:color="000000"/>
            </w:tcBorders>
            <w:shd w:val="clear" w:color="auto" w:fill="auto"/>
            <w:vAlign w:val="center"/>
          </w:tcPr>
          <w:p w:rsidR="009E75B2" w:rsidRPr="00037A8F" w:rsidRDefault="009E75B2" w:rsidP="008B4A44">
            <w:pPr>
              <w:widowControl w:val="0"/>
              <w:autoSpaceDE w:val="0"/>
              <w:snapToGrid w:val="0"/>
              <w:jc w:val="center"/>
            </w:pPr>
            <w:r w:rsidRPr="00037A8F">
              <w:t>Организатор конкурса</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B2" w:rsidRPr="00037A8F" w:rsidRDefault="009E75B2" w:rsidP="008B4A44">
            <w:pPr>
              <w:tabs>
                <w:tab w:val="left" w:pos="540"/>
              </w:tabs>
              <w:jc w:val="both"/>
              <w:rPr>
                <w:bCs/>
              </w:rPr>
            </w:pPr>
            <w:r w:rsidRPr="00037A8F">
              <w:rPr>
                <w:bCs/>
              </w:rPr>
              <w:t xml:space="preserve">Администрация Кореновского городского поселения Кореновского района. 353180, Краснодарский край, </w:t>
            </w:r>
            <w:proofErr w:type="spellStart"/>
            <w:r w:rsidRPr="00037A8F">
              <w:rPr>
                <w:bCs/>
              </w:rPr>
              <w:t>Кореновский</w:t>
            </w:r>
            <w:proofErr w:type="spellEnd"/>
            <w:r w:rsidRPr="00037A8F">
              <w:rPr>
                <w:bCs/>
              </w:rPr>
              <w:t xml:space="preserve"> район, город Кореновск, улица Фрунзе, 91б.</w:t>
            </w:r>
          </w:p>
          <w:p w:rsidR="009E75B2" w:rsidRPr="00037A8F" w:rsidRDefault="009E75B2" w:rsidP="008B4A44">
            <w:pPr>
              <w:autoSpaceDE w:val="0"/>
              <w:jc w:val="both"/>
              <w:rPr>
                <w:rFonts w:eastAsia="Arial"/>
              </w:rPr>
            </w:pPr>
            <w:r w:rsidRPr="00037A8F">
              <w:rPr>
                <w:rFonts w:eastAsia="Arial"/>
              </w:rPr>
              <w:t xml:space="preserve">Контактные лица от конкурсной комиссии: </w:t>
            </w:r>
          </w:p>
          <w:p w:rsidR="00F529B8" w:rsidRPr="00037A8F" w:rsidRDefault="00F529B8" w:rsidP="00F529B8">
            <w:pPr>
              <w:autoSpaceDE w:val="0"/>
              <w:jc w:val="both"/>
            </w:pPr>
            <w:r w:rsidRPr="00037A8F">
              <w:t>Колесова Марина Владимировна – председатель комиссии, тел.: (886142) 4-55-49;</w:t>
            </w:r>
          </w:p>
          <w:p w:rsidR="009E75B2" w:rsidRPr="00037A8F" w:rsidRDefault="009E75B2" w:rsidP="008B4A44">
            <w:pPr>
              <w:autoSpaceDE w:val="0"/>
              <w:jc w:val="both"/>
            </w:pPr>
            <w:proofErr w:type="spellStart"/>
            <w:r w:rsidRPr="00037A8F">
              <w:t>Охтень</w:t>
            </w:r>
            <w:proofErr w:type="spellEnd"/>
            <w:r w:rsidRPr="00037A8F">
              <w:t xml:space="preserve"> Ольга Сергеевна – секретарь комиссии, тел.: (886142) 4-55-49</w:t>
            </w:r>
          </w:p>
        </w:tc>
      </w:tr>
      <w:tr w:rsidR="009E75B2" w:rsidRPr="00F626CC" w:rsidTr="008B4A44">
        <w:trPr>
          <w:trHeight w:val="189"/>
          <w:jc w:val="center"/>
        </w:trPr>
        <w:tc>
          <w:tcPr>
            <w:tcW w:w="567"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numPr>
                <w:ilvl w:val="0"/>
                <w:numId w:val="3"/>
              </w:numPr>
              <w:snapToGrid w:val="0"/>
              <w:ind w:left="0" w:firstLine="0"/>
              <w:jc w:val="both"/>
            </w:pPr>
          </w:p>
        </w:tc>
        <w:tc>
          <w:tcPr>
            <w:tcW w:w="1555"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shd w:val="clear" w:color="auto" w:fill="FFFFFF"/>
              <w:snapToGrid w:val="0"/>
              <w:jc w:val="center"/>
            </w:pPr>
            <w:r w:rsidRPr="00F626CC">
              <w:t>Объект конкурса</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B2" w:rsidRPr="00F626CC" w:rsidRDefault="009E75B2" w:rsidP="008B4A44">
            <w:pPr>
              <w:tabs>
                <w:tab w:val="left" w:pos="940"/>
              </w:tabs>
              <w:jc w:val="both"/>
            </w:pPr>
            <w:r w:rsidRPr="00F626CC">
              <w:t xml:space="preserve">Лот 1: сооружение электроэнергетики – трансформаторная подстанция ТП КЦ-5-952П, общей площадью – 4 </w:t>
            </w:r>
            <w:proofErr w:type="spellStart"/>
            <w:r w:rsidRPr="00F626CC">
              <w:t>кв.м</w:t>
            </w:r>
            <w:proofErr w:type="spellEnd"/>
            <w:r w:rsidRPr="00F626CC">
              <w:t xml:space="preserve">, с кадастровым номером 23:12:0601029:1037, расположенное по адресу: Краснодарский край, </w:t>
            </w:r>
            <w:proofErr w:type="spellStart"/>
            <w:r w:rsidRPr="00F626CC">
              <w:t>Кореновский</w:t>
            </w:r>
            <w:proofErr w:type="spellEnd"/>
            <w:r w:rsidRPr="00F626CC">
              <w:t xml:space="preserve"> район, город Кореновск, улица Р. Люксембург, 67а, год ввода в эксплуатацию – 2001;</w:t>
            </w:r>
          </w:p>
          <w:p w:rsidR="009E75B2" w:rsidRPr="00F626CC" w:rsidRDefault="009E75B2" w:rsidP="008B4A44">
            <w:pPr>
              <w:tabs>
                <w:tab w:val="left" w:pos="940"/>
              </w:tabs>
              <w:jc w:val="both"/>
            </w:pPr>
            <w:r w:rsidRPr="00F626CC">
              <w:t xml:space="preserve">Лот 2: сооружение электроэнергетики – трансформаторная подстанция ТП КЦ-5-919П, общей площадью – 1 </w:t>
            </w:r>
            <w:proofErr w:type="spellStart"/>
            <w:r w:rsidRPr="00F626CC">
              <w:t>кв.м</w:t>
            </w:r>
            <w:proofErr w:type="spellEnd"/>
            <w:r w:rsidRPr="00F626CC">
              <w:t xml:space="preserve">, с кадастровым номером 23:12:0601040:1157, расположенное по адресу: Краснодарский край, </w:t>
            </w:r>
            <w:proofErr w:type="spellStart"/>
            <w:r w:rsidRPr="00F626CC">
              <w:t>Кореновский</w:t>
            </w:r>
            <w:proofErr w:type="spellEnd"/>
            <w:r w:rsidRPr="00F626CC">
              <w:t xml:space="preserve"> район, город Кореновск, улица Садовая, 168в, год ввода в эксплуатацию – 2000;</w:t>
            </w:r>
          </w:p>
          <w:p w:rsidR="009E75B2" w:rsidRPr="00F626CC" w:rsidRDefault="009E75B2" w:rsidP="008B4A44">
            <w:pPr>
              <w:tabs>
                <w:tab w:val="left" w:pos="940"/>
              </w:tabs>
              <w:jc w:val="both"/>
            </w:pPr>
            <w:r w:rsidRPr="00F626CC">
              <w:t xml:space="preserve">Лот 3: нежилое здание – трансформаторная подстанция ТП-951П, общей площадью – 5,9 </w:t>
            </w:r>
            <w:proofErr w:type="spellStart"/>
            <w:r w:rsidRPr="00F626CC">
              <w:t>кв.м</w:t>
            </w:r>
            <w:proofErr w:type="spellEnd"/>
            <w:r w:rsidRPr="00F626CC">
              <w:t xml:space="preserve">, с кадастровым номером – 23:12:0601035:708, расположенное по адресу: Краснодарский край, </w:t>
            </w:r>
            <w:proofErr w:type="spellStart"/>
            <w:r w:rsidRPr="00F626CC">
              <w:t>Кореновский</w:t>
            </w:r>
            <w:proofErr w:type="spellEnd"/>
            <w:r w:rsidRPr="00F626CC">
              <w:t xml:space="preserve"> район, город Кореновск, улица Коммунаров, 105б, год ввода в эксплуатацию – 1953;</w:t>
            </w:r>
          </w:p>
          <w:p w:rsidR="009E75B2" w:rsidRPr="00F626CC" w:rsidRDefault="009E75B2" w:rsidP="008B4A44">
            <w:pPr>
              <w:tabs>
                <w:tab w:val="left" w:pos="940"/>
              </w:tabs>
              <w:jc w:val="both"/>
            </w:pPr>
            <w:r w:rsidRPr="00F626CC">
              <w:t xml:space="preserve">Лот 4: нежилое здание – трансформаторная подстанция КЦ-3 867П, общей площадью – 38 </w:t>
            </w:r>
            <w:proofErr w:type="spellStart"/>
            <w:r w:rsidRPr="00F626CC">
              <w:t>кв.м</w:t>
            </w:r>
            <w:proofErr w:type="spellEnd"/>
            <w:r w:rsidRPr="00F626CC">
              <w:t xml:space="preserve">, с кадастровым номером – 23:12:0601030:1395, расположенное по адресу: Краснодарский край, </w:t>
            </w:r>
            <w:proofErr w:type="spellStart"/>
            <w:r w:rsidRPr="00F626CC">
              <w:t>Кореновский</w:t>
            </w:r>
            <w:proofErr w:type="spellEnd"/>
            <w:r w:rsidRPr="00F626CC">
              <w:t xml:space="preserve"> район, город Кореновск, улица Красная, б/н, год ввода в эксплуатацию – 1985</w:t>
            </w:r>
          </w:p>
        </w:tc>
      </w:tr>
      <w:tr w:rsidR="009E75B2" w:rsidRPr="00F626CC" w:rsidTr="008B4A44">
        <w:trPr>
          <w:trHeight w:val="189"/>
          <w:jc w:val="center"/>
        </w:trPr>
        <w:tc>
          <w:tcPr>
            <w:tcW w:w="567"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numPr>
                <w:ilvl w:val="0"/>
                <w:numId w:val="3"/>
              </w:numPr>
              <w:snapToGrid w:val="0"/>
              <w:ind w:left="0" w:firstLine="0"/>
              <w:jc w:val="both"/>
            </w:pPr>
          </w:p>
        </w:tc>
        <w:tc>
          <w:tcPr>
            <w:tcW w:w="1555"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shd w:val="clear" w:color="auto" w:fill="FFFFFF"/>
              <w:snapToGrid w:val="0"/>
              <w:jc w:val="center"/>
            </w:pPr>
            <w:r w:rsidRPr="00F626CC">
              <w:t>Целевое назначение</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B2" w:rsidRPr="00F626CC" w:rsidRDefault="009E75B2" w:rsidP="008B4A44">
            <w:pPr>
              <w:autoSpaceDE w:val="0"/>
              <w:snapToGrid w:val="0"/>
              <w:jc w:val="both"/>
            </w:pPr>
            <w:r w:rsidRPr="00F626CC">
              <w:t>понижение напряжения, его прием, передача и распределение в сетях трехфазного тока промышленной частоты различным потребителям</w:t>
            </w:r>
          </w:p>
        </w:tc>
      </w:tr>
      <w:tr w:rsidR="009E75B2" w:rsidRPr="00F626CC" w:rsidTr="008B4A44">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numPr>
                <w:ilvl w:val="0"/>
                <w:numId w:val="3"/>
              </w:numPr>
              <w:snapToGrid w:val="0"/>
              <w:ind w:left="0" w:firstLine="0"/>
              <w:jc w:val="both"/>
            </w:pPr>
          </w:p>
        </w:tc>
        <w:tc>
          <w:tcPr>
            <w:tcW w:w="1555"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autoSpaceDE w:val="0"/>
              <w:snapToGrid w:val="0"/>
              <w:jc w:val="center"/>
              <w:rPr>
                <w:highlight w:val="green"/>
              </w:rPr>
            </w:pPr>
            <w:r w:rsidRPr="00F626CC">
              <w:t>Срок действия договора аренды</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B2" w:rsidRPr="00F626CC" w:rsidRDefault="009E75B2" w:rsidP="008B4A44">
            <w:pPr>
              <w:autoSpaceDE w:val="0"/>
              <w:snapToGrid w:val="0"/>
              <w:jc w:val="both"/>
              <w:rPr>
                <w:highlight w:val="green"/>
              </w:rPr>
            </w:pPr>
            <w:r w:rsidRPr="00F626CC">
              <w:t>15 (пятнадцать) лет</w:t>
            </w:r>
          </w:p>
        </w:tc>
      </w:tr>
      <w:tr w:rsidR="009E75B2" w:rsidRPr="00F626CC" w:rsidTr="008B4A44">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numPr>
                <w:ilvl w:val="0"/>
                <w:numId w:val="3"/>
              </w:numPr>
              <w:snapToGrid w:val="0"/>
              <w:ind w:left="0" w:firstLine="0"/>
              <w:jc w:val="both"/>
              <w:rPr>
                <w:shd w:val="clear" w:color="auto" w:fill="FFFF00"/>
              </w:rPr>
            </w:pPr>
          </w:p>
        </w:tc>
        <w:tc>
          <w:tcPr>
            <w:tcW w:w="1555"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shd w:val="clear" w:color="auto" w:fill="FFFFFF"/>
              <w:jc w:val="center"/>
            </w:pPr>
            <w:r w:rsidRPr="00F626CC">
              <w:t>Размер годовой арендной платы</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B2" w:rsidRPr="00F626CC" w:rsidRDefault="009E75B2" w:rsidP="008B4A44">
            <w:pPr>
              <w:widowControl w:val="0"/>
              <w:shd w:val="clear" w:color="auto" w:fill="FFFFFF"/>
              <w:jc w:val="both"/>
            </w:pPr>
            <w:r w:rsidRPr="00F626CC">
              <w:t xml:space="preserve">Лот 1 – 32 921 (тридцать две тысячи девятьсот двадцать один) рубль без учета НДС в год; </w:t>
            </w:r>
          </w:p>
          <w:p w:rsidR="009E75B2" w:rsidRPr="00F626CC" w:rsidRDefault="009E75B2" w:rsidP="008B4A44">
            <w:pPr>
              <w:widowControl w:val="0"/>
              <w:shd w:val="clear" w:color="auto" w:fill="FFFFFF"/>
              <w:jc w:val="both"/>
            </w:pPr>
            <w:r w:rsidRPr="00F626CC">
              <w:t>Лот 2 – 31 401 (тридцать одна тысяча четыреста один) рубль без учета НДС в год;</w:t>
            </w:r>
          </w:p>
          <w:p w:rsidR="009E75B2" w:rsidRPr="00F626CC" w:rsidRDefault="009E75B2" w:rsidP="008B4A44">
            <w:pPr>
              <w:widowControl w:val="0"/>
              <w:shd w:val="clear" w:color="auto" w:fill="FFFFFF"/>
              <w:jc w:val="both"/>
            </w:pPr>
            <w:r w:rsidRPr="00F626CC">
              <w:t>Лот 3 – 32 921 (тридцать две тысячи девятьсот двадцать один) рубль без учета НДС в год;</w:t>
            </w:r>
          </w:p>
          <w:p w:rsidR="009E75B2" w:rsidRPr="00F626CC" w:rsidRDefault="009E75B2" w:rsidP="008B4A44">
            <w:pPr>
              <w:widowControl w:val="0"/>
              <w:shd w:val="clear" w:color="auto" w:fill="FFFFFF"/>
              <w:jc w:val="both"/>
              <w:rPr>
                <w:highlight w:val="red"/>
              </w:rPr>
            </w:pPr>
            <w:r w:rsidRPr="00F626CC">
              <w:t>Лот 4 – 41 746 (сорок одна тысяча семьсот сорок шесть) рубль без учета НДС в год</w:t>
            </w:r>
          </w:p>
        </w:tc>
      </w:tr>
      <w:tr w:rsidR="009E75B2" w:rsidRPr="00F626CC" w:rsidTr="008B4A44">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numPr>
                <w:ilvl w:val="0"/>
                <w:numId w:val="3"/>
              </w:numPr>
              <w:snapToGrid w:val="0"/>
              <w:ind w:left="0" w:firstLine="0"/>
              <w:jc w:val="both"/>
            </w:pPr>
          </w:p>
        </w:tc>
        <w:tc>
          <w:tcPr>
            <w:tcW w:w="1555"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shd w:val="clear" w:color="auto" w:fill="FFFFFF"/>
              <w:jc w:val="center"/>
            </w:pPr>
            <w:r w:rsidRPr="00F626CC">
              <w:t xml:space="preserve">Требование о внесении задатка, </w:t>
            </w:r>
            <w:r w:rsidRPr="00F626CC">
              <w:lastRenderedPageBreak/>
              <w:t>размер задатка</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B2" w:rsidRPr="00F626CC" w:rsidRDefault="009E75B2" w:rsidP="008B4A44">
            <w:pPr>
              <w:widowControl w:val="0"/>
              <w:shd w:val="clear" w:color="auto" w:fill="FFFFFF"/>
              <w:jc w:val="both"/>
              <w:rPr>
                <w:highlight w:val="green"/>
              </w:rPr>
            </w:pPr>
            <w:r w:rsidRPr="00F626CC">
              <w:lastRenderedPageBreak/>
              <w:t>Требование о внесении задатка не предусмотрено.</w:t>
            </w:r>
          </w:p>
        </w:tc>
      </w:tr>
      <w:tr w:rsidR="009E75B2" w:rsidRPr="00F626CC" w:rsidTr="008B4A44">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numPr>
                <w:ilvl w:val="0"/>
                <w:numId w:val="3"/>
              </w:numPr>
              <w:snapToGrid w:val="0"/>
              <w:ind w:left="0" w:firstLine="0"/>
              <w:jc w:val="both"/>
            </w:pPr>
          </w:p>
        </w:tc>
        <w:tc>
          <w:tcPr>
            <w:tcW w:w="1555"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shd w:val="clear" w:color="auto" w:fill="FFFFFF"/>
              <w:snapToGrid w:val="0"/>
              <w:jc w:val="center"/>
            </w:pPr>
            <w:r w:rsidRPr="00F626CC">
              <w:rPr>
                <w:bCs/>
              </w:rPr>
              <w:t>Место, дата начала, дата и время окончания срока подачи заявок на участие в конкурсе</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B2" w:rsidRPr="00F626CC" w:rsidRDefault="009E75B2" w:rsidP="008B4A44">
            <w:pPr>
              <w:autoSpaceDE w:val="0"/>
              <w:snapToGrid w:val="0"/>
              <w:jc w:val="both"/>
            </w:pPr>
            <w:r w:rsidRPr="00F626CC">
              <w:t>Место приёма заявок на участие в конкурсе:</w:t>
            </w:r>
          </w:p>
          <w:p w:rsidR="009E75B2" w:rsidRPr="00F626CC" w:rsidRDefault="009E75B2" w:rsidP="008B4A44">
            <w:pPr>
              <w:autoSpaceDE w:val="0"/>
              <w:jc w:val="both"/>
            </w:pPr>
            <w:r w:rsidRPr="00F626CC">
              <w:t xml:space="preserve">353180, Краснодарский край, </w:t>
            </w:r>
            <w:proofErr w:type="spellStart"/>
            <w:r w:rsidRPr="00F626CC">
              <w:t>Кореновский</w:t>
            </w:r>
            <w:proofErr w:type="spellEnd"/>
            <w:r w:rsidRPr="00F626CC">
              <w:t xml:space="preserve"> район, город Кореновск, улица Фрунзе, 91б, кабинет № 5;</w:t>
            </w:r>
          </w:p>
          <w:p w:rsidR="009E75B2" w:rsidRPr="00F626CC" w:rsidRDefault="009E75B2" w:rsidP="008B4A44">
            <w:pPr>
              <w:autoSpaceDE w:val="0"/>
              <w:jc w:val="both"/>
            </w:pPr>
            <w:r w:rsidRPr="00F626CC">
              <w:t>Приём заявок на участие в конкурсе: в рабочие дни с 09:00 до 13:00 и с 14:00 до 17:00 со дня, следующего за днем размещения извещения о проведении конкурса на официальном сайте торгов 30.01.2019г. до 10-00 час. 01.03.2019, дня вскрытия конвертов с заявками</w:t>
            </w:r>
          </w:p>
        </w:tc>
      </w:tr>
      <w:tr w:rsidR="009E75B2" w:rsidRPr="00F626CC" w:rsidTr="008B4A44">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numPr>
                <w:ilvl w:val="0"/>
                <w:numId w:val="3"/>
              </w:numPr>
              <w:snapToGrid w:val="0"/>
              <w:ind w:left="0" w:firstLine="0"/>
              <w:jc w:val="both"/>
            </w:pPr>
          </w:p>
        </w:tc>
        <w:tc>
          <w:tcPr>
            <w:tcW w:w="1555"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tabs>
                <w:tab w:val="left" w:pos="2304"/>
              </w:tabs>
              <w:autoSpaceDE w:val="0"/>
              <w:snapToGrid w:val="0"/>
              <w:jc w:val="center"/>
            </w:pPr>
            <w:r w:rsidRPr="00F626CC">
              <w:rPr>
                <w:bCs/>
              </w:rPr>
              <w:t>Место, дата и время вскрытия конвертов с заявками на участие в конкурсе</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B2" w:rsidRPr="00F626CC" w:rsidRDefault="009E75B2" w:rsidP="008B4A44">
            <w:pPr>
              <w:autoSpaceDE w:val="0"/>
              <w:snapToGrid w:val="0"/>
              <w:jc w:val="both"/>
            </w:pPr>
            <w:r w:rsidRPr="00F626CC">
              <w:t>Место вскрытия конвертов с заявками на участие в конкурсе и открытие доступа к поданным в форме электронных документов заявкам на участие в конкурсе:</w:t>
            </w:r>
          </w:p>
          <w:p w:rsidR="009E75B2" w:rsidRPr="00F626CC" w:rsidRDefault="009E75B2" w:rsidP="008B4A44">
            <w:pPr>
              <w:autoSpaceDE w:val="0"/>
              <w:jc w:val="both"/>
            </w:pPr>
            <w:r w:rsidRPr="00F626CC">
              <w:t xml:space="preserve">353180, Краснодарский край, </w:t>
            </w:r>
            <w:proofErr w:type="spellStart"/>
            <w:r w:rsidRPr="00F626CC">
              <w:t>Кореновский</w:t>
            </w:r>
            <w:proofErr w:type="spellEnd"/>
            <w:r w:rsidRPr="00F626CC">
              <w:t xml:space="preserve"> район, город Кореновск, улица Фрунзе, 91б, кабинет № 1;</w:t>
            </w:r>
          </w:p>
          <w:p w:rsidR="009E75B2" w:rsidRPr="00F626CC" w:rsidRDefault="009E75B2" w:rsidP="008B4A44">
            <w:pPr>
              <w:autoSpaceDE w:val="0"/>
              <w:jc w:val="both"/>
            </w:pPr>
            <w:r w:rsidRPr="00F626CC">
              <w:t>Начало вскрытия конвертов с заявками:</w:t>
            </w:r>
          </w:p>
          <w:p w:rsidR="009E75B2" w:rsidRPr="00F626CC" w:rsidRDefault="009E75B2" w:rsidP="008B4A44">
            <w:pPr>
              <w:autoSpaceDE w:val="0"/>
              <w:jc w:val="both"/>
            </w:pPr>
            <w:r w:rsidRPr="00F626CC">
              <w:t>01.03.2019 в 10-00 час</w:t>
            </w:r>
          </w:p>
        </w:tc>
      </w:tr>
      <w:tr w:rsidR="009E75B2" w:rsidRPr="00F626CC" w:rsidTr="008B4A44">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numPr>
                <w:ilvl w:val="0"/>
                <w:numId w:val="3"/>
              </w:numPr>
              <w:snapToGrid w:val="0"/>
              <w:ind w:left="0" w:firstLine="0"/>
              <w:jc w:val="both"/>
            </w:pPr>
          </w:p>
        </w:tc>
        <w:tc>
          <w:tcPr>
            <w:tcW w:w="1555"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shd w:val="clear" w:color="auto" w:fill="FFFFFF"/>
              <w:snapToGrid w:val="0"/>
              <w:jc w:val="center"/>
            </w:pPr>
            <w:r w:rsidRPr="00F626CC">
              <w:rPr>
                <w:bCs/>
              </w:rPr>
              <w:t>Место и дата рассмотрения заявок и подведения итогов конкурса</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B2" w:rsidRPr="00F626CC" w:rsidRDefault="009E75B2" w:rsidP="008B4A44">
            <w:pPr>
              <w:autoSpaceDE w:val="0"/>
              <w:jc w:val="both"/>
            </w:pPr>
            <w:r w:rsidRPr="00F626CC">
              <w:t>Место рассмотрения заявок на участие в конкурсе:</w:t>
            </w:r>
          </w:p>
          <w:p w:rsidR="009E75B2" w:rsidRPr="00F626CC" w:rsidRDefault="009E75B2" w:rsidP="008B4A44">
            <w:pPr>
              <w:autoSpaceDE w:val="0"/>
              <w:jc w:val="both"/>
            </w:pPr>
            <w:r w:rsidRPr="00F626CC">
              <w:t xml:space="preserve">353180, Краснодарский край, </w:t>
            </w:r>
            <w:proofErr w:type="spellStart"/>
            <w:r w:rsidRPr="00F626CC">
              <w:t>Кореновский</w:t>
            </w:r>
            <w:proofErr w:type="spellEnd"/>
            <w:r w:rsidRPr="00F626CC">
              <w:t xml:space="preserve"> район, город Кореновск, улица Фрунзе, 91б, кабинет № 1, тел. 8(86142) 4-55-49;</w:t>
            </w:r>
          </w:p>
          <w:p w:rsidR="009E75B2" w:rsidRPr="00F626CC" w:rsidRDefault="009E75B2" w:rsidP="008B4A44">
            <w:pPr>
              <w:autoSpaceDE w:val="0"/>
              <w:jc w:val="both"/>
            </w:pPr>
            <w:r w:rsidRPr="00F626CC">
              <w:t>Дата рассмотрения заявок и подведения итогов конкурса: 19.03.2019 в 14-00 час. по местному времени</w:t>
            </w:r>
          </w:p>
        </w:tc>
      </w:tr>
      <w:tr w:rsidR="009E75B2" w:rsidRPr="00F626CC" w:rsidTr="008B4A44">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numPr>
                <w:ilvl w:val="0"/>
                <w:numId w:val="3"/>
              </w:numPr>
              <w:snapToGrid w:val="0"/>
              <w:ind w:left="0" w:firstLine="0"/>
              <w:jc w:val="both"/>
            </w:pPr>
          </w:p>
        </w:tc>
        <w:tc>
          <w:tcPr>
            <w:tcW w:w="1555"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shd w:val="clear" w:color="auto" w:fill="FFFFFF"/>
              <w:snapToGrid w:val="0"/>
              <w:jc w:val="center"/>
            </w:pPr>
            <w:r w:rsidRPr="00F626CC">
              <w:rPr>
                <w:bCs/>
              </w:rPr>
              <w:t xml:space="preserve">Требования к объему, перечню, качеству и сроки выполнения </w:t>
            </w:r>
            <w:proofErr w:type="spellStart"/>
            <w:proofErr w:type="gramStart"/>
            <w:r w:rsidRPr="00F626CC">
              <w:rPr>
                <w:bCs/>
              </w:rPr>
              <w:t>ра</w:t>
            </w:r>
            <w:proofErr w:type="spellEnd"/>
            <w:r w:rsidRPr="00F626CC">
              <w:rPr>
                <w:bCs/>
              </w:rPr>
              <w:t>-бот</w:t>
            </w:r>
            <w:proofErr w:type="gramEnd"/>
            <w:r w:rsidRPr="00F626CC">
              <w:rPr>
                <w:bCs/>
              </w:rPr>
              <w:t xml:space="preserve">, которые </w:t>
            </w:r>
            <w:proofErr w:type="spellStart"/>
            <w:r w:rsidRPr="00F626CC">
              <w:rPr>
                <w:bCs/>
              </w:rPr>
              <w:t>необ-ходимо</w:t>
            </w:r>
            <w:proofErr w:type="spellEnd"/>
            <w:r w:rsidRPr="00F626CC">
              <w:rPr>
                <w:bCs/>
              </w:rPr>
              <w:t xml:space="preserve"> </w:t>
            </w:r>
            <w:proofErr w:type="spellStart"/>
            <w:r w:rsidRPr="00F626CC">
              <w:rPr>
                <w:bCs/>
              </w:rPr>
              <w:t>выпол</w:t>
            </w:r>
            <w:proofErr w:type="spellEnd"/>
            <w:r w:rsidRPr="00F626CC">
              <w:rPr>
                <w:bCs/>
              </w:rPr>
              <w:t xml:space="preserve">-нить в отношении объекта, </w:t>
            </w:r>
            <w:proofErr w:type="spellStart"/>
            <w:r w:rsidRPr="00F626CC">
              <w:rPr>
                <w:bCs/>
              </w:rPr>
              <w:t>требова-ния</w:t>
            </w:r>
            <w:proofErr w:type="spellEnd"/>
            <w:r w:rsidRPr="00F626CC">
              <w:rPr>
                <w:bCs/>
              </w:rPr>
              <w:t xml:space="preserve"> к качеству, техническим ха-</w:t>
            </w:r>
            <w:proofErr w:type="spellStart"/>
            <w:r w:rsidRPr="00F626CC">
              <w:rPr>
                <w:bCs/>
              </w:rPr>
              <w:t>рактеристикам</w:t>
            </w:r>
            <w:proofErr w:type="spellEnd"/>
            <w:r w:rsidRPr="00F626CC">
              <w:rPr>
                <w:bCs/>
              </w:rPr>
              <w:t xml:space="preserve"> товаров (работ, услуг)</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B2" w:rsidRPr="00F626CC" w:rsidRDefault="009E75B2" w:rsidP="008B4A44">
            <w:pPr>
              <w:autoSpaceDE w:val="0"/>
              <w:snapToGrid w:val="0"/>
              <w:jc w:val="both"/>
              <w:rPr>
                <w:bCs/>
              </w:rPr>
            </w:pPr>
          </w:p>
          <w:p w:rsidR="009E75B2" w:rsidRPr="00F626CC" w:rsidRDefault="009E75B2" w:rsidP="008B4A44">
            <w:pPr>
              <w:autoSpaceDE w:val="0"/>
              <w:jc w:val="both"/>
            </w:pPr>
            <w:r w:rsidRPr="00F626CC">
              <w:t>Отсутствуют</w:t>
            </w:r>
          </w:p>
        </w:tc>
      </w:tr>
      <w:tr w:rsidR="009E75B2" w:rsidRPr="00F626CC" w:rsidTr="008B4A44">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numPr>
                <w:ilvl w:val="0"/>
                <w:numId w:val="3"/>
              </w:numPr>
              <w:snapToGrid w:val="0"/>
              <w:ind w:left="0" w:firstLine="0"/>
              <w:jc w:val="both"/>
            </w:pPr>
          </w:p>
        </w:tc>
        <w:tc>
          <w:tcPr>
            <w:tcW w:w="1555"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tabs>
                <w:tab w:val="left" w:pos="2304"/>
              </w:tabs>
              <w:autoSpaceDE w:val="0"/>
              <w:snapToGrid w:val="0"/>
              <w:jc w:val="center"/>
            </w:pPr>
            <w:r w:rsidRPr="00F626CC">
              <w:rPr>
                <w:bCs/>
              </w:rPr>
              <w:t xml:space="preserve">Требования к техническому состоянию объекта конкурса, </w:t>
            </w:r>
            <w:r w:rsidRPr="00F626CC">
              <w:rPr>
                <w:bCs/>
              </w:rPr>
              <w:lastRenderedPageBreak/>
              <w:t>которым этот объект должен соответствовать на момент окончания срока договора аренды</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B2" w:rsidRPr="00F626CC" w:rsidRDefault="009E75B2" w:rsidP="008B4A44">
            <w:pPr>
              <w:autoSpaceDE w:val="0"/>
              <w:snapToGrid w:val="0"/>
              <w:jc w:val="both"/>
            </w:pPr>
            <w:r w:rsidRPr="00F626CC">
              <w:lastRenderedPageBreak/>
              <w:t>Арендатор должен вернуть Арендодателю объект по акту приема-передачи в исправном состоянии, с учетом нормального износа, возникшего в течение срока аренды</w:t>
            </w:r>
          </w:p>
          <w:p w:rsidR="009E75B2" w:rsidRPr="00F626CC" w:rsidRDefault="009E75B2" w:rsidP="008B4A44">
            <w:pPr>
              <w:autoSpaceDE w:val="0"/>
              <w:jc w:val="both"/>
            </w:pPr>
          </w:p>
        </w:tc>
      </w:tr>
      <w:tr w:rsidR="009E75B2" w:rsidRPr="00F626CC" w:rsidTr="008B4A44">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numPr>
                <w:ilvl w:val="0"/>
                <w:numId w:val="3"/>
              </w:numPr>
              <w:snapToGrid w:val="0"/>
              <w:ind w:left="0" w:firstLine="0"/>
              <w:jc w:val="both"/>
            </w:pPr>
          </w:p>
        </w:tc>
        <w:tc>
          <w:tcPr>
            <w:tcW w:w="1555"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tabs>
                <w:tab w:val="left" w:pos="2304"/>
              </w:tabs>
              <w:autoSpaceDE w:val="0"/>
              <w:snapToGrid w:val="0"/>
              <w:jc w:val="center"/>
            </w:pPr>
            <w:r w:rsidRPr="00F626CC">
              <w:rPr>
                <w:bCs/>
              </w:rPr>
              <w:t>Дата, время, график проведения осмотра объекта конкурса</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B2" w:rsidRPr="00F626CC" w:rsidRDefault="009E75B2" w:rsidP="008B4A44">
            <w:pPr>
              <w:autoSpaceDE w:val="0"/>
              <w:snapToGrid w:val="0"/>
              <w:jc w:val="both"/>
              <w:rPr>
                <w:rFonts w:eastAsia="Arial"/>
              </w:rPr>
            </w:pPr>
            <w:r w:rsidRPr="00F626CC">
              <w:rPr>
                <w:rFonts w:eastAsia="Arial"/>
              </w:rPr>
              <w:t>Осмотр объекта производится в рабочие дни с 10:00 до 16:00 час. по предварительной договоренности с даты размещения извещения о проведении конкурса на официальном сайте торгов, но не позднее, чем за два рабочих дня до даты вскрытия конвертов с заявками на участие в конкурсе</w:t>
            </w:r>
          </w:p>
        </w:tc>
      </w:tr>
      <w:tr w:rsidR="009E75B2" w:rsidRPr="00F626CC" w:rsidTr="008B4A44">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numPr>
                <w:ilvl w:val="0"/>
                <w:numId w:val="3"/>
              </w:numPr>
              <w:snapToGrid w:val="0"/>
              <w:ind w:left="0" w:firstLine="0"/>
              <w:jc w:val="both"/>
            </w:pPr>
          </w:p>
        </w:tc>
        <w:tc>
          <w:tcPr>
            <w:tcW w:w="1555"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tabs>
                <w:tab w:val="left" w:pos="2304"/>
              </w:tabs>
              <w:autoSpaceDE w:val="0"/>
              <w:snapToGrid w:val="0"/>
              <w:jc w:val="center"/>
            </w:pPr>
            <w:r w:rsidRPr="00F626CC">
              <w:rPr>
                <w:bCs/>
              </w:rPr>
              <w:t>Срок, место и порядок предоставления конкурсной документации</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B2" w:rsidRPr="00F626CC" w:rsidRDefault="009E75B2" w:rsidP="008B4A44">
            <w:pPr>
              <w:autoSpaceDE w:val="0"/>
              <w:snapToGrid w:val="0"/>
              <w:jc w:val="both"/>
            </w:pPr>
            <w:r w:rsidRPr="00F626CC">
              <w:t>Конкурсная документация после размещения на официальном сайте торгов извещения о проведении конкурса на основании заявления любого заинтересованного лица, поданного в письменной форме, в том числе в форме электронного документа, предоставляется бесплатно в течение двух рабочих дней с даты получения соответствующего заявления.</w:t>
            </w:r>
          </w:p>
          <w:p w:rsidR="009E75B2" w:rsidRPr="00F626CC" w:rsidRDefault="009E75B2" w:rsidP="008B4A44">
            <w:pPr>
              <w:autoSpaceDE w:val="0"/>
              <w:snapToGrid w:val="0"/>
              <w:jc w:val="both"/>
            </w:pPr>
            <w:r w:rsidRPr="00F626CC">
              <w:t xml:space="preserve">Конкурсная документация в бумажном виде предоставляется на основании поданного в письменной форме заявления любого заинтересованного лица с 09:00 до 13:00 и с 14:00 до 17:00 по адресу: 353180, Краснодарский край, </w:t>
            </w:r>
            <w:proofErr w:type="spellStart"/>
            <w:r w:rsidRPr="00F626CC">
              <w:t>Кореновский</w:t>
            </w:r>
            <w:proofErr w:type="spellEnd"/>
            <w:r w:rsidRPr="00F626CC">
              <w:t xml:space="preserve"> район, город Кореновск, улица Фрунзе, 91б, кабинет № 5, тел. 8(86142) 4-55-49</w:t>
            </w:r>
          </w:p>
          <w:p w:rsidR="009E75B2" w:rsidRPr="00F626CC" w:rsidRDefault="009E75B2" w:rsidP="008B4A44">
            <w:pPr>
              <w:autoSpaceDE w:val="0"/>
              <w:snapToGrid w:val="0"/>
              <w:jc w:val="both"/>
            </w:pPr>
          </w:p>
        </w:tc>
      </w:tr>
      <w:tr w:rsidR="009E75B2" w:rsidRPr="00F626CC" w:rsidTr="008B4A44">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numPr>
                <w:ilvl w:val="0"/>
                <w:numId w:val="3"/>
              </w:numPr>
              <w:snapToGrid w:val="0"/>
              <w:ind w:left="0" w:firstLine="0"/>
              <w:jc w:val="both"/>
            </w:pPr>
          </w:p>
        </w:tc>
        <w:tc>
          <w:tcPr>
            <w:tcW w:w="1555"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snapToGrid w:val="0"/>
              <w:jc w:val="center"/>
              <w:rPr>
                <w:bCs/>
              </w:rPr>
            </w:pPr>
            <w:r w:rsidRPr="00F626CC">
              <w:rPr>
                <w:bCs/>
              </w:rPr>
              <w:t>Критерии конкурса, параметры критериев и коэффициент, учитывающий значимость критериев</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B2" w:rsidRPr="00F626CC" w:rsidRDefault="009E75B2" w:rsidP="008B4A44">
            <w:pPr>
              <w:snapToGrid w:val="0"/>
              <w:jc w:val="both"/>
              <w:rPr>
                <w:u w:val="single"/>
              </w:rPr>
            </w:pPr>
            <w:r w:rsidRPr="00F626CC">
              <w:rPr>
                <w:u w:val="single"/>
              </w:rPr>
              <w:t>1. Критерий (К-1) – Размер годовой арендной платы:</w:t>
            </w:r>
          </w:p>
          <w:p w:rsidR="009E75B2" w:rsidRPr="00F626CC" w:rsidRDefault="009E75B2" w:rsidP="008B4A44">
            <w:pPr>
              <w:jc w:val="both"/>
            </w:pPr>
            <w:r w:rsidRPr="00F626CC">
              <w:t>Стартовый размер годовой арендной платы без учёта налога на добавленную стоимость (НДС-20%) по лотам –</w:t>
            </w:r>
          </w:p>
          <w:p w:rsidR="009E75B2" w:rsidRPr="00F626CC" w:rsidRDefault="009E75B2" w:rsidP="008B4A44">
            <w:pPr>
              <w:jc w:val="both"/>
            </w:pPr>
            <w:r w:rsidRPr="00F626CC">
              <w:t>Лот № 1 – 32 921, рублей в год;</w:t>
            </w:r>
          </w:p>
          <w:p w:rsidR="009E75B2" w:rsidRPr="00F626CC" w:rsidRDefault="009E75B2" w:rsidP="008B4A44">
            <w:pPr>
              <w:jc w:val="both"/>
            </w:pPr>
            <w:r w:rsidRPr="00F626CC">
              <w:t>Лот № 2 – 31 401, рублей в год;</w:t>
            </w:r>
          </w:p>
          <w:p w:rsidR="009E75B2" w:rsidRPr="00F626CC" w:rsidRDefault="009E75B2" w:rsidP="008B4A44">
            <w:pPr>
              <w:jc w:val="both"/>
            </w:pPr>
            <w:r w:rsidRPr="00F626CC">
              <w:t>Лот № 3 – 32 921, рублей в год;</w:t>
            </w:r>
          </w:p>
          <w:p w:rsidR="009E75B2" w:rsidRPr="00F626CC" w:rsidRDefault="009E75B2" w:rsidP="008B4A44">
            <w:pPr>
              <w:jc w:val="both"/>
            </w:pPr>
            <w:r w:rsidRPr="00F626CC">
              <w:t>Лот № 4 – 41 746, рублей в год.</w:t>
            </w:r>
          </w:p>
          <w:p w:rsidR="009E75B2" w:rsidRPr="00F626CC" w:rsidRDefault="009E75B2" w:rsidP="008B4A44">
            <w:pPr>
              <w:jc w:val="both"/>
            </w:pPr>
            <w:r w:rsidRPr="00F626CC">
              <w:t>По каждому лоту предусматривается увеличение начального значения данного критерия конкурса.</w:t>
            </w:r>
          </w:p>
          <w:p w:rsidR="009E75B2" w:rsidRPr="00F626CC" w:rsidRDefault="009E75B2" w:rsidP="008B4A44">
            <w:pPr>
              <w:jc w:val="both"/>
            </w:pPr>
            <w:r w:rsidRPr="00F626CC">
              <w:t>Коэффициент, учитывающий значимость критерия конкурса (К-1) – 0,4</w:t>
            </w:r>
          </w:p>
          <w:p w:rsidR="009E75B2" w:rsidRPr="00F626CC" w:rsidRDefault="009E75B2" w:rsidP="008B4A44">
            <w:pPr>
              <w:jc w:val="both"/>
            </w:pPr>
          </w:p>
          <w:p w:rsidR="009E75B2" w:rsidRPr="00F626CC" w:rsidRDefault="009E75B2" w:rsidP="008B4A44">
            <w:pPr>
              <w:jc w:val="both"/>
              <w:rPr>
                <w:u w:val="single"/>
              </w:rPr>
            </w:pPr>
            <w:r w:rsidRPr="00F626CC">
              <w:rPr>
                <w:u w:val="single"/>
              </w:rPr>
              <w:t>2. Критерий (К-2) – Бесперебойное предоставление коммунальных услуг потребителям:</w:t>
            </w:r>
          </w:p>
          <w:p w:rsidR="009E75B2" w:rsidRPr="00F626CC" w:rsidRDefault="009E75B2" w:rsidP="008B4A44">
            <w:pPr>
              <w:jc w:val="both"/>
            </w:pPr>
            <w:r w:rsidRPr="00F626CC">
              <w:t xml:space="preserve">Допустимая продолжительность перерыва предоставления коммунальных услуг – </w:t>
            </w:r>
          </w:p>
          <w:p w:rsidR="009E75B2" w:rsidRPr="00F626CC" w:rsidRDefault="009E75B2" w:rsidP="008B4A44">
            <w:pPr>
              <w:jc w:val="both"/>
            </w:pPr>
            <w:r w:rsidRPr="00F626CC">
              <w:t>Лот № 1 – 24 часа;</w:t>
            </w:r>
          </w:p>
          <w:p w:rsidR="009E75B2" w:rsidRPr="00F626CC" w:rsidRDefault="009E75B2" w:rsidP="008B4A44">
            <w:pPr>
              <w:jc w:val="both"/>
            </w:pPr>
            <w:r w:rsidRPr="00F626CC">
              <w:t>Лот № 2 – 24 часа;</w:t>
            </w:r>
          </w:p>
          <w:p w:rsidR="009E75B2" w:rsidRPr="00F626CC" w:rsidRDefault="009E75B2" w:rsidP="008B4A44">
            <w:pPr>
              <w:jc w:val="both"/>
            </w:pPr>
            <w:r w:rsidRPr="00F626CC">
              <w:t>Лот № 3 – 24 часа;</w:t>
            </w:r>
          </w:p>
          <w:p w:rsidR="009E75B2" w:rsidRPr="00F626CC" w:rsidRDefault="009E75B2" w:rsidP="008B4A44">
            <w:pPr>
              <w:jc w:val="both"/>
            </w:pPr>
            <w:r w:rsidRPr="00F626CC">
              <w:t>Лот № 4 – 24 часа.</w:t>
            </w:r>
          </w:p>
          <w:p w:rsidR="009E75B2" w:rsidRPr="00F626CC" w:rsidRDefault="009E75B2" w:rsidP="008B4A44">
            <w:pPr>
              <w:jc w:val="both"/>
            </w:pPr>
            <w:r w:rsidRPr="00F626CC">
              <w:t>По каждому лоту предусматривается уменьшение начального значения данного критерия конкурса.</w:t>
            </w:r>
          </w:p>
          <w:p w:rsidR="009E75B2" w:rsidRPr="00F626CC" w:rsidRDefault="009E75B2" w:rsidP="008B4A44">
            <w:pPr>
              <w:jc w:val="both"/>
            </w:pPr>
            <w:r w:rsidRPr="00F626CC">
              <w:lastRenderedPageBreak/>
              <w:t>Коэффициент, учитывающий значимость критерия конкурса (К-2) –</w:t>
            </w:r>
            <w:r w:rsidRPr="00F626CC">
              <w:tab/>
              <w:t>0,3</w:t>
            </w:r>
          </w:p>
          <w:p w:rsidR="009E75B2" w:rsidRPr="00F626CC" w:rsidRDefault="009E75B2" w:rsidP="008B4A44">
            <w:pPr>
              <w:jc w:val="both"/>
            </w:pPr>
          </w:p>
          <w:p w:rsidR="009E75B2" w:rsidRPr="00F626CC" w:rsidRDefault="009E75B2" w:rsidP="008B4A44">
            <w:pPr>
              <w:autoSpaceDE w:val="0"/>
              <w:snapToGrid w:val="0"/>
              <w:jc w:val="both"/>
              <w:rPr>
                <w:u w:val="single"/>
              </w:rPr>
            </w:pPr>
            <w:r w:rsidRPr="00F626CC">
              <w:rPr>
                <w:u w:val="single"/>
              </w:rPr>
              <w:t>3. Критерий (К-3) – Готовность к осенне-зимнему периоду:</w:t>
            </w:r>
          </w:p>
          <w:p w:rsidR="009E75B2" w:rsidRPr="00F626CC" w:rsidRDefault="009E75B2" w:rsidP="008B4A44">
            <w:pPr>
              <w:autoSpaceDE w:val="0"/>
              <w:snapToGrid w:val="0"/>
              <w:jc w:val="both"/>
            </w:pPr>
            <w:r w:rsidRPr="00F626CC">
              <w:t xml:space="preserve">Наличие паспорта готовности к осенне-зимнему периоду. </w:t>
            </w:r>
          </w:p>
          <w:p w:rsidR="009E75B2" w:rsidRPr="00F626CC" w:rsidRDefault="009E75B2" w:rsidP="008B4A44">
            <w:pPr>
              <w:autoSpaceDE w:val="0"/>
              <w:snapToGrid w:val="0"/>
              <w:jc w:val="both"/>
            </w:pPr>
            <w:r w:rsidRPr="00F626CC">
              <w:t>Коэффициент, учитывающий значимость критерия конкурса (К-3) –</w:t>
            </w:r>
            <w:r w:rsidRPr="00F626CC">
              <w:tab/>
              <w:t>0,3</w:t>
            </w:r>
          </w:p>
        </w:tc>
      </w:tr>
      <w:tr w:rsidR="009E75B2" w:rsidRPr="00F626CC" w:rsidTr="008B4A44">
        <w:trPr>
          <w:jc w:val="center"/>
        </w:trPr>
        <w:tc>
          <w:tcPr>
            <w:tcW w:w="567"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numPr>
                <w:ilvl w:val="0"/>
                <w:numId w:val="3"/>
              </w:numPr>
              <w:snapToGrid w:val="0"/>
              <w:ind w:left="0" w:firstLine="0"/>
              <w:jc w:val="both"/>
            </w:pPr>
          </w:p>
        </w:tc>
        <w:tc>
          <w:tcPr>
            <w:tcW w:w="1555" w:type="dxa"/>
            <w:tcBorders>
              <w:top w:val="single" w:sz="4" w:space="0" w:color="000000"/>
              <w:left w:val="single" w:sz="4" w:space="0" w:color="000000"/>
              <w:bottom w:val="single" w:sz="4" w:space="0" w:color="000000"/>
            </w:tcBorders>
            <w:shd w:val="clear" w:color="auto" w:fill="auto"/>
            <w:vAlign w:val="center"/>
          </w:tcPr>
          <w:p w:rsidR="009E75B2" w:rsidRPr="00F626CC" w:rsidRDefault="009E75B2" w:rsidP="008B4A44">
            <w:pPr>
              <w:widowControl w:val="0"/>
              <w:snapToGrid w:val="0"/>
              <w:jc w:val="center"/>
            </w:pPr>
            <w:r w:rsidRPr="00F626CC">
              <w:rPr>
                <w:bCs/>
              </w:rPr>
              <w:t>Язык документов в составе заявки на участие в конкурсе</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5B2" w:rsidRPr="00F626CC" w:rsidRDefault="009E75B2" w:rsidP="008B4A44">
            <w:pPr>
              <w:autoSpaceDE w:val="0"/>
              <w:snapToGrid w:val="0"/>
              <w:jc w:val="both"/>
            </w:pPr>
            <w:r w:rsidRPr="00F626CC">
              <w:t xml:space="preserve">Заявка на участие в конкурсе, все документы </w:t>
            </w:r>
            <w:r w:rsidRPr="00F626CC">
              <w:br/>
              <w:t xml:space="preserve">и корреспонденция между организатором конкурса </w:t>
            </w:r>
            <w:r w:rsidRPr="00F626CC">
              <w:br/>
              <w:t xml:space="preserve">и претендентом, относящиеся к заявке на участие </w:t>
            </w:r>
            <w:r w:rsidRPr="00F626CC">
              <w:br/>
              <w:t>в конкурсе, должны быть составлены на русском языке.</w:t>
            </w:r>
          </w:p>
          <w:p w:rsidR="009E75B2" w:rsidRPr="00F626CC" w:rsidRDefault="009E75B2" w:rsidP="008B4A44">
            <w:pPr>
              <w:autoSpaceDE w:val="0"/>
              <w:jc w:val="both"/>
            </w:pPr>
            <w:r w:rsidRPr="00F626CC">
              <w:t>Подача документов, входящих в состав конкурса, на иностранном языке должна сопровождаться предоставлением, надлежащим образом заверенного перевода соответствующих документов на русский язык</w:t>
            </w:r>
          </w:p>
        </w:tc>
      </w:tr>
    </w:tbl>
    <w:p w:rsidR="009E75B2" w:rsidRDefault="009E75B2" w:rsidP="00FE36FD">
      <w:pPr>
        <w:widowControl w:val="0"/>
        <w:ind w:firstLine="709"/>
        <w:jc w:val="both"/>
        <w:rPr>
          <w:sz w:val="28"/>
          <w:szCs w:val="28"/>
        </w:rPr>
      </w:pPr>
    </w:p>
    <w:p w:rsidR="009E75B2" w:rsidRDefault="009E75B2" w:rsidP="00FE36FD">
      <w:pPr>
        <w:widowControl w:val="0"/>
        <w:ind w:firstLine="709"/>
        <w:jc w:val="both"/>
        <w:rPr>
          <w:sz w:val="28"/>
          <w:szCs w:val="28"/>
        </w:rPr>
      </w:pPr>
    </w:p>
    <w:p w:rsidR="009E75B2" w:rsidRDefault="009E75B2" w:rsidP="00FE36FD">
      <w:pPr>
        <w:widowControl w:val="0"/>
        <w:ind w:firstLine="709"/>
        <w:jc w:val="both"/>
        <w:rPr>
          <w:sz w:val="28"/>
          <w:szCs w:val="28"/>
        </w:rPr>
      </w:pPr>
    </w:p>
    <w:p w:rsidR="009E75B2" w:rsidRDefault="009E75B2" w:rsidP="00FE36FD">
      <w:pPr>
        <w:widowControl w:val="0"/>
        <w:ind w:firstLine="709"/>
        <w:jc w:val="both"/>
        <w:rPr>
          <w:sz w:val="28"/>
          <w:szCs w:val="28"/>
        </w:rPr>
      </w:pPr>
    </w:p>
    <w:p w:rsidR="009E75B2" w:rsidRDefault="009E75B2" w:rsidP="00FE36FD">
      <w:pPr>
        <w:widowControl w:val="0"/>
        <w:ind w:firstLine="709"/>
        <w:jc w:val="both"/>
        <w:rPr>
          <w:sz w:val="28"/>
          <w:szCs w:val="28"/>
        </w:rPr>
      </w:pPr>
    </w:p>
    <w:p w:rsidR="009E75B2" w:rsidRDefault="009E75B2"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677B03" w:rsidRDefault="00677B03" w:rsidP="00FE36FD">
      <w:pPr>
        <w:widowControl w:val="0"/>
        <w:ind w:firstLine="709"/>
        <w:jc w:val="both"/>
        <w:rPr>
          <w:sz w:val="28"/>
          <w:szCs w:val="28"/>
        </w:rPr>
      </w:pPr>
    </w:p>
    <w:p w:rsidR="009D75FB" w:rsidRDefault="009D75FB" w:rsidP="00FE36FD">
      <w:pPr>
        <w:widowControl w:val="0"/>
        <w:ind w:firstLine="709"/>
        <w:jc w:val="both"/>
        <w:rPr>
          <w:sz w:val="28"/>
          <w:szCs w:val="28"/>
        </w:rPr>
      </w:pPr>
    </w:p>
    <w:p w:rsidR="009D75FB" w:rsidRDefault="009D75FB" w:rsidP="00FE36FD">
      <w:pPr>
        <w:widowControl w:val="0"/>
        <w:ind w:firstLine="709"/>
        <w:jc w:val="both"/>
        <w:rPr>
          <w:sz w:val="28"/>
          <w:szCs w:val="28"/>
        </w:rPr>
      </w:pPr>
    </w:p>
    <w:p w:rsidR="009E75B2" w:rsidRDefault="009E75B2" w:rsidP="00FE36FD">
      <w:pPr>
        <w:widowControl w:val="0"/>
        <w:ind w:firstLine="709"/>
        <w:jc w:val="both"/>
        <w:rPr>
          <w:sz w:val="28"/>
          <w:szCs w:val="28"/>
        </w:rPr>
      </w:pPr>
    </w:p>
    <w:p w:rsidR="009E75B2" w:rsidRDefault="009E75B2" w:rsidP="00FE36FD">
      <w:pPr>
        <w:widowControl w:val="0"/>
        <w:ind w:firstLine="709"/>
        <w:jc w:val="both"/>
        <w:rPr>
          <w:sz w:val="28"/>
          <w:szCs w:val="28"/>
        </w:rPr>
      </w:pPr>
    </w:p>
    <w:p w:rsidR="009E75B2" w:rsidRPr="000935EC" w:rsidRDefault="009E75B2" w:rsidP="009E75B2">
      <w:pPr>
        <w:pStyle w:val="ac"/>
        <w:ind w:left="5387" w:firstLine="709"/>
        <w:rPr>
          <w:b w:val="0"/>
          <w:sz w:val="28"/>
          <w:szCs w:val="28"/>
        </w:rPr>
      </w:pPr>
      <w:r w:rsidRPr="000935EC">
        <w:rPr>
          <w:b w:val="0"/>
          <w:sz w:val="28"/>
          <w:szCs w:val="28"/>
        </w:rPr>
        <w:lastRenderedPageBreak/>
        <w:t>ПРИЛОЖЕНИЕ № 2</w:t>
      </w:r>
    </w:p>
    <w:p w:rsidR="009E75B2" w:rsidRPr="000935EC" w:rsidRDefault="009E75B2" w:rsidP="009E75B2">
      <w:pPr>
        <w:pStyle w:val="ac"/>
        <w:ind w:left="5387" w:firstLine="709"/>
        <w:rPr>
          <w:b w:val="0"/>
          <w:sz w:val="28"/>
          <w:szCs w:val="28"/>
        </w:rPr>
      </w:pPr>
      <w:r w:rsidRPr="000935EC">
        <w:rPr>
          <w:b w:val="0"/>
          <w:sz w:val="28"/>
          <w:szCs w:val="28"/>
        </w:rPr>
        <w:t>к конкурсной документации</w:t>
      </w:r>
    </w:p>
    <w:p w:rsidR="009E75B2" w:rsidRPr="000935EC" w:rsidRDefault="009E75B2" w:rsidP="009E75B2">
      <w:pPr>
        <w:pStyle w:val="ac"/>
        <w:ind w:firstLine="709"/>
        <w:jc w:val="both"/>
        <w:rPr>
          <w:b w:val="0"/>
          <w:sz w:val="28"/>
          <w:szCs w:val="28"/>
        </w:rPr>
      </w:pPr>
    </w:p>
    <w:p w:rsidR="009E75B2" w:rsidRPr="000935EC" w:rsidRDefault="009E75B2" w:rsidP="009E75B2">
      <w:pPr>
        <w:jc w:val="center"/>
        <w:rPr>
          <w:b/>
          <w:bCs/>
          <w:sz w:val="28"/>
          <w:szCs w:val="28"/>
        </w:rPr>
      </w:pPr>
      <w:r w:rsidRPr="000935EC">
        <w:rPr>
          <w:b/>
          <w:bCs/>
          <w:sz w:val="28"/>
          <w:szCs w:val="28"/>
        </w:rPr>
        <w:t>ЗАЯВКА</w:t>
      </w:r>
    </w:p>
    <w:p w:rsidR="009E75B2" w:rsidRPr="000935EC" w:rsidRDefault="009E75B2" w:rsidP="009E75B2">
      <w:pPr>
        <w:jc w:val="center"/>
        <w:rPr>
          <w:b/>
          <w:bCs/>
          <w:sz w:val="28"/>
          <w:szCs w:val="28"/>
        </w:rPr>
      </w:pPr>
      <w:r w:rsidRPr="000935EC">
        <w:rPr>
          <w:b/>
          <w:bCs/>
          <w:sz w:val="28"/>
          <w:szCs w:val="28"/>
        </w:rPr>
        <w:t>на участие в конкурсе</w:t>
      </w:r>
    </w:p>
    <w:p w:rsidR="009E75B2" w:rsidRPr="000935EC" w:rsidRDefault="009E75B2" w:rsidP="009E75B2">
      <w:pPr>
        <w:ind w:firstLine="709"/>
        <w:jc w:val="both"/>
        <w:rPr>
          <w:b/>
          <w:bCs/>
          <w:sz w:val="28"/>
          <w:szCs w:val="28"/>
        </w:rPr>
      </w:pPr>
    </w:p>
    <w:p w:rsidR="009E75B2" w:rsidRDefault="009E75B2" w:rsidP="009E75B2">
      <w:pPr>
        <w:shd w:val="clear" w:color="auto" w:fill="FFFFFF"/>
        <w:ind w:firstLine="709"/>
        <w:jc w:val="both"/>
        <w:rPr>
          <w:sz w:val="28"/>
          <w:szCs w:val="28"/>
        </w:rPr>
      </w:pPr>
      <w:r w:rsidRPr="000935EC">
        <w:rPr>
          <w:sz w:val="28"/>
          <w:szCs w:val="28"/>
        </w:rPr>
        <w:t>Изучив конкурс</w:t>
      </w:r>
      <w:r>
        <w:rPr>
          <w:sz w:val="28"/>
          <w:szCs w:val="28"/>
        </w:rPr>
        <w:t xml:space="preserve">ную документацию </w:t>
      </w:r>
      <w:r w:rsidRPr="000935EC">
        <w:rPr>
          <w:sz w:val="28"/>
          <w:szCs w:val="28"/>
        </w:rPr>
        <w:t>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r>
        <w:rPr>
          <w:sz w:val="28"/>
          <w:szCs w:val="28"/>
        </w:rPr>
        <w:t>:</w:t>
      </w:r>
    </w:p>
    <w:p w:rsidR="009E75B2" w:rsidRDefault="009E75B2" w:rsidP="009E75B2">
      <w:pPr>
        <w:shd w:val="clear" w:color="auto" w:fill="FFFFFF"/>
        <w:ind w:firstLine="709"/>
        <w:jc w:val="both"/>
        <w:rPr>
          <w:sz w:val="28"/>
          <w:szCs w:val="28"/>
        </w:rPr>
      </w:pPr>
      <w:r>
        <w:rPr>
          <w:sz w:val="28"/>
          <w:szCs w:val="28"/>
        </w:rPr>
        <w:t xml:space="preserve">- </w:t>
      </w:r>
      <w:r w:rsidRPr="00AF7CE5">
        <w:rPr>
          <w:sz w:val="28"/>
          <w:szCs w:val="28"/>
        </w:rPr>
        <w:t xml:space="preserve">сооружение электроэнергетики – трансформаторная подстанция ТП КЦ-5-952П, общей площадью – 4 </w:t>
      </w:r>
      <w:proofErr w:type="spellStart"/>
      <w:r w:rsidRPr="00AF7CE5">
        <w:rPr>
          <w:sz w:val="28"/>
          <w:szCs w:val="28"/>
        </w:rPr>
        <w:t>кв.м</w:t>
      </w:r>
      <w:proofErr w:type="spellEnd"/>
      <w:r w:rsidRPr="00AF7CE5">
        <w:rPr>
          <w:sz w:val="28"/>
          <w:szCs w:val="28"/>
        </w:rPr>
        <w:t xml:space="preserve">, с кадастровым номером 23:12:0601029:1037, расположенное по адресу: Краснодарский край, </w:t>
      </w:r>
      <w:proofErr w:type="spellStart"/>
      <w:r w:rsidRPr="00AF7CE5">
        <w:rPr>
          <w:sz w:val="28"/>
          <w:szCs w:val="28"/>
        </w:rPr>
        <w:t>Кореновский</w:t>
      </w:r>
      <w:proofErr w:type="spellEnd"/>
      <w:r w:rsidRPr="00AF7CE5">
        <w:rPr>
          <w:sz w:val="28"/>
          <w:szCs w:val="28"/>
        </w:rPr>
        <w:t xml:space="preserve"> район, город Кореновск, улица Р. Люксембург, 67а, </w:t>
      </w:r>
      <w:r>
        <w:rPr>
          <w:sz w:val="28"/>
          <w:szCs w:val="28"/>
        </w:rPr>
        <w:t>год ввода в эксплуатацию – 2001,</w:t>
      </w:r>
    </w:p>
    <w:p w:rsidR="009E75B2" w:rsidRDefault="009E75B2" w:rsidP="009E75B2">
      <w:pPr>
        <w:shd w:val="clear" w:color="auto" w:fill="FFFFFF"/>
        <w:jc w:val="both"/>
        <w:rPr>
          <w:sz w:val="28"/>
          <w:szCs w:val="28"/>
        </w:rPr>
      </w:pPr>
      <w:r>
        <w:rPr>
          <w:sz w:val="28"/>
          <w:szCs w:val="28"/>
        </w:rPr>
        <w:t>а также применимые к данному конкурсу законодательство и нормативные акты</w:t>
      </w:r>
    </w:p>
    <w:p w:rsidR="009E75B2" w:rsidRDefault="009E75B2" w:rsidP="009E75B2">
      <w:r>
        <w:rPr>
          <w:sz w:val="28"/>
          <w:szCs w:val="28"/>
        </w:rPr>
        <w:t>____________________________________________________________________</w:t>
      </w:r>
    </w:p>
    <w:p w:rsidR="009E75B2" w:rsidRPr="007D3ADA" w:rsidRDefault="009E75B2" w:rsidP="009E75B2">
      <w:pPr>
        <w:shd w:val="clear" w:color="auto" w:fill="FFFFFF"/>
        <w:jc w:val="center"/>
      </w:pPr>
      <w:r w:rsidRPr="007D3ADA">
        <w:t>(полное наименование участника конкурса, почтовый адрес, индекс)</w:t>
      </w:r>
    </w:p>
    <w:p w:rsidR="009E75B2" w:rsidRDefault="009E75B2" w:rsidP="009E75B2">
      <w:pPr>
        <w:shd w:val="clear" w:color="auto" w:fill="FFFFFF"/>
        <w:jc w:val="both"/>
        <w:rPr>
          <w:sz w:val="28"/>
          <w:szCs w:val="28"/>
        </w:rPr>
      </w:pPr>
      <w:r>
        <w:rPr>
          <w:sz w:val="28"/>
          <w:szCs w:val="28"/>
        </w:rPr>
        <w:t>в лице _______________________________________________________________</w:t>
      </w:r>
    </w:p>
    <w:p w:rsidR="009E75B2" w:rsidRPr="007D3ADA" w:rsidRDefault="009E75B2" w:rsidP="009E75B2">
      <w:pPr>
        <w:shd w:val="clear" w:color="auto" w:fill="FFFFFF"/>
        <w:jc w:val="center"/>
      </w:pPr>
      <w:r>
        <w:t>(должность, Ф.И.О.)</w:t>
      </w:r>
    </w:p>
    <w:p w:rsidR="009E75B2" w:rsidRDefault="009E75B2" w:rsidP="009E75B2">
      <w:pPr>
        <w:jc w:val="both"/>
        <w:rPr>
          <w:sz w:val="28"/>
          <w:szCs w:val="28"/>
        </w:rPr>
      </w:pPr>
      <w:r w:rsidRPr="000935EC">
        <w:rPr>
          <w:sz w:val="28"/>
          <w:szCs w:val="28"/>
        </w:rPr>
        <w:t>д</w:t>
      </w:r>
      <w:r>
        <w:rPr>
          <w:sz w:val="28"/>
          <w:szCs w:val="28"/>
        </w:rPr>
        <w:t>ействующего на основании____________________________________________</w:t>
      </w:r>
      <w:r w:rsidRPr="000935EC">
        <w:rPr>
          <w:sz w:val="28"/>
          <w:szCs w:val="28"/>
        </w:rPr>
        <w:t xml:space="preserve">, </w:t>
      </w:r>
    </w:p>
    <w:p w:rsidR="009E75B2" w:rsidRDefault="009E75B2" w:rsidP="009E75B2">
      <w:pPr>
        <w:jc w:val="both"/>
        <w:rPr>
          <w:sz w:val="28"/>
          <w:szCs w:val="28"/>
        </w:rPr>
      </w:pPr>
      <w:r>
        <w:rPr>
          <w:sz w:val="28"/>
          <w:szCs w:val="28"/>
        </w:rPr>
        <w:t>сообщает о согласии участвовать в конкурсе на условиях, указанных в конкурсной документации, и направляет настоящую заявку.</w:t>
      </w:r>
    </w:p>
    <w:p w:rsidR="009E75B2" w:rsidRPr="00557C09" w:rsidRDefault="009E75B2" w:rsidP="009E75B2">
      <w:pPr>
        <w:ind w:firstLine="709"/>
        <w:jc w:val="both"/>
        <w:rPr>
          <w:sz w:val="28"/>
          <w:szCs w:val="28"/>
        </w:rPr>
      </w:pPr>
      <w:r w:rsidRPr="00557C09">
        <w:rPr>
          <w:sz w:val="28"/>
          <w:szCs w:val="28"/>
        </w:rPr>
        <w:t>1</w:t>
      </w:r>
      <w:r>
        <w:rPr>
          <w:sz w:val="28"/>
          <w:szCs w:val="28"/>
        </w:rPr>
        <w:t xml:space="preserve">. </w:t>
      </w:r>
      <w:r w:rsidRPr="00557C09">
        <w:rPr>
          <w:sz w:val="28"/>
          <w:szCs w:val="28"/>
        </w:rPr>
        <w:t>Настоящей заявкой подтверждаем, что в отношении _________________</w:t>
      </w:r>
    </w:p>
    <w:p w:rsidR="009E75B2" w:rsidRDefault="009E75B2" w:rsidP="009E75B2">
      <w:r>
        <w:t>________________________________________________________________________________</w:t>
      </w:r>
    </w:p>
    <w:p w:rsidR="009E75B2" w:rsidRPr="00557C09" w:rsidRDefault="009E75B2" w:rsidP="009E75B2">
      <w:pPr>
        <w:jc w:val="center"/>
      </w:pPr>
      <w:r w:rsidRPr="00557C09">
        <w:t>(полное наименование участника конкурса)</w:t>
      </w:r>
    </w:p>
    <w:p w:rsidR="009E75B2" w:rsidRPr="000935EC" w:rsidRDefault="009E75B2" w:rsidP="009E75B2">
      <w:pPr>
        <w:shd w:val="clear" w:color="auto" w:fill="FFFFFF"/>
        <w:tabs>
          <w:tab w:val="left" w:pos="245"/>
        </w:tabs>
        <w:ind w:firstLine="709"/>
        <w:jc w:val="both"/>
        <w:rPr>
          <w:spacing w:val="-2"/>
          <w:sz w:val="28"/>
          <w:szCs w:val="28"/>
        </w:rPr>
      </w:pPr>
      <w:r w:rsidRPr="000935EC">
        <w:rPr>
          <w:sz w:val="28"/>
          <w:szCs w:val="28"/>
        </w:rPr>
        <w:t xml:space="preserve">отсутствует решение о ликвидации заявителя </w:t>
      </w:r>
      <w:r>
        <w:rPr>
          <w:sz w:val="28"/>
          <w:szCs w:val="28"/>
        </w:rPr>
        <w:t>–</w:t>
      </w:r>
      <w:r w:rsidRPr="000935EC">
        <w:rPr>
          <w:sz w:val="28"/>
          <w:szCs w:val="28"/>
        </w:rPr>
        <w:t xml:space="preserve"> юридического лица;</w:t>
      </w:r>
    </w:p>
    <w:p w:rsidR="009E75B2" w:rsidRPr="000935EC" w:rsidRDefault="009E75B2" w:rsidP="009E75B2">
      <w:pPr>
        <w:shd w:val="clear" w:color="auto" w:fill="FFFFFF"/>
        <w:tabs>
          <w:tab w:val="left" w:pos="245"/>
          <w:tab w:val="left" w:pos="9623"/>
        </w:tabs>
        <w:ind w:firstLine="709"/>
        <w:jc w:val="both"/>
        <w:rPr>
          <w:spacing w:val="-2"/>
          <w:sz w:val="28"/>
          <w:szCs w:val="28"/>
        </w:rPr>
      </w:pPr>
      <w:r w:rsidRPr="000935EC">
        <w:rPr>
          <w:sz w:val="28"/>
          <w:szCs w:val="28"/>
        </w:rPr>
        <w:t>отсутствует решение арбитражного суда о признании заявителя индивидуального предпринимателя банкротом;</w:t>
      </w:r>
    </w:p>
    <w:p w:rsidR="009E75B2" w:rsidRPr="000935EC" w:rsidRDefault="009E75B2" w:rsidP="009E75B2">
      <w:pPr>
        <w:shd w:val="clear" w:color="auto" w:fill="FFFFFF"/>
        <w:tabs>
          <w:tab w:val="left" w:pos="245"/>
        </w:tabs>
        <w:ind w:firstLine="709"/>
        <w:jc w:val="both"/>
        <w:rPr>
          <w:spacing w:val="-2"/>
          <w:sz w:val="28"/>
          <w:szCs w:val="28"/>
        </w:rPr>
      </w:pPr>
      <w:r w:rsidRPr="000935EC">
        <w:rPr>
          <w:sz w:val="28"/>
          <w:szCs w:val="28"/>
        </w:rPr>
        <w:t>отсутствует решение об открытии конкурсного производства;</w:t>
      </w:r>
    </w:p>
    <w:p w:rsidR="009E75B2" w:rsidRDefault="009E75B2" w:rsidP="009E75B2">
      <w:pPr>
        <w:shd w:val="clear" w:color="auto" w:fill="FFFFFF"/>
        <w:tabs>
          <w:tab w:val="left" w:pos="437"/>
        </w:tabs>
        <w:ind w:firstLine="709"/>
        <w:jc w:val="both"/>
        <w:rPr>
          <w:spacing w:val="-1"/>
          <w:sz w:val="28"/>
          <w:szCs w:val="28"/>
        </w:rPr>
      </w:pPr>
      <w:r w:rsidRPr="000935EC">
        <w:rPr>
          <w:sz w:val="28"/>
          <w:szCs w:val="28"/>
        </w:rPr>
        <w:t xml:space="preserve">отсутствует решение о приостановлении деятельности заявителя в порядке, </w:t>
      </w:r>
      <w:r w:rsidRPr="000935EC">
        <w:rPr>
          <w:spacing w:val="-1"/>
          <w:sz w:val="28"/>
          <w:szCs w:val="28"/>
        </w:rPr>
        <w:t>предусмотренном Кодексом Российской Федерации об административных правонарушениях.</w:t>
      </w:r>
    </w:p>
    <w:p w:rsidR="009E75B2" w:rsidRPr="001505EA" w:rsidRDefault="009E75B2" w:rsidP="009E75B2">
      <w:pPr>
        <w:shd w:val="clear" w:color="auto" w:fill="FFFFFF"/>
        <w:tabs>
          <w:tab w:val="left" w:pos="437"/>
        </w:tabs>
        <w:ind w:firstLine="709"/>
        <w:jc w:val="both"/>
        <w:rPr>
          <w:spacing w:val="-1"/>
          <w:sz w:val="28"/>
          <w:szCs w:val="28"/>
        </w:rPr>
      </w:pPr>
      <w:r w:rsidRPr="001505EA">
        <w:rPr>
          <w:spacing w:val="-1"/>
          <w:sz w:val="28"/>
          <w:szCs w:val="28"/>
        </w:rPr>
        <w:t>2.</w:t>
      </w:r>
      <w:r>
        <w:rPr>
          <w:spacing w:val="-1"/>
          <w:sz w:val="28"/>
          <w:szCs w:val="28"/>
        </w:rPr>
        <w:t xml:space="preserve"> </w:t>
      </w:r>
      <w:r w:rsidRPr="001505EA">
        <w:rPr>
          <w:spacing w:val="-1"/>
          <w:sz w:val="28"/>
          <w:szCs w:val="28"/>
        </w:rPr>
        <w:t xml:space="preserve">Настоящим также подтверждаем отсутствие нашей </w:t>
      </w:r>
      <w:proofErr w:type="spellStart"/>
      <w:r w:rsidRPr="001505EA">
        <w:rPr>
          <w:spacing w:val="-1"/>
          <w:sz w:val="28"/>
          <w:szCs w:val="28"/>
        </w:rPr>
        <w:t>аффилированности</w:t>
      </w:r>
      <w:proofErr w:type="spellEnd"/>
      <w:r w:rsidRPr="001505EA">
        <w:rPr>
          <w:spacing w:val="-1"/>
          <w:sz w:val="28"/>
          <w:szCs w:val="28"/>
        </w:rPr>
        <w:t xml:space="preserve"> с Организатором конкурса, членами комиссии.</w:t>
      </w:r>
    </w:p>
    <w:p w:rsidR="009E75B2" w:rsidRPr="001505EA" w:rsidRDefault="009E75B2" w:rsidP="009E75B2">
      <w:pPr>
        <w:shd w:val="clear" w:color="auto" w:fill="FFFFFF"/>
        <w:tabs>
          <w:tab w:val="left" w:pos="437"/>
        </w:tabs>
        <w:ind w:firstLine="709"/>
        <w:jc w:val="both"/>
        <w:rPr>
          <w:spacing w:val="-1"/>
          <w:sz w:val="28"/>
          <w:szCs w:val="28"/>
        </w:rPr>
      </w:pPr>
      <w:r w:rsidRPr="001505EA">
        <w:rPr>
          <w:spacing w:val="-1"/>
          <w:sz w:val="28"/>
          <w:szCs w:val="28"/>
        </w:rPr>
        <w:t>3.</w:t>
      </w:r>
      <w:r>
        <w:rPr>
          <w:spacing w:val="-1"/>
          <w:sz w:val="28"/>
          <w:szCs w:val="28"/>
        </w:rPr>
        <w:t xml:space="preserve"> </w:t>
      </w:r>
      <w:r w:rsidRPr="001505EA">
        <w:rPr>
          <w:spacing w:val="-1"/>
          <w:sz w:val="28"/>
          <w:szCs w:val="28"/>
        </w:rPr>
        <w:t xml:space="preserve">В случае, если мы будем признаны победителем конкурса, мы берем на себя обязательства подписать Договор аренды муниципального имущества в соответствии с требованиями конкурсной документации и условиями наших предложений в течение </w:t>
      </w:r>
      <w:r>
        <w:rPr>
          <w:spacing w:val="-1"/>
          <w:sz w:val="28"/>
          <w:szCs w:val="28"/>
        </w:rPr>
        <w:t>15</w:t>
      </w:r>
      <w:r w:rsidRPr="001505EA">
        <w:rPr>
          <w:spacing w:val="-1"/>
          <w:sz w:val="28"/>
          <w:szCs w:val="28"/>
        </w:rPr>
        <w:t xml:space="preserve"> (</w:t>
      </w:r>
      <w:r>
        <w:rPr>
          <w:spacing w:val="-1"/>
          <w:sz w:val="28"/>
          <w:szCs w:val="28"/>
        </w:rPr>
        <w:t>пятнадцати)</w:t>
      </w:r>
      <w:r w:rsidRPr="001505EA">
        <w:rPr>
          <w:spacing w:val="-1"/>
          <w:sz w:val="28"/>
          <w:szCs w:val="28"/>
        </w:rPr>
        <w:t xml:space="preserve"> дней со дня подписания </w:t>
      </w:r>
      <w:r>
        <w:rPr>
          <w:spacing w:val="-1"/>
          <w:sz w:val="28"/>
          <w:szCs w:val="28"/>
        </w:rPr>
        <w:t>п</w:t>
      </w:r>
      <w:r w:rsidRPr="001505EA">
        <w:rPr>
          <w:spacing w:val="-1"/>
          <w:sz w:val="28"/>
          <w:szCs w:val="28"/>
        </w:rPr>
        <w:t>ротокола оценки и сопоставления заявок на участие в конкурсе.</w:t>
      </w:r>
    </w:p>
    <w:p w:rsidR="009E75B2" w:rsidRPr="001505EA" w:rsidRDefault="009E75B2" w:rsidP="009E75B2">
      <w:pPr>
        <w:shd w:val="clear" w:color="auto" w:fill="FFFFFF"/>
        <w:tabs>
          <w:tab w:val="left" w:pos="437"/>
        </w:tabs>
        <w:ind w:firstLine="709"/>
        <w:jc w:val="both"/>
        <w:rPr>
          <w:spacing w:val="-1"/>
          <w:sz w:val="28"/>
          <w:szCs w:val="28"/>
        </w:rPr>
      </w:pPr>
      <w:r w:rsidRPr="001505EA">
        <w:rPr>
          <w:spacing w:val="-1"/>
          <w:sz w:val="28"/>
          <w:szCs w:val="28"/>
        </w:rPr>
        <w:t>4.</w:t>
      </w:r>
      <w:r>
        <w:rPr>
          <w:spacing w:val="-1"/>
          <w:sz w:val="28"/>
          <w:szCs w:val="28"/>
        </w:rPr>
        <w:t xml:space="preserve"> </w:t>
      </w:r>
      <w:r w:rsidRPr="001505EA">
        <w:rPr>
          <w:spacing w:val="-1"/>
          <w:sz w:val="28"/>
          <w:szCs w:val="28"/>
        </w:rPr>
        <w:t xml:space="preserve">В случае, если мы сделаем предпоследнее предложение по </w:t>
      </w:r>
      <w:r>
        <w:rPr>
          <w:spacing w:val="-1"/>
          <w:sz w:val="28"/>
          <w:szCs w:val="28"/>
        </w:rPr>
        <w:t>размеру годовой арендной платы</w:t>
      </w:r>
      <w:r w:rsidRPr="001505EA">
        <w:rPr>
          <w:spacing w:val="-1"/>
          <w:sz w:val="28"/>
          <w:szCs w:val="28"/>
        </w:rPr>
        <w:t xml:space="preserve"> договора аренды после предложений победителя конкурса, а победитель конкурса будет признан уклонившимся от заключения договора аренды, мы обязуемся</w:t>
      </w:r>
      <w:r>
        <w:rPr>
          <w:spacing w:val="-1"/>
          <w:sz w:val="28"/>
          <w:szCs w:val="28"/>
        </w:rPr>
        <w:t xml:space="preserve"> </w:t>
      </w:r>
      <w:r w:rsidRPr="001505EA">
        <w:rPr>
          <w:spacing w:val="-1"/>
          <w:sz w:val="28"/>
          <w:szCs w:val="28"/>
        </w:rPr>
        <w:t xml:space="preserve">подписать </w:t>
      </w:r>
      <w:r>
        <w:rPr>
          <w:spacing w:val="-1"/>
          <w:sz w:val="28"/>
          <w:szCs w:val="28"/>
        </w:rPr>
        <w:t>д</w:t>
      </w:r>
      <w:r w:rsidRPr="001505EA">
        <w:rPr>
          <w:spacing w:val="-1"/>
          <w:sz w:val="28"/>
          <w:szCs w:val="28"/>
        </w:rPr>
        <w:t xml:space="preserve">оговор аренды в соответствии с требованиями конкурсной документации и условиями нашего предложения по </w:t>
      </w:r>
      <w:r>
        <w:rPr>
          <w:spacing w:val="-1"/>
          <w:sz w:val="28"/>
          <w:szCs w:val="28"/>
        </w:rPr>
        <w:t>размеру платы</w:t>
      </w:r>
      <w:r w:rsidRPr="001505EA">
        <w:rPr>
          <w:spacing w:val="-1"/>
          <w:sz w:val="28"/>
          <w:szCs w:val="28"/>
        </w:rPr>
        <w:t>.</w:t>
      </w:r>
    </w:p>
    <w:p w:rsidR="009E75B2" w:rsidRPr="001505EA" w:rsidRDefault="009E75B2" w:rsidP="009E75B2">
      <w:pPr>
        <w:shd w:val="clear" w:color="auto" w:fill="FFFFFF"/>
        <w:tabs>
          <w:tab w:val="left" w:pos="437"/>
        </w:tabs>
        <w:ind w:firstLine="709"/>
        <w:jc w:val="both"/>
        <w:rPr>
          <w:spacing w:val="-1"/>
          <w:sz w:val="28"/>
          <w:szCs w:val="28"/>
        </w:rPr>
      </w:pPr>
      <w:r w:rsidRPr="001505EA">
        <w:rPr>
          <w:spacing w:val="-1"/>
          <w:sz w:val="28"/>
          <w:szCs w:val="28"/>
        </w:rPr>
        <w:lastRenderedPageBreak/>
        <w:t>5.</w:t>
      </w:r>
      <w:r>
        <w:rPr>
          <w:spacing w:val="-1"/>
          <w:sz w:val="28"/>
          <w:szCs w:val="28"/>
        </w:rPr>
        <w:t xml:space="preserve"> </w:t>
      </w:r>
      <w:r w:rsidRPr="001505EA">
        <w:rPr>
          <w:spacing w:val="-1"/>
          <w:sz w:val="28"/>
          <w:szCs w:val="28"/>
        </w:rPr>
        <w:t xml:space="preserve">В случае присуждения нам права заключить </w:t>
      </w:r>
      <w:r>
        <w:rPr>
          <w:spacing w:val="-1"/>
          <w:sz w:val="28"/>
          <w:szCs w:val="28"/>
        </w:rPr>
        <w:t>д</w:t>
      </w:r>
      <w:r w:rsidRPr="001505EA">
        <w:rPr>
          <w:spacing w:val="-1"/>
          <w:sz w:val="28"/>
          <w:szCs w:val="28"/>
        </w:rPr>
        <w:t xml:space="preserve">оговор аренды настоящая Заявка, в период с даты получения Протокола оценки и сопоставления заявок на участие в конкурсе и до даты подписания </w:t>
      </w:r>
      <w:r>
        <w:rPr>
          <w:spacing w:val="-1"/>
          <w:sz w:val="28"/>
          <w:szCs w:val="28"/>
        </w:rPr>
        <w:t>д</w:t>
      </w:r>
      <w:r w:rsidRPr="001505EA">
        <w:rPr>
          <w:spacing w:val="-1"/>
          <w:sz w:val="28"/>
          <w:szCs w:val="28"/>
        </w:rPr>
        <w:t xml:space="preserve">оговора аренды муниципального имущества, будет носить характер предварительно заключенного нами и Арендодателем </w:t>
      </w:r>
      <w:r>
        <w:rPr>
          <w:spacing w:val="-1"/>
          <w:sz w:val="28"/>
          <w:szCs w:val="28"/>
        </w:rPr>
        <w:t>д</w:t>
      </w:r>
      <w:r w:rsidRPr="001505EA">
        <w:rPr>
          <w:spacing w:val="-1"/>
          <w:sz w:val="28"/>
          <w:szCs w:val="28"/>
        </w:rPr>
        <w:t>оговора аренды муниципального имущества на условиях наших предложений.</w:t>
      </w:r>
    </w:p>
    <w:p w:rsidR="009E75B2" w:rsidRPr="001505EA" w:rsidRDefault="009E75B2" w:rsidP="009E75B2">
      <w:pPr>
        <w:shd w:val="clear" w:color="auto" w:fill="FFFFFF"/>
        <w:tabs>
          <w:tab w:val="left" w:pos="437"/>
        </w:tabs>
        <w:ind w:firstLine="709"/>
        <w:jc w:val="both"/>
        <w:rPr>
          <w:spacing w:val="-1"/>
          <w:sz w:val="28"/>
          <w:szCs w:val="28"/>
        </w:rPr>
      </w:pPr>
      <w:r w:rsidRPr="001505EA">
        <w:rPr>
          <w:spacing w:val="-1"/>
          <w:sz w:val="28"/>
          <w:szCs w:val="28"/>
        </w:rPr>
        <w:t>6.</w:t>
      </w:r>
      <w:r>
        <w:rPr>
          <w:spacing w:val="-1"/>
          <w:sz w:val="28"/>
          <w:szCs w:val="28"/>
        </w:rPr>
        <w:t xml:space="preserve"> </w:t>
      </w:r>
      <w:r w:rsidRPr="001505EA">
        <w:rPr>
          <w:spacing w:val="-1"/>
          <w:sz w:val="28"/>
          <w:szCs w:val="28"/>
        </w:rPr>
        <w:t>Настоящая Заявка действует до завершения процедуры проведения конкурса.</w:t>
      </w:r>
    </w:p>
    <w:p w:rsidR="009E75B2" w:rsidRPr="001505EA" w:rsidRDefault="009E75B2" w:rsidP="009E75B2">
      <w:pPr>
        <w:shd w:val="clear" w:color="auto" w:fill="FFFFFF"/>
        <w:tabs>
          <w:tab w:val="left" w:pos="437"/>
        </w:tabs>
        <w:ind w:firstLine="709"/>
        <w:jc w:val="both"/>
        <w:rPr>
          <w:spacing w:val="-1"/>
          <w:sz w:val="28"/>
          <w:szCs w:val="28"/>
        </w:rPr>
      </w:pPr>
      <w:r>
        <w:rPr>
          <w:spacing w:val="-1"/>
          <w:sz w:val="28"/>
          <w:szCs w:val="28"/>
        </w:rPr>
        <w:t xml:space="preserve">7. </w:t>
      </w:r>
      <w:r w:rsidRPr="001505EA">
        <w:rPr>
          <w:spacing w:val="-1"/>
          <w:sz w:val="28"/>
          <w:szCs w:val="28"/>
        </w:rPr>
        <w:t>Также мы признаем право Организатора отменить процедуру проведения конкурса.</w:t>
      </w:r>
    </w:p>
    <w:p w:rsidR="009E75B2" w:rsidRPr="00786511" w:rsidRDefault="009E75B2" w:rsidP="009E75B2">
      <w:pPr>
        <w:shd w:val="clear" w:color="auto" w:fill="FFFFFF"/>
        <w:tabs>
          <w:tab w:val="left" w:pos="437"/>
        </w:tabs>
        <w:ind w:firstLine="709"/>
        <w:jc w:val="both"/>
        <w:rPr>
          <w:spacing w:val="-1"/>
          <w:sz w:val="28"/>
          <w:szCs w:val="28"/>
        </w:rPr>
      </w:pPr>
      <w:r>
        <w:rPr>
          <w:spacing w:val="-1"/>
          <w:sz w:val="28"/>
          <w:szCs w:val="28"/>
        </w:rPr>
        <w:t>8</w:t>
      </w:r>
      <w:r w:rsidRPr="001505EA">
        <w:rPr>
          <w:spacing w:val="-1"/>
          <w:sz w:val="28"/>
          <w:szCs w:val="28"/>
        </w:rPr>
        <w:t>.</w:t>
      </w:r>
      <w:r>
        <w:rPr>
          <w:spacing w:val="-1"/>
          <w:sz w:val="28"/>
          <w:szCs w:val="28"/>
        </w:rPr>
        <w:t xml:space="preserve"> Д</w:t>
      </w:r>
      <w:r w:rsidRPr="00786511">
        <w:rPr>
          <w:spacing w:val="-1"/>
          <w:sz w:val="28"/>
          <w:szCs w:val="28"/>
        </w:rPr>
        <w:t>ля оперативного уведомления нас по вопросам организационного характера и взаимодействия нами уполномочен:</w:t>
      </w:r>
    </w:p>
    <w:p w:rsidR="009E75B2" w:rsidRPr="00786511" w:rsidRDefault="009E75B2" w:rsidP="009E75B2">
      <w:pPr>
        <w:shd w:val="clear" w:color="auto" w:fill="FFFFFF"/>
        <w:tabs>
          <w:tab w:val="left" w:pos="437"/>
        </w:tabs>
        <w:jc w:val="both"/>
        <w:rPr>
          <w:spacing w:val="-1"/>
          <w:sz w:val="28"/>
          <w:szCs w:val="28"/>
        </w:rPr>
      </w:pPr>
      <w:r w:rsidRPr="00786511">
        <w:rPr>
          <w:spacing w:val="-1"/>
          <w:sz w:val="28"/>
          <w:szCs w:val="28"/>
        </w:rPr>
        <w:t>____________________________________________________________________,</w:t>
      </w:r>
    </w:p>
    <w:p w:rsidR="009E75B2" w:rsidRDefault="009E75B2" w:rsidP="009E75B2">
      <w:pPr>
        <w:shd w:val="clear" w:color="auto" w:fill="FFFFFF"/>
        <w:tabs>
          <w:tab w:val="left" w:pos="437"/>
        </w:tabs>
        <w:jc w:val="both"/>
        <w:rPr>
          <w:spacing w:val="-1"/>
          <w:sz w:val="28"/>
          <w:szCs w:val="28"/>
        </w:rPr>
      </w:pPr>
      <w:r w:rsidRPr="00786511">
        <w:rPr>
          <w:spacing w:val="-1"/>
          <w:sz w:val="28"/>
          <w:szCs w:val="28"/>
        </w:rPr>
        <w:t>тел. ________________________________________________________________.</w:t>
      </w:r>
    </w:p>
    <w:p w:rsidR="009E75B2" w:rsidRDefault="009E75B2" w:rsidP="009E75B2">
      <w:pPr>
        <w:shd w:val="clear" w:color="auto" w:fill="FFFFFF"/>
        <w:tabs>
          <w:tab w:val="left" w:pos="437"/>
        </w:tabs>
        <w:ind w:firstLine="709"/>
        <w:jc w:val="both"/>
        <w:rPr>
          <w:spacing w:val="-1"/>
          <w:sz w:val="28"/>
          <w:szCs w:val="28"/>
        </w:rPr>
      </w:pPr>
      <w:r>
        <w:rPr>
          <w:spacing w:val="-1"/>
          <w:sz w:val="28"/>
          <w:szCs w:val="28"/>
        </w:rPr>
        <w:t xml:space="preserve">9. </w:t>
      </w:r>
      <w:r w:rsidRPr="001505EA">
        <w:rPr>
          <w:spacing w:val="-1"/>
          <w:sz w:val="28"/>
          <w:szCs w:val="28"/>
        </w:rPr>
        <w:t>Наши ю</w:t>
      </w:r>
      <w:r>
        <w:rPr>
          <w:spacing w:val="-1"/>
          <w:sz w:val="28"/>
          <w:szCs w:val="28"/>
        </w:rPr>
        <w:t>ридический и фактический адреса__________________________ _______________________</w:t>
      </w:r>
      <w:r w:rsidRPr="001505EA">
        <w:rPr>
          <w:spacing w:val="-1"/>
          <w:sz w:val="28"/>
          <w:szCs w:val="28"/>
        </w:rPr>
        <w:t>______________________________________________</w:t>
      </w:r>
    </w:p>
    <w:p w:rsidR="009E75B2" w:rsidRDefault="009E75B2" w:rsidP="009E75B2">
      <w:pPr>
        <w:shd w:val="clear" w:color="auto" w:fill="FFFFFF"/>
        <w:tabs>
          <w:tab w:val="left" w:pos="437"/>
        </w:tabs>
        <w:jc w:val="both"/>
        <w:rPr>
          <w:spacing w:val="-1"/>
          <w:sz w:val="28"/>
          <w:szCs w:val="28"/>
        </w:rPr>
      </w:pPr>
      <w:proofErr w:type="gramStart"/>
      <w:r>
        <w:rPr>
          <w:spacing w:val="-1"/>
          <w:sz w:val="28"/>
          <w:szCs w:val="28"/>
        </w:rPr>
        <w:t>телефон:_</w:t>
      </w:r>
      <w:proofErr w:type="gramEnd"/>
      <w:r>
        <w:rPr>
          <w:spacing w:val="-1"/>
          <w:sz w:val="28"/>
          <w:szCs w:val="28"/>
        </w:rPr>
        <w:t>______, факс:_______, банковские реквизиты _____________________.</w:t>
      </w:r>
    </w:p>
    <w:p w:rsidR="009E75B2" w:rsidRDefault="009E75B2" w:rsidP="009E75B2">
      <w:pPr>
        <w:shd w:val="clear" w:color="auto" w:fill="FFFFFF"/>
        <w:tabs>
          <w:tab w:val="left" w:pos="437"/>
        </w:tabs>
        <w:ind w:firstLine="709"/>
        <w:jc w:val="both"/>
        <w:rPr>
          <w:spacing w:val="-1"/>
          <w:sz w:val="28"/>
          <w:szCs w:val="28"/>
        </w:rPr>
      </w:pPr>
      <w:r w:rsidRPr="001A7E72">
        <w:rPr>
          <w:spacing w:val="-1"/>
          <w:sz w:val="28"/>
          <w:szCs w:val="28"/>
        </w:rPr>
        <w:t>К настоящей заявке прилагаются документы согласно описи, на ______стр.</w:t>
      </w:r>
    </w:p>
    <w:p w:rsidR="009E75B2" w:rsidRPr="000935EC" w:rsidRDefault="009E75B2" w:rsidP="009E75B2">
      <w:pPr>
        <w:shd w:val="clear" w:color="auto" w:fill="FFFFFF"/>
        <w:tabs>
          <w:tab w:val="left" w:pos="437"/>
        </w:tabs>
        <w:ind w:firstLine="709"/>
        <w:jc w:val="both"/>
        <w:rPr>
          <w:sz w:val="28"/>
          <w:szCs w:val="28"/>
        </w:rPr>
      </w:pPr>
    </w:p>
    <w:p w:rsidR="009E75B2" w:rsidRDefault="009E75B2" w:rsidP="009E75B2">
      <w:pPr>
        <w:suppressAutoHyphens w:val="0"/>
        <w:rPr>
          <w:sz w:val="28"/>
          <w:szCs w:val="28"/>
        </w:rPr>
      </w:pPr>
      <w:r>
        <w:rPr>
          <w:b/>
          <w:bCs/>
          <w:sz w:val="28"/>
          <w:szCs w:val="28"/>
        </w:rPr>
        <w:br w:type="page"/>
      </w:r>
    </w:p>
    <w:p w:rsidR="00BF5BC9" w:rsidRPr="00BA61D6" w:rsidRDefault="00BF5BC9" w:rsidP="00BF5BC9">
      <w:pPr>
        <w:pStyle w:val="ac"/>
        <w:ind w:left="5387" w:firstLine="709"/>
        <w:rPr>
          <w:b w:val="0"/>
          <w:sz w:val="28"/>
          <w:szCs w:val="28"/>
        </w:rPr>
      </w:pPr>
      <w:r w:rsidRPr="00BA61D6">
        <w:rPr>
          <w:b w:val="0"/>
          <w:sz w:val="28"/>
          <w:szCs w:val="28"/>
        </w:rPr>
        <w:lastRenderedPageBreak/>
        <w:t xml:space="preserve">ПРИЛОЖЕНИЕ № </w:t>
      </w:r>
      <w:r>
        <w:rPr>
          <w:b w:val="0"/>
          <w:sz w:val="28"/>
          <w:szCs w:val="28"/>
        </w:rPr>
        <w:t>3</w:t>
      </w:r>
    </w:p>
    <w:p w:rsidR="00BF5BC9" w:rsidRPr="00BA61D6" w:rsidRDefault="00BF5BC9" w:rsidP="00BF5BC9">
      <w:pPr>
        <w:pStyle w:val="ac"/>
        <w:ind w:left="5387" w:firstLine="709"/>
        <w:rPr>
          <w:b w:val="0"/>
          <w:sz w:val="28"/>
          <w:szCs w:val="28"/>
        </w:rPr>
      </w:pPr>
      <w:r w:rsidRPr="00BA61D6">
        <w:rPr>
          <w:b w:val="0"/>
          <w:sz w:val="28"/>
          <w:szCs w:val="28"/>
        </w:rPr>
        <w:t>к конкурсной документации</w:t>
      </w:r>
    </w:p>
    <w:p w:rsidR="00BF5BC9" w:rsidRDefault="00BF5BC9" w:rsidP="00BF5BC9">
      <w:pPr>
        <w:shd w:val="clear" w:color="auto" w:fill="FFFFFF"/>
        <w:ind w:firstLine="709"/>
        <w:jc w:val="both"/>
        <w:rPr>
          <w:sz w:val="28"/>
          <w:szCs w:val="28"/>
        </w:rPr>
      </w:pPr>
    </w:p>
    <w:p w:rsidR="00BF5BC9" w:rsidRDefault="00BF5BC9" w:rsidP="00BF5BC9">
      <w:pPr>
        <w:shd w:val="clear" w:color="auto" w:fill="FFFFFF"/>
        <w:ind w:firstLine="709"/>
        <w:jc w:val="both"/>
        <w:rPr>
          <w:sz w:val="28"/>
          <w:szCs w:val="28"/>
        </w:rPr>
      </w:pPr>
    </w:p>
    <w:p w:rsidR="00BF5BC9" w:rsidRDefault="00BF5BC9" w:rsidP="00BF5BC9">
      <w:pPr>
        <w:shd w:val="clear" w:color="auto" w:fill="FFFFFF"/>
        <w:ind w:firstLine="709"/>
        <w:jc w:val="both"/>
        <w:rPr>
          <w:sz w:val="28"/>
          <w:szCs w:val="28"/>
        </w:rPr>
      </w:pPr>
    </w:p>
    <w:p w:rsidR="00BF5BC9" w:rsidRPr="006810A8" w:rsidRDefault="00BF5BC9" w:rsidP="00BF5BC9">
      <w:pPr>
        <w:suppressAutoHyphens w:val="0"/>
        <w:jc w:val="center"/>
        <w:rPr>
          <w:b/>
          <w:sz w:val="28"/>
          <w:szCs w:val="28"/>
          <w:lang w:eastAsia="ru-RU"/>
        </w:rPr>
      </w:pPr>
      <w:r w:rsidRPr="006810A8">
        <w:rPr>
          <w:b/>
          <w:sz w:val="28"/>
          <w:szCs w:val="28"/>
          <w:lang w:eastAsia="ru-RU"/>
        </w:rPr>
        <w:t>Конкурсное предложение</w:t>
      </w:r>
    </w:p>
    <w:p w:rsidR="00BF5BC9" w:rsidRDefault="00BF5BC9" w:rsidP="00BF5BC9">
      <w:pPr>
        <w:suppressAutoHyphens w:val="0"/>
        <w:jc w:val="center"/>
        <w:rPr>
          <w:b/>
          <w:lang w:eastAsia="ru-RU"/>
        </w:rPr>
      </w:pPr>
    </w:p>
    <w:p w:rsidR="00BF5BC9" w:rsidRPr="006810A8" w:rsidRDefault="00BF5BC9" w:rsidP="00BF5BC9">
      <w:pPr>
        <w:suppressAutoHyphens w:val="0"/>
        <w:jc w:val="center"/>
        <w:rPr>
          <w:b/>
          <w:lang w:eastAsia="ru-RU"/>
        </w:rPr>
      </w:pPr>
    </w:p>
    <w:p w:rsidR="00BF5BC9" w:rsidRPr="00E016EA" w:rsidRDefault="00BF5BC9" w:rsidP="00BF5BC9">
      <w:pPr>
        <w:shd w:val="clear" w:color="auto" w:fill="FFFFFF"/>
        <w:suppressAutoHyphens w:val="0"/>
        <w:autoSpaceDE w:val="0"/>
        <w:autoSpaceDN w:val="0"/>
        <w:adjustRightInd w:val="0"/>
        <w:ind w:firstLine="708"/>
        <w:jc w:val="both"/>
        <w:rPr>
          <w:bCs/>
          <w:sz w:val="28"/>
          <w:szCs w:val="28"/>
          <w:lang w:eastAsia="ru-RU"/>
        </w:rPr>
      </w:pPr>
      <w:r w:rsidRPr="006810A8">
        <w:rPr>
          <w:sz w:val="28"/>
          <w:szCs w:val="28"/>
          <w:lang w:eastAsia="ru-RU"/>
        </w:rPr>
        <w:t>Исполняя наши обязательства и и</w:t>
      </w:r>
      <w:r w:rsidRPr="00E016EA">
        <w:rPr>
          <w:bCs/>
          <w:sz w:val="28"/>
          <w:szCs w:val="28"/>
          <w:lang w:eastAsia="ru-RU"/>
        </w:rPr>
        <w:t>зучив конкурсную документацию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BF5BC9" w:rsidRDefault="00BF5BC9" w:rsidP="00BF5BC9">
      <w:pPr>
        <w:shd w:val="clear" w:color="auto" w:fill="FFFFFF"/>
        <w:suppressAutoHyphens w:val="0"/>
        <w:autoSpaceDE w:val="0"/>
        <w:autoSpaceDN w:val="0"/>
        <w:adjustRightInd w:val="0"/>
        <w:ind w:firstLine="709"/>
        <w:jc w:val="both"/>
        <w:rPr>
          <w:bCs/>
          <w:sz w:val="28"/>
          <w:szCs w:val="28"/>
          <w:lang w:eastAsia="ru-RU"/>
        </w:rPr>
      </w:pPr>
      <w:r w:rsidRPr="00AF7CE5">
        <w:rPr>
          <w:bCs/>
          <w:sz w:val="28"/>
          <w:szCs w:val="28"/>
          <w:lang w:eastAsia="ru-RU"/>
        </w:rPr>
        <w:t xml:space="preserve">сооружение электроэнергетики – трансформаторная подстанция ТП КЦ-5-952П, общей площадью – 4 </w:t>
      </w:r>
      <w:proofErr w:type="spellStart"/>
      <w:r w:rsidRPr="00AF7CE5">
        <w:rPr>
          <w:bCs/>
          <w:sz w:val="28"/>
          <w:szCs w:val="28"/>
          <w:lang w:eastAsia="ru-RU"/>
        </w:rPr>
        <w:t>кв.м</w:t>
      </w:r>
      <w:proofErr w:type="spellEnd"/>
      <w:r w:rsidRPr="00AF7CE5">
        <w:rPr>
          <w:bCs/>
          <w:sz w:val="28"/>
          <w:szCs w:val="28"/>
          <w:lang w:eastAsia="ru-RU"/>
        </w:rPr>
        <w:t xml:space="preserve">, с кадастровым номером 23:12:0601029:1037, расположенное по адресу: Краснодарский край, </w:t>
      </w:r>
      <w:proofErr w:type="spellStart"/>
      <w:r w:rsidRPr="00AF7CE5">
        <w:rPr>
          <w:bCs/>
          <w:sz w:val="28"/>
          <w:szCs w:val="28"/>
          <w:lang w:eastAsia="ru-RU"/>
        </w:rPr>
        <w:t>Кореновский</w:t>
      </w:r>
      <w:proofErr w:type="spellEnd"/>
      <w:r w:rsidRPr="00AF7CE5">
        <w:rPr>
          <w:bCs/>
          <w:sz w:val="28"/>
          <w:szCs w:val="28"/>
          <w:lang w:eastAsia="ru-RU"/>
        </w:rPr>
        <w:t xml:space="preserve"> район, город Кореновск, улица Р. Люксембург, 67а, </w:t>
      </w:r>
      <w:r>
        <w:rPr>
          <w:bCs/>
          <w:sz w:val="28"/>
          <w:szCs w:val="28"/>
          <w:lang w:eastAsia="ru-RU"/>
        </w:rPr>
        <w:t>год ввода в эксплуатацию – 2001</w:t>
      </w:r>
      <w:r w:rsidRPr="00E016EA">
        <w:rPr>
          <w:bCs/>
          <w:sz w:val="28"/>
          <w:szCs w:val="28"/>
          <w:lang w:eastAsia="ru-RU"/>
        </w:rPr>
        <w:t>,</w:t>
      </w:r>
    </w:p>
    <w:p w:rsidR="00BF5BC9" w:rsidRPr="006810A8" w:rsidRDefault="00BF5BC9" w:rsidP="00BF5BC9">
      <w:pPr>
        <w:suppressAutoHyphens w:val="0"/>
        <w:jc w:val="both"/>
        <w:rPr>
          <w:sz w:val="28"/>
          <w:szCs w:val="28"/>
          <w:lang w:eastAsia="ru-RU"/>
        </w:rPr>
      </w:pPr>
      <w:r w:rsidRPr="006810A8">
        <w:rPr>
          <w:sz w:val="28"/>
          <w:szCs w:val="28"/>
          <w:lang w:eastAsia="ru-RU"/>
        </w:rPr>
        <w:t>в том числе условия и порядок проведения настоящего конк</w:t>
      </w:r>
      <w:r>
        <w:rPr>
          <w:sz w:val="28"/>
          <w:szCs w:val="28"/>
          <w:lang w:eastAsia="ru-RU"/>
        </w:rPr>
        <w:t>урса, _____________</w:t>
      </w:r>
      <w:r w:rsidRPr="006810A8">
        <w:rPr>
          <w:sz w:val="28"/>
          <w:szCs w:val="28"/>
          <w:lang w:eastAsia="ru-RU"/>
        </w:rPr>
        <w:t xml:space="preserve"> _________</w:t>
      </w:r>
      <w:r>
        <w:rPr>
          <w:sz w:val="28"/>
          <w:szCs w:val="28"/>
          <w:lang w:eastAsia="ru-RU"/>
        </w:rPr>
        <w:t>______</w:t>
      </w:r>
      <w:r w:rsidRPr="006810A8">
        <w:rPr>
          <w:sz w:val="28"/>
          <w:szCs w:val="28"/>
          <w:lang w:eastAsia="ru-RU"/>
        </w:rPr>
        <w:t>_____________________________________________________,</w:t>
      </w:r>
    </w:p>
    <w:p w:rsidR="00BF5BC9" w:rsidRPr="006810A8" w:rsidRDefault="00BF5BC9" w:rsidP="00BF5BC9">
      <w:pPr>
        <w:suppressAutoHyphens w:val="0"/>
        <w:jc w:val="center"/>
        <w:rPr>
          <w:lang w:eastAsia="ru-RU"/>
        </w:rPr>
      </w:pPr>
      <w:r w:rsidRPr="006810A8">
        <w:rPr>
          <w:lang w:eastAsia="ru-RU"/>
        </w:rPr>
        <w:t>(наименование участника)</w:t>
      </w:r>
    </w:p>
    <w:p w:rsidR="00BF5BC9" w:rsidRDefault="00BF5BC9" w:rsidP="00BF5BC9">
      <w:pPr>
        <w:suppressAutoHyphens w:val="0"/>
        <w:ind w:right="175"/>
        <w:jc w:val="both"/>
        <w:rPr>
          <w:sz w:val="28"/>
          <w:szCs w:val="28"/>
          <w:lang w:eastAsia="ru-RU"/>
        </w:rPr>
      </w:pPr>
      <w:r>
        <w:rPr>
          <w:sz w:val="28"/>
          <w:szCs w:val="28"/>
          <w:lang w:eastAsia="ru-RU"/>
        </w:rPr>
        <w:t xml:space="preserve">зарегистрированный по </w:t>
      </w:r>
      <w:proofErr w:type="gramStart"/>
      <w:r>
        <w:rPr>
          <w:sz w:val="28"/>
          <w:szCs w:val="28"/>
          <w:lang w:eastAsia="ru-RU"/>
        </w:rPr>
        <w:t>адресу:_</w:t>
      </w:r>
      <w:proofErr w:type="gramEnd"/>
      <w:r>
        <w:rPr>
          <w:sz w:val="28"/>
          <w:szCs w:val="28"/>
          <w:lang w:eastAsia="ru-RU"/>
        </w:rPr>
        <w:t>_______________________________________,</w:t>
      </w:r>
    </w:p>
    <w:p w:rsidR="00BF5BC9" w:rsidRPr="006810A8" w:rsidRDefault="00BF5BC9" w:rsidP="00BF5BC9">
      <w:pPr>
        <w:suppressAutoHyphens w:val="0"/>
        <w:jc w:val="center"/>
        <w:rPr>
          <w:lang w:eastAsia="ru-RU"/>
        </w:rPr>
      </w:pPr>
      <w:r w:rsidRPr="00EC6354">
        <w:rPr>
          <w:lang w:eastAsia="ru-RU"/>
        </w:rPr>
        <w:t xml:space="preserve">                                        </w:t>
      </w:r>
      <w:r w:rsidRPr="006810A8">
        <w:rPr>
          <w:lang w:eastAsia="ru-RU"/>
        </w:rPr>
        <w:t>(адрес участника)</w:t>
      </w:r>
    </w:p>
    <w:p w:rsidR="00BF5BC9" w:rsidRPr="006810A8" w:rsidRDefault="00BF5BC9" w:rsidP="00BF5BC9">
      <w:pPr>
        <w:suppressAutoHyphens w:val="0"/>
        <w:jc w:val="both"/>
        <w:rPr>
          <w:sz w:val="28"/>
          <w:szCs w:val="28"/>
          <w:lang w:eastAsia="ru-RU"/>
        </w:rPr>
      </w:pPr>
      <w:r>
        <w:rPr>
          <w:sz w:val="28"/>
          <w:szCs w:val="28"/>
          <w:lang w:eastAsia="ru-RU"/>
        </w:rPr>
        <w:t xml:space="preserve">в </w:t>
      </w:r>
      <w:r w:rsidRPr="006810A8">
        <w:rPr>
          <w:sz w:val="28"/>
          <w:szCs w:val="28"/>
          <w:lang w:eastAsia="ru-RU"/>
        </w:rPr>
        <w:t xml:space="preserve">лице </w:t>
      </w:r>
      <w:r>
        <w:rPr>
          <w:sz w:val="28"/>
          <w:szCs w:val="28"/>
          <w:lang w:eastAsia="ru-RU"/>
        </w:rPr>
        <w:t>_____</w:t>
      </w:r>
      <w:r w:rsidRPr="006810A8">
        <w:rPr>
          <w:sz w:val="28"/>
          <w:szCs w:val="28"/>
          <w:lang w:eastAsia="ru-RU"/>
        </w:rPr>
        <w:t>_________________________________________________________, действующего на основании _____</w:t>
      </w:r>
      <w:r>
        <w:rPr>
          <w:sz w:val="28"/>
          <w:szCs w:val="28"/>
          <w:lang w:eastAsia="ru-RU"/>
        </w:rPr>
        <w:t>_____</w:t>
      </w:r>
      <w:r w:rsidRPr="006810A8">
        <w:rPr>
          <w:sz w:val="28"/>
          <w:szCs w:val="28"/>
          <w:lang w:eastAsia="ru-RU"/>
        </w:rPr>
        <w:t>_________________________________, уполномоченного в случае признания нас победителями конкурса подписать договоры аренды, согласны выполнить предусмотренные конкурсом обязанности в соответствии с требованиями конкурсной документации на условиях настоящего конкурсного предложения:</w:t>
      </w:r>
    </w:p>
    <w:p w:rsidR="00BF5BC9" w:rsidRPr="006810A8" w:rsidRDefault="00BF5BC9" w:rsidP="00BF5BC9">
      <w:pPr>
        <w:suppressAutoHyphens w:val="0"/>
        <w:jc w:val="both"/>
        <w:rPr>
          <w:sz w:val="28"/>
          <w:szCs w:val="28"/>
          <w:lang w:eastAsia="ru-RU"/>
        </w:rPr>
      </w:pPr>
    </w:p>
    <w:p w:rsidR="00BF5BC9" w:rsidRPr="006810A8" w:rsidRDefault="00BF5BC9" w:rsidP="00BF5BC9">
      <w:pPr>
        <w:suppressAutoHyphens w:val="0"/>
        <w:jc w:val="center"/>
        <w:rPr>
          <w:b/>
          <w:sz w:val="28"/>
          <w:szCs w:val="28"/>
          <w:lang w:eastAsia="ru-RU"/>
        </w:rPr>
      </w:pPr>
      <w:r w:rsidRPr="006810A8">
        <w:rPr>
          <w:b/>
          <w:sz w:val="28"/>
          <w:szCs w:val="28"/>
          <w:lang w:eastAsia="ru-RU"/>
        </w:rPr>
        <w:t>Предлагаемые условия заключения договоров аренды:</w:t>
      </w:r>
    </w:p>
    <w:p w:rsidR="00BF5BC9" w:rsidRPr="006810A8" w:rsidRDefault="00BF5BC9" w:rsidP="00BF5BC9">
      <w:pPr>
        <w:suppressAutoHyphens w:val="0"/>
        <w:jc w:val="center"/>
        <w:rPr>
          <w:b/>
          <w:sz w:val="28"/>
          <w:szCs w:val="28"/>
          <w:lang w:eastAsia="ru-RU"/>
        </w:rPr>
      </w:pPr>
    </w:p>
    <w:p w:rsidR="00BF5BC9" w:rsidRPr="006810A8" w:rsidRDefault="00BF5BC9" w:rsidP="00BF5BC9">
      <w:pPr>
        <w:suppressAutoHyphens w:val="0"/>
        <w:ind w:firstLine="1080"/>
        <w:jc w:val="both"/>
        <w:rPr>
          <w:sz w:val="28"/>
          <w:szCs w:val="28"/>
          <w:lang w:eastAsia="ru-RU"/>
        </w:rPr>
      </w:pPr>
      <w:r w:rsidRPr="006810A8">
        <w:rPr>
          <w:sz w:val="28"/>
          <w:szCs w:val="28"/>
          <w:lang w:eastAsia="ru-RU"/>
        </w:rPr>
        <w:t>В случае признания нас победителем конкурса:</w:t>
      </w:r>
    </w:p>
    <w:p w:rsidR="00BF5BC9" w:rsidRPr="006810A8" w:rsidRDefault="00BF5BC9" w:rsidP="00BF5BC9">
      <w:pPr>
        <w:suppressAutoHyphens w:val="0"/>
        <w:ind w:firstLine="1080"/>
        <w:jc w:val="both"/>
        <w:rPr>
          <w:sz w:val="28"/>
          <w:szCs w:val="28"/>
          <w:lang w:eastAsia="ru-RU"/>
        </w:rPr>
      </w:pPr>
      <w:r w:rsidRPr="006810A8">
        <w:rPr>
          <w:sz w:val="28"/>
          <w:szCs w:val="28"/>
          <w:lang w:eastAsia="ru-RU"/>
        </w:rPr>
        <w:t>1. Обязуемся заключить договора аренды на условиях и в порядке, установленных конкурсной документацией и нашим конкурсным предложением;</w:t>
      </w:r>
    </w:p>
    <w:p w:rsidR="00BF5BC9" w:rsidRPr="006810A8" w:rsidRDefault="00BF5BC9" w:rsidP="00BF5BC9">
      <w:pPr>
        <w:suppressAutoHyphens w:val="0"/>
        <w:ind w:firstLine="1080"/>
        <w:jc w:val="both"/>
        <w:rPr>
          <w:sz w:val="28"/>
          <w:szCs w:val="28"/>
          <w:lang w:eastAsia="ru-RU"/>
        </w:rPr>
      </w:pPr>
      <w:r w:rsidRPr="006810A8">
        <w:rPr>
          <w:sz w:val="28"/>
          <w:szCs w:val="28"/>
          <w:lang w:eastAsia="ru-RU"/>
        </w:rPr>
        <w:t>2. Обязуемся использовать арендованное имущество исключительно в хозяйственной деятельности;</w:t>
      </w:r>
    </w:p>
    <w:p w:rsidR="00BF5BC9" w:rsidRDefault="00BF5BC9" w:rsidP="00BF5BC9">
      <w:pPr>
        <w:suppressAutoHyphens w:val="0"/>
        <w:ind w:firstLine="1080"/>
        <w:jc w:val="both"/>
        <w:rPr>
          <w:sz w:val="28"/>
          <w:szCs w:val="28"/>
          <w:lang w:eastAsia="ru-RU"/>
        </w:rPr>
      </w:pPr>
      <w:r w:rsidRPr="006810A8">
        <w:rPr>
          <w:sz w:val="28"/>
          <w:szCs w:val="28"/>
          <w:lang w:eastAsia="ru-RU"/>
        </w:rPr>
        <w:t>3. Предлагаем:</w:t>
      </w:r>
    </w:p>
    <w:p w:rsidR="00BF5BC9" w:rsidRPr="006810A8" w:rsidRDefault="00BF5BC9" w:rsidP="00BF5BC9">
      <w:pPr>
        <w:suppressAutoHyphens w:val="0"/>
        <w:ind w:firstLine="1080"/>
        <w:jc w:val="both"/>
        <w:rPr>
          <w:sz w:val="28"/>
          <w:szCs w:val="28"/>
          <w:lang w:eastAsia="ru-RU"/>
        </w:r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153"/>
        <w:gridCol w:w="1851"/>
      </w:tblGrid>
      <w:tr w:rsidR="00BF5BC9" w:rsidRPr="009E75B2" w:rsidTr="008B4A44">
        <w:trPr>
          <w:cantSplit/>
          <w:trHeight w:val="460"/>
        </w:trPr>
        <w:tc>
          <w:tcPr>
            <w:tcW w:w="594" w:type="dxa"/>
            <w:tcBorders>
              <w:top w:val="single" w:sz="4" w:space="0" w:color="auto"/>
              <w:left w:val="single" w:sz="4" w:space="0" w:color="auto"/>
              <w:bottom w:val="single" w:sz="4" w:space="0" w:color="auto"/>
              <w:right w:val="single" w:sz="4" w:space="0" w:color="auto"/>
            </w:tcBorders>
            <w:hideMark/>
          </w:tcPr>
          <w:p w:rsidR="00BF5BC9" w:rsidRPr="009E75B2" w:rsidRDefault="00BF5BC9" w:rsidP="008B4A44">
            <w:pPr>
              <w:suppressAutoHyphens w:val="0"/>
              <w:jc w:val="center"/>
              <w:rPr>
                <w:bCs/>
                <w:lang w:eastAsia="ru-RU"/>
              </w:rPr>
            </w:pPr>
            <w:r w:rsidRPr="009E75B2">
              <w:rPr>
                <w:bCs/>
                <w:lang w:eastAsia="ru-RU"/>
              </w:rPr>
              <w:t>№ п/п</w:t>
            </w:r>
          </w:p>
        </w:tc>
        <w:tc>
          <w:tcPr>
            <w:tcW w:w="7153" w:type="dxa"/>
            <w:tcBorders>
              <w:top w:val="single" w:sz="4" w:space="0" w:color="auto"/>
              <w:left w:val="single" w:sz="4" w:space="0" w:color="auto"/>
              <w:bottom w:val="single" w:sz="4" w:space="0" w:color="auto"/>
              <w:right w:val="single" w:sz="4" w:space="0" w:color="auto"/>
            </w:tcBorders>
            <w:vAlign w:val="center"/>
            <w:hideMark/>
          </w:tcPr>
          <w:p w:rsidR="00BF5BC9" w:rsidRPr="009E75B2" w:rsidRDefault="00BF5BC9" w:rsidP="008B4A44">
            <w:pPr>
              <w:suppressAutoHyphens w:val="0"/>
              <w:jc w:val="center"/>
              <w:rPr>
                <w:bCs/>
                <w:lang w:eastAsia="ru-RU"/>
              </w:rPr>
            </w:pPr>
            <w:r w:rsidRPr="009E75B2">
              <w:rPr>
                <w:bCs/>
                <w:lang w:eastAsia="ru-RU"/>
              </w:rPr>
              <w:t>Критерии</w:t>
            </w:r>
          </w:p>
        </w:tc>
        <w:tc>
          <w:tcPr>
            <w:tcW w:w="1851" w:type="dxa"/>
            <w:tcBorders>
              <w:top w:val="single" w:sz="4" w:space="0" w:color="auto"/>
              <w:left w:val="single" w:sz="4" w:space="0" w:color="auto"/>
              <w:bottom w:val="single" w:sz="4" w:space="0" w:color="auto"/>
              <w:right w:val="single" w:sz="4" w:space="0" w:color="auto"/>
            </w:tcBorders>
            <w:vAlign w:val="center"/>
            <w:hideMark/>
          </w:tcPr>
          <w:p w:rsidR="00BF5BC9" w:rsidRPr="009E75B2" w:rsidRDefault="00BF5BC9" w:rsidP="008B4A44">
            <w:pPr>
              <w:suppressAutoHyphens w:val="0"/>
              <w:ind w:left="-115"/>
              <w:jc w:val="center"/>
              <w:rPr>
                <w:bCs/>
                <w:lang w:eastAsia="ru-RU"/>
              </w:rPr>
            </w:pPr>
            <w:r w:rsidRPr="009E75B2">
              <w:rPr>
                <w:lang w:eastAsia="ru-RU"/>
              </w:rPr>
              <w:t>Предложения участника конкурса</w:t>
            </w:r>
          </w:p>
        </w:tc>
      </w:tr>
      <w:tr w:rsidR="00BF5BC9" w:rsidRPr="009E75B2" w:rsidTr="008B4A44">
        <w:tc>
          <w:tcPr>
            <w:tcW w:w="594" w:type="dxa"/>
            <w:tcBorders>
              <w:top w:val="single" w:sz="4" w:space="0" w:color="auto"/>
              <w:left w:val="single" w:sz="4" w:space="0" w:color="auto"/>
              <w:bottom w:val="single" w:sz="4" w:space="0" w:color="auto"/>
              <w:right w:val="single" w:sz="4" w:space="0" w:color="auto"/>
            </w:tcBorders>
            <w:vAlign w:val="center"/>
            <w:hideMark/>
          </w:tcPr>
          <w:p w:rsidR="00BF5BC9" w:rsidRPr="009E75B2" w:rsidRDefault="00BF5BC9" w:rsidP="008B4A44">
            <w:pPr>
              <w:suppressAutoHyphens w:val="0"/>
              <w:jc w:val="center"/>
              <w:rPr>
                <w:lang w:eastAsia="ru-RU"/>
              </w:rPr>
            </w:pPr>
            <w:r w:rsidRPr="009E75B2">
              <w:rPr>
                <w:lang w:eastAsia="ru-RU"/>
              </w:rPr>
              <w:t>1</w:t>
            </w:r>
          </w:p>
        </w:tc>
        <w:tc>
          <w:tcPr>
            <w:tcW w:w="7153" w:type="dxa"/>
            <w:tcBorders>
              <w:top w:val="single" w:sz="4" w:space="0" w:color="auto"/>
              <w:left w:val="single" w:sz="4" w:space="0" w:color="auto"/>
              <w:bottom w:val="single" w:sz="4" w:space="0" w:color="auto"/>
              <w:right w:val="single" w:sz="4" w:space="0" w:color="auto"/>
            </w:tcBorders>
            <w:vAlign w:val="center"/>
          </w:tcPr>
          <w:p w:rsidR="00BF5BC9" w:rsidRPr="009E75B2" w:rsidRDefault="00BF5BC9" w:rsidP="008B4A44">
            <w:pPr>
              <w:suppressAutoHyphens w:val="0"/>
              <w:rPr>
                <w:lang w:eastAsia="ru-RU"/>
              </w:rPr>
            </w:pPr>
            <w:r w:rsidRPr="009E75B2">
              <w:rPr>
                <w:lang w:eastAsia="ru-RU"/>
              </w:rPr>
              <w:t>Размер годовой арендной платы без учёта налога на добавленную стоимость (НДС-20%), рублей в год</w:t>
            </w:r>
          </w:p>
        </w:tc>
        <w:tc>
          <w:tcPr>
            <w:tcW w:w="1851" w:type="dxa"/>
            <w:tcBorders>
              <w:top w:val="single" w:sz="4" w:space="0" w:color="auto"/>
              <w:left w:val="single" w:sz="4" w:space="0" w:color="auto"/>
              <w:bottom w:val="single" w:sz="4" w:space="0" w:color="auto"/>
              <w:right w:val="single" w:sz="4" w:space="0" w:color="auto"/>
            </w:tcBorders>
            <w:vAlign w:val="center"/>
          </w:tcPr>
          <w:p w:rsidR="00BF5BC9" w:rsidRPr="009E75B2" w:rsidRDefault="00BF5BC9" w:rsidP="008B4A44">
            <w:pPr>
              <w:suppressAutoHyphens w:val="0"/>
              <w:spacing w:before="80" w:after="80"/>
              <w:jc w:val="center"/>
              <w:rPr>
                <w:lang w:eastAsia="ru-RU"/>
              </w:rPr>
            </w:pPr>
          </w:p>
        </w:tc>
      </w:tr>
      <w:tr w:rsidR="00BF5BC9" w:rsidRPr="009E75B2" w:rsidTr="008B4A44">
        <w:tc>
          <w:tcPr>
            <w:tcW w:w="594" w:type="dxa"/>
            <w:tcBorders>
              <w:top w:val="single" w:sz="4" w:space="0" w:color="auto"/>
              <w:left w:val="single" w:sz="4" w:space="0" w:color="auto"/>
              <w:bottom w:val="single" w:sz="4" w:space="0" w:color="auto"/>
              <w:right w:val="single" w:sz="4" w:space="0" w:color="auto"/>
            </w:tcBorders>
            <w:vAlign w:val="center"/>
            <w:hideMark/>
          </w:tcPr>
          <w:p w:rsidR="00BF5BC9" w:rsidRPr="009E75B2" w:rsidRDefault="00BF5BC9" w:rsidP="008B4A44">
            <w:pPr>
              <w:suppressAutoHyphens w:val="0"/>
              <w:jc w:val="center"/>
              <w:rPr>
                <w:lang w:eastAsia="ru-RU"/>
              </w:rPr>
            </w:pPr>
            <w:r w:rsidRPr="009E75B2">
              <w:rPr>
                <w:lang w:eastAsia="ru-RU"/>
              </w:rPr>
              <w:lastRenderedPageBreak/>
              <w:t>2</w:t>
            </w:r>
          </w:p>
        </w:tc>
        <w:tc>
          <w:tcPr>
            <w:tcW w:w="7153" w:type="dxa"/>
            <w:tcBorders>
              <w:top w:val="single" w:sz="4" w:space="0" w:color="auto"/>
              <w:left w:val="single" w:sz="4" w:space="0" w:color="auto"/>
              <w:bottom w:val="single" w:sz="4" w:space="0" w:color="auto"/>
              <w:right w:val="single" w:sz="4" w:space="0" w:color="auto"/>
            </w:tcBorders>
            <w:vAlign w:val="center"/>
            <w:hideMark/>
          </w:tcPr>
          <w:p w:rsidR="00BF5BC9" w:rsidRPr="009E75B2" w:rsidRDefault="00BF5BC9" w:rsidP="008B4A44">
            <w:pPr>
              <w:suppressAutoHyphens w:val="0"/>
              <w:rPr>
                <w:color w:val="FF0000"/>
                <w:lang w:eastAsia="ru-RU"/>
              </w:rPr>
            </w:pPr>
            <w:r w:rsidRPr="009E75B2">
              <w:rPr>
                <w:lang w:eastAsia="ru-RU"/>
              </w:rPr>
              <w:t>Бесперебойное предоставление коммунальных услуг потребителям: допустимая продолжительность перерыва предоставления коммунальных услуг – 24 часа</w:t>
            </w:r>
          </w:p>
        </w:tc>
        <w:tc>
          <w:tcPr>
            <w:tcW w:w="1851" w:type="dxa"/>
            <w:tcBorders>
              <w:top w:val="single" w:sz="4" w:space="0" w:color="auto"/>
              <w:left w:val="single" w:sz="4" w:space="0" w:color="auto"/>
              <w:bottom w:val="single" w:sz="4" w:space="0" w:color="auto"/>
              <w:right w:val="single" w:sz="4" w:space="0" w:color="auto"/>
            </w:tcBorders>
            <w:vAlign w:val="center"/>
          </w:tcPr>
          <w:p w:rsidR="00BF5BC9" w:rsidRPr="009E75B2" w:rsidRDefault="00BF5BC9" w:rsidP="008B4A44">
            <w:pPr>
              <w:suppressAutoHyphens w:val="0"/>
              <w:spacing w:before="80" w:after="80"/>
              <w:jc w:val="center"/>
              <w:rPr>
                <w:lang w:eastAsia="ru-RU"/>
              </w:rPr>
            </w:pPr>
          </w:p>
        </w:tc>
      </w:tr>
      <w:tr w:rsidR="00BF5BC9" w:rsidRPr="009E75B2" w:rsidTr="008B4A44">
        <w:tc>
          <w:tcPr>
            <w:tcW w:w="594" w:type="dxa"/>
            <w:tcBorders>
              <w:top w:val="single" w:sz="4" w:space="0" w:color="auto"/>
              <w:left w:val="single" w:sz="4" w:space="0" w:color="auto"/>
              <w:bottom w:val="single" w:sz="4" w:space="0" w:color="auto"/>
              <w:right w:val="single" w:sz="4" w:space="0" w:color="auto"/>
            </w:tcBorders>
            <w:vAlign w:val="center"/>
          </w:tcPr>
          <w:p w:rsidR="00BF5BC9" w:rsidRPr="009E75B2" w:rsidRDefault="00BF5BC9" w:rsidP="008B4A44">
            <w:pPr>
              <w:suppressAutoHyphens w:val="0"/>
              <w:jc w:val="center"/>
              <w:rPr>
                <w:lang w:eastAsia="ru-RU"/>
              </w:rPr>
            </w:pPr>
            <w:r w:rsidRPr="009E75B2">
              <w:rPr>
                <w:lang w:eastAsia="ru-RU"/>
              </w:rPr>
              <w:t>3</w:t>
            </w:r>
          </w:p>
        </w:tc>
        <w:tc>
          <w:tcPr>
            <w:tcW w:w="7153" w:type="dxa"/>
            <w:tcBorders>
              <w:top w:val="single" w:sz="4" w:space="0" w:color="auto"/>
              <w:left w:val="single" w:sz="4" w:space="0" w:color="auto"/>
              <w:bottom w:val="single" w:sz="4" w:space="0" w:color="auto"/>
              <w:right w:val="single" w:sz="4" w:space="0" w:color="auto"/>
            </w:tcBorders>
            <w:vAlign w:val="center"/>
          </w:tcPr>
          <w:p w:rsidR="00BF5BC9" w:rsidRPr="009E75B2" w:rsidRDefault="00BF5BC9" w:rsidP="008B4A44">
            <w:pPr>
              <w:suppressAutoHyphens w:val="0"/>
              <w:rPr>
                <w:lang w:eastAsia="ru-RU"/>
              </w:rPr>
            </w:pPr>
            <w:r w:rsidRPr="009E75B2">
              <w:rPr>
                <w:lang w:eastAsia="ru-RU"/>
              </w:rPr>
              <w:t>Наличие паспорта готовности к осенне-зимнему периоду</w:t>
            </w:r>
          </w:p>
        </w:tc>
        <w:tc>
          <w:tcPr>
            <w:tcW w:w="1851" w:type="dxa"/>
            <w:tcBorders>
              <w:top w:val="single" w:sz="4" w:space="0" w:color="auto"/>
              <w:left w:val="single" w:sz="4" w:space="0" w:color="auto"/>
              <w:bottom w:val="single" w:sz="4" w:space="0" w:color="auto"/>
              <w:right w:val="single" w:sz="4" w:space="0" w:color="auto"/>
            </w:tcBorders>
            <w:vAlign w:val="center"/>
          </w:tcPr>
          <w:p w:rsidR="00BF5BC9" w:rsidRPr="009E75B2" w:rsidRDefault="00BF5BC9" w:rsidP="008B4A44">
            <w:pPr>
              <w:suppressAutoHyphens w:val="0"/>
              <w:spacing w:before="80" w:after="80"/>
              <w:jc w:val="center"/>
              <w:rPr>
                <w:lang w:eastAsia="ru-RU"/>
              </w:rPr>
            </w:pPr>
          </w:p>
        </w:tc>
      </w:tr>
    </w:tbl>
    <w:p w:rsidR="00BF5BC9" w:rsidRPr="006810A8" w:rsidRDefault="00BF5BC9" w:rsidP="00BF5BC9">
      <w:pPr>
        <w:suppressAutoHyphens w:val="0"/>
        <w:ind w:firstLine="1080"/>
        <w:jc w:val="both"/>
        <w:rPr>
          <w:sz w:val="28"/>
          <w:szCs w:val="28"/>
          <w:lang w:eastAsia="ru-RU"/>
        </w:rPr>
      </w:pPr>
      <w:r w:rsidRPr="006810A8">
        <w:rPr>
          <w:sz w:val="28"/>
          <w:szCs w:val="28"/>
          <w:lang w:eastAsia="ru-RU"/>
        </w:rPr>
        <w:t xml:space="preserve"> </w:t>
      </w:r>
    </w:p>
    <w:p w:rsidR="00BF5BC9" w:rsidRPr="006810A8" w:rsidRDefault="00BF5BC9" w:rsidP="00BF5BC9">
      <w:pPr>
        <w:suppressAutoHyphens w:val="0"/>
        <w:jc w:val="both"/>
        <w:rPr>
          <w:sz w:val="28"/>
          <w:szCs w:val="28"/>
          <w:lang w:eastAsia="ru-RU"/>
        </w:rPr>
      </w:pPr>
      <w:r>
        <w:rPr>
          <w:sz w:val="28"/>
          <w:szCs w:val="28"/>
          <w:lang w:eastAsia="ru-RU"/>
        </w:rPr>
        <w:tab/>
      </w:r>
      <w:r w:rsidRPr="006810A8">
        <w:rPr>
          <w:sz w:val="28"/>
          <w:szCs w:val="28"/>
          <w:lang w:eastAsia="ru-RU"/>
        </w:rPr>
        <w:t>Также подтверждаем свое согласие со всеми положениями проекта договора аренды, которые являются неотъемлемой частью конкурсной документации.</w:t>
      </w:r>
    </w:p>
    <w:p w:rsidR="009E75B2" w:rsidRDefault="009E75B2"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Pr="00BA61D6" w:rsidRDefault="00BF5BC9" w:rsidP="00BF5BC9">
      <w:pPr>
        <w:pStyle w:val="ac"/>
        <w:ind w:left="5387" w:firstLine="709"/>
        <w:rPr>
          <w:b w:val="0"/>
          <w:sz w:val="28"/>
          <w:szCs w:val="28"/>
        </w:rPr>
      </w:pPr>
      <w:r w:rsidRPr="00BA61D6">
        <w:rPr>
          <w:b w:val="0"/>
          <w:sz w:val="28"/>
          <w:szCs w:val="28"/>
        </w:rPr>
        <w:lastRenderedPageBreak/>
        <w:t xml:space="preserve">ПРИЛОЖЕНИЕ № </w:t>
      </w:r>
      <w:r>
        <w:rPr>
          <w:b w:val="0"/>
          <w:sz w:val="28"/>
          <w:szCs w:val="28"/>
        </w:rPr>
        <w:t>4</w:t>
      </w:r>
    </w:p>
    <w:p w:rsidR="00BF5BC9" w:rsidRPr="00BA61D6" w:rsidRDefault="00BF5BC9" w:rsidP="00BF5BC9">
      <w:pPr>
        <w:pStyle w:val="ac"/>
        <w:ind w:left="5387" w:firstLine="709"/>
        <w:rPr>
          <w:b w:val="0"/>
          <w:sz w:val="28"/>
          <w:szCs w:val="28"/>
        </w:rPr>
      </w:pPr>
      <w:r w:rsidRPr="00BA61D6">
        <w:rPr>
          <w:b w:val="0"/>
          <w:sz w:val="28"/>
          <w:szCs w:val="28"/>
        </w:rPr>
        <w:t>к конкурсной документации</w:t>
      </w:r>
    </w:p>
    <w:p w:rsidR="00BF5BC9" w:rsidRPr="00BA61D6" w:rsidRDefault="00BF5BC9" w:rsidP="00BF5BC9">
      <w:pPr>
        <w:pStyle w:val="ac"/>
        <w:ind w:firstLine="709"/>
        <w:jc w:val="both"/>
        <w:rPr>
          <w:b w:val="0"/>
          <w:sz w:val="28"/>
          <w:szCs w:val="28"/>
        </w:rPr>
      </w:pPr>
    </w:p>
    <w:p w:rsidR="00BF5BC9" w:rsidRPr="00BA61D6" w:rsidRDefault="00BF5BC9" w:rsidP="00BF5BC9">
      <w:pPr>
        <w:jc w:val="center"/>
        <w:rPr>
          <w:b/>
          <w:bCs/>
          <w:sz w:val="28"/>
          <w:szCs w:val="28"/>
        </w:rPr>
      </w:pPr>
      <w:r w:rsidRPr="00BA61D6">
        <w:rPr>
          <w:b/>
          <w:bCs/>
          <w:sz w:val="28"/>
          <w:szCs w:val="28"/>
        </w:rPr>
        <w:t>ЗАЯВКА</w:t>
      </w:r>
    </w:p>
    <w:p w:rsidR="00BF5BC9" w:rsidRPr="000935EC" w:rsidRDefault="00BF5BC9" w:rsidP="00BF5BC9">
      <w:pPr>
        <w:jc w:val="center"/>
        <w:rPr>
          <w:b/>
          <w:bCs/>
          <w:sz w:val="28"/>
          <w:szCs w:val="28"/>
        </w:rPr>
      </w:pPr>
      <w:r w:rsidRPr="000935EC">
        <w:rPr>
          <w:b/>
          <w:bCs/>
          <w:sz w:val="28"/>
          <w:szCs w:val="28"/>
        </w:rPr>
        <w:t>на участие в конкурсе</w:t>
      </w:r>
    </w:p>
    <w:p w:rsidR="00BF5BC9" w:rsidRPr="000935EC" w:rsidRDefault="00BF5BC9" w:rsidP="00BF5BC9">
      <w:pPr>
        <w:ind w:firstLine="709"/>
        <w:jc w:val="both"/>
        <w:rPr>
          <w:b/>
          <w:bCs/>
          <w:sz w:val="28"/>
          <w:szCs w:val="28"/>
        </w:rPr>
      </w:pPr>
    </w:p>
    <w:p w:rsidR="00BF5BC9" w:rsidRDefault="00BF5BC9" w:rsidP="00BF5BC9">
      <w:pPr>
        <w:shd w:val="clear" w:color="auto" w:fill="FFFFFF"/>
        <w:ind w:firstLine="709"/>
        <w:jc w:val="both"/>
        <w:rPr>
          <w:sz w:val="28"/>
          <w:szCs w:val="28"/>
        </w:rPr>
      </w:pPr>
      <w:r w:rsidRPr="000935EC">
        <w:rPr>
          <w:sz w:val="28"/>
          <w:szCs w:val="28"/>
        </w:rPr>
        <w:t>Изучив конкурс</w:t>
      </w:r>
      <w:r>
        <w:rPr>
          <w:sz w:val="28"/>
          <w:szCs w:val="28"/>
        </w:rPr>
        <w:t xml:space="preserve">ную документацию </w:t>
      </w:r>
      <w:r w:rsidRPr="000935EC">
        <w:rPr>
          <w:sz w:val="28"/>
          <w:szCs w:val="28"/>
        </w:rPr>
        <w:t>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r>
        <w:rPr>
          <w:sz w:val="28"/>
          <w:szCs w:val="28"/>
        </w:rPr>
        <w:t>:</w:t>
      </w:r>
    </w:p>
    <w:p w:rsidR="00BF5BC9" w:rsidRDefault="00BF5BC9" w:rsidP="00BF5BC9">
      <w:pPr>
        <w:shd w:val="clear" w:color="auto" w:fill="FFFFFF"/>
        <w:ind w:firstLine="709"/>
        <w:jc w:val="both"/>
        <w:rPr>
          <w:sz w:val="28"/>
          <w:szCs w:val="28"/>
        </w:rPr>
      </w:pPr>
      <w:r w:rsidRPr="009F1CB7">
        <w:rPr>
          <w:sz w:val="28"/>
          <w:szCs w:val="28"/>
        </w:rPr>
        <w:t xml:space="preserve">сооружение электроэнергетики – трансформаторная подстанция ТП КЦ-5-919П, общей площадью – 1 </w:t>
      </w:r>
      <w:proofErr w:type="spellStart"/>
      <w:r w:rsidRPr="009F1CB7">
        <w:rPr>
          <w:sz w:val="28"/>
          <w:szCs w:val="28"/>
        </w:rPr>
        <w:t>кв.м</w:t>
      </w:r>
      <w:proofErr w:type="spellEnd"/>
      <w:r w:rsidRPr="009F1CB7">
        <w:rPr>
          <w:sz w:val="28"/>
          <w:szCs w:val="28"/>
        </w:rPr>
        <w:t xml:space="preserve">, с кадастровым номером 23:12:0601040:1157, расположенное по адресу: Краснодарский край, </w:t>
      </w:r>
      <w:proofErr w:type="spellStart"/>
      <w:r w:rsidRPr="009F1CB7">
        <w:rPr>
          <w:sz w:val="28"/>
          <w:szCs w:val="28"/>
        </w:rPr>
        <w:t>Кореновский</w:t>
      </w:r>
      <w:proofErr w:type="spellEnd"/>
      <w:r w:rsidRPr="009F1CB7">
        <w:rPr>
          <w:sz w:val="28"/>
          <w:szCs w:val="28"/>
        </w:rPr>
        <w:t xml:space="preserve"> район, город Кореновск, улица Садовая, 168в, год ввода в эксплуатацию – 2000</w:t>
      </w:r>
      <w:r>
        <w:rPr>
          <w:sz w:val="28"/>
          <w:szCs w:val="28"/>
        </w:rPr>
        <w:t>,</w:t>
      </w:r>
    </w:p>
    <w:p w:rsidR="00BF5BC9" w:rsidRDefault="00BF5BC9" w:rsidP="00BF5BC9">
      <w:pPr>
        <w:shd w:val="clear" w:color="auto" w:fill="FFFFFF"/>
        <w:jc w:val="both"/>
        <w:rPr>
          <w:sz w:val="28"/>
          <w:szCs w:val="28"/>
        </w:rPr>
      </w:pPr>
      <w:r>
        <w:rPr>
          <w:sz w:val="28"/>
          <w:szCs w:val="28"/>
        </w:rPr>
        <w:t>а также применимые к данному конкурсу законодательство и нормативные акты</w:t>
      </w:r>
    </w:p>
    <w:p w:rsidR="00BF5BC9" w:rsidRDefault="00BF5BC9" w:rsidP="00BF5BC9">
      <w:r>
        <w:rPr>
          <w:sz w:val="28"/>
          <w:szCs w:val="28"/>
        </w:rPr>
        <w:t>____________________________________________________________________</w:t>
      </w:r>
    </w:p>
    <w:p w:rsidR="00BF5BC9" w:rsidRPr="007D3ADA" w:rsidRDefault="00BF5BC9" w:rsidP="00BF5BC9">
      <w:pPr>
        <w:shd w:val="clear" w:color="auto" w:fill="FFFFFF"/>
        <w:jc w:val="center"/>
      </w:pPr>
      <w:r w:rsidRPr="007D3ADA">
        <w:t>(полное наименование участника конкурса, почтовый адрес, индекс)</w:t>
      </w:r>
    </w:p>
    <w:p w:rsidR="00BF5BC9" w:rsidRDefault="00BF5BC9" w:rsidP="00BF5BC9">
      <w:pPr>
        <w:shd w:val="clear" w:color="auto" w:fill="FFFFFF"/>
        <w:jc w:val="both"/>
        <w:rPr>
          <w:sz w:val="28"/>
          <w:szCs w:val="28"/>
        </w:rPr>
      </w:pPr>
      <w:r>
        <w:rPr>
          <w:sz w:val="28"/>
          <w:szCs w:val="28"/>
        </w:rPr>
        <w:t>в лице _______________________________________________________________</w:t>
      </w:r>
    </w:p>
    <w:p w:rsidR="00BF5BC9" w:rsidRPr="007D3ADA" w:rsidRDefault="00BF5BC9" w:rsidP="00BF5BC9">
      <w:pPr>
        <w:shd w:val="clear" w:color="auto" w:fill="FFFFFF"/>
        <w:jc w:val="center"/>
      </w:pPr>
      <w:r>
        <w:t>(должность, Ф.И.О.)</w:t>
      </w:r>
    </w:p>
    <w:p w:rsidR="00BF5BC9" w:rsidRDefault="00BF5BC9" w:rsidP="00BF5BC9">
      <w:pPr>
        <w:jc w:val="both"/>
        <w:rPr>
          <w:sz w:val="28"/>
          <w:szCs w:val="28"/>
        </w:rPr>
      </w:pPr>
      <w:r w:rsidRPr="000935EC">
        <w:rPr>
          <w:sz w:val="28"/>
          <w:szCs w:val="28"/>
        </w:rPr>
        <w:t>д</w:t>
      </w:r>
      <w:r>
        <w:rPr>
          <w:sz w:val="28"/>
          <w:szCs w:val="28"/>
        </w:rPr>
        <w:t>ействующего на основании____________________________________________</w:t>
      </w:r>
      <w:r w:rsidRPr="000935EC">
        <w:rPr>
          <w:sz w:val="28"/>
          <w:szCs w:val="28"/>
        </w:rPr>
        <w:t xml:space="preserve">, </w:t>
      </w:r>
    </w:p>
    <w:p w:rsidR="00BF5BC9" w:rsidRDefault="00BF5BC9" w:rsidP="00BF5BC9">
      <w:pPr>
        <w:jc w:val="both"/>
        <w:rPr>
          <w:sz w:val="28"/>
          <w:szCs w:val="28"/>
        </w:rPr>
      </w:pPr>
      <w:r>
        <w:rPr>
          <w:sz w:val="28"/>
          <w:szCs w:val="28"/>
        </w:rPr>
        <w:t>сообщает о согласии участвовать в конкурсе на условиях, указанных в конкурсной документации, и направляет настоящую заявку.</w:t>
      </w:r>
    </w:p>
    <w:p w:rsidR="00BF5BC9" w:rsidRPr="00557C09" w:rsidRDefault="00BF5BC9" w:rsidP="00BF5BC9">
      <w:pPr>
        <w:ind w:firstLine="709"/>
        <w:jc w:val="both"/>
        <w:rPr>
          <w:sz w:val="28"/>
          <w:szCs w:val="28"/>
        </w:rPr>
      </w:pPr>
      <w:r w:rsidRPr="00557C09">
        <w:rPr>
          <w:sz w:val="28"/>
          <w:szCs w:val="28"/>
        </w:rPr>
        <w:t>1</w:t>
      </w:r>
      <w:r>
        <w:rPr>
          <w:sz w:val="28"/>
          <w:szCs w:val="28"/>
        </w:rPr>
        <w:t xml:space="preserve">. </w:t>
      </w:r>
      <w:r w:rsidRPr="00557C09">
        <w:rPr>
          <w:sz w:val="28"/>
          <w:szCs w:val="28"/>
        </w:rPr>
        <w:t>Настоящей заявкой подтверждаем, что в отношении _________________</w:t>
      </w:r>
    </w:p>
    <w:p w:rsidR="00BF5BC9" w:rsidRDefault="00BF5BC9" w:rsidP="00BF5BC9">
      <w:r>
        <w:t>________________________________________________________________________________</w:t>
      </w:r>
    </w:p>
    <w:p w:rsidR="00BF5BC9" w:rsidRPr="00557C09" w:rsidRDefault="00BF5BC9" w:rsidP="00BF5BC9">
      <w:pPr>
        <w:jc w:val="center"/>
      </w:pPr>
      <w:r w:rsidRPr="00557C09">
        <w:t>(полное наименование участника конкурса)</w:t>
      </w:r>
    </w:p>
    <w:p w:rsidR="00BF5BC9" w:rsidRPr="000935EC" w:rsidRDefault="00BF5BC9" w:rsidP="00BF5BC9">
      <w:pPr>
        <w:shd w:val="clear" w:color="auto" w:fill="FFFFFF"/>
        <w:tabs>
          <w:tab w:val="left" w:pos="245"/>
        </w:tabs>
        <w:ind w:firstLine="709"/>
        <w:jc w:val="both"/>
        <w:rPr>
          <w:spacing w:val="-2"/>
          <w:sz w:val="28"/>
          <w:szCs w:val="28"/>
        </w:rPr>
      </w:pPr>
      <w:r w:rsidRPr="000935EC">
        <w:rPr>
          <w:sz w:val="28"/>
          <w:szCs w:val="28"/>
        </w:rPr>
        <w:t xml:space="preserve">отсутствует решение о ликвидации заявителя </w:t>
      </w:r>
      <w:r>
        <w:rPr>
          <w:sz w:val="28"/>
          <w:szCs w:val="28"/>
        </w:rPr>
        <w:t>–</w:t>
      </w:r>
      <w:r w:rsidRPr="000935EC">
        <w:rPr>
          <w:sz w:val="28"/>
          <w:szCs w:val="28"/>
        </w:rPr>
        <w:t xml:space="preserve"> юридического лица;</w:t>
      </w:r>
    </w:p>
    <w:p w:rsidR="00BF5BC9" w:rsidRPr="000935EC" w:rsidRDefault="00BF5BC9" w:rsidP="00BF5BC9">
      <w:pPr>
        <w:shd w:val="clear" w:color="auto" w:fill="FFFFFF"/>
        <w:tabs>
          <w:tab w:val="left" w:pos="245"/>
          <w:tab w:val="left" w:pos="9623"/>
        </w:tabs>
        <w:ind w:firstLine="709"/>
        <w:jc w:val="both"/>
        <w:rPr>
          <w:spacing w:val="-2"/>
          <w:sz w:val="28"/>
          <w:szCs w:val="28"/>
        </w:rPr>
      </w:pPr>
      <w:r w:rsidRPr="000935EC">
        <w:rPr>
          <w:sz w:val="28"/>
          <w:szCs w:val="28"/>
        </w:rPr>
        <w:t>отсутствует решение арбитражного суда о признании заявителя индивидуального предпринимателя банкротом;</w:t>
      </w:r>
    </w:p>
    <w:p w:rsidR="00BF5BC9" w:rsidRPr="000935EC" w:rsidRDefault="00BF5BC9" w:rsidP="00BF5BC9">
      <w:pPr>
        <w:shd w:val="clear" w:color="auto" w:fill="FFFFFF"/>
        <w:tabs>
          <w:tab w:val="left" w:pos="245"/>
        </w:tabs>
        <w:ind w:firstLine="709"/>
        <w:jc w:val="both"/>
        <w:rPr>
          <w:spacing w:val="-2"/>
          <w:sz w:val="28"/>
          <w:szCs w:val="28"/>
        </w:rPr>
      </w:pPr>
      <w:r w:rsidRPr="000935EC">
        <w:rPr>
          <w:sz w:val="28"/>
          <w:szCs w:val="28"/>
        </w:rPr>
        <w:t>отсутствует решение об открытии конкурсного производства;</w:t>
      </w:r>
    </w:p>
    <w:p w:rsidR="00BF5BC9" w:rsidRDefault="00BF5BC9" w:rsidP="00BF5BC9">
      <w:pPr>
        <w:shd w:val="clear" w:color="auto" w:fill="FFFFFF"/>
        <w:tabs>
          <w:tab w:val="left" w:pos="437"/>
        </w:tabs>
        <w:ind w:firstLine="709"/>
        <w:jc w:val="both"/>
        <w:rPr>
          <w:spacing w:val="-1"/>
          <w:sz w:val="28"/>
          <w:szCs w:val="28"/>
        </w:rPr>
      </w:pPr>
      <w:r w:rsidRPr="000935EC">
        <w:rPr>
          <w:sz w:val="28"/>
          <w:szCs w:val="28"/>
        </w:rPr>
        <w:t xml:space="preserve">отсутствует решение о приостановлении деятельности заявителя в порядке, </w:t>
      </w:r>
      <w:r w:rsidRPr="000935EC">
        <w:rPr>
          <w:spacing w:val="-1"/>
          <w:sz w:val="28"/>
          <w:szCs w:val="28"/>
        </w:rPr>
        <w:t>предусмотренном Кодексом Российской Федерации об административных правонарушениях.</w:t>
      </w:r>
    </w:p>
    <w:p w:rsidR="00BF5BC9" w:rsidRPr="001505EA" w:rsidRDefault="00BF5BC9" w:rsidP="00BF5BC9">
      <w:pPr>
        <w:shd w:val="clear" w:color="auto" w:fill="FFFFFF"/>
        <w:tabs>
          <w:tab w:val="left" w:pos="437"/>
        </w:tabs>
        <w:ind w:firstLine="709"/>
        <w:jc w:val="both"/>
        <w:rPr>
          <w:spacing w:val="-1"/>
          <w:sz w:val="28"/>
          <w:szCs w:val="28"/>
        </w:rPr>
      </w:pPr>
      <w:r w:rsidRPr="001505EA">
        <w:rPr>
          <w:spacing w:val="-1"/>
          <w:sz w:val="28"/>
          <w:szCs w:val="28"/>
        </w:rPr>
        <w:t>2.</w:t>
      </w:r>
      <w:r>
        <w:rPr>
          <w:spacing w:val="-1"/>
          <w:sz w:val="28"/>
          <w:szCs w:val="28"/>
        </w:rPr>
        <w:t xml:space="preserve"> </w:t>
      </w:r>
      <w:r w:rsidRPr="001505EA">
        <w:rPr>
          <w:spacing w:val="-1"/>
          <w:sz w:val="28"/>
          <w:szCs w:val="28"/>
        </w:rPr>
        <w:t xml:space="preserve">Настоящим также подтверждаем отсутствие нашей </w:t>
      </w:r>
      <w:proofErr w:type="spellStart"/>
      <w:r w:rsidRPr="001505EA">
        <w:rPr>
          <w:spacing w:val="-1"/>
          <w:sz w:val="28"/>
          <w:szCs w:val="28"/>
        </w:rPr>
        <w:t>аффилированности</w:t>
      </w:r>
      <w:proofErr w:type="spellEnd"/>
      <w:r w:rsidRPr="001505EA">
        <w:rPr>
          <w:spacing w:val="-1"/>
          <w:sz w:val="28"/>
          <w:szCs w:val="28"/>
        </w:rPr>
        <w:t xml:space="preserve"> с Организатором конкурса, членами комиссии.</w:t>
      </w:r>
    </w:p>
    <w:p w:rsidR="00BF5BC9" w:rsidRPr="001505EA" w:rsidRDefault="00BF5BC9" w:rsidP="00BF5BC9">
      <w:pPr>
        <w:shd w:val="clear" w:color="auto" w:fill="FFFFFF"/>
        <w:tabs>
          <w:tab w:val="left" w:pos="437"/>
        </w:tabs>
        <w:ind w:firstLine="709"/>
        <w:jc w:val="both"/>
        <w:rPr>
          <w:spacing w:val="-1"/>
          <w:sz w:val="28"/>
          <w:szCs w:val="28"/>
        </w:rPr>
      </w:pPr>
      <w:r w:rsidRPr="001505EA">
        <w:rPr>
          <w:spacing w:val="-1"/>
          <w:sz w:val="28"/>
          <w:szCs w:val="28"/>
        </w:rPr>
        <w:t>3.</w:t>
      </w:r>
      <w:r>
        <w:rPr>
          <w:spacing w:val="-1"/>
          <w:sz w:val="28"/>
          <w:szCs w:val="28"/>
        </w:rPr>
        <w:t xml:space="preserve"> </w:t>
      </w:r>
      <w:r w:rsidRPr="001505EA">
        <w:rPr>
          <w:spacing w:val="-1"/>
          <w:sz w:val="28"/>
          <w:szCs w:val="28"/>
        </w:rPr>
        <w:t xml:space="preserve">В случае, если мы будем признаны победителем конкурса, мы берем на себя обязательства подписать Договор аренды муниципального имущества в соответствии с требованиями конкурсной документации и условиями наших предложений в течение </w:t>
      </w:r>
      <w:r>
        <w:rPr>
          <w:spacing w:val="-1"/>
          <w:sz w:val="28"/>
          <w:szCs w:val="28"/>
        </w:rPr>
        <w:t>15</w:t>
      </w:r>
      <w:r w:rsidRPr="001505EA">
        <w:rPr>
          <w:spacing w:val="-1"/>
          <w:sz w:val="28"/>
          <w:szCs w:val="28"/>
        </w:rPr>
        <w:t xml:space="preserve"> (</w:t>
      </w:r>
      <w:r>
        <w:rPr>
          <w:spacing w:val="-1"/>
          <w:sz w:val="28"/>
          <w:szCs w:val="28"/>
        </w:rPr>
        <w:t>пятнадцати)</w:t>
      </w:r>
      <w:r w:rsidRPr="001505EA">
        <w:rPr>
          <w:spacing w:val="-1"/>
          <w:sz w:val="28"/>
          <w:szCs w:val="28"/>
        </w:rPr>
        <w:t xml:space="preserve"> дней со дня подписания </w:t>
      </w:r>
      <w:r>
        <w:rPr>
          <w:spacing w:val="-1"/>
          <w:sz w:val="28"/>
          <w:szCs w:val="28"/>
        </w:rPr>
        <w:t>п</w:t>
      </w:r>
      <w:r w:rsidRPr="001505EA">
        <w:rPr>
          <w:spacing w:val="-1"/>
          <w:sz w:val="28"/>
          <w:szCs w:val="28"/>
        </w:rPr>
        <w:t>ротокола оценки и сопоставления заявок на участие в конкурсе.</w:t>
      </w:r>
    </w:p>
    <w:p w:rsidR="00BF5BC9" w:rsidRPr="001505EA" w:rsidRDefault="00BF5BC9" w:rsidP="00BF5BC9">
      <w:pPr>
        <w:shd w:val="clear" w:color="auto" w:fill="FFFFFF"/>
        <w:tabs>
          <w:tab w:val="left" w:pos="437"/>
        </w:tabs>
        <w:ind w:firstLine="709"/>
        <w:jc w:val="both"/>
        <w:rPr>
          <w:spacing w:val="-1"/>
          <w:sz w:val="28"/>
          <w:szCs w:val="28"/>
        </w:rPr>
      </w:pPr>
      <w:r w:rsidRPr="001505EA">
        <w:rPr>
          <w:spacing w:val="-1"/>
          <w:sz w:val="28"/>
          <w:szCs w:val="28"/>
        </w:rPr>
        <w:t>4.</w:t>
      </w:r>
      <w:r>
        <w:rPr>
          <w:spacing w:val="-1"/>
          <w:sz w:val="28"/>
          <w:szCs w:val="28"/>
        </w:rPr>
        <w:t xml:space="preserve"> </w:t>
      </w:r>
      <w:r w:rsidRPr="00DE394F">
        <w:rPr>
          <w:spacing w:val="-1"/>
          <w:sz w:val="28"/>
          <w:szCs w:val="28"/>
        </w:rPr>
        <w:t>В случае, если мы сделаем предпоследнее предложение по размеру годовой арендной платы договора аренды после предложений победителя конкурса, а победитель конкурса будет признан уклонившимся от заключения договора аренды, мы обязуемся подписать договор аренды в соответствии с требованиями конкурсной документации и условиями нашего предложения по размеру платы</w:t>
      </w:r>
      <w:r w:rsidRPr="001505EA">
        <w:rPr>
          <w:spacing w:val="-1"/>
          <w:sz w:val="28"/>
          <w:szCs w:val="28"/>
        </w:rPr>
        <w:t>.</w:t>
      </w:r>
    </w:p>
    <w:p w:rsidR="00BF5BC9" w:rsidRPr="001505EA" w:rsidRDefault="00BF5BC9" w:rsidP="00BF5BC9">
      <w:pPr>
        <w:shd w:val="clear" w:color="auto" w:fill="FFFFFF"/>
        <w:tabs>
          <w:tab w:val="left" w:pos="437"/>
        </w:tabs>
        <w:ind w:firstLine="709"/>
        <w:jc w:val="both"/>
        <w:rPr>
          <w:spacing w:val="-1"/>
          <w:sz w:val="28"/>
          <w:szCs w:val="28"/>
        </w:rPr>
      </w:pPr>
      <w:r w:rsidRPr="001505EA">
        <w:rPr>
          <w:spacing w:val="-1"/>
          <w:sz w:val="28"/>
          <w:szCs w:val="28"/>
        </w:rPr>
        <w:lastRenderedPageBreak/>
        <w:t>5.</w:t>
      </w:r>
      <w:r>
        <w:rPr>
          <w:spacing w:val="-1"/>
          <w:sz w:val="28"/>
          <w:szCs w:val="28"/>
        </w:rPr>
        <w:t xml:space="preserve"> </w:t>
      </w:r>
      <w:r w:rsidRPr="001505EA">
        <w:rPr>
          <w:spacing w:val="-1"/>
          <w:sz w:val="28"/>
          <w:szCs w:val="28"/>
        </w:rPr>
        <w:t xml:space="preserve">В случае присуждения нам права заключить </w:t>
      </w:r>
      <w:r>
        <w:rPr>
          <w:spacing w:val="-1"/>
          <w:sz w:val="28"/>
          <w:szCs w:val="28"/>
        </w:rPr>
        <w:t>д</w:t>
      </w:r>
      <w:r w:rsidRPr="001505EA">
        <w:rPr>
          <w:spacing w:val="-1"/>
          <w:sz w:val="28"/>
          <w:szCs w:val="28"/>
        </w:rPr>
        <w:t xml:space="preserve">оговор аренды настоящая Заявка, в период с даты получения Протокола оценки и сопоставления заявок на участие в конкурсе и до даты подписания </w:t>
      </w:r>
      <w:r>
        <w:rPr>
          <w:spacing w:val="-1"/>
          <w:sz w:val="28"/>
          <w:szCs w:val="28"/>
        </w:rPr>
        <w:t>д</w:t>
      </w:r>
      <w:r w:rsidRPr="001505EA">
        <w:rPr>
          <w:spacing w:val="-1"/>
          <w:sz w:val="28"/>
          <w:szCs w:val="28"/>
        </w:rPr>
        <w:t xml:space="preserve">оговора аренды муниципального имущества, будет носить характер предварительно заключенного нами и Арендодателем </w:t>
      </w:r>
      <w:r>
        <w:rPr>
          <w:spacing w:val="-1"/>
          <w:sz w:val="28"/>
          <w:szCs w:val="28"/>
        </w:rPr>
        <w:t>д</w:t>
      </w:r>
      <w:r w:rsidRPr="001505EA">
        <w:rPr>
          <w:spacing w:val="-1"/>
          <w:sz w:val="28"/>
          <w:szCs w:val="28"/>
        </w:rPr>
        <w:t>оговора аренды муниципального имущества на условиях наших предложений.</w:t>
      </w:r>
    </w:p>
    <w:p w:rsidR="00BF5BC9" w:rsidRPr="001505EA" w:rsidRDefault="00BF5BC9" w:rsidP="00BF5BC9">
      <w:pPr>
        <w:shd w:val="clear" w:color="auto" w:fill="FFFFFF"/>
        <w:tabs>
          <w:tab w:val="left" w:pos="437"/>
        </w:tabs>
        <w:ind w:firstLine="709"/>
        <w:jc w:val="both"/>
        <w:rPr>
          <w:spacing w:val="-1"/>
          <w:sz w:val="28"/>
          <w:szCs w:val="28"/>
        </w:rPr>
      </w:pPr>
      <w:r w:rsidRPr="001505EA">
        <w:rPr>
          <w:spacing w:val="-1"/>
          <w:sz w:val="28"/>
          <w:szCs w:val="28"/>
        </w:rPr>
        <w:t>6.</w:t>
      </w:r>
      <w:r>
        <w:rPr>
          <w:spacing w:val="-1"/>
          <w:sz w:val="28"/>
          <w:szCs w:val="28"/>
        </w:rPr>
        <w:t xml:space="preserve"> </w:t>
      </w:r>
      <w:r w:rsidRPr="001505EA">
        <w:rPr>
          <w:spacing w:val="-1"/>
          <w:sz w:val="28"/>
          <w:szCs w:val="28"/>
        </w:rPr>
        <w:t>Настоящая Заявка действует до завершения процедуры проведения конкурса.</w:t>
      </w:r>
    </w:p>
    <w:p w:rsidR="00BF5BC9" w:rsidRPr="001505EA" w:rsidRDefault="00BF5BC9" w:rsidP="00BF5BC9">
      <w:pPr>
        <w:shd w:val="clear" w:color="auto" w:fill="FFFFFF"/>
        <w:tabs>
          <w:tab w:val="left" w:pos="437"/>
        </w:tabs>
        <w:ind w:firstLine="709"/>
        <w:jc w:val="both"/>
        <w:rPr>
          <w:spacing w:val="-1"/>
          <w:sz w:val="28"/>
          <w:szCs w:val="28"/>
        </w:rPr>
      </w:pPr>
      <w:r>
        <w:rPr>
          <w:spacing w:val="-1"/>
          <w:sz w:val="28"/>
          <w:szCs w:val="28"/>
        </w:rPr>
        <w:t xml:space="preserve">7. </w:t>
      </w:r>
      <w:r w:rsidRPr="001505EA">
        <w:rPr>
          <w:spacing w:val="-1"/>
          <w:sz w:val="28"/>
          <w:szCs w:val="28"/>
        </w:rPr>
        <w:t>Также мы признаем право Организатора отменить процедуру проведения конкурса.</w:t>
      </w:r>
    </w:p>
    <w:p w:rsidR="00BF5BC9" w:rsidRPr="00786511" w:rsidRDefault="00BF5BC9" w:rsidP="00BF5BC9">
      <w:pPr>
        <w:shd w:val="clear" w:color="auto" w:fill="FFFFFF"/>
        <w:tabs>
          <w:tab w:val="left" w:pos="437"/>
        </w:tabs>
        <w:ind w:firstLine="709"/>
        <w:jc w:val="both"/>
        <w:rPr>
          <w:spacing w:val="-1"/>
          <w:sz w:val="28"/>
          <w:szCs w:val="28"/>
        </w:rPr>
      </w:pPr>
      <w:r>
        <w:rPr>
          <w:spacing w:val="-1"/>
          <w:sz w:val="28"/>
          <w:szCs w:val="28"/>
        </w:rPr>
        <w:t>8</w:t>
      </w:r>
      <w:r w:rsidRPr="001505EA">
        <w:rPr>
          <w:spacing w:val="-1"/>
          <w:sz w:val="28"/>
          <w:szCs w:val="28"/>
        </w:rPr>
        <w:t>.</w:t>
      </w:r>
      <w:r>
        <w:rPr>
          <w:spacing w:val="-1"/>
          <w:sz w:val="28"/>
          <w:szCs w:val="28"/>
        </w:rPr>
        <w:t xml:space="preserve"> Д</w:t>
      </w:r>
      <w:r w:rsidRPr="00786511">
        <w:rPr>
          <w:spacing w:val="-1"/>
          <w:sz w:val="28"/>
          <w:szCs w:val="28"/>
        </w:rPr>
        <w:t>ля оперативного уведомления нас по вопросам организационного характера и взаимодействия нами уполномочен:</w:t>
      </w:r>
    </w:p>
    <w:p w:rsidR="00BF5BC9" w:rsidRPr="00786511" w:rsidRDefault="00BF5BC9" w:rsidP="00BF5BC9">
      <w:pPr>
        <w:shd w:val="clear" w:color="auto" w:fill="FFFFFF"/>
        <w:tabs>
          <w:tab w:val="left" w:pos="437"/>
        </w:tabs>
        <w:jc w:val="both"/>
        <w:rPr>
          <w:spacing w:val="-1"/>
          <w:sz w:val="28"/>
          <w:szCs w:val="28"/>
        </w:rPr>
      </w:pPr>
      <w:r w:rsidRPr="00786511">
        <w:rPr>
          <w:spacing w:val="-1"/>
          <w:sz w:val="28"/>
          <w:szCs w:val="28"/>
        </w:rPr>
        <w:t>____________________________________________________________________,</w:t>
      </w:r>
    </w:p>
    <w:p w:rsidR="00BF5BC9" w:rsidRDefault="00BF5BC9" w:rsidP="00BF5BC9">
      <w:pPr>
        <w:shd w:val="clear" w:color="auto" w:fill="FFFFFF"/>
        <w:tabs>
          <w:tab w:val="left" w:pos="437"/>
        </w:tabs>
        <w:jc w:val="both"/>
        <w:rPr>
          <w:spacing w:val="-1"/>
          <w:sz w:val="28"/>
          <w:szCs w:val="28"/>
        </w:rPr>
      </w:pPr>
      <w:r w:rsidRPr="00786511">
        <w:rPr>
          <w:spacing w:val="-1"/>
          <w:sz w:val="28"/>
          <w:szCs w:val="28"/>
        </w:rPr>
        <w:t>тел. ________________________________________________________________.</w:t>
      </w:r>
    </w:p>
    <w:p w:rsidR="00BF5BC9" w:rsidRDefault="00BF5BC9" w:rsidP="00BF5BC9">
      <w:pPr>
        <w:shd w:val="clear" w:color="auto" w:fill="FFFFFF"/>
        <w:tabs>
          <w:tab w:val="left" w:pos="437"/>
        </w:tabs>
        <w:ind w:firstLine="709"/>
        <w:jc w:val="both"/>
        <w:rPr>
          <w:spacing w:val="-1"/>
          <w:sz w:val="28"/>
          <w:szCs w:val="28"/>
        </w:rPr>
      </w:pPr>
      <w:r>
        <w:rPr>
          <w:spacing w:val="-1"/>
          <w:sz w:val="28"/>
          <w:szCs w:val="28"/>
        </w:rPr>
        <w:t xml:space="preserve">9. </w:t>
      </w:r>
      <w:r w:rsidRPr="001505EA">
        <w:rPr>
          <w:spacing w:val="-1"/>
          <w:sz w:val="28"/>
          <w:szCs w:val="28"/>
        </w:rPr>
        <w:t>Наши ю</w:t>
      </w:r>
      <w:r>
        <w:rPr>
          <w:spacing w:val="-1"/>
          <w:sz w:val="28"/>
          <w:szCs w:val="28"/>
        </w:rPr>
        <w:t>ридический и фактический адреса__________________________ _______________________</w:t>
      </w:r>
      <w:r w:rsidRPr="001505EA">
        <w:rPr>
          <w:spacing w:val="-1"/>
          <w:sz w:val="28"/>
          <w:szCs w:val="28"/>
        </w:rPr>
        <w:t>______________________________________________</w:t>
      </w:r>
    </w:p>
    <w:p w:rsidR="00BF5BC9" w:rsidRDefault="00BF5BC9" w:rsidP="00BF5BC9">
      <w:pPr>
        <w:shd w:val="clear" w:color="auto" w:fill="FFFFFF"/>
        <w:tabs>
          <w:tab w:val="left" w:pos="437"/>
        </w:tabs>
        <w:jc w:val="both"/>
        <w:rPr>
          <w:spacing w:val="-1"/>
          <w:sz w:val="28"/>
          <w:szCs w:val="28"/>
        </w:rPr>
      </w:pPr>
      <w:proofErr w:type="gramStart"/>
      <w:r>
        <w:rPr>
          <w:spacing w:val="-1"/>
          <w:sz w:val="28"/>
          <w:szCs w:val="28"/>
        </w:rPr>
        <w:t>телефон:_</w:t>
      </w:r>
      <w:proofErr w:type="gramEnd"/>
      <w:r>
        <w:rPr>
          <w:spacing w:val="-1"/>
          <w:sz w:val="28"/>
          <w:szCs w:val="28"/>
        </w:rPr>
        <w:t>______, факс:_______, банковские реквизиты _____________________.</w:t>
      </w:r>
    </w:p>
    <w:p w:rsidR="00BF5BC9" w:rsidRDefault="00BF5BC9" w:rsidP="00BF5BC9">
      <w:pPr>
        <w:shd w:val="clear" w:color="auto" w:fill="FFFFFF"/>
        <w:tabs>
          <w:tab w:val="left" w:pos="437"/>
        </w:tabs>
        <w:ind w:firstLine="709"/>
        <w:jc w:val="both"/>
        <w:rPr>
          <w:spacing w:val="-1"/>
          <w:sz w:val="28"/>
          <w:szCs w:val="28"/>
        </w:rPr>
      </w:pPr>
      <w:r w:rsidRPr="001A7E72">
        <w:rPr>
          <w:spacing w:val="-1"/>
          <w:sz w:val="28"/>
          <w:szCs w:val="28"/>
        </w:rPr>
        <w:t>К настоящей заявке прилагаются документы согласно описи, на ______стр.</w:t>
      </w:r>
    </w:p>
    <w:p w:rsidR="00BF5BC9" w:rsidRDefault="00BF5BC9" w:rsidP="00BF5BC9">
      <w:pPr>
        <w:suppressAutoHyphens w:val="0"/>
        <w:rPr>
          <w:sz w:val="28"/>
          <w:szCs w:val="28"/>
        </w:rPr>
      </w:pPr>
      <w:r>
        <w:rPr>
          <w:b/>
          <w:bCs/>
          <w:sz w:val="28"/>
          <w:szCs w:val="28"/>
        </w:rPr>
        <w:br w:type="page"/>
      </w:r>
    </w:p>
    <w:p w:rsidR="00BF5BC9" w:rsidRPr="00BA61D6" w:rsidRDefault="00BF5BC9" w:rsidP="00BF5BC9">
      <w:pPr>
        <w:pStyle w:val="ac"/>
        <w:ind w:left="5387" w:firstLine="709"/>
        <w:rPr>
          <w:b w:val="0"/>
          <w:sz w:val="28"/>
          <w:szCs w:val="28"/>
        </w:rPr>
      </w:pPr>
      <w:r w:rsidRPr="00BA61D6">
        <w:rPr>
          <w:b w:val="0"/>
          <w:sz w:val="28"/>
          <w:szCs w:val="28"/>
        </w:rPr>
        <w:lastRenderedPageBreak/>
        <w:t xml:space="preserve">ПРИЛОЖЕНИЕ № </w:t>
      </w:r>
      <w:r>
        <w:rPr>
          <w:b w:val="0"/>
          <w:sz w:val="28"/>
          <w:szCs w:val="28"/>
        </w:rPr>
        <w:t>5</w:t>
      </w:r>
    </w:p>
    <w:p w:rsidR="00BF5BC9" w:rsidRPr="00BA61D6" w:rsidRDefault="00BF5BC9" w:rsidP="00BF5BC9">
      <w:pPr>
        <w:pStyle w:val="ac"/>
        <w:ind w:left="5387" w:firstLine="709"/>
        <w:rPr>
          <w:b w:val="0"/>
          <w:sz w:val="28"/>
          <w:szCs w:val="28"/>
        </w:rPr>
      </w:pPr>
      <w:r w:rsidRPr="00BA61D6">
        <w:rPr>
          <w:b w:val="0"/>
          <w:sz w:val="28"/>
          <w:szCs w:val="28"/>
        </w:rPr>
        <w:t>к конкурсной документации</w:t>
      </w:r>
    </w:p>
    <w:p w:rsidR="00BF5BC9" w:rsidRDefault="00BF5BC9" w:rsidP="00BF5BC9">
      <w:pPr>
        <w:shd w:val="clear" w:color="auto" w:fill="FFFFFF"/>
        <w:ind w:firstLine="709"/>
        <w:jc w:val="both"/>
        <w:rPr>
          <w:sz w:val="28"/>
          <w:szCs w:val="28"/>
        </w:rPr>
      </w:pPr>
    </w:p>
    <w:p w:rsidR="00BF5BC9" w:rsidRDefault="00BF5BC9" w:rsidP="00BF5BC9">
      <w:pPr>
        <w:shd w:val="clear" w:color="auto" w:fill="FFFFFF"/>
        <w:ind w:firstLine="709"/>
        <w:jc w:val="both"/>
        <w:rPr>
          <w:sz w:val="28"/>
          <w:szCs w:val="28"/>
        </w:rPr>
      </w:pPr>
    </w:p>
    <w:p w:rsidR="00BF5BC9" w:rsidRDefault="00BF5BC9" w:rsidP="00BF5BC9">
      <w:pPr>
        <w:shd w:val="clear" w:color="auto" w:fill="FFFFFF"/>
        <w:ind w:firstLine="709"/>
        <w:jc w:val="both"/>
        <w:rPr>
          <w:sz w:val="28"/>
          <w:szCs w:val="28"/>
        </w:rPr>
      </w:pPr>
    </w:p>
    <w:p w:rsidR="00BF5BC9" w:rsidRPr="006810A8" w:rsidRDefault="00BF5BC9" w:rsidP="00BF5BC9">
      <w:pPr>
        <w:suppressAutoHyphens w:val="0"/>
        <w:jc w:val="center"/>
        <w:rPr>
          <w:b/>
          <w:sz w:val="28"/>
          <w:szCs w:val="28"/>
          <w:lang w:eastAsia="ru-RU"/>
        </w:rPr>
      </w:pPr>
      <w:r w:rsidRPr="006810A8">
        <w:rPr>
          <w:b/>
          <w:sz w:val="28"/>
          <w:szCs w:val="28"/>
          <w:lang w:eastAsia="ru-RU"/>
        </w:rPr>
        <w:t>Конкурсное предложение</w:t>
      </w:r>
    </w:p>
    <w:p w:rsidR="00BF5BC9" w:rsidRDefault="00BF5BC9" w:rsidP="00BF5BC9">
      <w:pPr>
        <w:suppressAutoHyphens w:val="0"/>
        <w:jc w:val="center"/>
        <w:rPr>
          <w:b/>
          <w:lang w:eastAsia="ru-RU"/>
        </w:rPr>
      </w:pPr>
    </w:p>
    <w:p w:rsidR="00BF5BC9" w:rsidRPr="006810A8" w:rsidRDefault="00BF5BC9" w:rsidP="00BF5BC9">
      <w:pPr>
        <w:suppressAutoHyphens w:val="0"/>
        <w:jc w:val="center"/>
        <w:rPr>
          <w:b/>
          <w:lang w:eastAsia="ru-RU"/>
        </w:rPr>
      </w:pPr>
    </w:p>
    <w:p w:rsidR="00BF5BC9" w:rsidRPr="00E016EA" w:rsidRDefault="00BF5BC9" w:rsidP="00BF5BC9">
      <w:pPr>
        <w:shd w:val="clear" w:color="auto" w:fill="FFFFFF"/>
        <w:suppressAutoHyphens w:val="0"/>
        <w:autoSpaceDE w:val="0"/>
        <w:autoSpaceDN w:val="0"/>
        <w:adjustRightInd w:val="0"/>
        <w:ind w:firstLine="708"/>
        <w:jc w:val="both"/>
        <w:rPr>
          <w:bCs/>
          <w:sz w:val="28"/>
          <w:szCs w:val="28"/>
          <w:lang w:eastAsia="ru-RU"/>
        </w:rPr>
      </w:pPr>
      <w:r w:rsidRPr="006810A8">
        <w:rPr>
          <w:sz w:val="28"/>
          <w:szCs w:val="28"/>
          <w:lang w:eastAsia="ru-RU"/>
        </w:rPr>
        <w:t>Исполняя наши обязательства и и</w:t>
      </w:r>
      <w:r w:rsidRPr="00E016EA">
        <w:rPr>
          <w:bCs/>
          <w:sz w:val="28"/>
          <w:szCs w:val="28"/>
          <w:lang w:eastAsia="ru-RU"/>
        </w:rPr>
        <w:t>зучив конкурсную документацию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BF5BC9" w:rsidRDefault="00BF5BC9" w:rsidP="00BF5BC9">
      <w:pPr>
        <w:shd w:val="clear" w:color="auto" w:fill="FFFFFF"/>
        <w:suppressAutoHyphens w:val="0"/>
        <w:autoSpaceDE w:val="0"/>
        <w:autoSpaceDN w:val="0"/>
        <w:adjustRightInd w:val="0"/>
        <w:ind w:firstLine="709"/>
        <w:jc w:val="both"/>
        <w:rPr>
          <w:bCs/>
          <w:sz w:val="28"/>
          <w:szCs w:val="28"/>
          <w:lang w:eastAsia="ru-RU"/>
        </w:rPr>
      </w:pPr>
      <w:r w:rsidRPr="009F1CB7">
        <w:rPr>
          <w:bCs/>
          <w:sz w:val="28"/>
          <w:szCs w:val="28"/>
          <w:lang w:eastAsia="ru-RU"/>
        </w:rPr>
        <w:t xml:space="preserve">сооружение электроэнергетики – трансформаторная подстанция ТП КЦ-5-919П, общей площадью – 1 </w:t>
      </w:r>
      <w:proofErr w:type="spellStart"/>
      <w:r w:rsidRPr="009F1CB7">
        <w:rPr>
          <w:bCs/>
          <w:sz w:val="28"/>
          <w:szCs w:val="28"/>
          <w:lang w:eastAsia="ru-RU"/>
        </w:rPr>
        <w:t>кв.м</w:t>
      </w:r>
      <w:proofErr w:type="spellEnd"/>
      <w:r w:rsidRPr="009F1CB7">
        <w:rPr>
          <w:bCs/>
          <w:sz w:val="28"/>
          <w:szCs w:val="28"/>
          <w:lang w:eastAsia="ru-RU"/>
        </w:rPr>
        <w:t xml:space="preserve">, с кадастровым номером 23:12:0601040:1157, расположенное по адресу: Краснодарский край, </w:t>
      </w:r>
      <w:proofErr w:type="spellStart"/>
      <w:r w:rsidRPr="009F1CB7">
        <w:rPr>
          <w:bCs/>
          <w:sz w:val="28"/>
          <w:szCs w:val="28"/>
          <w:lang w:eastAsia="ru-RU"/>
        </w:rPr>
        <w:t>Кореновский</w:t>
      </w:r>
      <w:proofErr w:type="spellEnd"/>
      <w:r w:rsidRPr="009F1CB7">
        <w:rPr>
          <w:bCs/>
          <w:sz w:val="28"/>
          <w:szCs w:val="28"/>
          <w:lang w:eastAsia="ru-RU"/>
        </w:rPr>
        <w:t xml:space="preserve"> район, город Кореновск, улица Садовая, 168в, год ввода в эксплуатацию – 2000</w:t>
      </w:r>
      <w:r w:rsidRPr="00E016EA">
        <w:rPr>
          <w:bCs/>
          <w:sz w:val="28"/>
          <w:szCs w:val="28"/>
          <w:lang w:eastAsia="ru-RU"/>
        </w:rPr>
        <w:t>,</w:t>
      </w:r>
    </w:p>
    <w:p w:rsidR="00BF5BC9" w:rsidRPr="006810A8" w:rsidRDefault="00BF5BC9" w:rsidP="00BF5BC9">
      <w:pPr>
        <w:suppressAutoHyphens w:val="0"/>
        <w:jc w:val="both"/>
        <w:rPr>
          <w:sz w:val="28"/>
          <w:szCs w:val="28"/>
          <w:lang w:eastAsia="ru-RU"/>
        </w:rPr>
      </w:pPr>
      <w:r w:rsidRPr="006810A8">
        <w:rPr>
          <w:sz w:val="28"/>
          <w:szCs w:val="28"/>
          <w:lang w:eastAsia="ru-RU"/>
        </w:rPr>
        <w:t>в том числе условия и порядок проведения настоящего конк</w:t>
      </w:r>
      <w:r>
        <w:rPr>
          <w:sz w:val="28"/>
          <w:szCs w:val="28"/>
          <w:lang w:eastAsia="ru-RU"/>
        </w:rPr>
        <w:t>урса, _____________</w:t>
      </w:r>
      <w:r w:rsidRPr="006810A8">
        <w:rPr>
          <w:sz w:val="28"/>
          <w:szCs w:val="28"/>
          <w:lang w:eastAsia="ru-RU"/>
        </w:rPr>
        <w:t xml:space="preserve"> _________</w:t>
      </w:r>
      <w:r>
        <w:rPr>
          <w:sz w:val="28"/>
          <w:szCs w:val="28"/>
          <w:lang w:eastAsia="ru-RU"/>
        </w:rPr>
        <w:t>______</w:t>
      </w:r>
      <w:r w:rsidRPr="006810A8">
        <w:rPr>
          <w:sz w:val="28"/>
          <w:szCs w:val="28"/>
          <w:lang w:eastAsia="ru-RU"/>
        </w:rPr>
        <w:t>_____________________________________________________,</w:t>
      </w:r>
    </w:p>
    <w:p w:rsidR="00BF5BC9" w:rsidRPr="006810A8" w:rsidRDefault="00BF5BC9" w:rsidP="00BF5BC9">
      <w:pPr>
        <w:suppressAutoHyphens w:val="0"/>
        <w:jc w:val="center"/>
        <w:rPr>
          <w:lang w:eastAsia="ru-RU"/>
        </w:rPr>
      </w:pPr>
      <w:r w:rsidRPr="006810A8">
        <w:rPr>
          <w:lang w:eastAsia="ru-RU"/>
        </w:rPr>
        <w:t>(наименование участника)</w:t>
      </w:r>
    </w:p>
    <w:p w:rsidR="00BF5BC9" w:rsidRDefault="00BF5BC9" w:rsidP="00BF5BC9">
      <w:pPr>
        <w:suppressAutoHyphens w:val="0"/>
        <w:ind w:right="175"/>
        <w:jc w:val="both"/>
        <w:rPr>
          <w:sz w:val="28"/>
          <w:szCs w:val="28"/>
          <w:lang w:eastAsia="ru-RU"/>
        </w:rPr>
      </w:pPr>
      <w:r>
        <w:rPr>
          <w:sz w:val="28"/>
          <w:szCs w:val="28"/>
          <w:lang w:eastAsia="ru-RU"/>
        </w:rPr>
        <w:t>зарегистрированный по адресу: _______________________________________,</w:t>
      </w:r>
    </w:p>
    <w:p w:rsidR="00BF5BC9" w:rsidRPr="006810A8" w:rsidRDefault="00BF5BC9" w:rsidP="00BF5BC9">
      <w:pPr>
        <w:suppressAutoHyphens w:val="0"/>
        <w:jc w:val="center"/>
        <w:rPr>
          <w:lang w:eastAsia="ru-RU"/>
        </w:rPr>
      </w:pPr>
      <w:r w:rsidRPr="00EC6354">
        <w:rPr>
          <w:lang w:eastAsia="ru-RU"/>
        </w:rPr>
        <w:t xml:space="preserve">                                        </w:t>
      </w:r>
      <w:r w:rsidRPr="006810A8">
        <w:rPr>
          <w:lang w:eastAsia="ru-RU"/>
        </w:rPr>
        <w:t>(адрес участника)</w:t>
      </w:r>
    </w:p>
    <w:p w:rsidR="00BF5BC9" w:rsidRPr="006810A8" w:rsidRDefault="00BF5BC9" w:rsidP="00BF5BC9">
      <w:pPr>
        <w:suppressAutoHyphens w:val="0"/>
        <w:jc w:val="both"/>
        <w:rPr>
          <w:sz w:val="28"/>
          <w:szCs w:val="28"/>
          <w:lang w:eastAsia="ru-RU"/>
        </w:rPr>
      </w:pPr>
      <w:r>
        <w:rPr>
          <w:sz w:val="28"/>
          <w:szCs w:val="28"/>
          <w:lang w:eastAsia="ru-RU"/>
        </w:rPr>
        <w:t xml:space="preserve">в </w:t>
      </w:r>
      <w:r w:rsidRPr="006810A8">
        <w:rPr>
          <w:sz w:val="28"/>
          <w:szCs w:val="28"/>
          <w:lang w:eastAsia="ru-RU"/>
        </w:rPr>
        <w:t xml:space="preserve">лице </w:t>
      </w:r>
      <w:r>
        <w:rPr>
          <w:sz w:val="28"/>
          <w:szCs w:val="28"/>
          <w:lang w:eastAsia="ru-RU"/>
        </w:rPr>
        <w:t>_____</w:t>
      </w:r>
      <w:r w:rsidRPr="006810A8">
        <w:rPr>
          <w:sz w:val="28"/>
          <w:szCs w:val="28"/>
          <w:lang w:eastAsia="ru-RU"/>
        </w:rPr>
        <w:t>_________________________________________________________, действующего на основании _____</w:t>
      </w:r>
      <w:r>
        <w:rPr>
          <w:sz w:val="28"/>
          <w:szCs w:val="28"/>
          <w:lang w:eastAsia="ru-RU"/>
        </w:rPr>
        <w:t>_____</w:t>
      </w:r>
      <w:r w:rsidRPr="006810A8">
        <w:rPr>
          <w:sz w:val="28"/>
          <w:szCs w:val="28"/>
          <w:lang w:eastAsia="ru-RU"/>
        </w:rPr>
        <w:t>_________________________________, уполномоченного в случае признания нас победителями конкурса подписать договоры аренды, согласны выполнить предусмотренные конкурсом обязанности в соответствии с требованиями конкурсной документации на условиях настоящего конкурсного предложения:</w:t>
      </w:r>
    </w:p>
    <w:p w:rsidR="00BF5BC9" w:rsidRPr="006810A8" w:rsidRDefault="00BF5BC9" w:rsidP="00BF5BC9">
      <w:pPr>
        <w:suppressAutoHyphens w:val="0"/>
        <w:jc w:val="both"/>
        <w:rPr>
          <w:sz w:val="28"/>
          <w:szCs w:val="28"/>
          <w:lang w:eastAsia="ru-RU"/>
        </w:rPr>
      </w:pPr>
    </w:p>
    <w:p w:rsidR="00BF5BC9" w:rsidRPr="006810A8" w:rsidRDefault="00BF5BC9" w:rsidP="00BF5BC9">
      <w:pPr>
        <w:suppressAutoHyphens w:val="0"/>
        <w:jc w:val="center"/>
        <w:rPr>
          <w:b/>
          <w:sz w:val="28"/>
          <w:szCs w:val="28"/>
          <w:lang w:eastAsia="ru-RU"/>
        </w:rPr>
      </w:pPr>
      <w:r w:rsidRPr="006810A8">
        <w:rPr>
          <w:b/>
          <w:sz w:val="28"/>
          <w:szCs w:val="28"/>
          <w:lang w:eastAsia="ru-RU"/>
        </w:rPr>
        <w:t>Предлагаемые условия заключения договоров аренды:</w:t>
      </w:r>
    </w:p>
    <w:p w:rsidR="00BF5BC9" w:rsidRPr="006810A8" w:rsidRDefault="00BF5BC9" w:rsidP="00BF5BC9">
      <w:pPr>
        <w:suppressAutoHyphens w:val="0"/>
        <w:jc w:val="center"/>
        <w:rPr>
          <w:b/>
          <w:sz w:val="28"/>
          <w:szCs w:val="28"/>
          <w:lang w:eastAsia="ru-RU"/>
        </w:rPr>
      </w:pPr>
    </w:p>
    <w:p w:rsidR="00BF5BC9" w:rsidRPr="006810A8" w:rsidRDefault="00BF5BC9" w:rsidP="00BF5BC9">
      <w:pPr>
        <w:suppressAutoHyphens w:val="0"/>
        <w:ind w:firstLine="1080"/>
        <w:jc w:val="both"/>
        <w:rPr>
          <w:sz w:val="28"/>
          <w:szCs w:val="28"/>
          <w:lang w:eastAsia="ru-RU"/>
        </w:rPr>
      </w:pPr>
      <w:r w:rsidRPr="006810A8">
        <w:rPr>
          <w:sz w:val="28"/>
          <w:szCs w:val="28"/>
          <w:lang w:eastAsia="ru-RU"/>
        </w:rPr>
        <w:t>В случае признания нас победителем конкурса:</w:t>
      </w:r>
    </w:p>
    <w:p w:rsidR="00BF5BC9" w:rsidRPr="006810A8" w:rsidRDefault="00BF5BC9" w:rsidP="00BF5BC9">
      <w:pPr>
        <w:suppressAutoHyphens w:val="0"/>
        <w:ind w:firstLine="1080"/>
        <w:jc w:val="both"/>
        <w:rPr>
          <w:sz w:val="28"/>
          <w:szCs w:val="28"/>
          <w:lang w:eastAsia="ru-RU"/>
        </w:rPr>
      </w:pPr>
      <w:r w:rsidRPr="006810A8">
        <w:rPr>
          <w:sz w:val="28"/>
          <w:szCs w:val="28"/>
          <w:lang w:eastAsia="ru-RU"/>
        </w:rPr>
        <w:t>1. Обязуемся заключить договора аренды на условиях и в порядке, установленных конкурсной документацией и нашим конкурсным предложением;</w:t>
      </w:r>
    </w:p>
    <w:p w:rsidR="00BF5BC9" w:rsidRPr="006810A8" w:rsidRDefault="00BF5BC9" w:rsidP="00BF5BC9">
      <w:pPr>
        <w:suppressAutoHyphens w:val="0"/>
        <w:ind w:firstLine="1080"/>
        <w:jc w:val="both"/>
        <w:rPr>
          <w:sz w:val="28"/>
          <w:szCs w:val="28"/>
          <w:lang w:eastAsia="ru-RU"/>
        </w:rPr>
      </w:pPr>
      <w:r w:rsidRPr="006810A8">
        <w:rPr>
          <w:sz w:val="28"/>
          <w:szCs w:val="28"/>
          <w:lang w:eastAsia="ru-RU"/>
        </w:rPr>
        <w:t>2. Обязуемся использовать арендованное имущество исключительно в хозяйственной деятельности;</w:t>
      </w:r>
    </w:p>
    <w:p w:rsidR="00BF5BC9" w:rsidRDefault="00BF5BC9" w:rsidP="00BF5BC9">
      <w:pPr>
        <w:suppressAutoHyphens w:val="0"/>
        <w:ind w:firstLine="1080"/>
        <w:jc w:val="both"/>
        <w:rPr>
          <w:sz w:val="28"/>
          <w:szCs w:val="28"/>
          <w:lang w:eastAsia="ru-RU"/>
        </w:rPr>
      </w:pPr>
      <w:r w:rsidRPr="006810A8">
        <w:rPr>
          <w:sz w:val="28"/>
          <w:szCs w:val="28"/>
          <w:lang w:eastAsia="ru-RU"/>
        </w:rPr>
        <w:t>3. Предлагаем:</w:t>
      </w:r>
    </w:p>
    <w:p w:rsidR="00BF5BC9" w:rsidRPr="006810A8" w:rsidRDefault="00BF5BC9" w:rsidP="00BF5BC9">
      <w:pPr>
        <w:suppressAutoHyphens w:val="0"/>
        <w:ind w:firstLine="1080"/>
        <w:jc w:val="both"/>
        <w:rPr>
          <w:sz w:val="28"/>
          <w:szCs w:val="28"/>
          <w:lang w:eastAsia="ru-RU"/>
        </w:r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153"/>
        <w:gridCol w:w="1851"/>
      </w:tblGrid>
      <w:tr w:rsidR="00BF5BC9" w:rsidRPr="006810A8" w:rsidTr="008B4A44">
        <w:trPr>
          <w:cantSplit/>
          <w:trHeight w:val="460"/>
        </w:trPr>
        <w:tc>
          <w:tcPr>
            <w:tcW w:w="594" w:type="dxa"/>
            <w:tcBorders>
              <w:top w:val="single" w:sz="4" w:space="0" w:color="auto"/>
              <w:left w:val="single" w:sz="4" w:space="0" w:color="auto"/>
              <w:bottom w:val="single" w:sz="4" w:space="0" w:color="auto"/>
              <w:right w:val="single" w:sz="4" w:space="0" w:color="auto"/>
            </w:tcBorders>
            <w:hideMark/>
          </w:tcPr>
          <w:p w:rsidR="00BF5BC9" w:rsidRPr="006810A8" w:rsidRDefault="00BF5BC9" w:rsidP="008B4A44">
            <w:pPr>
              <w:suppressAutoHyphens w:val="0"/>
              <w:jc w:val="center"/>
              <w:rPr>
                <w:bCs/>
                <w:sz w:val="28"/>
                <w:szCs w:val="28"/>
                <w:lang w:eastAsia="ru-RU"/>
              </w:rPr>
            </w:pPr>
            <w:r w:rsidRPr="006810A8">
              <w:rPr>
                <w:bCs/>
                <w:sz w:val="28"/>
                <w:szCs w:val="28"/>
                <w:lang w:eastAsia="ru-RU"/>
              </w:rPr>
              <w:t>№ п/п</w:t>
            </w:r>
          </w:p>
        </w:tc>
        <w:tc>
          <w:tcPr>
            <w:tcW w:w="7153" w:type="dxa"/>
            <w:tcBorders>
              <w:top w:val="single" w:sz="4" w:space="0" w:color="auto"/>
              <w:left w:val="single" w:sz="4" w:space="0" w:color="auto"/>
              <w:bottom w:val="single" w:sz="4" w:space="0" w:color="auto"/>
              <w:right w:val="single" w:sz="4" w:space="0" w:color="auto"/>
            </w:tcBorders>
            <w:vAlign w:val="center"/>
            <w:hideMark/>
          </w:tcPr>
          <w:p w:rsidR="00BF5BC9" w:rsidRPr="006810A8" w:rsidRDefault="00BF5BC9" w:rsidP="008B4A44">
            <w:pPr>
              <w:suppressAutoHyphens w:val="0"/>
              <w:jc w:val="center"/>
              <w:rPr>
                <w:bCs/>
                <w:sz w:val="28"/>
                <w:szCs w:val="28"/>
                <w:lang w:eastAsia="ru-RU"/>
              </w:rPr>
            </w:pPr>
            <w:r w:rsidRPr="006810A8">
              <w:rPr>
                <w:bCs/>
                <w:sz w:val="28"/>
                <w:szCs w:val="28"/>
                <w:lang w:eastAsia="ru-RU"/>
              </w:rPr>
              <w:t>Критерии</w:t>
            </w:r>
          </w:p>
        </w:tc>
        <w:tc>
          <w:tcPr>
            <w:tcW w:w="1851" w:type="dxa"/>
            <w:tcBorders>
              <w:top w:val="single" w:sz="4" w:space="0" w:color="auto"/>
              <w:left w:val="single" w:sz="4" w:space="0" w:color="auto"/>
              <w:bottom w:val="single" w:sz="4" w:space="0" w:color="auto"/>
              <w:right w:val="single" w:sz="4" w:space="0" w:color="auto"/>
            </w:tcBorders>
            <w:vAlign w:val="center"/>
            <w:hideMark/>
          </w:tcPr>
          <w:p w:rsidR="00BF5BC9" w:rsidRPr="006810A8" w:rsidRDefault="00BF5BC9" w:rsidP="008B4A44">
            <w:pPr>
              <w:suppressAutoHyphens w:val="0"/>
              <w:ind w:left="-115"/>
              <w:jc w:val="center"/>
              <w:rPr>
                <w:bCs/>
                <w:sz w:val="28"/>
                <w:szCs w:val="28"/>
                <w:lang w:eastAsia="ru-RU"/>
              </w:rPr>
            </w:pPr>
            <w:r w:rsidRPr="006810A8">
              <w:rPr>
                <w:sz w:val="28"/>
                <w:szCs w:val="28"/>
                <w:lang w:eastAsia="ru-RU"/>
              </w:rPr>
              <w:t>Предложения участника конкурса</w:t>
            </w:r>
          </w:p>
        </w:tc>
      </w:tr>
      <w:tr w:rsidR="00BF5BC9" w:rsidRPr="006810A8" w:rsidTr="008B4A44">
        <w:tc>
          <w:tcPr>
            <w:tcW w:w="594" w:type="dxa"/>
            <w:tcBorders>
              <w:top w:val="single" w:sz="4" w:space="0" w:color="auto"/>
              <w:left w:val="single" w:sz="4" w:space="0" w:color="auto"/>
              <w:bottom w:val="single" w:sz="4" w:space="0" w:color="auto"/>
              <w:right w:val="single" w:sz="4" w:space="0" w:color="auto"/>
            </w:tcBorders>
            <w:vAlign w:val="center"/>
            <w:hideMark/>
          </w:tcPr>
          <w:p w:rsidR="00BF5BC9" w:rsidRPr="006810A8" w:rsidRDefault="00BF5BC9" w:rsidP="008B4A44">
            <w:pPr>
              <w:suppressAutoHyphens w:val="0"/>
              <w:jc w:val="center"/>
              <w:rPr>
                <w:sz w:val="28"/>
                <w:szCs w:val="28"/>
                <w:lang w:eastAsia="ru-RU"/>
              </w:rPr>
            </w:pPr>
            <w:r w:rsidRPr="006810A8">
              <w:rPr>
                <w:sz w:val="28"/>
                <w:szCs w:val="28"/>
                <w:lang w:eastAsia="ru-RU"/>
              </w:rPr>
              <w:t>1</w:t>
            </w:r>
          </w:p>
        </w:tc>
        <w:tc>
          <w:tcPr>
            <w:tcW w:w="7153" w:type="dxa"/>
            <w:tcBorders>
              <w:top w:val="single" w:sz="4" w:space="0" w:color="auto"/>
              <w:left w:val="single" w:sz="4" w:space="0" w:color="auto"/>
              <w:bottom w:val="single" w:sz="4" w:space="0" w:color="auto"/>
              <w:right w:val="single" w:sz="4" w:space="0" w:color="auto"/>
            </w:tcBorders>
            <w:vAlign w:val="center"/>
          </w:tcPr>
          <w:p w:rsidR="00BF5BC9" w:rsidRPr="006810A8" w:rsidRDefault="00BF5BC9" w:rsidP="008B4A44">
            <w:pPr>
              <w:suppressAutoHyphens w:val="0"/>
              <w:rPr>
                <w:sz w:val="28"/>
                <w:szCs w:val="28"/>
                <w:lang w:eastAsia="ru-RU"/>
              </w:rPr>
            </w:pPr>
            <w:r w:rsidRPr="009E0D3A">
              <w:rPr>
                <w:sz w:val="28"/>
                <w:szCs w:val="28"/>
                <w:lang w:eastAsia="ru-RU"/>
              </w:rPr>
              <w:t xml:space="preserve">Размер годовой арендной платы </w:t>
            </w:r>
            <w:r w:rsidRPr="00723C37">
              <w:rPr>
                <w:sz w:val="28"/>
                <w:szCs w:val="28"/>
                <w:lang w:eastAsia="ru-RU"/>
              </w:rPr>
              <w:t>без учёта налога на добавленную стоимость (НДС-</w:t>
            </w:r>
            <w:r>
              <w:rPr>
                <w:sz w:val="28"/>
                <w:szCs w:val="28"/>
                <w:lang w:eastAsia="ru-RU"/>
              </w:rPr>
              <w:t>20</w:t>
            </w:r>
            <w:r w:rsidRPr="00723C37">
              <w:rPr>
                <w:sz w:val="28"/>
                <w:szCs w:val="28"/>
                <w:lang w:eastAsia="ru-RU"/>
              </w:rPr>
              <w:t xml:space="preserve">%), рублей в </w:t>
            </w:r>
            <w:r>
              <w:rPr>
                <w:sz w:val="28"/>
                <w:szCs w:val="28"/>
                <w:lang w:eastAsia="ru-RU"/>
              </w:rPr>
              <w:t>год</w:t>
            </w:r>
          </w:p>
        </w:tc>
        <w:tc>
          <w:tcPr>
            <w:tcW w:w="1851" w:type="dxa"/>
            <w:tcBorders>
              <w:top w:val="single" w:sz="4" w:space="0" w:color="auto"/>
              <w:left w:val="single" w:sz="4" w:space="0" w:color="auto"/>
              <w:bottom w:val="single" w:sz="4" w:space="0" w:color="auto"/>
              <w:right w:val="single" w:sz="4" w:space="0" w:color="auto"/>
            </w:tcBorders>
            <w:vAlign w:val="center"/>
          </w:tcPr>
          <w:p w:rsidR="00BF5BC9" w:rsidRPr="006810A8" w:rsidRDefault="00BF5BC9" w:rsidP="008B4A44">
            <w:pPr>
              <w:suppressAutoHyphens w:val="0"/>
              <w:spacing w:before="80" w:after="80"/>
              <w:jc w:val="center"/>
              <w:rPr>
                <w:sz w:val="28"/>
                <w:szCs w:val="28"/>
                <w:lang w:eastAsia="ru-RU"/>
              </w:rPr>
            </w:pPr>
          </w:p>
        </w:tc>
      </w:tr>
      <w:tr w:rsidR="00BF5BC9" w:rsidRPr="006810A8" w:rsidTr="008B4A44">
        <w:tc>
          <w:tcPr>
            <w:tcW w:w="594" w:type="dxa"/>
            <w:tcBorders>
              <w:top w:val="single" w:sz="4" w:space="0" w:color="auto"/>
              <w:left w:val="single" w:sz="4" w:space="0" w:color="auto"/>
              <w:bottom w:val="single" w:sz="4" w:space="0" w:color="auto"/>
              <w:right w:val="single" w:sz="4" w:space="0" w:color="auto"/>
            </w:tcBorders>
            <w:vAlign w:val="center"/>
            <w:hideMark/>
          </w:tcPr>
          <w:p w:rsidR="00BF5BC9" w:rsidRPr="006810A8" w:rsidRDefault="00BF5BC9" w:rsidP="008B4A44">
            <w:pPr>
              <w:suppressAutoHyphens w:val="0"/>
              <w:jc w:val="center"/>
              <w:rPr>
                <w:sz w:val="28"/>
                <w:szCs w:val="28"/>
                <w:lang w:eastAsia="ru-RU"/>
              </w:rPr>
            </w:pPr>
            <w:r w:rsidRPr="006810A8">
              <w:rPr>
                <w:sz w:val="28"/>
                <w:szCs w:val="28"/>
                <w:lang w:eastAsia="ru-RU"/>
              </w:rPr>
              <w:lastRenderedPageBreak/>
              <w:t>2</w:t>
            </w:r>
          </w:p>
        </w:tc>
        <w:tc>
          <w:tcPr>
            <w:tcW w:w="7153" w:type="dxa"/>
            <w:tcBorders>
              <w:top w:val="single" w:sz="4" w:space="0" w:color="auto"/>
              <w:left w:val="single" w:sz="4" w:space="0" w:color="auto"/>
              <w:bottom w:val="single" w:sz="4" w:space="0" w:color="auto"/>
              <w:right w:val="single" w:sz="4" w:space="0" w:color="auto"/>
            </w:tcBorders>
            <w:vAlign w:val="center"/>
            <w:hideMark/>
          </w:tcPr>
          <w:p w:rsidR="00BF5BC9" w:rsidRPr="006810A8" w:rsidRDefault="00BF5BC9" w:rsidP="008B4A44">
            <w:pPr>
              <w:suppressAutoHyphens w:val="0"/>
              <w:rPr>
                <w:color w:val="FF0000"/>
                <w:sz w:val="28"/>
                <w:szCs w:val="28"/>
                <w:lang w:eastAsia="ru-RU"/>
              </w:rPr>
            </w:pPr>
            <w:r w:rsidRPr="006810A8">
              <w:rPr>
                <w:sz w:val="28"/>
                <w:szCs w:val="28"/>
                <w:lang w:eastAsia="ru-RU"/>
              </w:rPr>
              <w:t>Бесперебойное предоставление коммунальных услуг потребителям: допустимая продолжительность перерыва предоставления коммунальных услуг</w:t>
            </w:r>
            <w:r>
              <w:rPr>
                <w:sz w:val="28"/>
                <w:szCs w:val="28"/>
                <w:lang w:eastAsia="ru-RU"/>
              </w:rPr>
              <w:t xml:space="preserve"> –</w:t>
            </w:r>
            <w:r w:rsidRPr="006810A8">
              <w:rPr>
                <w:sz w:val="28"/>
                <w:szCs w:val="28"/>
                <w:lang w:eastAsia="ru-RU"/>
              </w:rPr>
              <w:t xml:space="preserve"> 24 часа</w:t>
            </w:r>
          </w:p>
        </w:tc>
        <w:tc>
          <w:tcPr>
            <w:tcW w:w="1851" w:type="dxa"/>
            <w:tcBorders>
              <w:top w:val="single" w:sz="4" w:space="0" w:color="auto"/>
              <w:left w:val="single" w:sz="4" w:space="0" w:color="auto"/>
              <w:bottom w:val="single" w:sz="4" w:space="0" w:color="auto"/>
              <w:right w:val="single" w:sz="4" w:space="0" w:color="auto"/>
            </w:tcBorders>
            <w:vAlign w:val="center"/>
          </w:tcPr>
          <w:p w:rsidR="00BF5BC9" w:rsidRPr="006810A8" w:rsidRDefault="00BF5BC9" w:rsidP="008B4A44">
            <w:pPr>
              <w:suppressAutoHyphens w:val="0"/>
              <w:spacing w:before="80" w:after="80"/>
              <w:jc w:val="center"/>
              <w:rPr>
                <w:sz w:val="28"/>
                <w:szCs w:val="28"/>
                <w:lang w:eastAsia="ru-RU"/>
              </w:rPr>
            </w:pPr>
          </w:p>
        </w:tc>
      </w:tr>
      <w:tr w:rsidR="00BF5BC9" w:rsidRPr="006810A8" w:rsidTr="008B4A44">
        <w:tc>
          <w:tcPr>
            <w:tcW w:w="594" w:type="dxa"/>
            <w:tcBorders>
              <w:top w:val="single" w:sz="4" w:space="0" w:color="auto"/>
              <w:left w:val="single" w:sz="4" w:space="0" w:color="auto"/>
              <w:bottom w:val="single" w:sz="4" w:space="0" w:color="auto"/>
              <w:right w:val="single" w:sz="4" w:space="0" w:color="auto"/>
            </w:tcBorders>
            <w:vAlign w:val="center"/>
          </w:tcPr>
          <w:p w:rsidR="00BF5BC9" w:rsidRPr="006810A8" w:rsidRDefault="00BF5BC9" w:rsidP="008B4A44">
            <w:pPr>
              <w:suppressAutoHyphens w:val="0"/>
              <w:jc w:val="center"/>
              <w:rPr>
                <w:sz w:val="28"/>
                <w:szCs w:val="28"/>
                <w:lang w:eastAsia="ru-RU"/>
              </w:rPr>
            </w:pPr>
            <w:r>
              <w:rPr>
                <w:sz w:val="28"/>
                <w:szCs w:val="28"/>
                <w:lang w:eastAsia="ru-RU"/>
              </w:rPr>
              <w:t>3</w:t>
            </w:r>
          </w:p>
        </w:tc>
        <w:tc>
          <w:tcPr>
            <w:tcW w:w="7153" w:type="dxa"/>
            <w:tcBorders>
              <w:top w:val="single" w:sz="4" w:space="0" w:color="auto"/>
              <w:left w:val="single" w:sz="4" w:space="0" w:color="auto"/>
              <w:bottom w:val="single" w:sz="4" w:space="0" w:color="auto"/>
              <w:right w:val="single" w:sz="4" w:space="0" w:color="auto"/>
            </w:tcBorders>
            <w:vAlign w:val="center"/>
          </w:tcPr>
          <w:p w:rsidR="00BF5BC9" w:rsidRPr="006810A8" w:rsidRDefault="00BF5BC9" w:rsidP="008B4A44">
            <w:pPr>
              <w:suppressAutoHyphens w:val="0"/>
              <w:rPr>
                <w:sz w:val="28"/>
                <w:szCs w:val="28"/>
                <w:lang w:eastAsia="ru-RU"/>
              </w:rPr>
            </w:pPr>
            <w:r w:rsidRPr="00BE4661">
              <w:rPr>
                <w:sz w:val="28"/>
                <w:szCs w:val="28"/>
                <w:lang w:eastAsia="ru-RU"/>
              </w:rPr>
              <w:t>Наличие паспорта готовности к осенне-зимнему периоду</w:t>
            </w:r>
          </w:p>
        </w:tc>
        <w:tc>
          <w:tcPr>
            <w:tcW w:w="1851" w:type="dxa"/>
            <w:tcBorders>
              <w:top w:val="single" w:sz="4" w:space="0" w:color="auto"/>
              <w:left w:val="single" w:sz="4" w:space="0" w:color="auto"/>
              <w:bottom w:val="single" w:sz="4" w:space="0" w:color="auto"/>
              <w:right w:val="single" w:sz="4" w:space="0" w:color="auto"/>
            </w:tcBorders>
            <w:vAlign w:val="center"/>
          </w:tcPr>
          <w:p w:rsidR="00BF5BC9" w:rsidRPr="006810A8" w:rsidRDefault="00BF5BC9" w:rsidP="008B4A44">
            <w:pPr>
              <w:suppressAutoHyphens w:val="0"/>
              <w:spacing w:before="80" w:after="80"/>
              <w:jc w:val="center"/>
              <w:rPr>
                <w:sz w:val="28"/>
                <w:szCs w:val="28"/>
                <w:lang w:eastAsia="ru-RU"/>
              </w:rPr>
            </w:pPr>
          </w:p>
        </w:tc>
      </w:tr>
    </w:tbl>
    <w:p w:rsidR="00BF5BC9" w:rsidRPr="006810A8" w:rsidRDefault="00BF5BC9" w:rsidP="00BF5BC9">
      <w:pPr>
        <w:suppressAutoHyphens w:val="0"/>
        <w:ind w:firstLine="1080"/>
        <w:jc w:val="both"/>
        <w:rPr>
          <w:sz w:val="28"/>
          <w:szCs w:val="28"/>
          <w:lang w:eastAsia="ru-RU"/>
        </w:rPr>
      </w:pPr>
      <w:r w:rsidRPr="006810A8">
        <w:rPr>
          <w:sz w:val="28"/>
          <w:szCs w:val="28"/>
          <w:lang w:eastAsia="ru-RU"/>
        </w:rPr>
        <w:t xml:space="preserve"> </w:t>
      </w:r>
    </w:p>
    <w:p w:rsidR="00BF5BC9" w:rsidRPr="006810A8" w:rsidRDefault="00BF5BC9" w:rsidP="00BF5BC9">
      <w:pPr>
        <w:suppressAutoHyphens w:val="0"/>
        <w:jc w:val="both"/>
        <w:rPr>
          <w:sz w:val="28"/>
          <w:szCs w:val="28"/>
          <w:lang w:eastAsia="ru-RU"/>
        </w:rPr>
      </w:pPr>
      <w:r>
        <w:rPr>
          <w:sz w:val="28"/>
          <w:szCs w:val="28"/>
          <w:lang w:eastAsia="ru-RU"/>
        </w:rPr>
        <w:tab/>
      </w:r>
      <w:r w:rsidRPr="006810A8">
        <w:rPr>
          <w:sz w:val="28"/>
          <w:szCs w:val="28"/>
          <w:lang w:eastAsia="ru-RU"/>
        </w:rPr>
        <w:t>Также подтверждаем свое согласие со всеми положениями проекта договора аренды, которые являются неотъемлемой частью конкурсной документации.</w:t>
      </w:r>
    </w:p>
    <w:p w:rsidR="00BF5BC9" w:rsidRDefault="00BF5BC9" w:rsidP="00BF5BC9">
      <w:pPr>
        <w:suppressAutoHyphens w:val="0"/>
        <w:rPr>
          <w:sz w:val="28"/>
          <w:szCs w:val="28"/>
          <w:lang w:eastAsia="ru-RU"/>
        </w:rPr>
      </w:pPr>
      <w:r>
        <w:rPr>
          <w:b/>
          <w:bCs/>
          <w:sz w:val="28"/>
          <w:szCs w:val="28"/>
          <w:lang w:eastAsia="ru-RU"/>
        </w:rPr>
        <w:br w:type="page"/>
      </w:r>
    </w:p>
    <w:p w:rsidR="00BF5BC9" w:rsidRPr="00BA61D6" w:rsidRDefault="00BF5BC9" w:rsidP="00BF5BC9">
      <w:pPr>
        <w:pStyle w:val="ac"/>
        <w:ind w:left="5387" w:firstLine="709"/>
        <w:rPr>
          <w:b w:val="0"/>
          <w:sz w:val="28"/>
          <w:szCs w:val="28"/>
        </w:rPr>
      </w:pPr>
      <w:r w:rsidRPr="00BA61D6">
        <w:rPr>
          <w:b w:val="0"/>
          <w:sz w:val="28"/>
          <w:szCs w:val="28"/>
        </w:rPr>
        <w:lastRenderedPageBreak/>
        <w:t xml:space="preserve">ПРИЛОЖЕНИЕ № </w:t>
      </w:r>
      <w:r>
        <w:rPr>
          <w:b w:val="0"/>
          <w:sz w:val="28"/>
          <w:szCs w:val="28"/>
        </w:rPr>
        <w:t>6</w:t>
      </w:r>
    </w:p>
    <w:p w:rsidR="00BF5BC9" w:rsidRPr="00BA61D6" w:rsidRDefault="00BF5BC9" w:rsidP="00BF5BC9">
      <w:pPr>
        <w:pStyle w:val="ac"/>
        <w:ind w:left="5387" w:firstLine="709"/>
        <w:rPr>
          <w:b w:val="0"/>
          <w:sz w:val="28"/>
          <w:szCs w:val="28"/>
        </w:rPr>
      </w:pPr>
      <w:r w:rsidRPr="00BA61D6">
        <w:rPr>
          <w:b w:val="0"/>
          <w:sz w:val="28"/>
          <w:szCs w:val="28"/>
        </w:rPr>
        <w:t>к конкурсной документации</w:t>
      </w:r>
    </w:p>
    <w:p w:rsidR="00BF5BC9" w:rsidRDefault="00BF5BC9" w:rsidP="00BF5BC9">
      <w:pPr>
        <w:pStyle w:val="ac"/>
        <w:ind w:firstLine="709"/>
        <w:jc w:val="both"/>
        <w:rPr>
          <w:b w:val="0"/>
          <w:sz w:val="28"/>
          <w:szCs w:val="28"/>
        </w:rPr>
      </w:pPr>
    </w:p>
    <w:p w:rsidR="00BF5BC9" w:rsidRPr="00BF5BC9" w:rsidRDefault="00BF5BC9" w:rsidP="00BF5BC9">
      <w:pPr>
        <w:pStyle w:val="ad"/>
      </w:pPr>
    </w:p>
    <w:p w:rsidR="00BF5BC9" w:rsidRPr="00BA61D6" w:rsidRDefault="00BF5BC9" w:rsidP="00BF5BC9">
      <w:pPr>
        <w:jc w:val="center"/>
        <w:rPr>
          <w:b/>
          <w:bCs/>
          <w:sz w:val="28"/>
          <w:szCs w:val="28"/>
        </w:rPr>
      </w:pPr>
      <w:r w:rsidRPr="00BA61D6">
        <w:rPr>
          <w:b/>
          <w:bCs/>
          <w:sz w:val="28"/>
          <w:szCs w:val="28"/>
        </w:rPr>
        <w:t>ЗАЯВКА</w:t>
      </w:r>
    </w:p>
    <w:p w:rsidR="00BF5BC9" w:rsidRPr="000935EC" w:rsidRDefault="00BF5BC9" w:rsidP="00BF5BC9">
      <w:pPr>
        <w:jc w:val="center"/>
        <w:rPr>
          <w:b/>
          <w:bCs/>
          <w:sz w:val="28"/>
          <w:szCs w:val="28"/>
        </w:rPr>
      </w:pPr>
      <w:r w:rsidRPr="000935EC">
        <w:rPr>
          <w:b/>
          <w:bCs/>
          <w:sz w:val="28"/>
          <w:szCs w:val="28"/>
        </w:rPr>
        <w:t>на участие в конкурсе</w:t>
      </w:r>
    </w:p>
    <w:p w:rsidR="00BF5BC9" w:rsidRPr="000935EC" w:rsidRDefault="00BF5BC9" w:rsidP="00BF5BC9">
      <w:pPr>
        <w:ind w:firstLine="709"/>
        <w:jc w:val="both"/>
        <w:rPr>
          <w:b/>
          <w:bCs/>
          <w:sz w:val="28"/>
          <w:szCs w:val="28"/>
        </w:rPr>
      </w:pPr>
    </w:p>
    <w:p w:rsidR="00BF5BC9" w:rsidRDefault="00BF5BC9" w:rsidP="00BF5BC9">
      <w:pPr>
        <w:shd w:val="clear" w:color="auto" w:fill="FFFFFF"/>
        <w:ind w:firstLine="709"/>
        <w:jc w:val="both"/>
        <w:rPr>
          <w:sz w:val="28"/>
          <w:szCs w:val="28"/>
        </w:rPr>
      </w:pPr>
      <w:r w:rsidRPr="000935EC">
        <w:rPr>
          <w:sz w:val="28"/>
          <w:szCs w:val="28"/>
        </w:rPr>
        <w:t>Изучив конкурс</w:t>
      </w:r>
      <w:r>
        <w:rPr>
          <w:sz w:val="28"/>
          <w:szCs w:val="28"/>
        </w:rPr>
        <w:t xml:space="preserve">ную документацию </w:t>
      </w:r>
      <w:r w:rsidRPr="000935EC">
        <w:rPr>
          <w:sz w:val="28"/>
          <w:szCs w:val="28"/>
        </w:rPr>
        <w:t>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r>
        <w:rPr>
          <w:sz w:val="28"/>
          <w:szCs w:val="28"/>
        </w:rPr>
        <w:t>:</w:t>
      </w:r>
    </w:p>
    <w:p w:rsidR="00BF5BC9" w:rsidRDefault="00BF5BC9" w:rsidP="00BF5BC9">
      <w:pPr>
        <w:shd w:val="clear" w:color="auto" w:fill="FFFFFF"/>
        <w:ind w:firstLine="709"/>
        <w:jc w:val="both"/>
        <w:rPr>
          <w:sz w:val="28"/>
          <w:szCs w:val="28"/>
        </w:rPr>
      </w:pPr>
      <w:r w:rsidRPr="009F1CB7">
        <w:rPr>
          <w:sz w:val="28"/>
          <w:szCs w:val="28"/>
        </w:rPr>
        <w:t xml:space="preserve">нежилое здание – трансформаторная подстанция ТП-951П, общей площадью – 5,9 </w:t>
      </w:r>
      <w:proofErr w:type="spellStart"/>
      <w:r w:rsidRPr="009F1CB7">
        <w:rPr>
          <w:sz w:val="28"/>
          <w:szCs w:val="28"/>
        </w:rPr>
        <w:t>кв.м</w:t>
      </w:r>
      <w:proofErr w:type="spellEnd"/>
      <w:r w:rsidRPr="009F1CB7">
        <w:rPr>
          <w:sz w:val="28"/>
          <w:szCs w:val="28"/>
        </w:rPr>
        <w:t xml:space="preserve">, с кадастровым номером – 23:12:0601035:708, расположенное по адресу: Краснодарский край, </w:t>
      </w:r>
      <w:proofErr w:type="spellStart"/>
      <w:r w:rsidRPr="009F1CB7">
        <w:rPr>
          <w:sz w:val="28"/>
          <w:szCs w:val="28"/>
        </w:rPr>
        <w:t>Кореновский</w:t>
      </w:r>
      <w:proofErr w:type="spellEnd"/>
      <w:r w:rsidRPr="009F1CB7">
        <w:rPr>
          <w:sz w:val="28"/>
          <w:szCs w:val="28"/>
        </w:rPr>
        <w:t xml:space="preserve"> район, город Кореновск, улица Коммунаров, 105б, год ввода в эксплуатацию – 1953</w:t>
      </w:r>
      <w:r>
        <w:rPr>
          <w:sz w:val="28"/>
          <w:szCs w:val="28"/>
        </w:rPr>
        <w:t>,</w:t>
      </w:r>
    </w:p>
    <w:p w:rsidR="00BF5BC9" w:rsidRDefault="00BF5BC9" w:rsidP="00BF5BC9">
      <w:pPr>
        <w:shd w:val="clear" w:color="auto" w:fill="FFFFFF"/>
        <w:jc w:val="both"/>
        <w:rPr>
          <w:sz w:val="28"/>
          <w:szCs w:val="28"/>
        </w:rPr>
      </w:pPr>
      <w:r>
        <w:rPr>
          <w:sz w:val="28"/>
          <w:szCs w:val="28"/>
        </w:rPr>
        <w:t>а также применимые к данному конкурсу законодательство и нормативные акты</w:t>
      </w:r>
    </w:p>
    <w:p w:rsidR="00BF5BC9" w:rsidRDefault="00BF5BC9" w:rsidP="00BF5BC9">
      <w:r>
        <w:rPr>
          <w:sz w:val="28"/>
          <w:szCs w:val="28"/>
        </w:rPr>
        <w:t>____________________________________________________________________</w:t>
      </w:r>
    </w:p>
    <w:p w:rsidR="00BF5BC9" w:rsidRPr="007D3ADA" w:rsidRDefault="00BF5BC9" w:rsidP="00BF5BC9">
      <w:pPr>
        <w:shd w:val="clear" w:color="auto" w:fill="FFFFFF"/>
        <w:jc w:val="center"/>
      </w:pPr>
      <w:r w:rsidRPr="007D3ADA">
        <w:t>(полное наименование участника конкурса, почтовый адрес, индекс)</w:t>
      </w:r>
    </w:p>
    <w:p w:rsidR="00BF5BC9" w:rsidRDefault="00BF5BC9" w:rsidP="00BF5BC9">
      <w:pPr>
        <w:shd w:val="clear" w:color="auto" w:fill="FFFFFF"/>
        <w:jc w:val="both"/>
        <w:rPr>
          <w:sz w:val="28"/>
          <w:szCs w:val="28"/>
        </w:rPr>
      </w:pPr>
      <w:r>
        <w:rPr>
          <w:sz w:val="28"/>
          <w:szCs w:val="28"/>
        </w:rPr>
        <w:t>в лице _______________________________________________________________</w:t>
      </w:r>
    </w:p>
    <w:p w:rsidR="00BF5BC9" w:rsidRPr="007D3ADA" w:rsidRDefault="00BF5BC9" w:rsidP="00BF5BC9">
      <w:pPr>
        <w:shd w:val="clear" w:color="auto" w:fill="FFFFFF"/>
        <w:jc w:val="center"/>
      </w:pPr>
      <w:r>
        <w:t>(должность, Ф.И.О.)</w:t>
      </w:r>
    </w:p>
    <w:p w:rsidR="00BF5BC9" w:rsidRDefault="00BF5BC9" w:rsidP="00BF5BC9">
      <w:pPr>
        <w:jc w:val="both"/>
        <w:rPr>
          <w:sz w:val="28"/>
          <w:szCs w:val="28"/>
        </w:rPr>
      </w:pPr>
      <w:r w:rsidRPr="000935EC">
        <w:rPr>
          <w:sz w:val="28"/>
          <w:szCs w:val="28"/>
        </w:rPr>
        <w:t>д</w:t>
      </w:r>
      <w:r>
        <w:rPr>
          <w:sz w:val="28"/>
          <w:szCs w:val="28"/>
        </w:rPr>
        <w:t>ействующего на основании____________________________________________</w:t>
      </w:r>
      <w:r w:rsidRPr="000935EC">
        <w:rPr>
          <w:sz w:val="28"/>
          <w:szCs w:val="28"/>
        </w:rPr>
        <w:t xml:space="preserve">, </w:t>
      </w:r>
    </w:p>
    <w:p w:rsidR="00BF5BC9" w:rsidRDefault="00BF5BC9" w:rsidP="00BF5BC9">
      <w:pPr>
        <w:jc w:val="both"/>
        <w:rPr>
          <w:sz w:val="28"/>
          <w:szCs w:val="28"/>
        </w:rPr>
      </w:pPr>
      <w:r>
        <w:rPr>
          <w:sz w:val="28"/>
          <w:szCs w:val="28"/>
        </w:rPr>
        <w:t>сообщает о согласии участвовать в конкурсе на условиях, указанных в конкурсной документации, и направляет настоящую заявку.</w:t>
      </w:r>
    </w:p>
    <w:p w:rsidR="00BF5BC9" w:rsidRPr="00557C09" w:rsidRDefault="00BF5BC9" w:rsidP="00BF5BC9">
      <w:pPr>
        <w:ind w:firstLine="709"/>
        <w:jc w:val="both"/>
        <w:rPr>
          <w:sz w:val="28"/>
          <w:szCs w:val="28"/>
        </w:rPr>
      </w:pPr>
      <w:r w:rsidRPr="00557C09">
        <w:rPr>
          <w:sz w:val="28"/>
          <w:szCs w:val="28"/>
        </w:rPr>
        <w:t>1</w:t>
      </w:r>
      <w:r>
        <w:rPr>
          <w:sz w:val="28"/>
          <w:szCs w:val="28"/>
        </w:rPr>
        <w:t xml:space="preserve">. </w:t>
      </w:r>
      <w:r w:rsidRPr="00557C09">
        <w:rPr>
          <w:sz w:val="28"/>
          <w:szCs w:val="28"/>
        </w:rPr>
        <w:t>Настоящей заявкой подтверждаем, что в отношении _________________</w:t>
      </w:r>
    </w:p>
    <w:p w:rsidR="00BF5BC9" w:rsidRDefault="00BF5BC9" w:rsidP="00BF5BC9">
      <w:r>
        <w:t>________________________________________________________________________________</w:t>
      </w:r>
    </w:p>
    <w:p w:rsidR="00BF5BC9" w:rsidRPr="00557C09" w:rsidRDefault="00BF5BC9" w:rsidP="00BF5BC9">
      <w:pPr>
        <w:jc w:val="center"/>
      </w:pPr>
      <w:r w:rsidRPr="00557C09">
        <w:t>(полное наименование участника конкурса)</w:t>
      </w:r>
    </w:p>
    <w:p w:rsidR="00BF5BC9" w:rsidRPr="000935EC" w:rsidRDefault="00BF5BC9" w:rsidP="00BF5BC9">
      <w:pPr>
        <w:shd w:val="clear" w:color="auto" w:fill="FFFFFF"/>
        <w:tabs>
          <w:tab w:val="left" w:pos="245"/>
        </w:tabs>
        <w:ind w:firstLine="709"/>
        <w:jc w:val="both"/>
        <w:rPr>
          <w:spacing w:val="-2"/>
          <w:sz w:val="28"/>
          <w:szCs w:val="28"/>
        </w:rPr>
      </w:pPr>
      <w:r w:rsidRPr="000935EC">
        <w:rPr>
          <w:sz w:val="28"/>
          <w:szCs w:val="28"/>
        </w:rPr>
        <w:t xml:space="preserve">отсутствует решение о ликвидации заявителя </w:t>
      </w:r>
      <w:r>
        <w:rPr>
          <w:sz w:val="28"/>
          <w:szCs w:val="28"/>
        </w:rPr>
        <w:t>–</w:t>
      </w:r>
      <w:r w:rsidRPr="000935EC">
        <w:rPr>
          <w:sz w:val="28"/>
          <w:szCs w:val="28"/>
        </w:rPr>
        <w:t xml:space="preserve"> юридического лица;</w:t>
      </w:r>
    </w:p>
    <w:p w:rsidR="00BF5BC9" w:rsidRPr="000935EC" w:rsidRDefault="00BF5BC9" w:rsidP="00BF5BC9">
      <w:pPr>
        <w:shd w:val="clear" w:color="auto" w:fill="FFFFFF"/>
        <w:tabs>
          <w:tab w:val="left" w:pos="245"/>
          <w:tab w:val="left" w:pos="9623"/>
        </w:tabs>
        <w:ind w:firstLine="709"/>
        <w:jc w:val="both"/>
        <w:rPr>
          <w:spacing w:val="-2"/>
          <w:sz w:val="28"/>
          <w:szCs w:val="28"/>
        </w:rPr>
      </w:pPr>
      <w:r w:rsidRPr="000935EC">
        <w:rPr>
          <w:sz w:val="28"/>
          <w:szCs w:val="28"/>
        </w:rPr>
        <w:t>отсутствует решение арбитражного суда о признании заявителя индивидуального предпринимателя банкротом;</w:t>
      </w:r>
    </w:p>
    <w:p w:rsidR="00BF5BC9" w:rsidRPr="000935EC" w:rsidRDefault="00BF5BC9" w:rsidP="00BF5BC9">
      <w:pPr>
        <w:shd w:val="clear" w:color="auto" w:fill="FFFFFF"/>
        <w:tabs>
          <w:tab w:val="left" w:pos="245"/>
        </w:tabs>
        <w:ind w:firstLine="709"/>
        <w:jc w:val="both"/>
        <w:rPr>
          <w:spacing w:val="-2"/>
          <w:sz w:val="28"/>
          <w:szCs w:val="28"/>
        </w:rPr>
      </w:pPr>
      <w:r w:rsidRPr="000935EC">
        <w:rPr>
          <w:sz w:val="28"/>
          <w:szCs w:val="28"/>
        </w:rPr>
        <w:t>отсутствует решение об открытии конкурсного производства;</w:t>
      </w:r>
    </w:p>
    <w:p w:rsidR="00BF5BC9" w:rsidRDefault="00BF5BC9" w:rsidP="00BF5BC9">
      <w:pPr>
        <w:shd w:val="clear" w:color="auto" w:fill="FFFFFF"/>
        <w:tabs>
          <w:tab w:val="left" w:pos="437"/>
        </w:tabs>
        <w:ind w:firstLine="709"/>
        <w:jc w:val="both"/>
        <w:rPr>
          <w:spacing w:val="-1"/>
          <w:sz w:val="28"/>
          <w:szCs w:val="28"/>
        </w:rPr>
      </w:pPr>
      <w:r w:rsidRPr="000935EC">
        <w:rPr>
          <w:sz w:val="28"/>
          <w:szCs w:val="28"/>
        </w:rPr>
        <w:t xml:space="preserve">отсутствует решение о приостановлении деятельности заявителя в порядке, </w:t>
      </w:r>
      <w:r w:rsidRPr="000935EC">
        <w:rPr>
          <w:spacing w:val="-1"/>
          <w:sz w:val="28"/>
          <w:szCs w:val="28"/>
        </w:rPr>
        <w:t>предусмотренном Кодексом Российской Федерации об административных правонарушениях.</w:t>
      </w:r>
    </w:p>
    <w:p w:rsidR="00BF5BC9" w:rsidRPr="001505EA" w:rsidRDefault="00BF5BC9" w:rsidP="00BF5BC9">
      <w:pPr>
        <w:shd w:val="clear" w:color="auto" w:fill="FFFFFF"/>
        <w:tabs>
          <w:tab w:val="left" w:pos="437"/>
        </w:tabs>
        <w:ind w:firstLine="709"/>
        <w:jc w:val="both"/>
        <w:rPr>
          <w:spacing w:val="-1"/>
          <w:sz w:val="28"/>
          <w:szCs w:val="28"/>
        </w:rPr>
      </w:pPr>
      <w:r w:rsidRPr="001505EA">
        <w:rPr>
          <w:spacing w:val="-1"/>
          <w:sz w:val="28"/>
          <w:szCs w:val="28"/>
        </w:rPr>
        <w:t>2.</w:t>
      </w:r>
      <w:r>
        <w:rPr>
          <w:spacing w:val="-1"/>
          <w:sz w:val="28"/>
          <w:szCs w:val="28"/>
        </w:rPr>
        <w:t xml:space="preserve"> </w:t>
      </w:r>
      <w:r w:rsidRPr="001505EA">
        <w:rPr>
          <w:spacing w:val="-1"/>
          <w:sz w:val="28"/>
          <w:szCs w:val="28"/>
        </w:rPr>
        <w:t xml:space="preserve">Настоящим также подтверждаем отсутствие нашей </w:t>
      </w:r>
      <w:proofErr w:type="spellStart"/>
      <w:r w:rsidRPr="001505EA">
        <w:rPr>
          <w:spacing w:val="-1"/>
          <w:sz w:val="28"/>
          <w:szCs w:val="28"/>
        </w:rPr>
        <w:t>аффилированности</w:t>
      </w:r>
      <w:proofErr w:type="spellEnd"/>
      <w:r w:rsidRPr="001505EA">
        <w:rPr>
          <w:spacing w:val="-1"/>
          <w:sz w:val="28"/>
          <w:szCs w:val="28"/>
        </w:rPr>
        <w:t xml:space="preserve"> с Организатором конкурса, членами комиссии.</w:t>
      </w:r>
    </w:p>
    <w:p w:rsidR="00BF5BC9" w:rsidRPr="001505EA" w:rsidRDefault="00BF5BC9" w:rsidP="00BF5BC9">
      <w:pPr>
        <w:shd w:val="clear" w:color="auto" w:fill="FFFFFF"/>
        <w:tabs>
          <w:tab w:val="left" w:pos="437"/>
        </w:tabs>
        <w:ind w:firstLine="709"/>
        <w:jc w:val="both"/>
        <w:rPr>
          <w:spacing w:val="-1"/>
          <w:sz w:val="28"/>
          <w:szCs w:val="28"/>
        </w:rPr>
      </w:pPr>
      <w:r w:rsidRPr="001505EA">
        <w:rPr>
          <w:spacing w:val="-1"/>
          <w:sz w:val="28"/>
          <w:szCs w:val="28"/>
        </w:rPr>
        <w:t>3.</w:t>
      </w:r>
      <w:r>
        <w:rPr>
          <w:spacing w:val="-1"/>
          <w:sz w:val="28"/>
          <w:szCs w:val="28"/>
        </w:rPr>
        <w:t xml:space="preserve"> </w:t>
      </w:r>
      <w:r w:rsidRPr="001505EA">
        <w:rPr>
          <w:spacing w:val="-1"/>
          <w:sz w:val="28"/>
          <w:szCs w:val="28"/>
        </w:rPr>
        <w:t xml:space="preserve">В случае, если мы будем признаны победителем конкурса, мы берем на себя обязательства подписать Договор аренды муниципального имущества в соответствии с требованиями конкурсной документации и условиями наших предложений в течение </w:t>
      </w:r>
      <w:r>
        <w:rPr>
          <w:spacing w:val="-1"/>
          <w:sz w:val="28"/>
          <w:szCs w:val="28"/>
        </w:rPr>
        <w:t>15</w:t>
      </w:r>
      <w:r w:rsidRPr="001505EA">
        <w:rPr>
          <w:spacing w:val="-1"/>
          <w:sz w:val="28"/>
          <w:szCs w:val="28"/>
        </w:rPr>
        <w:t xml:space="preserve"> (</w:t>
      </w:r>
      <w:r>
        <w:rPr>
          <w:spacing w:val="-1"/>
          <w:sz w:val="28"/>
          <w:szCs w:val="28"/>
        </w:rPr>
        <w:t>пятнадцати)</w:t>
      </w:r>
      <w:r w:rsidRPr="001505EA">
        <w:rPr>
          <w:spacing w:val="-1"/>
          <w:sz w:val="28"/>
          <w:szCs w:val="28"/>
        </w:rPr>
        <w:t xml:space="preserve"> дней со дня подписания </w:t>
      </w:r>
      <w:r>
        <w:rPr>
          <w:spacing w:val="-1"/>
          <w:sz w:val="28"/>
          <w:szCs w:val="28"/>
        </w:rPr>
        <w:t>п</w:t>
      </w:r>
      <w:r w:rsidRPr="001505EA">
        <w:rPr>
          <w:spacing w:val="-1"/>
          <w:sz w:val="28"/>
          <w:szCs w:val="28"/>
        </w:rPr>
        <w:t>ротокола оценки и сопоставления заявок на участие в конкурсе.</w:t>
      </w:r>
    </w:p>
    <w:p w:rsidR="00BF5BC9" w:rsidRPr="001505EA" w:rsidRDefault="00BF5BC9" w:rsidP="00BF5BC9">
      <w:pPr>
        <w:shd w:val="clear" w:color="auto" w:fill="FFFFFF"/>
        <w:tabs>
          <w:tab w:val="left" w:pos="437"/>
        </w:tabs>
        <w:ind w:firstLine="709"/>
        <w:jc w:val="both"/>
        <w:rPr>
          <w:spacing w:val="-1"/>
          <w:sz w:val="28"/>
          <w:szCs w:val="28"/>
        </w:rPr>
      </w:pPr>
      <w:r w:rsidRPr="001505EA">
        <w:rPr>
          <w:spacing w:val="-1"/>
          <w:sz w:val="28"/>
          <w:szCs w:val="28"/>
        </w:rPr>
        <w:t>4.</w:t>
      </w:r>
      <w:r>
        <w:rPr>
          <w:spacing w:val="-1"/>
          <w:sz w:val="28"/>
          <w:szCs w:val="28"/>
        </w:rPr>
        <w:t xml:space="preserve"> </w:t>
      </w:r>
      <w:r w:rsidRPr="00DE394F">
        <w:rPr>
          <w:spacing w:val="-1"/>
          <w:sz w:val="28"/>
          <w:szCs w:val="28"/>
        </w:rPr>
        <w:t xml:space="preserve">В случае, если мы сделаем предпоследнее предложение по размеру годовой арендной платы договора аренды после предложений победителя конкурса, а победитель конкурса будет признан уклонившимся от заключения договора аренды, мы обязуемся подписать договор аренды в соответствии с </w:t>
      </w:r>
      <w:r w:rsidRPr="00DE394F">
        <w:rPr>
          <w:spacing w:val="-1"/>
          <w:sz w:val="28"/>
          <w:szCs w:val="28"/>
        </w:rPr>
        <w:lastRenderedPageBreak/>
        <w:t>требованиями конкурсной документации и условиями нашего предложения по размеру платы</w:t>
      </w:r>
      <w:r w:rsidRPr="001505EA">
        <w:rPr>
          <w:spacing w:val="-1"/>
          <w:sz w:val="28"/>
          <w:szCs w:val="28"/>
        </w:rPr>
        <w:t>.</w:t>
      </w:r>
    </w:p>
    <w:p w:rsidR="00BF5BC9" w:rsidRPr="001505EA" w:rsidRDefault="00BF5BC9" w:rsidP="00BF5BC9">
      <w:pPr>
        <w:shd w:val="clear" w:color="auto" w:fill="FFFFFF"/>
        <w:tabs>
          <w:tab w:val="left" w:pos="437"/>
        </w:tabs>
        <w:ind w:firstLine="709"/>
        <w:jc w:val="both"/>
        <w:rPr>
          <w:spacing w:val="-1"/>
          <w:sz w:val="28"/>
          <w:szCs w:val="28"/>
        </w:rPr>
      </w:pPr>
      <w:r w:rsidRPr="001505EA">
        <w:rPr>
          <w:spacing w:val="-1"/>
          <w:sz w:val="28"/>
          <w:szCs w:val="28"/>
        </w:rPr>
        <w:t>5.</w:t>
      </w:r>
      <w:r>
        <w:rPr>
          <w:spacing w:val="-1"/>
          <w:sz w:val="28"/>
          <w:szCs w:val="28"/>
        </w:rPr>
        <w:t xml:space="preserve"> </w:t>
      </w:r>
      <w:r w:rsidRPr="001505EA">
        <w:rPr>
          <w:spacing w:val="-1"/>
          <w:sz w:val="28"/>
          <w:szCs w:val="28"/>
        </w:rPr>
        <w:t xml:space="preserve">В случае присуждения нам права заключить </w:t>
      </w:r>
      <w:r>
        <w:rPr>
          <w:spacing w:val="-1"/>
          <w:sz w:val="28"/>
          <w:szCs w:val="28"/>
        </w:rPr>
        <w:t>д</w:t>
      </w:r>
      <w:r w:rsidRPr="001505EA">
        <w:rPr>
          <w:spacing w:val="-1"/>
          <w:sz w:val="28"/>
          <w:szCs w:val="28"/>
        </w:rPr>
        <w:t xml:space="preserve">оговор аренды настоящая Заявка, в период с даты получения Протокола оценки и сопоставления заявок на участие в конкурсе и до даты подписания </w:t>
      </w:r>
      <w:r>
        <w:rPr>
          <w:spacing w:val="-1"/>
          <w:sz w:val="28"/>
          <w:szCs w:val="28"/>
        </w:rPr>
        <w:t>д</w:t>
      </w:r>
      <w:r w:rsidRPr="001505EA">
        <w:rPr>
          <w:spacing w:val="-1"/>
          <w:sz w:val="28"/>
          <w:szCs w:val="28"/>
        </w:rPr>
        <w:t xml:space="preserve">оговора аренды муниципального имущества, будет носить характер предварительно заключенного нами и Арендодателем </w:t>
      </w:r>
      <w:r>
        <w:rPr>
          <w:spacing w:val="-1"/>
          <w:sz w:val="28"/>
          <w:szCs w:val="28"/>
        </w:rPr>
        <w:t>д</w:t>
      </w:r>
      <w:r w:rsidRPr="001505EA">
        <w:rPr>
          <w:spacing w:val="-1"/>
          <w:sz w:val="28"/>
          <w:szCs w:val="28"/>
        </w:rPr>
        <w:t>оговора аренды муниципального имущества на условиях наших предложений.</w:t>
      </w:r>
    </w:p>
    <w:p w:rsidR="00BF5BC9" w:rsidRPr="001505EA" w:rsidRDefault="00BF5BC9" w:rsidP="00BF5BC9">
      <w:pPr>
        <w:shd w:val="clear" w:color="auto" w:fill="FFFFFF"/>
        <w:tabs>
          <w:tab w:val="left" w:pos="437"/>
        </w:tabs>
        <w:ind w:firstLine="709"/>
        <w:jc w:val="both"/>
        <w:rPr>
          <w:spacing w:val="-1"/>
          <w:sz w:val="28"/>
          <w:szCs w:val="28"/>
        </w:rPr>
      </w:pPr>
      <w:r w:rsidRPr="001505EA">
        <w:rPr>
          <w:spacing w:val="-1"/>
          <w:sz w:val="28"/>
          <w:szCs w:val="28"/>
        </w:rPr>
        <w:t>6.</w:t>
      </w:r>
      <w:r>
        <w:rPr>
          <w:spacing w:val="-1"/>
          <w:sz w:val="28"/>
          <w:szCs w:val="28"/>
        </w:rPr>
        <w:t xml:space="preserve"> </w:t>
      </w:r>
      <w:r w:rsidRPr="001505EA">
        <w:rPr>
          <w:spacing w:val="-1"/>
          <w:sz w:val="28"/>
          <w:szCs w:val="28"/>
        </w:rPr>
        <w:t>Настоящая Заявка действует до завершения процедуры проведения конкурса.</w:t>
      </w:r>
    </w:p>
    <w:p w:rsidR="00BF5BC9" w:rsidRPr="001505EA" w:rsidRDefault="00BF5BC9" w:rsidP="00BF5BC9">
      <w:pPr>
        <w:shd w:val="clear" w:color="auto" w:fill="FFFFFF"/>
        <w:tabs>
          <w:tab w:val="left" w:pos="437"/>
        </w:tabs>
        <w:ind w:firstLine="709"/>
        <w:jc w:val="both"/>
        <w:rPr>
          <w:spacing w:val="-1"/>
          <w:sz w:val="28"/>
          <w:szCs w:val="28"/>
        </w:rPr>
      </w:pPr>
      <w:r>
        <w:rPr>
          <w:spacing w:val="-1"/>
          <w:sz w:val="28"/>
          <w:szCs w:val="28"/>
        </w:rPr>
        <w:t xml:space="preserve">7. </w:t>
      </w:r>
      <w:r w:rsidRPr="001505EA">
        <w:rPr>
          <w:spacing w:val="-1"/>
          <w:sz w:val="28"/>
          <w:szCs w:val="28"/>
        </w:rPr>
        <w:t>Также мы признаем право Организатора отменить процедуру проведения конкурса.</w:t>
      </w:r>
    </w:p>
    <w:p w:rsidR="00BF5BC9" w:rsidRPr="00786511" w:rsidRDefault="00BF5BC9" w:rsidP="00BF5BC9">
      <w:pPr>
        <w:shd w:val="clear" w:color="auto" w:fill="FFFFFF"/>
        <w:tabs>
          <w:tab w:val="left" w:pos="437"/>
        </w:tabs>
        <w:ind w:firstLine="709"/>
        <w:jc w:val="both"/>
        <w:rPr>
          <w:spacing w:val="-1"/>
          <w:sz w:val="28"/>
          <w:szCs w:val="28"/>
        </w:rPr>
      </w:pPr>
      <w:r>
        <w:rPr>
          <w:spacing w:val="-1"/>
          <w:sz w:val="28"/>
          <w:szCs w:val="28"/>
        </w:rPr>
        <w:t>8</w:t>
      </w:r>
      <w:r w:rsidRPr="001505EA">
        <w:rPr>
          <w:spacing w:val="-1"/>
          <w:sz w:val="28"/>
          <w:szCs w:val="28"/>
        </w:rPr>
        <w:t>.</w:t>
      </w:r>
      <w:r>
        <w:rPr>
          <w:spacing w:val="-1"/>
          <w:sz w:val="28"/>
          <w:szCs w:val="28"/>
        </w:rPr>
        <w:t xml:space="preserve"> Д</w:t>
      </w:r>
      <w:r w:rsidRPr="00786511">
        <w:rPr>
          <w:spacing w:val="-1"/>
          <w:sz w:val="28"/>
          <w:szCs w:val="28"/>
        </w:rPr>
        <w:t>ля оперативного уведомления нас по вопросам организационного характера и взаимодействия нами уполномочен:</w:t>
      </w:r>
    </w:p>
    <w:p w:rsidR="00BF5BC9" w:rsidRPr="00786511" w:rsidRDefault="00BF5BC9" w:rsidP="00BF5BC9">
      <w:pPr>
        <w:shd w:val="clear" w:color="auto" w:fill="FFFFFF"/>
        <w:tabs>
          <w:tab w:val="left" w:pos="437"/>
        </w:tabs>
        <w:jc w:val="both"/>
        <w:rPr>
          <w:spacing w:val="-1"/>
          <w:sz w:val="28"/>
          <w:szCs w:val="28"/>
        </w:rPr>
      </w:pPr>
      <w:r w:rsidRPr="00786511">
        <w:rPr>
          <w:spacing w:val="-1"/>
          <w:sz w:val="28"/>
          <w:szCs w:val="28"/>
        </w:rPr>
        <w:t>____________________________________________________________________,</w:t>
      </w:r>
    </w:p>
    <w:p w:rsidR="00BF5BC9" w:rsidRDefault="00BF5BC9" w:rsidP="00BF5BC9">
      <w:pPr>
        <w:shd w:val="clear" w:color="auto" w:fill="FFFFFF"/>
        <w:tabs>
          <w:tab w:val="left" w:pos="437"/>
        </w:tabs>
        <w:jc w:val="both"/>
        <w:rPr>
          <w:spacing w:val="-1"/>
          <w:sz w:val="28"/>
          <w:szCs w:val="28"/>
        </w:rPr>
      </w:pPr>
      <w:r w:rsidRPr="00786511">
        <w:rPr>
          <w:spacing w:val="-1"/>
          <w:sz w:val="28"/>
          <w:szCs w:val="28"/>
        </w:rPr>
        <w:t>тел. ________________________________________________________________.</w:t>
      </w:r>
    </w:p>
    <w:p w:rsidR="00BF5BC9" w:rsidRDefault="00BF5BC9" w:rsidP="00BF5BC9">
      <w:pPr>
        <w:shd w:val="clear" w:color="auto" w:fill="FFFFFF"/>
        <w:tabs>
          <w:tab w:val="left" w:pos="437"/>
        </w:tabs>
        <w:ind w:firstLine="709"/>
        <w:jc w:val="both"/>
        <w:rPr>
          <w:spacing w:val="-1"/>
          <w:sz w:val="28"/>
          <w:szCs w:val="28"/>
        </w:rPr>
      </w:pPr>
      <w:r>
        <w:rPr>
          <w:spacing w:val="-1"/>
          <w:sz w:val="28"/>
          <w:szCs w:val="28"/>
        </w:rPr>
        <w:t xml:space="preserve">9. </w:t>
      </w:r>
      <w:r w:rsidRPr="001505EA">
        <w:rPr>
          <w:spacing w:val="-1"/>
          <w:sz w:val="28"/>
          <w:szCs w:val="28"/>
        </w:rPr>
        <w:t>Наши ю</w:t>
      </w:r>
      <w:r>
        <w:rPr>
          <w:spacing w:val="-1"/>
          <w:sz w:val="28"/>
          <w:szCs w:val="28"/>
        </w:rPr>
        <w:t>ридический и фактический адреса__________________________ _______________________</w:t>
      </w:r>
      <w:r w:rsidRPr="001505EA">
        <w:rPr>
          <w:spacing w:val="-1"/>
          <w:sz w:val="28"/>
          <w:szCs w:val="28"/>
        </w:rPr>
        <w:t>______________________________________________</w:t>
      </w:r>
    </w:p>
    <w:p w:rsidR="00BF5BC9" w:rsidRDefault="00BF5BC9" w:rsidP="00BF5BC9">
      <w:pPr>
        <w:shd w:val="clear" w:color="auto" w:fill="FFFFFF"/>
        <w:tabs>
          <w:tab w:val="left" w:pos="437"/>
        </w:tabs>
        <w:jc w:val="both"/>
        <w:rPr>
          <w:spacing w:val="-1"/>
          <w:sz w:val="28"/>
          <w:szCs w:val="28"/>
        </w:rPr>
      </w:pPr>
      <w:proofErr w:type="gramStart"/>
      <w:r>
        <w:rPr>
          <w:spacing w:val="-1"/>
          <w:sz w:val="28"/>
          <w:szCs w:val="28"/>
        </w:rPr>
        <w:t>телефон:_</w:t>
      </w:r>
      <w:proofErr w:type="gramEnd"/>
      <w:r>
        <w:rPr>
          <w:spacing w:val="-1"/>
          <w:sz w:val="28"/>
          <w:szCs w:val="28"/>
        </w:rPr>
        <w:t>______, факс:_______, банковские реквизиты _____________________.</w:t>
      </w:r>
    </w:p>
    <w:p w:rsidR="00BF5BC9" w:rsidRDefault="00BF5BC9" w:rsidP="00BF5BC9">
      <w:pPr>
        <w:shd w:val="clear" w:color="auto" w:fill="FFFFFF"/>
        <w:tabs>
          <w:tab w:val="left" w:pos="437"/>
        </w:tabs>
        <w:ind w:firstLine="709"/>
        <w:jc w:val="both"/>
        <w:rPr>
          <w:spacing w:val="-1"/>
          <w:sz w:val="28"/>
          <w:szCs w:val="28"/>
        </w:rPr>
      </w:pPr>
      <w:r w:rsidRPr="001A7E72">
        <w:rPr>
          <w:spacing w:val="-1"/>
          <w:sz w:val="28"/>
          <w:szCs w:val="28"/>
        </w:rPr>
        <w:t>К настоящей заявке прилагаются документы согласно описи, на ______стр.</w:t>
      </w:r>
    </w:p>
    <w:p w:rsidR="00BF5BC9" w:rsidRDefault="00BF5BC9" w:rsidP="00BF5BC9">
      <w:pPr>
        <w:shd w:val="clear" w:color="auto" w:fill="FFFFFF"/>
        <w:ind w:firstLine="709"/>
        <w:jc w:val="both"/>
        <w:rPr>
          <w:sz w:val="28"/>
          <w:szCs w:val="28"/>
        </w:rPr>
      </w:pPr>
    </w:p>
    <w:p w:rsidR="00BF5BC9" w:rsidRDefault="00BF5BC9" w:rsidP="00BF5BC9">
      <w:pPr>
        <w:suppressAutoHyphens w:val="0"/>
        <w:rPr>
          <w:bCs/>
          <w:sz w:val="28"/>
          <w:szCs w:val="28"/>
        </w:rPr>
      </w:pPr>
      <w:r>
        <w:rPr>
          <w:b/>
          <w:sz w:val="28"/>
          <w:szCs w:val="28"/>
        </w:rPr>
        <w:br w:type="page"/>
      </w:r>
    </w:p>
    <w:p w:rsidR="00753B67" w:rsidRPr="00BA61D6" w:rsidRDefault="00753B67" w:rsidP="00753B67">
      <w:pPr>
        <w:pStyle w:val="ac"/>
        <w:ind w:left="5387" w:firstLine="709"/>
        <w:rPr>
          <w:b w:val="0"/>
          <w:sz w:val="28"/>
          <w:szCs w:val="28"/>
        </w:rPr>
      </w:pPr>
      <w:r w:rsidRPr="00BA61D6">
        <w:rPr>
          <w:b w:val="0"/>
          <w:sz w:val="28"/>
          <w:szCs w:val="28"/>
        </w:rPr>
        <w:lastRenderedPageBreak/>
        <w:t xml:space="preserve">ПРИЛОЖЕНИЕ № </w:t>
      </w:r>
      <w:r>
        <w:rPr>
          <w:b w:val="0"/>
          <w:sz w:val="28"/>
          <w:szCs w:val="28"/>
        </w:rPr>
        <w:t>7</w:t>
      </w:r>
    </w:p>
    <w:p w:rsidR="00753B67" w:rsidRPr="00BA61D6" w:rsidRDefault="00753B67" w:rsidP="00753B67">
      <w:pPr>
        <w:pStyle w:val="ac"/>
        <w:ind w:left="5387" w:firstLine="709"/>
        <w:rPr>
          <w:b w:val="0"/>
          <w:sz w:val="28"/>
          <w:szCs w:val="28"/>
        </w:rPr>
      </w:pPr>
      <w:r w:rsidRPr="00BA61D6">
        <w:rPr>
          <w:b w:val="0"/>
          <w:sz w:val="28"/>
          <w:szCs w:val="28"/>
        </w:rPr>
        <w:t>к конкурсной документации</w:t>
      </w:r>
    </w:p>
    <w:p w:rsidR="00753B67" w:rsidRDefault="00753B67" w:rsidP="00753B67">
      <w:pPr>
        <w:shd w:val="clear" w:color="auto" w:fill="FFFFFF"/>
        <w:ind w:firstLine="709"/>
        <w:jc w:val="both"/>
        <w:rPr>
          <w:sz w:val="28"/>
          <w:szCs w:val="28"/>
        </w:rPr>
      </w:pPr>
    </w:p>
    <w:p w:rsidR="00753B67" w:rsidRDefault="00753B67" w:rsidP="00753B67">
      <w:pPr>
        <w:shd w:val="clear" w:color="auto" w:fill="FFFFFF"/>
        <w:ind w:firstLine="709"/>
        <w:jc w:val="both"/>
        <w:rPr>
          <w:sz w:val="28"/>
          <w:szCs w:val="28"/>
        </w:rPr>
      </w:pPr>
    </w:p>
    <w:p w:rsidR="00753B67" w:rsidRPr="006810A8" w:rsidRDefault="00753B67" w:rsidP="00753B67">
      <w:pPr>
        <w:suppressAutoHyphens w:val="0"/>
        <w:jc w:val="center"/>
        <w:rPr>
          <w:b/>
          <w:sz w:val="28"/>
          <w:szCs w:val="28"/>
          <w:lang w:eastAsia="ru-RU"/>
        </w:rPr>
      </w:pPr>
      <w:r w:rsidRPr="006810A8">
        <w:rPr>
          <w:b/>
          <w:sz w:val="28"/>
          <w:szCs w:val="28"/>
          <w:lang w:eastAsia="ru-RU"/>
        </w:rPr>
        <w:t>Конкурсное предложение</w:t>
      </w:r>
    </w:p>
    <w:p w:rsidR="00753B67" w:rsidRPr="006810A8" w:rsidRDefault="00753B67" w:rsidP="00753B67">
      <w:pPr>
        <w:suppressAutoHyphens w:val="0"/>
        <w:jc w:val="center"/>
        <w:rPr>
          <w:b/>
          <w:lang w:eastAsia="ru-RU"/>
        </w:rPr>
      </w:pPr>
    </w:p>
    <w:p w:rsidR="00753B67" w:rsidRPr="00E016EA" w:rsidRDefault="00753B67" w:rsidP="00753B67">
      <w:pPr>
        <w:shd w:val="clear" w:color="auto" w:fill="FFFFFF"/>
        <w:suppressAutoHyphens w:val="0"/>
        <w:autoSpaceDE w:val="0"/>
        <w:autoSpaceDN w:val="0"/>
        <w:adjustRightInd w:val="0"/>
        <w:ind w:firstLine="708"/>
        <w:jc w:val="both"/>
        <w:rPr>
          <w:bCs/>
          <w:sz w:val="28"/>
          <w:szCs w:val="28"/>
          <w:lang w:eastAsia="ru-RU"/>
        </w:rPr>
      </w:pPr>
      <w:r w:rsidRPr="006810A8">
        <w:rPr>
          <w:sz w:val="28"/>
          <w:szCs w:val="28"/>
          <w:lang w:eastAsia="ru-RU"/>
        </w:rPr>
        <w:t>Исполняя наши обязательства и и</w:t>
      </w:r>
      <w:r w:rsidRPr="00E016EA">
        <w:rPr>
          <w:bCs/>
          <w:sz w:val="28"/>
          <w:szCs w:val="28"/>
          <w:lang w:eastAsia="ru-RU"/>
        </w:rPr>
        <w:t>зучив конкурсную документацию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753B67" w:rsidRDefault="00753B67" w:rsidP="00753B67">
      <w:pPr>
        <w:shd w:val="clear" w:color="auto" w:fill="FFFFFF"/>
        <w:suppressAutoHyphens w:val="0"/>
        <w:autoSpaceDE w:val="0"/>
        <w:autoSpaceDN w:val="0"/>
        <w:adjustRightInd w:val="0"/>
        <w:ind w:firstLine="709"/>
        <w:jc w:val="both"/>
        <w:rPr>
          <w:bCs/>
          <w:sz w:val="28"/>
          <w:szCs w:val="28"/>
          <w:lang w:eastAsia="ru-RU"/>
        </w:rPr>
      </w:pPr>
      <w:r w:rsidRPr="009F1CB7">
        <w:rPr>
          <w:bCs/>
          <w:sz w:val="28"/>
          <w:szCs w:val="28"/>
          <w:lang w:eastAsia="ru-RU"/>
        </w:rPr>
        <w:t xml:space="preserve">нежилое здание – трансформаторная подстанция ТП-951П, общей площадью – 5,9 </w:t>
      </w:r>
      <w:proofErr w:type="spellStart"/>
      <w:r w:rsidRPr="009F1CB7">
        <w:rPr>
          <w:bCs/>
          <w:sz w:val="28"/>
          <w:szCs w:val="28"/>
          <w:lang w:eastAsia="ru-RU"/>
        </w:rPr>
        <w:t>кв.м</w:t>
      </w:r>
      <w:proofErr w:type="spellEnd"/>
      <w:r w:rsidRPr="009F1CB7">
        <w:rPr>
          <w:bCs/>
          <w:sz w:val="28"/>
          <w:szCs w:val="28"/>
          <w:lang w:eastAsia="ru-RU"/>
        </w:rPr>
        <w:t xml:space="preserve">, с кадастровым номером – 23:12:0601035:708, расположенное по адресу: Краснодарский край, </w:t>
      </w:r>
      <w:proofErr w:type="spellStart"/>
      <w:r w:rsidRPr="009F1CB7">
        <w:rPr>
          <w:bCs/>
          <w:sz w:val="28"/>
          <w:szCs w:val="28"/>
          <w:lang w:eastAsia="ru-RU"/>
        </w:rPr>
        <w:t>Кореновский</w:t>
      </w:r>
      <w:proofErr w:type="spellEnd"/>
      <w:r w:rsidRPr="009F1CB7">
        <w:rPr>
          <w:bCs/>
          <w:sz w:val="28"/>
          <w:szCs w:val="28"/>
          <w:lang w:eastAsia="ru-RU"/>
        </w:rPr>
        <w:t xml:space="preserve"> район, город Кореновск, улица Коммунаров, 105б, год ввода в эксплуатацию – 1953</w:t>
      </w:r>
      <w:r w:rsidRPr="00E016EA">
        <w:rPr>
          <w:bCs/>
          <w:sz w:val="28"/>
          <w:szCs w:val="28"/>
          <w:lang w:eastAsia="ru-RU"/>
        </w:rPr>
        <w:t>,</w:t>
      </w:r>
    </w:p>
    <w:p w:rsidR="00753B67" w:rsidRPr="006810A8" w:rsidRDefault="00753B67" w:rsidP="00753B67">
      <w:pPr>
        <w:suppressAutoHyphens w:val="0"/>
        <w:jc w:val="both"/>
        <w:rPr>
          <w:sz w:val="28"/>
          <w:szCs w:val="28"/>
          <w:lang w:eastAsia="ru-RU"/>
        </w:rPr>
      </w:pPr>
      <w:r w:rsidRPr="006810A8">
        <w:rPr>
          <w:sz w:val="28"/>
          <w:szCs w:val="28"/>
          <w:lang w:eastAsia="ru-RU"/>
        </w:rPr>
        <w:t>в том числе условия и порядок проведения настоящего конк</w:t>
      </w:r>
      <w:r>
        <w:rPr>
          <w:sz w:val="28"/>
          <w:szCs w:val="28"/>
          <w:lang w:eastAsia="ru-RU"/>
        </w:rPr>
        <w:t>урса, _____________</w:t>
      </w:r>
      <w:r w:rsidRPr="006810A8">
        <w:rPr>
          <w:sz w:val="28"/>
          <w:szCs w:val="28"/>
          <w:lang w:eastAsia="ru-RU"/>
        </w:rPr>
        <w:t xml:space="preserve"> _________</w:t>
      </w:r>
      <w:r>
        <w:rPr>
          <w:sz w:val="28"/>
          <w:szCs w:val="28"/>
          <w:lang w:eastAsia="ru-RU"/>
        </w:rPr>
        <w:t>______</w:t>
      </w:r>
      <w:r w:rsidRPr="006810A8">
        <w:rPr>
          <w:sz w:val="28"/>
          <w:szCs w:val="28"/>
          <w:lang w:eastAsia="ru-RU"/>
        </w:rPr>
        <w:t>_____________________________________________________,</w:t>
      </w:r>
    </w:p>
    <w:p w:rsidR="00753B67" w:rsidRPr="006810A8" w:rsidRDefault="00753B67" w:rsidP="00753B67">
      <w:pPr>
        <w:suppressAutoHyphens w:val="0"/>
        <w:jc w:val="center"/>
        <w:rPr>
          <w:lang w:eastAsia="ru-RU"/>
        </w:rPr>
      </w:pPr>
      <w:r w:rsidRPr="006810A8">
        <w:rPr>
          <w:lang w:eastAsia="ru-RU"/>
        </w:rPr>
        <w:t>(наименование участника)</w:t>
      </w:r>
    </w:p>
    <w:p w:rsidR="00753B67" w:rsidRDefault="00753B67" w:rsidP="00753B67">
      <w:pPr>
        <w:suppressAutoHyphens w:val="0"/>
        <w:ind w:right="175"/>
        <w:jc w:val="both"/>
        <w:rPr>
          <w:sz w:val="28"/>
          <w:szCs w:val="28"/>
          <w:lang w:eastAsia="ru-RU"/>
        </w:rPr>
      </w:pPr>
      <w:r>
        <w:rPr>
          <w:sz w:val="28"/>
          <w:szCs w:val="28"/>
          <w:lang w:eastAsia="ru-RU"/>
        </w:rPr>
        <w:t xml:space="preserve">зарегистрированный по </w:t>
      </w:r>
      <w:proofErr w:type="gramStart"/>
      <w:r>
        <w:rPr>
          <w:sz w:val="28"/>
          <w:szCs w:val="28"/>
          <w:lang w:eastAsia="ru-RU"/>
        </w:rPr>
        <w:t>адресу:_</w:t>
      </w:r>
      <w:proofErr w:type="gramEnd"/>
      <w:r>
        <w:rPr>
          <w:sz w:val="28"/>
          <w:szCs w:val="28"/>
          <w:lang w:eastAsia="ru-RU"/>
        </w:rPr>
        <w:t>_______________________________________,</w:t>
      </w:r>
    </w:p>
    <w:p w:rsidR="00753B67" w:rsidRPr="006810A8" w:rsidRDefault="00753B67" w:rsidP="00753B67">
      <w:pPr>
        <w:suppressAutoHyphens w:val="0"/>
        <w:jc w:val="center"/>
        <w:rPr>
          <w:lang w:eastAsia="ru-RU"/>
        </w:rPr>
      </w:pPr>
      <w:r w:rsidRPr="00EC6354">
        <w:rPr>
          <w:lang w:eastAsia="ru-RU"/>
        </w:rPr>
        <w:t xml:space="preserve">                                        </w:t>
      </w:r>
      <w:r w:rsidRPr="006810A8">
        <w:rPr>
          <w:lang w:eastAsia="ru-RU"/>
        </w:rPr>
        <w:t>(адрес участника)</w:t>
      </w:r>
    </w:p>
    <w:p w:rsidR="00753B67" w:rsidRPr="006810A8" w:rsidRDefault="00753B67" w:rsidP="00753B67">
      <w:pPr>
        <w:suppressAutoHyphens w:val="0"/>
        <w:jc w:val="both"/>
        <w:rPr>
          <w:sz w:val="28"/>
          <w:szCs w:val="28"/>
          <w:lang w:eastAsia="ru-RU"/>
        </w:rPr>
      </w:pPr>
      <w:r>
        <w:rPr>
          <w:sz w:val="28"/>
          <w:szCs w:val="28"/>
          <w:lang w:eastAsia="ru-RU"/>
        </w:rPr>
        <w:t xml:space="preserve">в </w:t>
      </w:r>
      <w:r w:rsidRPr="006810A8">
        <w:rPr>
          <w:sz w:val="28"/>
          <w:szCs w:val="28"/>
          <w:lang w:eastAsia="ru-RU"/>
        </w:rPr>
        <w:t xml:space="preserve">лице </w:t>
      </w:r>
      <w:r>
        <w:rPr>
          <w:sz w:val="28"/>
          <w:szCs w:val="28"/>
          <w:lang w:eastAsia="ru-RU"/>
        </w:rPr>
        <w:t>_____</w:t>
      </w:r>
      <w:r w:rsidRPr="006810A8">
        <w:rPr>
          <w:sz w:val="28"/>
          <w:szCs w:val="28"/>
          <w:lang w:eastAsia="ru-RU"/>
        </w:rPr>
        <w:t>_________________________________________________________, действующего на основании _____</w:t>
      </w:r>
      <w:r>
        <w:rPr>
          <w:sz w:val="28"/>
          <w:szCs w:val="28"/>
          <w:lang w:eastAsia="ru-RU"/>
        </w:rPr>
        <w:t>_____</w:t>
      </w:r>
      <w:r w:rsidRPr="006810A8">
        <w:rPr>
          <w:sz w:val="28"/>
          <w:szCs w:val="28"/>
          <w:lang w:eastAsia="ru-RU"/>
        </w:rPr>
        <w:t>_________________________________, уполномоченного в случае признания нас победителями конкурса подписать договоры аренды, согласны выполнить предусмотренные конкурсом обязанности в соответствии с требованиями конкурсной документации на условиях настоящего конкурсного предложения:</w:t>
      </w:r>
    </w:p>
    <w:p w:rsidR="00753B67" w:rsidRPr="006810A8" w:rsidRDefault="00753B67" w:rsidP="00753B67">
      <w:pPr>
        <w:suppressAutoHyphens w:val="0"/>
        <w:jc w:val="both"/>
        <w:rPr>
          <w:sz w:val="28"/>
          <w:szCs w:val="28"/>
          <w:lang w:eastAsia="ru-RU"/>
        </w:rPr>
      </w:pPr>
    </w:p>
    <w:p w:rsidR="00753B67" w:rsidRPr="006810A8" w:rsidRDefault="00753B67" w:rsidP="00753B67">
      <w:pPr>
        <w:suppressAutoHyphens w:val="0"/>
        <w:jc w:val="center"/>
        <w:rPr>
          <w:b/>
          <w:sz w:val="28"/>
          <w:szCs w:val="28"/>
          <w:lang w:eastAsia="ru-RU"/>
        </w:rPr>
      </w:pPr>
      <w:r w:rsidRPr="006810A8">
        <w:rPr>
          <w:b/>
          <w:sz w:val="28"/>
          <w:szCs w:val="28"/>
          <w:lang w:eastAsia="ru-RU"/>
        </w:rPr>
        <w:t>Предлагаемые условия заключения договоров аренды:</w:t>
      </w:r>
    </w:p>
    <w:p w:rsidR="00753B67" w:rsidRPr="006810A8" w:rsidRDefault="00753B67" w:rsidP="00753B67">
      <w:pPr>
        <w:suppressAutoHyphens w:val="0"/>
        <w:ind w:firstLine="709"/>
        <w:jc w:val="both"/>
        <w:rPr>
          <w:sz w:val="28"/>
          <w:szCs w:val="28"/>
          <w:lang w:eastAsia="ru-RU"/>
        </w:rPr>
      </w:pPr>
      <w:r w:rsidRPr="006810A8">
        <w:rPr>
          <w:sz w:val="28"/>
          <w:szCs w:val="28"/>
          <w:lang w:eastAsia="ru-RU"/>
        </w:rPr>
        <w:t>В случае признания нас победителем конкурса:</w:t>
      </w:r>
    </w:p>
    <w:p w:rsidR="00753B67" w:rsidRPr="006810A8" w:rsidRDefault="00753B67" w:rsidP="00753B67">
      <w:pPr>
        <w:suppressAutoHyphens w:val="0"/>
        <w:ind w:firstLine="709"/>
        <w:jc w:val="both"/>
        <w:rPr>
          <w:sz w:val="28"/>
          <w:szCs w:val="28"/>
          <w:lang w:eastAsia="ru-RU"/>
        </w:rPr>
      </w:pPr>
      <w:r w:rsidRPr="006810A8">
        <w:rPr>
          <w:sz w:val="28"/>
          <w:szCs w:val="28"/>
          <w:lang w:eastAsia="ru-RU"/>
        </w:rPr>
        <w:t>1. Обязуемся заключить договора аренды на условиях и в порядке, установленных конкурсной документацией и нашим конкурсным предложением;</w:t>
      </w:r>
    </w:p>
    <w:p w:rsidR="00753B67" w:rsidRPr="006810A8" w:rsidRDefault="00753B67" w:rsidP="00753B67">
      <w:pPr>
        <w:suppressAutoHyphens w:val="0"/>
        <w:ind w:firstLine="709"/>
        <w:jc w:val="both"/>
        <w:rPr>
          <w:sz w:val="28"/>
          <w:szCs w:val="28"/>
          <w:lang w:eastAsia="ru-RU"/>
        </w:rPr>
      </w:pPr>
      <w:r w:rsidRPr="006810A8">
        <w:rPr>
          <w:sz w:val="28"/>
          <w:szCs w:val="28"/>
          <w:lang w:eastAsia="ru-RU"/>
        </w:rPr>
        <w:t>2. Обязуемся использовать арендованное имущество исключительно в хозяйственной деятельности;</w:t>
      </w:r>
    </w:p>
    <w:p w:rsidR="00753B67" w:rsidRDefault="00753B67" w:rsidP="00753B67">
      <w:pPr>
        <w:suppressAutoHyphens w:val="0"/>
        <w:ind w:firstLine="709"/>
        <w:jc w:val="both"/>
        <w:rPr>
          <w:sz w:val="28"/>
          <w:szCs w:val="28"/>
          <w:lang w:eastAsia="ru-RU"/>
        </w:rPr>
      </w:pPr>
      <w:r w:rsidRPr="006810A8">
        <w:rPr>
          <w:sz w:val="28"/>
          <w:szCs w:val="28"/>
          <w:lang w:eastAsia="ru-RU"/>
        </w:rPr>
        <w:t>3. Предлагаем:</w:t>
      </w: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153"/>
        <w:gridCol w:w="1851"/>
      </w:tblGrid>
      <w:tr w:rsidR="00753B67" w:rsidRPr="00753B67" w:rsidTr="008B4A44">
        <w:trPr>
          <w:cantSplit/>
          <w:trHeight w:val="460"/>
        </w:trPr>
        <w:tc>
          <w:tcPr>
            <w:tcW w:w="594" w:type="dxa"/>
            <w:tcBorders>
              <w:top w:val="single" w:sz="4" w:space="0" w:color="auto"/>
              <w:left w:val="single" w:sz="4" w:space="0" w:color="auto"/>
              <w:bottom w:val="single" w:sz="4" w:space="0" w:color="auto"/>
              <w:right w:val="single" w:sz="4" w:space="0" w:color="auto"/>
            </w:tcBorders>
            <w:hideMark/>
          </w:tcPr>
          <w:p w:rsidR="00753B67" w:rsidRPr="00753B67" w:rsidRDefault="00753B67" w:rsidP="008B4A44">
            <w:pPr>
              <w:suppressAutoHyphens w:val="0"/>
              <w:jc w:val="center"/>
              <w:rPr>
                <w:bCs/>
                <w:lang w:eastAsia="ru-RU"/>
              </w:rPr>
            </w:pPr>
            <w:r w:rsidRPr="00753B67">
              <w:rPr>
                <w:bCs/>
                <w:lang w:eastAsia="ru-RU"/>
              </w:rPr>
              <w:t>№ п/п</w:t>
            </w:r>
          </w:p>
        </w:tc>
        <w:tc>
          <w:tcPr>
            <w:tcW w:w="7153" w:type="dxa"/>
            <w:tcBorders>
              <w:top w:val="single" w:sz="4" w:space="0" w:color="auto"/>
              <w:left w:val="single" w:sz="4" w:space="0" w:color="auto"/>
              <w:bottom w:val="single" w:sz="4" w:space="0" w:color="auto"/>
              <w:right w:val="single" w:sz="4" w:space="0" w:color="auto"/>
            </w:tcBorders>
            <w:vAlign w:val="center"/>
            <w:hideMark/>
          </w:tcPr>
          <w:p w:rsidR="00753B67" w:rsidRPr="00753B67" w:rsidRDefault="00753B67" w:rsidP="008B4A44">
            <w:pPr>
              <w:suppressAutoHyphens w:val="0"/>
              <w:jc w:val="center"/>
              <w:rPr>
                <w:bCs/>
                <w:lang w:eastAsia="ru-RU"/>
              </w:rPr>
            </w:pPr>
            <w:r w:rsidRPr="00753B67">
              <w:rPr>
                <w:bCs/>
                <w:lang w:eastAsia="ru-RU"/>
              </w:rPr>
              <w:t>Критерии</w:t>
            </w:r>
          </w:p>
        </w:tc>
        <w:tc>
          <w:tcPr>
            <w:tcW w:w="1851" w:type="dxa"/>
            <w:tcBorders>
              <w:top w:val="single" w:sz="4" w:space="0" w:color="auto"/>
              <w:left w:val="single" w:sz="4" w:space="0" w:color="auto"/>
              <w:bottom w:val="single" w:sz="4" w:space="0" w:color="auto"/>
              <w:right w:val="single" w:sz="4" w:space="0" w:color="auto"/>
            </w:tcBorders>
            <w:vAlign w:val="center"/>
            <w:hideMark/>
          </w:tcPr>
          <w:p w:rsidR="00753B67" w:rsidRPr="00753B67" w:rsidRDefault="00753B67" w:rsidP="008B4A44">
            <w:pPr>
              <w:suppressAutoHyphens w:val="0"/>
              <w:ind w:left="-115"/>
              <w:jc w:val="center"/>
              <w:rPr>
                <w:bCs/>
                <w:lang w:eastAsia="ru-RU"/>
              </w:rPr>
            </w:pPr>
            <w:r w:rsidRPr="00753B67">
              <w:rPr>
                <w:lang w:eastAsia="ru-RU"/>
              </w:rPr>
              <w:t>Предложения участника конкурса</w:t>
            </w:r>
          </w:p>
        </w:tc>
      </w:tr>
      <w:tr w:rsidR="00753B67" w:rsidRPr="00753B67" w:rsidTr="008B4A44">
        <w:tc>
          <w:tcPr>
            <w:tcW w:w="594" w:type="dxa"/>
            <w:tcBorders>
              <w:top w:val="single" w:sz="4" w:space="0" w:color="auto"/>
              <w:left w:val="single" w:sz="4" w:space="0" w:color="auto"/>
              <w:bottom w:val="single" w:sz="4" w:space="0" w:color="auto"/>
              <w:right w:val="single" w:sz="4" w:space="0" w:color="auto"/>
            </w:tcBorders>
            <w:vAlign w:val="center"/>
            <w:hideMark/>
          </w:tcPr>
          <w:p w:rsidR="00753B67" w:rsidRPr="00753B67" w:rsidRDefault="00753B67" w:rsidP="008B4A44">
            <w:pPr>
              <w:suppressAutoHyphens w:val="0"/>
              <w:jc w:val="center"/>
              <w:rPr>
                <w:lang w:eastAsia="ru-RU"/>
              </w:rPr>
            </w:pPr>
            <w:r w:rsidRPr="00753B67">
              <w:rPr>
                <w:lang w:eastAsia="ru-RU"/>
              </w:rPr>
              <w:t>1</w:t>
            </w:r>
          </w:p>
        </w:tc>
        <w:tc>
          <w:tcPr>
            <w:tcW w:w="7153" w:type="dxa"/>
            <w:tcBorders>
              <w:top w:val="single" w:sz="4" w:space="0" w:color="auto"/>
              <w:left w:val="single" w:sz="4" w:space="0" w:color="auto"/>
              <w:bottom w:val="single" w:sz="4" w:space="0" w:color="auto"/>
              <w:right w:val="single" w:sz="4" w:space="0" w:color="auto"/>
            </w:tcBorders>
            <w:vAlign w:val="center"/>
          </w:tcPr>
          <w:p w:rsidR="00753B67" w:rsidRPr="00753B67" w:rsidRDefault="00753B67" w:rsidP="008B4A44">
            <w:pPr>
              <w:suppressAutoHyphens w:val="0"/>
              <w:rPr>
                <w:lang w:eastAsia="ru-RU"/>
              </w:rPr>
            </w:pPr>
            <w:r w:rsidRPr="00753B67">
              <w:rPr>
                <w:lang w:eastAsia="ru-RU"/>
              </w:rPr>
              <w:t>Размер годовой арендной платы без учёта налога на добавленную стоимость (НДС-20%), рублей в год</w:t>
            </w:r>
          </w:p>
        </w:tc>
        <w:tc>
          <w:tcPr>
            <w:tcW w:w="1851" w:type="dxa"/>
            <w:tcBorders>
              <w:top w:val="single" w:sz="4" w:space="0" w:color="auto"/>
              <w:left w:val="single" w:sz="4" w:space="0" w:color="auto"/>
              <w:bottom w:val="single" w:sz="4" w:space="0" w:color="auto"/>
              <w:right w:val="single" w:sz="4" w:space="0" w:color="auto"/>
            </w:tcBorders>
            <w:vAlign w:val="center"/>
          </w:tcPr>
          <w:p w:rsidR="00753B67" w:rsidRPr="00753B67" w:rsidRDefault="00753B67" w:rsidP="008B4A44">
            <w:pPr>
              <w:suppressAutoHyphens w:val="0"/>
              <w:spacing w:before="80" w:after="80"/>
              <w:jc w:val="center"/>
              <w:rPr>
                <w:lang w:eastAsia="ru-RU"/>
              </w:rPr>
            </w:pPr>
          </w:p>
        </w:tc>
      </w:tr>
      <w:tr w:rsidR="00753B67" w:rsidRPr="00753B67" w:rsidTr="008B4A44">
        <w:tc>
          <w:tcPr>
            <w:tcW w:w="594" w:type="dxa"/>
            <w:tcBorders>
              <w:top w:val="single" w:sz="4" w:space="0" w:color="auto"/>
              <w:left w:val="single" w:sz="4" w:space="0" w:color="auto"/>
              <w:bottom w:val="single" w:sz="4" w:space="0" w:color="auto"/>
              <w:right w:val="single" w:sz="4" w:space="0" w:color="auto"/>
            </w:tcBorders>
            <w:vAlign w:val="center"/>
            <w:hideMark/>
          </w:tcPr>
          <w:p w:rsidR="00753B67" w:rsidRPr="00753B67" w:rsidRDefault="00753B67" w:rsidP="008B4A44">
            <w:pPr>
              <w:suppressAutoHyphens w:val="0"/>
              <w:jc w:val="center"/>
              <w:rPr>
                <w:lang w:eastAsia="ru-RU"/>
              </w:rPr>
            </w:pPr>
            <w:r w:rsidRPr="00753B67">
              <w:rPr>
                <w:lang w:eastAsia="ru-RU"/>
              </w:rPr>
              <w:t>2</w:t>
            </w:r>
          </w:p>
        </w:tc>
        <w:tc>
          <w:tcPr>
            <w:tcW w:w="7153" w:type="dxa"/>
            <w:tcBorders>
              <w:top w:val="single" w:sz="4" w:space="0" w:color="auto"/>
              <w:left w:val="single" w:sz="4" w:space="0" w:color="auto"/>
              <w:bottom w:val="single" w:sz="4" w:space="0" w:color="auto"/>
              <w:right w:val="single" w:sz="4" w:space="0" w:color="auto"/>
            </w:tcBorders>
            <w:vAlign w:val="center"/>
            <w:hideMark/>
          </w:tcPr>
          <w:p w:rsidR="00753B67" w:rsidRPr="00753B67" w:rsidRDefault="00753B67" w:rsidP="008B4A44">
            <w:pPr>
              <w:suppressAutoHyphens w:val="0"/>
              <w:rPr>
                <w:color w:val="FF0000"/>
                <w:lang w:eastAsia="ru-RU"/>
              </w:rPr>
            </w:pPr>
            <w:r w:rsidRPr="00753B67">
              <w:rPr>
                <w:lang w:eastAsia="ru-RU"/>
              </w:rPr>
              <w:t>Бесперебойное предоставление коммунальных услуг потребителям: допустимая продолжительность перерыва предоставления коммунальных услуг- 24 часа</w:t>
            </w:r>
          </w:p>
        </w:tc>
        <w:tc>
          <w:tcPr>
            <w:tcW w:w="1851" w:type="dxa"/>
            <w:tcBorders>
              <w:top w:val="single" w:sz="4" w:space="0" w:color="auto"/>
              <w:left w:val="single" w:sz="4" w:space="0" w:color="auto"/>
              <w:bottom w:val="single" w:sz="4" w:space="0" w:color="auto"/>
              <w:right w:val="single" w:sz="4" w:space="0" w:color="auto"/>
            </w:tcBorders>
            <w:vAlign w:val="center"/>
          </w:tcPr>
          <w:p w:rsidR="00753B67" w:rsidRPr="00753B67" w:rsidRDefault="00753B67" w:rsidP="008B4A44">
            <w:pPr>
              <w:suppressAutoHyphens w:val="0"/>
              <w:spacing w:before="80" w:after="80"/>
              <w:jc w:val="center"/>
              <w:rPr>
                <w:lang w:eastAsia="ru-RU"/>
              </w:rPr>
            </w:pPr>
          </w:p>
        </w:tc>
      </w:tr>
      <w:tr w:rsidR="00753B67" w:rsidRPr="00753B67" w:rsidTr="008B4A44">
        <w:tc>
          <w:tcPr>
            <w:tcW w:w="594" w:type="dxa"/>
            <w:tcBorders>
              <w:top w:val="single" w:sz="4" w:space="0" w:color="auto"/>
              <w:left w:val="single" w:sz="4" w:space="0" w:color="auto"/>
              <w:bottom w:val="single" w:sz="4" w:space="0" w:color="auto"/>
              <w:right w:val="single" w:sz="4" w:space="0" w:color="auto"/>
            </w:tcBorders>
            <w:vAlign w:val="center"/>
          </w:tcPr>
          <w:p w:rsidR="00753B67" w:rsidRPr="00753B67" w:rsidRDefault="00753B67" w:rsidP="008B4A44">
            <w:pPr>
              <w:suppressAutoHyphens w:val="0"/>
              <w:jc w:val="center"/>
              <w:rPr>
                <w:lang w:eastAsia="ru-RU"/>
              </w:rPr>
            </w:pPr>
            <w:r w:rsidRPr="00753B67">
              <w:rPr>
                <w:lang w:eastAsia="ru-RU"/>
              </w:rPr>
              <w:t>3</w:t>
            </w:r>
          </w:p>
        </w:tc>
        <w:tc>
          <w:tcPr>
            <w:tcW w:w="7153" w:type="dxa"/>
            <w:tcBorders>
              <w:top w:val="single" w:sz="4" w:space="0" w:color="auto"/>
              <w:left w:val="single" w:sz="4" w:space="0" w:color="auto"/>
              <w:bottom w:val="single" w:sz="4" w:space="0" w:color="auto"/>
              <w:right w:val="single" w:sz="4" w:space="0" w:color="auto"/>
            </w:tcBorders>
            <w:vAlign w:val="center"/>
          </w:tcPr>
          <w:p w:rsidR="00753B67" w:rsidRPr="00753B67" w:rsidRDefault="00753B67" w:rsidP="008B4A44">
            <w:pPr>
              <w:suppressAutoHyphens w:val="0"/>
              <w:rPr>
                <w:lang w:eastAsia="ru-RU"/>
              </w:rPr>
            </w:pPr>
            <w:r w:rsidRPr="00753B67">
              <w:rPr>
                <w:lang w:eastAsia="ru-RU"/>
              </w:rPr>
              <w:t>Наличие паспорта готовности к осенне-зимнему периоду</w:t>
            </w:r>
          </w:p>
        </w:tc>
        <w:tc>
          <w:tcPr>
            <w:tcW w:w="1851" w:type="dxa"/>
            <w:tcBorders>
              <w:top w:val="single" w:sz="4" w:space="0" w:color="auto"/>
              <w:left w:val="single" w:sz="4" w:space="0" w:color="auto"/>
              <w:bottom w:val="single" w:sz="4" w:space="0" w:color="auto"/>
              <w:right w:val="single" w:sz="4" w:space="0" w:color="auto"/>
            </w:tcBorders>
            <w:vAlign w:val="center"/>
          </w:tcPr>
          <w:p w:rsidR="00753B67" w:rsidRPr="00753B67" w:rsidRDefault="00753B67" w:rsidP="008B4A44">
            <w:pPr>
              <w:suppressAutoHyphens w:val="0"/>
              <w:spacing w:before="80" w:after="80"/>
              <w:jc w:val="center"/>
              <w:rPr>
                <w:lang w:eastAsia="ru-RU"/>
              </w:rPr>
            </w:pPr>
          </w:p>
        </w:tc>
      </w:tr>
    </w:tbl>
    <w:p w:rsidR="00753B67" w:rsidRDefault="00753B67" w:rsidP="00753B67">
      <w:pPr>
        <w:suppressAutoHyphens w:val="0"/>
        <w:ind w:firstLine="1080"/>
        <w:jc w:val="both"/>
        <w:rPr>
          <w:bCs/>
          <w:sz w:val="28"/>
          <w:szCs w:val="28"/>
        </w:rPr>
      </w:pPr>
      <w:r w:rsidRPr="006810A8">
        <w:rPr>
          <w:sz w:val="28"/>
          <w:szCs w:val="28"/>
          <w:lang w:eastAsia="ru-RU"/>
        </w:rPr>
        <w:lastRenderedPageBreak/>
        <w:t>Также подтверждаем свое согласие со всеми положениями проекта договора аренды, которые являются неотъемлемой частью конкурсной документации.</w:t>
      </w: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BF5BC9" w:rsidRDefault="00BF5BC9"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Default="00277D67" w:rsidP="00FE36FD">
      <w:pPr>
        <w:widowControl w:val="0"/>
        <w:ind w:firstLine="709"/>
        <w:jc w:val="both"/>
        <w:rPr>
          <w:sz w:val="28"/>
          <w:szCs w:val="28"/>
        </w:rPr>
      </w:pPr>
    </w:p>
    <w:p w:rsidR="00277D67" w:rsidRPr="00BA61D6" w:rsidRDefault="00277D67" w:rsidP="00277D67">
      <w:pPr>
        <w:pStyle w:val="ac"/>
        <w:ind w:left="5387" w:firstLine="709"/>
        <w:rPr>
          <w:b w:val="0"/>
          <w:sz w:val="28"/>
          <w:szCs w:val="28"/>
        </w:rPr>
      </w:pPr>
      <w:r w:rsidRPr="00BA61D6">
        <w:rPr>
          <w:b w:val="0"/>
          <w:sz w:val="28"/>
          <w:szCs w:val="28"/>
        </w:rPr>
        <w:lastRenderedPageBreak/>
        <w:t xml:space="preserve">ПРИЛОЖЕНИЕ № </w:t>
      </w:r>
      <w:r>
        <w:rPr>
          <w:b w:val="0"/>
          <w:sz w:val="28"/>
          <w:szCs w:val="28"/>
        </w:rPr>
        <w:t>8</w:t>
      </w:r>
    </w:p>
    <w:p w:rsidR="00277D67" w:rsidRPr="00BA61D6" w:rsidRDefault="00277D67" w:rsidP="00277D67">
      <w:pPr>
        <w:pStyle w:val="ac"/>
        <w:ind w:left="5387" w:firstLine="709"/>
        <w:rPr>
          <w:b w:val="0"/>
          <w:sz w:val="28"/>
          <w:szCs w:val="28"/>
        </w:rPr>
      </w:pPr>
      <w:r w:rsidRPr="00BA61D6">
        <w:rPr>
          <w:b w:val="0"/>
          <w:sz w:val="28"/>
          <w:szCs w:val="28"/>
        </w:rPr>
        <w:t>к конкурсной документации</w:t>
      </w:r>
    </w:p>
    <w:p w:rsidR="00277D67" w:rsidRPr="00BA61D6" w:rsidRDefault="00277D67" w:rsidP="00277D67">
      <w:pPr>
        <w:pStyle w:val="ac"/>
        <w:ind w:firstLine="709"/>
        <w:jc w:val="both"/>
        <w:rPr>
          <w:b w:val="0"/>
          <w:sz w:val="28"/>
          <w:szCs w:val="28"/>
        </w:rPr>
      </w:pPr>
    </w:p>
    <w:p w:rsidR="00277D67" w:rsidRPr="00BA61D6" w:rsidRDefault="00277D67" w:rsidP="00277D67">
      <w:pPr>
        <w:jc w:val="center"/>
        <w:rPr>
          <w:b/>
          <w:bCs/>
          <w:sz w:val="28"/>
          <w:szCs w:val="28"/>
        </w:rPr>
      </w:pPr>
      <w:r w:rsidRPr="00BA61D6">
        <w:rPr>
          <w:b/>
          <w:bCs/>
          <w:sz w:val="28"/>
          <w:szCs w:val="28"/>
        </w:rPr>
        <w:t>ЗАЯВКА</w:t>
      </w:r>
    </w:p>
    <w:p w:rsidR="00277D67" w:rsidRPr="000935EC" w:rsidRDefault="00277D67" w:rsidP="00277D67">
      <w:pPr>
        <w:jc w:val="center"/>
        <w:rPr>
          <w:b/>
          <w:bCs/>
          <w:sz w:val="28"/>
          <w:szCs w:val="28"/>
        </w:rPr>
      </w:pPr>
      <w:r w:rsidRPr="000935EC">
        <w:rPr>
          <w:b/>
          <w:bCs/>
          <w:sz w:val="28"/>
          <w:szCs w:val="28"/>
        </w:rPr>
        <w:t>на участие в конкурсе</w:t>
      </w:r>
    </w:p>
    <w:p w:rsidR="00277D67" w:rsidRPr="000935EC" w:rsidRDefault="00277D67" w:rsidP="00277D67">
      <w:pPr>
        <w:ind w:firstLine="709"/>
        <w:jc w:val="both"/>
        <w:rPr>
          <w:b/>
          <w:bCs/>
          <w:sz w:val="28"/>
          <w:szCs w:val="28"/>
        </w:rPr>
      </w:pPr>
    </w:p>
    <w:p w:rsidR="00277D67" w:rsidRDefault="00277D67" w:rsidP="00277D67">
      <w:pPr>
        <w:shd w:val="clear" w:color="auto" w:fill="FFFFFF"/>
        <w:ind w:firstLine="709"/>
        <w:jc w:val="both"/>
        <w:rPr>
          <w:sz w:val="28"/>
          <w:szCs w:val="28"/>
        </w:rPr>
      </w:pPr>
      <w:r w:rsidRPr="000935EC">
        <w:rPr>
          <w:sz w:val="28"/>
          <w:szCs w:val="28"/>
        </w:rPr>
        <w:t>Изучив конкурс</w:t>
      </w:r>
      <w:r>
        <w:rPr>
          <w:sz w:val="28"/>
          <w:szCs w:val="28"/>
        </w:rPr>
        <w:t xml:space="preserve">ную документацию </w:t>
      </w:r>
      <w:r w:rsidRPr="000935EC">
        <w:rPr>
          <w:sz w:val="28"/>
          <w:szCs w:val="28"/>
        </w:rPr>
        <w:t>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r>
        <w:rPr>
          <w:sz w:val="28"/>
          <w:szCs w:val="28"/>
        </w:rPr>
        <w:t>:</w:t>
      </w:r>
    </w:p>
    <w:p w:rsidR="00277D67" w:rsidRDefault="00277D67" w:rsidP="00277D67">
      <w:pPr>
        <w:shd w:val="clear" w:color="auto" w:fill="FFFFFF"/>
        <w:ind w:firstLine="709"/>
        <w:jc w:val="both"/>
        <w:rPr>
          <w:sz w:val="28"/>
          <w:szCs w:val="28"/>
        </w:rPr>
      </w:pPr>
      <w:r w:rsidRPr="0039615B">
        <w:rPr>
          <w:sz w:val="28"/>
          <w:szCs w:val="28"/>
          <w:lang w:eastAsia="ru-RU"/>
        </w:rPr>
        <w:t xml:space="preserve">нежилое здание – трансформаторная подстанция КЦ-3 867П, общей площадью – 38 </w:t>
      </w:r>
      <w:proofErr w:type="spellStart"/>
      <w:r w:rsidRPr="0039615B">
        <w:rPr>
          <w:sz w:val="28"/>
          <w:szCs w:val="28"/>
          <w:lang w:eastAsia="ru-RU"/>
        </w:rPr>
        <w:t>кв.м</w:t>
      </w:r>
      <w:proofErr w:type="spellEnd"/>
      <w:r w:rsidRPr="0039615B">
        <w:rPr>
          <w:sz w:val="28"/>
          <w:szCs w:val="28"/>
          <w:lang w:eastAsia="ru-RU"/>
        </w:rPr>
        <w:t xml:space="preserve">, с кадастровым номером – 23:12:0601030:1395, расположенное по адресу: Краснодарский край, </w:t>
      </w:r>
      <w:proofErr w:type="spellStart"/>
      <w:r w:rsidRPr="0039615B">
        <w:rPr>
          <w:sz w:val="28"/>
          <w:szCs w:val="28"/>
          <w:lang w:eastAsia="ru-RU"/>
        </w:rPr>
        <w:t>Кореновский</w:t>
      </w:r>
      <w:proofErr w:type="spellEnd"/>
      <w:r w:rsidRPr="0039615B">
        <w:rPr>
          <w:sz w:val="28"/>
          <w:szCs w:val="28"/>
          <w:lang w:eastAsia="ru-RU"/>
        </w:rPr>
        <w:t xml:space="preserve"> район, город Кореновск, улица Красная, б/н, год ввода в эксплуатацию – 1985</w:t>
      </w:r>
      <w:r>
        <w:rPr>
          <w:sz w:val="28"/>
          <w:szCs w:val="28"/>
        </w:rPr>
        <w:t>,</w:t>
      </w:r>
    </w:p>
    <w:p w:rsidR="00277D67" w:rsidRDefault="00277D67" w:rsidP="00277D67">
      <w:pPr>
        <w:shd w:val="clear" w:color="auto" w:fill="FFFFFF"/>
        <w:jc w:val="both"/>
        <w:rPr>
          <w:sz w:val="28"/>
          <w:szCs w:val="28"/>
        </w:rPr>
      </w:pPr>
      <w:r>
        <w:rPr>
          <w:sz w:val="28"/>
          <w:szCs w:val="28"/>
        </w:rPr>
        <w:t>а также применимые к данному конкурсу законодательство и нормативные акты</w:t>
      </w:r>
    </w:p>
    <w:p w:rsidR="00277D67" w:rsidRDefault="00277D67" w:rsidP="00277D67">
      <w:r>
        <w:rPr>
          <w:sz w:val="28"/>
          <w:szCs w:val="28"/>
        </w:rPr>
        <w:t>____________________________________________________________________</w:t>
      </w:r>
    </w:p>
    <w:p w:rsidR="00277D67" w:rsidRPr="007D3ADA" w:rsidRDefault="00277D67" w:rsidP="00277D67">
      <w:pPr>
        <w:shd w:val="clear" w:color="auto" w:fill="FFFFFF"/>
        <w:jc w:val="center"/>
      </w:pPr>
      <w:r w:rsidRPr="007D3ADA">
        <w:t>(полное наименование участника конкурса, почтовый адрес, индекс)</w:t>
      </w:r>
    </w:p>
    <w:p w:rsidR="00277D67" w:rsidRDefault="00277D67" w:rsidP="00277D67">
      <w:pPr>
        <w:shd w:val="clear" w:color="auto" w:fill="FFFFFF"/>
        <w:jc w:val="both"/>
        <w:rPr>
          <w:sz w:val="28"/>
          <w:szCs w:val="28"/>
        </w:rPr>
      </w:pPr>
      <w:r>
        <w:rPr>
          <w:sz w:val="28"/>
          <w:szCs w:val="28"/>
        </w:rPr>
        <w:t>в лице _______________________________________________________________</w:t>
      </w:r>
    </w:p>
    <w:p w:rsidR="00277D67" w:rsidRPr="007D3ADA" w:rsidRDefault="00277D67" w:rsidP="00277D67">
      <w:pPr>
        <w:shd w:val="clear" w:color="auto" w:fill="FFFFFF"/>
        <w:jc w:val="center"/>
      </w:pPr>
      <w:r>
        <w:t>(должность, Ф.И.О.)</w:t>
      </w:r>
    </w:p>
    <w:p w:rsidR="00277D67" w:rsidRDefault="00277D67" w:rsidP="00277D67">
      <w:pPr>
        <w:jc w:val="both"/>
        <w:rPr>
          <w:sz w:val="28"/>
          <w:szCs w:val="28"/>
        </w:rPr>
      </w:pPr>
      <w:r w:rsidRPr="000935EC">
        <w:rPr>
          <w:sz w:val="28"/>
          <w:szCs w:val="28"/>
        </w:rPr>
        <w:t>д</w:t>
      </w:r>
      <w:r>
        <w:rPr>
          <w:sz w:val="28"/>
          <w:szCs w:val="28"/>
        </w:rPr>
        <w:t>ействующего на основании____________________________________________</w:t>
      </w:r>
      <w:r w:rsidRPr="000935EC">
        <w:rPr>
          <w:sz w:val="28"/>
          <w:szCs w:val="28"/>
        </w:rPr>
        <w:t xml:space="preserve">, </w:t>
      </w:r>
    </w:p>
    <w:p w:rsidR="00277D67" w:rsidRDefault="00277D67" w:rsidP="00277D67">
      <w:pPr>
        <w:jc w:val="both"/>
        <w:rPr>
          <w:sz w:val="28"/>
          <w:szCs w:val="28"/>
        </w:rPr>
      </w:pPr>
      <w:r>
        <w:rPr>
          <w:sz w:val="28"/>
          <w:szCs w:val="28"/>
        </w:rPr>
        <w:t>сообщает о согласии участвовать в конкурсе на условиях, указанных в конкурсной документации, и направляет настоящую заявку.</w:t>
      </w:r>
    </w:p>
    <w:p w:rsidR="00277D67" w:rsidRPr="00557C09" w:rsidRDefault="00277D67" w:rsidP="00277D67">
      <w:pPr>
        <w:ind w:firstLine="709"/>
        <w:jc w:val="both"/>
        <w:rPr>
          <w:sz w:val="28"/>
          <w:szCs w:val="28"/>
        </w:rPr>
      </w:pPr>
      <w:r w:rsidRPr="00557C09">
        <w:rPr>
          <w:sz w:val="28"/>
          <w:szCs w:val="28"/>
        </w:rPr>
        <w:t>1</w:t>
      </w:r>
      <w:r>
        <w:rPr>
          <w:sz w:val="28"/>
          <w:szCs w:val="28"/>
        </w:rPr>
        <w:t xml:space="preserve">. </w:t>
      </w:r>
      <w:r w:rsidRPr="00557C09">
        <w:rPr>
          <w:sz w:val="28"/>
          <w:szCs w:val="28"/>
        </w:rPr>
        <w:t>Настоящей заявкой подтверждаем, что в отношении _________________</w:t>
      </w:r>
    </w:p>
    <w:p w:rsidR="00277D67" w:rsidRDefault="00277D67" w:rsidP="00277D67">
      <w:r>
        <w:t>________________________________________________________________________________</w:t>
      </w:r>
    </w:p>
    <w:p w:rsidR="00277D67" w:rsidRPr="00557C09" w:rsidRDefault="00277D67" w:rsidP="00277D67">
      <w:pPr>
        <w:jc w:val="center"/>
      </w:pPr>
      <w:r w:rsidRPr="00557C09">
        <w:t>(полное наименование участника конкурса)</w:t>
      </w:r>
    </w:p>
    <w:p w:rsidR="00277D67" w:rsidRPr="000935EC" w:rsidRDefault="00277D67" w:rsidP="00277D67">
      <w:pPr>
        <w:shd w:val="clear" w:color="auto" w:fill="FFFFFF"/>
        <w:tabs>
          <w:tab w:val="left" w:pos="245"/>
        </w:tabs>
        <w:ind w:firstLine="709"/>
        <w:jc w:val="both"/>
        <w:rPr>
          <w:spacing w:val="-2"/>
          <w:sz w:val="28"/>
          <w:szCs w:val="28"/>
        </w:rPr>
      </w:pPr>
      <w:r w:rsidRPr="000935EC">
        <w:rPr>
          <w:sz w:val="28"/>
          <w:szCs w:val="28"/>
        </w:rPr>
        <w:t xml:space="preserve">отсутствует решение о ликвидации заявителя </w:t>
      </w:r>
      <w:r>
        <w:rPr>
          <w:sz w:val="28"/>
          <w:szCs w:val="28"/>
        </w:rPr>
        <w:t>–</w:t>
      </w:r>
      <w:r w:rsidRPr="000935EC">
        <w:rPr>
          <w:sz w:val="28"/>
          <w:szCs w:val="28"/>
        </w:rPr>
        <w:t xml:space="preserve"> юридического лица;</w:t>
      </w:r>
    </w:p>
    <w:p w:rsidR="00277D67" w:rsidRPr="000935EC" w:rsidRDefault="00277D67" w:rsidP="00277D67">
      <w:pPr>
        <w:shd w:val="clear" w:color="auto" w:fill="FFFFFF"/>
        <w:tabs>
          <w:tab w:val="left" w:pos="245"/>
          <w:tab w:val="left" w:pos="9623"/>
        </w:tabs>
        <w:ind w:firstLine="709"/>
        <w:jc w:val="both"/>
        <w:rPr>
          <w:spacing w:val="-2"/>
          <w:sz w:val="28"/>
          <w:szCs w:val="28"/>
        </w:rPr>
      </w:pPr>
      <w:r w:rsidRPr="000935EC">
        <w:rPr>
          <w:sz w:val="28"/>
          <w:szCs w:val="28"/>
        </w:rPr>
        <w:t>отсутствует решение арбитражного суда о признании заявителя индивидуального предпринимателя банкротом;</w:t>
      </w:r>
    </w:p>
    <w:p w:rsidR="00277D67" w:rsidRPr="000935EC" w:rsidRDefault="00277D67" w:rsidP="00277D67">
      <w:pPr>
        <w:shd w:val="clear" w:color="auto" w:fill="FFFFFF"/>
        <w:tabs>
          <w:tab w:val="left" w:pos="245"/>
        </w:tabs>
        <w:ind w:firstLine="709"/>
        <w:jc w:val="both"/>
        <w:rPr>
          <w:spacing w:val="-2"/>
          <w:sz w:val="28"/>
          <w:szCs w:val="28"/>
        </w:rPr>
      </w:pPr>
      <w:r w:rsidRPr="000935EC">
        <w:rPr>
          <w:sz w:val="28"/>
          <w:szCs w:val="28"/>
        </w:rPr>
        <w:t>отсутствует решение об открытии конкурсного производства;</w:t>
      </w:r>
    </w:p>
    <w:p w:rsidR="00277D67" w:rsidRDefault="00277D67" w:rsidP="00277D67">
      <w:pPr>
        <w:shd w:val="clear" w:color="auto" w:fill="FFFFFF"/>
        <w:tabs>
          <w:tab w:val="left" w:pos="437"/>
        </w:tabs>
        <w:ind w:firstLine="709"/>
        <w:jc w:val="both"/>
        <w:rPr>
          <w:spacing w:val="-1"/>
          <w:sz w:val="28"/>
          <w:szCs w:val="28"/>
        </w:rPr>
      </w:pPr>
      <w:r w:rsidRPr="000935EC">
        <w:rPr>
          <w:sz w:val="28"/>
          <w:szCs w:val="28"/>
        </w:rPr>
        <w:t xml:space="preserve">отсутствует решение о приостановлении деятельности заявителя в порядке, </w:t>
      </w:r>
      <w:r w:rsidRPr="000935EC">
        <w:rPr>
          <w:spacing w:val="-1"/>
          <w:sz w:val="28"/>
          <w:szCs w:val="28"/>
        </w:rPr>
        <w:t>предусмотренном Кодексом Российской Федерации об административных правонарушениях.</w:t>
      </w:r>
    </w:p>
    <w:p w:rsidR="00277D67" w:rsidRPr="001505EA" w:rsidRDefault="00277D67" w:rsidP="00277D67">
      <w:pPr>
        <w:shd w:val="clear" w:color="auto" w:fill="FFFFFF"/>
        <w:tabs>
          <w:tab w:val="left" w:pos="437"/>
        </w:tabs>
        <w:ind w:firstLine="709"/>
        <w:jc w:val="both"/>
        <w:rPr>
          <w:spacing w:val="-1"/>
          <w:sz w:val="28"/>
          <w:szCs w:val="28"/>
        </w:rPr>
      </w:pPr>
      <w:r w:rsidRPr="001505EA">
        <w:rPr>
          <w:spacing w:val="-1"/>
          <w:sz w:val="28"/>
          <w:szCs w:val="28"/>
        </w:rPr>
        <w:t>2.</w:t>
      </w:r>
      <w:r>
        <w:rPr>
          <w:spacing w:val="-1"/>
          <w:sz w:val="28"/>
          <w:szCs w:val="28"/>
        </w:rPr>
        <w:t xml:space="preserve"> </w:t>
      </w:r>
      <w:r w:rsidRPr="001505EA">
        <w:rPr>
          <w:spacing w:val="-1"/>
          <w:sz w:val="28"/>
          <w:szCs w:val="28"/>
        </w:rPr>
        <w:t xml:space="preserve">Настоящим также подтверждаем отсутствие нашей </w:t>
      </w:r>
      <w:proofErr w:type="spellStart"/>
      <w:r w:rsidRPr="001505EA">
        <w:rPr>
          <w:spacing w:val="-1"/>
          <w:sz w:val="28"/>
          <w:szCs w:val="28"/>
        </w:rPr>
        <w:t>аффилированности</w:t>
      </w:r>
      <w:proofErr w:type="spellEnd"/>
      <w:r w:rsidRPr="001505EA">
        <w:rPr>
          <w:spacing w:val="-1"/>
          <w:sz w:val="28"/>
          <w:szCs w:val="28"/>
        </w:rPr>
        <w:t xml:space="preserve"> с Организатором конкурса, членами комиссии.</w:t>
      </w:r>
    </w:p>
    <w:p w:rsidR="00277D67" w:rsidRPr="001505EA" w:rsidRDefault="00277D67" w:rsidP="00277D67">
      <w:pPr>
        <w:shd w:val="clear" w:color="auto" w:fill="FFFFFF"/>
        <w:tabs>
          <w:tab w:val="left" w:pos="437"/>
        </w:tabs>
        <w:ind w:firstLine="709"/>
        <w:jc w:val="both"/>
        <w:rPr>
          <w:spacing w:val="-1"/>
          <w:sz w:val="28"/>
          <w:szCs w:val="28"/>
        </w:rPr>
      </w:pPr>
      <w:r w:rsidRPr="001505EA">
        <w:rPr>
          <w:spacing w:val="-1"/>
          <w:sz w:val="28"/>
          <w:szCs w:val="28"/>
        </w:rPr>
        <w:t>3.</w:t>
      </w:r>
      <w:r>
        <w:rPr>
          <w:spacing w:val="-1"/>
          <w:sz w:val="28"/>
          <w:szCs w:val="28"/>
        </w:rPr>
        <w:t xml:space="preserve"> </w:t>
      </w:r>
      <w:r w:rsidRPr="001505EA">
        <w:rPr>
          <w:spacing w:val="-1"/>
          <w:sz w:val="28"/>
          <w:szCs w:val="28"/>
        </w:rPr>
        <w:t xml:space="preserve">В случае, если мы будем признаны победителем конкурса, мы берем на себя обязательства подписать Договор аренды муниципального имущества в соответствии с требованиями конкурсной документации и условиями наших предложений в течение </w:t>
      </w:r>
      <w:r>
        <w:rPr>
          <w:spacing w:val="-1"/>
          <w:sz w:val="28"/>
          <w:szCs w:val="28"/>
        </w:rPr>
        <w:t>15</w:t>
      </w:r>
      <w:r w:rsidRPr="001505EA">
        <w:rPr>
          <w:spacing w:val="-1"/>
          <w:sz w:val="28"/>
          <w:szCs w:val="28"/>
        </w:rPr>
        <w:t xml:space="preserve"> (</w:t>
      </w:r>
      <w:r>
        <w:rPr>
          <w:spacing w:val="-1"/>
          <w:sz w:val="28"/>
          <w:szCs w:val="28"/>
        </w:rPr>
        <w:t>пятнадцати)</w:t>
      </w:r>
      <w:r w:rsidRPr="001505EA">
        <w:rPr>
          <w:spacing w:val="-1"/>
          <w:sz w:val="28"/>
          <w:szCs w:val="28"/>
        </w:rPr>
        <w:t xml:space="preserve"> дней со дня подписания </w:t>
      </w:r>
      <w:r>
        <w:rPr>
          <w:spacing w:val="-1"/>
          <w:sz w:val="28"/>
          <w:szCs w:val="28"/>
        </w:rPr>
        <w:t>п</w:t>
      </w:r>
      <w:r w:rsidRPr="001505EA">
        <w:rPr>
          <w:spacing w:val="-1"/>
          <w:sz w:val="28"/>
          <w:szCs w:val="28"/>
        </w:rPr>
        <w:t>ротокола оценки и сопоставления заявок на участие в конкурсе.</w:t>
      </w:r>
    </w:p>
    <w:p w:rsidR="00277D67" w:rsidRPr="001505EA" w:rsidRDefault="00277D67" w:rsidP="00277D67">
      <w:pPr>
        <w:shd w:val="clear" w:color="auto" w:fill="FFFFFF"/>
        <w:tabs>
          <w:tab w:val="left" w:pos="437"/>
        </w:tabs>
        <w:ind w:firstLine="709"/>
        <w:jc w:val="both"/>
        <w:rPr>
          <w:spacing w:val="-1"/>
          <w:sz w:val="28"/>
          <w:szCs w:val="28"/>
        </w:rPr>
      </w:pPr>
      <w:r w:rsidRPr="001505EA">
        <w:rPr>
          <w:spacing w:val="-1"/>
          <w:sz w:val="28"/>
          <w:szCs w:val="28"/>
        </w:rPr>
        <w:t>4.</w:t>
      </w:r>
      <w:r>
        <w:rPr>
          <w:spacing w:val="-1"/>
          <w:sz w:val="28"/>
          <w:szCs w:val="28"/>
        </w:rPr>
        <w:t xml:space="preserve"> </w:t>
      </w:r>
      <w:r w:rsidRPr="00DE394F">
        <w:rPr>
          <w:spacing w:val="-1"/>
          <w:sz w:val="28"/>
          <w:szCs w:val="28"/>
        </w:rPr>
        <w:t>В случае, если мы сделаем предпоследнее предложение по размеру годовой арендной платы договора аренды после предложений победителя конкурса, а победитель конкурса будет признан уклонившимся от заключения договора аренды, мы обязуемся подписать договор аренды в соответствии с требованиями конкурсной документации и условиями нашего предложения по размеру платы</w:t>
      </w:r>
      <w:r w:rsidRPr="001505EA">
        <w:rPr>
          <w:spacing w:val="-1"/>
          <w:sz w:val="28"/>
          <w:szCs w:val="28"/>
        </w:rPr>
        <w:t>.</w:t>
      </w:r>
    </w:p>
    <w:p w:rsidR="00277D67" w:rsidRPr="001505EA" w:rsidRDefault="00277D67" w:rsidP="00277D67">
      <w:pPr>
        <w:shd w:val="clear" w:color="auto" w:fill="FFFFFF"/>
        <w:tabs>
          <w:tab w:val="left" w:pos="437"/>
        </w:tabs>
        <w:ind w:firstLine="709"/>
        <w:jc w:val="both"/>
        <w:rPr>
          <w:spacing w:val="-1"/>
          <w:sz w:val="28"/>
          <w:szCs w:val="28"/>
        </w:rPr>
      </w:pPr>
      <w:r w:rsidRPr="001505EA">
        <w:rPr>
          <w:spacing w:val="-1"/>
          <w:sz w:val="28"/>
          <w:szCs w:val="28"/>
        </w:rPr>
        <w:lastRenderedPageBreak/>
        <w:t>5.</w:t>
      </w:r>
      <w:r>
        <w:rPr>
          <w:spacing w:val="-1"/>
          <w:sz w:val="28"/>
          <w:szCs w:val="28"/>
        </w:rPr>
        <w:t xml:space="preserve"> </w:t>
      </w:r>
      <w:r w:rsidRPr="001505EA">
        <w:rPr>
          <w:spacing w:val="-1"/>
          <w:sz w:val="28"/>
          <w:szCs w:val="28"/>
        </w:rPr>
        <w:t xml:space="preserve">В случае присуждения нам права заключить </w:t>
      </w:r>
      <w:r>
        <w:rPr>
          <w:spacing w:val="-1"/>
          <w:sz w:val="28"/>
          <w:szCs w:val="28"/>
        </w:rPr>
        <w:t>д</w:t>
      </w:r>
      <w:r w:rsidRPr="001505EA">
        <w:rPr>
          <w:spacing w:val="-1"/>
          <w:sz w:val="28"/>
          <w:szCs w:val="28"/>
        </w:rPr>
        <w:t xml:space="preserve">оговор аренды настоящая Заявка, в период с даты получения Протокола оценки и сопоставления заявок на участие в конкурсе и до даты подписания </w:t>
      </w:r>
      <w:r>
        <w:rPr>
          <w:spacing w:val="-1"/>
          <w:sz w:val="28"/>
          <w:szCs w:val="28"/>
        </w:rPr>
        <w:t>д</w:t>
      </w:r>
      <w:r w:rsidRPr="001505EA">
        <w:rPr>
          <w:spacing w:val="-1"/>
          <w:sz w:val="28"/>
          <w:szCs w:val="28"/>
        </w:rPr>
        <w:t xml:space="preserve">оговора аренды муниципального имущества, будет носить характер предварительно заключенного нами и Арендодателем </w:t>
      </w:r>
      <w:r>
        <w:rPr>
          <w:spacing w:val="-1"/>
          <w:sz w:val="28"/>
          <w:szCs w:val="28"/>
        </w:rPr>
        <w:t>д</w:t>
      </w:r>
      <w:r w:rsidRPr="001505EA">
        <w:rPr>
          <w:spacing w:val="-1"/>
          <w:sz w:val="28"/>
          <w:szCs w:val="28"/>
        </w:rPr>
        <w:t>оговора аренды муниципального имущества на условиях наших предложений.</w:t>
      </w:r>
    </w:p>
    <w:p w:rsidR="00277D67" w:rsidRPr="001505EA" w:rsidRDefault="00277D67" w:rsidP="00277D67">
      <w:pPr>
        <w:shd w:val="clear" w:color="auto" w:fill="FFFFFF"/>
        <w:tabs>
          <w:tab w:val="left" w:pos="437"/>
        </w:tabs>
        <w:ind w:firstLine="709"/>
        <w:jc w:val="both"/>
        <w:rPr>
          <w:spacing w:val="-1"/>
          <w:sz w:val="28"/>
          <w:szCs w:val="28"/>
        </w:rPr>
      </w:pPr>
      <w:r w:rsidRPr="001505EA">
        <w:rPr>
          <w:spacing w:val="-1"/>
          <w:sz w:val="28"/>
          <w:szCs w:val="28"/>
        </w:rPr>
        <w:t>6.</w:t>
      </w:r>
      <w:r>
        <w:rPr>
          <w:spacing w:val="-1"/>
          <w:sz w:val="28"/>
          <w:szCs w:val="28"/>
        </w:rPr>
        <w:t xml:space="preserve"> </w:t>
      </w:r>
      <w:r w:rsidRPr="001505EA">
        <w:rPr>
          <w:spacing w:val="-1"/>
          <w:sz w:val="28"/>
          <w:szCs w:val="28"/>
        </w:rPr>
        <w:t>Настоящая Заявка действует до завершения процедуры проведения конкурса.</w:t>
      </w:r>
    </w:p>
    <w:p w:rsidR="00277D67" w:rsidRPr="001505EA" w:rsidRDefault="00277D67" w:rsidP="00277D67">
      <w:pPr>
        <w:shd w:val="clear" w:color="auto" w:fill="FFFFFF"/>
        <w:tabs>
          <w:tab w:val="left" w:pos="437"/>
        </w:tabs>
        <w:ind w:firstLine="709"/>
        <w:jc w:val="both"/>
        <w:rPr>
          <w:spacing w:val="-1"/>
          <w:sz w:val="28"/>
          <w:szCs w:val="28"/>
        </w:rPr>
      </w:pPr>
      <w:r>
        <w:rPr>
          <w:spacing w:val="-1"/>
          <w:sz w:val="28"/>
          <w:szCs w:val="28"/>
        </w:rPr>
        <w:t xml:space="preserve">7. </w:t>
      </w:r>
      <w:r w:rsidRPr="001505EA">
        <w:rPr>
          <w:spacing w:val="-1"/>
          <w:sz w:val="28"/>
          <w:szCs w:val="28"/>
        </w:rPr>
        <w:t>Также мы признаем право Организатора отменить процедуру проведения конкурса.</w:t>
      </w:r>
    </w:p>
    <w:p w:rsidR="00277D67" w:rsidRPr="00786511" w:rsidRDefault="00277D67" w:rsidP="00277D67">
      <w:pPr>
        <w:shd w:val="clear" w:color="auto" w:fill="FFFFFF"/>
        <w:tabs>
          <w:tab w:val="left" w:pos="437"/>
        </w:tabs>
        <w:ind w:firstLine="709"/>
        <w:jc w:val="both"/>
        <w:rPr>
          <w:spacing w:val="-1"/>
          <w:sz w:val="28"/>
          <w:szCs w:val="28"/>
        </w:rPr>
      </w:pPr>
      <w:r>
        <w:rPr>
          <w:spacing w:val="-1"/>
          <w:sz w:val="28"/>
          <w:szCs w:val="28"/>
        </w:rPr>
        <w:t>8</w:t>
      </w:r>
      <w:r w:rsidRPr="001505EA">
        <w:rPr>
          <w:spacing w:val="-1"/>
          <w:sz w:val="28"/>
          <w:szCs w:val="28"/>
        </w:rPr>
        <w:t>.</w:t>
      </w:r>
      <w:r>
        <w:rPr>
          <w:spacing w:val="-1"/>
          <w:sz w:val="28"/>
          <w:szCs w:val="28"/>
        </w:rPr>
        <w:t xml:space="preserve"> Д</w:t>
      </w:r>
      <w:r w:rsidRPr="00786511">
        <w:rPr>
          <w:spacing w:val="-1"/>
          <w:sz w:val="28"/>
          <w:szCs w:val="28"/>
        </w:rPr>
        <w:t>ля оперативного уведомления нас по вопросам организационного характера и взаимодействия нами уполномочен:</w:t>
      </w:r>
    </w:p>
    <w:p w:rsidR="00277D67" w:rsidRPr="00786511" w:rsidRDefault="00277D67" w:rsidP="00277D67">
      <w:pPr>
        <w:shd w:val="clear" w:color="auto" w:fill="FFFFFF"/>
        <w:tabs>
          <w:tab w:val="left" w:pos="437"/>
        </w:tabs>
        <w:jc w:val="both"/>
        <w:rPr>
          <w:spacing w:val="-1"/>
          <w:sz w:val="28"/>
          <w:szCs w:val="28"/>
        </w:rPr>
      </w:pPr>
      <w:r w:rsidRPr="00786511">
        <w:rPr>
          <w:spacing w:val="-1"/>
          <w:sz w:val="28"/>
          <w:szCs w:val="28"/>
        </w:rPr>
        <w:t>____________________________________________________________________,</w:t>
      </w:r>
    </w:p>
    <w:p w:rsidR="00277D67" w:rsidRDefault="00277D67" w:rsidP="00277D67">
      <w:pPr>
        <w:shd w:val="clear" w:color="auto" w:fill="FFFFFF"/>
        <w:tabs>
          <w:tab w:val="left" w:pos="437"/>
        </w:tabs>
        <w:jc w:val="both"/>
        <w:rPr>
          <w:spacing w:val="-1"/>
          <w:sz w:val="28"/>
          <w:szCs w:val="28"/>
        </w:rPr>
      </w:pPr>
      <w:r w:rsidRPr="00786511">
        <w:rPr>
          <w:spacing w:val="-1"/>
          <w:sz w:val="28"/>
          <w:szCs w:val="28"/>
        </w:rPr>
        <w:t>тел. ________________________________________________________________.</w:t>
      </w:r>
    </w:p>
    <w:p w:rsidR="00277D67" w:rsidRDefault="00277D67" w:rsidP="00277D67">
      <w:pPr>
        <w:shd w:val="clear" w:color="auto" w:fill="FFFFFF"/>
        <w:tabs>
          <w:tab w:val="left" w:pos="437"/>
        </w:tabs>
        <w:ind w:firstLine="709"/>
        <w:jc w:val="both"/>
        <w:rPr>
          <w:spacing w:val="-1"/>
          <w:sz w:val="28"/>
          <w:szCs w:val="28"/>
        </w:rPr>
      </w:pPr>
      <w:r>
        <w:rPr>
          <w:spacing w:val="-1"/>
          <w:sz w:val="28"/>
          <w:szCs w:val="28"/>
        </w:rPr>
        <w:t xml:space="preserve">9. </w:t>
      </w:r>
      <w:r w:rsidRPr="001505EA">
        <w:rPr>
          <w:spacing w:val="-1"/>
          <w:sz w:val="28"/>
          <w:szCs w:val="28"/>
        </w:rPr>
        <w:t>Наши ю</w:t>
      </w:r>
      <w:r>
        <w:rPr>
          <w:spacing w:val="-1"/>
          <w:sz w:val="28"/>
          <w:szCs w:val="28"/>
        </w:rPr>
        <w:t>ридический и фактический адреса__________________________ _______________________</w:t>
      </w:r>
      <w:r w:rsidRPr="001505EA">
        <w:rPr>
          <w:spacing w:val="-1"/>
          <w:sz w:val="28"/>
          <w:szCs w:val="28"/>
        </w:rPr>
        <w:t>______________________________________________</w:t>
      </w:r>
    </w:p>
    <w:p w:rsidR="00277D67" w:rsidRDefault="00277D67" w:rsidP="00277D67">
      <w:pPr>
        <w:shd w:val="clear" w:color="auto" w:fill="FFFFFF"/>
        <w:tabs>
          <w:tab w:val="left" w:pos="437"/>
        </w:tabs>
        <w:jc w:val="both"/>
        <w:rPr>
          <w:spacing w:val="-1"/>
          <w:sz w:val="28"/>
          <w:szCs w:val="28"/>
        </w:rPr>
      </w:pPr>
      <w:proofErr w:type="gramStart"/>
      <w:r>
        <w:rPr>
          <w:spacing w:val="-1"/>
          <w:sz w:val="28"/>
          <w:szCs w:val="28"/>
        </w:rPr>
        <w:t>телефон:_</w:t>
      </w:r>
      <w:proofErr w:type="gramEnd"/>
      <w:r>
        <w:rPr>
          <w:spacing w:val="-1"/>
          <w:sz w:val="28"/>
          <w:szCs w:val="28"/>
        </w:rPr>
        <w:t>______, факс:_______, банковские реквизиты _____________________.</w:t>
      </w:r>
    </w:p>
    <w:p w:rsidR="00277D67" w:rsidRDefault="00277D67" w:rsidP="00277D67">
      <w:pPr>
        <w:shd w:val="clear" w:color="auto" w:fill="FFFFFF"/>
        <w:tabs>
          <w:tab w:val="left" w:pos="437"/>
        </w:tabs>
        <w:ind w:firstLine="709"/>
        <w:jc w:val="both"/>
        <w:rPr>
          <w:spacing w:val="-1"/>
          <w:sz w:val="28"/>
          <w:szCs w:val="28"/>
        </w:rPr>
      </w:pPr>
      <w:r w:rsidRPr="001A7E72">
        <w:rPr>
          <w:spacing w:val="-1"/>
          <w:sz w:val="28"/>
          <w:szCs w:val="28"/>
        </w:rPr>
        <w:t>К настоящей заявке прилагаются документы согласно описи, на ______стр.</w:t>
      </w:r>
    </w:p>
    <w:p w:rsidR="00277D67" w:rsidRDefault="00277D67" w:rsidP="00277D67">
      <w:pPr>
        <w:shd w:val="clear" w:color="auto" w:fill="FFFFFF"/>
        <w:ind w:firstLine="709"/>
        <w:jc w:val="both"/>
        <w:rPr>
          <w:sz w:val="28"/>
          <w:szCs w:val="28"/>
        </w:rPr>
      </w:pPr>
    </w:p>
    <w:p w:rsidR="00277D67" w:rsidRDefault="00277D67" w:rsidP="00277D67">
      <w:pPr>
        <w:suppressAutoHyphens w:val="0"/>
        <w:rPr>
          <w:bCs/>
          <w:sz w:val="28"/>
          <w:szCs w:val="28"/>
        </w:rPr>
      </w:pPr>
      <w:r>
        <w:rPr>
          <w:b/>
          <w:sz w:val="28"/>
          <w:szCs w:val="28"/>
        </w:rPr>
        <w:br w:type="page"/>
      </w:r>
    </w:p>
    <w:p w:rsidR="008C2DB4" w:rsidRPr="00BA61D6" w:rsidRDefault="008C2DB4" w:rsidP="008C2DB4">
      <w:pPr>
        <w:pStyle w:val="ac"/>
        <w:ind w:left="5387" w:firstLine="709"/>
        <w:rPr>
          <w:b w:val="0"/>
          <w:sz w:val="28"/>
          <w:szCs w:val="28"/>
        </w:rPr>
      </w:pPr>
      <w:r w:rsidRPr="00BA61D6">
        <w:rPr>
          <w:b w:val="0"/>
          <w:sz w:val="28"/>
          <w:szCs w:val="28"/>
        </w:rPr>
        <w:lastRenderedPageBreak/>
        <w:t xml:space="preserve">ПРИЛОЖЕНИЕ № </w:t>
      </w:r>
      <w:r>
        <w:rPr>
          <w:b w:val="0"/>
          <w:sz w:val="28"/>
          <w:szCs w:val="28"/>
        </w:rPr>
        <w:t>9</w:t>
      </w:r>
    </w:p>
    <w:p w:rsidR="008C2DB4" w:rsidRPr="00BA61D6" w:rsidRDefault="008C2DB4" w:rsidP="008C2DB4">
      <w:pPr>
        <w:pStyle w:val="ac"/>
        <w:ind w:left="5387" w:firstLine="709"/>
        <w:rPr>
          <w:b w:val="0"/>
          <w:sz w:val="28"/>
          <w:szCs w:val="28"/>
        </w:rPr>
      </w:pPr>
      <w:r w:rsidRPr="00BA61D6">
        <w:rPr>
          <w:b w:val="0"/>
          <w:sz w:val="28"/>
          <w:szCs w:val="28"/>
        </w:rPr>
        <w:t>к конкурсной документации</w:t>
      </w:r>
    </w:p>
    <w:p w:rsidR="008C2DB4" w:rsidRDefault="008C2DB4" w:rsidP="008C2DB4">
      <w:pPr>
        <w:shd w:val="clear" w:color="auto" w:fill="FFFFFF"/>
        <w:ind w:firstLine="709"/>
        <w:jc w:val="both"/>
        <w:rPr>
          <w:sz w:val="28"/>
          <w:szCs w:val="28"/>
        </w:rPr>
      </w:pPr>
    </w:p>
    <w:p w:rsidR="008C2DB4" w:rsidRPr="006810A8" w:rsidRDefault="008C2DB4" w:rsidP="008C2DB4">
      <w:pPr>
        <w:suppressAutoHyphens w:val="0"/>
        <w:jc w:val="center"/>
        <w:rPr>
          <w:b/>
          <w:sz w:val="28"/>
          <w:szCs w:val="28"/>
          <w:lang w:eastAsia="ru-RU"/>
        </w:rPr>
      </w:pPr>
      <w:r w:rsidRPr="006810A8">
        <w:rPr>
          <w:b/>
          <w:sz w:val="28"/>
          <w:szCs w:val="28"/>
          <w:lang w:eastAsia="ru-RU"/>
        </w:rPr>
        <w:t>Конкурсное предложение</w:t>
      </w:r>
    </w:p>
    <w:p w:rsidR="008C2DB4" w:rsidRPr="006810A8" w:rsidRDefault="008C2DB4" w:rsidP="008C2DB4">
      <w:pPr>
        <w:suppressAutoHyphens w:val="0"/>
        <w:jc w:val="center"/>
        <w:rPr>
          <w:b/>
          <w:lang w:eastAsia="ru-RU"/>
        </w:rPr>
      </w:pPr>
    </w:p>
    <w:p w:rsidR="008C2DB4" w:rsidRPr="00E016EA" w:rsidRDefault="008C2DB4" w:rsidP="008C2DB4">
      <w:pPr>
        <w:shd w:val="clear" w:color="auto" w:fill="FFFFFF"/>
        <w:suppressAutoHyphens w:val="0"/>
        <w:autoSpaceDE w:val="0"/>
        <w:autoSpaceDN w:val="0"/>
        <w:adjustRightInd w:val="0"/>
        <w:ind w:firstLine="708"/>
        <w:jc w:val="both"/>
        <w:rPr>
          <w:bCs/>
          <w:sz w:val="28"/>
          <w:szCs w:val="28"/>
          <w:lang w:eastAsia="ru-RU"/>
        </w:rPr>
      </w:pPr>
      <w:r w:rsidRPr="006810A8">
        <w:rPr>
          <w:sz w:val="28"/>
          <w:szCs w:val="28"/>
          <w:lang w:eastAsia="ru-RU"/>
        </w:rPr>
        <w:t>Исполняя наши обязательства и и</w:t>
      </w:r>
      <w:r w:rsidRPr="00E016EA">
        <w:rPr>
          <w:bCs/>
          <w:sz w:val="28"/>
          <w:szCs w:val="28"/>
          <w:lang w:eastAsia="ru-RU"/>
        </w:rPr>
        <w:t>зучив конкурсную документацию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8C2DB4" w:rsidRDefault="008C2DB4" w:rsidP="008C2DB4">
      <w:pPr>
        <w:shd w:val="clear" w:color="auto" w:fill="FFFFFF"/>
        <w:suppressAutoHyphens w:val="0"/>
        <w:autoSpaceDE w:val="0"/>
        <w:autoSpaceDN w:val="0"/>
        <w:adjustRightInd w:val="0"/>
        <w:ind w:firstLine="709"/>
        <w:jc w:val="both"/>
        <w:rPr>
          <w:bCs/>
          <w:sz w:val="28"/>
          <w:szCs w:val="28"/>
          <w:lang w:eastAsia="ru-RU"/>
        </w:rPr>
      </w:pPr>
      <w:r w:rsidRPr="0039615B">
        <w:rPr>
          <w:bCs/>
          <w:sz w:val="28"/>
          <w:szCs w:val="28"/>
          <w:lang w:eastAsia="ru-RU"/>
        </w:rPr>
        <w:t xml:space="preserve">нежилое здание – трансформаторная подстанция КЦ-3 867П, общей площадью – 38 </w:t>
      </w:r>
      <w:proofErr w:type="spellStart"/>
      <w:r w:rsidRPr="0039615B">
        <w:rPr>
          <w:bCs/>
          <w:sz w:val="28"/>
          <w:szCs w:val="28"/>
          <w:lang w:eastAsia="ru-RU"/>
        </w:rPr>
        <w:t>кв.м</w:t>
      </w:r>
      <w:proofErr w:type="spellEnd"/>
      <w:r w:rsidRPr="0039615B">
        <w:rPr>
          <w:bCs/>
          <w:sz w:val="28"/>
          <w:szCs w:val="28"/>
          <w:lang w:eastAsia="ru-RU"/>
        </w:rPr>
        <w:t xml:space="preserve">, с кадастровым номером – 23:12:0601030:1395, расположенное по адресу: Краснодарский край, </w:t>
      </w:r>
      <w:proofErr w:type="spellStart"/>
      <w:r w:rsidRPr="0039615B">
        <w:rPr>
          <w:bCs/>
          <w:sz w:val="28"/>
          <w:szCs w:val="28"/>
          <w:lang w:eastAsia="ru-RU"/>
        </w:rPr>
        <w:t>Кореновский</w:t>
      </w:r>
      <w:proofErr w:type="spellEnd"/>
      <w:r w:rsidRPr="0039615B">
        <w:rPr>
          <w:bCs/>
          <w:sz w:val="28"/>
          <w:szCs w:val="28"/>
          <w:lang w:eastAsia="ru-RU"/>
        </w:rPr>
        <w:t xml:space="preserve"> район, город Кореновск, улица Красная, б/н, год ввода в эксплуатацию – 1985</w:t>
      </w:r>
      <w:r w:rsidRPr="00E016EA">
        <w:rPr>
          <w:bCs/>
          <w:sz w:val="28"/>
          <w:szCs w:val="28"/>
          <w:lang w:eastAsia="ru-RU"/>
        </w:rPr>
        <w:t>,</w:t>
      </w:r>
    </w:p>
    <w:p w:rsidR="008C2DB4" w:rsidRPr="006810A8" w:rsidRDefault="008C2DB4" w:rsidP="008C2DB4">
      <w:pPr>
        <w:suppressAutoHyphens w:val="0"/>
        <w:jc w:val="both"/>
        <w:rPr>
          <w:sz w:val="28"/>
          <w:szCs w:val="28"/>
          <w:lang w:eastAsia="ru-RU"/>
        </w:rPr>
      </w:pPr>
      <w:r w:rsidRPr="006810A8">
        <w:rPr>
          <w:sz w:val="28"/>
          <w:szCs w:val="28"/>
          <w:lang w:eastAsia="ru-RU"/>
        </w:rPr>
        <w:t>в том числе условия и порядок проведения настоящего конк</w:t>
      </w:r>
      <w:r>
        <w:rPr>
          <w:sz w:val="28"/>
          <w:szCs w:val="28"/>
          <w:lang w:eastAsia="ru-RU"/>
        </w:rPr>
        <w:t>урса, _____________</w:t>
      </w:r>
      <w:r w:rsidRPr="006810A8">
        <w:rPr>
          <w:sz w:val="28"/>
          <w:szCs w:val="28"/>
          <w:lang w:eastAsia="ru-RU"/>
        </w:rPr>
        <w:t xml:space="preserve"> _________</w:t>
      </w:r>
      <w:r>
        <w:rPr>
          <w:sz w:val="28"/>
          <w:szCs w:val="28"/>
          <w:lang w:eastAsia="ru-RU"/>
        </w:rPr>
        <w:t>______</w:t>
      </w:r>
      <w:r w:rsidRPr="006810A8">
        <w:rPr>
          <w:sz w:val="28"/>
          <w:szCs w:val="28"/>
          <w:lang w:eastAsia="ru-RU"/>
        </w:rPr>
        <w:t>_____________________________________________________,</w:t>
      </w:r>
    </w:p>
    <w:p w:rsidR="008C2DB4" w:rsidRPr="006810A8" w:rsidRDefault="008C2DB4" w:rsidP="008C2DB4">
      <w:pPr>
        <w:suppressAutoHyphens w:val="0"/>
        <w:jc w:val="center"/>
        <w:rPr>
          <w:lang w:eastAsia="ru-RU"/>
        </w:rPr>
      </w:pPr>
      <w:r w:rsidRPr="006810A8">
        <w:rPr>
          <w:lang w:eastAsia="ru-RU"/>
        </w:rPr>
        <w:t>(наименование участника)</w:t>
      </w:r>
    </w:p>
    <w:p w:rsidR="008C2DB4" w:rsidRDefault="008C2DB4" w:rsidP="008C2DB4">
      <w:pPr>
        <w:suppressAutoHyphens w:val="0"/>
        <w:ind w:right="175"/>
        <w:jc w:val="both"/>
        <w:rPr>
          <w:sz w:val="28"/>
          <w:szCs w:val="28"/>
          <w:lang w:eastAsia="ru-RU"/>
        </w:rPr>
      </w:pPr>
      <w:r>
        <w:rPr>
          <w:sz w:val="28"/>
          <w:szCs w:val="28"/>
          <w:lang w:eastAsia="ru-RU"/>
        </w:rPr>
        <w:t>зарегистрированный по адресу: _______________________________________,</w:t>
      </w:r>
    </w:p>
    <w:p w:rsidR="008C2DB4" w:rsidRPr="006810A8" w:rsidRDefault="008C2DB4" w:rsidP="008C2DB4">
      <w:pPr>
        <w:suppressAutoHyphens w:val="0"/>
        <w:jc w:val="center"/>
        <w:rPr>
          <w:lang w:eastAsia="ru-RU"/>
        </w:rPr>
      </w:pPr>
      <w:r w:rsidRPr="00EC6354">
        <w:rPr>
          <w:lang w:eastAsia="ru-RU"/>
        </w:rPr>
        <w:t xml:space="preserve">                                        </w:t>
      </w:r>
      <w:r w:rsidRPr="006810A8">
        <w:rPr>
          <w:lang w:eastAsia="ru-RU"/>
        </w:rPr>
        <w:t>(адрес участника)</w:t>
      </w:r>
    </w:p>
    <w:p w:rsidR="008C2DB4" w:rsidRPr="006810A8" w:rsidRDefault="008C2DB4" w:rsidP="008C2DB4">
      <w:pPr>
        <w:suppressAutoHyphens w:val="0"/>
        <w:jc w:val="both"/>
        <w:rPr>
          <w:sz w:val="28"/>
          <w:szCs w:val="28"/>
          <w:lang w:eastAsia="ru-RU"/>
        </w:rPr>
      </w:pPr>
      <w:r>
        <w:rPr>
          <w:sz w:val="28"/>
          <w:szCs w:val="28"/>
          <w:lang w:eastAsia="ru-RU"/>
        </w:rPr>
        <w:t xml:space="preserve">в </w:t>
      </w:r>
      <w:r w:rsidRPr="006810A8">
        <w:rPr>
          <w:sz w:val="28"/>
          <w:szCs w:val="28"/>
          <w:lang w:eastAsia="ru-RU"/>
        </w:rPr>
        <w:t xml:space="preserve">лице </w:t>
      </w:r>
      <w:r>
        <w:rPr>
          <w:sz w:val="28"/>
          <w:szCs w:val="28"/>
          <w:lang w:eastAsia="ru-RU"/>
        </w:rPr>
        <w:t>_____</w:t>
      </w:r>
      <w:r w:rsidRPr="006810A8">
        <w:rPr>
          <w:sz w:val="28"/>
          <w:szCs w:val="28"/>
          <w:lang w:eastAsia="ru-RU"/>
        </w:rPr>
        <w:t>_________________________________________________________, действующего на основании _____</w:t>
      </w:r>
      <w:r>
        <w:rPr>
          <w:sz w:val="28"/>
          <w:szCs w:val="28"/>
          <w:lang w:eastAsia="ru-RU"/>
        </w:rPr>
        <w:t>_____</w:t>
      </w:r>
      <w:r w:rsidRPr="006810A8">
        <w:rPr>
          <w:sz w:val="28"/>
          <w:szCs w:val="28"/>
          <w:lang w:eastAsia="ru-RU"/>
        </w:rPr>
        <w:t>_________________________________, уполномоченного в случае признания нас победителями конкурса подписать договоры аренды, согласны выполнить предусмотренные конкурсом обязанности в соответствии с требованиями конкурсной документации на условиях настоящего конкурсного предложения:</w:t>
      </w:r>
    </w:p>
    <w:p w:rsidR="008C2DB4" w:rsidRPr="006810A8" w:rsidRDefault="008C2DB4" w:rsidP="008C2DB4">
      <w:pPr>
        <w:suppressAutoHyphens w:val="0"/>
        <w:jc w:val="both"/>
        <w:rPr>
          <w:sz w:val="28"/>
          <w:szCs w:val="28"/>
          <w:lang w:eastAsia="ru-RU"/>
        </w:rPr>
      </w:pPr>
    </w:p>
    <w:p w:rsidR="008C2DB4" w:rsidRPr="006810A8" w:rsidRDefault="008C2DB4" w:rsidP="008C2DB4">
      <w:pPr>
        <w:suppressAutoHyphens w:val="0"/>
        <w:jc w:val="center"/>
        <w:rPr>
          <w:b/>
          <w:sz w:val="28"/>
          <w:szCs w:val="28"/>
          <w:lang w:eastAsia="ru-RU"/>
        </w:rPr>
      </w:pPr>
      <w:r w:rsidRPr="006810A8">
        <w:rPr>
          <w:b/>
          <w:sz w:val="28"/>
          <w:szCs w:val="28"/>
          <w:lang w:eastAsia="ru-RU"/>
        </w:rPr>
        <w:t>Предлагаемые условия заключения договоров аренды:</w:t>
      </w:r>
    </w:p>
    <w:p w:rsidR="008C2DB4" w:rsidRPr="006810A8" w:rsidRDefault="008C2DB4" w:rsidP="008C2DB4">
      <w:pPr>
        <w:suppressAutoHyphens w:val="0"/>
        <w:ind w:firstLine="709"/>
        <w:jc w:val="both"/>
        <w:rPr>
          <w:sz w:val="28"/>
          <w:szCs w:val="28"/>
          <w:lang w:eastAsia="ru-RU"/>
        </w:rPr>
      </w:pPr>
      <w:r w:rsidRPr="006810A8">
        <w:rPr>
          <w:sz w:val="28"/>
          <w:szCs w:val="28"/>
          <w:lang w:eastAsia="ru-RU"/>
        </w:rPr>
        <w:t>В случае признания нас победителем конкурса:</w:t>
      </w:r>
    </w:p>
    <w:p w:rsidR="008C2DB4" w:rsidRPr="006810A8" w:rsidRDefault="008C2DB4" w:rsidP="008C2DB4">
      <w:pPr>
        <w:suppressAutoHyphens w:val="0"/>
        <w:ind w:firstLine="709"/>
        <w:jc w:val="both"/>
        <w:rPr>
          <w:sz w:val="28"/>
          <w:szCs w:val="28"/>
          <w:lang w:eastAsia="ru-RU"/>
        </w:rPr>
      </w:pPr>
      <w:r w:rsidRPr="006810A8">
        <w:rPr>
          <w:sz w:val="28"/>
          <w:szCs w:val="28"/>
          <w:lang w:eastAsia="ru-RU"/>
        </w:rPr>
        <w:t>1. Обязуемся заключить договора аренды на условиях и в порядке, установленных конкурсной документацией и нашим конкурсным предложением;</w:t>
      </w:r>
    </w:p>
    <w:p w:rsidR="008C2DB4" w:rsidRPr="006810A8" w:rsidRDefault="008C2DB4" w:rsidP="008C2DB4">
      <w:pPr>
        <w:suppressAutoHyphens w:val="0"/>
        <w:ind w:firstLine="709"/>
        <w:jc w:val="both"/>
        <w:rPr>
          <w:sz w:val="28"/>
          <w:szCs w:val="28"/>
          <w:lang w:eastAsia="ru-RU"/>
        </w:rPr>
      </w:pPr>
      <w:r w:rsidRPr="006810A8">
        <w:rPr>
          <w:sz w:val="28"/>
          <w:szCs w:val="28"/>
          <w:lang w:eastAsia="ru-RU"/>
        </w:rPr>
        <w:t>2. Обязуемся использовать арендованное имущество исключительно в хозяйственной деятельности;</w:t>
      </w:r>
    </w:p>
    <w:p w:rsidR="008C2DB4" w:rsidRDefault="008C2DB4" w:rsidP="008C2DB4">
      <w:pPr>
        <w:suppressAutoHyphens w:val="0"/>
        <w:ind w:firstLine="709"/>
        <w:jc w:val="both"/>
        <w:rPr>
          <w:sz w:val="28"/>
          <w:szCs w:val="28"/>
          <w:lang w:eastAsia="ru-RU"/>
        </w:rPr>
      </w:pPr>
      <w:r w:rsidRPr="006810A8">
        <w:rPr>
          <w:sz w:val="28"/>
          <w:szCs w:val="28"/>
          <w:lang w:eastAsia="ru-RU"/>
        </w:rPr>
        <w:t>3. Предлагаем:</w:t>
      </w: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153"/>
        <w:gridCol w:w="1851"/>
      </w:tblGrid>
      <w:tr w:rsidR="008C2DB4" w:rsidRPr="00277D67" w:rsidTr="008B4A44">
        <w:trPr>
          <w:cantSplit/>
          <w:trHeight w:val="460"/>
        </w:trPr>
        <w:tc>
          <w:tcPr>
            <w:tcW w:w="594" w:type="dxa"/>
            <w:tcBorders>
              <w:top w:val="single" w:sz="4" w:space="0" w:color="auto"/>
              <w:left w:val="single" w:sz="4" w:space="0" w:color="auto"/>
              <w:bottom w:val="single" w:sz="4" w:space="0" w:color="auto"/>
              <w:right w:val="single" w:sz="4" w:space="0" w:color="auto"/>
            </w:tcBorders>
            <w:hideMark/>
          </w:tcPr>
          <w:p w:rsidR="008C2DB4" w:rsidRPr="00277D67" w:rsidRDefault="008C2DB4" w:rsidP="008B4A44">
            <w:pPr>
              <w:suppressAutoHyphens w:val="0"/>
              <w:jc w:val="center"/>
              <w:rPr>
                <w:bCs/>
                <w:lang w:eastAsia="ru-RU"/>
              </w:rPr>
            </w:pPr>
            <w:r w:rsidRPr="00277D67">
              <w:rPr>
                <w:bCs/>
                <w:lang w:eastAsia="ru-RU"/>
              </w:rPr>
              <w:t>№ п/п</w:t>
            </w:r>
          </w:p>
        </w:tc>
        <w:tc>
          <w:tcPr>
            <w:tcW w:w="7153" w:type="dxa"/>
            <w:tcBorders>
              <w:top w:val="single" w:sz="4" w:space="0" w:color="auto"/>
              <w:left w:val="single" w:sz="4" w:space="0" w:color="auto"/>
              <w:bottom w:val="single" w:sz="4" w:space="0" w:color="auto"/>
              <w:right w:val="single" w:sz="4" w:space="0" w:color="auto"/>
            </w:tcBorders>
            <w:vAlign w:val="center"/>
            <w:hideMark/>
          </w:tcPr>
          <w:p w:rsidR="008C2DB4" w:rsidRPr="00277D67" w:rsidRDefault="008C2DB4" w:rsidP="008B4A44">
            <w:pPr>
              <w:suppressAutoHyphens w:val="0"/>
              <w:jc w:val="center"/>
              <w:rPr>
                <w:bCs/>
                <w:lang w:eastAsia="ru-RU"/>
              </w:rPr>
            </w:pPr>
            <w:r w:rsidRPr="00277D67">
              <w:rPr>
                <w:bCs/>
                <w:lang w:eastAsia="ru-RU"/>
              </w:rPr>
              <w:t>Критерии</w:t>
            </w:r>
          </w:p>
        </w:tc>
        <w:tc>
          <w:tcPr>
            <w:tcW w:w="1851" w:type="dxa"/>
            <w:tcBorders>
              <w:top w:val="single" w:sz="4" w:space="0" w:color="auto"/>
              <w:left w:val="single" w:sz="4" w:space="0" w:color="auto"/>
              <w:bottom w:val="single" w:sz="4" w:space="0" w:color="auto"/>
              <w:right w:val="single" w:sz="4" w:space="0" w:color="auto"/>
            </w:tcBorders>
            <w:vAlign w:val="center"/>
            <w:hideMark/>
          </w:tcPr>
          <w:p w:rsidR="008C2DB4" w:rsidRPr="00277D67" w:rsidRDefault="008C2DB4" w:rsidP="008B4A44">
            <w:pPr>
              <w:suppressAutoHyphens w:val="0"/>
              <w:ind w:left="-115"/>
              <w:jc w:val="center"/>
              <w:rPr>
                <w:bCs/>
                <w:lang w:eastAsia="ru-RU"/>
              </w:rPr>
            </w:pPr>
            <w:r w:rsidRPr="00277D67">
              <w:rPr>
                <w:lang w:eastAsia="ru-RU"/>
              </w:rPr>
              <w:t>Предложения участника конкурса</w:t>
            </w:r>
          </w:p>
        </w:tc>
      </w:tr>
      <w:tr w:rsidR="008C2DB4" w:rsidRPr="00277D67" w:rsidTr="008B4A44">
        <w:tc>
          <w:tcPr>
            <w:tcW w:w="594" w:type="dxa"/>
            <w:tcBorders>
              <w:top w:val="single" w:sz="4" w:space="0" w:color="auto"/>
              <w:left w:val="single" w:sz="4" w:space="0" w:color="auto"/>
              <w:bottom w:val="single" w:sz="4" w:space="0" w:color="auto"/>
              <w:right w:val="single" w:sz="4" w:space="0" w:color="auto"/>
            </w:tcBorders>
            <w:vAlign w:val="center"/>
            <w:hideMark/>
          </w:tcPr>
          <w:p w:rsidR="008C2DB4" w:rsidRPr="00277D67" w:rsidRDefault="008C2DB4" w:rsidP="008B4A44">
            <w:pPr>
              <w:suppressAutoHyphens w:val="0"/>
              <w:jc w:val="center"/>
              <w:rPr>
                <w:lang w:eastAsia="ru-RU"/>
              </w:rPr>
            </w:pPr>
            <w:r w:rsidRPr="00277D67">
              <w:rPr>
                <w:lang w:eastAsia="ru-RU"/>
              </w:rPr>
              <w:t>1</w:t>
            </w:r>
          </w:p>
        </w:tc>
        <w:tc>
          <w:tcPr>
            <w:tcW w:w="7153" w:type="dxa"/>
            <w:tcBorders>
              <w:top w:val="single" w:sz="4" w:space="0" w:color="auto"/>
              <w:left w:val="single" w:sz="4" w:space="0" w:color="auto"/>
              <w:bottom w:val="single" w:sz="4" w:space="0" w:color="auto"/>
              <w:right w:val="single" w:sz="4" w:space="0" w:color="auto"/>
            </w:tcBorders>
            <w:vAlign w:val="center"/>
          </w:tcPr>
          <w:p w:rsidR="008C2DB4" w:rsidRPr="00277D67" w:rsidRDefault="008C2DB4" w:rsidP="008B4A44">
            <w:pPr>
              <w:suppressAutoHyphens w:val="0"/>
              <w:rPr>
                <w:lang w:eastAsia="ru-RU"/>
              </w:rPr>
            </w:pPr>
            <w:r w:rsidRPr="00277D67">
              <w:rPr>
                <w:lang w:eastAsia="ru-RU"/>
              </w:rPr>
              <w:t>Размер годовой арендной платы без учёта налога на добавленную стоимость (НДС-20%), рублей в год</w:t>
            </w:r>
          </w:p>
        </w:tc>
        <w:tc>
          <w:tcPr>
            <w:tcW w:w="1851" w:type="dxa"/>
            <w:tcBorders>
              <w:top w:val="single" w:sz="4" w:space="0" w:color="auto"/>
              <w:left w:val="single" w:sz="4" w:space="0" w:color="auto"/>
              <w:bottom w:val="single" w:sz="4" w:space="0" w:color="auto"/>
              <w:right w:val="single" w:sz="4" w:space="0" w:color="auto"/>
            </w:tcBorders>
            <w:vAlign w:val="center"/>
          </w:tcPr>
          <w:p w:rsidR="008C2DB4" w:rsidRPr="00277D67" w:rsidRDefault="008C2DB4" w:rsidP="008B4A44">
            <w:pPr>
              <w:suppressAutoHyphens w:val="0"/>
              <w:spacing w:before="80" w:after="80"/>
              <w:jc w:val="center"/>
              <w:rPr>
                <w:lang w:eastAsia="ru-RU"/>
              </w:rPr>
            </w:pPr>
          </w:p>
        </w:tc>
      </w:tr>
      <w:tr w:rsidR="008C2DB4" w:rsidRPr="00277D67" w:rsidTr="008B4A44">
        <w:tc>
          <w:tcPr>
            <w:tcW w:w="594" w:type="dxa"/>
            <w:tcBorders>
              <w:top w:val="single" w:sz="4" w:space="0" w:color="auto"/>
              <w:left w:val="single" w:sz="4" w:space="0" w:color="auto"/>
              <w:bottom w:val="single" w:sz="4" w:space="0" w:color="auto"/>
              <w:right w:val="single" w:sz="4" w:space="0" w:color="auto"/>
            </w:tcBorders>
            <w:vAlign w:val="center"/>
            <w:hideMark/>
          </w:tcPr>
          <w:p w:rsidR="008C2DB4" w:rsidRPr="00277D67" w:rsidRDefault="008C2DB4" w:rsidP="008B4A44">
            <w:pPr>
              <w:suppressAutoHyphens w:val="0"/>
              <w:jc w:val="center"/>
              <w:rPr>
                <w:lang w:eastAsia="ru-RU"/>
              </w:rPr>
            </w:pPr>
            <w:r w:rsidRPr="00277D67">
              <w:rPr>
                <w:lang w:eastAsia="ru-RU"/>
              </w:rPr>
              <w:t>2</w:t>
            </w:r>
          </w:p>
        </w:tc>
        <w:tc>
          <w:tcPr>
            <w:tcW w:w="7153" w:type="dxa"/>
            <w:tcBorders>
              <w:top w:val="single" w:sz="4" w:space="0" w:color="auto"/>
              <w:left w:val="single" w:sz="4" w:space="0" w:color="auto"/>
              <w:bottom w:val="single" w:sz="4" w:space="0" w:color="auto"/>
              <w:right w:val="single" w:sz="4" w:space="0" w:color="auto"/>
            </w:tcBorders>
            <w:vAlign w:val="center"/>
            <w:hideMark/>
          </w:tcPr>
          <w:p w:rsidR="008C2DB4" w:rsidRPr="00277D67" w:rsidRDefault="008C2DB4" w:rsidP="008B4A44">
            <w:pPr>
              <w:suppressAutoHyphens w:val="0"/>
              <w:rPr>
                <w:color w:val="FF0000"/>
                <w:lang w:eastAsia="ru-RU"/>
              </w:rPr>
            </w:pPr>
            <w:r w:rsidRPr="00277D67">
              <w:rPr>
                <w:lang w:eastAsia="ru-RU"/>
              </w:rPr>
              <w:t>Бесперебойное предоставление коммунальных услуг потребителям: допустимая продолжительность перерыва предоставления коммунальных услуг- 24 часа</w:t>
            </w:r>
          </w:p>
        </w:tc>
        <w:tc>
          <w:tcPr>
            <w:tcW w:w="1851" w:type="dxa"/>
            <w:tcBorders>
              <w:top w:val="single" w:sz="4" w:space="0" w:color="auto"/>
              <w:left w:val="single" w:sz="4" w:space="0" w:color="auto"/>
              <w:bottom w:val="single" w:sz="4" w:space="0" w:color="auto"/>
              <w:right w:val="single" w:sz="4" w:space="0" w:color="auto"/>
            </w:tcBorders>
            <w:vAlign w:val="center"/>
          </w:tcPr>
          <w:p w:rsidR="008C2DB4" w:rsidRPr="00277D67" w:rsidRDefault="008C2DB4" w:rsidP="008B4A44">
            <w:pPr>
              <w:suppressAutoHyphens w:val="0"/>
              <w:spacing w:before="80" w:after="80"/>
              <w:jc w:val="center"/>
              <w:rPr>
                <w:lang w:eastAsia="ru-RU"/>
              </w:rPr>
            </w:pPr>
          </w:p>
        </w:tc>
      </w:tr>
      <w:tr w:rsidR="008C2DB4" w:rsidRPr="00277D67" w:rsidTr="008B4A44">
        <w:tc>
          <w:tcPr>
            <w:tcW w:w="594" w:type="dxa"/>
            <w:tcBorders>
              <w:top w:val="single" w:sz="4" w:space="0" w:color="auto"/>
              <w:left w:val="single" w:sz="4" w:space="0" w:color="auto"/>
              <w:bottom w:val="single" w:sz="4" w:space="0" w:color="auto"/>
              <w:right w:val="single" w:sz="4" w:space="0" w:color="auto"/>
            </w:tcBorders>
            <w:vAlign w:val="center"/>
          </w:tcPr>
          <w:p w:rsidR="008C2DB4" w:rsidRPr="00277D67" w:rsidRDefault="008C2DB4" w:rsidP="008B4A44">
            <w:pPr>
              <w:suppressAutoHyphens w:val="0"/>
              <w:jc w:val="center"/>
              <w:rPr>
                <w:lang w:eastAsia="ru-RU"/>
              </w:rPr>
            </w:pPr>
            <w:r w:rsidRPr="00277D67">
              <w:rPr>
                <w:lang w:eastAsia="ru-RU"/>
              </w:rPr>
              <w:t>3</w:t>
            </w:r>
          </w:p>
        </w:tc>
        <w:tc>
          <w:tcPr>
            <w:tcW w:w="7153" w:type="dxa"/>
            <w:tcBorders>
              <w:top w:val="single" w:sz="4" w:space="0" w:color="auto"/>
              <w:left w:val="single" w:sz="4" w:space="0" w:color="auto"/>
              <w:bottom w:val="single" w:sz="4" w:space="0" w:color="auto"/>
              <w:right w:val="single" w:sz="4" w:space="0" w:color="auto"/>
            </w:tcBorders>
            <w:vAlign w:val="center"/>
          </w:tcPr>
          <w:p w:rsidR="008C2DB4" w:rsidRPr="00277D67" w:rsidRDefault="008C2DB4" w:rsidP="008B4A44">
            <w:pPr>
              <w:suppressAutoHyphens w:val="0"/>
              <w:rPr>
                <w:lang w:eastAsia="ru-RU"/>
              </w:rPr>
            </w:pPr>
            <w:r w:rsidRPr="00277D67">
              <w:rPr>
                <w:lang w:eastAsia="ru-RU"/>
              </w:rPr>
              <w:t>Наличие паспорта готовности к осенне-зимнему периоду</w:t>
            </w:r>
          </w:p>
        </w:tc>
        <w:tc>
          <w:tcPr>
            <w:tcW w:w="1851" w:type="dxa"/>
            <w:tcBorders>
              <w:top w:val="single" w:sz="4" w:space="0" w:color="auto"/>
              <w:left w:val="single" w:sz="4" w:space="0" w:color="auto"/>
              <w:bottom w:val="single" w:sz="4" w:space="0" w:color="auto"/>
              <w:right w:val="single" w:sz="4" w:space="0" w:color="auto"/>
            </w:tcBorders>
            <w:vAlign w:val="center"/>
          </w:tcPr>
          <w:p w:rsidR="008C2DB4" w:rsidRPr="00277D67" w:rsidRDefault="008C2DB4" w:rsidP="008B4A44">
            <w:pPr>
              <w:suppressAutoHyphens w:val="0"/>
              <w:spacing w:before="80" w:after="80"/>
              <w:jc w:val="center"/>
              <w:rPr>
                <w:lang w:eastAsia="ru-RU"/>
              </w:rPr>
            </w:pPr>
          </w:p>
        </w:tc>
      </w:tr>
    </w:tbl>
    <w:p w:rsidR="008C2DB4" w:rsidRPr="006810A8" w:rsidRDefault="008C2DB4" w:rsidP="008C2DB4">
      <w:pPr>
        <w:suppressAutoHyphens w:val="0"/>
        <w:ind w:firstLine="709"/>
        <w:jc w:val="both"/>
        <w:rPr>
          <w:sz w:val="28"/>
          <w:szCs w:val="28"/>
          <w:lang w:eastAsia="ru-RU"/>
        </w:rPr>
      </w:pPr>
      <w:r w:rsidRPr="006810A8">
        <w:rPr>
          <w:sz w:val="28"/>
          <w:szCs w:val="28"/>
          <w:lang w:eastAsia="ru-RU"/>
        </w:rPr>
        <w:t>Также подтверждаем свое согласие со всеми положениями проекта договора аренды, которые являются неотъемлемой частью конкурсной документации.</w:t>
      </w:r>
    </w:p>
    <w:p w:rsidR="008C2DB4" w:rsidRPr="00BA61D6" w:rsidRDefault="008C2DB4" w:rsidP="008C2DB4">
      <w:pPr>
        <w:pStyle w:val="ac"/>
        <w:ind w:left="5387" w:firstLine="709"/>
        <w:rPr>
          <w:b w:val="0"/>
          <w:sz w:val="28"/>
          <w:szCs w:val="28"/>
        </w:rPr>
      </w:pPr>
      <w:r w:rsidRPr="00BA61D6">
        <w:rPr>
          <w:b w:val="0"/>
          <w:sz w:val="28"/>
          <w:szCs w:val="28"/>
        </w:rPr>
        <w:lastRenderedPageBreak/>
        <w:t xml:space="preserve">ПРИЛОЖЕНИЕ № </w:t>
      </w:r>
      <w:r>
        <w:rPr>
          <w:b w:val="0"/>
          <w:sz w:val="28"/>
          <w:szCs w:val="28"/>
        </w:rPr>
        <w:t>10</w:t>
      </w:r>
    </w:p>
    <w:p w:rsidR="008C2DB4" w:rsidRPr="00BA61D6" w:rsidRDefault="008C2DB4" w:rsidP="008C2DB4">
      <w:pPr>
        <w:pStyle w:val="ac"/>
        <w:ind w:left="5387" w:firstLine="709"/>
        <w:rPr>
          <w:b w:val="0"/>
          <w:sz w:val="28"/>
          <w:szCs w:val="28"/>
        </w:rPr>
      </w:pPr>
      <w:r w:rsidRPr="00BA61D6">
        <w:rPr>
          <w:b w:val="0"/>
          <w:sz w:val="28"/>
          <w:szCs w:val="28"/>
        </w:rPr>
        <w:t>к конкурсной документации</w:t>
      </w:r>
    </w:p>
    <w:p w:rsidR="008C2DB4" w:rsidRDefault="008C2DB4" w:rsidP="008C2DB4">
      <w:pPr>
        <w:shd w:val="clear" w:color="auto" w:fill="FFFFFF"/>
        <w:jc w:val="center"/>
        <w:rPr>
          <w:b/>
          <w:bCs/>
          <w:spacing w:val="-2"/>
        </w:rPr>
      </w:pPr>
    </w:p>
    <w:p w:rsidR="008C2DB4" w:rsidRPr="00AE203A" w:rsidRDefault="008C2DB4" w:rsidP="008C2DB4">
      <w:pPr>
        <w:shd w:val="clear" w:color="auto" w:fill="FFFFFF"/>
        <w:jc w:val="center"/>
      </w:pPr>
      <w:r w:rsidRPr="00AE203A">
        <w:rPr>
          <w:b/>
          <w:bCs/>
          <w:spacing w:val="-2"/>
        </w:rPr>
        <w:t>СВЕДЕНИЯ О ЗАЯВИТЕЛЕ</w:t>
      </w:r>
    </w:p>
    <w:p w:rsidR="008C2DB4" w:rsidRPr="00AE203A" w:rsidRDefault="008C2DB4" w:rsidP="008C2DB4">
      <w:pPr>
        <w:spacing w:after="254"/>
        <w:rPr>
          <w:sz w:val="2"/>
          <w:szCs w:val="2"/>
        </w:rPr>
      </w:pPr>
    </w:p>
    <w:tbl>
      <w:tblPr>
        <w:tblW w:w="0" w:type="auto"/>
        <w:jc w:val="center"/>
        <w:tblLayout w:type="fixed"/>
        <w:tblCellMar>
          <w:left w:w="40" w:type="dxa"/>
          <w:right w:w="40" w:type="dxa"/>
        </w:tblCellMar>
        <w:tblLook w:val="0000" w:firstRow="0" w:lastRow="0" w:firstColumn="0" w:lastColumn="0" w:noHBand="0" w:noVBand="0"/>
      </w:tblPr>
      <w:tblGrid>
        <w:gridCol w:w="686"/>
        <w:gridCol w:w="3403"/>
        <w:gridCol w:w="5515"/>
      </w:tblGrid>
      <w:tr w:rsidR="008C2DB4" w:rsidRPr="00AE203A" w:rsidTr="008B4A44">
        <w:trPr>
          <w:trHeight w:hRule="exact" w:val="638"/>
          <w:jc w:val="center"/>
        </w:trPr>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ind w:left="5" w:right="139" w:firstLine="58"/>
              <w:jc w:val="center"/>
            </w:pPr>
            <w:r w:rsidRPr="00AE203A">
              <w:t>№ п/п</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Наименование</w:t>
            </w:r>
          </w:p>
        </w:tc>
        <w:tc>
          <w:tcPr>
            <w:tcW w:w="5515"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Сведения о заявителе</w:t>
            </w:r>
          </w:p>
        </w:tc>
      </w:tr>
      <w:tr w:rsidR="008C2DB4" w:rsidRPr="00AE203A" w:rsidTr="008B4A44">
        <w:trPr>
          <w:trHeight w:hRule="exact" w:val="629"/>
          <w:jc w:val="center"/>
        </w:trPr>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1</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ind w:right="557"/>
            </w:pPr>
            <w:r w:rsidRPr="00AE203A">
              <w:rPr>
                <w:spacing w:val="-2"/>
              </w:rPr>
              <w:t xml:space="preserve">Фирменное наименование </w:t>
            </w:r>
            <w:r w:rsidRPr="00AE203A">
              <w:t>(наименование)</w:t>
            </w:r>
          </w:p>
        </w:tc>
        <w:tc>
          <w:tcPr>
            <w:tcW w:w="5515" w:type="dxa"/>
            <w:tcBorders>
              <w:top w:val="single" w:sz="6" w:space="0" w:color="auto"/>
              <w:left w:val="single" w:sz="6" w:space="0" w:color="auto"/>
              <w:bottom w:val="single" w:sz="6" w:space="0" w:color="auto"/>
              <w:right w:val="single" w:sz="6" w:space="0" w:color="auto"/>
            </w:tcBorders>
            <w:shd w:val="clear" w:color="auto" w:fill="FFFFFF"/>
          </w:tcPr>
          <w:p w:rsidR="008C2DB4" w:rsidRPr="00AE203A" w:rsidRDefault="008C2DB4" w:rsidP="008B4A44">
            <w:pPr>
              <w:shd w:val="clear" w:color="auto" w:fill="FFFFFF"/>
            </w:pPr>
          </w:p>
        </w:tc>
      </w:tr>
      <w:tr w:rsidR="008C2DB4" w:rsidRPr="00AE203A" w:rsidTr="008B4A44">
        <w:trPr>
          <w:trHeight w:hRule="exact" w:val="629"/>
          <w:jc w:val="center"/>
        </w:trPr>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2</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ind w:right="178"/>
            </w:pPr>
            <w:r w:rsidRPr="00AE203A">
              <w:rPr>
                <w:spacing w:val="-2"/>
              </w:rPr>
              <w:t>Сведения об организационно-</w:t>
            </w:r>
            <w:r w:rsidRPr="00AE203A">
              <w:t>правовой форме</w:t>
            </w:r>
          </w:p>
        </w:tc>
        <w:tc>
          <w:tcPr>
            <w:tcW w:w="5515" w:type="dxa"/>
            <w:tcBorders>
              <w:top w:val="single" w:sz="6" w:space="0" w:color="auto"/>
              <w:left w:val="single" w:sz="6" w:space="0" w:color="auto"/>
              <w:bottom w:val="single" w:sz="6" w:space="0" w:color="auto"/>
              <w:right w:val="single" w:sz="6" w:space="0" w:color="auto"/>
            </w:tcBorders>
            <w:shd w:val="clear" w:color="auto" w:fill="FFFFFF"/>
          </w:tcPr>
          <w:p w:rsidR="008C2DB4" w:rsidRPr="00AE203A" w:rsidRDefault="008C2DB4" w:rsidP="008B4A44">
            <w:pPr>
              <w:shd w:val="clear" w:color="auto" w:fill="FFFFFF"/>
            </w:pPr>
          </w:p>
        </w:tc>
      </w:tr>
      <w:tr w:rsidR="008C2DB4" w:rsidRPr="00AE203A" w:rsidTr="008B4A44">
        <w:trPr>
          <w:trHeight w:hRule="exact" w:val="624"/>
          <w:jc w:val="center"/>
        </w:trPr>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3</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pPr>
            <w:r w:rsidRPr="00AE203A">
              <w:rPr>
                <w:spacing w:val="-2"/>
              </w:rPr>
              <w:t>Сведения о месте нахождения</w:t>
            </w:r>
          </w:p>
        </w:tc>
        <w:tc>
          <w:tcPr>
            <w:tcW w:w="5515" w:type="dxa"/>
            <w:tcBorders>
              <w:top w:val="single" w:sz="6" w:space="0" w:color="auto"/>
              <w:left w:val="single" w:sz="6" w:space="0" w:color="auto"/>
              <w:bottom w:val="single" w:sz="6" w:space="0" w:color="auto"/>
              <w:right w:val="single" w:sz="6" w:space="0" w:color="auto"/>
            </w:tcBorders>
            <w:shd w:val="clear" w:color="auto" w:fill="FFFFFF"/>
          </w:tcPr>
          <w:p w:rsidR="008C2DB4" w:rsidRPr="00AE203A" w:rsidRDefault="008C2DB4" w:rsidP="008B4A44">
            <w:pPr>
              <w:shd w:val="clear" w:color="auto" w:fill="FFFFFF"/>
            </w:pPr>
          </w:p>
        </w:tc>
      </w:tr>
      <w:tr w:rsidR="008C2DB4" w:rsidRPr="00AE203A" w:rsidTr="008B4A44">
        <w:trPr>
          <w:trHeight w:hRule="exact" w:val="629"/>
          <w:jc w:val="center"/>
        </w:trPr>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4</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spacing w:line="278" w:lineRule="exact"/>
              <w:ind w:right="1094"/>
            </w:pPr>
            <w:r w:rsidRPr="00AE203A">
              <w:t>Почтовый адрес (для юридического лица)</w:t>
            </w:r>
          </w:p>
        </w:tc>
        <w:tc>
          <w:tcPr>
            <w:tcW w:w="5515" w:type="dxa"/>
            <w:tcBorders>
              <w:top w:val="single" w:sz="6" w:space="0" w:color="auto"/>
              <w:left w:val="single" w:sz="6" w:space="0" w:color="auto"/>
              <w:bottom w:val="single" w:sz="6" w:space="0" w:color="auto"/>
              <w:right w:val="single" w:sz="6" w:space="0" w:color="auto"/>
            </w:tcBorders>
            <w:shd w:val="clear" w:color="auto" w:fill="FFFFFF"/>
          </w:tcPr>
          <w:p w:rsidR="008C2DB4" w:rsidRPr="00AE203A" w:rsidRDefault="008C2DB4" w:rsidP="008B4A44">
            <w:pPr>
              <w:shd w:val="clear" w:color="auto" w:fill="FFFFFF"/>
            </w:pPr>
          </w:p>
        </w:tc>
      </w:tr>
      <w:tr w:rsidR="008C2DB4" w:rsidRPr="00AE203A" w:rsidTr="008B4A44">
        <w:trPr>
          <w:trHeight w:hRule="exact" w:val="629"/>
          <w:jc w:val="center"/>
        </w:trPr>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5</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spacing w:line="278" w:lineRule="exact"/>
              <w:ind w:right="293"/>
            </w:pPr>
            <w:r w:rsidRPr="00AE203A">
              <w:rPr>
                <w:spacing w:val="-2"/>
              </w:rPr>
              <w:t xml:space="preserve">Фамилия, имя, отчество (для </w:t>
            </w:r>
            <w:r w:rsidRPr="00AE203A">
              <w:t>физического лица)</w:t>
            </w:r>
          </w:p>
        </w:tc>
        <w:tc>
          <w:tcPr>
            <w:tcW w:w="5515" w:type="dxa"/>
            <w:tcBorders>
              <w:top w:val="single" w:sz="6" w:space="0" w:color="auto"/>
              <w:left w:val="single" w:sz="6" w:space="0" w:color="auto"/>
              <w:bottom w:val="single" w:sz="6" w:space="0" w:color="auto"/>
              <w:right w:val="single" w:sz="6" w:space="0" w:color="auto"/>
            </w:tcBorders>
            <w:shd w:val="clear" w:color="auto" w:fill="FFFFFF"/>
          </w:tcPr>
          <w:p w:rsidR="008C2DB4" w:rsidRPr="00AE203A" w:rsidRDefault="008C2DB4" w:rsidP="008B4A44">
            <w:pPr>
              <w:shd w:val="clear" w:color="auto" w:fill="FFFFFF"/>
            </w:pPr>
          </w:p>
        </w:tc>
      </w:tr>
      <w:tr w:rsidR="008C2DB4" w:rsidRPr="00AE203A" w:rsidTr="008B4A44">
        <w:trPr>
          <w:trHeight w:hRule="exact" w:val="629"/>
          <w:jc w:val="center"/>
        </w:trPr>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6</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spacing w:line="274" w:lineRule="exact"/>
              <w:ind w:right="686"/>
            </w:pPr>
            <w:r w:rsidRPr="00AE203A">
              <w:rPr>
                <w:spacing w:val="-2"/>
              </w:rPr>
              <w:t xml:space="preserve">Паспортные данные (для </w:t>
            </w:r>
            <w:r w:rsidRPr="00AE203A">
              <w:t>физического лица)</w:t>
            </w:r>
          </w:p>
        </w:tc>
        <w:tc>
          <w:tcPr>
            <w:tcW w:w="5515" w:type="dxa"/>
            <w:tcBorders>
              <w:top w:val="single" w:sz="6" w:space="0" w:color="auto"/>
              <w:left w:val="single" w:sz="6" w:space="0" w:color="auto"/>
              <w:bottom w:val="single" w:sz="6" w:space="0" w:color="auto"/>
              <w:right w:val="single" w:sz="6" w:space="0" w:color="auto"/>
            </w:tcBorders>
            <w:shd w:val="clear" w:color="auto" w:fill="FFFFFF"/>
          </w:tcPr>
          <w:p w:rsidR="008C2DB4" w:rsidRPr="00AE203A" w:rsidRDefault="008C2DB4" w:rsidP="008B4A44">
            <w:pPr>
              <w:shd w:val="clear" w:color="auto" w:fill="FFFFFF"/>
            </w:pPr>
          </w:p>
        </w:tc>
      </w:tr>
      <w:tr w:rsidR="008C2DB4" w:rsidRPr="00AE203A" w:rsidTr="008B4A44">
        <w:trPr>
          <w:trHeight w:hRule="exact" w:val="643"/>
          <w:jc w:val="center"/>
        </w:trPr>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7</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spacing w:line="274" w:lineRule="exact"/>
              <w:ind w:right="235"/>
            </w:pPr>
            <w:r w:rsidRPr="00AE203A">
              <w:rPr>
                <w:spacing w:val="-2"/>
              </w:rPr>
              <w:t xml:space="preserve">Сведения о месте жительства </w:t>
            </w:r>
            <w:r w:rsidRPr="00AE203A">
              <w:t>(для физического лица)</w:t>
            </w:r>
          </w:p>
        </w:tc>
        <w:tc>
          <w:tcPr>
            <w:tcW w:w="5515" w:type="dxa"/>
            <w:tcBorders>
              <w:top w:val="single" w:sz="6" w:space="0" w:color="auto"/>
              <w:left w:val="single" w:sz="6" w:space="0" w:color="auto"/>
              <w:bottom w:val="single" w:sz="6" w:space="0" w:color="auto"/>
              <w:right w:val="single" w:sz="6" w:space="0" w:color="auto"/>
            </w:tcBorders>
            <w:shd w:val="clear" w:color="auto" w:fill="FFFFFF"/>
          </w:tcPr>
          <w:p w:rsidR="008C2DB4" w:rsidRPr="00AE203A" w:rsidRDefault="008C2DB4" w:rsidP="008B4A44">
            <w:pPr>
              <w:shd w:val="clear" w:color="auto" w:fill="FFFFFF"/>
            </w:pPr>
          </w:p>
        </w:tc>
      </w:tr>
    </w:tbl>
    <w:p w:rsidR="008C2DB4" w:rsidRPr="00AE203A" w:rsidRDefault="008C2DB4" w:rsidP="008C2DB4">
      <w:pPr>
        <w:shd w:val="clear" w:color="auto" w:fill="FFFFFF"/>
        <w:spacing w:line="274" w:lineRule="exact"/>
        <w:ind w:left="6365"/>
        <w:rPr>
          <w:b/>
          <w:bCs/>
        </w:rPr>
      </w:pPr>
    </w:p>
    <w:p w:rsidR="008C2DB4" w:rsidRDefault="008C2DB4" w:rsidP="008C2DB4">
      <w:pPr>
        <w:suppressAutoHyphens w:val="0"/>
        <w:rPr>
          <w:bCs/>
          <w:sz w:val="28"/>
          <w:szCs w:val="28"/>
        </w:rPr>
      </w:pPr>
      <w:r>
        <w:rPr>
          <w:b/>
          <w:sz w:val="28"/>
          <w:szCs w:val="28"/>
        </w:rPr>
        <w:br w:type="page"/>
      </w:r>
    </w:p>
    <w:p w:rsidR="008C2DB4" w:rsidRPr="000935EC" w:rsidRDefault="008C2DB4" w:rsidP="008C2DB4">
      <w:pPr>
        <w:pStyle w:val="ac"/>
        <w:ind w:left="5387" w:firstLine="709"/>
        <w:rPr>
          <w:b w:val="0"/>
          <w:sz w:val="28"/>
          <w:szCs w:val="28"/>
        </w:rPr>
      </w:pPr>
      <w:r w:rsidRPr="000935EC">
        <w:rPr>
          <w:b w:val="0"/>
          <w:sz w:val="28"/>
          <w:szCs w:val="28"/>
        </w:rPr>
        <w:lastRenderedPageBreak/>
        <w:t xml:space="preserve">ПРИЛОЖЕНИЕ № </w:t>
      </w:r>
      <w:r>
        <w:rPr>
          <w:b w:val="0"/>
          <w:sz w:val="28"/>
          <w:szCs w:val="28"/>
        </w:rPr>
        <w:t>11</w:t>
      </w:r>
    </w:p>
    <w:p w:rsidR="008C2DB4" w:rsidRPr="000935EC" w:rsidRDefault="008C2DB4" w:rsidP="008C2DB4">
      <w:pPr>
        <w:pStyle w:val="ac"/>
        <w:ind w:left="5387" w:firstLine="709"/>
        <w:rPr>
          <w:b w:val="0"/>
          <w:sz w:val="28"/>
          <w:szCs w:val="28"/>
        </w:rPr>
      </w:pPr>
      <w:r w:rsidRPr="000935EC">
        <w:rPr>
          <w:b w:val="0"/>
          <w:sz w:val="28"/>
          <w:szCs w:val="28"/>
        </w:rPr>
        <w:t>к конкурсной документации</w:t>
      </w:r>
    </w:p>
    <w:p w:rsidR="008C2DB4" w:rsidRDefault="008C2DB4" w:rsidP="008C2DB4">
      <w:pPr>
        <w:shd w:val="clear" w:color="auto" w:fill="FFFFFF"/>
        <w:spacing w:line="274" w:lineRule="exact"/>
        <w:ind w:hanging="142"/>
        <w:jc w:val="center"/>
        <w:rPr>
          <w:b/>
          <w:bCs/>
        </w:rPr>
      </w:pPr>
    </w:p>
    <w:p w:rsidR="008C2DB4" w:rsidRPr="00AE203A" w:rsidRDefault="008C2DB4" w:rsidP="008C2DB4">
      <w:pPr>
        <w:shd w:val="clear" w:color="auto" w:fill="FFFFFF"/>
        <w:spacing w:line="274" w:lineRule="exact"/>
        <w:ind w:hanging="142"/>
        <w:jc w:val="center"/>
        <w:rPr>
          <w:b/>
          <w:bCs/>
        </w:rPr>
      </w:pPr>
      <w:r w:rsidRPr="00AE203A">
        <w:rPr>
          <w:b/>
          <w:bCs/>
        </w:rPr>
        <w:t>ОПИСЬ ДОКУМЕНТОВ</w:t>
      </w:r>
      <w:r>
        <w:rPr>
          <w:b/>
          <w:bCs/>
        </w:rPr>
        <w:t>,</w:t>
      </w:r>
    </w:p>
    <w:p w:rsidR="008C2DB4" w:rsidRDefault="008C2DB4" w:rsidP="008C2DB4">
      <w:pPr>
        <w:shd w:val="clear" w:color="auto" w:fill="FFFFFF"/>
        <w:spacing w:line="274" w:lineRule="exact"/>
        <w:ind w:left="24"/>
        <w:jc w:val="center"/>
        <w:rPr>
          <w:b/>
          <w:bCs/>
        </w:rPr>
      </w:pPr>
      <w:r w:rsidRPr="00AE203A">
        <w:rPr>
          <w:b/>
          <w:bCs/>
        </w:rPr>
        <w:t>представлен</w:t>
      </w:r>
      <w:r>
        <w:rPr>
          <w:b/>
          <w:bCs/>
        </w:rPr>
        <w:t>ных в составе конкурсной заявки</w:t>
      </w:r>
    </w:p>
    <w:p w:rsidR="008C2DB4" w:rsidRDefault="008C2DB4" w:rsidP="008C2DB4">
      <w:pPr>
        <w:shd w:val="clear" w:color="auto" w:fill="FFFFFF"/>
        <w:spacing w:line="274" w:lineRule="exact"/>
        <w:ind w:left="24"/>
        <w:jc w:val="both"/>
        <w:rPr>
          <w:b/>
          <w:bCs/>
        </w:rPr>
      </w:pPr>
    </w:p>
    <w:tbl>
      <w:tblPr>
        <w:tblStyle w:val="afa"/>
        <w:tblW w:w="0" w:type="auto"/>
        <w:tblInd w:w="21" w:type="dxa"/>
        <w:tblLook w:val="04A0" w:firstRow="1" w:lastRow="0" w:firstColumn="1" w:lastColumn="0" w:noHBand="0" w:noVBand="1"/>
      </w:tblPr>
      <w:tblGrid>
        <w:gridCol w:w="1105"/>
        <w:gridCol w:w="6804"/>
        <w:gridCol w:w="1619"/>
      </w:tblGrid>
      <w:tr w:rsidR="008C2DB4" w:rsidTr="008B4A44">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rPr>
                <w:spacing w:val="-4"/>
              </w:rPr>
              <w:t>№ п/п</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Наименование документа</w:t>
            </w:r>
          </w:p>
        </w:tc>
        <w:tc>
          <w:tcPr>
            <w:tcW w:w="1619"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spacing w:line="274" w:lineRule="exact"/>
              <w:ind w:right="125"/>
              <w:jc w:val="center"/>
            </w:pPr>
            <w:r w:rsidRPr="00AE203A">
              <w:rPr>
                <w:spacing w:val="-2"/>
              </w:rPr>
              <w:t xml:space="preserve">Количество </w:t>
            </w:r>
            <w:r w:rsidRPr="00AE203A">
              <w:t>листов</w:t>
            </w:r>
          </w:p>
        </w:tc>
      </w:tr>
      <w:tr w:rsidR="008C2DB4" w:rsidTr="008B4A44">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1</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pPr>
          </w:p>
        </w:tc>
        <w:tc>
          <w:tcPr>
            <w:tcW w:w="1619" w:type="dxa"/>
          </w:tcPr>
          <w:p w:rsidR="008C2DB4" w:rsidRDefault="008C2DB4" w:rsidP="008B4A44">
            <w:pPr>
              <w:spacing w:line="274" w:lineRule="exact"/>
              <w:jc w:val="both"/>
            </w:pPr>
          </w:p>
        </w:tc>
      </w:tr>
      <w:tr w:rsidR="008C2DB4" w:rsidTr="008B4A44">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2</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pPr>
          </w:p>
        </w:tc>
        <w:tc>
          <w:tcPr>
            <w:tcW w:w="1619" w:type="dxa"/>
          </w:tcPr>
          <w:p w:rsidR="008C2DB4" w:rsidRDefault="008C2DB4" w:rsidP="008B4A44">
            <w:pPr>
              <w:spacing w:line="274" w:lineRule="exact"/>
              <w:jc w:val="both"/>
            </w:pPr>
          </w:p>
        </w:tc>
      </w:tr>
      <w:tr w:rsidR="008C2DB4" w:rsidTr="008B4A44">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3</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spacing w:line="274" w:lineRule="exact"/>
            </w:pPr>
          </w:p>
        </w:tc>
        <w:tc>
          <w:tcPr>
            <w:tcW w:w="1619" w:type="dxa"/>
          </w:tcPr>
          <w:p w:rsidR="008C2DB4" w:rsidRDefault="008C2DB4" w:rsidP="008B4A44">
            <w:pPr>
              <w:spacing w:line="274" w:lineRule="exact"/>
              <w:jc w:val="both"/>
            </w:pPr>
          </w:p>
        </w:tc>
      </w:tr>
      <w:tr w:rsidR="008C2DB4" w:rsidTr="008B4A44">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4</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spacing w:line="274" w:lineRule="exact"/>
            </w:pPr>
          </w:p>
        </w:tc>
        <w:tc>
          <w:tcPr>
            <w:tcW w:w="1619" w:type="dxa"/>
          </w:tcPr>
          <w:p w:rsidR="008C2DB4" w:rsidRDefault="008C2DB4" w:rsidP="008B4A44">
            <w:pPr>
              <w:spacing w:line="274" w:lineRule="exact"/>
              <w:jc w:val="both"/>
            </w:pPr>
          </w:p>
        </w:tc>
      </w:tr>
      <w:tr w:rsidR="008C2DB4" w:rsidTr="008B4A44">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5</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spacing w:line="274" w:lineRule="exact"/>
            </w:pPr>
          </w:p>
        </w:tc>
        <w:tc>
          <w:tcPr>
            <w:tcW w:w="1619" w:type="dxa"/>
          </w:tcPr>
          <w:p w:rsidR="008C2DB4" w:rsidRDefault="008C2DB4" w:rsidP="008B4A44">
            <w:pPr>
              <w:spacing w:line="274" w:lineRule="exact"/>
              <w:jc w:val="both"/>
            </w:pPr>
          </w:p>
        </w:tc>
      </w:tr>
      <w:tr w:rsidR="008C2DB4" w:rsidTr="008B4A44">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6</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pPr>
          </w:p>
        </w:tc>
        <w:tc>
          <w:tcPr>
            <w:tcW w:w="1619" w:type="dxa"/>
          </w:tcPr>
          <w:p w:rsidR="008C2DB4" w:rsidRDefault="008C2DB4" w:rsidP="008B4A44">
            <w:pPr>
              <w:spacing w:line="274" w:lineRule="exact"/>
              <w:jc w:val="both"/>
            </w:pPr>
          </w:p>
        </w:tc>
      </w:tr>
      <w:tr w:rsidR="008C2DB4" w:rsidTr="008B4A44">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7</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8C2DB4" w:rsidRPr="00AE203A" w:rsidRDefault="008C2DB4" w:rsidP="008B4A44">
            <w:pPr>
              <w:shd w:val="clear" w:color="auto" w:fill="FFFFFF"/>
              <w:spacing w:line="278" w:lineRule="exact"/>
            </w:pPr>
          </w:p>
        </w:tc>
        <w:tc>
          <w:tcPr>
            <w:tcW w:w="1619" w:type="dxa"/>
          </w:tcPr>
          <w:p w:rsidR="008C2DB4" w:rsidRDefault="008C2DB4" w:rsidP="008B4A44">
            <w:pPr>
              <w:spacing w:line="274" w:lineRule="exact"/>
              <w:jc w:val="both"/>
            </w:pPr>
          </w:p>
        </w:tc>
      </w:tr>
      <w:tr w:rsidR="008C2DB4" w:rsidTr="008B4A44">
        <w:tc>
          <w:tcPr>
            <w:tcW w:w="1105" w:type="dxa"/>
            <w:tcBorders>
              <w:top w:val="single" w:sz="6" w:space="0" w:color="auto"/>
              <w:left w:val="single" w:sz="6" w:space="0" w:color="auto"/>
              <w:bottom w:val="single" w:sz="4"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8</w:t>
            </w:r>
          </w:p>
        </w:tc>
        <w:tc>
          <w:tcPr>
            <w:tcW w:w="6804" w:type="dxa"/>
            <w:tcBorders>
              <w:top w:val="single" w:sz="6" w:space="0" w:color="auto"/>
              <w:left w:val="single" w:sz="6" w:space="0" w:color="auto"/>
              <w:bottom w:val="single" w:sz="4" w:space="0" w:color="auto"/>
              <w:right w:val="single" w:sz="6" w:space="0" w:color="auto"/>
            </w:tcBorders>
            <w:shd w:val="clear" w:color="auto" w:fill="FFFFFF"/>
            <w:vAlign w:val="center"/>
          </w:tcPr>
          <w:p w:rsidR="008C2DB4" w:rsidRPr="00AE203A" w:rsidRDefault="008C2DB4" w:rsidP="008B4A44">
            <w:pPr>
              <w:shd w:val="clear" w:color="auto" w:fill="FFFFFF"/>
              <w:spacing w:line="278" w:lineRule="exact"/>
              <w:ind w:right="581"/>
            </w:pPr>
          </w:p>
        </w:tc>
        <w:tc>
          <w:tcPr>
            <w:tcW w:w="1619" w:type="dxa"/>
          </w:tcPr>
          <w:p w:rsidR="008C2DB4" w:rsidRDefault="008C2DB4" w:rsidP="008B4A44">
            <w:pPr>
              <w:spacing w:line="274" w:lineRule="exact"/>
              <w:jc w:val="both"/>
            </w:pPr>
          </w:p>
        </w:tc>
      </w:tr>
      <w:tr w:rsidR="008C2DB4" w:rsidTr="008B4A44">
        <w:tc>
          <w:tcPr>
            <w:tcW w:w="1105" w:type="dxa"/>
            <w:tcBorders>
              <w:top w:val="single" w:sz="4" w:space="0" w:color="auto"/>
              <w:left w:val="single" w:sz="4" w:space="0" w:color="auto"/>
              <w:bottom w:val="single" w:sz="4" w:space="0" w:color="auto"/>
              <w:right w:val="single" w:sz="6" w:space="0" w:color="auto"/>
            </w:tcBorders>
            <w:shd w:val="clear" w:color="auto" w:fill="FFFFFF"/>
            <w:vAlign w:val="center"/>
          </w:tcPr>
          <w:p w:rsidR="008C2DB4" w:rsidRPr="00AE203A" w:rsidRDefault="008C2DB4" w:rsidP="008B4A44">
            <w:pPr>
              <w:shd w:val="clear" w:color="auto" w:fill="FFFFFF"/>
              <w:jc w:val="center"/>
            </w:pPr>
            <w:r w:rsidRPr="00AE203A">
              <w:t>9</w:t>
            </w:r>
          </w:p>
        </w:tc>
        <w:tc>
          <w:tcPr>
            <w:tcW w:w="6804" w:type="dxa"/>
            <w:tcBorders>
              <w:top w:val="single" w:sz="4" w:space="0" w:color="auto"/>
              <w:left w:val="single" w:sz="6" w:space="0" w:color="auto"/>
              <w:bottom w:val="single" w:sz="4" w:space="0" w:color="auto"/>
              <w:right w:val="single" w:sz="6" w:space="0" w:color="auto"/>
            </w:tcBorders>
            <w:shd w:val="clear" w:color="auto" w:fill="FFFFFF"/>
            <w:vAlign w:val="center"/>
          </w:tcPr>
          <w:p w:rsidR="008C2DB4" w:rsidRPr="00AE203A" w:rsidRDefault="008C2DB4" w:rsidP="008B4A44">
            <w:pPr>
              <w:shd w:val="clear" w:color="auto" w:fill="FFFFFF"/>
            </w:pPr>
            <w:r w:rsidRPr="00AE203A">
              <w:t>Всего листов:</w:t>
            </w:r>
          </w:p>
        </w:tc>
        <w:tc>
          <w:tcPr>
            <w:tcW w:w="1619" w:type="dxa"/>
          </w:tcPr>
          <w:p w:rsidR="008C2DB4" w:rsidRDefault="008C2DB4" w:rsidP="008B4A44">
            <w:pPr>
              <w:spacing w:line="274" w:lineRule="exact"/>
              <w:jc w:val="both"/>
            </w:pPr>
          </w:p>
        </w:tc>
      </w:tr>
    </w:tbl>
    <w:p w:rsidR="008C2DB4" w:rsidRDefault="008C2DB4"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2457EA" w:rsidRDefault="002457EA" w:rsidP="008C2DB4">
      <w:pPr>
        <w:shd w:val="clear" w:color="auto" w:fill="FFFFFF"/>
        <w:spacing w:line="274" w:lineRule="exact"/>
        <w:ind w:left="24"/>
        <w:jc w:val="both"/>
      </w:pPr>
    </w:p>
    <w:p w:rsidR="002457EA" w:rsidRDefault="002457EA" w:rsidP="008C2DB4">
      <w:pPr>
        <w:shd w:val="clear" w:color="auto" w:fill="FFFFFF"/>
        <w:spacing w:line="274" w:lineRule="exact"/>
        <w:ind w:left="24"/>
        <w:jc w:val="both"/>
      </w:pPr>
    </w:p>
    <w:p w:rsidR="002457EA" w:rsidRDefault="002457EA" w:rsidP="008C2DB4">
      <w:pPr>
        <w:shd w:val="clear" w:color="auto" w:fill="FFFFFF"/>
        <w:spacing w:line="274" w:lineRule="exact"/>
        <w:ind w:left="24"/>
        <w:jc w:val="both"/>
      </w:pPr>
    </w:p>
    <w:p w:rsidR="002457EA" w:rsidRDefault="002457EA" w:rsidP="008C2DB4">
      <w:pPr>
        <w:shd w:val="clear" w:color="auto" w:fill="FFFFFF"/>
        <w:spacing w:line="274" w:lineRule="exact"/>
        <w:ind w:left="24"/>
        <w:jc w:val="both"/>
      </w:pPr>
    </w:p>
    <w:p w:rsidR="002457EA" w:rsidRDefault="002457EA" w:rsidP="008C2DB4">
      <w:pPr>
        <w:shd w:val="clear" w:color="auto" w:fill="FFFFFF"/>
        <w:spacing w:line="274" w:lineRule="exact"/>
        <w:ind w:left="24"/>
        <w:jc w:val="both"/>
      </w:pPr>
    </w:p>
    <w:p w:rsidR="002457EA" w:rsidRDefault="002457EA" w:rsidP="008C2DB4">
      <w:pPr>
        <w:shd w:val="clear" w:color="auto" w:fill="FFFFFF"/>
        <w:spacing w:line="274" w:lineRule="exact"/>
        <w:ind w:left="24"/>
        <w:jc w:val="both"/>
      </w:pPr>
    </w:p>
    <w:p w:rsidR="002457EA" w:rsidRDefault="002457EA" w:rsidP="008C2DB4">
      <w:pPr>
        <w:shd w:val="clear" w:color="auto" w:fill="FFFFFF"/>
        <w:spacing w:line="274" w:lineRule="exact"/>
        <w:ind w:left="24"/>
        <w:jc w:val="both"/>
      </w:pPr>
    </w:p>
    <w:p w:rsidR="002457EA" w:rsidRDefault="002457EA"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Pr="000935EC" w:rsidRDefault="005B54D8" w:rsidP="005B54D8">
      <w:pPr>
        <w:pStyle w:val="ac"/>
        <w:ind w:left="5387" w:firstLine="709"/>
        <w:rPr>
          <w:b w:val="0"/>
          <w:sz w:val="28"/>
          <w:szCs w:val="28"/>
        </w:rPr>
      </w:pPr>
      <w:r w:rsidRPr="000935EC">
        <w:rPr>
          <w:b w:val="0"/>
          <w:sz w:val="28"/>
          <w:szCs w:val="28"/>
        </w:rPr>
        <w:lastRenderedPageBreak/>
        <w:t xml:space="preserve">ПРИЛОЖЕНИЕ № </w:t>
      </w:r>
      <w:r>
        <w:rPr>
          <w:b w:val="0"/>
          <w:sz w:val="28"/>
          <w:szCs w:val="28"/>
        </w:rPr>
        <w:t>12</w:t>
      </w:r>
    </w:p>
    <w:p w:rsidR="005B54D8" w:rsidRPr="000935EC" w:rsidRDefault="005B54D8" w:rsidP="005B54D8">
      <w:pPr>
        <w:pStyle w:val="ac"/>
        <w:ind w:left="5387" w:firstLine="709"/>
        <w:rPr>
          <w:b w:val="0"/>
          <w:sz w:val="28"/>
          <w:szCs w:val="28"/>
        </w:rPr>
      </w:pPr>
      <w:r w:rsidRPr="000935EC">
        <w:rPr>
          <w:b w:val="0"/>
          <w:sz w:val="28"/>
          <w:szCs w:val="28"/>
        </w:rPr>
        <w:t>к конкурсной документации</w:t>
      </w:r>
    </w:p>
    <w:p w:rsidR="005B54D8" w:rsidRDefault="005B54D8" w:rsidP="005B54D8">
      <w:pPr>
        <w:shd w:val="clear" w:color="auto" w:fill="FFFFFF"/>
        <w:jc w:val="center"/>
        <w:rPr>
          <w:b/>
          <w:bCs/>
          <w:sz w:val="28"/>
          <w:szCs w:val="28"/>
        </w:rPr>
      </w:pPr>
    </w:p>
    <w:p w:rsidR="005B54D8" w:rsidRPr="000B7C75" w:rsidRDefault="005B54D8" w:rsidP="005B54D8">
      <w:pPr>
        <w:shd w:val="clear" w:color="auto" w:fill="FFFFFF"/>
        <w:jc w:val="center"/>
        <w:rPr>
          <w:b/>
          <w:bCs/>
          <w:sz w:val="28"/>
          <w:szCs w:val="28"/>
        </w:rPr>
      </w:pPr>
      <w:r w:rsidRPr="000B7C75">
        <w:rPr>
          <w:b/>
          <w:bCs/>
          <w:sz w:val="28"/>
          <w:szCs w:val="28"/>
        </w:rPr>
        <w:t>ДОГОВОР №__</w:t>
      </w:r>
    </w:p>
    <w:p w:rsidR="005B54D8" w:rsidRDefault="005B54D8" w:rsidP="005B54D8">
      <w:pPr>
        <w:shd w:val="clear" w:color="auto" w:fill="FFFFFF"/>
        <w:jc w:val="center"/>
        <w:rPr>
          <w:b/>
          <w:bCs/>
          <w:sz w:val="28"/>
          <w:szCs w:val="28"/>
        </w:rPr>
      </w:pPr>
      <w:r w:rsidRPr="000B7C75">
        <w:rPr>
          <w:b/>
          <w:bCs/>
          <w:sz w:val="28"/>
          <w:szCs w:val="28"/>
        </w:rPr>
        <w:t>аренды недвижимого имущества, являющегося муниципальной собственностью Кореновского городского поселения Кореновского района</w:t>
      </w:r>
    </w:p>
    <w:p w:rsidR="005B54D8" w:rsidRPr="000B7C75" w:rsidRDefault="005B54D8" w:rsidP="005B54D8">
      <w:pPr>
        <w:shd w:val="clear" w:color="auto" w:fill="FFFFFF"/>
        <w:jc w:val="center"/>
        <w:rPr>
          <w:b/>
          <w:bCs/>
          <w:sz w:val="28"/>
          <w:szCs w:val="28"/>
        </w:rPr>
      </w:pPr>
    </w:p>
    <w:p w:rsidR="005B54D8" w:rsidRPr="000B7C75" w:rsidRDefault="005B54D8" w:rsidP="005B54D8">
      <w:pPr>
        <w:shd w:val="clear" w:color="auto" w:fill="FFFFFF"/>
        <w:jc w:val="both"/>
        <w:rPr>
          <w:sz w:val="28"/>
          <w:szCs w:val="28"/>
        </w:rPr>
      </w:pPr>
      <w:r w:rsidRPr="00697B00">
        <w:rPr>
          <w:sz w:val="28"/>
          <w:szCs w:val="28"/>
        </w:rPr>
        <w:t xml:space="preserve">г. </w:t>
      </w:r>
      <w:r w:rsidRPr="000B7C75">
        <w:rPr>
          <w:sz w:val="28"/>
          <w:szCs w:val="28"/>
        </w:rPr>
        <w:t xml:space="preserve">Кореновск                                                             </w:t>
      </w:r>
      <w:proofErr w:type="gramStart"/>
      <w:r w:rsidRPr="000B7C75">
        <w:rPr>
          <w:sz w:val="28"/>
          <w:szCs w:val="28"/>
        </w:rPr>
        <w:t xml:space="preserve">   </w:t>
      </w:r>
      <w:r w:rsidRPr="000B7C75">
        <w:rPr>
          <w:bCs/>
          <w:sz w:val="28"/>
          <w:szCs w:val="28"/>
        </w:rPr>
        <w:t>«</w:t>
      </w:r>
      <w:proofErr w:type="gramEnd"/>
      <w:r w:rsidRPr="000B7C75">
        <w:rPr>
          <w:bCs/>
          <w:sz w:val="28"/>
          <w:szCs w:val="28"/>
        </w:rPr>
        <w:t>____»____________ 2019 г</w:t>
      </w:r>
      <w:r w:rsidRPr="000B7C75">
        <w:rPr>
          <w:sz w:val="28"/>
          <w:szCs w:val="28"/>
        </w:rPr>
        <w:t>ода</w:t>
      </w:r>
    </w:p>
    <w:p w:rsidR="005B54D8" w:rsidRPr="00697B00" w:rsidRDefault="005B54D8" w:rsidP="005B54D8">
      <w:pPr>
        <w:ind w:firstLine="708"/>
        <w:jc w:val="both"/>
        <w:rPr>
          <w:sz w:val="28"/>
          <w:szCs w:val="28"/>
        </w:rPr>
      </w:pPr>
    </w:p>
    <w:p w:rsidR="005B54D8" w:rsidRDefault="005B54D8" w:rsidP="005B54D8">
      <w:pPr>
        <w:pStyle w:val="25"/>
        <w:tabs>
          <w:tab w:val="clear" w:pos="708"/>
        </w:tabs>
        <w:spacing w:after="0" w:line="240" w:lineRule="auto"/>
        <w:ind w:left="0" w:firstLine="709"/>
        <w:jc w:val="both"/>
        <w:rPr>
          <w:color w:val="auto"/>
          <w:sz w:val="28"/>
          <w:szCs w:val="28"/>
        </w:rPr>
      </w:pPr>
      <w:r w:rsidRPr="00280868">
        <w:rPr>
          <w:color w:val="auto"/>
          <w:sz w:val="28"/>
          <w:szCs w:val="28"/>
        </w:rPr>
        <w:t>Администрация Кореновского городского поселения Кореновского района, именуемая в дальнейшем «</w:t>
      </w:r>
      <w:r>
        <w:rPr>
          <w:color w:val="auto"/>
          <w:sz w:val="28"/>
          <w:szCs w:val="28"/>
        </w:rPr>
        <w:t>Арендодатель</w:t>
      </w:r>
      <w:r w:rsidRPr="00280868">
        <w:rPr>
          <w:color w:val="auto"/>
          <w:sz w:val="28"/>
          <w:szCs w:val="28"/>
        </w:rPr>
        <w:t xml:space="preserve">», в лице ________________, действующего на основании ___________________________________________, </w:t>
      </w:r>
      <w:r w:rsidRPr="00697B00">
        <w:rPr>
          <w:color w:val="auto"/>
          <w:sz w:val="28"/>
          <w:szCs w:val="28"/>
        </w:rPr>
        <w:t xml:space="preserve">с одной стороны, </w:t>
      </w:r>
      <w:proofErr w:type="gramStart"/>
      <w:r w:rsidRPr="00697B00">
        <w:rPr>
          <w:color w:val="auto"/>
          <w:sz w:val="28"/>
          <w:szCs w:val="28"/>
        </w:rPr>
        <w:t>и</w:t>
      </w:r>
      <w:r>
        <w:rPr>
          <w:color w:val="auto"/>
          <w:sz w:val="28"/>
          <w:szCs w:val="28"/>
        </w:rPr>
        <w:t xml:space="preserve"> </w:t>
      </w:r>
      <w:r w:rsidRPr="00697B00">
        <w:rPr>
          <w:color w:val="auto"/>
          <w:sz w:val="28"/>
          <w:szCs w:val="28"/>
        </w:rPr>
        <w:t xml:space="preserve"> _</w:t>
      </w:r>
      <w:proofErr w:type="gramEnd"/>
      <w:r w:rsidRPr="00697B00">
        <w:rPr>
          <w:color w:val="auto"/>
          <w:sz w:val="28"/>
          <w:szCs w:val="28"/>
        </w:rPr>
        <w:t>___</w:t>
      </w:r>
      <w:r>
        <w:rPr>
          <w:color w:val="auto"/>
          <w:sz w:val="28"/>
          <w:szCs w:val="28"/>
        </w:rPr>
        <w:t>______________</w:t>
      </w:r>
      <w:r w:rsidRPr="00697B00">
        <w:rPr>
          <w:color w:val="auto"/>
          <w:sz w:val="28"/>
          <w:szCs w:val="28"/>
        </w:rPr>
        <w:t>_____________________</w:t>
      </w:r>
      <w:r>
        <w:rPr>
          <w:color w:val="auto"/>
          <w:sz w:val="28"/>
          <w:szCs w:val="28"/>
        </w:rPr>
        <w:t>____________</w:t>
      </w:r>
    </w:p>
    <w:p w:rsidR="005B54D8" w:rsidRPr="00697B00" w:rsidRDefault="005B54D8" w:rsidP="005B54D8">
      <w:pPr>
        <w:pStyle w:val="25"/>
        <w:tabs>
          <w:tab w:val="clear" w:pos="708"/>
        </w:tabs>
        <w:spacing w:after="0" w:line="240" w:lineRule="auto"/>
        <w:ind w:left="0"/>
        <w:jc w:val="both"/>
        <w:rPr>
          <w:color w:val="auto"/>
          <w:sz w:val="28"/>
          <w:szCs w:val="28"/>
        </w:rPr>
      </w:pPr>
      <w:r>
        <w:rPr>
          <w:color w:val="auto"/>
          <w:sz w:val="28"/>
          <w:szCs w:val="28"/>
        </w:rPr>
        <w:t>в лице ______________________________________________________________</w:t>
      </w:r>
      <w:r w:rsidRPr="00697B00">
        <w:rPr>
          <w:color w:val="auto"/>
          <w:sz w:val="28"/>
          <w:szCs w:val="28"/>
        </w:rPr>
        <w:t xml:space="preserve">, </w:t>
      </w:r>
      <w:r>
        <w:rPr>
          <w:color w:val="auto"/>
          <w:sz w:val="28"/>
          <w:szCs w:val="28"/>
        </w:rPr>
        <w:t xml:space="preserve">действующего на основании доверенности ________________________________ </w:t>
      </w:r>
      <w:r w:rsidRPr="00697B00">
        <w:rPr>
          <w:color w:val="auto"/>
          <w:sz w:val="28"/>
          <w:szCs w:val="28"/>
        </w:rPr>
        <w:t>именуемое в да</w:t>
      </w:r>
      <w:r>
        <w:rPr>
          <w:color w:val="auto"/>
          <w:sz w:val="28"/>
          <w:szCs w:val="28"/>
        </w:rPr>
        <w:t xml:space="preserve">льнейшем Арендатор, с другой стороны, именуемые в дальнейшем Стороны, </w:t>
      </w:r>
      <w:r w:rsidRPr="00697B00">
        <w:rPr>
          <w:color w:val="auto"/>
          <w:sz w:val="28"/>
          <w:szCs w:val="28"/>
        </w:rPr>
        <w:t>заключили на</w:t>
      </w:r>
      <w:r>
        <w:rPr>
          <w:color w:val="auto"/>
          <w:sz w:val="28"/>
          <w:szCs w:val="28"/>
        </w:rPr>
        <w:t>стоящий договор о нижеследующем:</w:t>
      </w:r>
    </w:p>
    <w:p w:rsidR="005B54D8" w:rsidRPr="00697B00" w:rsidRDefault="005B54D8" w:rsidP="005B54D8">
      <w:pPr>
        <w:jc w:val="both"/>
        <w:rPr>
          <w:sz w:val="28"/>
          <w:szCs w:val="28"/>
        </w:rPr>
      </w:pPr>
    </w:p>
    <w:p w:rsidR="005B54D8" w:rsidRPr="00697B00" w:rsidRDefault="005B54D8" w:rsidP="005B54D8">
      <w:pPr>
        <w:pStyle w:val="aff0"/>
        <w:jc w:val="center"/>
        <w:rPr>
          <w:sz w:val="28"/>
          <w:szCs w:val="28"/>
        </w:rPr>
      </w:pPr>
      <w:r w:rsidRPr="00697B00">
        <w:rPr>
          <w:rStyle w:val="aff2"/>
          <w:rFonts w:ascii="Times New Roman" w:hAnsi="Times New Roman" w:cs="Times New Roman"/>
          <w:color w:val="auto"/>
          <w:sz w:val="28"/>
          <w:szCs w:val="28"/>
          <w:lang w:eastAsia="ru-RU"/>
        </w:rPr>
        <w:t>1. Предмет договора</w:t>
      </w:r>
    </w:p>
    <w:p w:rsidR="005B54D8" w:rsidRDefault="005B54D8" w:rsidP="005B54D8">
      <w:pPr>
        <w:pStyle w:val="25"/>
        <w:tabs>
          <w:tab w:val="clear" w:pos="708"/>
        </w:tabs>
        <w:spacing w:after="0" w:line="240" w:lineRule="auto"/>
        <w:ind w:left="0" w:firstLine="708"/>
        <w:jc w:val="both"/>
        <w:rPr>
          <w:color w:val="auto"/>
          <w:sz w:val="28"/>
          <w:szCs w:val="28"/>
        </w:rPr>
      </w:pPr>
      <w:r w:rsidRPr="00F96695">
        <w:rPr>
          <w:color w:val="auto"/>
          <w:sz w:val="28"/>
          <w:szCs w:val="28"/>
        </w:rPr>
        <w:t>1.</w:t>
      </w:r>
      <w:r>
        <w:rPr>
          <w:color w:val="auto"/>
          <w:sz w:val="28"/>
          <w:szCs w:val="28"/>
        </w:rPr>
        <w:t xml:space="preserve">1. </w:t>
      </w:r>
      <w:r w:rsidRPr="00697B00">
        <w:rPr>
          <w:color w:val="auto"/>
          <w:sz w:val="28"/>
          <w:szCs w:val="28"/>
        </w:rPr>
        <w:t>Арендодатель обязуется пе</w:t>
      </w:r>
      <w:r>
        <w:rPr>
          <w:color w:val="auto"/>
          <w:sz w:val="28"/>
          <w:szCs w:val="28"/>
        </w:rPr>
        <w:t>ре</w:t>
      </w:r>
      <w:r w:rsidRPr="00697B00">
        <w:rPr>
          <w:color w:val="auto"/>
          <w:sz w:val="28"/>
          <w:szCs w:val="28"/>
        </w:rPr>
        <w:t xml:space="preserve">дать Арендатору во временное владение и пользование </w:t>
      </w:r>
      <w:r>
        <w:rPr>
          <w:color w:val="auto"/>
          <w:sz w:val="28"/>
          <w:szCs w:val="28"/>
        </w:rPr>
        <w:t>не</w:t>
      </w:r>
      <w:r w:rsidRPr="00697B00">
        <w:rPr>
          <w:color w:val="auto"/>
          <w:sz w:val="28"/>
          <w:szCs w:val="28"/>
        </w:rPr>
        <w:t>движимое имущество</w:t>
      </w:r>
      <w:r>
        <w:rPr>
          <w:color w:val="auto"/>
          <w:sz w:val="28"/>
          <w:szCs w:val="28"/>
        </w:rPr>
        <w:t xml:space="preserve"> (далее Имущество)</w:t>
      </w:r>
      <w:r w:rsidRPr="00697B00">
        <w:rPr>
          <w:color w:val="auto"/>
          <w:sz w:val="28"/>
          <w:szCs w:val="28"/>
        </w:rPr>
        <w:t>:</w:t>
      </w:r>
    </w:p>
    <w:p w:rsidR="005B54D8" w:rsidRDefault="005B54D8" w:rsidP="005B54D8">
      <w:pPr>
        <w:pStyle w:val="25"/>
        <w:tabs>
          <w:tab w:val="clear" w:pos="708"/>
        </w:tabs>
        <w:spacing w:after="0" w:line="240" w:lineRule="auto"/>
        <w:ind w:left="0" w:firstLine="708"/>
        <w:jc w:val="both"/>
        <w:rPr>
          <w:color w:val="auto"/>
          <w:sz w:val="28"/>
          <w:szCs w:val="28"/>
        </w:rPr>
      </w:pPr>
      <w:r w:rsidRPr="0039615B">
        <w:rPr>
          <w:color w:val="auto"/>
          <w:sz w:val="28"/>
          <w:szCs w:val="28"/>
        </w:rPr>
        <w:t xml:space="preserve">сооружение электроэнергетики – трансформаторная подстанция ТП КЦ-5-952П, общей площадью – 4 </w:t>
      </w:r>
      <w:proofErr w:type="spellStart"/>
      <w:r w:rsidRPr="0039615B">
        <w:rPr>
          <w:color w:val="auto"/>
          <w:sz w:val="28"/>
          <w:szCs w:val="28"/>
        </w:rPr>
        <w:t>кв.м</w:t>
      </w:r>
      <w:proofErr w:type="spellEnd"/>
      <w:r w:rsidRPr="0039615B">
        <w:rPr>
          <w:color w:val="auto"/>
          <w:sz w:val="28"/>
          <w:szCs w:val="28"/>
        </w:rPr>
        <w:t xml:space="preserve">, с кадастровым номером 23:12:0601029:1037, расположенное по адресу: Краснодарский край, </w:t>
      </w:r>
      <w:proofErr w:type="spellStart"/>
      <w:r w:rsidRPr="0039615B">
        <w:rPr>
          <w:color w:val="auto"/>
          <w:sz w:val="28"/>
          <w:szCs w:val="28"/>
        </w:rPr>
        <w:t>Кореновский</w:t>
      </w:r>
      <w:proofErr w:type="spellEnd"/>
      <w:r w:rsidRPr="0039615B">
        <w:rPr>
          <w:color w:val="auto"/>
          <w:sz w:val="28"/>
          <w:szCs w:val="28"/>
        </w:rPr>
        <w:t xml:space="preserve"> район, город Кореновск, улица Р. Люксембург, 67а, год ввода в эксплуатацию – 2001</w:t>
      </w:r>
      <w:r>
        <w:rPr>
          <w:color w:val="auto"/>
          <w:sz w:val="28"/>
          <w:szCs w:val="28"/>
        </w:rPr>
        <w:t>.</w:t>
      </w:r>
    </w:p>
    <w:p w:rsidR="005B54D8" w:rsidRDefault="005B54D8" w:rsidP="005B54D8">
      <w:pPr>
        <w:pStyle w:val="25"/>
        <w:tabs>
          <w:tab w:val="clear" w:pos="708"/>
        </w:tabs>
        <w:spacing w:after="0" w:line="240" w:lineRule="auto"/>
        <w:ind w:left="0" w:firstLine="708"/>
        <w:jc w:val="both"/>
        <w:rPr>
          <w:color w:val="auto"/>
          <w:sz w:val="28"/>
          <w:szCs w:val="28"/>
        </w:rPr>
      </w:pPr>
      <w:r>
        <w:rPr>
          <w:color w:val="auto"/>
          <w:sz w:val="28"/>
          <w:szCs w:val="28"/>
        </w:rPr>
        <w:t xml:space="preserve">Имущество передается в состоянии, соответствующем условиям договора и пригодном для использования в соответствии с его назначением. </w:t>
      </w:r>
    </w:p>
    <w:p w:rsidR="005B54D8" w:rsidRDefault="005B54D8" w:rsidP="005B54D8">
      <w:pPr>
        <w:pStyle w:val="25"/>
        <w:tabs>
          <w:tab w:val="clear" w:pos="708"/>
        </w:tabs>
        <w:spacing w:after="0" w:line="240" w:lineRule="auto"/>
        <w:ind w:left="0" w:firstLine="708"/>
        <w:jc w:val="both"/>
        <w:rPr>
          <w:color w:val="auto"/>
          <w:sz w:val="28"/>
          <w:szCs w:val="28"/>
        </w:rPr>
      </w:pPr>
      <w:r>
        <w:rPr>
          <w:color w:val="auto"/>
          <w:sz w:val="28"/>
          <w:szCs w:val="28"/>
        </w:rPr>
        <w:t xml:space="preserve">1.2. </w:t>
      </w:r>
      <w:r w:rsidRPr="00AB3D27">
        <w:rPr>
          <w:color w:val="auto"/>
          <w:sz w:val="28"/>
          <w:szCs w:val="28"/>
        </w:rPr>
        <w:t>Целевое назначение</w:t>
      </w:r>
      <w:r>
        <w:rPr>
          <w:color w:val="auto"/>
          <w:sz w:val="28"/>
          <w:szCs w:val="28"/>
        </w:rPr>
        <w:t xml:space="preserve"> Имущества – п</w:t>
      </w:r>
      <w:r w:rsidRPr="00AB3D27">
        <w:rPr>
          <w:color w:val="auto"/>
          <w:sz w:val="28"/>
          <w:szCs w:val="28"/>
        </w:rPr>
        <w:t>онижение напряжения, его прием, передача и распределение в сетях трехфазного тока промышленной частоты различным потребителям</w:t>
      </w:r>
    </w:p>
    <w:p w:rsidR="005B54D8" w:rsidRPr="00925AD7" w:rsidRDefault="005B54D8" w:rsidP="005B54D8">
      <w:pPr>
        <w:pStyle w:val="25"/>
        <w:tabs>
          <w:tab w:val="clear" w:pos="708"/>
        </w:tabs>
        <w:spacing w:after="0" w:line="240" w:lineRule="auto"/>
        <w:ind w:left="0" w:firstLine="708"/>
        <w:jc w:val="both"/>
        <w:rPr>
          <w:color w:val="auto"/>
          <w:sz w:val="28"/>
          <w:szCs w:val="28"/>
        </w:rPr>
      </w:pPr>
      <w:r w:rsidRPr="00925AD7">
        <w:rPr>
          <w:color w:val="auto"/>
          <w:sz w:val="28"/>
          <w:szCs w:val="28"/>
        </w:rPr>
        <w:t>1.</w:t>
      </w:r>
      <w:r>
        <w:rPr>
          <w:color w:val="auto"/>
          <w:sz w:val="28"/>
          <w:szCs w:val="28"/>
        </w:rPr>
        <w:t>3</w:t>
      </w:r>
      <w:r w:rsidRPr="00925AD7">
        <w:rPr>
          <w:color w:val="auto"/>
          <w:sz w:val="28"/>
          <w:szCs w:val="28"/>
        </w:rPr>
        <w:t xml:space="preserve">. </w:t>
      </w:r>
      <w:r>
        <w:rPr>
          <w:color w:val="auto"/>
          <w:sz w:val="28"/>
          <w:szCs w:val="28"/>
        </w:rPr>
        <w:t xml:space="preserve">Имущество является муниципальной собственностью. </w:t>
      </w:r>
      <w:r w:rsidRPr="00925AD7">
        <w:rPr>
          <w:color w:val="auto"/>
          <w:sz w:val="28"/>
          <w:szCs w:val="28"/>
        </w:rPr>
        <w:t xml:space="preserve">Арендодатель гарантирует, что </w:t>
      </w:r>
      <w:r>
        <w:rPr>
          <w:color w:val="auto"/>
          <w:sz w:val="28"/>
          <w:szCs w:val="28"/>
        </w:rPr>
        <w:t xml:space="preserve">Имущество </w:t>
      </w:r>
      <w:r w:rsidRPr="00925AD7">
        <w:rPr>
          <w:color w:val="auto"/>
          <w:sz w:val="28"/>
          <w:szCs w:val="28"/>
        </w:rPr>
        <w:t>не заложен</w:t>
      </w:r>
      <w:r>
        <w:rPr>
          <w:color w:val="auto"/>
          <w:sz w:val="28"/>
          <w:szCs w:val="28"/>
        </w:rPr>
        <w:t>о</w:t>
      </w:r>
      <w:r w:rsidRPr="00925AD7">
        <w:rPr>
          <w:color w:val="auto"/>
          <w:sz w:val="28"/>
          <w:szCs w:val="28"/>
        </w:rPr>
        <w:t>, не арестован</w:t>
      </w:r>
      <w:r>
        <w:rPr>
          <w:color w:val="auto"/>
          <w:sz w:val="28"/>
          <w:szCs w:val="28"/>
        </w:rPr>
        <w:t>о</w:t>
      </w:r>
      <w:r w:rsidRPr="00925AD7">
        <w:rPr>
          <w:color w:val="auto"/>
          <w:sz w:val="28"/>
          <w:szCs w:val="28"/>
        </w:rPr>
        <w:t>, не обременен</w:t>
      </w:r>
      <w:r>
        <w:rPr>
          <w:color w:val="auto"/>
          <w:sz w:val="28"/>
          <w:szCs w:val="28"/>
        </w:rPr>
        <w:t>о</w:t>
      </w:r>
      <w:r w:rsidRPr="00925AD7">
        <w:rPr>
          <w:color w:val="auto"/>
          <w:sz w:val="28"/>
          <w:szCs w:val="28"/>
        </w:rPr>
        <w:t xml:space="preserve"> правами третьих лиц</w:t>
      </w:r>
      <w:r>
        <w:rPr>
          <w:color w:val="auto"/>
          <w:sz w:val="28"/>
          <w:szCs w:val="28"/>
        </w:rPr>
        <w:t>, в споре, под арестом не состоит</w:t>
      </w:r>
      <w:r w:rsidRPr="00925AD7">
        <w:rPr>
          <w:color w:val="auto"/>
          <w:sz w:val="28"/>
          <w:szCs w:val="28"/>
        </w:rPr>
        <w:t>.</w:t>
      </w:r>
    </w:p>
    <w:p w:rsidR="005B54D8" w:rsidRPr="00925AD7" w:rsidRDefault="005B54D8" w:rsidP="005B54D8">
      <w:pPr>
        <w:pStyle w:val="25"/>
        <w:tabs>
          <w:tab w:val="clear" w:pos="708"/>
        </w:tabs>
        <w:spacing w:after="0" w:line="240" w:lineRule="auto"/>
        <w:ind w:left="0" w:firstLine="708"/>
        <w:jc w:val="both"/>
        <w:rPr>
          <w:color w:val="auto"/>
          <w:sz w:val="28"/>
          <w:szCs w:val="28"/>
        </w:rPr>
      </w:pPr>
      <w:r w:rsidRPr="00925AD7">
        <w:rPr>
          <w:color w:val="auto"/>
          <w:sz w:val="28"/>
          <w:szCs w:val="28"/>
        </w:rPr>
        <w:t>1.</w:t>
      </w:r>
      <w:r>
        <w:rPr>
          <w:color w:val="auto"/>
          <w:sz w:val="28"/>
          <w:szCs w:val="28"/>
        </w:rPr>
        <w:t>4</w:t>
      </w:r>
      <w:r w:rsidRPr="00925AD7">
        <w:rPr>
          <w:color w:val="auto"/>
          <w:sz w:val="28"/>
          <w:szCs w:val="28"/>
        </w:rPr>
        <w:t xml:space="preserve">. </w:t>
      </w:r>
      <w:r>
        <w:rPr>
          <w:color w:val="auto"/>
          <w:sz w:val="28"/>
          <w:szCs w:val="28"/>
        </w:rPr>
        <w:t>Арендодатель дает согласие Арендатору осуществлять отделимые и неотделимые улучшения арендованного имущества за счет Арендатора. Неотделимые улучшения, произведенные Арендатором, являются собственностью Арендодателя и не возмещаются Арендатору.</w:t>
      </w:r>
    </w:p>
    <w:p w:rsidR="005B54D8" w:rsidRPr="00925AD7" w:rsidRDefault="005B54D8" w:rsidP="005B54D8">
      <w:pPr>
        <w:shd w:val="clear" w:color="auto" w:fill="FFFFFF"/>
        <w:jc w:val="both"/>
        <w:rPr>
          <w:sz w:val="28"/>
          <w:szCs w:val="28"/>
        </w:rPr>
      </w:pPr>
    </w:p>
    <w:p w:rsidR="005B54D8" w:rsidRDefault="005B54D8" w:rsidP="005B54D8">
      <w:pPr>
        <w:shd w:val="clear" w:color="auto" w:fill="FFFFFF"/>
        <w:jc w:val="center"/>
        <w:rPr>
          <w:b/>
          <w:bCs/>
          <w:sz w:val="28"/>
          <w:szCs w:val="28"/>
        </w:rPr>
      </w:pPr>
      <w:r w:rsidRPr="00925AD7">
        <w:rPr>
          <w:b/>
          <w:bCs/>
          <w:sz w:val="28"/>
          <w:szCs w:val="28"/>
        </w:rPr>
        <w:t>2. Обязанности сторон</w:t>
      </w:r>
    </w:p>
    <w:p w:rsidR="005B54D8" w:rsidRDefault="005B54D8" w:rsidP="005B54D8">
      <w:pPr>
        <w:shd w:val="clear" w:color="auto" w:fill="FFFFFF"/>
        <w:ind w:firstLine="708"/>
        <w:jc w:val="both"/>
        <w:rPr>
          <w:sz w:val="28"/>
          <w:szCs w:val="28"/>
        </w:rPr>
      </w:pPr>
      <w:r w:rsidRPr="00925AD7">
        <w:rPr>
          <w:bCs/>
          <w:sz w:val="28"/>
          <w:szCs w:val="28"/>
        </w:rPr>
        <w:t>2.1</w:t>
      </w:r>
      <w:r w:rsidRPr="00925AD7">
        <w:rPr>
          <w:b/>
          <w:bCs/>
          <w:sz w:val="28"/>
          <w:szCs w:val="28"/>
        </w:rPr>
        <w:t xml:space="preserve">. </w:t>
      </w:r>
      <w:r w:rsidRPr="00925AD7">
        <w:rPr>
          <w:bCs/>
          <w:sz w:val="28"/>
          <w:szCs w:val="28"/>
        </w:rPr>
        <w:t>Арендодатель</w:t>
      </w:r>
      <w:r w:rsidRPr="00925AD7">
        <w:rPr>
          <w:b/>
          <w:bCs/>
          <w:sz w:val="28"/>
          <w:szCs w:val="28"/>
        </w:rPr>
        <w:t xml:space="preserve"> </w:t>
      </w:r>
      <w:r w:rsidRPr="00925AD7">
        <w:rPr>
          <w:sz w:val="28"/>
          <w:szCs w:val="28"/>
        </w:rPr>
        <w:t>обяз</w:t>
      </w:r>
      <w:r>
        <w:rPr>
          <w:sz w:val="28"/>
          <w:szCs w:val="28"/>
        </w:rPr>
        <w:t>уется</w:t>
      </w:r>
      <w:r w:rsidRPr="00925AD7">
        <w:rPr>
          <w:sz w:val="28"/>
          <w:szCs w:val="28"/>
        </w:rPr>
        <w:t>:</w:t>
      </w:r>
    </w:p>
    <w:p w:rsidR="005B54D8" w:rsidRPr="00925AD7" w:rsidRDefault="005B54D8" w:rsidP="005B54D8">
      <w:pPr>
        <w:shd w:val="clear" w:color="auto" w:fill="FFFFFF"/>
        <w:ind w:firstLine="708"/>
        <w:jc w:val="both"/>
        <w:rPr>
          <w:sz w:val="28"/>
          <w:szCs w:val="28"/>
        </w:rPr>
      </w:pPr>
      <w:r>
        <w:rPr>
          <w:sz w:val="28"/>
          <w:szCs w:val="28"/>
        </w:rPr>
        <w:t>2.1.1. В срок не более 30 дней с момента подписания договора аренды</w:t>
      </w:r>
      <w:r w:rsidRPr="00D827FC">
        <w:t xml:space="preserve"> </w:t>
      </w:r>
      <w:r w:rsidRPr="00D827FC">
        <w:rPr>
          <w:sz w:val="28"/>
          <w:szCs w:val="28"/>
        </w:rPr>
        <w:t>недвижимого имущества, являющегося</w:t>
      </w:r>
      <w:r>
        <w:rPr>
          <w:sz w:val="28"/>
          <w:szCs w:val="28"/>
        </w:rPr>
        <w:t xml:space="preserve"> </w:t>
      </w:r>
      <w:r w:rsidRPr="00D827FC">
        <w:rPr>
          <w:sz w:val="28"/>
          <w:szCs w:val="28"/>
        </w:rPr>
        <w:t>муниципальной собственностью Кореновского городского поселения Кореновского района</w:t>
      </w:r>
      <w:r>
        <w:rPr>
          <w:sz w:val="28"/>
          <w:szCs w:val="28"/>
        </w:rPr>
        <w:t xml:space="preserve"> (далее Договор), </w:t>
      </w:r>
      <w:r>
        <w:rPr>
          <w:sz w:val="28"/>
          <w:szCs w:val="28"/>
        </w:rPr>
        <w:lastRenderedPageBreak/>
        <w:t>осуществить государственную регистрацию Договора в Федеральной службе государственной регистрации, кадастра и картографии по Краснодарскому краю.</w:t>
      </w:r>
    </w:p>
    <w:p w:rsidR="005B54D8" w:rsidRDefault="005B54D8" w:rsidP="005B54D8">
      <w:pPr>
        <w:shd w:val="clear" w:color="auto" w:fill="FFFFFF"/>
        <w:ind w:firstLine="708"/>
        <w:jc w:val="both"/>
        <w:rPr>
          <w:sz w:val="28"/>
          <w:szCs w:val="28"/>
        </w:rPr>
      </w:pPr>
      <w:r w:rsidRPr="00925AD7">
        <w:rPr>
          <w:sz w:val="28"/>
          <w:szCs w:val="28"/>
        </w:rPr>
        <w:t>2.1.</w:t>
      </w:r>
      <w:r>
        <w:rPr>
          <w:sz w:val="28"/>
          <w:szCs w:val="28"/>
        </w:rPr>
        <w:t>2. В п</w:t>
      </w:r>
      <w:r w:rsidRPr="00925AD7">
        <w:rPr>
          <w:sz w:val="28"/>
          <w:szCs w:val="28"/>
        </w:rPr>
        <w:t xml:space="preserve">ятидневный срок </w:t>
      </w:r>
      <w:r>
        <w:rPr>
          <w:sz w:val="28"/>
          <w:szCs w:val="28"/>
        </w:rPr>
        <w:t xml:space="preserve">с момента регистрации Договора </w:t>
      </w:r>
      <w:r w:rsidRPr="00925AD7">
        <w:rPr>
          <w:sz w:val="28"/>
          <w:szCs w:val="28"/>
        </w:rPr>
        <w:t>пе</w:t>
      </w:r>
      <w:r>
        <w:rPr>
          <w:sz w:val="28"/>
          <w:szCs w:val="28"/>
        </w:rPr>
        <w:t>реда</w:t>
      </w:r>
      <w:r w:rsidRPr="00925AD7">
        <w:rPr>
          <w:sz w:val="28"/>
          <w:szCs w:val="28"/>
        </w:rPr>
        <w:t xml:space="preserve">ть </w:t>
      </w:r>
      <w:r>
        <w:rPr>
          <w:sz w:val="28"/>
          <w:szCs w:val="28"/>
        </w:rPr>
        <w:t>И</w:t>
      </w:r>
      <w:r w:rsidRPr="00925AD7">
        <w:rPr>
          <w:sz w:val="28"/>
          <w:szCs w:val="28"/>
        </w:rPr>
        <w:t xml:space="preserve">мущество </w:t>
      </w:r>
      <w:r w:rsidRPr="00B57774">
        <w:rPr>
          <w:bCs/>
          <w:sz w:val="28"/>
          <w:szCs w:val="28"/>
        </w:rPr>
        <w:t>Арендатору</w:t>
      </w:r>
      <w:r w:rsidRPr="00925AD7">
        <w:rPr>
          <w:b/>
          <w:bCs/>
          <w:sz w:val="28"/>
          <w:szCs w:val="28"/>
        </w:rPr>
        <w:t xml:space="preserve"> </w:t>
      </w:r>
      <w:r w:rsidRPr="00925AD7">
        <w:rPr>
          <w:sz w:val="28"/>
          <w:szCs w:val="28"/>
        </w:rPr>
        <w:t>по акту приема-передачи (Приложение к Договору).</w:t>
      </w:r>
    </w:p>
    <w:p w:rsidR="005B54D8" w:rsidRDefault="005B54D8" w:rsidP="005B54D8">
      <w:pPr>
        <w:shd w:val="clear" w:color="auto" w:fill="FFFFFF"/>
        <w:ind w:firstLine="708"/>
        <w:jc w:val="both"/>
        <w:rPr>
          <w:sz w:val="28"/>
          <w:szCs w:val="28"/>
          <w:lang w:bidi="hi-IN"/>
        </w:rPr>
      </w:pPr>
      <w:r w:rsidRPr="006E7F82">
        <w:rPr>
          <w:sz w:val="28"/>
          <w:szCs w:val="28"/>
          <w:lang w:bidi="hi-IN"/>
        </w:rPr>
        <w:t xml:space="preserve">2.1.3. </w:t>
      </w:r>
      <w:r>
        <w:rPr>
          <w:sz w:val="28"/>
          <w:szCs w:val="28"/>
          <w:lang w:bidi="hi-IN"/>
        </w:rPr>
        <w:t>Не совершать действий, препятствующих Арендатору пользоваться арендованным имуществом в порядке, установленном настоящим договором.</w:t>
      </w:r>
    </w:p>
    <w:p w:rsidR="005B54D8" w:rsidRDefault="005B54D8" w:rsidP="005B54D8">
      <w:pPr>
        <w:shd w:val="clear" w:color="auto" w:fill="FFFFFF"/>
        <w:ind w:firstLine="708"/>
        <w:jc w:val="both"/>
        <w:rPr>
          <w:sz w:val="28"/>
          <w:szCs w:val="28"/>
        </w:rPr>
      </w:pPr>
      <w:r>
        <w:rPr>
          <w:sz w:val="28"/>
          <w:szCs w:val="28"/>
        </w:rPr>
        <w:t>2.2. Арендатор обязуется</w:t>
      </w:r>
      <w:r w:rsidRPr="00925AD7">
        <w:rPr>
          <w:sz w:val="28"/>
          <w:szCs w:val="28"/>
        </w:rPr>
        <w:t>:</w:t>
      </w:r>
    </w:p>
    <w:p w:rsidR="005B54D8" w:rsidRDefault="005B54D8" w:rsidP="005B54D8">
      <w:pPr>
        <w:shd w:val="clear" w:color="auto" w:fill="FFFFFF"/>
        <w:ind w:firstLine="708"/>
        <w:jc w:val="both"/>
        <w:rPr>
          <w:sz w:val="28"/>
          <w:szCs w:val="28"/>
        </w:rPr>
      </w:pPr>
      <w:r>
        <w:rPr>
          <w:sz w:val="28"/>
          <w:szCs w:val="28"/>
        </w:rPr>
        <w:t>2.2</w:t>
      </w:r>
      <w:r w:rsidRPr="00925AD7">
        <w:rPr>
          <w:sz w:val="28"/>
          <w:szCs w:val="28"/>
        </w:rPr>
        <w:t>.1.</w:t>
      </w:r>
      <w:r>
        <w:rPr>
          <w:sz w:val="28"/>
          <w:szCs w:val="28"/>
        </w:rPr>
        <w:t xml:space="preserve"> Принять Имущество по акту приема-передачи.</w:t>
      </w:r>
    </w:p>
    <w:p w:rsidR="005B54D8" w:rsidRDefault="005B54D8" w:rsidP="005B54D8">
      <w:pPr>
        <w:shd w:val="clear" w:color="auto" w:fill="FFFFFF"/>
        <w:ind w:firstLine="708"/>
        <w:jc w:val="both"/>
        <w:rPr>
          <w:sz w:val="28"/>
          <w:szCs w:val="28"/>
        </w:rPr>
      </w:pPr>
      <w:r>
        <w:rPr>
          <w:sz w:val="28"/>
          <w:szCs w:val="28"/>
        </w:rPr>
        <w:t xml:space="preserve">2.2.2. </w:t>
      </w:r>
      <w:r w:rsidRPr="00925AD7">
        <w:rPr>
          <w:sz w:val="28"/>
          <w:szCs w:val="28"/>
        </w:rPr>
        <w:t xml:space="preserve">Использовать </w:t>
      </w:r>
      <w:r>
        <w:rPr>
          <w:sz w:val="28"/>
          <w:szCs w:val="28"/>
        </w:rPr>
        <w:t>И</w:t>
      </w:r>
      <w:r w:rsidRPr="00925AD7">
        <w:rPr>
          <w:sz w:val="28"/>
          <w:szCs w:val="28"/>
        </w:rPr>
        <w:t>мущество исключительно по прямому</w:t>
      </w:r>
      <w:r>
        <w:rPr>
          <w:sz w:val="28"/>
          <w:szCs w:val="28"/>
        </w:rPr>
        <w:t xml:space="preserve"> назначению, указанному в п. 1.2.</w:t>
      </w:r>
      <w:r w:rsidRPr="00925AD7">
        <w:rPr>
          <w:sz w:val="28"/>
          <w:szCs w:val="28"/>
        </w:rPr>
        <w:t xml:space="preserve"> настоящего договора.</w:t>
      </w:r>
    </w:p>
    <w:p w:rsidR="005B54D8" w:rsidRDefault="005B54D8" w:rsidP="005B54D8">
      <w:pPr>
        <w:shd w:val="clear" w:color="auto" w:fill="FFFFFF"/>
        <w:ind w:firstLine="708"/>
        <w:jc w:val="both"/>
        <w:rPr>
          <w:sz w:val="28"/>
          <w:szCs w:val="28"/>
        </w:rPr>
      </w:pPr>
      <w:r>
        <w:rPr>
          <w:sz w:val="28"/>
          <w:szCs w:val="28"/>
        </w:rPr>
        <w:t xml:space="preserve">2.2.3. </w:t>
      </w:r>
      <w:r w:rsidRPr="00944E65">
        <w:rPr>
          <w:sz w:val="28"/>
          <w:szCs w:val="28"/>
        </w:rPr>
        <w:t xml:space="preserve">Своевременно </w:t>
      </w:r>
      <w:r>
        <w:rPr>
          <w:sz w:val="28"/>
          <w:szCs w:val="28"/>
        </w:rPr>
        <w:t xml:space="preserve">и в полном объеме в соответствии с разделом 3 настоящего договора </w:t>
      </w:r>
      <w:r w:rsidRPr="00944E65">
        <w:rPr>
          <w:sz w:val="28"/>
          <w:szCs w:val="28"/>
        </w:rPr>
        <w:t xml:space="preserve">вносить </w:t>
      </w:r>
      <w:r>
        <w:rPr>
          <w:sz w:val="28"/>
          <w:szCs w:val="28"/>
        </w:rPr>
        <w:t xml:space="preserve">Арендодателю </w:t>
      </w:r>
      <w:r w:rsidRPr="00944E65">
        <w:rPr>
          <w:sz w:val="28"/>
          <w:szCs w:val="28"/>
        </w:rPr>
        <w:t>устан</w:t>
      </w:r>
      <w:r>
        <w:rPr>
          <w:sz w:val="28"/>
          <w:szCs w:val="28"/>
        </w:rPr>
        <w:t>о</w:t>
      </w:r>
      <w:r w:rsidRPr="00944E65">
        <w:rPr>
          <w:sz w:val="28"/>
          <w:szCs w:val="28"/>
        </w:rPr>
        <w:t>вл</w:t>
      </w:r>
      <w:r>
        <w:rPr>
          <w:sz w:val="28"/>
          <w:szCs w:val="28"/>
        </w:rPr>
        <w:t xml:space="preserve">енную </w:t>
      </w:r>
      <w:r w:rsidRPr="00944E65">
        <w:rPr>
          <w:sz w:val="28"/>
          <w:szCs w:val="28"/>
        </w:rPr>
        <w:t xml:space="preserve">настоящим </w:t>
      </w:r>
      <w:r>
        <w:rPr>
          <w:sz w:val="28"/>
          <w:szCs w:val="28"/>
        </w:rPr>
        <w:t>Д</w:t>
      </w:r>
      <w:r w:rsidRPr="00944E65">
        <w:rPr>
          <w:sz w:val="28"/>
          <w:szCs w:val="28"/>
        </w:rPr>
        <w:t>оговором арендную плату</w:t>
      </w:r>
      <w:r>
        <w:rPr>
          <w:sz w:val="28"/>
          <w:szCs w:val="28"/>
        </w:rPr>
        <w:t xml:space="preserve"> за пользование Имуществом</w:t>
      </w:r>
      <w:r w:rsidRPr="00944E65">
        <w:rPr>
          <w:sz w:val="28"/>
          <w:szCs w:val="28"/>
        </w:rPr>
        <w:t>.</w:t>
      </w:r>
    </w:p>
    <w:p w:rsidR="005B54D8" w:rsidRDefault="005B54D8" w:rsidP="005B54D8">
      <w:pPr>
        <w:shd w:val="clear" w:color="auto" w:fill="FFFFFF"/>
        <w:ind w:firstLine="708"/>
        <w:jc w:val="both"/>
        <w:rPr>
          <w:sz w:val="28"/>
          <w:szCs w:val="28"/>
        </w:rPr>
      </w:pPr>
      <w:r>
        <w:rPr>
          <w:sz w:val="28"/>
          <w:szCs w:val="28"/>
        </w:rPr>
        <w:t>2.2.4. Обеспечивать Арендодателю и соответствующим службам беспрепятственный доступ к Имуществу для осмотра и проверки технического, санитарного, противопожарного состояния Имущества.</w:t>
      </w:r>
    </w:p>
    <w:p w:rsidR="005B54D8" w:rsidRDefault="005B54D8" w:rsidP="005B54D8">
      <w:pPr>
        <w:shd w:val="clear" w:color="auto" w:fill="FFFFFF"/>
        <w:ind w:firstLine="708"/>
        <w:jc w:val="both"/>
        <w:rPr>
          <w:sz w:val="28"/>
          <w:szCs w:val="28"/>
        </w:rPr>
      </w:pPr>
      <w:r>
        <w:rPr>
          <w:sz w:val="28"/>
          <w:szCs w:val="28"/>
        </w:rPr>
        <w:t>2.2.5. В</w:t>
      </w:r>
      <w:r w:rsidRPr="003D43AE">
        <w:rPr>
          <w:sz w:val="28"/>
          <w:szCs w:val="28"/>
        </w:rPr>
        <w:t xml:space="preserve"> течение 6 (шести) месяцев со дня фактического принятия в аренду Имущества получить необходимые разрешительные документы (лицензии, разрешения, свидетельства и т.п.), позволяющие Арендатору без нарушения законодательства РФ выпо</w:t>
      </w:r>
      <w:r>
        <w:rPr>
          <w:sz w:val="28"/>
          <w:szCs w:val="28"/>
        </w:rPr>
        <w:t>лнять обязательства по Договору.</w:t>
      </w:r>
    </w:p>
    <w:p w:rsidR="005B54D8" w:rsidRDefault="005B54D8" w:rsidP="005B54D8">
      <w:pPr>
        <w:shd w:val="clear" w:color="auto" w:fill="FFFFFF"/>
        <w:ind w:firstLine="708"/>
        <w:jc w:val="both"/>
        <w:rPr>
          <w:sz w:val="28"/>
          <w:szCs w:val="28"/>
        </w:rPr>
      </w:pPr>
      <w:r>
        <w:rPr>
          <w:sz w:val="28"/>
          <w:szCs w:val="28"/>
        </w:rPr>
        <w:t xml:space="preserve">2.2.6. Содержать имущество в исправном состоянии, для чего производить за свой счет техническое обслуживание, аварийно-диспетчерское обслуживание, диагностику, текущий ремонт, ликвидацию аварийных ситуаций. </w:t>
      </w:r>
    </w:p>
    <w:p w:rsidR="005B54D8" w:rsidRDefault="005B54D8" w:rsidP="005B54D8">
      <w:pPr>
        <w:shd w:val="clear" w:color="auto" w:fill="FFFFFF"/>
        <w:ind w:firstLine="708"/>
        <w:jc w:val="both"/>
        <w:rPr>
          <w:sz w:val="28"/>
          <w:szCs w:val="28"/>
        </w:rPr>
      </w:pPr>
      <w:r>
        <w:rPr>
          <w:sz w:val="28"/>
          <w:szCs w:val="28"/>
        </w:rPr>
        <w:t>Для этого Арендатор вправе без дополнительного согласования с Арендодателем от своего имени заключать соответствующие договоры с третьими лицами.</w:t>
      </w:r>
    </w:p>
    <w:p w:rsidR="005B54D8" w:rsidRDefault="005B54D8" w:rsidP="005B54D8">
      <w:pPr>
        <w:shd w:val="clear" w:color="auto" w:fill="FFFFFF"/>
        <w:ind w:firstLine="708"/>
        <w:jc w:val="both"/>
        <w:rPr>
          <w:sz w:val="28"/>
          <w:szCs w:val="28"/>
        </w:rPr>
      </w:pPr>
      <w:r>
        <w:rPr>
          <w:sz w:val="28"/>
          <w:szCs w:val="28"/>
        </w:rPr>
        <w:t xml:space="preserve">2.2.7. По окончании срока действия настоящего Договора возвратить имущество </w:t>
      </w:r>
      <w:r w:rsidRPr="006B7CA0">
        <w:rPr>
          <w:sz w:val="28"/>
          <w:szCs w:val="28"/>
        </w:rPr>
        <w:t>в исправном состоянии, с учетом нормального износа, возникшего в течение срока аренды</w:t>
      </w:r>
      <w:r>
        <w:rPr>
          <w:sz w:val="28"/>
          <w:szCs w:val="28"/>
        </w:rPr>
        <w:t>.</w:t>
      </w:r>
    </w:p>
    <w:p w:rsidR="005B54D8" w:rsidRDefault="005B54D8" w:rsidP="005B54D8">
      <w:pPr>
        <w:shd w:val="clear" w:color="auto" w:fill="FFFFFF"/>
        <w:ind w:firstLine="708"/>
        <w:jc w:val="both"/>
        <w:rPr>
          <w:sz w:val="28"/>
          <w:szCs w:val="28"/>
        </w:rPr>
      </w:pPr>
      <w:r>
        <w:rPr>
          <w:sz w:val="28"/>
          <w:szCs w:val="28"/>
        </w:rPr>
        <w:t>2.2.8. Немедленно извещать Арендодателя о всяком повреждении, аварии или ином событии, нанесшем (или грозящем нанести) ущерб Имуществу и безотлагательно принимать все возможные меры по предотвращению разрушения или повреждения Имущества.</w:t>
      </w:r>
    </w:p>
    <w:p w:rsidR="005B54D8" w:rsidRDefault="005B54D8" w:rsidP="005B54D8">
      <w:pPr>
        <w:shd w:val="clear" w:color="auto" w:fill="FFFFFF"/>
        <w:ind w:firstLine="708"/>
        <w:jc w:val="both"/>
        <w:rPr>
          <w:sz w:val="28"/>
          <w:szCs w:val="28"/>
        </w:rPr>
      </w:pPr>
      <w:r>
        <w:rPr>
          <w:sz w:val="28"/>
          <w:szCs w:val="28"/>
        </w:rPr>
        <w:t>2.2.9. Незамедлительно сообщать Арендодателю обо всех нарушениях прав собственника и претензиях на имущество со стороны третьих лиц.</w:t>
      </w:r>
    </w:p>
    <w:p w:rsidR="005B54D8" w:rsidRDefault="005B54D8" w:rsidP="005B54D8">
      <w:pPr>
        <w:shd w:val="clear" w:color="auto" w:fill="FFFFFF"/>
        <w:ind w:firstLine="708"/>
        <w:jc w:val="both"/>
        <w:rPr>
          <w:sz w:val="28"/>
          <w:szCs w:val="28"/>
        </w:rPr>
      </w:pPr>
      <w:r>
        <w:rPr>
          <w:sz w:val="28"/>
          <w:szCs w:val="28"/>
        </w:rPr>
        <w:t>2.2.10. Не сдавать арендованное Имущество в субаренду (поднаем), не передавать свои права и обязанности по настоящему договору другому лицу (перенаем), не предоставлять арендованное Имущество в безвозмездное пользование, а также не отдавать арендные права в залог и не вносить их в качестве вклада в уставной капитал хозяйственных товариществ и обществ или паевого взноса в производственный кооператив.</w:t>
      </w:r>
    </w:p>
    <w:p w:rsidR="005B54D8" w:rsidRDefault="005B54D8" w:rsidP="005B54D8">
      <w:pPr>
        <w:shd w:val="clear" w:color="auto" w:fill="FFFFFF"/>
        <w:jc w:val="both"/>
        <w:rPr>
          <w:sz w:val="28"/>
          <w:szCs w:val="28"/>
        </w:rPr>
      </w:pPr>
    </w:p>
    <w:p w:rsidR="002457EA" w:rsidRDefault="002457EA" w:rsidP="005B54D8">
      <w:pPr>
        <w:shd w:val="clear" w:color="auto" w:fill="FFFFFF"/>
        <w:jc w:val="both"/>
        <w:rPr>
          <w:sz w:val="28"/>
          <w:szCs w:val="28"/>
        </w:rPr>
      </w:pPr>
    </w:p>
    <w:p w:rsidR="002457EA" w:rsidRDefault="002457EA" w:rsidP="005B54D8">
      <w:pPr>
        <w:shd w:val="clear" w:color="auto" w:fill="FFFFFF"/>
        <w:jc w:val="both"/>
        <w:rPr>
          <w:sz w:val="28"/>
          <w:szCs w:val="28"/>
        </w:rPr>
      </w:pPr>
    </w:p>
    <w:p w:rsidR="005B54D8" w:rsidRPr="00D44BC9" w:rsidRDefault="005B54D8" w:rsidP="005B54D8">
      <w:pPr>
        <w:pStyle w:val="aff3"/>
        <w:numPr>
          <w:ilvl w:val="0"/>
          <w:numId w:val="6"/>
        </w:numPr>
        <w:shd w:val="clear" w:color="auto" w:fill="FFFFFF"/>
        <w:jc w:val="center"/>
        <w:rPr>
          <w:b/>
          <w:bCs/>
          <w:sz w:val="28"/>
          <w:szCs w:val="28"/>
        </w:rPr>
      </w:pPr>
      <w:r w:rsidRPr="00D44BC9">
        <w:rPr>
          <w:b/>
          <w:bCs/>
          <w:sz w:val="28"/>
          <w:szCs w:val="28"/>
        </w:rPr>
        <w:lastRenderedPageBreak/>
        <w:t>Платежи и расчеты по Договору</w:t>
      </w:r>
    </w:p>
    <w:p w:rsidR="005B54D8" w:rsidRDefault="005B54D8" w:rsidP="005B54D8">
      <w:pPr>
        <w:shd w:val="clear" w:color="auto" w:fill="FFFFFF"/>
        <w:ind w:firstLine="709"/>
        <w:jc w:val="both"/>
        <w:rPr>
          <w:bCs/>
          <w:sz w:val="28"/>
          <w:szCs w:val="28"/>
        </w:rPr>
      </w:pPr>
      <w:r w:rsidRPr="004002DE">
        <w:rPr>
          <w:bCs/>
          <w:sz w:val="28"/>
          <w:szCs w:val="28"/>
        </w:rPr>
        <w:t>3</w:t>
      </w:r>
      <w:r>
        <w:rPr>
          <w:bCs/>
          <w:sz w:val="28"/>
          <w:szCs w:val="28"/>
        </w:rPr>
        <w:t xml:space="preserve">.1. </w:t>
      </w:r>
      <w:r w:rsidRPr="004002DE">
        <w:rPr>
          <w:bCs/>
          <w:sz w:val="28"/>
          <w:szCs w:val="28"/>
        </w:rPr>
        <w:t>Размер годовой арендной платы за имущество, указанное в п. 1.1. настоящего договора, составляет ___________________________ рублей без НДС. НДС оплачивается Арендатором самостоятельно.</w:t>
      </w:r>
    </w:p>
    <w:p w:rsidR="005B54D8" w:rsidRDefault="005B54D8" w:rsidP="005B54D8">
      <w:pPr>
        <w:shd w:val="clear" w:color="auto" w:fill="FFFFFF"/>
        <w:ind w:firstLine="709"/>
        <w:jc w:val="both"/>
        <w:rPr>
          <w:sz w:val="28"/>
          <w:szCs w:val="28"/>
        </w:rPr>
      </w:pPr>
      <w:r w:rsidRPr="00424A5C">
        <w:rPr>
          <w:sz w:val="28"/>
          <w:szCs w:val="28"/>
        </w:rPr>
        <w:t>Размер</w:t>
      </w:r>
      <w:r>
        <w:rPr>
          <w:sz w:val="28"/>
          <w:szCs w:val="28"/>
        </w:rPr>
        <w:t xml:space="preserve"> </w:t>
      </w:r>
      <w:r w:rsidRPr="00424A5C">
        <w:rPr>
          <w:sz w:val="28"/>
          <w:szCs w:val="28"/>
        </w:rPr>
        <w:t>арендной платы</w:t>
      </w:r>
      <w:r>
        <w:rPr>
          <w:sz w:val="28"/>
          <w:szCs w:val="28"/>
        </w:rPr>
        <w:t xml:space="preserve"> может быть изменен не чаще 1 раза в год.</w:t>
      </w:r>
    </w:p>
    <w:p w:rsidR="005B54D8" w:rsidRDefault="005B54D8" w:rsidP="005B54D8">
      <w:pPr>
        <w:shd w:val="clear" w:color="auto" w:fill="FFFFFF"/>
        <w:ind w:firstLine="709"/>
        <w:jc w:val="both"/>
        <w:rPr>
          <w:sz w:val="28"/>
          <w:szCs w:val="28"/>
        </w:rPr>
      </w:pPr>
      <w:r w:rsidRPr="00601B7F">
        <w:rPr>
          <w:sz w:val="28"/>
          <w:szCs w:val="28"/>
        </w:rPr>
        <w:t>3.2.  Оплата производится Арендатором еже</w:t>
      </w:r>
      <w:r>
        <w:rPr>
          <w:sz w:val="28"/>
          <w:szCs w:val="28"/>
        </w:rPr>
        <w:t>кварталь</w:t>
      </w:r>
      <w:r w:rsidRPr="00601B7F">
        <w:rPr>
          <w:sz w:val="28"/>
          <w:szCs w:val="28"/>
        </w:rPr>
        <w:t>но, в срок до 10 числа месяца, следующего за расчетным периодом.</w:t>
      </w:r>
      <w:r>
        <w:rPr>
          <w:sz w:val="28"/>
          <w:szCs w:val="28"/>
        </w:rPr>
        <w:t xml:space="preserve"> </w:t>
      </w:r>
      <w:r w:rsidRPr="00424A5C">
        <w:rPr>
          <w:sz w:val="28"/>
          <w:szCs w:val="28"/>
        </w:rPr>
        <w:t>Датой оплаты считается дата зачисления средств на соответствующие расчетные счета (дата отметки банка).</w:t>
      </w:r>
    </w:p>
    <w:p w:rsidR="005B54D8" w:rsidRDefault="005B54D8" w:rsidP="005B54D8">
      <w:pPr>
        <w:shd w:val="clear" w:color="auto" w:fill="FFFFFF"/>
        <w:ind w:firstLine="709"/>
        <w:jc w:val="both"/>
        <w:rPr>
          <w:sz w:val="28"/>
          <w:szCs w:val="28"/>
          <w:lang w:eastAsia="ru-RU"/>
        </w:rPr>
      </w:pPr>
      <w:r>
        <w:rPr>
          <w:sz w:val="28"/>
          <w:szCs w:val="28"/>
          <w:lang w:eastAsia="ru-RU"/>
        </w:rPr>
        <w:t xml:space="preserve">3.3. </w:t>
      </w:r>
      <w:r w:rsidRPr="00925AD7">
        <w:rPr>
          <w:sz w:val="28"/>
          <w:szCs w:val="28"/>
          <w:lang w:eastAsia="ru-RU"/>
        </w:rPr>
        <w:t xml:space="preserve">Обязательство по оплате арендной платы возникает у Арендатора с даты передачи </w:t>
      </w:r>
      <w:r>
        <w:rPr>
          <w:sz w:val="28"/>
          <w:szCs w:val="28"/>
          <w:lang w:eastAsia="ru-RU"/>
        </w:rPr>
        <w:t>Имущества</w:t>
      </w:r>
      <w:r w:rsidRPr="00925AD7">
        <w:rPr>
          <w:sz w:val="28"/>
          <w:szCs w:val="28"/>
          <w:lang w:eastAsia="ru-RU"/>
        </w:rPr>
        <w:t xml:space="preserve"> и прекращается с даты возврата Арендатором </w:t>
      </w:r>
      <w:r>
        <w:rPr>
          <w:sz w:val="28"/>
          <w:szCs w:val="28"/>
          <w:lang w:eastAsia="ru-RU"/>
        </w:rPr>
        <w:t>Имущества</w:t>
      </w:r>
      <w:r w:rsidRPr="00925AD7">
        <w:rPr>
          <w:sz w:val="28"/>
          <w:szCs w:val="28"/>
          <w:lang w:eastAsia="ru-RU"/>
        </w:rPr>
        <w:t xml:space="preserve">, оформленного соответствующим актом приема-передачи.   </w:t>
      </w:r>
    </w:p>
    <w:p w:rsidR="005B54D8" w:rsidRDefault="005B54D8" w:rsidP="005B54D8">
      <w:pPr>
        <w:shd w:val="clear" w:color="auto" w:fill="FFFFFF"/>
        <w:ind w:firstLine="709"/>
        <w:jc w:val="both"/>
        <w:rPr>
          <w:sz w:val="28"/>
          <w:szCs w:val="28"/>
        </w:rPr>
      </w:pPr>
      <w:r w:rsidRPr="00925AD7">
        <w:rPr>
          <w:sz w:val="28"/>
          <w:szCs w:val="28"/>
        </w:rPr>
        <w:t>Первый платеж осуществляется в течение 30 дней с даты заключения договора.</w:t>
      </w:r>
    </w:p>
    <w:p w:rsidR="005B54D8" w:rsidRDefault="005B54D8" w:rsidP="005B54D8">
      <w:pPr>
        <w:shd w:val="clear" w:color="auto" w:fill="FFFFFF"/>
        <w:ind w:firstLine="709"/>
        <w:jc w:val="both"/>
        <w:rPr>
          <w:sz w:val="28"/>
          <w:szCs w:val="28"/>
        </w:rPr>
      </w:pPr>
      <w:r w:rsidRPr="00925AD7">
        <w:rPr>
          <w:sz w:val="28"/>
          <w:szCs w:val="28"/>
        </w:rPr>
        <w:t>Если последний день срока оплаты приходится на нерабочий день, то днем окончания срока оплаты считается ближайший</w:t>
      </w:r>
      <w:r>
        <w:rPr>
          <w:sz w:val="28"/>
          <w:szCs w:val="28"/>
        </w:rPr>
        <w:t xml:space="preserve"> следующий за ним рабочий день.</w:t>
      </w:r>
    </w:p>
    <w:p w:rsidR="005B54D8" w:rsidRDefault="005B54D8" w:rsidP="005B54D8">
      <w:pPr>
        <w:shd w:val="clear" w:color="auto" w:fill="FFFFFF"/>
        <w:ind w:firstLine="709"/>
        <w:jc w:val="both"/>
        <w:rPr>
          <w:sz w:val="28"/>
          <w:szCs w:val="28"/>
        </w:rPr>
      </w:pPr>
      <w:r>
        <w:rPr>
          <w:sz w:val="28"/>
          <w:szCs w:val="28"/>
        </w:rPr>
        <w:t xml:space="preserve">3.4. </w:t>
      </w:r>
      <w:r w:rsidRPr="007F1963">
        <w:rPr>
          <w:sz w:val="28"/>
          <w:szCs w:val="28"/>
        </w:rPr>
        <w:t>В случае неуплаты Арендатором арендной платы в сроки, установленные в п. 3.2 настоящего Договора, начисляются пени, в размере одной трехсотой, действующей на день уплаты пени, ставки рефинансирования Центрального банка Российской Федерации от суммы задолженности за каждый день просрочки.</w:t>
      </w:r>
    </w:p>
    <w:p w:rsidR="005B54D8" w:rsidRPr="00925AD7" w:rsidRDefault="005B54D8" w:rsidP="005B54D8">
      <w:pPr>
        <w:shd w:val="clear" w:color="auto" w:fill="FFFFFF"/>
        <w:ind w:firstLine="709"/>
        <w:jc w:val="both"/>
        <w:rPr>
          <w:sz w:val="28"/>
          <w:szCs w:val="28"/>
        </w:rPr>
      </w:pPr>
      <w:r w:rsidRPr="007F1963">
        <w:rPr>
          <w:sz w:val="28"/>
          <w:szCs w:val="28"/>
        </w:rPr>
        <w:t>3.6. Не использование Имущества Арендатором не может служить основанием невнесения им арендной платы.</w:t>
      </w:r>
    </w:p>
    <w:p w:rsidR="005B54D8" w:rsidRDefault="005B54D8" w:rsidP="005B54D8">
      <w:pPr>
        <w:jc w:val="both"/>
        <w:rPr>
          <w:b/>
          <w:bCs/>
          <w:sz w:val="28"/>
          <w:szCs w:val="28"/>
        </w:rPr>
      </w:pPr>
    </w:p>
    <w:p w:rsidR="005B54D8" w:rsidRDefault="005B54D8" w:rsidP="005B54D8">
      <w:pPr>
        <w:jc w:val="center"/>
        <w:rPr>
          <w:b/>
          <w:bCs/>
          <w:sz w:val="28"/>
          <w:szCs w:val="28"/>
        </w:rPr>
      </w:pPr>
      <w:r w:rsidRPr="008E3EC2">
        <w:rPr>
          <w:b/>
          <w:bCs/>
          <w:sz w:val="28"/>
          <w:szCs w:val="28"/>
          <w:lang w:eastAsia="ru-RU"/>
        </w:rPr>
        <w:t>4.</w:t>
      </w:r>
      <w:r>
        <w:rPr>
          <w:b/>
          <w:bCs/>
          <w:sz w:val="28"/>
          <w:szCs w:val="28"/>
        </w:rPr>
        <w:t xml:space="preserve"> Ответственность</w:t>
      </w:r>
    </w:p>
    <w:p w:rsidR="005B54D8" w:rsidRPr="004F643B" w:rsidRDefault="005B54D8" w:rsidP="005B54D8">
      <w:pPr>
        <w:ind w:firstLine="709"/>
        <w:jc w:val="both"/>
        <w:rPr>
          <w:bCs/>
          <w:sz w:val="28"/>
          <w:szCs w:val="28"/>
        </w:rPr>
      </w:pPr>
      <w:r w:rsidRPr="004F643B">
        <w:rPr>
          <w:bCs/>
          <w:sz w:val="28"/>
          <w:szCs w:val="28"/>
        </w:rPr>
        <w:t xml:space="preserve">4.1. </w:t>
      </w:r>
      <w:r>
        <w:rPr>
          <w:bCs/>
          <w:sz w:val="28"/>
          <w:szCs w:val="28"/>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5B54D8" w:rsidRPr="004F643B" w:rsidRDefault="005B54D8" w:rsidP="005B54D8">
      <w:pPr>
        <w:jc w:val="both"/>
        <w:rPr>
          <w:bCs/>
          <w:sz w:val="28"/>
          <w:szCs w:val="28"/>
        </w:rPr>
      </w:pPr>
    </w:p>
    <w:p w:rsidR="005B54D8" w:rsidRPr="00374F29" w:rsidRDefault="005B54D8" w:rsidP="005B54D8">
      <w:pPr>
        <w:jc w:val="center"/>
        <w:rPr>
          <w:bCs/>
          <w:sz w:val="28"/>
          <w:szCs w:val="28"/>
        </w:rPr>
      </w:pPr>
      <w:r w:rsidRPr="00A73DDC">
        <w:rPr>
          <w:b/>
          <w:bCs/>
          <w:sz w:val="28"/>
          <w:szCs w:val="28"/>
        </w:rPr>
        <w:t>5.</w:t>
      </w:r>
      <w:r>
        <w:rPr>
          <w:b/>
          <w:bCs/>
          <w:sz w:val="28"/>
          <w:szCs w:val="28"/>
        </w:rPr>
        <w:t xml:space="preserve"> О</w:t>
      </w:r>
      <w:r w:rsidRPr="00E14006">
        <w:rPr>
          <w:b/>
          <w:bCs/>
          <w:sz w:val="28"/>
          <w:szCs w:val="28"/>
        </w:rPr>
        <w:t>б</w:t>
      </w:r>
      <w:r>
        <w:rPr>
          <w:b/>
          <w:bCs/>
          <w:sz w:val="28"/>
          <w:szCs w:val="28"/>
        </w:rPr>
        <w:t>стоятельства непреодолимой силы</w:t>
      </w:r>
    </w:p>
    <w:p w:rsidR="005B54D8" w:rsidRPr="00E14006" w:rsidRDefault="005B54D8" w:rsidP="005B54D8">
      <w:pPr>
        <w:ind w:firstLine="709"/>
        <w:jc w:val="both"/>
        <w:rPr>
          <w:bCs/>
          <w:sz w:val="28"/>
          <w:szCs w:val="28"/>
        </w:rPr>
      </w:pPr>
      <w:r>
        <w:rPr>
          <w:bCs/>
          <w:sz w:val="28"/>
          <w:szCs w:val="28"/>
        </w:rPr>
        <w:t xml:space="preserve">5.1. </w:t>
      </w:r>
      <w:r w:rsidRPr="00E14006">
        <w:rPr>
          <w:bCs/>
          <w:sz w:val="28"/>
          <w:szCs w:val="28"/>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5B54D8" w:rsidRPr="00E14006" w:rsidRDefault="005B54D8" w:rsidP="005B54D8">
      <w:pPr>
        <w:ind w:firstLine="709"/>
        <w:jc w:val="both"/>
        <w:rPr>
          <w:bCs/>
          <w:sz w:val="28"/>
          <w:szCs w:val="28"/>
        </w:rPr>
      </w:pPr>
      <w:r>
        <w:rPr>
          <w:bCs/>
          <w:sz w:val="28"/>
          <w:szCs w:val="28"/>
        </w:rPr>
        <w:t>5</w:t>
      </w:r>
      <w:r w:rsidRPr="00E14006">
        <w:rPr>
          <w:bCs/>
          <w:sz w:val="28"/>
          <w:szCs w:val="28"/>
        </w:rPr>
        <w:t>.2</w:t>
      </w:r>
      <w:r>
        <w:rPr>
          <w:bCs/>
          <w:sz w:val="28"/>
          <w:szCs w:val="28"/>
        </w:rPr>
        <w:t>.</w:t>
      </w:r>
      <w:r w:rsidRPr="00E14006">
        <w:rPr>
          <w:bCs/>
          <w:sz w:val="28"/>
          <w:szCs w:val="28"/>
        </w:rPr>
        <w:t xml:space="preserve"> При наступлени</w:t>
      </w:r>
      <w:r>
        <w:rPr>
          <w:bCs/>
          <w:sz w:val="28"/>
          <w:szCs w:val="28"/>
        </w:rPr>
        <w:t>и обстоятельств, указанных в п.5</w:t>
      </w:r>
      <w:r w:rsidRPr="00E14006">
        <w:rPr>
          <w:bCs/>
          <w:sz w:val="28"/>
          <w:szCs w:val="28"/>
        </w:rPr>
        <w:t>.1</w:t>
      </w:r>
      <w:r>
        <w:rPr>
          <w:bCs/>
          <w:sz w:val="28"/>
          <w:szCs w:val="28"/>
        </w:rPr>
        <w:t>.</w:t>
      </w:r>
      <w:r w:rsidRPr="00E14006">
        <w:rPr>
          <w:bCs/>
          <w:sz w:val="28"/>
          <w:szCs w:val="28"/>
        </w:rPr>
        <w:t xml:space="preserve"> настоящего договора, каждая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5B54D8" w:rsidRPr="00E14006" w:rsidRDefault="005B54D8" w:rsidP="005B54D8">
      <w:pPr>
        <w:ind w:firstLine="709"/>
        <w:jc w:val="both"/>
        <w:rPr>
          <w:bCs/>
          <w:sz w:val="28"/>
          <w:szCs w:val="28"/>
        </w:rPr>
      </w:pPr>
      <w:r>
        <w:rPr>
          <w:bCs/>
          <w:sz w:val="28"/>
          <w:szCs w:val="28"/>
        </w:rPr>
        <w:t>5</w:t>
      </w:r>
      <w:r w:rsidRPr="00E14006">
        <w:rPr>
          <w:bCs/>
          <w:sz w:val="28"/>
          <w:szCs w:val="28"/>
        </w:rPr>
        <w:t>.3</w:t>
      </w:r>
      <w:r>
        <w:rPr>
          <w:bCs/>
          <w:sz w:val="28"/>
          <w:szCs w:val="28"/>
        </w:rPr>
        <w:t>.</w:t>
      </w:r>
      <w:r w:rsidRPr="00E14006">
        <w:rPr>
          <w:bCs/>
          <w:sz w:val="28"/>
          <w:szCs w:val="28"/>
        </w:rPr>
        <w:t xml:space="preserve"> Если сторона не направит или несвоевременно направит извещение, предусмотренное в п.</w:t>
      </w:r>
      <w:r>
        <w:rPr>
          <w:bCs/>
          <w:sz w:val="28"/>
          <w:szCs w:val="28"/>
        </w:rPr>
        <w:t>5</w:t>
      </w:r>
      <w:r w:rsidRPr="00E14006">
        <w:rPr>
          <w:bCs/>
          <w:sz w:val="28"/>
          <w:szCs w:val="28"/>
        </w:rPr>
        <w:t>.2</w:t>
      </w:r>
      <w:r>
        <w:rPr>
          <w:bCs/>
          <w:sz w:val="28"/>
          <w:szCs w:val="28"/>
        </w:rPr>
        <w:t>.</w:t>
      </w:r>
      <w:r w:rsidRPr="00E14006">
        <w:rPr>
          <w:bCs/>
          <w:sz w:val="28"/>
          <w:szCs w:val="28"/>
        </w:rPr>
        <w:t xml:space="preserve"> настоящего договора, то она обязана возместить второй стороне понесенные ею убытки.</w:t>
      </w:r>
    </w:p>
    <w:p w:rsidR="005B54D8" w:rsidRPr="00E14006" w:rsidRDefault="005B54D8" w:rsidP="005B54D8">
      <w:pPr>
        <w:ind w:firstLine="709"/>
        <w:jc w:val="both"/>
        <w:rPr>
          <w:bCs/>
          <w:sz w:val="28"/>
          <w:szCs w:val="28"/>
        </w:rPr>
      </w:pPr>
      <w:r>
        <w:rPr>
          <w:bCs/>
          <w:sz w:val="28"/>
          <w:szCs w:val="28"/>
        </w:rPr>
        <w:lastRenderedPageBreak/>
        <w:t>5</w:t>
      </w:r>
      <w:r w:rsidRPr="00E14006">
        <w:rPr>
          <w:bCs/>
          <w:sz w:val="28"/>
          <w:szCs w:val="28"/>
        </w:rPr>
        <w:t>.4</w:t>
      </w:r>
      <w:r>
        <w:rPr>
          <w:bCs/>
          <w:sz w:val="28"/>
          <w:szCs w:val="28"/>
        </w:rPr>
        <w:t>.</w:t>
      </w:r>
      <w:r w:rsidRPr="00E14006">
        <w:rPr>
          <w:bCs/>
          <w:sz w:val="28"/>
          <w:szCs w:val="28"/>
        </w:rPr>
        <w:t xml:space="preserve"> В случае наступления обстоятельств, предусмотренных в п.</w:t>
      </w:r>
      <w:r>
        <w:rPr>
          <w:bCs/>
          <w:sz w:val="28"/>
          <w:szCs w:val="28"/>
        </w:rPr>
        <w:t>5</w:t>
      </w:r>
      <w:r w:rsidRPr="00E14006">
        <w:rPr>
          <w:bCs/>
          <w:sz w:val="28"/>
          <w:szCs w:val="28"/>
        </w:rPr>
        <w:t>.1</w:t>
      </w:r>
      <w:r>
        <w:rPr>
          <w:bCs/>
          <w:sz w:val="28"/>
          <w:szCs w:val="28"/>
        </w:rPr>
        <w:t>.</w:t>
      </w:r>
      <w:r w:rsidRPr="00E14006">
        <w:rPr>
          <w:bCs/>
          <w:sz w:val="28"/>
          <w:szCs w:val="28"/>
        </w:rPr>
        <w:t xml:space="preserve"> настоящего договора, срок исполнения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5B54D8" w:rsidRDefault="005B54D8" w:rsidP="005B54D8">
      <w:pPr>
        <w:ind w:firstLine="709"/>
        <w:jc w:val="both"/>
        <w:rPr>
          <w:bCs/>
          <w:sz w:val="28"/>
          <w:szCs w:val="28"/>
        </w:rPr>
      </w:pPr>
      <w:r>
        <w:rPr>
          <w:bCs/>
          <w:sz w:val="28"/>
          <w:szCs w:val="28"/>
        </w:rPr>
        <w:t>5</w:t>
      </w:r>
      <w:r w:rsidRPr="00E14006">
        <w:rPr>
          <w:bCs/>
          <w:sz w:val="28"/>
          <w:szCs w:val="28"/>
        </w:rPr>
        <w:t>.5</w:t>
      </w:r>
      <w:r>
        <w:rPr>
          <w:bCs/>
          <w:sz w:val="28"/>
          <w:szCs w:val="28"/>
        </w:rPr>
        <w:t>.</w:t>
      </w:r>
      <w:r w:rsidRPr="00E14006">
        <w:rPr>
          <w:bCs/>
          <w:sz w:val="28"/>
          <w:szCs w:val="28"/>
        </w:rPr>
        <w:t xml:space="preserve"> Если наступившие обстоятельства, перечисленные в п.</w:t>
      </w:r>
      <w:r>
        <w:rPr>
          <w:bCs/>
          <w:sz w:val="28"/>
          <w:szCs w:val="28"/>
        </w:rPr>
        <w:t>5</w:t>
      </w:r>
      <w:r w:rsidRPr="00E14006">
        <w:rPr>
          <w:bCs/>
          <w:sz w:val="28"/>
          <w:szCs w:val="28"/>
        </w:rPr>
        <w:t>.1</w:t>
      </w:r>
      <w:r>
        <w:rPr>
          <w:bCs/>
          <w:sz w:val="28"/>
          <w:szCs w:val="28"/>
        </w:rPr>
        <w:t>.</w:t>
      </w:r>
      <w:r w:rsidRPr="00E14006">
        <w:rPr>
          <w:bCs/>
          <w:sz w:val="28"/>
          <w:szCs w:val="28"/>
        </w:rPr>
        <w:t xml:space="preserve">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5B54D8" w:rsidRDefault="005B54D8" w:rsidP="005B54D8">
      <w:pPr>
        <w:ind w:firstLine="709"/>
        <w:jc w:val="center"/>
        <w:rPr>
          <w:b/>
          <w:bCs/>
          <w:sz w:val="28"/>
          <w:szCs w:val="28"/>
        </w:rPr>
      </w:pPr>
    </w:p>
    <w:p w:rsidR="005B54D8" w:rsidRDefault="005B54D8" w:rsidP="005B54D8">
      <w:pPr>
        <w:pStyle w:val="western"/>
        <w:spacing w:before="0" w:beforeAutospacing="0" w:after="0" w:afterAutospacing="0"/>
        <w:jc w:val="center"/>
        <w:rPr>
          <w:b/>
          <w:bCs/>
          <w:color w:val="000000"/>
          <w:sz w:val="28"/>
          <w:szCs w:val="28"/>
        </w:rPr>
      </w:pPr>
      <w:r>
        <w:rPr>
          <w:b/>
          <w:bCs/>
          <w:color w:val="000000"/>
          <w:sz w:val="28"/>
          <w:szCs w:val="28"/>
        </w:rPr>
        <w:t>6. Прочие условия</w:t>
      </w:r>
    </w:p>
    <w:p w:rsidR="005B54D8" w:rsidRPr="0073706E" w:rsidRDefault="005B54D8" w:rsidP="005B54D8">
      <w:pPr>
        <w:shd w:val="clear" w:color="auto" w:fill="FFFFFF"/>
        <w:ind w:firstLine="709"/>
        <w:jc w:val="both"/>
        <w:rPr>
          <w:sz w:val="28"/>
          <w:szCs w:val="28"/>
          <w:lang w:eastAsia="ru-RU"/>
        </w:rPr>
      </w:pPr>
      <w:r>
        <w:rPr>
          <w:color w:val="000000"/>
          <w:sz w:val="28"/>
          <w:szCs w:val="28"/>
        </w:rPr>
        <w:t xml:space="preserve">6.1. </w:t>
      </w:r>
      <w:r w:rsidRPr="0073706E">
        <w:rPr>
          <w:sz w:val="28"/>
          <w:szCs w:val="28"/>
          <w:lang w:eastAsia="ru-RU"/>
        </w:rPr>
        <w:t>1. Настоящий договор может быть расторгнут по соглашению сторон.</w:t>
      </w:r>
      <w:r>
        <w:rPr>
          <w:sz w:val="28"/>
          <w:szCs w:val="28"/>
          <w:lang w:eastAsia="ru-RU"/>
        </w:rPr>
        <w:t xml:space="preserve"> Уведомление о расторжении направляется за 60 дней до даты расторжения.</w:t>
      </w:r>
    </w:p>
    <w:p w:rsidR="005B54D8" w:rsidRPr="001A1056" w:rsidRDefault="005B54D8" w:rsidP="005B54D8">
      <w:pPr>
        <w:pStyle w:val="western"/>
        <w:spacing w:before="0" w:beforeAutospacing="0" w:after="0" w:afterAutospacing="0"/>
        <w:ind w:firstLine="709"/>
        <w:jc w:val="both"/>
        <w:rPr>
          <w:color w:val="000000"/>
          <w:sz w:val="28"/>
          <w:szCs w:val="28"/>
        </w:rPr>
      </w:pPr>
      <w:r>
        <w:rPr>
          <w:color w:val="000000"/>
          <w:sz w:val="28"/>
          <w:szCs w:val="28"/>
        </w:rPr>
        <w:t>6.2. По требованию Арендодателя д</w:t>
      </w:r>
      <w:r w:rsidRPr="001A1056">
        <w:rPr>
          <w:color w:val="000000"/>
          <w:sz w:val="28"/>
          <w:szCs w:val="28"/>
        </w:rPr>
        <w:t>оговор может быть расторгнут досрочно в случаях, когда Арендатор:</w:t>
      </w:r>
    </w:p>
    <w:p w:rsidR="005B54D8" w:rsidRPr="001A1056" w:rsidRDefault="005B54D8" w:rsidP="005B54D8">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.1. </w:t>
      </w:r>
      <w:r>
        <w:rPr>
          <w:color w:val="000000"/>
          <w:sz w:val="28"/>
          <w:szCs w:val="28"/>
        </w:rPr>
        <w:t>Н</w:t>
      </w:r>
      <w:r w:rsidRPr="001A1056">
        <w:rPr>
          <w:color w:val="000000"/>
          <w:sz w:val="28"/>
          <w:szCs w:val="28"/>
        </w:rPr>
        <w:t>е использует Имущество либо использует его не по назначению, определенному п. 1.</w:t>
      </w:r>
      <w:r>
        <w:rPr>
          <w:color w:val="000000"/>
          <w:sz w:val="28"/>
          <w:szCs w:val="28"/>
        </w:rPr>
        <w:t>2</w:t>
      </w:r>
      <w:r w:rsidRPr="001A1056">
        <w:rPr>
          <w:color w:val="000000"/>
          <w:sz w:val="28"/>
          <w:szCs w:val="28"/>
        </w:rPr>
        <w:t>. настоящего Договора;</w:t>
      </w:r>
    </w:p>
    <w:p w:rsidR="005B54D8" w:rsidRPr="001A1056" w:rsidRDefault="005B54D8" w:rsidP="005B54D8">
      <w:pPr>
        <w:pStyle w:val="western"/>
        <w:spacing w:before="0" w:beforeAutospacing="0" w:after="0" w:afterAutospacing="0"/>
        <w:ind w:firstLine="709"/>
        <w:jc w:val="both"/>
        <w:rPr>
          <w:color w:val="000000"/>
          <w:sz w:val="28"/>
          <w:szCs w:val="28"/>
        </w:rPr>
      </w:pPr>
      <w:r>
        <w:rPr>
          <w:color w:val="000000"/>
          <w:sz w:val="28"/>
          <w:szCs w:val="28"/>
        </w:rPr>
        <w:t>6.2.2. Н</w:t>
      </w:r>
      <w:r w:rsidRPr="001A1056">
        <w:rPr>
          <w:color w:val="000000"/>
          <w:sz w:val="28"/>
          <w:szCs w:val="28"/>
        </w:rPr>
        <w:t>е выполняет обязанностей по поддержанию Имущества в исправном состоянии или его содержанию;</w:t>
      </w:r>
    </w:p>
    <w:p w:rsidR="005B54D8" w:rsidRPr="001A1056" w:rsidRDefault="005B54D8" w:rsidP="005B54D8">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.3. </w:t>
      </w:r>
      <w:r>
        <w:rPr>
          <w:color w:val="000000"/>
          <w:sz w:val="28"/>
          <w:szCs w:val="28"/>
        </w:rPr>
        <w:t>С</w:t>
      </w:r>
      <w:r w:rsidRPr="001A1056">
        <w:rPr>
          <w:color w:val="000000"/>
          <w:sz w:val="28"/>
          <w:szCs w:val="28"/>
        </w:rPr>
        <w:t>ущественно ухудшает состояние Имущества;</w:t>
      </w:r>
    </w:p>
    <w:p w:rsidR="005B54D8" w:rsidRPr="001A1056" w:rsidRDefault="005B54D8" w:rsidP="005B54D8">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.4. </w:t>
      </w:r>
      <w:r>
        <w:rPr>
          <w:color w:val="000000"/>
          <w:sz w:val="28"/>
          <w:szCs w:val="28"/>
        </w:rPr>
        <w:t>П</w:t>
      </w:r>
      <w:r w:rsidRPr="001A1056">
        <w:rPr>
          <w:color w:val="000000"/>
          <w:sz w:val="28"/>
          <w:szCs w:val="28"/>
        </w:rPr>
        <w:t>ередал Имущество третьему лицу;</w:t>
      </w:r>
    </w:p>
    <w:p w:rsidR="005B54D8" w:rsidRPr="001A1056" w:rsidRDefault="005B54D8" w:rsidP="005B54D8">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.5. </w:t>
      </w:r>
      <w:r>
        <w:rPr>
          <w:color w:val="000000"/>
          <w:sz w:val="28"/>
          <w:szCs w:val="28"/>
        </w:rPr>
        <w:t>В</w:t>
      </w:r>
      <w:r w:rsidRPr="001A1056">
        <w:rPr>
          <w:color w:val="000000"/>
          <w:sz w:val="28"/>
          <w:szCs w:val="28"/>
        </w:rPr>
        <w:t xml:space="preserve"> отношении Арендатора возбуждена процедура банкротства;</w:t>
      </w:r>
    </w:p>
    <w:p w:rsidR="005B54D8" w:rsidRPr="001A1056" w:rsidRDefault="005B54D8" w:rsidP="005B54D8">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.6. </w:t>
      </w:r>
      <w:r>
        <w:rPr>
          <w:color w:val="000000"/>
          <w:sz w:val="28"/>
          <w:szCs w:val="28"/>
        </w:rPr>
        <w:t>Б</w:t>
      </w:r>
      <w:r w:rsidRPr="001A1056">
        <w:rPr>
          <w:color w:val="000000"/>
          <w:sz w:val="28"/>
          <w:szCs w:val="28"/>
        </w:rPr>
        <w:t>олее двух раз подряд по истечении установленного договором срока п</w:t>
      </w:r>
      <w:r>
        <w:rPr>
          <w:color w:val="000000"/>
          <w:sz w:val="28"/>
          <w:szCs w:val="28"/>
        </w:rPr>
        <w:t>латежа не вносит арендную плату.</w:t>
      </w:r>
    </w:p>
    <w:p w:rsidR="005B54D8" w:rsidRPr="001A1056" w:rsidRDefault="005B54D8" w:rsidP="005B54D8">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3</w:t>
      </w:r>
      <w:r w:rsidRPr="001A1056">
        <w:rPr>
          <w:color w:val="000000"/>
          <w:sz w:val="28"/>
          <w:szCs w:val="28"/>
        </w:rPr>
        <w:t xml:space="preserve">. Договор расторгается по истечении 30 дней с момента вручения Арендатору письменного извещения о расторжении договора на основании п. </w:t>
      </w:r>
      <w:r>
        <w:rPr>
          <w:color w:val="000000"/>
          <w:sz w:val="28"/>
          <w:szCs w:val="28"/>
        </w:rPr>
        <w:t>6</w:t>
      </w:r>
      <w:r w:rsidRPr="001A1056">
        <w:rPr>
          <w:color w:val="000000"/>
          <w:sz w:val="28"/>
          <w:szCs w:val="28"/>
        </w:rPr>
        <w:t>.1. настоящего договора, в случае не устранения Арендодателем причин, послуживших основанием для расторжения и не уведомления Арендатора об их устранении в указанный срок.</w:t>
      </w:r>
    </w:p>
    <w:p w:rsidR="005B54D8" w:rsidRPr="001A1056" w:rsidRDefault="005B54D8" w:rsidP="005B54D8">
      <w:pPr>
        <w:pStyle w:val="western"/>
        <w:spacing w:before="0" w:beforeAutospacing="0" w:after="0" w:afterAutospacing="0"/>
        <w:ind w:firstLine="709"/>
        <w:jc w:val="both"/>
        <w:rPr>
          <w:b/>
          <w:bCs/>
          <w:color w:val="000000"/>
          <w:sz w:val="28"/>
          <w:szCs w:val="28"/>
        </w:rPr>
      </w:pPr>
    </w:p>
    <w:p w:rsidR="005B54D8" w:rsidRDefault="005B54D8" w:rsidP="005B54D8">
      <w:pPr>
        <w:pStyle w:val="western"/>
        <w:spacing w:before="0" w:beforeAutospacing="0" w:after="0" w:afterAutospacing="0"/>
        <w:jc w:val="center"/>
        <w:rPr>
          <w:b/>
          <w:bCs/>
          <w:color w:val="000000"/>
          <w:sz w:val="28"/>
          <w:szCs w:val="28"/>
        </w:rPr>
      </w:pPr>
      <w:r>
        <w:rPr>
          <w:b/>
          <w:bCs/>
          <w:color w:val="000000"/>
          <w:sz w:val="28"/>
          <w:szCs w:val="28"/>
        </w:rPr>
        <w:t>7</w:t>
      </w:r>
      <w:r w:rsidRPr="001A1056">
        <w:rPr>
          <w:b/>
          <w:bCs/>
          <w:color w:val="000000"/>
          <w:sz w:val="28"/>
          <w:szCs w:val="28"/>
        </w:rPr>
        <w:t>.</w:t>
      </w:r>
      <w:r w:rsidRPr="00EC2D43">
        <w:rPr>
          <w:b/>
          <w:bCs/>
          <w:color w:val="000000"/>
          <w:sz w:val="28"/>
          <w:szCs w:val="28"/>
        </w:rPr>
        <w:t xml:space="preserve"> Заключительные положения</w:t>
      </w:r>
    </w:p>
    <w:p w:rsidR="005B54D8" w:rsidRPr="00EC2D43" w:rsidRDefault="005B54D8" w:rsidP="005B54D8">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.1. Стороны принимают меры к непосредственному урегулированию споров, возникающих при исполнении настоящего Договора</w:t>
      </w:r>
      <w:r>
        <w:rPr>
          <w:color w:val="000000"/>
          <w:sz w:val="28"/>
          <w:szCs w:val="28"/>
          <w:lang w:eastAsia="ru-RU"/>
        </w:rPr>
        <w:t xml:space="preserve"> </w:t>
      </w:r>
      <w:r w:rsidRPr="00EC2D43">
        <w:rPr>
          <w:color w:val="000000"/>
          <w:sz w:val="28"/>
          <w:szCs w:val="28"/>
          <w:lang w:val="en-US" w:eastAsia="ru-RU"/>
        </w:rPr>
        <w:t>c</w:t>
      </w:r>
      <w:r>
        <w:rPr>
          <w:color w:val="000000"/>
          <w:sz w:val="28"/>
          <w:szCs w:val="28"/>
          <w:lang w:eastAsia="ru-RU"/>
        </w:rPr>
        <w:t xml:space="preserve"> </w:t>
      </w:r>
      <w:r w:rsidRPr="00EC2D43">
        <w:rPr>
          <w:color w:val="000000"/>
          <w:sz w:val="28"/>
          <w:szCs w:val="28"/>
          <w:lang w:eastAsia="ru-RU"/>
        </w:rPr>
        <w:t>соблюдением досудебного претензионного порядка их рассмотрения.</w:t>
      </w:r>
    </w:p>
    <w:p w:rsidR="005B54D8" w:rsidRPr="00EC2D43" w:rsidRDefault="005B54D8" w:rsidP="005B54D8">
      <w:pPr>
        <w:suppressAutoHyphens w:val="0"/>
        <w:ind w:firstLine="709"/>
        <w:jc w:val="both"/>
        <w:rPr>
          <w:color w:val="000000"/>
          <w:sz w:val="28"/>
          <w:szCs w:val="28"/>
          <w:lang w:eastAsia="ru-RU"/>
        </w:rPr>
      </w:pPr>
      <w:r w:rsidRPr="00EC2D43">
        <w:rPr>
          <w:color w:val="000000"/>
          <w:sz w:val="28"/>
          <w:szCs w:val="28"/>
          <w:lang w:eastAsia="ru-RU"/>
        </w:rPr>
        <w:t>Срок для рассмотрения претензии составляет – 10 (десять) календарных дней.</w:t>
      </w:r>
    </w:p>
    <w:p w:rsidR="005B54D8" w:rsidRPr="00EC2D43" w:rsidRDefault="005B54D8" w:rsidP="005B54D8">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.2. Любые изменения и дополнения к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5B54D8" w:rsidRPr="00EC2D43" w:rsidRDefault="005B54D8" w:rsidP="005B54D8">
      <w:pPr>
        <w:suppressAutoHyphens w:val="0"/>
        <w:ind w:firstLine="709"/>
        <w:jc w:val="both"/>
        <w:rPr>
          <w:color w:val="000000"/>
          <w:sz w:val="28"/>
          <w:szCs w:val="28"/>
          <w:lang w:eastAsia="ru-RU"/>
        </w:rPr>
      </w:pPr>
      <w:r>
        <w:rPr>
          <w:color w:val="000000"/>
          <w:sz w:val="28"/>
          <w:szCs w:val="28"/>
          <w:lang w:eastAsia="ru-RU"/>
        </w:rPr>
        <w:t xml:space="preserve">7.3. </w:t>
      </w:r>
      <w:r w:rsidRPr="00EC2D43">
        <w:rPr>
          <w:color w:val="000000"/>
          <w:sz w:val="28"/>
          <w:szCs w:val="28"/>
          <w:lang w:eastAsia="ru-RU"/>
        </w:rPr>
        <w:t>Приложения к Договору являются его неотъемлемой частью.</w:t>
      </w:r>
    </w:p>
    <w:p w:rsidR="005B54D8" w:rsidRPr="00EC2D43" w:rsidRDefault="005B54D8" w:rsidP="005B54D8">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.4. Если какое-либо из положений Договора становится недействительным, это не затрагивает действительности остальных, стороны в более короткий срок договариваются о замене недействительного положения положением, сохраняющим экономические интересы сторон.</w:t>
      </w:r>
    </w:p>
    <w:p w:rsidR="005B54D8" w:rsidRPr="00EC2D43" w:rsidRDefault="005B54D8" w:rsidP="005B54D8">
      <w:pPr>
        <w:suppressAutoHyphens w:val="0"/>
        <w:ind w:firstLine="709"/>
        <w:jc w:val="both"/>
        <w:rPr>
          <w:color w:val="000000"/>
          <w:sz w:val="28"/>
          <w:szCs w:val="28"/>
          <w:lang w:eastAsia="ru-RU"/>
        </w:rPr>
      </w:pPr>
      <w:r>
        <w:rPr>
          <w:color w:val="000000"/>
          <w:sz w:val="28"/>
          <w:szCs w:val="28"/>
          <w:lang w:eastAsia="ru-RU"/>
        </w:rPr>
        <w:lastRenderedPageBreak/>
        <w:t>7</w:t>
      </w:r>
      <w:r w:rsidRPr="00EC2D43">
        <w:rPr>
          <w:color w:val="000000"/>
          <w:sz w:val="28"/>
          <w:szCs w:val="28"/>
          <w:lang w:eastAsia="ru-RU"/>
        </w:rPr>
        <w:t>.5.</w:t>
      </w:r>
      <w:r>
        <w:rPr>
          <w:color w:val="000000"/>
          <w:sz w:val="28"/>
          <w:szCs w:val="28"/>
          <w:lang w:eastAsia="ru-RU"/>
        </w:rPr>
        <w:t xml:space="preserve"> </w:t>
      </w:r>
      <w:r w:rsidRPr="00EC2D43">
        <w:rPr>
          <w:color w:val="000000"/>
          <w:sz w:val="28"/>
          <w:szCs w:val="28"/>
          <w:lang w:eastAsia="ru-RU"/>
        </w:rPr>
        <w:t>Реорганизация Арендодателя, а также перемена собственника арендованного имущества не является основанием для изменения условий или расторжения настоящего Договора.</w:t>
      </w:r>
    </w:p>
    <w:p w:rsidR="005B54D8" w:rsidRPr="00EC2D43" w:rsidRDefault="005B54D8" w:rsidP="005B54D8">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.6. Досрочное расторжение Договора по взаимному согласию сторон оформляется дополнительным соглашением. Договор считается расторгнутым с даты подписания акта приема-передачи Имущества Арендодателю</w:t>
      </w:r>
      <w:r>
        <w:rPr>
          <w:color w:val="000000"/>
          <w:sz w:val="28"/>
          <w:szCs w:val="28"/>
          <w:lang w:eastAsia="ru-RU"/>
        </w:rPr>
        <w:t>, только при отсутствии задолженности по арендной плате</w:t>
      </w:r>
      <w:r w:rsidRPr="00EC2D43">
        <w:rPr>
          <w:color w:val="000000"/>
          <w:sz w:val="28"/>
          <w:szCs w:val="28"/>
          <w:lang w:eastAsia="ru-RU"/>
        </w:rPr>
        <w:t>.</w:t>
      </w:r>
    </w:p>
    <w:p w:rsidR="005B54D8" w:rsidRDefault="005B54D8" w:rsidP="005B54D8">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 xml:space="preserve">.7. </w:t>
      </w:r>
      <w:r>
        <w:rPr>
          <w:color w:val="000000"/>
          <w:sz w:val="28"/>
          <w:szCs w:val="28"/>
          <w:lang w:eastAsia="ru-RU"/>
        </w:rPr>
        <w:t xml:space="preserve">Настоящий договор вступает в силу с ______________ 2019 года и </w:t>
      </w:r>
      <w:r w:rsidRPr="00C7443D">
        <w:rPr>
          <w:color w:val="000000"/>
          <w:sz w:val="28"/>
          <w:szCs w:val="28"/>
          <w:lang w:eastAsia="ru-RU"/>
        </w:rPr>
        <w:t>действует в течение 15 (пятнадцати) лет т.е. до</w:t>
      </w:r>
      <w:r>
        <w:rPr>
          <w:color w:val="000000"/>
          <w:sz w:val="28"/>
          <w:szCs w:val="28"/>
          <w:lang w:eastAsia="ru-RU"/>
        </w:rPr>
        <w:t xml:space="preserve"> </w:t>
      </w:r>
      <w:r w:rsidRPr="00C7443D">
        <w:rPr>
          <w:color w:val="000000"/>
          <w:sz w:val="28"/>
          <w:szCs w:val="28"/>
          <w:lang w:eastAsia="ru-RU"/>
        </w:rPr>
        <w:t>________________</w:t>
      </w:r>
      <w:r>
        <w:rPr>
          <w:color w:val="000000"/>
          <w:sz w:val="28"/>
          <w:szCs w:val="28"/>
          <w:lang w:eastAsia="ru-RU"/>
        </w:rPr>
        <w:t xml:space="preserve"> </w:t>
      </w:r>
      <w:r w:rsidRPr="00C7443D">
        <w:rPr>
          <w:color w:val="000000"/>
          <w:sz w:val="28"/>
          <w:szCs w:val="28"/>
          <w:lang w:eastAsia="ru-RU"/>
        </w:rPr>
        <w:t>203</w:t>
      </w:r>
      <w:r>
        <w:rPr>
          <w:color w:val="000000"/>
          <w:sz w:val="28"/>
          <w:szCs w:val="28"/>
          <w:lang w:eastAsia="ru-RU"/>
        </w:rPr>
        <w:t>4</w:t>
      </w:r>
      <w:r w:rsidRPr="00C7443D">
        <w:rPr>
          <w:color w:val="000000"/>
          <w:sz w:val="28"/>
          <w:szCs w:val="28"/>
          <w:lang w:eastAsia="ru-RU"/>
        </w:rPr>
        <w:t xml:space="preserve"> года</w:t>
      </w:r>
      <w:r>
        <w:rPr>
          <w:color w:val="000000"/>
          <w:sz w:val="28"/>
          <w:szCs w:val="28"/>
          <w:lang w:eastAsia="ru-RU"/>
        </w:rPr>
        <w:t xml:space="preserve"> (включительно).</w:t>
      </w:r>
    </w:p>
    <w:p w:rsidR="005B54D8" w:rsidRPr="00366031" w:rsidRDefault="005B54D8" w:rsidP="005B54D8">
      <w:pPr>
        <w:suppressAutoHyphens w:val="0"/>
        <w:ind w:firstLine="709"/>
        <w:jc w:val="both"/>
        <w:rPr>
          <w:color w:val="000000"/>
          <w:sz w:val="28"/>
          <w:szCs w:val="28"/>
          <w:lang w:eastAsia="ru-RU"/>
        </w:rPr>
      </w:pPr>
      <w:r>
        <w:rPr>
          <w:color w:val="000000"/>
          <w:sz w:val="28"/>
          <w:szCs w:val="28"/>
          <w:lang w:eastAsia="ru-RU"/>
        </w:rPr>
        <w:t xml:space="preserve">7.8. </w:t>
      </w:r>
      <w:r w:rsidRPr="00EC2D43">
        <w:rPr>
          <w:color w:val="000000"/>
          <w:sz w:val="28"/>
          <w:szCs w:val="28"/>
          <w:lang w:eastAsia="ru-RU"/>
        </w:rPr>
        <w:t>Настоящий Договор составлен на русском языке в трех идентичных экземплярах, имеющих одинаковую юридическую силу. Каждый экземпляр соответствующим образом прошнуровывается, пронумеровывается, скрепляется оттисками печатей</w:t>
      </w:r>
      <w:r>
        <w:rPr>
          <w:color w:val="000000"/>
          <w:sz w:val="28"/>
          <w:szCs w:val="28"/>
          <w:lang w:eastAsia="ru-RU"/>
        </w:rPr>
        <w:t>.</w:t>
      </w:r>
      <w:r w:rsidRPr="00EC2D43">
        <w:rPr>
          <w:color w:val="000000"/>
          <w:sz w:val="28"/>
          <w:szCs w:val="28"/>
          <w:lang w:eastAsia="ru-RU"/>
        </w:rPr>
        <w:t xml:space="preserve"> Первый экземпляр настоящего Договора находится у </w:t>
      </w:r>
      <w:r w:rsidRPr="00366031">
        <w:rPr>
          <w:color w:val="000000"/>
          <w:sz w:val="28"/>
          <w:szCs w:val="28"/>
          <w:lang w:eastAsia="ru-RU"/>
        </w:rPr>
        <w:t>Арендодателя, второй – у Арендатора, третий – в регистрирующем органе.</w:t>
      </w:r>
    </w:p>
    <w:p w:rsidR="005B54D8" w:rsidRDefault="005B54D8" w:rsidP="005B54D8">
      <w:pPr>
        <w:suppressAutoHyphens w:val="0"/>
        <w:jc w:val="center"/>
        <w:rPr>
          <w:color w:val="000000"/>
          <w:sz w:val="28"/>
          <w:szCs w:val="28"/>
          <w:lang w:eastAsia="ru-RU"/>
        </w:rPr>
      </w:pPr>
    </w:p>
    <w:p w:rsidR="005B54D8" w:rsidRPr="00366031" w:rsidRDefault="005B54D8" w:rsidP="005B54D8">
      <w:pPr>
        <w:suppressAutoHyphens w:val="0"/>
        <w:jc w:val="center"/>
        <w:rPr>
          <w:b/>
          <w:color w:val="000000"/>
          <w:sz w:val="28"/>
          <w:szCs w:val="28"/>
          <w:lang w:eastAsia="ru-RU"/>
        </w:rPr>
      </w:pPr>
      <w:r>
        <w:rPr>
          <w:b/>
          <w:color w:val="000000"/>
          <w:sz w:val="28"/>
          <w:szCs w:val="28"/>
          <w:lang w:eastAsia="ru-RU"/>
        </w:rPr>
        <w:t>8</w:t>
      </w:r>
      <w:r w:rsidRPr="00366031">
        <w:rPr>
          <w:b/>
          <w:color w:val="000000"/>
          <w:sz w:val="28"/>
          <w:szCs w:val="28"/>
          <w:lang w:eastAsia="ru-RU"/>
        </w:rPr>
        <w:t>. Приложения к договору</w:t>
      </w:r>
    </w:p>
    <w:p w:rsidR="005B54D8" w:rsidRPr="00366031" w:rsidRDefault="005B54D8" w:rsidP="005B54D8">
      <w:pPr>
        <w:suppressAutoHyphens w:val="0"/>
        <w:ind w:firstLine="709"/>
        <w:jc w:val="both"/>
        <w:rPr>
          <w:color w:val="000000"/>
          <w:sz w:val="28"/>
          <w:szCs w:val="28"/>
          <w:lang w:eastAsia="ru-RU"/>
        </w:rPr>
      </w:pPr>
      <w:r>
        <w:rPr>
          <w:color w:val="000000"/>
          <w:sz w:val="28"/>
          <w:szCs w:val="28"/>
          <w:lang w:eastAsia="ru-RU"/>
        </w:rPr>
        <w:t>8.1. Приложение – Акт приема – передачи.</w:t>
      </w:r>
    </w:p>
    <w:p w:rsidR="005B54D8" w:rsidRPr="00366031" w:rsidRDefault="005B54D8" w:rsidP="005B54D8">
      <w:pPr>
        <w:suppressAutoHyphens w:val="0"/>
        <w:ind w:firstLine="709"/>
        <w:jc w:val="both"/>
        <w:rPr>
          <w:color w:val="000000"/>
          <w:sz w:val="28"/>
          <w:szCs w:val="28"/>
          <w:lang w:eastAsia="ru-RU"/>
        </w:rPr>
      </w:pPr>
    </w:p>
    <w:p w:rsidR="005B54D8" w:rsidRPr="00366031" w:rsidRDefault="005B54D8" w:rsidP="005B54D8">
      <w:pPr>
        <w:suppressAutoHyphens w:val="0"/>
        <w:ind w:firstLine="709"/>
        <w:jc w:val="both"/>
        <w:rPr>
          <w:b/>
          <w:color w:val="000000"/>
          <w:sz w:val="28"/>
          <w:szCs w:val="28"/>
          <w:lang w:eastAsia="ru-RU"/>
        </w:rPr>
      </w:pPr>
      <w:r>
        <w:rPr>
          <w:b/>
          <w:color w:val="000000"/>
          <w:sz w:val="28"/>
          <w:szCs w:val="28"/>
          <w:lang w:eastAsia="ru-RU"/>
        </w:rPr>
        <w:t>9</w:t>
      </w:r>
      <w:r w:rsidRPr="00366031">
        <w:rPr>
          <w:b/>
          <w:color w:val="000000"/>
          <w:sz w:val="28"/>
          <w:szCs w:val="28"/>
          <w:lang w:eastAsia="ru-RU"/>
        </w:rPr>
        <w:t>. Юридические адреса, банковские реквизиты и подписи сторон</w:t>
      </w:r>
    </w:p>
    <w:p w:rsidR="005B54D8" w:rsidRPr="00DD5FAC" w:rsidRDefault="005B54D8" w:rsidP="005B54D8">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Pr>
          <w:sz w:val="28"/>
          <w:szCs w:val="28"/>
          <w:lang w:eastAsia="zh-CN"/>
        </w:rPr>
        <w:t>9</w:t>
      </w:r>
      <w:r w:rsidRPr="00DD5FAC">
        <w:rPr>
          <w:sz w:val="28"/>
          <w:szCs w:val="28"/>
          <w:lang w:eastAsia="zh-CN"/>
        </w:rPr>
        <w:t>.1. Реквизиты для перечисления арендной платы: администрация Кореновского городского поселения Кореновского района:</w:t>
      </w:r>
    </w:p>
    <w:p w:rsidR="005B54D8" w:rsidRPr="00DD5FAC" w:rsidRDefault="005B54D8" w:rsidP="005B54D8">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xml:space="preserve">УФК по Краснодарскому краю (администрация Кореновского городского поселения, л/с 04183007210)         </w:t>
      </w:r>
    </w:p>
    <w:p w:rsidR="005B54D8" w:rsidRPr="00DD5FAC" w:rsidRDefault="005B54D8" w:rsidP="005B54D8">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xml:space="preserve">- р/с </w:t>
      </w:r>
      <w:proofErr w:type="gramStart"/>
      <w:r w:rsidRPr="00DD5FAC">
        <w:rPr>
          <w:sz w:val="28"/>
          <w:szCs w:val="28"/>
          <w:lang w:eastAsia="zh-CN"/>
        </w:rPr>
        <w:t>40101810300000010013  в</w:t>
      </w:r>
      <w:proofErr w:type="gramEnd"/>
      <w:r w:rsidRPr="00DD5FAC">
        <w:rPr>
          <w:sz w:val="28"/>
          <w:szCs w:val="28"/>
          <w:lang w:eastAsia="zh-CN"/>
        </w:rPr>
        <w:t xml:space="preserve">  Южное ГУ Банка России  </w:t>
      </w:r>
      <w:proofErr w:type="spellStart"/>
      <w:r w:rsidRPr="00DD5FAC">
        <w:rPr>
          <w:sz w:val="28"/>
          <w:szCs w:val="28"/>
          <w:lang w:eastAsia="zh-CN"/>
        </w:rPr>
        <w:t>г.Краснодар</w:t>
      </w:r>
      <w:proofErr w:type="spellEnd"/>
      <w:r w:rsidRPr="00DD5FAC">
        <w:rPr>
          <w:sz w:val="28"/>
          <w:szCs w:val="28"/>
          <w:lang w:eastAsia="zh-CN"/>
        </w:rPr>
        <w:t>;</w:t>
      </w:r>
    </w:p>
    <w:p w:rsidR="005B54D8" w:rsidRPr="00DD5FAC" w:rsidRDefault="005B54D8" w:rsidP="005B54D8">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xml:space="preserve">- </w:t>
      </w:r>
      <w:proofErr w:type="gramStart"/>
      <w:r w:rsidRPr="00DD5FAC">
        <w:rPr>
          <w:sz w:val="28"/>
          <w:szCs w:val="28"/>
          <w:lang w:eastAsia="zh-CN"/>
        </w:rPr>
        <w:t>БИК  040349001</w:t>
      </w:r>
      <w:proofErr w:type="gramEnd"/>
      <w:r w:rsidRPr="00DD5FAC">
        <w:rPr>
          <w:sz w:val="28"/>
          <w:szCs w:val="28"/>
          <w:lang w:eastAsia="zh-CN"/>
        </w:rPr>
        <w:t>;</w:t>
      </w:r>
    </w:p>
    <w:p w:rsidR="005B54D8" w:rsidRPr="00DD5FAC" w:rsidRDefault="005B54D8" w:rsidP="005B54D8">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xml:space="preserve">- ИНН 2335063790 </w:t>
      </w:r>
    </w:p>
    <w:p w:rsidR="005B54D8" w:rsidRPr="00DD5FAC" w:rsidRDefault="005B54D8" w:rsidP="005B54D8">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ОРГН 1052319707274</w:t>
      </w:r>
    </w:p>
    <w:p w:rsidR="005B54D8" w:rsidRPr="00DD5FAC" w:rsidRDefault="005B54D8" w:rsidP="005B54D8">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ОКТМО 03621101</w:t>
      </w:r>
    </w:p>
    <w:p w:rsidR="005B54D8" w:rsidRPr="00DD5FAC" w:rsidRDefault="005B54D8" w:rsidP="005B54D8">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код дохода 992 111 05035 13 0000 120</w:t>
      </w:r>
      <w:r>
        <w:rPr>
          <w:sz w:val="28"/>
          <w:szCs w:val="28"/>
          <w:lang w:eastAsia="zh-CN"/>
        </w:rPr>
        <w:t>.</w:t>
      </w:r>
    </w:p>
    <w:p w:rsidR="005B54D8" w:rsidRDefault="005B54D8" w:rsidP="005B54D8">
      <w:pPr>
        <w:shd w:val="clear" w:color="auto" w:fill="FFFFFF"/>
        <w:ind w:firstLine="709"/>
        <w:jc w:val="both"/>
        <w:rPr>
          <w:sz w:val="28"/>
          <w:szCs w:val="28"/>
        </w:rPr>
      </w:pPr>
      <w:r>
        <w:rPr>
          <w:sz w:val="28"/>
          <w:szCs w:val="28"/>
        </w:rPr>
        <w:t>9</w:t>
      </w:r>
      <w:r w:rsidRPr="00925AD7">
        <w:rPr>
          <w:sz w:val="28"/>
          <w:szCs w:val="28"/>
        </w:rPr>
        <w:t>.</w:t>
      </w:r>
      <w:r>
        <w:rPr>
          <w:sz w:val="28"/>
          <w:szCs w:val="28"/>
        </w:rPr>
        <w:t>2</w:t>
      </w:r>
      <w:r w:rsidRPr="00925AD7">
        <w:rPr>
          <w:sz w:val="28"/>
          <w:szCs w:val="28"/>
        </w:rPr>
        <w:t>. Юридические адреса сторон:</w:t>
      </w:r>
    </w:p>
    <w:p w:rsidR="005B54D8" w:rsidRDefault="005B54D8" w:rsidP="005B54D8">
      <w:pPr>
        <w:shd w:val="clear" w:color="auto" w:fill="FFFFFF"/>
        <w:ind w:firstLine="709"/>
        <w:jc w:val="both"/>
        <w:rPr>
          <w:sz w:val="28"/>
          <w:szCs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4"/>
        <w:gridCol w:w="4109"/>
      </w:tblGrid>
      <w:tr w:rsidR="005B54D8" w:rsidTr="008B4A44">
        <w:trPr>
          <w:trHeight w:val="3552"/>
        </w:trPr>
        <w:tc>
          <w:tcPr>
            <w:tcW w:w="5245" w:type="dxa"/>
          </w:tcPr>
          <w:p w:rsidR="005B54D8" w:rsidRDefault="005B54D8" w:rsidP="008B4A44">
            <w:pPr>
              <w:shd w:val="clear" w:color="auto" w:fill="FFFFFF"/>
              <w:jc w:val="both"/>
              <w:rPr>
                <w:b/>
                <w:bCs/>
                <w:sz w:val="28"/>
                <w:szCs w:val="28"/>
              </w:rPr>
            </w:pPr>
            <w:r w:rsidRPr="00925AD7">
              <w:rPr>
                <w:b/>
                <w:bCs/>
                <w:sz w:val="28"/>
                <w:szCs w:val="28"/>
              </w:rPr>
              <w:t>Арендодатель:</w:t>
            </w:r>
          </w:p>
          <w:p w:rsidR="005B54D8" w:rsidRDefault="005B54D8" w:rsidP="008B4A44">
            <w:pPr>
              <w:shd w:val="clear" w:color="auto" w:fill="FFFFFF"/>
              <w:rPr>
                <w:sz w:val="28"/>
                <w:szCs w:val="28"/>
              </w:rPr>
            </w:pPr>
            <w:r w:rsidRPr="00925AD7">
              <w:rPr>
                <w:sz w:val="28"/>
                <w:szCs w:val="28"/>
              </w:rPr>
              <w:t>Кореновского городского поселения Кореновского района</w:t>
            </w:r>
          </w:p>
          <w:p w:rsidR="005B54D8" w:rsidRPr="00925AD7" w:rsidRDefault="005B54D8" w:rsidP="008B4A44">
            <w:pPr>
              <w:shd w:val="clear" w:color="auto" w:fill="FFFFFF"/>
              <w:rPr>
                <w:sz w:val="28"/>
                <w:szCs w:val="28"/>
              </w:rPr>
            </w:pPr>
            <w:r w:rsidRPr="00925AD7">
              <w:rPr>
                <w:sz w:val="28"/>
                <w:szCs w:val="28"/>
              </w:rPr>
              <w:t>Юридический адрес: 353180, город Кореновск, улица Красная, 41</w:t>
            </w:r>
          </w:p>
          <w:p w:rsidR="005B54D8" w:rsidRPr="00925AD7" w:rsidRDefault="005B54D8" w:rsidP="008B4A44">
            <w:pPr>
              <w:shd w:val="clear" w:color="auto" w:fill="FFFFFF"/>
              <w:rPr>
                <w:sz w:val="28"/>
                <w:szCs w:val="28"/>
              </w:rPr>
            </w:pPr>
            <w:r w:rsidRPr="00925AD7">
              <w:rPr>
                <w:sz w:val="28"/>
                <w:szCs w:val="28"/>
              </w:rPr>
              <w:t xml:space="preserve">Коды ИНН / КПП </w:t>
            </w:r>
            <w:r w:rsidRPr="00925AD7">
              <w:rPr>
                <w:sz w:val="28"/>
                <w:szCs w:val="28"/>
                <w:u w:val="single"/>
              </w:rPr>
              <w:t>2335063790</w:t>
            </w:r>
            <w:r w:rsidRPr="00925AD7">
              <w:rPr>
                <w:sz w:val="28"/>
                <w:szCs w:val="28"/>
              </w:rPr>
              <w:t>/            233501001</w:t>
            </w:r>
          </w:p>
          <w:p w:rsidR="005B54D8" w:rsidRPr="00925AD7" w:rsidRDefault="005B54D8" w:rsidP="008B4A44">
            <w:pPr>
              <w:shd w:val="clear" w:color="auto" w:fill="FFFFFF"/>
              <w:rPr>
                <w:sz w:val="28"/>
                <w:szCs w:val="28"/>
              </w:rPr>
            </w:pPr>
            <w:r w:rsidRPr="00925AD7">
              <w:rPr>
                <w:sz w:val="28"/>
                <w:szCs w:val="28"/>
              </w:rPr>
              <w:t xml:space="preserve">Расчётный счёт </w:t>
            </w:r>
            <w:r w:rsidRPr="00925AD7">
              <w:rPr>
                <w:sz w:val="28"/>
                <w:szCs w:val="28"/>
                <w:u w:val="single"/>
              </w:rPr>
              <w:t>№ 40101810300000010013</w:t>
            </w:r>
          </w:p>
          <w:p w:rsidR="005B54D8" w:rsidRDefault="005B54D8" w:rsidP="008B4A44">
            <w:pPr>
              <w:shd w:val="clear" w:color="auto" w:fill="FFFFFF"/>
              <w:rPr>
                <w:sz w:val="28"/>
                <w:szCs w:val="28"/>
              </w:rPr>
            </w:pPr>
            <w:r w:rsidRPr="00925AD7">
              <w:rPr>
                <w:sz w:val="28"/>
                <w:szCs w:val="28"/>
              </w:rPr>
              <w:t xml:space="preserve">Банк </w:t>
            </w:r>
            <w:r w:rsidRPr="00925AD7">
              <w:rPr>
                <w:sz w:val="28"/>
                <w:szCs w:val="28"/>
                <w:u w:val="single"/>
              </w:rPr>
              <w:t xml:space="preserve">Южное ГУ Банка </w:t>
            </w:r>
            <w:proofErr w:type="gramStart"/>
            <w:r w:rsidRPr="00925AD7">
              <w:rPr>
                <w:sz w:val="28"/>
                <w:szCs w:val="28"/>
                <w:u w:val="single"/>
              </w:rPr>
              <w:t xml:space="preserve">России  </w:t>
            </w:r>
            <w:proofErr w:type="spellStart"/>
            <w:r w:rsidRPr="00925AD7">
              <w:rPr>
                <w:sz w:val="28"/>
                <w:szCs w:val="28"/>
                <w:u w:val="single"/>
              </w:rPr>
              <w:t>г.Краснодар</w:t>
            </w:r>
            <w:proofErr w:type="spellEnd"/>
            <w:proofErr w:type="gramEnd"/>
          </w:p>
        </w:tc>
        <w:tc>
          <w:tcPr>
            <w:tcW w:w="284" w:type="dxa"/>
          </w:tcPr>
          <w:p w:rsidR="005B54D8" w:rsidRPr="00925AD7" w:rsidRDefault="005B54D8" w:rsidP="008B4A44">
            <w:pPr>
              <w:shd w:val="clear" w:color="auto" w:fill="FFFFFF"/>
              <w:jc w:val="both"/>
              <w:rPr>
                <w:b/>
                <w:bCs/>
                <w:sz w:val="28"/>
                <w:szCs w:val="28"/>
              </w:rPr>
            </w:pPr>
          </w:p>
        </w:tc>
        <w:tc>
          <w:tcPr>
            <w:tcW w:w="4109" w:type="dxa"/>
          </w:tcPr>
          <w:p w:rsidR="005B54D8" w:rsidRPr="00925AD7" w:rsidRDefault="005B54D8" w:rsidP="008B4A44">
            <w:pPr>
              <w:shd w:val="clear" w:color="auto" w:fill="FFFFFF"/>
              <w:jc w:val="both"/>
              <w:rPr>
                <w:b/>
                <w:bCs/>
                <w:sz w:val="28"/>
                <w:szCs w:val="28"/>
              </w:rPr>
            </w:pPr>
            <w:r w:rsidRPr="00925AD7">
              <w:rPr>
                <w:b/>
                <w:bCs/>
                <w:sz w:val="28"/>
                <w:szCs w:val="28"/>
              </w:rPr>
              <w:t xml:space="preserve">Арендатор: </w:t>
            </w:r>
          </w:p>
          <w:p w:rsidR="005B54D8" w:rsidRPr="00925AD7" w:rsidRDefault="005B54D8" w:rsidP="008B4A44">
            <w:pPr>
              <w:shd w:val="clear" w:color="auto" w:fill="FFFFFF"/>
              <w:jc w:val="both"/>
              <w:rPr>
                <w:sz w:val="28"/>
                <w:szCs w:val="28"/>
              </w:rPr>
            </w:pPr>
            <w:r w:rsidRPr="00925AD7">
              <w:rPr>
                <w:sz w:val="28"/>
                <w:szCs w:val="28"/>
              </w:rPr>
              <w:t xml:space="preserve">Юридический адрес: </w:t>
            </w:r>
          </w:p>
          <w:p w:rsidR="005B54D8" w:rsidRPr="00925AD7" w:rsidRDefault="005B54D8" w:rsidP="008B4A44">
            <w:pPr>
              <w:shd w:val="clear" w:color="auto" w:fill="FFFFFF"/>
              <w:jc w:val="both"/>
              <w:rPr>
                <w:bCs/>
                <w:sz w:val="28"/>
                <w:szCs w:val="28"/>
              </w:rPr>
            </w:pPr>
            <w:r w:rsidRPr="00925AD7">
              <w:rPr>
                <w:bCs/>
                <w:sz w:val="28"/>
                <w:szCs w:val="28"/>
              </w:rPr>
              <w:t xml:space="preserve">ОГРН </w:t>
            </w:r>
          </w:p>
          <w:p w:rsidR="005B54D8" w:rsidRPr="00925AD7" w:rsidRDefault="005B54D8" w:rsidP="008B4A44">
            <w:pPr>
              <w:shd w:val="clear" w:color="auto" w:fill="FFFFFF"/>
              <w:jc w:val="both"/>
              <w:rPr>
                <w:sz w:val="28"/>
                <w:szCs w:val="28"/>
              </w:rPr>
            </w:pPr>
            <w:r w:rsidRPr="00925AD7">
              <w:rPr>
                <w:sz w:val="28"/>
                <w:szCs w:val="28"/>
              </w:rPr>
              <w:t xml:space="preserve">Коды ИНН / КПП    </w:t>
            </w:r>
          </w:p>
          <w:p w:rsidR="005B54D8" w:rsidRPr="00925AD7" w:rsidRDefault="005B54D8" w:rsidP="008B4A44">
            <w:pPr>
              <w:shd w:val="clear" w:color="auto" w:fill="FFFFFF"/>
              <w:jc w:val="both"/>
              <w:rPr>
                <w:sz w:val="28"/>
                <w:szCs w:val="28"/>
              </w:rPr>
            </w:pPr>
            <w:r w:rsidRPr="00925AD7">
              <w:rPr>
                <w:sz w:val="28"/>
                <w:szCs w:val="28"/>
              </w:rPr>
              <w:t xml:space="preserve">Расчётный счёт </w:t>
            </w:r>
          </w:p>
          <w:p w:rsidR="005B54D8" w:rsidRDefault="005B54D8" w:rsidP="008B4A44">
            <w:pPr>
              <w:jc w:val="both"/>
              <w:rPr>
                <w:sz w:val="28"/>
                <w:szCs w:val="28"/>
              </w:rPr>
            </w:pPr>
          </w:p>
        </w:tc>
      </w:tr>
    </w:tbl>
    <w:p w:rsidR="002457EA" w:rsidRDefault="002457EA" w:rsidP="005B54D8">
      <w:pPr>
        <w:jc w:val="center"/>
        <w:rPr>
          <w:b/>
          <w:bCs/>
          <w:sz w:val="28"/>
          <w:szCs w:val="28"/>
        </w:rPr>
      </w:pPr>
    </w:p>
    <w:p w:rsidR="005B54D8" w:rsidRPr="00925AD7" w:rsidRDefault="005B54D8" w:rsidP="005B54D8">
      <w:pPr>
        <w:jc w:val="center"/>
        <w:rPr>
          <w:b/>
          <w:bCs/>
          <w:sz w:val="28"/>
          <w:szCs w:val="28"/>
        </w:rPr>
      </w:pPr>
      <w:r w:rsidRPr="00925AD7">
        <w:rPr>
          <w:b/>
          <w:bCs/>
          <w:sz w:val="28"/>
          <w:szCs w:val="28"/>
        </w:rPr>
        <w:lastRenderedPageBreak/>
        <w:t>ПОДПИСИ СТОРОН:</w:t>
      </w:r>
    </w:p>
    <w:p w:rsidR="005B54D8" w:rsidRPr="00925AD7" w:rsidRDefault="005B54D8" w:rsidP="005B54D8">
      <w:pPr>
        <w:shd w:val="clear" w:color="auto" w:fill="FFFFFF"/>
        <w:ind w:firstLine="708"/>
        <w:jc w:val="both"/>
        <w:rPr>
          <w:b/>
          <w:bCs/>
          <w:sz w:val="28"/>
          <w:szCs w:val="28"/>
        </w:rPr>
      </w:pPr>
      <w:r w:rsidRPr="00925AD7">
        <w:rPr>
          <w:b/>
          <w:bCs/>
          <w:sz w:val="28"/>
          <w:szCs w:val="28"/>
        </w:rPr>
        <w:t xml:space="preserve">От </w:t>
      </w:r>
      <w:proofErr w:type="gramStart"/>
      <w:r w:rsidRPr="00925AD7">
        <w:rPr>
          <w:b/>
          <w:bCs/>
          <w:sz w:val="28"/>
          <w:szCs w:val="28"/>
        </w:rPr>
        <w:t xml:space="preserve">Арендодателя:   </w:t>
      </w:r>
      <w:proofErr w:type="gramEnd"/>
      <w:r w:rsidRPr="00925AD7">
        <w:rPr>
          <w:b/>
          <w:bCs/>
          <w:sz w:val="28"/>
          <w:szCs w:val="28"/>
        </w:rPr>
        <w:t xml:space="preserve">                                                       от Арендатора:</w:t>
      </w:r>
    </w:p>
    <w:p w:rsidR="005B54D8" w:rsidRPr="00925AD7" w:rsidRDefault="005B54D8" w:rsidP="005B54D8">
      <w:pPr>
        <w:shd w:val="clear" w:color="auto" w:fill="FFFFFF"/>
        <w:jc w:val="both"/>
        <w:rPr>
          <w:b/>
          <w:bCs/>
          <w:sz w:val="28"/>
          <w:szCs w:val="28"/>
        </w:rPr>
      </w:pPr>
    </w:p>
    <w:p w:rsidR="005B54D8" w:rsidRPr="00925AD7" w:rsidRDefault="005B54D8" w:rsidP="005B54D8">
      <w:pPr>
        <w:shd w:val="clear" w:color="auto" w:fill="FFFFFF"/>
        <w:jc w:val="both"/>
        <w:rPr>
          <w:sz w:val="28"/>
          <w:szCs w:val="28"/>
        </w:rPr>
      </w:pPr>
      <w:r>
        <w:rPr>
          <w:b/>
          <w:bCs/>
          <w:sz w:val="28"/>
          <w:szCs w:val="28"/>
        </w:rPr>
        <w:t>_</w:t>
      </w:r>
      <w:r w:rsidRPr="00925AD7">
        <w:rPr>
          <w:bCs/>
          <w:sz w:val="28"/>
          <w:szCs w:val="28"/>
        </w:rPr>
        <w:t>___________________</w:t>
      </w:r>
      <w:r w:rsidRPr="00925AD7">
        <w:rPr>
          <w:b/>
          <w:bCs/>
          <w:sz w:val="28"/>
          <w:szCs w:val="28"/>
        </w:rPr>
        <w:t xml:space="preserve">__________   </w:t>
      </w:r>
      <w:r w:rsidRPr="00925AD7">
        <w:rPr>
          <w:bCs/>
          <w:sz w:val="28"/>
          <w:szCs w:val="28"/>
        </w:rPr>
        <w:t>___________________</w:t>
      </w:r>
    </w:p>
    <w:p w:rsidR="005B54D8" w:rsidRDefault="005B54D8" w:rsidP="005B54D8">
      <w:pPr>
        <w:shd w:val="clear" w:color="auto" w:fill="FFFFFF"/>
        <w:jc w:val="both"/>
        <w:rPr>
          <w:bCs/>
        </w:rPr>
      </w:pPr>
      <w:r w:rsidRPr="007444F3">
        <w:rPr>
          <w:bCs/>
        </w:rPr>
        <w:t xml:space="preserve">   </w:t>
      </w:r>
      <w:r>
        <w:rPr>
          <w:bCs/>
        </w:rPr>
        <w:t xml:space="preserve">     </w:t>
      </w:r>
      <w:r w:rsidRPr="007444F3">
        <w:rPr>
          <w:bCs/>
        </w:rPr>
        <w:t xml:space="preserve">  (</w:t>
      </w:r>
      <w:proofErr w:type="gramStart"/>
      <w:r w:rsidRPr="007444F3">
        <w:rPr>
          <w:bCs/>
        </w:rPr>
        <w:t>подпись)</w:t>
      </w:r>
      <w:r w:rsidRPr="007444F3">
        <w:rPr>
          <w:rFonts w:ascii="Arial" w:cs="Arial"/>
          <w:bCs/>
        </w:rPr>
        <w:t xml:space="preserve">   </w:t>
      </w:r>
      <w:proofErr w:type="gramEnd"/>
      <w:r w:rsidRPr="007444F3">
        <w:rPr>
          <w:rFonts w:ascii="Arial" w:cs="Arial"/>
          <w:bCs/>
        </w:rPr>
        <w:t xml:space="preserve">                                </w:t>
      </w:r>
      <w:r>
        <w:rPr>
          <w:rFonts w:ascii="Arial" w:cs="Arial"/>
          <w:bCs/>
        </w:rPr>
        <w:t xml:space="preserve">             </w:t>
      </w:r>
      <w:r w:rsidRPr="007444F3">
        <w:rPr>
          <w:rFonts w:ascii="Arial" w:cs="Arial"/>
          <w:bCs/>
        </w:rPr>
        <w:t xml:space="preserve">     </w:t>
      </w:r>
      <w:r w:rsidRPr="007444F3">
        <w:rPr>
          <w:bCs/>
        </w:rPr>
        <w:t>(подпись)</w:t>
      </w:r>
      <w:r w:rsidRPr="007444F3">
        <w:rPr>
          <w:rFonts w:ascii="Arial" w:cs="Arial"/>
          <w:bCs/>
        </w:rPr>
        <w:t xml:space="preserve">                        </w:t>
      </w:r>
      <w:r>
        <w:rPr>
          <w:bCs/>
        </w:rPr>
        <w:t>(Ф.И.О.)</w:t>
      </w:r>
    </w:p>
    <w:p w:rsidR="005B54D8" w:rsidRDefault="005B54D8" w:rsidP="005B54D8">
      <w:pPr>
        <w:jc w:val="both"/>
        <w:rPr>
          <w:sz w:val="28"/>
          <w:szCs w:val="28"/>
        </w:rPr>
      </w:pPr>
      <w:r w:rsidRPr="00925AD7">
        <w:rPr>
          <w:sz w:val="28"/>
          <w:szCs w:val="28"/>
          <w:lang w:val="en-US"/>
        </w:rPr>
        <w:t>M</w:t>
      </w:r>
      <w:r w:rsidRPr="00925AD7">
        <w:rPr>
          <w:sz w:val="28"/>
          <w:szCs w:val="28"/>
        </w:rPr>
        <w:t>.П.</w:t>
      </w:r>
      <w:r w:rsidRPr="00925AD7">
        <w:rPr>
          <w:rFonts w:ascii="Arial" w:cs="Arial"/>
          <w:sz w:val="28"/>
          <w:szCs w:val="28"/>
        </w:rPr>
        <w:t xml:space="preserve">                 </w:t>
      </w:r>
      <w:r w:rsidRPr="00925AD7">
        <w:rPr>
          <w:sz w:val="28"/>
          <w:szCs w:val="28"/>
        </w:rPr>
        <w:tab/>
      </w:r>
      <w:r w:rsidRPr="00925AD7">
        <w:rPr>
          <w:sz w:val="28"/>
          <w:szCs w:val="28"/>
        </w:rPr>
        <w:tab/>
      </w:r>
      <w:r w:rsidRPr="00925AD7">
        <w:rPr>
          <w:sz w:val="28"/>
          <w:szCs w:val="28"/>
        </w:rPr>
        <w:tab/>
      </w:r>
      <w:r w:rsidRPr="00925AD7">
        <w:rPr>
          <w:rFonts w:ascii="Arial" w:cs="Arial"/>
          <w:sz w:val="28"/>
          <w:szCs w:val="28"/>
        </w:rPr>
        <w:t xml:space="preserve">         </w:t>
      </w:r>
      <w:r>
        <w:rPr>
          <w:rFonts w:ascii="Arial" w:cs="Arial"/>
          <w:sz w:val="28"/>
          <w:szCs w:val="28"/>
        </w:rPr>
        <w:t xml:space="preserve"> </w:t>
      </w: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5B54D8" w:rsidRDefault="005B54D8" w:rsidP="008C2DB4">
      <w:pPr>
        <w:shd w:val="clear" w:color="auto" w:fill="FFFFFF"/>
        <w:spacing w:line="274" w:lineRule="exact"/>
        <w:ind w:left="24"/>
        <w:jc w:val="both"/>
      </w:pPr>
    </w:p>
    <w:p w:rsidR="008C2DB4" w:rsidRDefault="008C2DB4" w:rsidP="008C2DB4">
      <w:pPr>
        <w:shd w:val="clear" w:color="auto" w:fill="FFFFFF"/>
        <w:spacing w:line="274" w:lineRule="exact"/>
        <w:ind w:left="24"/>
        <w:jc w:val="both"/>
      </w:pPr>
    </w:p>
    <w:p w:rsidR="008C2DB4" w:rsidRDefault="008C2DB4" w:rsidP="008C2DB4">
      <w:pPr>
        <w:suppressAutoHyphens w:val="0"/>
        <w:rPr>
          <w:bCs/>
          <w:sz w:val="28"/>
          <w:szCs w:val="28"/>
        </w:rPr>
      </w:pPr>
      <w:r>
        <w:rPr>
          <w:b/>
          <w:sz w:val="28"/>
          <w:szCs w:val="28"/>
        </w:rPr>
        <w:br w:type="page"/>
      </w:r>
    </w:p>
    <w:p w:rsidR="00C73A83" w:rsidRDefault="00C73A83" w:rsidP="00C73A83">
      <w:pPr>
        <w:ind w:left="6663"/>
        <w:jc w:val="both"/>
        <w:rPr>
          <w:sz w:val="28"/>
          <w:szCs w:val="28"/>
        </w:rPr>
      </w:pPr>
      <w:r w:rsidRPr="00385193">
        <w:rPr>
          <w:sz w:val="28"/>
          <w:szCs w:val="28"/>
        </w:rPr>
        <w:lastRenderedPageBreak/>
        <w:t>ПРИЛОЖЕНИЕ</w:t>
      </w:r>
    </w:p>
    <w:p w:rsidR="00C73A83" w:rsidRDefault="00C73A83" w:rsidP="00C73A83">
      <w:pPr>
        <w:ind w:left="4956"/>
        <w:jc w:val="both"/>
        <w:rPr>
          <w:sz w:val="28"/>
          <w:szCs w:val="28"/>
        </w:rPr>
      </w:pPr>
      <w:r w:rsidRPr="00385193">
        <w:rPr>
          <w:sz w:val="28"/>
          <w:szCs w:val="28"/>
        </w:rPr>
        <w:t>к договору</w:t>
      </w:r>
      <w:r>
        <w:rPr>
          <w:sz w:val="28"/>
          <w:szCs w:val="28"/>
        </w:rPr>
        <w:t xml:space="preserve"> аренды недвижимого имущества, являющегося муниципальной собственностью Кореновского городского поселения Кореновского района  </w:t>
      </w:r>
    </w:p>
    <w:p w:rsidR="00C73A83" w:rsidRDefault="00C73A83" w:rsidP="00C73A83">
      <w:pPr>
        <w:jc w:val="both"/>
        <w:rPr>
          <w:sz w:val="28"/>
          <w:szCs w:val="28"/>
        </w:rPr>
      </w:pPr>
    </w:p>
    <w:p w:rsidR="00C73A83" w:rsidRDefault="00C73A83" w:rsidP="00C73A83">
      <w:pPr>
        <w:jc w:val="both"/>
        <w:rPr>
          <w:sz w:val="28"/>
          <w:szCs w:val="28"/>
        </w:rPr>
      </w:pPr>
    </w:p>
    <w:p w:rsidR="00C73A83" w:rsidRDefault="00C73A83" w:rsidP="00C73A83">
      <w:pPr>
        <w:jc w:val="center"/>
        <w:rPr>
          <w:b/>
          <w:sz w:val="28"/>
          <w:szCs w:val="28"/>
        </w:rPr>
      </w:pPr>
      <w:r w:rsidRPr="00BC51D7">
        <w:rPr>
          <w:b/>
          <w:sz w:val="28"/>
          <w:szCs w:val="28"/>
        </w:rPr>
        <w:t xml:space="preserve">АКТ </w:t>
      </w:r>
    </w:p>
    <w:p w:rsidR="00C73A83" w:rsidRPr="00BC51D7" w:rsidRDefault="00C73A83" w:rsidP="00C73A83">
      <w:pPr>
        <w:jc w:val="center"/>
        <w:rPr>
          <w:b/>
          <w:sz w:val="28"/>
          <w:szCs w:val="28"/>
        </w:rPr>
      </w:pPr>
      <w:r w:rsidRPr="00BC51D7">
        <w:rPr>
          <w:b/>
          <w:sz w:val="28"/>
          <w:szCs w:val="28"/>
        </w:rPr>
        <w:t>приема – передачи</w:t>
      </w:r>
      <w:r>
        <w:rPr>
          <w:b/>
          <w:sz w:val="28"/>
          <w:szCs w:val="28"/>
        </w:rPr>
        <w:t xml:space="preserve"> </w:t>
      </w:r>
      <w:r w:rsidRPr="00BC51D7">
        <w:rPr>
          <w:b/>
          <w:sz w:val="28"/>
          <w:szCs w:val="28"/>
        </w:rPr>
        <w:t>недвижимого имущества</w:t>
      </w:r>
    </w:p>
    <w:p w:rsidR="00C73A83" w:rsidRDefault="00C73A83" w:rsidP="00C73A83">
      <w:pPr>
        <w:jc w:val="center"/>
        <w:rPr>
          <w:sz w:val="28"/>
          <w:szCs w:val="28"/>
        </w:rPr>
      </w:pPr>
    </w:p>
    <w:p w:rsidR="00C73A83" w:rsidRDefault="00C73A83" w:rsidP="00C73A83">
      <w:pPr>
        <w:pStyle w:val="FR1"/>
        <w:tabs>
          <w:tab w:val="left" w:pos="9498"/>
        </w:tabs>
        <w:spacing w:before="0"/>
        <w:ind w:left="0" w:right="0"/>
        <w:jc w:val="both"/>
        <w:rPr>
          <w:rFonts w:ascii="Times New Roman" w:hAnsi="Times New Roman" w:cs="Times New Roman"/>
          <w:sz w:val="28"/>
          <w:szCs w:val="28"/>
        </w:rPr>
      </w:pPr>
      <w:proofErr w:type="spellStart"/>
      <w:r>
        <w:rPr>
          <w:rFonts w:ascii="Times New Roman" w:hAnsi="Times New Roman" w:cs="Times New Roman"/>
          <w:sz w:val="28"/>
          <w:szCs w:val="28"/>
        </w:rPr>
        <w:t>г.Кореновск</w:t>
      </w:r>
      <w:proofErr w:type="spellEnd"/>
      <w:r>
        <w:rPr>
          <w:rFonts w:ascii="Times New Roman" w:hAnsi="Times New Roman" w:cs="Times New Roman"/>
          <w:sz w:val="28"/>
          <w:szCs w:val="28"/>
        </w:rPr>
        <w:t xml:space="preserve">                                                                          ________________2019 г.</w:t>
      </w:r>
    </w:p>
    <w:p w:rsidR="00C73A83" w:rsidRDefault="00C73A83" w:rsidP="00C73A83">
      <w:pPr>
        <w:pStyle w:val="FR1"/>
        <w:tabs>
          <w:tab w:val="left" w:pos="9498"/>
        </w:tabs>
        <w:spacing w:before="0"/>
        <w:ind w:left="0" w:right="0"/>
        <w:jc w:val="both"/>
        <w:rPr>
          <w:rFonts w:ascii="Times New Roman" w:hAnsi="Times New Roman" w:cs="Times New Roman"/>
          <w:sz w:val="28"/>
          <w:szCs w:val="28"/>
        </w:rPr>
      </w:pPr>
    </w:p>
    <w:p w:rsidR="00C73A83" w:rsidRDefault="00C73A83" w:rsidP="00C73A83">
      <w:pPr>
        <w:pStyle w:val="FR1"/>
        <w:tabs>
          <w:tab w:val="left" w:pos="9498"/>
        </w:tabs>
        <w:spacing w:before="0"/>
        <w:ind w:left="0" w:right="0"/>
        <w:jc w:val="both"/>
        <w:rPr>
          <w:rFonts w:ascii="Times New Roman" w:hAnsi="Times New Roman" w:cs="Times New Roman"/>
          <w:sz w:val="28"/>
          <w:szCs w:val="28"/>
        </w:rPr>
      </w:pPr>
    </w:p>
    <w:p w:rsidR="00C73A83" w:rsidRPr="005D709E" w:rsidRDefault="00C73A83" w:rsidP="00C73A83">
      <w:pPr>
        <w:pStyle w:val="a9"/>
        <w:tabs>
          <w:tab w:val="center" w:pos="0"/>
        </w:tabs>
        <w:spacing w:before="0" w:after="0"/>
        <w:ind w:firstLine="709"/>
        <w:jc w:val="both"/>
        <w:rPr>
          <w:rFonts w:ascii="Times New Roman" w:hAnsi="Times New Roman" w:cs="Times New Roman"/>
        </w:rPr>
      </w:pPr>
      <w:r w:rsidRPr="0021784E">
        <w:rPr>
          <w:rFonts w:ascii="Times New Roman" w:hAnsi="Times New Roman" w:cs="Times New Roman"/>
        </w:rPr>
        <w:t xml:space="preserve">Администрация Кореновского городского поселения Кореновского района, именуемая в дальнейшем «Арендодатель», в лице ________________, действующего на основании ___________________________________________, с одной стороны, и  </w:t>
      </w:r>
      <w:r w:rsidRPr="00E20C81">
        <w:rPr>
          <w:rFonts w:ascii="Times New Roman" w:hAnsi="Times New Roman" w:cs="Times New Roman"/>
        </w:rPr>
        <w:t>_____</w:t>
      </w:r>
      <w:r>
        <w:rPr>
          <w:rFonts w:ascii="Times New Roman" w:hAnsi="Times New Roman" w:cs="Times New Roman"/>
        </w:rPr>
        <w:t>__________________</w:t>
      </w:r>
      <w:r w:rsidRPr="00E20C81">
        <w:rPr>
          <w:rFonts w:ascii="Times New Roman" w:hAnsi="Times New Roman" w:cs="Times New Roman"/>
        </w:rPr>
        <w:t>________</w:t>
      </w:r>
      <w:r>
        <w:rPr>
          <w:rFonts w:ascii="Times New Roman" w:hAnsi="Times New Roman" w:cs="Times New Roman"/>
        </w:rPr>
        <w:t>________</w:t>
      </w:r>
      <w:r w:rsidRPr="00E20C81">
        <w:rPr>
          <w:rFonts w:ascii="Times New Roman" w:hAnsi="Times New Roman" w:cs="Times New Roman"/>
        </w:rPr>
        <w:t>____, именуемый в дальнейшем «Арендатор», действующий на основании ______________</w:t>
      </w:r>
      <w:r>
        <w:rPr>
          <w:rFonts w:ascii="Times New Roman" w:hAnsi="Times New Roman" w:cs="Times New Roman"/>
        </w:rPr>
        <w:t>______________________________________________________</w:t>
      </w:r>
      <w:r w:rsidRPr="00E20C81">
        <w:rPr>
          <w:rFonts w:ascii="Times New Roman" w:hAnsi="Times New Roman" w:cs="Times New Roman"/>
        </w:rPr>
        <w:t xml:space="preserve">, с другой стороны, </w:t>
      </w:r>
      <w:r>
        <w:rPr>
          <w:rFonts w:ascii="Times New Roman" w:hAnsi="Times New Roman" w:cs="Times New Roman"/>
        </w:rPr>
        <w:t>п</w:t>
      </w:r>
      <w:r w:rsidRPr="00E20C81">
        <w:rPr>
          <w:rFonts w:ascii="Times New Roman" w:hAnsi="Times New Roman" w:cs="Times New Roman"/>
        </w:rPr>
        <w:t>о</w:t>
      </w:r>
      <w:r>
        <w:rPr>
          <w:rFonts w:ascii="Times New Roman" w:hAnsi="Times New Roman" w:cs="Times New Roman"/>
        </w:rPr>
        <w:t>дписа</w:t>
      </w:r>
      <w:r w:rsidRPr="00E20C81">
        <w:rPr>
          <w:rFonts w:ascii="Times New Roman" w:hAnsi="Times New Roman" w:cs="Times New Roman"/>
        </w:rPr>
        <w:t xml:space="preserve">ли </w:t>
      </w:r>
      <w:r w:rsidRPr="005D709E">
        <w:rPr>
          <w:rFonts w:ascii="Times New Roman" w:hAnsi="Times New Roman" w:cs="Times New Roman"/>
        </w:rPr>
        <w:t>настоящий акт приема – передачи (далее по тексту акт) объекта, передаваемого в аренду:</w:t>
      </w:r>
    </w:p>
    <w:p w:rsidR="00C73A83" w:rsidRDefault="00C73A83" w:rsidP="00C73A83">
      <w:pPr>
        <w:pStyle w:val="a9"/>
        <w:tabs>
          <w:tab w:val="center" w:pos="0"/>
        </w:tabs>
        <w:spacing w:before="0" w:after="0"/>
        <w:ind w:firstLine="709"/>
        <w:jc w:val="both"/>
        <w:rPr>
          <w:rFonts w:ascii="Times New Roman" w:hAnsi="Times New Roman" w:cs="Times New Roman"/>
        </w:rPr>
      </w:pPr>
      <w:r w:rsidRPr="00623CFA">
        <w:rPr>
          <w:rFonts w:ascii="Times New Roman" w:hAnsi="Times New Roman" w:cs="Times New Roman"/>
        </w:rPr>
        <w:t>1</w:t>
      </w:r>
      <w:r>
        <w:rPr>
          <w:rFonts w:ascii="Times New Roman" w:hAnsi="Times New Roman" w:cs="Times New Roman"/>
        </w:rPr>
        <w:t xml:space="preserve">. </w:t>
      </w:r>
      <w:r w:rsidRPr="005D709E">
        <w:rPr>
          <w:rFonts w:ascii="Times New Roman" w:hAnsi="Times New Roman" w:cs="Times New Roman"/>
        </w:rPr>
        <w:t>Арендодатель передал, а арендатор принял в аренду объект:</w:t>
      </w:r>
    </w:p>
    <w:p w:rsidR="00C73A83" w:rsidRDefault="00C73A83" w:rsidP="00C73A83">
      <w:pPr>
        <w:pStyle w:val="aa"/>
        <w:ind w:firstLine="709"/>
        <w:rPr>
          <w:rFonts w:eastAsia="Lucida Sans Unicode"/>
          <w:b w:val="0"/>
          <w:bCs w:val="0"/>
          <w:sz w:val="28"/>
          <w:szCs w:val="28"/>
        </w:rPr>
      </w:pPr>
      <w:r>
        <w:rPr>
          <w:rFonts w:eastAsia="Lucida Sans Unicode"/>
          <w:b w:val="0"/>
          <w:bCs w:val="0"/>
          <w:sz w:val="28"/>
          <w:szCs w:val="28"/>
        </w:rPr>
        <w:t xml:space="preserve">- </w:t>
      </w:r>
      <w:r w:rsidRPr="00200723">
        <w:rPr>
          <w:rFonts w:eastAsia="Lucida Sans Unicode"/>
          <w:b w:val="0"/>
          <w:bCs w:val="0"/>
          <w:sz w:val="28"/>
          <w:szCs w:val="28"/>
        </w:rPr>
        <w:t xml:space="preserve">сооружение электроэнергетики – трансформаторная подстанция ТП КЦ-5-952П, общей площадью – 4 </w:t>
      </w:r>
      <w:proofErr w:type="spellStart"/>
      <w:r w:rsidRPr="00200723">
        <w:rPr>
          <w:rFonts w:eastAsia="Lucida Sans Unicode"/>
          <w:b w:val="0"/>
          <w:bCs w:val="0"/>
          <w:sz w:val="28"/>
          <w:szCs w:val="28"/>
        </w:rPr>
        <w:t>кв.м</w:t>
      </w:r>
      <w:proofErr w:type="spellEnd"/>
      <w:r w:rsidRPr="00200723">
        <w:rPr>
          <w:rFonts w:eastAsia="Lucida Sans Unicode"/>
          <w:b w:val="0"/>
          <w:bCs w:val="0"/>
          <w:sz w:val="28"/>
          <w:szCs w:val="28"/>
        </w:rPr>
        <w:t xml:space="preserve">, с кадастровым номером 23:12:0601029:1037, расположенное по адресу: Краснодарский край, </w:t>
      </w:r>
      <w:proofErr w:type="spellStart"/>
      <w:r w:rsidRPr="00200723">
        <w:rPr>
          <w:rFonts w:eastAsia="Lucida Sans Unicode"/>
          <w:b w:val="0"/>
          <w:bCs w:val="0"/>
          <w:sz w:val="28"/>
          <w:szCs w:val="28"/>
        </w:rPr>
        <w:t>Кореновский</w:t>
      </w:r>
      <w:proofErr w:type="spellEnd"/>
      <w:r w:rsidRPr="00200723">
        <w:rPr>
          <w:rFonts w:eastAsia="Lucida Sans Unicode"/>
          <w:b w:val="0"/>
          <w:bCs w:val="0"/>
          <w:sz w:val="28"/>
          <w:szCs w:val="28"/>
        </w:rPr>
        <w:t xml:space="preserve"> район, город Кореновск, улица Р. Люксембург, 67а, год ввода в эксплуатацию – 2001</w:t>
      </w:r>
      <w:r>
        <w:rPr>
          <w:rFonts w:eastAsia="Lucida Sans Unicode"/>
          <w:b w:val="0"/>
          <w:bCs w:val="0"/>
          <w:sz w:val="28"/>
          <w:szCs w:val="28"/>
        </w:rPr>
        <w:t>.</w:t>
      </w:r>
    </w:p>
    <w:p w:rsidR="00C73A83" w:rsidRDefault="00C73A83" w:rsidP="00C73A83">
      <w:pPr>
        <w:pStyle w:val="aa"/>
        <w:ind w:firstLine="709"/>
        <w:rPr>
          <w:b w:val="0"/>
          <w:sz w:val="28"/>
          <w:szCs w:val="28"/>
        </w:rPr>
      </w:pPr>
      <w:r w:rsidRPr="005D709E">
        <w:rPr>
          <w:b w:val="0"/>
          <w:sz w:val="28"/>
          <w:szCs w:val="28"/>
        </w:rPr>
        <w:tab/>
        <w:t xml:space="preserve">2. Настоящий акт </w:t>
      </w:r>
      <w:r>
        <w:rPr>
          <w:b w:val="0"/>
          <w:sz w:val="28"/>
          <w:szCs w:val="28"/>
        </w:rPr>
        <w:t xml:space="preserve">составлен в </w:t>
      </w:r>
      <w:r w:rsidRPr="005D709E">
        <w:rPr>
          <w:b w:val="0"/>
          <w:sz w:val="28"/>
          <w:szCs w:val="28"/>
        </w:rPr>
        <w:t xml:space="preserve">трех идентичных экземплярах, имеющих одинаковую юридическую силу. Первый экземпляр настоящего </w:t>
      </w:r>
      <w:r>
        <w:rPr>
          <w:b w:val="0"/>
          <w:sz w:val="28"/>
          <w:szCs w:val="28"/>
        </w:rPr>
        <w:t>акт</w:t>
      </w:r>
      <w:r w:rsidRPr="005D709E">
        <w:rPr>
          <w:b w:val="0"/>
          <w:sz w:val="28"/>
          <w:szCs w:val="28"/>
        </w:rPr>
        <w:t>а находится у Арендодателя, второй – у Арендатора, третий – в регистрирующем органе.</w:t>
      </w:r>
    </w:p>
    <w:p w:rsidR="00C73A83" w:rsidRPr="000D7D6A" w:rsidRDefault="00C73A83" w:rsidP="00C73A83">
      <w:pPr>
        <w:shd w:val="clear" w:color="auto" w:fill="FFFFFF"/>
        <w:ind w:firstLine="709"/>
        <w:jc w:val="both"/>
        <w:rPr>
          <w:sz w:val="28"/>
          <w:szCs w:val="28"/>
        </w:rPr>
      </w:pPr>
      <w:r w:rsidRPr="000D7D6A">
        <w:rPr>
          <w:sz w:val="28"/>
          <w:szCs w:val="28"/>
        </w:rPr>
        <w:t>3. Настоящий акт является неотъемлемой частью договора о передаче в аренду недвижимого имущества</w:t>
      </w:r>
      <w:r w:rsidRPr="000D7D6A">
        <w:rPr>
          <w:bCs/>
          <w:sz w:val="28"/>
          <w:szCs w:val="28"/>
        </w:rPr>
        <w:t>, являющегося</w:t>
      </w:r>
      <w:r>
        <w:rPr>
          <w:bCs/>
          <w:sz w:val="28"/>
          <w:szCs w:val="28"/>
        </w:rPr>
        <w:t xml:space="preserve"> </w:t>
      </w:r>
      <w:r w:rsidRPr="000D7D6A">
        <w:rPr>
          <w:bCs/>
          <w:sz w:val="28"/>
          <w:szCs w:val="28"/>
        </w:rPr>
        <w:t xml:space="preserve">муниципальной </w:t>
      </w:r>
      <w:r w:rsidRPr="000D7D6A">
        <w:rPr>
          <w:sz w:val="28"/>
          <w:szCs w:val="28"/>
        </w:rPr>
        <w:t xml:space="preserve">собственностью </w:t>
      </w:r>
      <w:r>
        <w:rPr>
          <w:sz w:val="28"/>
          <w:szCs w:val="28"/>
        </w:rPr>
        <w:t>К</w:t>
      </w:r>
      <w:r w:rsidRPr="000D7D6A">
        <w:rPr>
          <w:sz w:val="28"/>
          <w:szCs w:val="28"/>
        </w:rPr>
        <w:t>ор</w:t>
      </w:r>
      <w:r>
        <w:rPr>
          <w:sz w:val="28"/>
          <w:szCs w:val="28"/>
        </w:rPr>
        <w:t>еновского городского поселения К</w:t>
      </w:r>
      <w:r w:rsidRPr="000D7D6A">
        <w:rPr>
          <w:sz w:val="28"/>
          <w:szCs w:val="28"/>
        </w:rPr>
        <w:t>ореновского района № ____</w:t>
      </w:r>
      <w:r>
        <w:rPr>
          <w:sz w:val="28"/>
          <w:szCs w:val="28"/>
        </w:rPr>
        <w:t>____</w:t>
      </w:r>
      <w:r w:rsidRPr="000D7D6A">
        <w:rPr>
          <w:sz w:val="28"/>
          <w:szCs w:val="28"/>
        </w:rPr>
        <w:t>_______ от «____</w:t>
      </w:r>
      <w:proofErr w:type="gramStart"/>
      <w:r w:rsidRPr="000D7D6A">
        <w:rPr>
          <w:sz w:val="28"/>
          <w:szCs w:val="28"/>
        </w:rPr>
        <w:t>_»_</w:t>
      </w:r>
      <w:proofErr w:type="gramEnd"/>
      <w:r w:rsidRPr="000D7D6A">
        <w:rPr>
          <w:sz w:val="28"/>
          <w:szCs w:val="28"/>
        </w:rPr>
        <w:t>_____</w:t>
      </w:r>
      <w:r>
        <w:rPr>
          <w:sz w:val="28"/>
          <w:szCs w:val="28"/>
        </w:rPr>
        <w:t>_______</w:t>
      </w:r>
      <w:r w:rsidRPr="000D7D6A">
        <w:rPr>
          <w:sz w:val="28"/>
          <w:szCs w:val="28"/>
        </w:rPr>
        <w:t>______201</w:t>
      </w:r>
      <w:r>
        <w:rPr>
          <w:sz w:val="28"/>
          <w:szCs w:val="28"/>
        </w:rPr>
        <w:t>9</w:t>
      </w:r>
      <w:r w:rsidRPr="000D7D6A">
        <w:rPr>
          <w:sz w:val="28"/>
          <w:szCs w:val="28"/>
        </w:rPr>
        <w:t xml:space="preserve"> г.</w:t>
      </w:r>
    </w:p>
    <w:p w:rsidR="00C73A83" w:rsidRPr="000D7D6A" w:rsidRDefault="00C73A83" w:rsidP="00C73A83">
      <w:pPr>
        <w:ind w:firstLine="709"/>
        <w:jc w:val="both"/>
        <w:rPr>
          <w:sz w:val="28"/>
          <w:szCs w:val="28"/>
        </w:rPr>
      </w:pPr>
    </w:p>
    <w:p w:rsidR="00C73A83" w:rsidRDefault="00C73A83" w:rsidP="00C73A83"/>
    <w:tbl>
      <w:tblPr>
        <w:tblW w:w="9980" w:type="dxa"/>
        <w:tblInd w:w="-108" w:type="dxa"/>
        <w:tblLayout w:type="fixed"/>
        <w:tblCellMar>
          <w:left w:w="0" w:type="dxa"/>
          <w:right w:w="0" w:type="dxa"/>
        </w:tblCellMar>
        <w:tblLook w:val="0000" w:firstRow="0" w:lastRow="0" w:firstColumn="0" w:lastColumn="0" w:noHBand="0" w:noVBand="0"/>
      </w:tblPr>
      <w:tblGrid>
        <w:gridCol w:w="5429"/>
        <w:gridCol w:w="4111"/>
        <w:gridCol w:w="440"/>
      </w:tblGrid>
      <w:tr w:rsidR="00C73A83" w:rsidRPr="00385193" w:rsidTr="008B4A44">
        <w:tc>
          <w:tcPr>
            <w:tcW w:w="5429" w:type="dxa"/>
            <w:shd w:val="clear" w:color="auto" w:fill="auto"/>
          </w:tcPr>
          <w:p w:rsidR="00C73A83" w:rsidRPr="00385193" w:rsidRDefault="00C73A83" w:rsidP="008B4A44">
            <w:pPr>
              <w:ind w:firstLine="709"/>
              <w:jc w:val="both"/>
              <w:rPr>
                <w:sz w:val="28"/>
                <w:szCs w:val="28"/>
              </w:rPr>
            </w:pPr>
            <w:r w:rsidRPr="00385193">
              <w:rPr>
                <w:b/>
                <w:sz w:val="28"/>
                <w:szCs w:val="28"/>
              </w:rPr>
              <w:t>Арендодател</w:t>
            </w:r>
            <w:r>
              <w:rPr>
                <w:b/>
                <w:sz w:val="28"/>
                <w:szCs w:val="28"/>
              </w:rPr>
              <w:t>ь</w:t>
            </w:r>
            <w:r w:rsidRPr="00385193">
              <w:rPr>
                <w:b/>
                <w:sz w:val="28"/>
                <w:szCs w:val="28"/>
              </w:rPr>
              <w:t>:</w:t>
            </w:r>
          </w:p>
          <w:p w:rsidR="00C73A83" w:rsidRPr="00385193" w:rsidRDefault="00C73A83" w:rsidP="008B4A44">
            <w:pPr>
              <w:ind w:firstLine="709"/>
              <w:jc w:val="both"/>
              <w:rPr>
                <w:b/>
                <w:sz w:val="28"/>
                <w:szCs w:val="28"/>
              </w:rPr>
            </w:pPr>
          </w:p>
          <w:p w:rsidR="00C73A83" w:rsidRDefault="00C73A83" w:rsidP="008B4A44">
            <w:pPr>
              <w:ind w:firstLine="709"/>
              <w:jc w:val="both"/>
              <w:rPr>
                <w:sz w:val="28"/>
                <w:szCs w:val="28"/>
              </w:rPr>
            </w:pPr>
          </w:p>
          <w:p w:rsidR="00C73A83" w:rsidRPr="00385193" w:rsidRDefault="00C73A83" w:rsidP="008B4A44">
            <w:pPr>
              <w:ind w:firstLine="709"/>
              <w:jc w:val="both"/>
              <w:rPr>
                <w:sz w:val="28"/>
                <w:szCs w:val="28"/>
              </w:rPr>
            </w:pPr>
            <w:r w:rsidRPr="00385193">
              <w:rPr>
                <w:sz w:val="28"/>
                <w:szCs w:val="28"/>
              </w:rPr>
              <w:t>__________________</w:t>
            </w:r>
          </w:p>
          <w:p w:rsidR="00C73A83" w:rsidRPr="00385193" w:rsidRDefault="00C73A83" w:rsidP="008B4A44">
            <w:pPr>
              <w:ind w:firstLine="709"/>
              <w:jc w:val="both"/>
              <w:rPr>
                <w:sz w:val="28"/>
                <w:szCs w:val="28"/>
              </w:rPr>
            </w:pPr>
          </w:p>
        </w:tc>
        <w:tc>
          <w:tcPr>
            <w:tcW w:w="4111" w:type="dxa"/>
            <w:shd w:val="clear" w:color="auto" w:fill="auto"/>
          </w:tcPr>
          <w:p w:rsidR="00C73A83" w:rsidRPr="00385193" w:rsidRDefault="00C73A83" w:rsidP="008B4A44">
            <w:pPr>
              <w:ind w:firstLine="709"/>
              <w:jc w:val="both"/>
              <w:rPr>
                <w:sz w:val="28"/>
                <w:szCs w:val="28"/>
              </w:rPr>
            </w:pPr>
            <w:r w:rsidRPr="00385193">
              <w:rPr>
                <w:b/>
                <w:sz w:val="28"/>
                <w:szCs w:val="28"/>
              </w:rPr>
              <w:t>Арендатор:</w:t>
            </w:r>
          </w:p>
          <w:p w:rsidR="00C73A83" w:rsidRPr="00385193" w:rsidRDefault="00C73A83" w:rsidP="008B4A44">
            <w:pPr>
              <w:ind w:firstLine="709"/>
              <w:jc w:val="both"/>
              <w:rPr>
                <w:b/>
                <w:sz w:val="28"/>
                <w:szCs w:val="28"/>
              </w:rPr>
            </w:pPr>
          </w:p>
          <w:p w:rsidR="00C73A83" w:rsidRPr="00385193" w:rsidRDefault="00C73A83" w:rsidP="008B4A44">
            <w:pPr>
              <w:ind w:firstLine="709"/>
              <w:jc w:val="both"/>
              <w:rPr>
                <w:b/>
                <w:sz w:val="28"/>
                <w:szCs w:val="28"/>
              </w:rPr>
            </w:pPr>
          </w:p>
          <w:p w:rsidR="00C73A83" w:rsidRPr="00385193" w:rsidRDefault="00C73A83" w:rsidP="008B4A44">
            <w:pPr>
              <w:ind w:firstLine="709"/>
              <w:jc w:val="both"/>
              <w:rPr>
                <w:sz w:val="28"/>
                <w:szCs w:val="28"/>
              </w:rPr>
            </w:pPr>
            <w:r w:rsidRPr="00385193">
              <w:rPr>
                <w:sz w:val="28"/>
                <w:szCs w:val="28"/>
              </w:rPr>
              <w:t>_________________</w:t>
            </w:r>
          </w:p>
          <w:p w:rsidR="00C73A83" w:rsidRDefault="00C73A83" w:rsidP="008B4A44">
            <w:pPr>
              <w:ind w:firstLine="709"/>
              <w:jc w:val="both"/>
              <w:rPr>
                <w:sz w:val="28"/>
                <w:szCs w:val="28"/>
              </w:rPr>
            </w:pPr>
          </w:p>
          <w:p w:rsidR="00C73A83" w:rsidRPr="00385193" w:rsidRDefault="00C73A83" w:rsidP="008B4A44">
            <w:pPr>
              <w:ind w:firstLine="709"/>
              <w:jc w:val="both"/>
              <w:rPr>
                <w:sz w:val="28"/>
                <w:szCs w:val="28"/>
              </w:rPr>
            </w:pPr>
            <w:r>
              <w:br w:type="page"/>
            </w:r>
          </w:p>
        </w:tc>
        <w:tc>
          <w:tcPr>
            <w:tcW w:w="440" w:type="dxa"/>
            <w:shd w:val="clear" w:color="auto" w:fill="auto"/>
          </w:tcPr>
          <w:p w:rsidR="00C73A83" w:rsidRPr="00385193" w:rsidRDefault="00C73A83" w:rsidP="008B4A44">
            <w:pPr>
              <w:snapToGrid w:val="0"/>
              <w:ind w:firstLine="709"/>
              <w:jc w:val="both"/>
              <w:rPr>
                <w:sz w:val="28"/>
                <w:szCs w:val="28"/>
                <w:lang w:eastAsia="ru-RU"/>
              </w:rPr>
            </w:pPr>
          </w:p>
        </w:tc>
      </w:tr>
    </w:tbl>
    <w:p w:rsidR="00C73A83" w:rsidRDefault="00C73A83" w:rsidP="00C73A83">
      <w:pPr>
        <w:pStyle w:val="ac"/>
        <w:ind w:left="5387" w:firstLine="709"/>
        <w:rPr>
          <w:b w:val="0"/>
          <w:sz w:val="28"/>
          <w:szCs w:val="28"/>
        </w:rPr>
      </w:pPr>
    </w:p>
    <w:p w:rsidR="00A62416" w:rsidRPr="000935EC" w:rsidRDefault="00A62416" w:rsidP="00A62416">
      <w:pPr>
        <w:pStyle w:val="ac"/>
        <w:ind w:left="5387" w:firstLine="709"/>
        <w:rPr>
          <w:b w:val="0"/>
          <w:sz w:val="28"/>
          <w:szCs w:val="28"/>
        </w:rPr>
      </w:pPr>
      <w:r w:rsidRPr="000935EC">
        <w:rPr>
          <w:b w:val="0"/>
          <w:sz w:val="28"/>
          <w:szCs w:val="28"/>
        </w:rPr>
        <w:lastRenderedPageBreak/>
        <w:t xml:space="preserve">ПРИЛОЖЕНИЕ № </w:t>
      </w:r>
      <w:r>
        <w:rPr>
          <w:b w:val="0"/>
          <w:sz w:val="28"/>
          <w:szCs w:val="28"/>
        </w:rPr>
        <w:t>13</w:t>
      </w:r>
    </w:p>
    <w:p w:rsidR="00A62416" w:rsidRPr="000935EC" w:rsidRDefault="00A62416" w:rsidP="00A62416">
      <w:pPr>
        <w:pStyle w:val="ac"/>
        <w:ind w:left="5387" w:firstLine="709"/>
        <w:rPr>
          <w:b w:val="0"/>
          <w:sz w:val="28"/>
          <w:szCs w:val="28"/>
        </w:rPr>
      </w:pPr>
      <w:r w:rsidRPr="000935EC">
        <w:rPr>
          <w:b w:val="0"/>
          <w:sz w:val="28"/>
          <w:szCs w:val="28"/>
        </w:rPr>
        <w:t>к конкурсной документации</w:t>
      </w:r>
    </w:p>
    <w:p w:rsidR="00A62416" w:rsidRDefault="00A62416" w:rsidP="00A62416">
      <w:pPr>
        <w:ind w:firstLine="709"/>
        <w:jc w:val="both"/>
        <w:rPr>
          <w:sz w:val="28"/>
          <w:szCs w:val="28"/>
        </w:rPr>
      </w:pPr>
    </w:p>
    <w:p w:rsidR="00A62416" w:rsidRPr="00925AD7" w:rsidRDefault="00A62416" w:rsidP="00A62416">
      <w:pPr>
        <w:ind w:firstLine="709"/>
        <w:jc w:val="both"/>
        <w:rPr>
          <w:sz w:val="28"/>
          <w:szCs w:val="28"/>
        </w:rPr>
      </w:pPr>
    </w:p>
    <w:p w:rsidR="00A62416" w:rsidRDefault="00A62416" w:rsidP="00A62416">
      <w:pPr>
        <w:shd w:val="clear" w:color="auto" w:fill="FFFFFF"/>
        <w:jc w:val="center"/>
        <w:rPr>
          <w:b/>
          <w:bCs/>
          <w:sz w:val="28"/>
          <w:szCs w:val="28"/>
        </w:rPr>
      </w:pPr>
      <w:r w:rsidRPr="00697B00">
        <w:rPr>
          <w:b/>
          <w:bCs/>
          <w:sz w:val="28"/>
          <w:szCs w:val="28"/>
        </w:rPr>
        <w:t xml:space="preserve">ДОГОВОР </w:t>
      </w:r>
      <w:r>
        <w:rPr>
          <w:b/>
          <w:bCs/>
          <w:sz w:val="28"/>
          <w:szCs w:val="28"/>
        </w:rPr>
        <w:t>№__</w:t>
      </w:r>
    </w:p>
    <w:p w:rsidR="00A62416" w:rsidRDefault="00A62416" w:rsidP="00A62416">
      <w:pPr>
        <w:shd w:val="clear" w:color="auto" w:fill="FFFFFF"/>
        <w:jc w:val="center"/>
        <w:rPr>
          <w:b/>
          <w:bCs/>
          <w:sz w:val="28"/>
          <w:szCs w:val="28"/>
        </w:rPr>
      </w:pPr>
      <w:r>
        <w:rPr>
          <w:b/>
          <w:bCs/>
          <w:sz w:val="28"/>
          <w:szCs w:val="28"/>
        </w:rPr>
        <w:t xml:space="preserve">аренды недвижимого имущества, являющегося </w:t>
      </w:r>
    </w:p>
    <w:p w:rsidR="00A62416" w:rsidRDefault="00A62416" w:rsidP="00A62416">
      <w:pPr>
        <w:shd w:val="clear" w:color="auto" w:fill="FFFFFF"/>
        <w:jc w:val="center"/>
        <w:rPr>
          <w:b/>
          <w:bCs/>
          <w:sz w:val="28"/>
          <w:szCs w:val="28"/>
        </w:rPr>
      </w:pPr>
      <w:r>
        <w:rPr>
          <w:b/>
          <w:bCs/>
          <w:sz w:val="28"/>
          <w:szCs w:val="28"/>
        </w:rPr>
        <w:t>муниципальной собственностью Кореновского</w:t>
      </w:r>
    </w:p>
    <w:p w:rsidR="00A62416" w:rsidRPr="00697B00" w:rsidRDefault="00A62416" w:rsidP="00A62416">
      <w:pPr>
        <w:shd w:val="clear" w:color="auto" w:fill="FFFFFF"/>
        <w:jc w:val="center"/>
        <w:rPr>
          <w:b/>
          <w:bCs/>
          <w:sz w:val="28"/>
          <w:szCs w:val="28"/>
        </w:rPr>
      </w:pPr>
      <w:r>
        <w:rPr>
          <w:b/>
          <w:bCs/>
          <w:sz w:val="28"/>
          <w:szCs w:val="28"/>
        </w:rPr>
        <w:t>городского поселения Кореновского района</w:t>
      </w:r>
    </w:p>
    <w:p w:rsidR="00A62416" w:rsidRPr="00697B00" w:rsidRDefault="00A62416" w:rsidP="00A62416">
      <w:pPr>
        <w:shd w:val="clear" w:color="auto" w:fill="FFFFFF"/>
        <w:jc w:val="center"/>
        <w:rPr>
          <w:sz w:val="28"/>
          <w:szCs w:val="28"/>
        </w:rPr>
      </w:pPr>
    </w:p>
    <w:p w:rsidR="00A62416" w:rsidRPr="00697B00" w:rsidRDefault="00A62416" w:rsidP="00A62416">
      <w:pPr>
        <w:shd w:val="clear" w:color="auto" w:fill="FFFFFF"/>
        <w:jc w:val="both"/>
        <w:rPr>
          <w:sz w:val="28"/>
          <w:szCs w:val="28"/>
        </w:rPr>
      </w:pPr>
      <w:r w:rsidRPr="00697B00">
        <w:rPr>
          <w:sz w:val="28"/>
          <w:szCs w:val="28"/>
        </w:rPr>
        <w:t xml:space="preserve">г. Кореновск                                                         </w:t>
      </w:r>
      <w:r>
        <w:rPr>
          <w:sz w:val="28"/>
          <w:szCs w:val="28"/>
        </w:rPr>
        <w:t xml:space="preserve">    </w:t>
      </w:r>
      <w:proofErr w:type="gramStart"/>
      <w:r>
        <w:rPr>
          <w:sz w:val="28"/>
          <w:szCs w:val="28"/>
        </w:rPr>
        <w:t xml:space="preserve"> </w:t>
      </w:r>
      <w:r w:rsidRPr="00697B00">
        <w:rPr>
          <w:sz w:val="28"/>
          <w:szCs w:val="28"/>
        </w:rPr>
        <w:t xml:space="preserve">  </w:t>
      </w:r>
      <w:r w:rsidRPr="00697B00">
        <w:rPr>
          <w:b/>
          <w:bCs/>
          <w:sz w:val="28"/>
          <w:szCs w:val="28"/>
        </w:rPr>
        <w:t>«</w:t>
      </w:r>
      <w:proofErr w:type="gramEnd"/>
      <w:r w:rsidRPr="00697B00">
        <w:rPr>
          <w:b/>
          <w:bCs/>
          <w:sz w:val="28"/>
          <w:szCs w:val="28"/>
        </w:rPr>
        <w:t>____»____________ 201</w:t>
      </w:r>
      <w:r>
        <w:rPr>
          <w:b/>
          <w:bCs/>
          <w:sz w:val="28"/>
          <w:szCs w:val="28"/>
        </w:rPr>
        <w:t>9</w:t>
      </w:r>
      <w:r w:rsidRPr="00697B00">
        <w:rPr>
          <w:b/>
          <w:bCs/>
          <w:sz w:val="28"/>
          <w:szCs w:val="28"/>
        </w:rPr>
        <w:t xml:space="preserve"> г</w:t>
      </w:r>
      <w:r w:rsidRPr="00697B00">
        <w:rPr>
          <w:b/>
          <w:sz w:val="28"/>
          <w:szCs w:val="28"/>
        </w:rPr>
        <w:t>ода</w:t>
      </w:r>
    </w:p>
    <w:p w:rsidR="00A62416" w:rsidRPr="00697B00" w:rsidRDefault="00A62416" w:rsidP="00A62416">
      <w:pPr>
        <w:shd w:val="clear" w:color="auto" w:fill="FFFFFF"/>
        <w:jc w:val="center"/>
        <w:rPr>
          <w:sz w:val="28"/>
          <w:szCs w:val="28"/>
        </w:rPr>
      </w:pPr>
    </w:p>
    <w:p w:rsidR="00A62416" w:rsidRPr="00697B00" w:rsidRDefault="00A62416" w:rsidP="00A62416">
      <w:pPr>
        <w:ind w:firstLine="708"/>
        <w:jc w:val="both"/>
        <w:rPr>
          <w:sz w:val="28"/>
          <w:szCs w:val="28"/>
        </w:rPr>
      </w:pPr>
    </w:p>
    <w:p w:rsidR="00A62416" w:rsidRDefault="00A62416" w:rsidP="00A62416">
      <w:pPr>
        <w:pStyle w:val="25"/>
        <w:tabs>
          <w:tab w:val="clear" w:pos="708"/>
        </w:tabs>
        <w:spacing w:after="0" w:line="240" w:lineRule="auto"/>
        <w:ind w:left="0" w:firstLine="709"/>
        <w:jc w:val="both"/>
        <w:rPr>
          <w:color w:val="auto"/>
          <w:sz w:val="28"/>
          <w:szCs w:val="28"/>
        </w:rPr>
      </w:pPr>
      <w:r w:rsidRPr="00280868">
        <w:rPr>
          <w:color w:val="auto"/>
          <w:sz w:val="28"/>
          <w:szCs w:val="28"/>
        </w:rPr>
        <w:t>Администрация Кореновского городского поселения Кореновского района, именуемая в дальнейшем «</w:t>
      </w:r>
      <w:r>
        <w:rPr>
          <w:color w:val="auto"/>
          <w:sz w:val="28"/>
          <w:szCs w:val="28"/>
        </w:rPr>
        <w:t>Арендодатель</w:t>
      </w:r>
      <w:r w:rsidRPr="00280868">
        <w:rPr>
          <w:color w:val="auto"/>
          <w:sz w:val="28"/>
          <w:szCs w:val="28"/>
        </w:rPr>
        <w:t xml:space="preserve">», в лице ________________, действующего на основании ___________________________________________, </w:t>
      </w:r>
      <w:r w:rsidRPr="00697B00">
        <w:rPr>
          <w:color w:val="auto"/>
          <w:sz w:val="28"/>
          <w:szCs w:val="28"/>
        </w:rPr>
        <w:t xml:space="preserve">с одной стороны, </w:t>
      </w:r>
      <w:proofErr w:type="gramStart"/>
      <w:r w:rsidRPr="00697B00">
        <w:rPr>
          <w:color w:val="auto"/>
          <w:sz w:val="28"/>
          <w:szCs w:val="28"/>
        </w:rPr>
        <w:t>и</w:t>
      </w:r>
      <w:r>
        <w:rPr>
          <w:color w:val="auto"/>
          <w:sz w:val="28"/>
          <w:szCs w:val="28"/>
        </w:rPr>
        <w:t xml:space="preserve"> </w:t>
      </w:r>
      <w:r w:rsidRPr="00697B00">
        <w:rPr>
          <w:color w:val="auto"/>
          <w:sz w:val="28"/>
          <w:szCs w:val="28"/>
        </w:rPr>
        <w:t xml:space="preserve"> _</w:t>
      </w:r>
      <w:proofErr w:type="gramEnd"/>
      <w:r w:rsidRPr="00697B00">
        <w:rPr>
          <w:color w:val="auto"/>
          <w:sz w:val="28"/>
          <w:szCs w:val="28"/>
        </w:rPr>
        <w:t>___</w:t>
      </w:r>
      <w:r>
        <w:rPr>
          <w:color w:val="auto"/>
          <w:sz w:val="28"/>
          <w:szCs w:val="28"/>
        </w:rPr>
        <w:t>______________</w:t>
      </w:r>
      <w:r w:rsidRPr="00697B00">
        <w:rPr>
          <w:color w:val="auto"/>
          <w:sz w:val="28"/>
          <w:szCs w:val="28"/>
        </w:rPr>
        <w:t>_____________________</w:t>
      </w:r>
      <w:r>
        <w:rPr>
          <w:color w:val="auto"/>
          <w:sz w:val="28"/>
          <w:szCs w:val="28"/>
        </w:rPr>
        <w:t>____________</w:t>
      </w:r>
    </w:p>
    <w:p w:rsidR="00A62416" w:rsidRPr="00697B00" w:rsidRDefault="00A62416" w:rsidP="00A62416">
      <w:pPr>
        <w:pStyle w:val="25"/>
        <w:tabs>
          <w:tab w:val="clear" w:pos="708"/>
        </w:tabs>
        <w:spacing w:after="0" w:line="240" w:lineRule="auto"/>
        <w:ind w:left="0"/>
        <w:jc w:val="both"/>
        <w:rPr>
          <w:color w:val="auto"/>
          <w:sz w:val="28"/>
          <w:szCs w:val="28"/>
        </w:rPr>
      </w:pPr>
      <w:r>
        <w:rPr>
          <w:color w:val="auto"/>
          <w:sz w:val="28"/>
          <w:szCs w:val="28"/>
        </w:rPr>
        <w:t>_____________________________________________</w:t>
      </w:r>
      <w:r w:rsidRPr="00697B00">
        <w:rPr>
          <w:color w:val="auto"/>
          <w:sz w:val="28"/>
          <w:szCs w:val="28"/>
        </w:rPr>
        <w:t>_______________________</w:t>
      </w:r>
      <w:r>
        <w:rPr>
          <w:color w:val="auto"/>
          <w:sz w:val="28"/>
          <w:szCs w:val="28"/>
        </w:rPr>
        <w:t xml:space="preserve"> в лице ______________________________________________________________</w:t>
      </w:r>
      <w:r w:rsidRPr="00697B00">
        <w:rPr>
          <w:color w:val="auto"/>
          <w:sz w:val="28"/>
          <w:szCs w:val="28"/>
        </w:rPr>
        <w:t xml:space="preserve">, </w:t>
      </w:r>
      <w:r>
        <w:rPr>
          <w:color w:val="auto"/>
          <w:sz w:val="28"/>
          <w:szCs w:val="28"/>
        </w:rPr>
        <w:t xml:space="preserve">действующего на основании доверенности ________________________________ </w:t>
      </w:r>
      <w:r w:rsidRPr="00697B00">
        <w:rPr>
          <w:color w:val="auto"/>
          <w:sz w:val="28"/>
          <w:szCs w:val="28"/>
        </w:rPr>
        <w:t>именуемое в да</w:t>
      </w:r>
      <w:r>
        <w:rPr>
          <w:color w:val="auto"/>
          <w:sz w:val="28"/>
          <w:szCs w:val="28"/>
        </w:rPr>
        <w:t xml:space="preserve">льнейшем Арендатор, с другой стороны, именуемые в дальнейшем Стороны, </w:t>
      </w:r>
      <w:r w:rsidRPr="00697B00">
        <w:rPr>
          <w:color w:val="auto"/>
          <w:sz w:val="28"/>
          <w:szCs w:val="28"/>
        </w:rPr>
        <w:t>заключили на</w:t>
      </w:r>
      <w:r>
        <w:rPr>
          <w:color w:val="auto"/>
          <w:sz w:val="28"/>
          <w:szCs w:val="28"/>
        </w:rPr>
        <w:t>стоящий договор о нижеследующем:</w:t>
      </w:r>
    </w:p>
    <w:p w:rsidR="00A62416" w:rsidRPr="00697B00" w:rsidRDefault="00A62416" w:rsidP="00A62416">
      <w:pPr>
        <w:jc w:val="both"/>
        <w:rPr>
          <w:sz w:val="28"/>
          <w:szCs w:val="28"/>
        </w:rPr>
      </w:pPr>
    </w:p>
    <w:p w:rsidR="00A62416" w:rsidRPr="00697B00" w:rsidRDefault="00A62416" w:rsidP="00A62416">
      <w:pPr>
        <w:pStyle w:val="aff0"/>
        <w:jc w:val="center"/>
        <w:rPr>
          <w:sz w:val="28"/>
          <w:szCs w:val="28"/>
        </w:rPr>
      </w:pPr>
      <w:r w:rsidRPr="00697B00">
        <w:rPr>
          <w:rStyle w:val="aff2"/>
          <w:rFonts w:ascii="Times New Roman" w:hAnsi="Times New Roman" w:cs="Times New Roman"/>
          <w:color w:val="auto"/>
          <w:sz w:val="28"/>
          <w:szCs w:val="28"/>
          <w:lang w:eastAsia="ru-RU"/>
        </w:rPr>
        <w:t>1. Предмет договора</w:t>
      </w:r>
    </w:p>
    <w:p w:rsidR="00A62416" w:rsidRPr="00697B00" w:rsidRDefault="00A62416" w:rsidP="00A62416">
      <w:pPr>
        <w:rPr>
          <w:sz w:val="28"/>
          <w:szCs w:val="28"/>
        </w:rPr>
      </w:pPr>
    </w:p>
    <w:p w:rsidR="00A62416" w:rsidRDefault="00A62416" w:rsidP="00A62416">
      <w:pPr>
        <w:pStyle w:val="25"/>
        <w:tabs>
          <w:tab w:val="clear" w:pos="708"/>
        </w:tabs>
        <w:spacing w:after="0" w:line="240" w:lineRule="auto"/>
        <w:ind w:left="0" w:firstLine="708"/>
        <w:jc w:val="both"/>
        <w:rPr>
          <w:color w:val="auto"/>
          <w:sz w:val="28"/>
          <w:szCs w:val="28"/>
        </w:rPr>
      </w:pPr>
      <w:r w:rsidRPr="00F96695">
        <w:rPr>
          <w:color w:val="auto"/>
          <w:sz w:val="28"/>
          <w:szCs w:val="28"/>
        </w:rPr>
        <w:t>1.</w:t>
      </w:r>
      <w:r>
        <w:rPr>
          <w:color w:val="auto"/>
          <w:sz w:val="28"/>
          <w:szCs w:val="28"/>
        </w:rPr>
        <w:t xml:space="preserve">1. </w:t>
      </w:r>
      <w:r w:rsidRPr="00697B00">
        <w:rPr>
          <w:color w:val="auto"/>
          <w:sz w:val="28"/>
          <w:szCs w:val="28"/>
        </w:rPr>
        <w:t>Арендодатель обязуется пе</w:t>
      </w:r>
      <w:r>
        <w:rPr>
          <w:color w:val="auto"/>
          <w:sz w:val="28"/>
          <w:szCs w:val="28"/>
        </w:rPr>
        <w:t>ре</w:t>
      </w:r>
      <w:r w:rsidRPr="00697B00">
        <w:rPr>
          <w:color w:val="auto"/>
          <w:sz w:val="28"/>
          <w:szCs w:val="28"/>
        </w:rPr>
        <w:t xml:space="preserve">дать Арендатору во временное владение и пользование </w:t>
      </w:r>
      <w:r>
        <w:rPr>
          <w:color w:val="auto"/>
          <w:sz w:val="28"/>
          <w:szCs w:val="28"/>
        </w:rPr>
        <w:t>не</w:t>
      </w:r>
      <w:r w:rsidRPr="00697B00">
        <w:rPr>
          <w:color w:val="auto"/>
          <w:sz w:val="28"/>
          <w:szCs w:val="28"/>
        </w:rPr>
        <w:t>движимое имущество</w:t>
      </w:r>
      <w:r>
        <w:rPr>
          <w:color w:val="auto"/>
          <w:sz w:val="28"/>
          <w:szCs w:val="28"/>
        </w:rPr>
        <w:t xml:space="preserve"> (далее Имущество)</w:t>
      </w:r>
      <w:r w:rsidRPr="00697B00">
        <w:rPr>
          <w:color w:val="auto"/>
          <w:sz w:val="28"/>
          <w:szCs w:val="28"/>
        </w:rPr>
        <w:t>:</w:t>
      </w:r>
    </w:p>
    <w:p w:rsidR="00A62416" w:rsidRDefault="00A62416" w:rsidP="00A62416">
      <w:pPr>
        <w:pStyle w:val="25"/>
        <w:tabs>
          <w:tab w:val="clear" w:pos="708"/>
        </w:tabs>
        <w:spacing w:after="0" w:line="240" w:lineRule="auto"/>
        <w:ind w:left="0" w:firstLine="708"/>
        <w:jc w:val="both"/>
        <w:rPr>
          <w:color w:val="auto"/>
          <w:sz w:val="28"/>
          <w:szCs w:val="28"/>
        </w:rPr>
      </w:pPr>
      <w:r>
        <w:rPr>
          <w:color w:val="auto"/>
          <w:sz w:val="28"/>
          <w:szCs w:val="28"/>
        </w:rPr>
        <w:t xml:space="preserve">- </w:t>
      </w:r>
      <w:r w:rsidRPr="00200723">
        <w:rPr>
          <w:color w:val="auto"/>
          <w:sz w:val="28"/>
          <w:szCs w:val="28"/>
        </w:rPr>
        <w:t xml:space="preserve">сооружение электроэнергетики – трансформаторная подстанция ТП КЦ-5-919П, общей площадью – 1 </w:t>
      </w:r>
      <w:proofErr w:type="spellStart"/>
      <w:r w:rsidRPr="00200723">
        <w:rPr>
          <w:color w:val="auto"/>
          <w:sz w:val="28"/>
          <w:szCs w:val="28"/>
        </w:rPr>
        <w:t>кв.м</w:t>
      </w:r>
      <w:proofErr w:type="spellEnd"/>
      <w:r w:rsidRPr="00200723">
        <w:rPr>
          <w:color w:val="auto"/>
          <w:sz w:val="28"/>
          <w:szCs w:val="28"/>
        </w:rPr>
        <w:t xml:space="preserve">, с кадастровым номером 23:12:0601040:1157, расположенное по адресу: Краснодарский край, </w:t>
      </w:r>
      <w:proofErr w:type="spellStart"/>
      <w:r w:rsidRPr="00200723">
        <w:rPr>
          <w:color w:val="auto"/>
          <w:sz w:val="28"/>
          <w:szCs w:val="28"/>
        </w:rPr>
        <w:t>Кореновский</w:t>
      </w:r>
      <w:proofErr w:type="spellEnd"/>
      <w:r w:rsidRPr="00200723">
        <w:rPr>
          <w:color w:val="auto"/>
          <w:sz w:val="28"/>
          <w:szCs w:val="28"/>
        </w:rPr>
        <w:t xml:space="preserve"> район, город Кореновск, улица Садовая, 168в, год ввода в эксплуатацию – 2000</w:t>
      </w:r>
      <w:r>
        <w:rPr>
          <w:color w:val="auto"/>
          <w:sz w:val="28"/>
          <w:szCs w:val="28"/>
        </w:rPr>
        <w:t>.</w:t>
      </w:r>
    </w:p>
    <w:p w:rsidR="00A62416" w:rsidRDefault="00A62416" w:rsidP="00A62416">
      <w:pPr>
        <w:pStyle w:val="25"/>
        <w:tabs>
          <w:tab w:val="clear" w:pos="708"/>
        </w:tabs>
        <w:spacing w:after="0" w:line="240" w:lineRule="auto"/>
        <w:ind w:left="0" w:firstLine="708"/>
        <w:jc w:val="both"/>
        <w:rPr>
          <w:color w:val="auto"/>
          <w:sz w:val="28"/>
          <w:szCs w:val="28"/>
        </w:rPr>
      </w:pPr>
      <w:r>
        <w:rPr>
          <w:color w:val="auto"/>
          <w:sz w:val="28"/>
          <w:szCs w:val="28"/>
        </w:rPr>
        <w:t xml:space="preserve">Имущество передается в состоянии, соответствующем условиям договора и пригодном для использования в соответствии с его назначением. </w:t>
      </w:r>
    </w:p>
    <w:p w:rsidR="00A62416" w:rsidRDefault="00A62416" w:rsidP="00A62416">
      <w:pPr>
        <w:pStyle w:val="25"/>
        <w:tabs>
          <w:tab w:val="clear" w:pos="708"/>
        </w:tabs>
        <w:spacing w:after="0" w:line="240" w:lineRule="auto"/>
        <w:ind w:left="0" w:firstLine="708"/>
        <w:jc w:val="both"/>
        <w:rPr>
          <w:color w:val="auto"/>
          <w:sz w:val="28"/>
          <w:szCs w:val="28"/>
        </w:rPr>
      </w:pPr>
      <w:r>
        <w:rPr>
          <w:color w:val="auto"/>
          <w:sz w:val="28"/>
          <w:szCs w:val="28"/>
        </w:rPr>
        <w:t xml:space="preserve">1.2. </w:t>
      </w:r>
      <w:r w:rsidRPr="00AB3D27">
        <w:rPr>
          <w:color w:val="auto"/>
          <w:sz w:val="28"/>
          <w:szCs w:val="28"/>
        </w:rPr>
        <w:t>Целевое назначение</w:t>
      </w:r>
      <w:r>
        <w:rPr>
          <w:color w:val="auto"/>
          <w:sz w:val="28"/>
          <w:szCs w:val="28"/>
        </w:rPr>
        <w:t xml:space="preserve"> Имущества – п</w:t>
      </w:r>
      <w:r w:rsidRPr="00AB3D27">
        <w:rPr>
          <w:color w:val="auto"/>
          <w:sz w:val="28"/>
          <w:szCs w:val="28"/>
        </w:rPr>
        <w:t>онижение напряжения, его прием, передача и распределение в сетях трехфазного тока промышленной частоты различным потребителям</w:t>
      </w:r>
    </w:p>
    <w:p w:rsidR="00A62416" w:rsidRPr="00925AD7" w:rsidRDefault="00A62416" w:rsidP="00A62416">
      <w:pPr>
        <w:pStyle w:val="25"/>
        <w:tabs>
          <w:tab w:val="clear" w:pos="708"/>
        </w:tabs>
        <w:spacing w:after="0" w:line="240" w:lineRule="auto"/>
        <w:ind w:left="0" w:firstLine="708"/>
        <w:jc w:val="both"/>
        <w:rPr>
          <w:color w:val="auto"/>
          <w:sz w:val="28"/>
          <w:szCs w:val="28"/>
        </w:rPr>
      </w:pPr>
      <w:r w:rsidRPr="00925AD7">
        <w:rPr>
          <w:color w:val="auto"/>
          <w:sz w:val="28"/>
          <w:szCs w:val="28"/>
        </w:rPr>
        <w:t>1.</w:t>
      </w:r>
      <w:r>
        <w:rPr>
          <w:color w:val="auto"/>
          <w:sz w:val="28"/>
          <w:szCs w:val="28"/>
        </w:rPr>
        <w:t>3</w:t>
      </w:r>
      <w:r w:rsidRPr="00925AD7">
        <w:rPr>
          <w:color w:val="auto"/>
          <w:sz w:val="28"/>
          <w:szCs w:val="28"/>
        </w:rPr>
        <w:t xml:space="preserve">. </w:t>
      </w:r>
      <w:r>
        <w:rPr>
          <w:color w:val="auto"/>
          <w:sz w:val="28"/>
          <w:szCs w:val="28"/>
        </w:rPr>
        <w:t xml:space="preserve">Имущество является муниципальной собственностью. </w:t>
      </w:r>
      <w:r w:rsidRPr="00925AD7">
        <w:rPr>
          <w:color w:val="auto"/>
          <w:sz w:val="28"/>
          <w:szCs w:val="28"/>
        </w:rPr>
        <w:t xml:space="preserve">Арендодатель гарантирует, что </w:t>
      </w:r>
      <w:r>
        <w:rPr>
          <w:color w:val="auto"/>
          <w:sz w:val="28"/>
          <w:szCs w:val="28"/>
        </w:rPr>
        <w:t xml:space="preserve">Имущество </w:t>
      </w:r>
      <w:r w:rsidRPr="00925AD7">
        <w:rPr>
          <w:color w:val="auto"/>
          <w:sz w:val="28"/>
          <w:szCs w:val="28"/>
        </w:rPr>
        <w:t>не заложен</w:t>
      </w:r>
      <w:r>
        <w:rPr>
          <w:color w:val="auto"/>
          <w:sz w:val="28"/>
          <w:szCs w:val="28"/>
        </w:rPr>
        <w:t>о</w:t>
      </w:r>
      <w:r w:rsidRPr="00925AD7">
        <w:rPr>
          <w:color w:val="auto"/>
          <w:sz w:val="28"/>
          <w:szCs w:val="28"/>
        </w:rPr>
        <w:t>, не арестован</w:t>
      </w:r>
      <w:r>
        <w:rPr>
          <w:color w:val="auto"/>
          <w:sz w:val="28"/>
          <w:szCs w:val="28"/>
        </w:rPr>
        <w:t>о</w:t>
      </w:r>
      <w:r w:rsidRPr="00925AD7">
        <w:rPr>
          <w:color w:val="auto"/>
          <w:sz w:val="28"/>
          <w:szCs w:val="28"/>
        </w:rPr>
        <w:t>, не обременен</w:t>
      </w:r>
      <w:r>
        <w:rPr>
          <w:color w:val="auto"/>
          <w:sz w:val="28"/>
          <w:szCs w:val="28"/>
        </w:rPr>
        <w:t>о</w:t>
      </w:r>
      <w:r w:rsidRPr="00925AD7">
        <w:rPr>
          <w:color w:val="auto"/>
          <w:sz w:val="28"/>
          <w:szCs w:val="28"/>
        </w:rPr>
        <w:t xml:space="preserve"> правами третьих лиц</w:t>
      </w:r>
      <w:r>
        <w:rPr>
          <w:color w:val="auto"/>
          <w:sz w:val="28"/>
          <w:szCs w:val="28"/>
        </w:rPr>
        <w:t>, в споре, под арестом не состоит</w:t>
      </w:r>
      <w:r w:rsidRPr="00925AD7">
        <w:rPr>
          <w:color w:val="auto"/>
          <w:sz w:val="28"/>
          <w:szCs w:val="28"/>
        </w:rPr>
        <w:t>.</w:t>
      </w:r>
    </w:p>
    <w:p w:rsidR="00A62416" w:rsidRPr="00925AD7" w:rsidRDefault="00A62416" w:rsidP="00A62416">
      <w:pPr>
        <w:pStyle w:val="25"/>
        <w:tabs>
          <w:tab w:val="clear" w:pos="708"/>
        </w:tabs>
        <w:spacing w:after="0" w:line="240" w:lineRule="auto"/>
        <w:ind w:left="0" w:firstLine="708"/>
        <w:jc w:val="both"/>
        <w:rPr>
          <w:color w:val="auto"/>
          <w:sz w:val="28"/>
          <w:szCs w:val="28"/>
        </w:rPr>
      </w:pPr>
      <w:r w:rsidRPr="00925AD7">
        <w:rPr>
          <w:color w:val="auto"/>
          <w:sz w:val="28"/>
          <w:szCs w:val="28"/>
        </w:rPr>
        <w:t>1.</w:t>
      </w:r>
      <w:r>
        <w:rPr>
          <w:color w:val="auto"/>
          <w:sz w:val="28"/>
          <w:szCs w:val="28"/>
        </w:rPr>
        <w:t>4</w:t>
      </w:r>
      <w:r w:rsidRPr="00925AD7">
        <w:rPr>
          <w:color w:val="auto"/>
          <w:sz w:val="28"/>
          <w:szCs w:val="28"/>
        </w:rPr>
        <w:t xml:space="preserve">. </w:t>
      </w:r>
      <w:r>
        <w:rPr>
          <w:color w:val="auto"/>
          <w:sz w:val="28"/>
          <w:szCs w:val="28"/>
        </w:rPr>
        <w:t>Арендодатель дает согласие Арендатору осуществлять отделимые и неотделимые улучшения арендованного имущества за счет Арендатора. Неотделимые улучшения, произведенные Арендатором, являются собственностью Арендодателя и не возмещаются Арендатору.</w:t>
      </w:r>
    </w:p>
    <w:p w:rsidR="00A62416" w:rsidRDefault="00A62416" w:rsidP="00A62416">
      <w:pPr>
        <w:shd w:val="clear" w:color="auto" w:fill="FFFFFF"/>
        <w:jc w:val="both"/>
        <w:rPr>
          <w:sz w:val="28"/>
          <w:szCs w:val="28"/>
        </w:rPr>
      </w:pPr>
    </w:p>
    <w:p w:rsidR="00A62416" w:rsidRDefault="00A62416" w:rsidP="00A62416">
      <w:pPr>
        <w:shd w:val="clear" w:color="auto" w:fill="FFFFFF"/>
        <w:jc w:val="both"/>
        <w:rPr>
          <w:sz w:val="28"/>
          <w:szCs w:val="28"/>
        </w:rPr>
      </w:pPr>
    </w:p>
    <w:p w:rsidR="00A62416" w:rsidRDefault="00A62416" w:rsidP="00A62416">
      <w:pPr>
        <w:shd w:val="clear" w:color="auto" w:fill="FFFFFF"/>
        <w:jc w:val="center"/>
        <w:rPr>
          <w:b/>
          <w:bCs/>
          <w:sz w:val="28"/>
          <w:szCs w:val="28"/>
        </w:rPr>
      </w:pPr>
      <w:r w:rsidRPr="00925AD7">
        <w:rPr>
          <w:b/>
          <w:bCs/>
          <w:sz w:val="28"/>
          <w:szCs w:val="28"/>
        </w:rPr>
        <w:lastRenderedPageBreak/>
        <w:t>2. Обязанности сторон</w:t>
      </w:r>
    </w:p>
    <w:p w:rsidR="00A62416" w:rsidRPr="00925AD7" w:rsidRDefault="00A62416" w:rsidP="00A62416">
      <w:pPr>
        <w:shd w:val="clear" w:color="auto" w:fill="FFFFFF"/>
        <w:jc w:val="center"/>
        <w:rPr>
          <w:sz w:val="28"/>
          <w:szCs w:val="28"/>
        </w:rPr>
      </w:pPr>
    </w:p>
    <w:p w:rsidR="00A62416" w:rsidRDefault="00A62416" w:rsidP="00A62416">
      <w:pPr>
        <w:shd w:val="clear" w:color="auto" w:fill="FFFFFF"/>
        <w:ind w:firstLine="708"/>
        <w:jc w:val="both"/>
        <w:rPr>
          <w:sz w:val="28"/>
          <w:szCs w:val="28"/>
        </w:rPr>
      </w:pPr>
      <w:r w:rsidRPr="00925AD7">
        <w:rPr>
          <w:bCs/>
          <w:sz w:val="28"/>
          <w:szCs w:val="28"/>
        </w:rPr>
        <w:t>2.1</w:t>
      </w:r>
      <w:r w:rsidRPr="00925AD7">
        <w:rPr>
          <w:b/>
          <w:bCs/>
          <w:sz w:val="28"/>
          <w:szCs w:val="28"/>
        </w:rPr>
        <w:t xml:space="preserve">. </w:t>
      </w:r>
      <w:r w:rsidRPr="00925AD7">
        <w:rPr>
          <w:bCs/>
          <w:sz w:val="28"/>
          <w:szCs w:val="28"/>
        </w:rPr>
        <w:t>Арендодатель</w:t>
      </w:r>
      <w:r w:rsidRPr="00925AD7">
        <w:rPr>
          <w:b/>
          <w:bCs/>
          <w:sz w:val="28"/>
          <w:szCs w:val="28"/>
        </w:rPr>
        <w:t xml:space="preserve"> </w:t>
      </w:r>
      <w:r w:rsidRPr="00925AD7">
        <w:rPr>
          <w:sz w:val="28"/>
          <w:szCs w:val="28"/>
        </w:rPr>
        <w:t>обяз</w:t>
      </w:r>
      <w:r>
        <w:rPr>
          <w:sz w:val="28"/>
          <w:szCs w:val="28"/>
        </w:rPr>
        <w:t>уется</w:t>
      </w:r>
      <w:r w:rsidRPr="00925AD7">
        <w:rPr>
          <w:sz w:val="28"/>
          <w:szCs w:val="28"/>
        </w:rPr>
        <w:t>:</w:t>
      </w:r>
    </w:p>
    <w:p w:rsidR="00A62416" w:rsidRPr="00925AD7" w:rsidRDefault="00A62416" w:rsidP="00A62416">
      <w:pPr>
        <w:shd w:val="clear" w:color="auto" w:fill="FFFFFF"/>
        <w:ind w:firstLine="708"/>
        <w:jc w:val="both"/>
        <w:rPr>
          <w:sz w:val="28"/>
          <w:szCs w:val="28"/>
        </w:rPr>
      </w:pPr>
      <w:r>
        <w:rPr>
          <w:sz w:val="28"/>
          <w:szCs w:val="28"/>
        </w:rPr>
        <w:t>2.1.1. В срок не более 30 дней с момента подписания договора аренды</w:t>
      </w:r>
      <w:r w:rsidRPr="00D827FC">
        <w:t xml:space="preserve"> </w:t>
      </w:r>
      <w:r w:rsidRPr="00D827FC">
        <w:rPr>
          <w:sz w:val="28"/>
          <w:szCs w:val="28"/>
        </w:rPr>
        <w:t>недвижимого имущества, являющегося</w:t>
      </w:r>
      <w:r>
        <w:rPr>
          <w:sz w:val="28"/>
          <w:szCs w:val="28"/>
        </w:rPr>
        <w:t xml:space="preserve"> </w:t>
      </w:r>
      <w:r w:rsidRPr="00D827FC">
        <w:rPr>
          <w:sz w:val="28"/>
          <w:szCs w:val="28"/>
        </w:rPr>
        <w:t>муниципальной собственностью Кореновского городского поселения Кореновского района</w:t>
      </w:r>
      <w:r>
        <w:rPr>
          <w:sz w:val="28"/>
          <w:szCs w:val="28"/>
        </w:rPr>
        <w:t xml:space="preserve"> (далее Договор), осуществить государственную регистрацию Договора в Федеральной службе государственной регистрации, кадастра и картографии по Краснодарскому краю.</w:t>
      </w:r>
    </w:p>
    <w:p w:rsidR="00A62416" w:rsidRDefault="00A62416" w:rsidP="00A62416">
      <w:pPr>
        <w:shd w:val="clear" w:color="auto" w:fill="FFFFFF"/>
        <w:ind w:firstLine="708"/>
        <w:jc w:val="both"/>
        <w:rPr>
          <w:sz w:val="28"/>
          <w:szCs w:val="28"/>
        </w:rPr>
      </w:pPr>
      <w:r w:rsidRPr="00925AD7">
        <w:rPr>
          <w:sz w:val="28"/>
          <w:szCs w:val="28"/>
        </w:rPr>
        <w:t>2.1.</w:t>
      </w:r>
      <w:r>
        <w:rPr>
          <w:sz w:val="28"/>
          <w:szCs w:val="28"/>
        </w:rPr>
        <w:t>2. В п</w:t>
      </w:r>
      <w:r w:rsidRPr="00925AD7">
        <w:rPr>
          <w:sz w:val="28"/>
          <w:szCs w:val="28"/>
        </w:rPr>
        <w:t xml:space="preserve">ятидневный срок </w:t>
      </w:r>
      <w:r>
        <w:rPr>
          <w:sz w:val="28"/>
          <w:szCs w:val="28"/>
        </w:rPr>
        <w:t xml:space="preserve">с момента регистрации Договора </w:t>
      </w:r>
      <w:r w:rsidRPr="00925AD7">
        <w:rPr>
          <w:sz w:val="28"/>
          <w:szCs w:val="28"/>
        </w:rPr>
        <w:t>пе</w:t>
      </w:r>
      <w:r>
        <w:rPr>
          <w:sz w:val="28"/>
          <w:szCs w:val="28"/>
        </w:rPr>
        <w:t>реда</w:t>
      </w:r>
      <w:r w:rsidRPr="00925AD7">
        <w:rPr>
          <w:sz w:val="28"/>
          <w:szCs w:val="28"/>
        </w:rPr>
        <w:t xml:space="preserve">ть </w:t>
      </w:r>
      <w:r>
        <w:rPr>
          <w:sz w:val="28"/>
          <w:szCs w:val="28"/>
        </w:rPr>
        <w:t>И</w:t>
      </w:r>
      <w:r w:rsidRPr="00925AD7">
        <w:rPr>
          <w:sz w:val="28"/>
          <w:szCs w:val="28"/>
        </w:rPr>
        <w:t xml:space="preserve">мущество </w:t>
      </w:r>
      <w:r w:rsidRPr="00B57774">
        <w:rPr>
          <w:bCs/>
          <w:sz w:val="28"/>
          <w:szCs w:val="28"/>
        </w:rPr>
        <w:t>Арендатору</w:t>
      </w:r>
      <w:r w:rsidRPr="00925AD7">
        <w:rPr>
          <w:b/>
          <w:bCs/>
          <w:sz w:val="28"/>
          <w:szCs w:val="28"/>
        </w:rPr>
        <w:t xml:space="preserve"> </w:t>
      </w:r>
      <w:r w:rsidRPr="00925AD7">
        <w:rPr>
          <w:sz w:val="28"/>
          <w:szCs w:val="28"/>
        </w:rPr>
        <w:t>по акту приема-передачи (Приложение к Договору).</w:t>
      </w:r>
    </w:p>
    <w:p w:rsidR="00A62416" w:rsidRDefault="00A62416" w:rsidP="00A62416">
      <w:pPr>
        <w:shd w:val="clear" w:color="auto" w:fill="FFFFFF"/>
        <w:ind w:firstLine="708"/>
        <w:jc w:val="both"/>
        <w:rPr>
          <w:sz w:val="28"/>
          <w:szCs w:val="28"/>
          <w:lang w:bidi="hi-IN"/>
        </w:rPr>
      </w:pPr>
      <w:r w:rsidRPr="006E7F82">
        <w:rPr>
          <w:sz w:val="28"/>
          <w:szCs w:val="28"/>
          <w:lang w:bidi="hi-IN"/>
        </w:rPr>
        <w:t xml:space="preserve">2.1.3. </w:t>
      </w:r>
      <w:r>
        <w:rPr>
          <w:sz w:val="28"/>
          <w:szCs w:val="28"/>
          <w:lang w:bidi="hi-IN"/>
        </w:rPr>
        <w:t>Не совершать действий, препятствующих Арендатору пользоваться арендованным имуществом в порядке, установленном настоящим договором.</w:t>
      </w:r>
    </w:p>
    <w:p w:rsidR="00A62416" w:rsidRDefault="00A62416" w:rsidP="00A62416">
      <w:pPr>
        <w:shd w:val="clear" w:color="auto" w:fill="FFFFFF"/>
        <w:ind w:firstLine="708"/>
        <w:jc w:val="both"/>
        <w:rPr>
          <w:sz w:val="28"/>
          <w:szCs w:val="28"/>
        </w:rPr>
      </w:pPr>
      <w:r>
        <w:rPr>
          <w:sz w:val="28"/>
          <w:szCs w:val="28"/>
        </w:rPr>
        <w:t>2.2. Арендатор обязуется</w:t>
      </w:r>
      <w:r w:rsidRPr="00925AD7">
        <w:rPr>
          <w:sz w:val="28"/>
          <w:szCs w:val="28"/>
        </w:rPr>
        <w:t>:</w:t>
      </w:r>
    </w:p>
    <w:p w:rsidR="00A62416" w:rsidRDefault="00A62416" w:rsidP="00A62416">
      <w:pPr>
        <w:shd w:val="clear" w:color="auto" w:fill="FFFFFF"/>
        <w:ind w:firstLine="708"/>
        <w:jc w:val="both"/>
        <w:rPr>
          <w:sz w:val="28"/>
          <w:szCs w:val="28"/>
        </w:rPr>
      </w:pPr>
      <w:r>
        <w:rPr>
          <w:sz w:val="28"/>
          <w:szCs w:val="28"/>
        </w:rPr>
        <w:t>2.2</w:t>
      </w:r>
      <w:r w:rsidRPr="00925AD7">
        <w:rPr>
          <w:sz w:val="28"/>
          <w:szCs w:val="28"/>
        </w:rPr>
        <w:t>.1.</w:t>
      </w:r>
      <w:r>
        <w:rPr>
          <w:sz w:val="28"/>
          <w:szCs w:val="28"/>
        </w:rPr>
        <w:t xml:space="preserve"> Принять Имущество по акту приема-передачи.</w:t>
      </w:r>
    </w:p>
    <w:p w:rsidR="00A62416" w:rsidRDefault="00A62416" w:rsidP="00A62416">
      <w:pPr>
        <w:shd w:val="clear" w:color="auto" w:fill="FFFFFF"/>
        <w:ind w:firstLine="708"/>
        <w:jc w:val="both"/>
        <w:rPr>
          <w:sz w:val="28"/>
          <w:szCs w:val="28"/>
        </w:rPr>
      </w:pPr>
      <w:r>
        <w:rPr>
          <w:sz w:val="28"/>
          <w:szCs w:val="28"/>
        </w:rPr>
        <w:t xml:space="preserve">2.2.2. </w:t>
      </w:r>
      <w:r w:rsidRPr="00925AD7">
        <w:rPr>
          <w:sz w:val="28"/>
          <w:szCs w:val="28"/>
        </w:rPr>
        <w:t xml:space="preserve">Использовать </w:t>
      </w:r>
      <w:r>
        <w:rPr>
          <w:sz w:val="28"/>
          <w:szCs w:val="28"/>
        </w:rPr>
        <w:t>И</w:t>
      </w:r>
      <w:r w:rsidRPr="00925AD7">
        <w:rPr>
          <w:sz w:val="28"/>
          <w:szCs w:val="28"/>
        </w:rPr>
        <w:t>мущество исключительно по прямому</w:t>
      </w:r>
      <w:r>
        <w:rPr>
          <w:sz w:val="28"/>
          <w:szCs w:val="28"/>
        </w:rPr>
        <w:t xml:space="preserve"> назначению, указанному в п. 1.2.</w:t>
      </w:r>
      <w:r w:rsidRPr="00925AD7">
        <w:rPr>
          <w:sz w:val="28"/>
          <w:szCs w:val="28"/>
        </w:rPr>
        <w:t xml:space="preserve"> настоящего договора.</w:t>
      </w:r>
    </w:p>
    <w:p w:rsidR="00A62416" w:rsidRDefault="00A62416" w:rsidP="00A62416">
      <w:pPr>
        <w:shd w:val="clear" w:color="auto" w:fill="FFFFFF"/>
        <w:ind w:firstLine="708"/>
        <w:jc w:val="both"/>
        <w:rPr>
          <w:sz w:val="28"/>
          <w:szCs w:val="28"/>
        </w:rPr>
      </w:pPr>
      <w:r>
        <w:rPr>
          <w:sz w:val="28"/>
          <w:szCs w:val="28"/>
        </w:rPr>
        <w:t xml:space="preserve">2.2.3. </w:t>
      </w:r>
      <w:r w:rsidRPr="00944E65">
        <w:rPr>
          <w:sz w:val="28"/>
          <w:szCs w:val="28"/>
        </w:rPr>
        <w:t xml:space="preserve">Своевременно </w:t>
      </w:r>
      <w:r>
        <w:rPr>
          <w:sz w:val="28"/>
          <w:szCs w:val="28"/>
        </w:rPr>
        <w:t xml:space="preserve">и в полном объеме в соответствии с разделом 3 настоящего договора </w:t>
      </w:r>
      <w:r w:rsidRPr="00944E65">
        <w:rPr>
          <w:sz w:val="28"/>
          <w:szCs w:val="28"/>
        </w:rPr>
        <w:t xml:space="preserve">вносить </w:t>
      </w:r>
      <w:r>
        <w:rPr>
          <w:sz w:val="28"/>
          <w:szCs w:val="28"/>
        </w:rPr>
        <w:t xml:space="preserve">Арендодателю </w:t>
      </w:r>
      <w:r w:rsidRPr="00944E65">
        <w:rPr>
          <w:sz w:val="28"/>
          <w:szCs w:val="28"/>
        </w:rPr>
        <w:t>устан</w:t>
      </w:r>
      <w:r>
        <w:rPr>
          <w:sz w:val="28"/>
          <w:szCs w:val="28"/>
        </w:rPr>
        <w:t>о</w:t>
      </w:r>
      <w:r w:rsidRPr="00944E65">
        <w:rPr>
          <w:sz w:val="28"/>
          <w:szCs w:val="28"/>
        </w:rPr>
        <w:t>вл</w:t>
      </w:r>
      <w:r>
        <w:rPr>
          <w:sz w:val="28"/>
          <w:szCs w:val="28"/>
        </w:rPr>
        <w:t xml:space="preserve">енную </w:t>
      </w:r>
      <w:r w:rsidRPr="00944E65">
        <w:rPr>
          <w:sz w:val="28"/>
          <w:szCs w:val="28"/>
        </w:rPr>
        <w:t xml:space="preserve">настоящим </w:t>
      </w:r>
      <w:r>
        <w:rPr>
          <w:sz w:val="28"/>
          <w:szCs w:val="28"/>
        </w:rPr>
        <w:t>Д</w:t>
      </w:r>
      <w:r w:rsidRPr="00944E65">
        <w:rPr>
          <w:sz w:val="28"/>
          <w:szCs w:val="28"/>
        </w:rPr>
        <w:t>оговором арендную плату</w:t>
      </w:r>
      <w:r>
        <w:rPr>
          <w:sz w:val="28"/>
          <w:szCs w:val="28"/>
        </w:rPr>
        <w:t xml:space="preserve"> за пользование Имуществом</w:t>
      </w:r>
      <w:r w:rsidRPr="00944E65">
        <w:rPr>
          <w:sz w:val="28"/>
          <w:szCs w:val="28"/>
        </w:rPr>
        <w:t>.</w:t>
      </w:r>
    </w:p>
    <w:p w:rsidR="00A62416" w:rsidRDefault="00A62416" w:rsidP="00A62416">
      <w:pPr>
        <w:shd w:val="clear" w:color="auto" w:fill="FFFFFF"/>
        <w:ind w:firstLine="708"/>
        <w:jc w:val="both"/>
        <w:rPr>
          <w:sz w:val="28"/>
          <w:szCs w:val="28"/>
        </w:rPr>
      </w:pPr>
      <w:r>
        <w:rPr>
          <w:sz w:val="28"/>
          <w:szCs w:val="28"/>
        </w:rPr>
        <w:t>2.2.4. Обеспечивать Арендодателю и соответствующим службам беспрепятственный доступ к Имуществу для осмотра и проверки технического, санитарного, противопожарного состояния Имущества.</w:t>
      </w:r>
    </w:p>
    <w:p w:rsidR="00A62416" w:rsidRDefault="00A62416" w:rsidP="00A62416">
      <w:pPr>
        <w:shd w:val="clear" w:color="auto" w:fill="FFFFFF"/>
        <w:ind w:firstLine="708"/>
        <w:jc w:val="both"/>
        <w:rPr>
          <w:sz w:val="28"/>
          <w:szCs w:val="28"/>
        </w:rPr>
      </w:pPr>
      <w:r>
        <w:rPr>
          <w:sz w:val="28"/>
          <w:szCs w:val="28"/>
        </w:rPr>
        <w:t>2.2.5. В</w:t>
      </w:r>
      <w:r w:rsidRPr="003D43AE">
        <w:rPr>
          <w:sz w:val="28"/>
          <w:szCs w:val="28"/>
        </w:rPr>
        <w:t xml:space="preserve"> течение 6 (шести) месяцев со дня фактического принятия в аренду Имущества получить необходимые разрешительные документы (лицензии, разрешения, свидетельства и т.п.), позволяющие Арендатору без нарушения законодательства РФ выпо</w:t>
      </w:r>
      <w:r>
        <w:rPr>
          <w:sz w:val="28"/>
          <w:szCs w:val="28"/>
        </w:rPr>
        <w:t>лнять обязательства по Договору.</w:t>
      </w:r>
    </w:p>
    <w:p w:rsidR="00A62416" w:rsidRDefault="00A62416" w:rsidP="00A62416">
      <w:pPr>
        <w:shd w:val="clear" w:color="auto" w:fill="FFFFFF"/>
        <w:ind w:firstLine="708"/>
        <w:jc w:val="both"/>
        <w:rPr>
          <w:sz w:val="28"/>
          <w:szCs w:val="28"/>
        </w:rPr>
      </w:pPr>
      <w:r>
        <w:rPr>
          <w:sz w:val="28"/>
          <w:szCs w:val="28"/>
        </w:rPr>
        <w:t xml:space="preserve">2.2.6. Содержать имущество в исправном состоянии, для чего производить за свой счет техническое обслуживание, аварийно-диспетчерское обслуживание, диагностику, текущий ремонт, ликвидацию аварийных ситуаций. </w:t>
      </w:r>
    </w:p>
    <w:p w:rsidR="00A62416" w:rsidRDefault="00A62416" w:rsidP="00A62416">
      <w:pPr>
        <w:shd w:val="clear" w:color="auto" w:fill="FFFFFF"/>
        <w:ind w:firstLine="708"/>
        <w:jc w:val="both"/>
        <w:rPr>
          <w:sz w:val="28"/>
          <w:szCs w:val="28"/>
        </w:rPr>
      </w:pPr>
      <w:r>
        <w:rPr>
          <w:sz w:val="28"/>
          <w:szCs w:val="28"/>
        </w:rPr>
        <w:t>Для этого Арендатор вправе без дополнительного согласования с Арендодателем от своего имени заключать соответствующие договоры с третьими лицами.</w:t>
      </w:r>
    </w:p>
    <w:p w:rsidR="00A62416" w:rsidRDefault="00A62416" w:rsidP="00A62416">
      <w:pPr>
        <w:shd w:val="clear" w:color="auto" w:fill="FFFFFF"/>
        <w:ind w:firstLine="708"/>
        <w:jc w:val="both"/>
        <w:rPr>
          <w:sz w:val="28"/>
          <w:szCs w:val="28"/>
        </w:rPr>
      </w:pPr>
      <w:r>
        <w:rPr>
          <w:sz w:val="28"/>
          <w:szCs w:val="28"/>
        </w:rPr>
        <w:t xml:space="preserve">2.2.7. По окончании срока действия настоящего Договора возвратить имущество </w:t>
      </w:r>
      <w:r w:rsidRPr="006B7CA0">
        <w:rPr>
          <w:sz w:val="28"/>
          <w:szCs w:val="28"/>
        </w:rPr>
        <w:t>в исправном состоянии, с учетом нормального износа, возникшего в течение срока аренды</w:t>
      </w:r>
      <w:r>
        <w:rPr>
          <w:sz w:val="28"/>
          <w:szCs w:val="28"/>
        </w:rPr>
        <w:t>.</w:t>
      </w:r>
    </w:p>
    <w:p w:rsidR="00A62416" w:rsidRDefault="00A62416" w:rsidP="00A62416">
      <w:pPr>
        <w:shd w:val="clear" w:color="auto" w:fill="FFFFFF"/>
        <w:ind w:firstLine="708"/>
        <w:jc w:val="both"/>
        <w:rPr>
          <w:sz w:val="28"/>
          <w:szCs w:val="28"/>
        </w:rPr>
      </w:pPr>
      <w:r>
        <w:rPr>
          <w:sz w:val="28"/>
          <w:szCs w:val="28"/>
        </w:rPr>
        <w:t>2.2.8. Немедленно извещать Арендодателя о всяком повреждении, аварии или ином событии, нанесшем (или грозящем нанести) ущерб Имуществу и безотлагательно принимать все возможные меры по предотвращению разрушения или повреждения Имущества.</w:t>
      </w:r>
    </w:p>
    <w:p w:rsidR="00A62416" w:rsidRDefault="00A62416" w:rsidP="00A62416">
      <w:pPr>
        <w:shd w:val="clear" w:color="auto" w:fill="FFFFFF"/>
        <w:ind w:firstLine="708"/>
        <w:jc w:val="both"/>
        <w:rPr>
          <w:sz w:val="28"/>
          <w:szCs w:val="28"/>
        </w:rPr>
      </w:pPr>
      <w:r>
        <w:rPr>
          <w:sz w:val="28"/>
          <w:szCs w:val="28"/>
        </w:rPr>
        <w:t>2.2.9. Незамедлительно сообщать Арендодателю обо всех нарушениях прав собственника и претензиях на имущество со стороны третьих лиц.</w:t>
      </w:r>
    </w:p>
    <w:p w:rsidR="00A62416" w:rsidRDefault="00A62416" w:rsidP="00A62416">
      <w:pPr>
        <w:shd w:val="clear" w:color="auto" w:fill="FFFFFF"/>
        <w:ind w:firstLine="708"/>
        <w:jc w:val="both"/>
        <w:rPr>
          <w:sz w:val="28"/>
          <w:szCs w:val="28"/>
        </w:rPr>
      </w:pPr>
      <w:r>
        <w:rPr>
          <w:sz w:val="28"/>
          <w:szCs w:val="28"/>
        </w:rPr>
        <w:t xml:space="preserve">2.2.10. Не сдавать арендованное Имущество в субаренду (поднаем), не передавать свои права и обязанности по настоящему договору другому лицу (перенаем), не предоставлять арендованное Имущество в безвозмездное </w:t>
      </w:r>
      <w:r>
        <w:rPr>
          <w:sz w:val="28"/>
          <w:szCs w:val="28"/>
        </w:rPr>
        <w:lastRenderedPageBreak/>
        <w:t>пользование, а также не отдавать арендные права в залог и не вносить их в качестве вклада в уставной капитал хозяйственных товариществ и обществ или паевого взноса в производственный кооператив.</w:t>
      </w:r>
    </w:p>
    <w:p w:rsidR="00A62416" w:rsidRDefault="00A62416" w:rsidP="00A62416">
      <w:pPr>
        <w:shd w:val="clear" w:color="auto" w:fill="FFFFFF"/>
        <w:jc w:val="both"/>
        <w:rPr>
          <w:sz w:val="28"/>
          <w:szCs w:val="28"/>
        </w:rPr>
      </w:pPr>
    </w:p>
    <w:p w:rsidR="00A62416" w:rsidRPr="00D44BC9" w:rsidRDefault="00A62416" w:rsidP="00A62416">
      <w:pPr>
        <w:pStyle w:val="aff3"/>
        <w:numPr>
          <w:ilvl w:val="0"/>
          <w:numId w:val="6"/>
        </w:numPr>
        <w:shd w:val="clear" w:color="auto" w:fill="FFFFFF"/>
        <w:jc w:val="center"/>
        <w:rPr>
          <w:b/>
          <w:bCs/>
          <w:sz w:val="28"/>
          <w:szCs w:val="28"/>
        </w:rPr>
      </w:pPr>
      <w:r w:rsidRPr="00D44BC9">
        <w:rPr>
          <w:b/>
          <w:bCs/>
          <w:sz w:val="28"/>
          <w:szCs w:val="28"/>
        </w:rPr>
        <w:t>Платежи и расчеты по Договору</w:t>
      </w:r>
    </w:p>
    <w:p w:rsidR="00A62416" w:rsidRDefault="00A62416" w:rsidP="00A62416">
      <w:pPr>
        <w:shd w:val="clear" w:color="auto" w:fill="FFFFFF"/>
        <w:jc w:val="both"/>
        <w:rPr>
          <w:bCs/>
          <w:sz w:val="28"/>
          <w:szCs w:val="28"/>
        </w:rPr>
      </w:pPr>
    </w:p>
    <w:p w:rsidR="00A62416" w:rsidRDefault="00A62416" w:rsidP="00A62416">
      <w:pPr>
        <w:shd w:val="clear" w:color="auto" w:fill="FFFFFF"/>
        <w:ind w:firstLine="709"/>
        <w:jc w:val="both"/>
        <w:rPr>
          <w:bCs/>
          <w:sz w:val="28"/>
          <w:szCs w:val="28"/>
        </w:rPr>
      </w:pPr>
      <w:r w:rsidRPr="004002DE">
        <w:rPr>
          <w:bCs/>
          <w:sz w:val="28"/>
          <w:szCs w:val="28"/>
        </w:rPr>
        <w:t>3</w:t>
      </w:r>
      <w:r>
        <w:rPr>
          <w:bCs/>
          <w:sz w:val="28"/>
          <w:szCs w:val="28"/>
        </w:rPr>
        <w:t xml:space="preserve">.1. </w:t>
      </w:r>
      <w:r w:rsidRPr="004002DE">
        <w:rPr>
          <w:bCs/>
          <w:sz w:val="28"/>
          <w:szCs w:val="28"/>
        </w:rPr>
        <w:t>Размер годовой арендной платы за имущество, указанное в п. 1.1. настоящего договора, составляет ___________________________ рублей без НДС. НДС оплачивается Арендатором самостоятельно.</w:t>
      </w:r>
    </w:p>
    <w:p w:rsidR="00A62416" w:rsidRDefault="00A62416" w:rsidP="00A62416">
      <w:pPr>
        <w:shd w:val="clear" w:color="auto" w:fill="FFFFFF"/>
        <w:ind w:firstLine="709"/>
        <w:jc w:val="both"/>
        <w:rPr>
          <w:sz w:val="28"/>
          <w:szCs w:val="28"/>
        </w:rPr>
      </w:pPr>
      <w:r w:rsidRPr="00424A5C">
        <w:rPr>
          <w:sz w:val="28"/>
          <w:szCs w:val="28"/>
        </w:rPr>
        <w:t>Размер</w:t>
      </w:r>
      <w:r>
        <w:rPr>
          <w:sz w:val="28"/>
          <w:szCs w:val="28"/>
        </w:rPr>
        <w:t xml:space="preserve"> </w:t>
      </w:r>
      <w:r w:rsidRPr="00424A5C">
        <w:rPr>
          <w:sz w:val="28"/>
          <w:szCs w:val="28"/>
        </w:rPr>
        <w:t>арендной платы</w:t>
      </w:r>
      <w:r>
        <w:rPr>
          <w:sz w:val="28"/>
          <w:szCs w:val="28"/>
        </w:rPr>
        <w:t xml:space="preserve"> может быть изменен не чаще 1 раза в год.</w:t>
      </w:r>
    </w:p>
    <w:p w:rsidR="00A62416" w:rsidRDefault="00A62416" w:rsidP="00A62416">
      <w:pPr>
        <w:shd w:val="clear" w:color="auto" w:fill="FFFFFF"/>
        <w:ind w:firstLine="709"/>
        <w:jc w:val="both"/>
        <w:rPr>
          <w:sz w:val="28"/>
          <w:szCs w:val="28"/>
        </w:rPr>
      </w:pPr>
      <w:r w:rsidRPr="00601B7F">
        <w:rPr>
          <w:sz w:val="28"/>
          <w:szCs w:val="28"/>
        </w:rPr>
        <w:t>3.2.  Оплата производится Арендатором еже</w:t>
      </w:r>
      <w:r>
        <w:rPr>
          <w:sz w:val="28"/>
          <w:szCs w:val="28"/>
        </w:rPr>
        <w:t>кварталь</w:t>
      </w:r>
      <w:r w:rsidRPr="00601B7F">
        <w:rPr>
          <w:sz w:val="28"/>
          <w:szCs w:val="28"/>
        </w:rPr>
        <w:t>но, в срок до 10 числа месяца, следующего за расчетным периодом.</w:t>
      </w:r>
      <w:r>
        <w:rPr>
          <w:sz w:val="28"/>
          <w:szCs w:val="28"/>
        </w:rPr>
        <w:t xml:space="preserve"> </w:t>
      </w:r>
      <w:r w:rsidRPr="00424A5C">
        <w:rPr>
          <w:sz w:val="28"/>
          <w:szCs w:val="28"/>
        </w:rPr>
        <w:t>Датой оплаты считается дата зачисления средств на соответствующие расчетные счета (дата отметки банка).</w:t>
      </w:r>
    </w:p>
    <w:p w:rsidR="00A62416" w:rsidRDefault="00A62416" w:rsidP="00A62416">
      <w:pPr>
        <w:shd w:val="clear" w:color="auto" w:fill="FFFFFF"/>
        <w:ind w:firstLine="709"/>
        <w:jc w:val="both"/>
        <w:rPr>
          <w:sz w:val="28"/>
          <w:szCs w:val="28"/>
          <w:lang w:eastAsia="ru-RU"/>
        </w:rPr>
      </w:pPr>
      <w:r>
        <w:rPr>
          <w:sz w:val="28"/>
          <w:szCs w:val="28"/>
          <w:lang w:eastAsia="ru-RU"/>
        </w:rPr>
        <w:t xml:space="preserve">3.3. </w:t>
      </w:r>
      <w:r w:rsidRPr="00925AD7">
        <w:rPr>
          <w:sz w:val="28"/>
          <w:szCs w:val="28"/>
          <w:lang w:eastAsia="ru-RU"/>
        </w:rPr>
        <w:t xml:space="preserve">Обязательство по оплате арендной платы возникает у Арендатора с даты передачи </w:t>
      </w:r>
      <w:r>
        <w:rPr>
          <w:sz w:val="28"/>
          <w:szCs w:val="28"/>
          <w:lang w:eastAsia="ru-RU"/>
        </w:rPr>
        <w:t>Имущества</w:t>
      </w:r>
      <w:r w:rsidRPr="00925AD7">
        <w:rPr>
          <w:sz w:val="28"/>
          <w:szCs w:val="28"/>
          <w:lang w:eastAsia="ru-RU"/>
        </w:rPr>
        <w:t xml:space="preserve"> и прекращается с даты возврата Арендатором </w:t>
      </w:r>
      <w:r>
        <w:rPr>
          <w:sz w:val="28"/>
          <w:szCs w:val="28"/>
          <w:lang w:eastAsia="ru-RU"/>
        </w:rPr>
        <w:t>Имущества</w:t>
      </w:r>
      <w:r w:rsidRPr="00925AD7">
        <w:rPr>
          <w:sz w:val="28"/>
          <w:szCs w:val="28"/>
          <w:lang w:eastAsia="ru-RU"/>
        </w:rPr>
        <w:t xml:space="preserve">, оформленного соответствующим актом приема-передачи.   </w:t>
      </w:r>
    </w:p>
    <w:p w:rsidR="00A62416" w:rsidRDefault="00A62416" w:rsidP="00A62416">
      <w:pPr>
        <w:shd w:val="clear" w:color="auto" w:fill="FFFFFF"/>
        <w:ind w:firstLine="709"/>
        <w:jc w:val="both"/>
        <w:rPr>
          <w:sz w:val="28"/>
          <w:szCs w:val="28"/>
        </w:rPr>
      </w:pPr>
      <w:r w:rsidRPr="00925AD7">
        <w:rPr>
          <w:sz w:val="28"/>
          <w:szCs w:val="28"/>
        </w:rPr>
        <w:t>Первый платеж осуществляется в течение 30 дней с даты заключения договора.</w:t>
      </w:r>
    </w:p>
    <w:p w:rsidR="00A62416" w:rsidRDefault="00A62416" w:rsidP="00A62416">
      <w:pPr>
        <w:shd w:val="clear" w:color="auto" w:fill="FFFFFF"/>
        <w:ind w:firstLine="709"/>
        <w:jc w:val="both"/>
        <w:rPr>
          <w:sz w:val="28"/>
          <w:szCs w:val="28"/>
        </w:rPr>
      </w:pPr>
      <w:r w:rsidRPr="00925AD7">
        <w:rPr>
          <w:sz w:val="28"/>
          <w:szCs w:val="28"/>
        </w:rPr>
        <w:t>Если последний день срока оплаты приходится на нерабочий день, то днем окончания срока оплаты считается ближайший</w:t>
      </w:r>
      <w:r>
        <w:rPr>
          <w:sz w:val="28"/>
          <w:szCs w:val="28"/>
        </w:rPr>
        <w:t xml:space="preserve"> следующий за ним рабочий день.</w:t>
      </w:r>
    </w:p>
    <w:p w:rsidR="00A62416" w:rsidRDefault="00A62416" w:rsidP="00A62416">
      <w:pPr>
        <w:shd w:val="clear" w:color="auto" w:fill="FFFFFF"/>
        <w:ind w:firstLine="709"/>
        <w:jc w:val="both"/>
        <w:rPr>
          <w:sz w:val="28"/>
          <w:szCs w:val="28"/>
        </w:rPr>
      </w:pPr>
      <w:r>
        <w:rPr>
          <w:sz w:val="28"/>
          <w:szCs w:val="28"/>
        </w:rPr>
        <w:t xml:space="preserve">3.4. </w:t>
      </w:r>
      <w:r w:rsidRPr="007F1963">
        <w:rPr>
          <w:sz w:val="28"/>
          <w:szCs w:val="28"/>
        </w:rPr>
        <w:t>В случае неуплаты Арендатором арендной платы в сроки, установленные в п. 3.2 настоящего Договора, начисляются пени, в размере одной трехсотой, действующей на день уплаты пени, ставки рефинансирования Центрального банка Российской Федерации от суммы задолженности за каждый день просрочки.</w:t>
      </w:r>
    </w:p>
    <w:p w:rsidR="00A62416" w:rsidRPr="00925AD7" w:rsidRDefault="00A62416" w:rsidP="00A62416">
      <w:pPr>
        <w:shd w:val="clear" w:color="auto" w:fill="FFFFFF"/>
        <w:ind w:firstLine="709"/>
        <w:jc w:val="both"/>
        <w:rPr>
          <w:sz w:val="28"/>
          <w:szCs w:val="28"/>
        </w:rPr>
      </w:pPr>
      <w:r w:rsidRPr="007F1963">
        <w:rPr>
          <w:sz w:val="28"/>
          <w:szCs w:val="28"/>
        </w:rPr>
        <w:t>3.6. Не использование Имущества Арендатором не может служить основанием невнесения им арендной платы.</w:t>
      </w:r>
    </w:p>
    <w:p w:rsidR="00A62416" w:rsidRDefault="00A62416" w:rsidP="00A62416">
      <w:pPr>
        <w:jc w:val="both"/>
        <w:rPr>
          <w:b/>
          <w:bCs/>
          <w:sz w:val="28"/>
          <w:szCs w:val="28"/>
        </w:rPr>
      </w:pPr>
    </w:p>
    <w:p w:rsidR="00A62416" w:rsidRDefault="00A62416" w:rsidP="00A62416">
      <w:pPr>
        <w:jc w:val="center"/>
        <w:rPr>
          <w:b/>
          <w:bCs/>
          <w:sz w:val="28"/>
          <w:szCs w:val="28"/>
        </w:rPr>
      </w:pPr>
      <w:r w:rsidRPr="008E3EC2">
        <w:rPr>
          <w:b/>
          <w:bCs/>
          <w:sz w:val="28"/>
          <w:szCs w:val="28"/>
          <w:lang w:eastAsia="ru-RU"/>
        </w:rPr>
        <w:t>4.</w:t>
      </w:r>
      <w:r>
        <w:rPr>
          <w:b/>
          <w:bCs/>
          <w:sz w:val="28"/>
          <w:szCs w:val="28"/>
        </w:rPr>
        <w:t xml:space="preserve"> Ответственность</w:t>
      </w:r>
    </w:p>
    <w:p w:rsidR="00A62416" w:rsidRPr="004F643B" w:rsidRDefault="00A62416" w:rsidP="00A62416">
      <w:pPr>
        <w:jc w:val="both"/>
        <w:rPr>
          <w:bCs/>
          <w:sz w:val="28"/>
          <w:szCs w:val="28"/>
        </w:rPr>
      </w:pPr>
    </w:p>
    <w:p w:rsidR="00A62416" w:rsidRPr="004F643B" w:rsidRDefault="00A62416" w:rsidP="00A62416">
      <w:pPr>
        <w:ind w:firstLine="709"/>
        <w:jc w:val="both"/>
        <w:rPr>
          <w:bCs/>
          <w:sz w:val="28"/>
          <w:szCs w:val="28"/>
        </w:rPr>
      </w:pPr>
      <w:r w:rsidRPr="004F643B">
        <w:rPr>
          <w:bCs/>
          <w:sz w:val="28"/>
          <w:szCs w:val="28"/>
        </w:rPr>
        <w:t xml:space="preserve">4.1. </w:t>
      </w:r>
      <w:r>
        <w:rPr>
          <w:bCs/>
          <w:sz w:val="28"/>
          <w:szCs w:val="28"/>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A62416" w:rsidRPr="004F643B" w:rsidRDefault="00A62416" w:rsidP="00A62416">
      <w:pPr>
        <w:jc w:val="both"/>
        <w:rPr>
          <w:bCs/>
          <w:sz w:val="28"/>
          <w:szCs w:val="28"/>
        </w:rPr>
      </w:pPr>
    </w:p>
    <w:p w:rsidR="00A62416" w:rsidRPr="00374F29" w:rsidRDefault="00A62416" w:rsidP="00A62416">
      <w:pPr>
        <w:jc w:val="center"/>
        <w:rPr>
          <w:bCs/>
          <w:sz w:val="28"/>
          <w:szCs w:val="28"/>
        </w:rPr>
      </w:pPr>
      <w:r w:rsidRPr="00A73DDC">
        <w:rPr>
          <w:b/>
          <w:bCs/>
          <w:sz w:val="28"/>
          <w:szCs w:val="28"/>
        </w:rPr>
        <w:t>5.</w:t>
      </w:r>
      <w:r>
        <w:rPr>
          <w:b/>
          <w:bCs/>
          <w:sz w:val="28"/>
          <w:szCs w:val="28"/>
        </w:rPr>
        <w:t xml:space="preserve"> О</w:t>
      </w:r>
      <w:r w:rsidRPr="00E14006">
        <w:rPr>
          <w:b/>
          <w:bCs/>
          <w:sz w:val="28"/>
          <w:szCs w:val="28"/>
        </w:rPr>
        <w:t>б</w:t>
      </w:r>
      <w:r>
        <w:rPr>
          <w:b/>
          <w:bCs/>
          <w:sz w:val="28"/>
          <w:szCs w:val="28"/>
        </w:rPr>
        <w:t>стоятельства непреодолимой силы</w:t>
      </w:r>
    </w:p>
    <w:p w:rsidR="00A62416" w:rsidRDefault="00A62416" w:rsidP="00A62416">
      <w:pPr>
        <w:jc w:val="both"/>
        <w:rPr>
          <w:bCs/>
          <w:sz w:val="28"/>
          <w:szCs w:val="28"/>
        </w:rPr>
      </w:pPr>
    </w:p>
    <w:p w:rsidR="00A62416" w:rsidRPr="00E14006" w:rsidRDefault="00A62416" w:rsidP="00A62416">
      <w:pPr>
        <w:jc w:val="both"/>
        <w:rPr>
          <w:bCs/>
          <w:sz w:val="28"/>
          <w:szCs w:val="28"/>
        </w:rPr>
      </w:pPr>
      <w:r>
        <w:rPr>
          <w:bCs/>
          <w:sz w:val="28"/>
          <w:szCs w:val="28"/>
        </w:rPr>
        <w:tab/>
        <w:t xml:space="preserve">5.1. </w:t>
      </w:r>
      <w:r w:rsidRPr="00E14006">
        <w:rPr>
          <w:bCs/>
          <w:sz w:val="28"/>
          <w:szCs w:val="28"/>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A62416" w:rsidRPr="00E14006" w:rsidRDefault="00A62416" w:rsidP="00A62416">
      <w:pPr>
        <w:jc w:val="both"/>
        <w:rPr>
          <w:bCs/>
          <w:sz w:val="28"/>
          <w:szCs w:val="28"/>
        </w:rPr>
      </w:pPr>
      <w:r>
        <w:rPr>
          <w:bCs/>
          <w:sz w:val="28"/>
          <w:szCs w:val="28"/>
        </w:rPr>
        <w:tab/>
        <w:t>5</w:t>
      </w:r>
      <w:r w:rsidRPr="00E14006">
        <w:rPr>
          <w:bCs/>
          <w:sz w:val="28"/>
          <w:szCs w:val="28"/>
        </w:rPr>
        <w:t>.2</w:t>
      </w:r>
      <w:r>
        <w:rPr>
          <w:bCs/>
          <w:sz w:val="28"/>
          <w:szCs w:val="28"/>
        </w:rPr>
        <w:t>.</w:t>
      </w:r>
      <w:r w:rsidRPr="00E14006">
        <w:rPr>
          <w:bCs/>
          <w:sz w:val="28"/>
          <w:szCs w:val="28"/>
        </w:rPr>
        <w:t xml:space="preserve"> При наступлени</w:t>
      </w:r>
      <w:r>
        <w:rPr>
          <w:bCs/>
          <w:sz w:val="28"/>
          <w:szCs w:val="28"/>
        </w:rPr>
        <w:t>и обстоятельств, указанных в п.5</w:t>
      </w:r>
      <w:r w:rsidRPr="00E14006">
        <w:rPr>
          <w:bCs/>
          <w:sz w:val="28"/>
          <w:szCs w:val="28"/>
        </w:rPr>
        <w:t>.1</w:t>
      </w:r>
      <w:r>
        <w:rPr>
          <w:bCs/>
          <w:sz w:val="28"/>
          <w:szCs w:val="28"/>
        </w:rPr>
        <w:t>.</w:t>
      </w:r>
      <w:r w:rsidRPr="00E14006">
        <w:rPr>
          <w:bCs/>
          <w:sz w:val="28"/>
          <w:szCs w:val="28"/>
        </w:rPr>
        <w:t xml:space="preserve"> настоящего договора, каждая из сторон должна без промедления известить о них в письменном виде другую сторону. Извещение должно содержать данные о </w:t>
      </w:r>
      <w:r w:rsidRPr="00E14006">
        <w:rPr>
          <w:bCs/>
          <w:sz w:val="28"/>
          <w:szCs w:val="28"/>
        </w:rPr>
        <w:lastRenderedPageBreak/>
        <w:t>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A62416" w:rsidRPr="00E14006" w:rsidRDefault="00A62416" w:rsidP="00A62416">
      <w:pPr>
        <w:jc w:val="both"/>
        <w:rPr>
          <w:bCs/>
          <w:sz w:val="28"/>
          <w:szCs w:val="28"/>
        </w:rPr>
      </w:pPr>
      <w:r>
        <w:rPr>
          <w:bCs/>
          <w:sz w:val="28"/>
          <w:szCs w:val="28"/>
        </w:rPr>
        <w:tab/>
        <w:t>5</w:t>
      </w:r>
      <w:r w:rsidRPr="00E14006">
        <w:rPr>
          <w:bCs/>
          <w:sz w:val="28"/>
          <w:szCs w:val="28"/>
        </w:rPr>
        <w:t>.3</w:t>
      </w:r>
      <w:r>
        <w:rPr>
          <w:bCs/>
          <w:sz w:val="28"/>
          <w:szCs w:val="28"/>
        </w:rPr>
        <w:t>.</w:t>
      </w:r>
      <w:r w:rsidRPr="00E14006">
        <w:rPr>
          <w:bCs/>
          <w:sz w:val="28"/>
          <w:szCs w:val="28"/>
        </w:rPr>
        <w:t xml:space="preserve"> Если сторона не направит или несвоевременно направит извещение, предусмотренное в п.</w:t>
      </w:r>
      <w:r>
        <w:rPr>
          <w:bCs/>
          <w:sz w:val="28"/>
          <w:szCs w:val="28"/>
        </w:rPr>
        <w:t>5</w:t>
      </w:r>
      <w:r w:rsidRPr="00E14006">
        <w:rPr>
          <w:bCs/>
          <w:sz w:val="28"/>
          <w:szCs w:val="28"/>
        </w:rPr>
        <w:t>.2</w:t>
      </w:r>
      <w:r>
        <w:rPr>
          <w:bCs/>
          <w:sz w:val="28"/>
          <w:szCs w:val="28"/>
        </w:rPr>
        <w:t>.</w:t>
      </w:r>
      <w:r w:rsidRPr="00E14006">
        <w:rPr>
          <w:bCs/>
          <w:sz w:val="28"/>
          <w:szCs w:val="28"/>
        </w:rPr>
        <w:t xml:space="preserve"> настоящего договора, то она обязана возместить второй стороне понесенные ею убытки.</w:t>
      </w:r>
    </w:p>
    <w:p w:rsidR="00A62416" w:rsidRPr="00E14006" w:rsidRDefault="00A62416" w:rsidP="00A62416">
      <w:pPr>
        <w:jc w:val="both"/>
        <w:rPr>
          <w:bCs/>
          <w:sz w:val="28"/>
          <w:szCs w:val="28"/>
        </w:rPr>
      </w:pPr>
      <w:r>
        <w:rPr>
          <w:bCs/>
          <w:sz w:val="28"/>
          <w:szCs w:val="28"/>
        </w:rPr>
        <w:tab/>
        <w:t>5</w:t>
      </w:r>
      <w:r w:rsidRPr="00E14006">
        <w:rPr>
          <w:bCs/>
          <w:sz w:val="28"/>
          <w:szCs w:val="28"/>
        </w:rPr>
        <w:t>.4</w:t>
      </w:r>
      <w:r>
        <w:rPr>
          <w:bCs/>
          <w:sz w:val="28"/>
          <w:szCs w:val="28"/>
        </w:rPr>
        <w:t>.</w:t>
      </w:r>
      <w:r w:rsidRPr="00E14006">
        <w:rPr>
          <w:bCs/>
          <w:sz w:val="28"/>
          <w:szCs w:val="28"/>
        </w:rPr>
        <w:t xml:space="preserve"> В случае наступления обстоятельств, предусмотренных в п.</w:t>
      </w:r>
      <w:r>
        <w:rPr>
          <w:bCs/>
          <w:sz w:val="28"/>
          <w:szCs w:val="28"/>
        </w:rPr>
        <w:t>5</w:t>
      </w:r>
      <w:r w:rsidRPr="00E14006">
        <w:rPr>
          <w:bCs/>
          <w:sz w:val="28"/>
          <w:szCs w:val="28"/>
        </w:rPr>
        <w:t>.1</w:t>
      </w:r>
      <w:r>
        <w:rPr>
          <w:bCs/>
          <w:sz w:val="28"/>
          <w:szCs w:val="28"/>
        </w:rPr>
        <w:t>.</w:t>
      </w:r>
      <w:r w:rsidRPr="00E14006">
        <w:rPr>
          <w:bCs/>
          <w:sz w:val="28"/>
          <w:szCs w:val="28"/>
        </w:rPr>
        <w:t xml:space="preserve"> настоящего договора, срок исполнения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A62416" w:rsidRDefault="00A62416" w:rsidP="00A62416">
      <w:pPr>
        <w:ind w:firstLine="709"/>
        <w:jc w:val="both"/>
        <w:rPr>
          <w:bCs/>
          <w:sz w:val="28"/>
          <w:szCs w:val="28"/>
        </w:rPr>
      </w:pPr>
      <w:r>
        <w:rPr>
          <w:bCs/>
          <w:sz w:val="28"/>
          <w:szCs w:val="28"/>
        </w:rPr>
        <w:t>5</w:t>
      </w:r>
      <w:r w:rsidRPr="00E14006">
        <w:rPr>
          <w:bCs/>
          <w:sz w:val="28"/>
          <w:szCs w:val="28"/>
        </w:rPr>
        <w:t>.5</w:t>
      </w:r>
      <w:r>
        <w:rPr>
          <w:bCs/>
          <w:sz w:val="28"/>
          <w:szCs w:val="28"/>
        </w:rPr>
        <w:t>.</w:t>
      </w:r>
      <w:r w:rsidRPr="00E14006">
        <w:rPr>
          <w:bCs/>
          <w:sz w:val="28"/>
          <w:szCs w:val="28"/>
        </w:rPr>
        <w:t xml:space="preserve"> Если наступившие обстоятельства, перечисленные в п.</w:t>
      </w:r>
      <w:r>
        <w:rPr>
          <w:bCs/>
          <w:sz w:val="28"/>
          <w:szCs w:val="28"/>
        </w:rPr>
        <w:t>5</w:t>
      </w:r>
      <w:r w:rsidRPr="00E14006">
        <w:rPr>
          <w:bCs/>
          <w:sz w:val="28"/>
          <w:szCs w:val="28"/>
        </w:rPr>
        <w:t>.1</w:t>
      </w:r>
      <w:r>
        <w:rPr>
          <w:bCs/>
          <w:sz w:val="28"/>
          <w:szCs w:val="28"/>
        </w:rPr>
        <w:t>.</w:t>
      </w:r>
      <w:r w:rsidRPr="00E14006">
        <w:rPr>
          <w:bCs/>
          <w:sz w:val="28"/>
          <w:szCs w:val="28"/>
        </w:rPr>
        <w:t xml:space="preserve">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A62416" w:rsidRDefault="00A62416" w:rsidP="00A62416">
      <w:pPr>
        <w:ind w:firstLine="709"/>
        <w:jc w:val="center"/>
        <w:rPr>
          <w:b/>
          <w:bCs/>
          <w:sz w:val="28"/>
          <w:szCs w:val="28"/>
        </w:rPr>
      </w:pPr>
    </w:p>
    <w:p w:rsidR="00A62416" w:rsidRDefault="00A62416" w:rsidP="00A62416">
      <w:pPr>
        <w:pStyle w:val="western"/>
        <w:spacing w:before="0" w:beforeAutospacing="0" w:after="0" w:afterAutospacing="0"/>
        <w:jc w:val="center"/>
        <w:rPr>
          <w:b/>
          <w:bCs/>
          <w:color w:val="000000"/>
          <w:sz w:val="28"/>
          <w:szCs w:val="28"/>
        </w:rPr>
      </w:pPr>
      <w:r w:rsidRPr="0089320F">
        <w:rPr>
          <w:b/>
          <w:bCs/>
          <w:color w:val="000000"/>
          <w:sz w:val="28"/>
          <w:szCs w:val="28"/>
        </w:rPr>
        <w:t>6. Прочие условия.</w:t>
      </w:r>
    </w:p>
    <w:p w:rsidR="00A62416" w:rsidRDefault="00A62416" w:rsidP="00A62416">
      <w:pPr>
        <w:pStyle w:val="western"/>
        <w:spacing w:before="0" w:beforeAutospacing="0" w:after="0" w:afterAutospacing="0"/>
        <w:ind w:firstLine="709"/>
        <w:jc w:val="both"/>
        <w:rPr>
          <w:b/>
          <w:bCs/>
          <w:color w:val="000000"/>
          <w:sz w:val="28"/>
          <w:szCs w:val="28"/>
        </w:rPr>
      </w:pPr>
    </w:p>
    <w:p w:rsidR="00A62416" w:rsidRPr="0073706E" w:rsidRDefault="00A62416" w:rsidP="00A62416">
      <w:pPr>
        <w:shd w:val="clear" w:color="auto" w:fill="FFFFFF"/>
        <w:ind w:firstLine="709"/>
        <w:jc w:val="both"/>
        <w:rPr>
          <w:sz w:val="28"/>
          <w:szCs w:val="28"/>
          <w:lang w:eastAsia="ru-RU"/>
        </w:rPr>
      </w:pPr>
      <w:r>
        <w:rPr>
          <w:color w:val="000000"/>
          <w:sz w:val="28"/>
          <w:szCs w:val="28"/>
        </w:rPr>
        <w:t xml:space="preserve">6.1. </w:t>
      </w:r>
      <w:r w:rsidRPr="0073706E">
        <w:rPr>
          <w:sz w:val="28"/>
          <w:szCs w:val="28"/>
          <w:lang w:eastAsia="ru-RU"/>
        </w:rPr>
        <w:t>1. Настоящий договор может быть расторгнут по соглашению сторон.</w:t>
      </w:r>
      <w:r>
        <w:rPr>
          <w:sz w:val="28"/>
          <w:szCs w:val="28"/>
          <w:lang w:eastAsia="ru-RU"/>
        </w:rPr>
        <w:t xml:space="preserve"> Уведомление о расторжении направляется за 60 дней до даты расторжения.</w:t>
      </w:r>
    </w:p>
    <w:p w:rsidR="00A62416" w:rsidRPr="001A1056" w:rsidRDefault="00A62416" w:rsidP="00A62416">
      <w:pPr>
        <w:pStyle w:val="western"/>
        <w:spacing w:before="0" w:beforeAutospacing="0" w:after="0" w:afterAutospacing="0"/>
        <w:ind w:firstLine="709"/>
        <w:jc w:val="both"/>
        <w:rPr>
          <w:color w:val="000000"/>
          <w:sz w:val="28"/>
          <w:szCs w:val="28"/>
        </w:rPr>
      </w:pPr>
      <w:r>
        <w:rPr>
          <w:color w:val="000000"/>
          <w:sz w:val="28"/>
          <w:szCs w:val="28"/>
        </w:rPr>
        <w:t>6.2. По требованию Арендодателя д</w:t>
      </w:r>
      <w:r w:rsidRPr="001A1056">
        <w:rPr>
          <w:color w:val="000000"/>
          <w:sz w:val="28"/>
          <w:szCs w:val="28"/>
        </w:rPr>
        <w:t>оговор может быть расторгнут досрочно в случаях, когда Арендатор:</w:t>
      </w:r>
    </w:p>
    <w:p w:rsidR="00A62416" w:rsidRPr="001A1056" w:rsidRDefault="00A62416" w:rsidP="00A62416">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.1. </w:t>
      </w:r>
      <w:r>
        <w:rPr>
          <w:color w:val="000000"/>
          <w:sz w:val="28"/>
          <w:szCs w:val="28"/>
        </w:rPr>
        <w:t>Н</w:t>
      </w:r>
      <w:r w:rsidRPr="001A1056">
        <w:rPr>
          <w:color w:val="000000"/>
          <w:sz w:val="28"/>
          <w:szCs w:val="28"/>
        </w:rPr>
        <w:t>е использует Имущество либо использует его не по назначению, определенному п. 1.</w:t>
      </w:r>
      <w:r>
        <w:rPr>
          <w:color w:val="000000"/>
          <w:sz w:val="28"/>
          <w:szCs w:val="28"/>
        </w:rPr>
        <w:t>2</w:t>
      </w:r>
      <w:r w:rsidRPr="001A1056">
        <w:rPr>
          <w:color w:val="000000"/>
          <w:sz w:val="28"/>
          <w:szCs w:val="28"/>
        </w:rPr>
        <w:t>. настоящего Договора;</w:t>
      </w:r>
    </w:p>
    <w:p w:rsidR="00A62416" w:rsidRPr="001A1056" w:rsidRDefault="00A62416" w:rsidP="00A62416">
      <w:pPr>
        <w:pStyle w:val="western"/>
        <w:spacing w:before="0" w:beforeAutospacing="0" w:after="0" w:afterAutospacing="0"/>
        <w:ind w:firstLine="709"/>
        <w:jc w:val="both"/>
        <w:rPr>
          <w:color w:val="000000"/>
          <w:sz w:val="28"/>
          <w:szCs w:val="28"/>
        </w:rPr>
      </w:pPr>
      <w:r>
        <w:rPr>
          <w:color w:val="000000"/>
          <w:sz w:val="28"/>
          <w:szCs w:val="28"/>
        </w:rPr>
        <w:t>6.2.2. Н</w:t>
      </w:r>
      <w:r w:rsidRPr="001A1056">
        <w:rPr>
          <w:color w:val="000000"/>
          <w:sz w:val="28"/>
          <w:szCs w:val="28"/>
        </w:rPr>
        <w:t>е выполняет обязанностей по поддержанию Имущества в исправном состоянии или его содержанию;</w:t>
      </w:r>
    </w:p>
    <w:p w:rsidR="00A62416" w:rsidRPr="001A1056" w:rsidRDefault="00A62416" w:rsidP="00A62416">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.3. </w:t>
      </w:r>
      <w:r>
        <w:rPr>
          <w:color w:val="000000"/>
          <w:sz w:val="28"/>
          <w:szCs w:val="28"/>
        </w:rPr>
        <w:t>С</w:t>
      </w:r>
      <w:r w:rsidRPr="001A1056">
        <w:rPr>
          <w:color w:val="000000"/>
          <w:sz w:val="28"/>
          <w:szCs w:val="28"/>
        </w:rPr>
        <w:t>ущественно ухудшает состояние Имущества;</w:t>
      </w:r>
    </w:p>
    <w:p w:rsidR="00A62416" w:rsidRPr="001A1056" w:rsidRDefault="00A62416" w:rsidP="00A62416">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.4. </w:t>
      </w:r>
      <w:r>
        <w:rPr>
          <w:color w:val="000000"/>
          <w:sz w:val="28"/>
          <w:szCs w:val="28"/>
        </w:rPr>
        <w:t>П</w:t>
      </w:r>
      <w:r w:rsidRPr="001A1056">
        <w:rPr>
          <w:color w:val="000000"/>
          <w:sz w:val="28"/>
          <w:szCs w:val="28"/>
        </w:rPr>
        <w:t>ередал Имущество третьему лицу;</w:t>
      </w:r>
    </w:p>
    <w:p w:rsidR="00A62416" w:rsidRPr="001A1056" w:rsidRDefault="00A62416" w:rsidP="00A62416">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.5. </w:t>
      </w:r>
      <w:r>
        <w:rPr>
          <w:color w:val="000000"/>
          <w:sz w:val="28"/>
          <w:szCs w:val="28"/>
        </w:rPr>
        <w:t>В</w:t>
      </w:r>
      <w:r w:rsidRPr="001A1056">
        <w:rPr>
          <w:color w:val="000000"/>
          <w:sz w:val="28"/>
          <w:szCs w:val="28"/>
        </w:rPr>
        <w:t xml:space="preserve"> отношении Арендатора возбуждена процедура банкротства;</w:t>
      </w:r>
    </w:p>
    <w:p w:rsidR="00A62416" w:rsidRPr="001A1056" w:rsidRDefault="00A62416" w:rsidP="00A62416">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.6. </w:t>
      </w:r>
      <w:r>
        <w:rPr>
          <w:color w:val="000000"/>
          <w:sz w:val="28"/>
          <w:szCs w:val="28"/>
        </w:rPr>
        <w:t>Б</w:t>
      </w:r>
      <w:r w:rsidRPr="001A1056">
        <w:rPr>
          <w:color w:val="000000"/>
          <w:sz w:val="28"/>
          <w:szCs w:val="28"/>
        </w:rPr>
        <w:t>олее двух раз подряд по истечении установленного договором срока п</w:t>
      </w:r>
      <w:r>
        <w:rPr>
          <w:color w:val="000000"/>
          <w:sz w:val="28"/>
          <w:szCs w:val="28"/>
        </w:rPr>
        <w:t>латежа не вносит арендную плату.</w:t>
      </w:r>
    </w:p>
    <w:p w:rsidR="00A62416" w:rsidRPr="001A1056" w:rsidRDefault="00A62416" w:rsidP="00A62416">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3</w:t>
      </w:r>
      <w:r w:rsidRPr="001A1056">
        <w:rPr>
          <w:color w:val="000000"/>
          <w:sz w:val="28"/>
          <w:szCs w:val="28"/>
        </w:rPr>
        <w:t xml:space="preserve">. Договор расторгается по истечении 30 дней с момента вручения Арендатору письменного извещения о расторжении договора на основании п. </w:t>
      </w:r>
      <w:r>
        <w:rPr>
          <w:color w:val="000000"/>
          <w:sz w:val="28"/>
          <w:szCs w:val="28"/>
        </w:rPr>
        <w:t>6</w:t>
      </w:r>
      <w:r w:rsidRPr="001A1056">
        <w:rPr>
          <w:color w:val="000000"/>
          <w:sz w:val="28"/>
          <w:szCs w:val="28"/>
        </w:rPr>
        <w:t>.1. настоящего договора, в случае не устранения Арендодателем причин, послуживших основанием для расторжения и не уведомления Арендатора об их устранении в указанный срок.</w:t>
      </w:r>
    </w:p>
    <w:p w:rsidR="00A62416" w:rsidRPr="001A1056" w:rsidRDefault="00A62416" w:rsidP="00A62416">
      <w:pPr>
        <w:pStyle w:val="western"/>
        <w:spacing w:before="0" w:beforeAutospacing="0" w:after="0" w:afterAutospacing="0"/>
        <w:ind w:firstLine="709"/>
        <w:jc w:val="both"/>
        <w:rPr>
          <w:b/>
          <w:bCs/>
          <w:color w:val="000000"/>
          <w:sz w:val="28"/>
          <w:szCs w:val="28"/>
        </w:rPr>
      </w:pPr>
    </w:p>
    <w:p w:rsidR="00A62416" w:rsidRDefault="00A62416" w:rsidP="00A62416">
      <w:pPr>
        <w:pStyle w:val="western"/>
        <w:spacing w:before="0" w:beforeAutospacing="0" w:after="0" w:afterAutospacing="0"/>
        <w:jc w:val="center"/>
        <w:rPr>
          <w:b/>
          <w:bCs/>
          <w:color w:val="000000"/>
          <w:sz w:val="28"/>
          <w:szCs w:val="28"/>
        </w:rPr>
      </w:pPr>
      <w:r>
        <w:rPr>
          <w:b/>
          <w:bCs/>
          <w:color w:val="000000"/>
          <w:sz w:val="28"/>
          <w:szCs w:val="28"/>
        </w:rPr>
        <w:t>7</w:t>
      </w:r>
      <w:r w:rsidRPr="001A1056">
        <w:rPr>
          <w:b/>
          <w:bCs/>
          <w:color w:val="000000"/>
          <w:sz w:val="28"/>
          <w:szCs w:val="28"/>
        </w:rPr>
        <w:t>.</w:t>
      </w:r>
      <w:r w:rsidRPr="00EC2D43">
        <w:rPr>
          <w:b/>
          <w:bCs/>
          <w:color w:val="000000"/>
          <w:sz w:val="28"/>
          <w:szCs w:val="28"/>
        </w:rPr>
        <w:t xml:space="preserve"> Заключительные положения</w:t>
      </w:r>
    </w:p>
    <w:p w:rsidR="00A62416" w:rsidRPr="00EC2D43" w:rsidRDefault="00A62416" w:rsidP="00A62416">
      <w:pPr>
        <w:suppressAutoHyphens w:val="0"/>
        <w:jc w:val="center"/>
        <w:rPr>
          <w:color w:val="000000"/>
          <w:sz w:val="28"/>
          <w:szCs w:val="28"/>
          <w:lang w:eastAsia="ru-RU"/>
        </w:rPr>
      </w:pPr>
    </w:p>
    <w:p w:rsidR="00A62416" w:rsidRPr="00EC2D43" w:rsidRDefault="00A62416" w:rsidP="00A62416">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.1. Стороны принимают меры к непосредственному урегулированию споров, возникающих при исполнении настоящего Договора</w:t>
      </w:r>
      <w:r>
        <w:rPr>
          <w:color w:val="000000"/>
          <w:sz w:val="28"/>
          <w:szCs w:val="28"/>
          <w:lang w:eastAsia="ru-RU"/>
        </w:rPr>
        <w:t xml:space="preserve"> </w:t>
      </w:r>
      <w:r w:rsidRPr="00EC2D43">
        <w:rPr>
          <w:color w:val="000000"/>
          <w:sz w:val="28"/>
          <w:szCs w:val="28"/>
          <w:lang w:val="en-US" w:eastAsia="ru-RU"/>
        </w:rPr>
        <w:t>c</w:t>
      </w:r>
      <w:r>
        <w:rPr>
          <w:color w:val="000000"/>
          <w:sz w:val="28"/>
          <w:szCs w:val="28"/>
          <w:lang w:eastAsia="ru-RU"/>
        </w:rPr>
        <w:t xml:space="preserve"> </w:t>
      </w:r>
      <w:r w:rsidRPr="00EC2D43">
        <w:rPr>
          <w:color w:val="000000"/>
          <w:sz w:val="28"/>
          <w:szCs w:val="28"/>
          <w:lang w:eastAsia="ru-RU"/>
        </w:rPr>
        <w:t>соблюдением досудебного претензионного порядка их рассмотрения.</w:t>
      </w:r>
    </w:p>
    <w:p w:rsidR="00A62416" w:rsidRPr="00EC2D43" w:rsidRDefault="00A62416" w:rsidP="00A62416">
      <w:pPr>
        <w:suppressAutoHyphens w:val="0"/>
        <w:ind w:firstLine="709"/>
        <w:jc w:val="both"/>
        <w:rPr>
          <w:color w:val="000000"/>
          <w:sz w:val="28"/>
          <w:szCs w:val="28"/>
          <w:lang w:eastAsia="ru-RU"/>
        </w:rPr>
      </w:pPr>
      <w:r w:rsidRPr="00EC2D43">
        <w:rPr>
          <w:color w:val="000000"/>
          <w:sz w:val="28"/>
          <w:szCs w:val="28"/>
          <w:lang w:eastAsia="ru-RU"/>
        </w:rPr>
        <w:t>Срок для рассмотрения претензии составляет – 10 (десять) календарных дней.</w:t>
      </w:r>
    </w:p>
    <w:p w:rsidR="00A62416" w:rsidRPr="00EC2D43" w:rsidRDefault="00A62416" w:rsidP="00A62416">
      <w:pPr>
        <w:suppressAutoHyphens w:val="0"/>
        <w:ind w:firstLine="709"/>
        <w:jc w:val="both"/>
        <w:rPr>
          <w:color w:val="000000"/>
          <w:sz w:val="28"/>
          <w:szCs w:val="28"/>
          <w:lang w:eastAsia="ru-RU"/>
        </w:rPr>
      </w:pPr>
      <w:r>
        <w:rPr>
          <w:color w:val="000000"/>
          <w:sz w:val="28"/>
          <w:szCs w:val="28"/>
          <w:lang w:eastAsia="ru-RU"/>
        </w:rPr>
        <w:lastRenderedPageBreak/>
        <w:t>7</w:t>
      </w:r>
      <w:r w:rsidRPr="00EC2D43">
        <w:rPr>
          <w:color w:val="000000"/>
          <w:sz w:val="28"/>
          <w:szCs w:val="28"/>
          <w:lang w:eastAsia="ru-RU"/>
        </w:rPr>
        <w:t>.2. Любые изменения и дополнения к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A62416" w:rsidRPr="00EC2D43" w:rsidRDefault="00A62416" w:rsidP="00A62416">
      <w:pPr>
        <w:suppressAutoHyphens w:val="0"/>
        <w:ind w:firstLine="709"/>
        <w:jc w:val="both"/>
        <w:rPr>
          <w:color w:val="000000"/>
          <w:sz w:val="28"/>
          <w:szCs w:val="28"/>
          <w:lang w:eastAsia="ru-RU"/>
        </w:rPr>
      </w:pPr>
      <w:r>
        <w:rPr>
          <w:color w:val="000000"/>
          <w:sz w:val="28"/>
          <w:szCs w:val="28"/>
          <w:lang w:eastAsia="ru-RU"/>
        </w:rPr>
        <w:t xml:space="preserve">7.3. </w:t>
      </w:r>
      <w:r w:rsidRPr="00EC2D43">
        <w:rPr>
          <w:color w:val="000000"/>
          <w:sz w:val="28"/>
          <w:szCs w:val="28"/>
          <w:lang w:eastAsia="ru-RU"/>
        </w:rPr>
        <w:t>Приложения к Договору являются его неотъемлемой частью.</w:t>
      </w:r>
    </w:p>
    <w:p w:rsidR="00A62416" w:rsidRPr="00EC2D43" w:rsidRDefault="00A62416" w:rsidP="00A62416">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.4. Если какое-либо из положений Договора становится недействительным, это не затрагивает действительности остальных, стороны в более короткий срок договариваются о замене недействительного положения положением, сохраняющим экономические интересы сторон.</w:t>
      </w:r>
    </w:p>
    <w:p w:rsidR="00A62416" w:rsidRPr="00EC2D43" w:rsidRDefault="00A62416" w:rsidP="00A62416">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.5.</w:t>
      </w:r>
      <w:r>
        <w:rPr>
          <w:color w:val="000000"/>
          <w:sz w:val="28"/>
          <w:szCs w:val="28"/>
          <w:lang w:eastAsia="ru-RU"/>
        </w:rPr>
        <w:t xml:space="preserve"> </w:t>
      </w:r>
      <w:r w:rsidRPr="00EC2D43">
        <w:rPr>
          <w:color w:val="000000"/>
          <w:sz w:val="28"/>
          <w:szCs w:val="28"/>
          <w:lang w:eastAsia="ru-RU"/>
        </w:rPr>
        <w:t>Реорганизация Арендодателя, а также перемена собственника арендованного имущества не является основанием для изменения условий или расторжения настоящего Договора.</w:t>
      </w:r>
    </w:p>
    <w:p w:rsidR="00A62416" w:rsidRPr="00EC2D43" w:rsidRDefault="00A62416" w:rsidP="00A62416">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.6. Досрочное расторжение Договора по взаимному согласию сторон оформляется дополнительным соглашением. Договор считается расторгнутым с даты подписания акта приема-передачи Имущества Арендодателю</w:t>
      </w:r>
      <w:r>
        <w:rPr>
          <w:color w:val="000000"/>
          <w:sz w:val="28"/>
          <w:szCs w:val="28"/>
          <w:lang w:eastAsia="ru-RU"/>
        </w:rPr>
        <w:t>, только при отсутствии задолженности по арендной плате</w:t>
      </w:r>
      <w:r w:rsidRPr="00EC2D43">
        <w:rPr>
          <w:color w:val="000000"/>
          <w:sz w:val="28"/>
          <w:szCs w:val="28"/>
          <w:lang w:eastAsia="ru-RU"/>
        </w:rPr>
        <w:t>.</w:t>
      </w:r>
    </w:p>
    <w:p w:rsidR="00A62416" w:rsidRDefault="00A62416" w:rsidP="00A62416">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 xml:space="preserve">.7. </w:t>
      </w:r>
      <w:r>
        <w:rPr>
          <w:color w:val="000000"/>
          <w:sz w:val="28"/>
          <w:szCs w:val="28"/>
          <w:lang w:eastAsia="ru-RU"/>
        </w:rPr>
        <w:t xml:space="preserve">Настоящий договор вступает в силу с ______________ 2019 года и </w:t>
      </w:r>
      <w:r w:rsidRPr="00C7443D">
        <w:rPr>
          <w:color w:val="000000"/>
          <w:sz w:val="28"/>
          <w:szCs w:val="28"/>
          <w:lang w:eastAsia="ru-RU"/>
        </w:rPr>
        <w:t>действует в течение 15 (пятнадцати) лет т.е. до</w:t>
      </w:r>
      <w:r>
        <w:rPr>
          <w:color w:val="000000"/>
          <w:sz w:val="28"/>
          <w:szCs w:val="28"/>
          <w:lang w:eastAsia="ru-RU"/>
        </w:rPr>
        <w:t xml:space="preserve"> </w:t>
      </w:r>
      <w:r w:rsidRPr="00C7443D">
        <w:rPr>
          <w:color w:val="000000"/>
          <w:sz w:val="28"/>
          <w:szCs w:val="28"/>
          <w:lang w:eastAsia="ru-RU"/>
        </w:rPr>
        <w:t>________________</w:t>
      </w:r>
      <w:r>
        <w:rPr>
          <w:color w:val="000000"/>
          <w:sz w:val="28"/>
          <w:szCs w:val="28"/>
          <w:lang w:eastAsia="ru-RU"/>
        </w:rPr>
        <w:t xml:space="preserve"> </w:t>
      </w:r>
      <w:r w:rsidRPr="00C7443D">
        <w:rPr>
          <w:color w:val="000000"/>
          <w:sz w:val="28"/>
          <w:szCs w:val="28"/>
          <w:lang w:eastAsia="ru-RU"/>
        </w:rPr>
        <w:t>203</w:t>
      </w:r>
      <w:r>
        <w:rPr>
          <w:color w:val="000000"/>
          <w:sz w:val="28"/>
          <w:szCs w:val="28"/>
          <w:lang w:eastAsia="ru-RU"/>
        </w:rPr>
        <w:t>4</w:t>
      </w:r>
      <w:r w:rsidRPr="00C7443D">
        <w:rPr>
          <w:color w:val="000000"/>
          <w:sz w:val="28"/>
          <w:szCs w:val="28"/>
          <w:lang w:eastAsia="ru-RU"/>
        </w:rPr>
        <w:t xml:space="preserve"> года</w:t>
      </w:r>
      <w:r>
        <w:rPr>
          <w:color w:val="000000"/>
          <w:sz w:val="28"/>
          <w:szCs w:val="28"/>
          <w:lang w:eastAsia="ru-RU"/>
        </w:rPr>
        <w:t xml:space="preserve"> (включительно).</w:t>
      </w:r>
    </w:p>
    <w:p w:rsidR="00A62416" w:rsidRPr="00366031" w:rsidRDefault="00A62416" w:rsidP="00A62416">
      <w:pPr>
        <w:suppressAutoHyphens w:val="0"/>
        <w:ind w:firstLine="709"/>
        <w:jc w:val="both"/>
        <w:rPr>
          <w:color w:val="000000"/>
          <w:sz w:val="28"/>
          <w:szCs w:val="28"/>
          <w:lang w:eastAsia="ru-RU"/>
        </w:rPr>
      </w:pPr>
      <w:r>
        <w:rPr>
          <w:color w:val="000000"/>
          <w:sz w:val="28"/>
          <w:szCs w:val="28"/>
          <w:lang w:eastAsia="ru-RU"/>
        </w:rPr>
        <w:t xml:space="preserve">7.8. </w:t>
      </w:r>
      <w:r w:rsidRPr="00EC2D43">
        <w:rPr>
          <w:color w:val="000000"/>
          <w:sz w:val="28"/>
          <w:szCs w:val="28"/>
          <w:lang w:eastAsia="ru-RU"/>
        </w:rPr>
        <w:t>Настоящий Договор составлен на русском языке в трех идентичных экземплярах, имеющих одинаковую юридическую силу. Каждый экземпляр соответствующим образом прошнуровывается, пронумеровывается, скрепляется оттисками печатей</w:t>
      </w:r>
      <w:r>
        <w:rPr>
          <w:color w:val="000000"/>
          <w:sz w:val="28"/>
          <w:szCs w:val="28"/>
          <w:lang w:eastAsia="ru-RU"/>
        </w:rPr>
        <w:t>.</w:t>
      </w:r>
      <w:r w:rsidRPr="00EC2D43">
        <w:rPr>
          <w:color w:val="000000"/>
          <w:sz w:val="28"/>
          <w:szCs w:val="28"/>
          <w:lang w:eastAsia="ru-RU"/>
        </w:rPr>
        <w:t xml:space="preserve"> Первый экземпляр настоящего Договора находится у </w:t>
      </w:r>
      <w:r w:rsidRPr="00366031">
        <w:rPr>
          <w:color w:val="000000"/>
          <w:sz w:val="28"/>
          <w:szCs w:val="28"/>
          <w:lang w:eastAsia="ru-RU"/>
        </w:rPr>
        <w:t>Арендодателя, второй – у Арендатора, третий – в регистрирующем органе.</w:t>
      </w:r>
    </w:p>
    <w:p w:rsidR="00A62416" w:rsidRDefault="00A62416" w:rsidP="00A62416">
      <w:pPr>
        <w:suppressAutoHyphens w:val="0"/>
        <w:jc w:val="center"/>
        <w:rPr>
          <w:color w:val="000000"/>
          <w:sz w:val="28"/>
          <w:szCs w:val="28"/>
          <w:lang w:eastAsia="ru-RU"/>
        </w:rPr>
      </w:pPr>
    </w:p>
    <w:p w:rsidR="00A62416" w:rsidRPr="00366031" w:rsidRDefault="00A62416" w:rsidP="00A62416">
      <w:pPr>
        <w:suppressAutoHyphens w:val="0"/>
        <w:jc w:val="center"/>
        <w:rPr>
          <w:b/>
          <w:color w:val="000000"/>
          <w:sz w:val="28"/>
          <w:szCs w:val="28"/>
          <w:lang w:eastAsia="ru-RU"/>
        </w:rPr>
      </w:pPr>
      <w:r>
        <w:rPr>
          <w:b/>
          <w:color w:val="000000"/>
          <w:sz w:val="28"/>
          <w:szCs w:val="28"/>
          <w:lang w:eastAsia="ru-RU"/>
        </w:rPr>
        <w:t>8</w:t>
      </w:r>
      <w:r w:rsidRPr="00366031">
        <w:rPr>
          <w:b/>
          <w:color w:val="000000"/>
          <w:sz w:val="28"/>
          <w:szCs w:val="28"/>
          <w:lang w:eastAsia="ru-RU"/>
        </w:rPr>
        <w:t>. Приложения к договору</w:t>
      </w:r>
    </w:p>
    <w:p w:rsidR="00A62416" w:rsidRDefault="00A62416" w:rsidP="00A62416">
      <w:pPr>
        <w:suppressAutoHyphens w:val="0"/>
        <w:ind w:firstLine="709"/>
        <w:jc w:val="center"/>
        <w:rPr>
          <w:color w:val="000000"/>
          <w:sz w:val="28"/>
          <w:szCs w:val="28"/>
          <w:lang w:eastAsia="ru-RU"/>
        </w:rPr>
      </w:pPr>
    </w:p>
    <w:p w:rsidR="00A62416" w:rsidRPr="00366031" w:rsidRDefault="00A62416" w:rsidP="00A62416">
      <w:pPr>
        <w:suppressAutoHyphens w:val="0"/>
        <w:ind w:firstLine="709"/>
        <w:jc w:val="both"/>
        <w:rPr>
          <w:color w:val="000000"/>
          <w:sz w:val="28"/>
          <w:szCs w:val="28"/>
          <w:lang w:eastAsia="ru-RU"/>
        </w:rPr>
      </w:pPr>
      <w:r>
        <w:rPr>
          <w:color w:val="000000"/>
          <w:sz w:val="28"/>
          <w:szCs w:val="28"/>
          <w:lang w:eastAsia="ru-RU"/>
        </w:rPr>
        <w:tab/>
        <w:t>8.1. Приложение – Акт приема – передачи.</w:t>
      </w:r>
    </w:p>
    <w:p w:rsidR="00A62416" w:rsidRPr="00366031" w:rsidRDefault="00A62416" w:rsidP="00A62416">
      <w:pPr>
        <w:suppressAutoHyphens w:val="0"/>
        <w:ind w:firstLine="709"/>
        <w:jc w:val="both"/>
        <w:rPr>
          <w:color w:val="000000"/>
          <w:sz w:val="28"/>
          <w:szCs w:val="28"/>
          <w:lang w:eastAsia="ru-RU"/>
        </w:rPr>
      </w:pPr>
    </w:p>
    <w:p w:rsidR="00A62416" w:rsidRPr="00366031" w:rsidRDefault="00A62416" w:rsidP="00A62416">
      <w:pPr>
        <w:suppressAutoHyphens w:val="0"/>
        <w:ind w:firstLine="709"/>
        <w:jc w:val="both"/>
        <w:rPr>
          <w:b/>
          <w:color w:val="000000"/>
          <w:sz w:val="28"/>
          <w:szCs w:val="28"/>
          <w:lang w:eastAsia="ru-RU"/>
        </w:rPr>
      </w:pPr>
      <w:r>
        <w:rPr>
          <w:b/>
          <w:color w:val="000000"/>
          <w:sz w:val="28"/>
          <w:szCs w:val="28"/>
          <w:lang w:eastAsia="ru-RU"/>
        </w:rPr>
        <w:t>9</w:t>
      </w:r>
      <w:r w:rsidRPr="00366031">
        <w:rPr>
          <w:b/>
          <w:color w:val="000000"/>
          <w:sz w:val="28"/>
          <w:szCs w:val="28"/>
          <w:lang w:eastAsia="ru-RU"/>
        </w:rPr>
        <w:t>. Юридические адреса, банковские реквизиты и подписи сторон</w:t>
      </w:r>
    </w:p>
    <w:p w:rsidR="00A62416" w:rsidRDefault="00A62416" w:rsidP="00A62416">
      <w:pPr>
        <w:ind w:firstLine="709"/>
        <w:jc w:val="both"/>
        <w:rPr>
          <w:sz w:val="28"/>
          <w:szCs w:val="28"/>
        </w:rPr>
      </w:pPr>
    </w:p>
    <w:p w:rsidR="00A62416" w:rsidRPr="00DD5FAC" w:rsidRDefault="00A62416" w:rsidP="00A62416">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Pr>
          <w:sz w:val="28"/>
          <w:szCs w:val="28"/>
          <w:lang w:eastAsia="zh-CN"/>
        </w:rPr>
        <w:t>9</w:t>
      </w:r>
      <w:r w:rsidRPr="00DD5FAC">
        <w:rPr>
          <w:sz w:val="28"/>
          <w:szCs w:val="28"/>
          <w:lang w:eastAsia="zh-CN"/>
        </w:rPr>
        <w:t>.1. Реквизиты для перечисления арендной платы: администрация Кореновского городского поселения Кореновского района:</w:t>
      </w:r>
    </w:p>
    <w:p w:rsidR="00A62416" w:rsidRPr="00DD5FAC" w:rsidRDefault="00A62416" w:rsidP="00A62416">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xml:space="preserve">УФК по Краснодарскому краю (администрация Кореновского городского поселения, л/с 04183007210)         </w:t>
      </w:r>
    </w:p>
    <w:p w:rsidR="00A62416" w:rsidRPr="00DD5FAC" w:rsidRDefault="00A62416" w:rsidP="00A62416">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xml:space="preserve">- р/с </w:t>
      </w:r>
      <w:proofErr w:type="gramStart"/>
      <w:r w:rsidRPr="00DD5FAC">
        <w:rPr>
          <w:sz w:val="28"/>
          <w:szCs w:val="28"/>
          <w:lang w:eastAsia="zh-CN"/>
        </w:rPr>
        <w:t>40101810300000010013  в</w:t>
      </w:r>
      <w:proofErr w:type="gramEnd"/>
      <w:r w:rsidRPr="00DD5FAC">
        <w:rPr>
          <w:sz w:val="28"/>
          <w:szCs w:val="28"/>
          <w:lang w:eastAsia="zh-CN"/>
        </w:rPr>
        <w:t xml:space="preserve">  Южное ГУ Банка России  </w:t>
      </w:r>
      <w:proofErr w:type="spellStart"/>
      <w:r w:rsidRPr="00DD5FAC">
        <w:rPr>
          <w:sz w:val="28"/>
          <w:szCs w:val="28"/>
          <w:lang w:eastAsia="zh-CN"/>
        </w:rPr>
        <w:t>г.Краснодар</w:t>
      </w:r>
      <w:proofErr w:type="spellEnd"/>
      <w:r w:rsidRPr="00DD5FAC">
        <w:rPr>
          <w:sz w:val="28"/>
          <w:szCs w:val="28"/>
          <w:lang w:eastAsia="zh-CN"/>
        </w:rPr>
        <w:t>;</w:t>
      </w:r>
    </w:p>
    <w:p w:rsidR="00A62416" w:rsidRPr="00DD5FAC" w:rsidRDefault="00A62416" w:rsidP="00A62416">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xml:space="preserve">- </w:t>
      </w:r>
      <w:proofErr w:type="gramStart"/>
      <w:r w:rsidRPr="00DD5FAC">
        <w:rPr>
          <w:sz w:val="28"/>
          <w:szCs w:val="28"/>
          <w:lang w:eastAsia="zh-CN"/>
        </w:rPr>
        <w:t>БИК  040349001</w:t>
      </w:r>
      <w:proofErr w:type="gramEnd"/>
      <w:r w:rsidRPr="00DD5FAC">
        <w:rPr>
          <w:sz w:val="28"/>
          <w:szCs w:val="28"/>
          <w:lang w:eastAsia="zh-CN"/>
        </w:rPr>
        <w:t>;</w:t>
      </w:r>
    </w:p>
    <w:p w:rsidR="00A62416" w:rsidRPr="00DD5FAC" w:rsidRDefault="00A62416" w:rsidP="00A62416">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xml:space="preserve">- ИНН 2335063790 </w:t>
      </w:r>
    </w:p>
    <w:p w:rsidR="00A62416" w:rsidRPr="00DD5FAC" w:rsidRDefault="00A62416" w:rsidP="00A62416">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ОРГН 1052319707274</w:t>
      </w:r>
    </w:p>
    <w:p w:rsidR="00A62416" w:rsidRPr="00DD5FAC" w:rsidRDefault="00A62416" w:rsidP="00A62416">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ОКТМО 03621101</w:t>
      </w:r>
    </w:p>
    <w:p w:rsidR="00A62416" w:rsidRPr="00DD5FAC" w:rsidRDefault="00A62416" w:rsidP="00A62416">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код дохода 992 111 05035 13 0000 120</w:t>
      </w:r>
      <w:r>
        <w:rPr>
          <w:sz w:val="28"/>
          <w:szCs w:val="28"/>
          <w:lang w:eastAsia="zh-CN"/>
        </w:rPr>
        <w:t>.</w:t>
      </w:r>
    </w:p>
    <w:p w:rsidR="00A62416" w:rsidRDefault="00A62416" w:rsidP="00A62416">
      <w:pPr>
        <w:ind w:firstLine="709"/>
        <w:jc w:val="both"/>
        <w:rPr>
          <w:sz w:val="28"/>
          <w:szCs w:val="28"/>
        </w:rPr>
      </w:pPr>
    </w:p>
    <w:p w:rsidR="00A62416" w:rsidRDefault="00A62416" w:rsidP="00A62416">
      <w:pPr>
        <w:ind w:firstLine="709"/>
        <w:jc w:val="both"/>
        <w:rPr>
          <w:sz w:val="28"/>
          <w:szCs w:val="28"/>
        </w:rPr>
      </w:pPr>
    </w:p>
    <w:p w:rsidR="00A62416" w:rsidRDefault="00A62416" w:rsidP="00A62416">
      <w:pPr>
        <w:ind w:firstLine="709"/>
        <w:jc w:val="both"/>
        <w:rPr>
          <w:sz w:val="28"/>
          <w:szCs w:val="28"/>
        </w:rPr>
      </w:pPr>
    </w:p>
    <w:p w:rsidR="00A62416" w:rsidRDefault="00A62416" w:rsidP="00A62416">
      <w:pPr>
        <w:ind w:firstLine="709"/>
        <w:jc w:val="both"/>
        <w:rPr>
          <w:sz w:val="28"/>
          <w:szCs w:val="28"/>
        </w:rPr>
      </w:pPr>
    </w:p>
    <w:p w:rsidR="00A62416" w:rsidRPr="00925AD7" w:rsidRDefault="00A62416" w:rsidP="00A62416">
      <w:pPr>
        <w:shd w:val="clear" w:color="auto" w:fill="FFFFFF"/>
        <w:ind w:firstLine="709"/>
        <w:jc w:val="both"/>
        <w:rPr>
          <w:sz w:val="28"/>
          <w:szCs w:val="28"/>
        </w:rPr>
      </w:pPr>
      <w:r>
        <w:rPr>
          <w:sz w:val="28"/>
          <w:szCs w:val="28"/>
        </w:rPr>
        <w:lastRenderedPageBreak/>
        <w:t>9</w:t>
      </w:r>
      <w:r w:rsidRPr="00925AD7">
        <w:rPr>
          <w:sz w:val="28"/>
          <w:szCs w:val="28"/>
        </w:rPr>
        <w:t>.</w:t>
      </w:r>
      <w:r>
        <w:rPr>
          <w:sz w:val="28"/>
          <w:szCs w:val="28"/>
        </w:rPr>
        <w:t>2</w:t>
      </w:r>
      <w:r w:rsidRPr="00925AD7">
        <w:rPr>
          <w:sz w:val="28"/>
          <w:szCs w:val="28"/>
        </w:rPr>
        <w:t>. Юридические адреса сторон:</w:t>
      </w:r>
    </w:p>
    <w:tbl>
      <w:tblPr>
        <w:tblW w:w="9843" w:type="dxa"/>
        <w:tblLayout w:type="fixed"/>
        <w:tblLook w:val="0000" w:firstRow="0" w:lastRow="0" w:firstColumn="0" w:lastColumn="0" w:noHBand="0" w:noVBand="0"/>
      </w:tblPr>
      <w:tblGrid>
        <w:gridCol w:w="4799"/>
        <w:gridCol w:w="5044"/>
      </w:tblGrid>
      <w:tr w:rsidR="00A62416" w:rsidRPr="00925AD7" w:rsidTr="008B4A44">
        <w:trPr>
          <w:trHeight w:val="1644"/>
        </w:trPr>
        <w:tc>
          <w:tcPr>
            <w:tcW w:w="4799" w:type="dxa"/>
          </w:tcPr>
          <w:p w:rsidR="00A62416" w:rsidRDefault="00A62416" w:rsidP="008B4A44">
            <w:pPr>
              <w:shd w:val="clear" w:color="auto" w:fill="FFFFFF"/>
              <w:ind w:firstLine="709"/>
              <w:jc w:val="both"/>
              <w:rPr>
                <w:b/>
                <w:bCs/>
                <w:sz w:val="28"/>
                <w:szCs w:val="28"/>
              </w:rPr>
            </w:pPr>
            <w:r w:rsidRPr="00925AD7">
              <w:rPr>
                <w:b/>
                <w:bCs/>
                <w:sz w:val="28"/>
                <w:szCs w:val="28"/>
              </w:rPr>
              <w:t>Арендодатель:</w:t>
            </w:r>
          </w:p>
          <w:p w:rsidR="00A62416" w:rsidRDefault="00A62416" w:rsidP="008B4A44">
            <w:pPr>
              <w:shd w:val="clear" w:color="auto" w:fill="FFFFFF"/>
              <w:ind w:firstLine="34"/>
              <w:rPr>
                <w:sz w:val="28"/>
                <w:szCs w:val="28"/>
              </w:rPr>
            </w:pPr>
            <w:r w:rsidRPr="00925AD7">
              <w:rPr>
                <w:sz w:val="28"/>
                <w:szCs w:val="28"/>
              </w:rPr>
              <w:t>Кореновского городского поселения Кореновского района</w:t>
            </w:r>
          </w:p>
          <w:p w:rsidR="00A62416" w:rsidRPr="00925AD7" w:rsidRDefault="00A62416" w:rsidP="008B4A44">
            <w:pPr>
              <w:shd w:val="clear" w:color="auto" w:fill="FFFFFF"/>
              <w:ind w:firstLine="34"/>
              <w:rPr>
                <w:sz w:val="28"/>
                <w:szCs w:val="28"/>
              </w:rPr>
            </w:pPr>
            <w:r w:rsidRPr="00925AD7">
              <w:rPr>
                <w:sz w:val="28"/>
                <w:szCs w:val="28"/>
              </w:rPr>
              <w:t>Юридический адрес: 353180, город Кореновск, улица Красная, 41</w:t>
            </w:r>
          </w:p>
          <w:p w:rsidR="00A62416" w:rsidRPr="00925AD7" w:rsidRDefault="00A62416" w:rsidP="008B4A44">
            <w:pPr>
              <w:shd w:val="clear" w:color="auto" w:fill="FFFFFF"/>
              <w:ind w:firstLine="34"/>
              <w:rPr>
                <w:sz w:val="28"/>
                <w:szCs w:val="28"/>
              </w:rPr>
            </w:pPr>
            <w:r w:rsidRPr="00925AD7">
              <w:rPr>
                <w:sz w:val="28"/>
                <w:szCs w:val="28"/>
              </w:rPr>
              <w:t xml:space="preserve">Коды ИНН / КПП </w:t>
            </w:r>
            <w:r w:rsidRPr="00925AD7">
              <w:rPr>
                <w:sz w:val="28"/>
                <w:szCs w:val="28"/>
                <w:u w:val="single"/>
              </w:rPr>
              <w:t>2335063790</w:t>
            </w:r>
            <w:r w:rsidRPr="00925AD7">
              <w:rPr>
                <w:sz w:val="28"/>
                <w:szCs w:val="28"/>
              </w:rPr>
              <w:t>/            233501001</w:t>
            </w:r>
          </w:p>
          <w:p w:rsidR="00A62416" w:rsidRPr="00925AD7" w:rsidRDefault="00A62416" w:rsidP="008B4A44">
            <w:pPr>
              <w:shd w:val="clear" w:color="auto" w:fill="FFFFFF"/>
              <w:ind w:firstLine="34"/>
              <w:rPr>
                <w:sz w:val="28"/>
                <w:szCs w:val="28"/>
              </w:rPr>
            </w:pPr>
            <w:r w:rsidRPr="00925AD7">
              <w:rPr>
                <w:sz w:val="28"/>
                <w:szCs w:val="28"/>
              </w:rPr>
              <w:t xml:space="preserve">Расчётный счёт </w:t>
            </w:r>
            <w:r w:rsidRPr="00925AD7">
              <w:rPr>
                <w:sz w:val="28"/>
                <w:szCs w:val="28"/>
                <w:u w:val="single"/>
              </w:rPr>
              <w:t>№ 40101810300000010013</w:t>
            </w:r>
          </w:p>
          <w:p w:rsidR="00A62416" w:rsidRPr="00925AD7" w:rsidRDefault="00A62416" w:rsidP="008B4A44">
            <w:pPr>
              <w:shd w:val="clear" w:color="auto" w:fill="FFFFFF"/>
              <w:ind w:firstLine="34"/>
              <w:rPr>
                <w:sz w:val="28"/>
                <w:szCs w:val="28"/>
              </w:rPr>
            </w:pPr>
            <w:r w:rsidRPr="00925AD7">
              <w:rPr>
                <w:sz w:val="28"/>
                <w:szCs w:val="28"/>
              </w:rPr>
              <w:t xml:space="preserve">Банк </w:t>
            </w:r>
            <w:r w:rsidRPr="00925AD7">
              <w:rPr>
                <w:sz w:val="28"/>
                <w:szCs w:val="28"/>
                <w:u w:val="single"/>
              </w:rPr>
              <w:t xml:space="preserve">Южное ГУ Банка </w:t>
            </w:r>
            <w:proofErr w:type="gramStart"/>
            <w:r w:rsidRPr="00925AD7">
              <w:rPr>
                <w:sz w:val="28"/>
                <w:szCs w:val="28"/>
                <w:u w:val="single"/>
              </w:rPr>
              <w:t xml:space="preserve">России  </w:t>
            </w:r>
            <w:proofErr w:type="spellStart"/>
            <w:r w:rsidRPr="00925AD7">
              <w:rPr>
                <w:sz w:val="28"/>
                <w:szCs w:val="28"/>
                <w:u w:val="single"/>
              </w:rPr>
              <w:t>г.Краснодар</w:t>
            </w:r>
            <w:proofErr w:type="spellEnd"/>
            <w:proofErr w:type="gramEnd"/>
          </w:p>
          <w:p w:rsidR="00A62416" w:rsidRPr="00925AD7" w:rsidRDefault="00A62416" w:rsidP="008B4A44">
            <w:pPr>
              <w:shd w:val="clear" w:color="auto" w:fill="FFFFFF"/>
              <w:ind w:firstLine="709"/>
              <w:jc w:val="both"/>
              <w:rPr>
                <w:sz w:val="28"/>
                <w:szCs w:val="28"/>
              </w:rPr>
            </w:pPr>
          </w:p>
        </w:tc>
        <w:tc>
          <w:tcPr>
            <w:tcW w:w="5044" w:type="dxa"/>
          </w:tcPr>
          <w:p w:rsidR="00A62416" w:rsidRPr="00925AD7" w:rsidRDefault="00A62416" w:rsidP="008B4A44">
            <w:pPr>
              <w:shd w:val="clear" w:color="auto" w:fill="FFFFFF"/>
              <w:ind w:firstLine="709"/>
              <w:jc w:val="both"/>
              <w:rPr>
                <w:b/>
                <w:bCs/>
                <w:sz w:val="28"/>
                <w:szCs w:val="28"/>
              </w:rPr>
            </w:pPr>
            <w:r w:rsidRPr="00925AD7">
              <w:rPr>
                <w:b/>
                <w:bCs/>
                <w:sz w:val="28"/>
                <w:szCs w:val="28"/>
              </w:rPr>
              <w:t xml:space="preserve">Арендатор: </w:t>
            </w:r>
          </w:p>
          <w:p w:rsidR="00A62416" w:rsidRPr="00925AD7" w:rsidRDefault="00A62416" w:rsidP="008B4A44">
            <w:pPr>
              <w:shd w:val="clear" w:color="auto" w:fill="FFFFFF"/>
              <w:ind w:firstLine="709"/>
              <w:jc w:val="both"/>
              <w:rPr>
                <w:sz w:val="28"/>
                <w:szCs w:val="28"/>
              </w:rPr>
            </w:pPr>
            <w:r w:rsidRPr="00925AD7">
              <w:rPr>
                <w:sz w:val="28"/>
                <w:szCs w:val="28"/>
              </w:rPr>
              <w:t xml:space="preserve">Юридический адрес: </w:t>
            </w:r>
          </w:p>
          <w:p w:rsidR="00A62416" w:rsidRPr="00925AD7" w:rsidRDefault="00A62416" w:rsidP="008B4A44">
            <w:pPr>
              <w:shd w:val="clear" w:color="auto" w:fill="FFFFFF"/>
              <w:ind w:firstLine="709"/>
              <w:jc w:val="both"/>
              <w:rPr>
                <w:bCs/>
                <w:sz w:val="28"/>
                <w:szCs w:val="28"/>
              </w:rPr>
            </w:pPr>
            <w:r w:rsidRPr="00925AD7">
              <w:rPr>
                <w:bCs/>
                <w:sz w:val="28"/>
                <w:szCs w:val="28"/>
              </w:rPr>
              <w:t xml:space="preserve">ОГРН </w:t>
            </w:r>
          </w:p>
          <w:p w:rsidR="00A62416" w:rsidRPr="00925AD7" w:rsidRDefault="00A62416" w:rsidP="008B4A44">
            <w:pPr>
              <w:shd w:val="clear" w:color="auto" w:fill="FFFFFF"/>
              <w:ind w:firstLine="709"/>
              <w:jc w:val="both"/>
              <w:rPr>
                <w:sz w:val="28"/>
                <w:szCs w:val="28"/>
              </w:rPr>
            </w:pPr>
            <w:r w:rsidRPr="00925AD7">
              <w:rPr>
                <w:sz w:val="28"/>
                <w:szCs w:val="28"/>
              </w:rPr>
              <w:t xml:space="preserve">Коды ИНН / КПП    </w:t>
            </w:r>
          </w:p>
          <w:p w:rsidR="00A62416" w:rsidRPr="00925AD7" w:rsidRDefault="00A62416" w:rsidP="008B4A44">
            <w:pPr>
              <w:shd w:val="clear" w:color="auto" w:fill="FFFFFF"/>
              <w:ind w:firstLine="709"/>
              <w:jc w:val="both"/>
              <w:rPr>
                <w:sz w:val="28"/>
                <w:szCs w:val="28"/>
              </w:rPr>
            </w:pPr>
            <w:r w:rsidRPr="00925AD7">
              <w:rPr>
                <w:sz w:val="28"/>
                <w:szCs w:val="28"/>
              </w:rPr>
              <w:t xml:space="preserve">Расчётный счёт </w:t>
            </w:r>
          </w:p>
          <w:p w:rsidR="00A62416" w:rsidRPr="00925AD7" w:rsidRDefault="00A62416" w:rsidP="008B4A44">
            <w:pPr>
              <w:shd w:val="clear" w:color="auto" w:fill="FFFFFF"/>
              <w:ind w:firstLine="709"/>
              <w:jc w:val="both"/>
              <w:rPr>
                <w:sz w:val="28"/>
                <w:szCs w:val="28"/>
              </w:rPr>
            </w:pPr>
          </w:p>
        </w:tc>
      </w:tr>
    </w:tbl>
    <w:p w:rsidR="00A62416" w:rsidRPr="00925AD7" w:rsidRDefault="00A62416" w:rsidP="00A62416">
      <w:pPr>
        <w:jc w:val="center"/>
        <w:rPr>
          <w:b/>
          <w:bCs/>
          <w:sz w:val="28"/>
          <w:szCs w:val="28"/>
        </w:rPr>
      </w:pPr>
      <w:r w:rsidRPr="00925AD7">
        <w:rPr>
          <w:b/>
          <w:bCs/>
          <w:sz w:val="28"/>
          <w:szCs w:val="28"/>
        </w:rPr>
        <w:t>ПОДПИСИ СТОРОН:</w:t>
      </w:r>
    </w:p>
    <w:p w:rsidR="00A62416" w:rsidRPr="00925AD7" w:rsidRDefault="00A62416" w:rsidP="00A62416">
      <w:pPr>
        <w:shd w:val="clear" w:color="auto" w:fill="FFFFFF"/>
        <w:ind w:firstLine="708"/>
        <w:jc w:val="both"/>
        <w:rPr>
          <w:b/>
          <w:bCs/>
          <w:sz w:val="28"/>
          <w:szCs w:val="28"/>
        </w:rPr>
      </w:pPr>
      <w:r w:rsidRPr="00925AD7">
        <w:rPr>
          <w:b/>
          <w:bCs/>
          <w:sz w:val="28"/>
          <w:szCs w:val="28"/>
        </w:rPr>
        <w:t xml:space="preserve">От </w:t>
      </w:r>
      <w:proofErr w:type="gramStart"/>
      <w:r w:rsidRPr="00925AD7">
        <w:rPr>
          <w:b/>
          <w:bCs/>
          <w:sz w:val="28"/>
          <w:szCs w:val="28"/>
        </w:rPr>
        <w:t xml:space="preserve">Арендодателя:   </w:t>
      </w:r>
      <w:proofErr w:type="gramEnd"/>
      <w:r w:rsidRPr="00925AD7">
        <w:rPr>
          <w:b/>
          <w:bCs/>
          <w:sz w:val="28"/>
          <w:szCs w:val="28"/>
        </w:rPr>
        <w:t xml:space="preserve">                                                       от Арендатора:</w:t>
      </w:r>
    </w:p>
    <w:p w:rsidR="00A62416" w:rsidRPr="00925AD7" w:rsidRDefault="00A62416" w:rsidP="00A62416">
      <w:pPr>
        <w:shd w:val="clear" w:color="auto" w:fill="FFFFFF"/>
        <w:jc w:val="both"/>
        <w:rPr>
          <w:b/>
          <w:bCs/>
          <w:sz w:val="28"/>
          <w:szCs w:val="28"/>
        </w:rPr>
      </w:pPr>
    </w:p>
    <w:p w:rsidR="00A62416" w:rsidRPr="00925AD7" w:rsidRDefault="00A62416" w:rsidP="00A62416">
      <w:pPr>
        <w:shd w:val="clear" w:color="auto" w:fill="FFFFFF"/>
        <w:jc w:val="both"/>
        <w:rPr>
          <w:sz w:val="28"/>
          <w:szCs w:val="28"/>
        </w:rPr>
      </w:pPr>
      <w:r>
        <w:rPr>
          <w:b/>
          <w:bCs/>
          <w:sz w:val="28"/>
          <w:szCs w:val="28"/>
        </w:rPr>
        <w:t>_</w:t>
      </w:r>
      <w:r w:rsidRPr="00925AD7">
        <w:rPr>
          <w:bCs/>
          <w:sz w:val="28"/>
          <w:szCs w:val="28"/>
        </w:rPr>
        <w:t>___________________</w:t>
      </w:r>
      <w:r w:rsidRPr="00925AD7">
        <w:rPr>
          <w:b/>
          <w:bCs/>
          <w:sz w:val="28"/>
          <w:szCs w:val="28"/>
        </w:rPr>
        <w:t xml:space="preserve">__________   </w:t>
      </w:r>
      <w:r w:rsidRPr="00925AD7">
        <w:rPr>
          <w:bCs/>
          <w:sz w:val="28"/>
          <w:szCs w:val="28"/>
        </w:rPr>
        <w:t>___________________</w:t>
      </w:r>
    </w:p>
    <w:p w:rsidR="00A62416" w:rsidRDefault="00A62416" w:rsidP="00A62416">
      <w:pPr>
        <w:shd w:val="clear" w:color="auto" w:fill="FFFFFF"/>
        <w:jc w:val="both"/>
        <w:rPr>
          <w:bCs/>
        </w:rPr>
      </w:pPr>
      <w:r w:rsidRPr="007444F3">
        <w:rPr>
          <w:bCs/>
        </w:rPr>
        <w:t xml:space="preserve">   </w:t>
      </w:r>
      <w:r>
        <w:rPr>
          <w:bCs/>
        </w:rPr>
        <w:t xml:space="preserve">     </w:t>
      </w:r>
      <w:r w:rsidRPr="007444F3">
        <w:rPr>
          <w:bCs/>
        </w:rPr>
        <w:t xml:space="preserve">  (</w:t>
      </w:r>
      <w:proofErr w:type="gramStart"/>
      <w:r w:rsidRPr="007444F3">
        <w:rPr>
          <w:bCs/>
        </w:rPr>
        <w:t>подпись)</w:t>
      </w:r>
      <w:r w:rsidRPr="007444F3">
        <w:rPr>
          <w:rFonts w:ascii="Arial" w:cs="Arial"/>
          <w:bCs/>
        </w:rPr>
        <w:t xml:space="preserve">   </w:t>
      </w:r>
      <w:proofErr w:type="gramEnd"/>
      <w:r w:rsidRPr="007444F3">
        <w:rPr>
          <w:rFonts w:ascii="Arial" w:cs="Arial"/>
          <w:bCs/>
        </w:rPr>
        <w:t xml:space="preserve">                                </w:t>
      </w:r>
      <w:r>
        <w:rPr>
          <w:rFonts w:ascii="Arial" w:cs="Arial"/>
          <w:bCs/>
        </w:rPr>
        <w:t xml:space="preserve">             </w:t>
      </w:r>
      <w:r w:rsidRPr="007444F3">
        <w:rPr>
          <w:rFonts w:ascii="Arial" w:cs="Arial"/>
          <w:bCs/>
        </w:rPr>
        <w:t xml:space="preserve">     </w:t>
      </w:r>
      <w:r w:rsidRPr="007444F3">
        <w:rPr>
          <w:bCs/>
        </w:rPr>
        <w:t>(подпись)</w:t>
      </w:r>
      <w:r w:rsidRPr="007444F3">
        <w:rPr>
          <w:rFonts w:ascii="Arial" w:cs="Arial"/>
          <w:bCs/>
        </w:rPr>
        <w:t xml:space="preserve">                        </w:t>
      </w:r>
      <w:r>
        <w:rPr>
          <w:bCs/>
        </w:rPr>
        <w:t>(Ф.И.О.)</w:t>
      </w:r>
    </w:p>
    <w:p w:rsidR="00A62416" w:rsidRDefault="00A62416" w:rsidP="00A62416">
      <w:pPr>
        <w:jc w:val="both"/>
        <w:rPr>
          <w:sz w:val="28"/>
          <w:szCs w:val="28"/>
        </w:rPr>
      </w:pPr>
      <w:r w:rsidRPr="00925AD7">
        <w:rPr>
          <w:sz w:val="28"/>
          <w:szCs w:val="28"/>
          <w:lang w:val="en-US"/>
        </w:rPr>
        <w:t>M</w:t>
      </w:r>
      <w:r w:rsidRPr="00925AD7">
        <w:rPr>
          <w:sz w:val="28"/>
          <w:szCs w:val="28"/>
        </w:rPr>
        <w:t>.П.</w:t>
      </w:r>
      <w:r w:rsidRPr="00925AD7">
        <w:rPr>
          <w:rFonts w:ascii="Arial" w:cs="Arial"/>
          <w:sz w:val="28"/>
          <w:szCs w:val="28"/>
        </w:rPr>
        <w:t xml:space="preserve">                                 </w:t>
      </w:r>
      <w:r w:rsidRPr="00925AD7">
        <w:rPr>
          <w:sz w:val="28"/>
          <w:szCs w:val="28"/>
        </w:rPr>
        <w:tab/>
      </w:r>
      <w:r w:rsidRPr="00925AD7">
        <w:rPr>
          <w:sz w:val="28"/>
          <w:szCs w:val="28"/>
        </w:rPr>
        <w:tab/>
      </w:r>
      <w:r w:rsidRPr="00925AD7">
        <w:rPr>
          <w:sz w:val="28"/>
          <w:szCs w:val="28"/>
        </w:rPr>
        <w:tab/>
      </w:r>
      <w:r w:rsidRPr="00925AD7">
        <w:rPr>
          <w:rFonts w:ascii="Arial" w:cs="Arial"/>
          <w:sz w:val="28"/>
          <w:szCs w:val="28"/>
        </w:rPr>
        <w:t xml:space="preserve">         </w:t>
      </w:r>
      <w:r>
        <w:rPr>
          <w:rFonts w:ascii="Arial" w:cs="Arial"/>
          <w:sz w:val="28"/>
          <w:szCs w:val="28"/>
        </w:rPr>
        <w:t xml:space="preserve"> </w:t>
      </w:r>
    </w:p>
    <w:p w:rsidR="00A62416" w:rsidRDefault="00A62416" w:rsidP="00A62416">
      <w:pPr>
        <w:jc w:val="both"/>
        <w:rPr>
          <w:sz w:val="28"/>
          <w:szCs w:val="28"/>
        </w:rPr>
      </w:pPr>
    </w:p>
    <w:p w:rsidR="00A62416" w:rsidRDefault="00A62416" w:rsidP="00A62416">
      <w:pPr>
        <w:jc w:val="both"/>
        <w:rPr>
          <w:sz w:val="28"/>
          <w:szCs w:val="28"/>
        </w:rPr>
      </w:pPr>
      <w:r w:rsidRPr="00925AD7">
        <w:rPr>
          <w:rFonts w:ascii="Arial" w:cs="Arial"/>
          <w:sz w:val="28"/>
          <w:szCs w:val="28"/>
        </w:rPr>
        <w:t xml:space="preserve">      </w:t>
      </w:r>
      <w:r w:rsidRPr="00925AD7">
        <w:rPr>
          <w:sz w:val="28"/>
          <w:szCs w:val="28"/>
        </w:rPr>
        <w:tab/>
      </w:r>
    </w:p>
    <w:p w:rsidR="008C2DB4" w:rsidRDefault="008C2DB4" w:rsidP="00FE36FD">
      <w:pPr>
        <w:widowControl w:val="0"/>
        <w:ind w:firstLine="709"/>
        <w:jc w:val="both"/>
        <w:rPr>
          <w:sz w:val="28"/>
          <w:szCs w:val="28"/>
        </w:rPr>
      </w:pPr>
    </w:p>
    <w:p w:rsidR="001A5BF8" w:rsidRDefault="001A5BF8" w:rsidP="00FE36FD">
      <w:pPr>
        <w:widowControl w:val="0"/>
        <w:ind w:firstLine="709"/>
        <w:jc w:val="both"/>
        <w:rPr>
          <w:sz w:val="28"/>
          <w:szCs w:val="28"/>
        </w:rPr>
      </w:pPr>
    </w:p>
    <w:p w:rsidR="001A5BF8" w:rsidRDefault="001A5BF8" w:rsidP="00FE36FD">
      <w:pPr>
        <w:widowControl w:val="0"/>
        <w:ind w:firstLine="709"/>
        <w:jc w:val="both"/>
        <w:rPr>
          <w:sz w:val="28"/>
          <w:szCs w:val="28"/>
        </w:rPr>
      </w:pPr>
    </w:p>
    <w:p w:rsidR="001A5BF8" w:rsidRDefault="001A5BF8"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FE36FD">
      <w:pPr>
        <w:widowControl w:val="0"/>
        <w:ind w:firstLine="709"/>
        <w:jc w:val="both"/>
        <w:rPr>
          <w:sz w:val="28"/>
          <w:szCs w:val="28"/>
        </w:rPr>
      </w:pPr>
    </w:p>
    <w:p w:rsidR="002457EA" w:rsidRDefault="002457EA" w:rsidP="001A5BF8">
      <w:pPr>
        <w:ind w:left="6663"/>
        <w:jc w:val="both"/>
        <w:rPr>
          <w:sz w:val="28"/>
          <w:szCs w:val="28"/>
        </w:rPr>
      </w:pPr>
    </w:p>
    <w:p w:rsidR="001A5BF8" w:rsidRDefault="001A5BF8" w:rsidP="001A5BF8">
      <w:pPr>
        <w:ind w:left="6663"/>
        <w:jc w:val="both"/>
        <w:rPr>
          <w:sz w:val="28"/>
          <w:szCs w:val="28"/>
        </w:rPr>
      </w:pPr>
      <w:r w:rsidRPr="00385193">
        <w:rPr>
          <w:sz w:val="28"/>
          <w:szCs w:val="28"/>
        </w:rPr>
        <w:lastRenderedPageBreak/>
        <w:t>ПРИЛОЖЕНИЕ</w:t>
      </w:r>
      <w:r>
        <w:rPr>
          <w:sz w:val="28"/>
          <w:szCs w:val="28"/>
        </w:rPr>
        <w:t xml:space="preserve"> </w:t>
      </w:r>
    </w:p>
    <w:p w:rsidR="001A5BF8" w:rsidRPr="00A62416" w:rsidRDefault="001A5BF8" w:rsidP="001A5BF8">
      <w:pPr>
        <w:ind w:left="4956"/>
        <w:rPr>
          <w:bCs/>
          <w:sz w:val="28"/>
          <w:szCs w:val="28"/>
        </w:rPr>
      </w:pPr>
      <w:r w:rsidRPr="00A62416">
        <w:rPr>
          <w:sz w:val="28"/>
          <w:szCs w:val="28"/>
        </w:rPr>
        <w:t>к договору</w:t>
      </w:r>
      <w:r>
        <w:rPr>
          <w:sz w:val="28"/>
          <w:szCs w:val="28"/>
        </w:rPr>
        <w:t xml:space="preserve"> </w:t>
      </w:r>
      <w:r w:rsidRPr="00A62416">
        <w:rPr>
          <w:bCs/>
          <w:sz w:val="28"/>
          <w:szCs w:val="28"/>
        </w:rPr>
        <w:t>аренды недвижимого имущества, являющегося муниципальной собственностью Кореновского</w:t>
      </w:r>
      <w:r>
        <w:rPr>
          <w:bCs/>
          <w:sz w:val="28"/>
          <w:szCs w:val="28"/>
        </w:rPr>
        <w:t xml:space="preserve"> </w:t>
      </w:r>
      <w:r w:rsidRPr="00A62416">
        <w:rPr>
          <w:bCs/>
          <w:sz w:val="28"/>
          <w:szCs w:val="28"/>
        </w:rPr>
        <w:t>городского поселения Кореновского района</w:t>
      </w:r>
    </w:p>
    <w:p w:rsidR="001A5BF8" w:rsidRDefault="001A5BF8" w:rsidP="001A5BF8">
      <w:pPr>
        <w:jc w:val="both"/>
        <w:rPr>
          <w:sz w:val="28"/>
          <w:szCs w:val="28"/>
        </w:rPr>
      </w:pPr>
    </w:p>
    <w:p w:rsidR="001A5BF8" w:rsidRDefault="001A5BF8" w:rsidP="001A5BF8">
      <w:pPr>
        <w:jc w:val="center"/>
        <w:rPr>
          <w:b/>
          <w:sz w:val="28"/>
          <w:szCs w:val="28"/>
        </w:rPr>
      </w:pPr>
      <w:r w:rsidRPr="00BC51D7">
        <w:rPr>
          <w:b/>
          <w:sz w:val="28"/>
          <w:szCs w:val="28"/>
        </w:rPr>
        <w:t xml:space="preserve">АКТ </w:t>
      </w:r>
    </w:p>
    <w:p w:rsidR="001A5BF8" w:rsidRPr="00BC51D7" w:rsidRDefault="001A5BF8" w:rsidP="001A5BF8">
      <w:pPr>
        <w:jc w:val="center"/>
        <w:rPr>
          <w:b/>
          <w:sz w:val="28"/>
          <w:szCs w:val="28"/>
        </w:rPr>
      </w:pPr>
      <w:r w:rsidRPr="00BC51D7">
        <w:rPr>
          <w:b/>
          <w:sz w:val="28"/>
          <w:szCs w:val="28"/>
        </w:rPr>
        <w:t>приема – передачи</w:t>
      </w:r>
      <w:r>
        <w:rPr>
          <w:b/>
          <w:sz w:val="28"/>
          <w:szCs w:val="28"/>
        </w:rPr>
        <w:t xml:space="preserve"> </w:t>
      </w:r>
      <w:r w:rsidRPr="00BC51D7">
        <w:rPr>
          <w:b/>
          <w:sz w:val="28"/>
          <w:szCs w:val="28"/>
        </w:rPr>
        <w:t>недвижимого имущества</w:t>
      </w:r>
    </w:p>
    <w:p w:rsidR="001A5BF8" w:rsidRDefault="001A5BF8" w:rsidP="001A5BF8">
      <w:pPr>
        <w:jc w:val="center"/>
        <w:rPr>
          <w:sz w:val="28"/>
          <w:szCs w:val="28"/>
        </w:rPr>
      </w:pPr>
    </w:p>
    <w:p w:rsidR="001A5BF8" w:rsidRDefault="001A5BF8" w:rsidP="001A5BF8">
      <w:pPr>
        <w:pStyle w:val="FR1"/>
        <w:tabs>
          <w:tab w:val="left" w:pos="9498"/>
        </w:tabs>
        <w:spacing w:before="0"/>
        <w:ind w:left="0" w:right="0"/>
        <w:jc w:val="both"/>
        <w:rPr>
          <w:rFonts w:ascii="Times New Roman" w:hAnsi="Times New Roman" w:cs="Times New Roman"/>
          <w:sz w:val="28"/>
          <w:szCs w:val="28"/>
        </w:rPr>
      </w:pPr>
      <w:proofErr w:type="spellStart"/>
      <w:r>
        <w:rPr>
          <w:rFonts w:ascii="Times New Roman" w:hAnsi="Times New Roman" w:cs="Times New Roman"/>
          <w:sz w:val="28"/>
          <w:szCs w:val="28"/>
        </w:rPr>
        <w:t>г.Кореновск</w:t>
      </w:r>
      <w:proofErr w:type="spellEnd"/>
      <w:r>
        <w:rPr>
          <w:rFonts w:ascii="Times New Roman" w:hAnsi="Times New Roman" w:cs="Times New Roman"/>
          <w:sz w:val="28"/>
          <w:szCs w:val="28"/>
        </w:rPr>
        <w:t xml:space="preserve">                                                                          ________________2019 г.</w:t>
      </w:r>
    </w:p>
    <w:p w:rsidR="001A5BF8" w:rsidRDefault="001A5BF8" w:rsidP="001A5BF8">
      <w:pPr>
        <w:pStyle w:val="FR1"/>
        <w:tabs>
          <w:tab w:val="left" w:pos="9498"/>
        </w:tabs>
        <w:spacing w:before="0"/>
        <w:ind w:left="0" w:right="0"/>
        <w:jc w:val="both"/>
        <w:rPr>
          <w:rFonts w:ascii="Times New Roman" w:hAnsi="Times New Roman" w:cs="Times New Roman"/>
          <w:sz w:val="28"/>
          <w:szCs w:val="28"/>
        </w:rPr>
      </w:pPr>
    </w:p>
    <w:p w:rsidR="001A5BF8" w:rsidRPr="005D709E" w:rsidRDefault="001A5BF8" w:rsidP="001A5BF8">
      <w:pPr>
        <w:pStyle w:val="a9"/>
        <w:tabs>
          <w:tab w:val="center" w:pos="0"/>
        </w:tabs>
        <w:spacing w:before="0" w:after="0"/>
        <w:ind w:firstLine="709"/>
        <w:jc w:val="both"/>
        <w:rPr>
          <w:rFonts w:ascii="Times New Roman" w:hAnsi="Times New Roman" w:cs="Times New Roman"/>
        </w:rPr>
      </w:pPr>
      <w:r w:rsidRPr="0021784E">
        <w:rPr>
          <w:rFonts w:ascii="Times New Roman" w:hAnsi="Times New Roman" w:cs="Times New Roman"/>
        </w:rPr>
        <w:t xml:space="preserve">Администрация Кореновского городского поселения Кореновского района, именуемая в дальнейшем «Арендодатель», в лице ________________, действующего на основании ___________________________________________, с одной стороны, и  </w:t>
      </w:r>
      <w:r w:rsidRPr="00E20C81">
        <w:rPr>
          <w:rFonts w:ascii="Times New Roman" w:hAnsi="Times New Roman" w:cs="Times New Roman"/>
        </w:rPr>
        <w:t>_____</w:t>
      </w:r>
      <w:r>
        <w:rPr>
          <w:rFonts w:ascii="Times New Roman" w:hAnsi="Times New Roman" w:cs="Times New Roman"/>
        </w:rPr>
        <w:t>__________________</w:t>
      </w:r>
      <w:r w:rsidRPr="00E20C81">
        <w:rPr>
          <w:rFonts w:ascii="Times New Roman" w:hAnsi="Times New Roman" w:cs="Times New Roman"/>
        </w:rPr>
        <w:t>________</w:t>
      </w:r>
      <w:r>
        <w:rPr>
          <w:rFonts w:ascii="Times New Roman" w:hAnsi="Times New Roman" w:cs="Times New Roman"/>
        </w:rPr>
        <w:t>________</w:t>
      </w:r>
      <w:r w:rsidRPr="00E20C81">
        <w:rPr>
          <w:rFonts w:ascii="Times New Roman" w:hAnsi="Times New Roman" w:cs="Times New Roman"/>
        </w:rPr>
        <w:t>____, именуемый в дальнейшем «Арендатор», действующий на основании ______________</w:t>
      </w:r>
      <w:r>
        <w:rPr>
          <w:rFonts w:ascii="Times New Roman" w:hAnsi="Times New Roman" w:cs="Times New Roman"/>
        </w:rPr>
        <w:t>______________________________________________________</w:t>
      </w:r>
      <w:r w:rsidRPr="00E20C81">
        <w:rPr>
          <w:rFonts w:ascii="Times New Roman" w:hAnsi="Times New Roman" w:cs="Times New Roman"/>
        </w:rPr>
        <w:t xml:space="preserve">, с другой стороны, </w:t>
      </w:r>
      <w:r>
        <w:rPr>
          <w:rFonts w:ascii="Times New Roman" w:hAnsi="Times New Roman" w:cs="Times New Roman"/>
        </w:rPr>
        <w:t>п</w:t>
      </w:r>
      <w:r w:rsidRPr="00E20C81">
        <w:rPr>
          <w:rFonts w:ascii="Times New Roman" w:hAnsi="Times New Roman" w:cs="Times New Roman"/>
        </w:rPr>
        <w:t>о</w:t>
      </w:r>
      <w:r>
        <w:rPr>
          <w:rFonts w:ascii="Times New Roman" w:hAnsi="Times New Roman" w:cs="Times New Roman"/>
        </w:rPr>
        <w:t>дписа</w:t>
      </w:r>
      <w:r w:rsidRPr="00E20C81">
        <w:rPr>
          <w:rFonts w:ascii="Times New Roman" w:hAnsi="Times New Roman" w:cs="Times New Roman"/>
        </w:rPr>
        <w:t xml:space="preserve">ли </w:t>
      </w:r>
      <w:r w:rsidRPr="005D709E">
        <w:rPr>
          <w:rFonts w:ascii="Times New Roman" w:hAnsi="Times New Roman" w:cs="Times New Roman"/>
        </w:rPr>
        <w:t>настоящий акт приема – передачи (далее по тексту акт) объекта, передаваемого в аренду:</w:t>
      </w:r>
    </w:p>
    <w:p w:rsidR="001A5BF8" w:rsidRDefault="001A5BF8" w:rsidP="001A5BF8">
      <w:pPr>
        <w:pStyle w:val="a9"/>
        <w:tabs>
          <w:tab w:val="center" w:pos="0"/>
        </w:tabs>
        <w:spacing w:before="0" w:after="0"/>
        <w:jc w:val="both"/>
        <w:rPr>
          <w:rFonts w:ascii="Times New Roman" w:hAnsi="Times New Roman" w:cs="Times New Roman"/>
        </w:rPr>
      </w:pPr>
      <w:r w:rsidRPr="00623CFA">
        <w:rPr>
          <w:rFonts w:ascii="Times New Roman" w:hAnsi="Times New Roman" w:cs="Times New Roman"/>
        </w:rPr>
        <w:tab/>
        <w:t>1</w:t>
      </w:r>
      <w:r>
        <w:rPr>
          <w:rFonts w:ascii="Times New Roman" w:hAnsi="Times New Roman" w:cs="Times New Roman"/>
        </w:rPr>
        <w:t xml:space="preserve">. </w:t>
      </w:r>
      <w:r w:rsidRPr="005D709E">
        <w:rPr>
          <w:rFonts w:ascii="Times New Roman" w:hAnsi="Times New Roman" w:cs="Times New Roman"/>
        </w:rPr>
        <w:t>Арендодатель передал, а арендатор принял в аренду объект:</w:t>
      </w:r>
    </w:p>
    <w:p w:rsidR="001A5BF8" w:rsidRPr="005D709E" w:rsidRDefault="001A5BF8" w:rsidP="001A5BF8">
      <w:pPr>
        <w:pStyle w:val="a9"/>
        <w:tabs>
          <w:tab w:val="center" w:pos="0"/>
        </w:tabs>
        <w:spacing w:before="0" w:after="0"/>
        <w:jc w:val="both"/>
        <w:rPr>
          <w:rFonts w:ascii="Times New Roman" w:hAnsi="Times New Roman" w:cs="Times New Roman"/>
        </w:rPr>
      </w:pPr>
      <w:r>
        <w:rPr>
          <w:rFonts w:ascii="Times New Roman" w:hAnsi="Times New Roman" w:cs="Times New Roman"/>
        </w:rPr>
        <w:tab/>
        <w:t xml:space="preserve">- </w:t>
      </w:r>
      <w:r w:rsidRPr="00926A54">
        <w:rPr>
          <w:rFonts w:ascii="Times New Roman" w:hAnsi="Times New Roman" w:cs="Times New Roman"/>
        </w:rPr>
        <w:t xml:space="preserve">сооружение электроэнергетики – трансформаторная подстанция ТП КЦ-5-919П, общей площадью – 1 </w:t>
      </w:r>
      <w:proofErr w:type="spellStart"/>
      <w:r w:rsidRPr="00926A54">
        <w:rPr>
          <w:rFonts w:ascii="Times New Roman" w:hAnsi="Times New Roman" w:cs="Times New Roman"/>
        </w:rPr>
        <w:t>кв.м</w:t>
      </w:r>
      <w:proofErr w:type="spellEnd"/>
      <w:r w:rsidRPr="00926A54">
        <w:rPr>
          <w:rFonts w:ascii="Times New Roman" w:hAnsi="Times New Roman" w:cs="Times New Roman"/>
        </w:rPr>
        <w:t xml:space="preserve">, с кадастровым номером 23:12:0601040:1157, расположенное по адресу: Краснодарский край, </w:t>
      </w:r>
      <w:proofErr w:type="spellStart"/>
      <w:r w:rsidRPr="00926A54">
        <w:rPr>
          <w:rFonts w:ascii="Times New Roman" w:hAnsi="Times New Roman" w:cs="Times New Roman"/>
        </w:rPr>
        <w:t>Кореновский</w:t>
      </w:r>
      <w:proofErr w:type="spellEnd"/>
      <w:r w:rsidRPr="00926A54">
        <w:rPr>
          <w:rFonts w:ascii="Times New Roman" w:hAnsi="Times New Roman" w:cs="Times New Roman"/>
        </w:rPr>
        <w:t xml:space="preserve"> район, город Кореновск, улица Садовая, 168в, год ввода в эксплуатацию – 2000</w:t>
      </w:r>
      <w:r w:rsidRPr="005D709E">
        <w:rPr>
          <w:rFonts w:ascii="Times New Roman" w:hAnsi="Times New Roman" w:cs="Times New Roman"/>
        </w:rPr>
        <w:t>.</w:t>
      </w:r>
    </w:p>
    <w:p w:rsidR="001A5BF8" w:rsidRDefault="001A5BF8" w:rsidP="001A5BF8">
      <w:pPr>
        <w:pStyle w:val="aa"/>
        <w:rPr>
          <w:b w:val="0"/>
          <w:sz w:val="28"/>
          <w:szCs w:val="28"/>
        </w:rPr>
      </w:pPr>
      <w:r w:rsidRPr="005D709E">
        <w:rPr>
          <w:b w:val="0"/>
          <w:sz w:val="28"/>
          <w:szCs w:val="28"/>
        </w:rPr>
        <w:tab/>
        <w:t xml:space="preserve">2. Настоящий акт </w:t>
      </w:r>
      <w:r>
        <w:rPr>
          <w:b w:val="0"/>
          <w:sz w:val="28"/>
          <w:szCs w:val="28"/>
        </w:rPr>
        <w:t xml:space="preserve">составлен в </w:t>
      </w:r>
      <w:r w:rsidRPr="005D709E">
        <w:rPr>
          <w:b w:val="0"/>
          <w:sz w:val="28"/>
          <w:szCs w:val="28"/>
        </w:rPr>
        <w:t xml:space="preserve">трех идентичных экземплярах, имеющих одинаковую юридическую силу. Первый экземпляр настоящего </w:t>
      </w:r>
      <w:r>
        <w:rPr>
          <w:b w:val="0"/>
          <w:sz w:val="28"/>
          <w:szCs w:val="28"/>
        </w:rPr>
        <w:t>акт</w:t>
      </w:r>
      <w:r w:rsidRPr="005D709E">
        <w:rPr>
          <w:b w:val="0"/>
          <w:sz w:val="28"/>
          <w:szCs w:val="28"/>
        </w:rPr>
        <w:t>а находится у Арендодателя, второй – у Арендатора, третий – в регистрирующем органе.</w:t>
      </w:r>
    </w:p>
    <w:p w:rsidR="001A5BF8" w:rsidRPr="000D7D6A" w:rsidRDefault="001A5BF8" w:rsidP="001A5BF8">
      <w:pPr>
        <w:shd w:val="clear" w:color="auto" w:fill="FFFFFF"/>
        <w:ind w:firstLine="708"/>
        <w:jc w:val="both"/>
        <w:rPr>
          <w:sz w:val="28"/>
          <w:szCs w:val="28"/>
        </w:rPr>
      </w:pPr>
      <w:r w:rsidRPr="000D7D6A">
        <w:rPr>
          <w:sz w:val="28"/>
          <w:szCs w:val="28"/>
        </w:rPr>
        <w:t>3. Настоящий акт является неотъемлемой частью договора о передаче в аренду недвижимого имущества</w:t>
      </w:r>
      <w:r w:rsidRPr="000D7D6A">
        <w:rPr>
          <w:bCs/>
          <w:sz w:val="28"/>
          <w:szCs w:val="28"/>
        </w:rPr>
        <w:t>, являющегося</w:t>
      </w:r>
      <w:r>
        <w:rPr>
          <w:bCs/>
          <w:sz w:val="28"/>
          <w:szCs w:val="28"/>
        </w:rPr>
        <w:t xml:space="preserve"> </w:t>
      </w:r>
      <w:r w:rsidRPr="000D7D6A">
        <w:rPr>
          <w:bCs/>
          <w:sz w:val="28"/>
          <w:szCs w:val="28"/>
        </w:rPr>
        <w:t xml:space="preserve">муниципальной </w:t>
      </w:r>
      <w:r w:rsidRPr="000D7D6A">
        <w:rPr>
          <w:sz w:val="28"/>
          <w:szCs w:val="28"/>
        </w:rPr>
        <w:t xml:space="preserve">собственностью </w:t>
      </w:r>
      <w:r>
        <w:rPr>
          <w:sz w:val="28"/>
          <w:szCs w:val="28"/>
        </w:rPr>
        <w:t>К</w:t>
      </w:r>
      <w:r w:rsidRPr="000D7D6A">
        <w:rPr>
          <w:sz w:val="28"/>
          <w:szCs w:val="28"/>
        </w:rPr>
        <w:t>ор</w:t>
      </w:r>
      <w:r>
        <w:rPr>
          <w:sz w:val="28"/>
          <w:szCs w:val="28"/>
        </w:rPr>
        <w:t>еновского городского поселения К</w:t>
      </w:r>
      <w:r w:rsidRPr="000D7D6A">
        <w:rPr>
          <w:sz w:val="28"/>
          <w:szCs w:val="28"/>
        </w:rPr>
        <w:t>ореновского района № ____</w:t>
      </w:r>
      <w:r>
        <w:rPr>
          <w:sz w:val="28"/>
          <w:szCs w:val="28"/>
        </w:rPr>
        <w:t>____</w:t>
      </w:r>
      <w:r w:rsidRPr="000D7D6A">
        <w:rPr>
          <w:sz w:val="28"/>
          <w:szCs w:val="28"/>
        </w:rPr>
        <w:t>_______ от «____</w:t>
      </w:r>
      <w:proofErr w:type="gramStart"/>
      <w:r w:rsidRPr="000D7D6A">
        <w:rPr>
          <w:sz w:val="28"/>
          <w:szCs w:val="28"/>
        </w:rPr>
        <w:t>_»_</w:t>
      </w:r>
      <w:proofErr w:type="gramEnd"/>
      <w:r w:rsidRPr="000D7D6A">
        <w:rPr>
          <w:sz w:val="28"/>
          <w:szCs w:val="28"/>
        </w:rPr>
        <w:t>_____</w:t>
      </w:r>
      <w:r>
        <w:rPr>
          <w:sz w:val="28"/>
          <w:szCs w:val="28"/>
        </w:rPr>
        <w:t>_______</w:t>
      </w:r>
      <w:r w:rsidRPr="000D7D6A">
        <w:rPr>
          <w:sz w:val="28"/>
          <w:szCs w:val="28"/>
        </w:rPr>
        <w:t>______</w:t>
      </w:r>
      <w:r>
        <w:rPr>
          <w:sz w:val="28"/>
          <w:szCs w:val="28"/>
        </w:rPr>
        <w:t>2019</w:t>
      </w:r>
      <w:r w:rsidRPr="000D7D6A">
        <w:rPr>
          <w:sz w:val="28"/>
          <w:szCs w:val="28"/>
        </w:rPr>
        <w:t xml:space="preserve"> г.</w:t>
      </w:r>
    </w:p>
    <w:p w:rsidR="001A5BF8" w:rsidRPr="000D7D6A" w:rsidRDefault="001A5BF8" w:rsidP="001A5BF8">
      <w:pPr>
        <w:ind w:firstLine="709"/>
        <w:jc w:val="both"/>
        <w:rPr>
          <w:sz w:val="28"/>
          <w:szCs w:val="28"/>
        </w:rPr>
      </w:pPr>
    </w:p>
    <w:p w:rsidR="001A5BF8" w:rsidRPr="00E20C81" w:rsidRDefault="001A5BF8" w:rsidP="001A5BF8">
      <w:pPr>
        <w:pStyle w:val="FR1"/>
        <w:tabs>
          <w:tab w:val="left" w:pos="9498"/>
        </w:tabs>
        <w:spacing w:before="0"/>
        <w:ind w:left="0" w:right="0" w:firstLine="709"/>
        <w:jc w:val="both"/>
        <w:rPr>
          <w:rFonts w:ascii="Times New Roman" w:hAnsi="Times New Roman" w:cs="Times New Roman"/>
          <w:spacing w:val="-3"/>
          <w:sz w:val="28"/>
          <w:szCs w:val="28"/>
        </w:rPr>
      </w:pPr>
    </w:p>
    <w:tbl>
      <w:tblPr>
        <w:tblW w:w="9980" w:type="dxa"/>
        <w:tblInd w:w="-108" w:type="dxa"/>
        <w:tblLayout w:type="fixed"/>
        <w:tblCellMar>
          <w:left w:w="0" w:type="dxa"/>
          <w:right w:w="0" w:type="dxa"/>
        </w:tblCellMar>
        <w:tblLook w:val="0000" w:firstRow="0" w:lastRow="0" w:firstColumn="0" w:lastColumn="0" w:noHBand="0" w:noVBand="0"/>
      </w:tblPr>
      <w:tblGrid>
        <w:gridCol w:w="5429"/>
        <w:gridCol w:w="4111"/>
        <w:gridCol w:w="440"/>
      </w:tblGrid>
      <w:tr w:rsidR="001A5BF8" w:rsidRPr="00385193" w:rsidTr="008B4A44">
        <w:tc>
          <w:tcPr>
            <w:tcW w:w="5429" w:type="dxa"/>
            <w:shd w:val="clear" w:color="auto" w:fill="auto"/>
          </w:tcPr>
          <w:p w:rsidR="001A5BF8" w:rsidRPr="00385193" w:rsidRDefault="001A5BF8" w:rsidP="008B4A44">
            <w:pPr>
              <w:ind w:firstLine="709"/>
              <w:jc w:val="both"/>
              <w:rPr>
                <w:sz w:val="28"/>
                <w:szCs w:val="28"/>
              </w:rPr>
            </w:pPr>
            <w:r w:rsidRPr="00385193">
              <w:rPr>
                <w:b/>
                <w:sz w:val="28"/>
                <w:szCs w:val="28"/>
              </w:rPr>
              <w:t>Арендодател</w:t>
            </w:r>
            <w:r>
              <w:rPr>
                <w:b/>
                <w:sz w:val="28"/>
                <w:szCs w:val="28"/>
              </w:rPr>
              <w:t>ь</w:t>
            </w:r>
            <w:r w:rsidRPr="00385193">
              <w:rPr>
                <w:b/>
                <w:sz w:val="28"/>
                <w:szCs w:val="28"/>
              </w:rPr>
              <w:t>:</w:t>
            </w:r>
          </w:p>
          <w:p w:rsidR="001A5BF8" w:rsidRPr="00385193" w:rsidRDefault="001A5BF8" w:rsidP="008B4A44">
            <w:pPr>
              <w:ind w:firstLine="709"/>
              <w:jc w:val="both"/>
              <w:rPr>
                <w:b/>
                <w:sz w:val="28"/>
                <w:szCs w:val="28"/>
              </w:rPr>
            </w:pPr>
          </w:p>
          <w:p w:rsidR="001A5BF8" w:rsidRDefault="001A5BF8" w:rsidP="008B4A44">
            <w:pPr>
              <w:ind w:firstLine="709"/>
              <w:jc w:val="both"/>
              <w:rPr>
                <w:sz w:val="28"/>
                <w:szCs w:val="28"/>
              </w:rPr>
            </w:pPr>
          </w:p>
          <w:p w:rsidR="001A5BF8" w:rsidRPr="00385193" w:rsidRDefault="001A5BF8" w:rsidP="008B4A44">
            <w:pPr>
              <w:ind w:firstLine="709"/>
              <w:jc w:val="both"/>
              <w:rPr>
                <w:sz w:val="28"/>
                <w:szCs w:val="28"/>
              </w:rPr>
            </w:pPr>
            <w:r w:rsidRPr="00385193">
              <w:rPr>
                <w:sz w:val="28"/>
                <w:szCs w:val="28"/>
              </w:rPr>
              <w:t>__________________</w:t>
            </w:r>
          </w:p>
          <w:p w:rsidR="001A5BF8" w:rsidRPr="00385193" w:rsidRDefault="001A5BF8" w:rsidP="008B4A44">
            <w:pPr>
              <w:ind w:firstLine="709"/>
              <w:jc w:val="both"/>
              <w:rPr>
                <w:sz w:val="28"/>
                <w:szCs w:val="28"/>
              </w:rPr>
            </w:pPr>
          </w:p>
        </w:tc>
        <w:tc>
          <w:tcPr>
            <w:tcW w:w="4111" w:type="dxa"/>
            <w:shd w:val="clear" w:color="auto" w:fill="auto"/>
          </w:tcPr>
          <w:p w:rsidR="001A5BF8" w:rsidRPr="00385193" w:rsidRDefault="001A5BF8" w:rsidP="008B4A44">
            <w:pPr>
              <w:ind w:firstLine="709"/>
              <w:jc w:val="both"/>
              <w:rPr>
                <w:sz w:val="28"/>
                <w:szCs w:val="28"/>
              </w:rPr>
            </w:pPr>
            <w:r w:rsidRPr="00385193">
              <w:rPr>
                <w:b/>
                <w:sz w:val="28"/>
                <w:szCs w:val="28"/>
              </w:rPr>
              <w:t>Арендатор:</w:t>
            </w:r>
          </w:p>
          <w:p w:rsidR="001A5BF8" w:rsidRPr="00385193" w:rsidRDefault="001A5BF8" w:rsidP="008B4A44">
            <w:pPr>
              <w:ind w:firstLine="709"/>
              <w:jc w:val="both"/>
              <w:rPr>
                <w:b/>
                <w:sz w:val="28"/>
                <w:szCs w:val="28"/>
              </w:rPr>
            </w:pPr>
          </w:p>
          <w:p w:rsidR="001A5BF8" w:rsidRPr="00385193" w:rsidRDefault="001A5BF8" w:rsidP="008B4A44">
            <w:pPr>
              <w:ind w:firstLine="709"/>
              <w:jc w:val="both"/>
              <w:rPr>
                <w:b/>
                <w:sz w:val="28"/>
                <w:szCs w:val="28"/>
              </w:rPr>
            </w:pPr>
          </w:p>
          <w:p w:rsidR="001A5BF8" w:rsidRPr="00385193" w:rsidRDefault="001A5BF8" w:rsidP="008B4A44">
            <w:pPr>
              <w:ind w:firstLine="709"/>
              <w:jc w:val="both"/>
              <w:rPr>
                <w:sz w:val="28"/>
                <w:szCs w:val="28"/>
              </w:rPr>
            </w:pPr>
            <w:r w:rsidRPr="00385193">
              <w:rPr>
                <w:sz w:val="28"/>
                <w:szCs w:val="28"/>
              </w:rPr>
              <w:t>_________________</w:t>
            </w:r>
          </w:p>
          <w:p w:rsidR="001A5BF8" w:rsidRPr="00385193" w:rsidRDefault="001A5BF8" w:rsidP="008B4A44">
            <w:pPr>
              <w:ind w:firstLine="709"/>
              <w:jc w:val="both"/>
              <w:rPr>
                <w:sz w:val="28"/>
                <w:szCs w:val="28"/>
              </w:rPr>
            </w:pPr>
          </w:p>
        </w:tc>
        <w:tc>
          <w:tcPr>
            <w:tcW w:w="440" w:type="dxa"/>
            <w:shd w:val="clear" w:color="auto" w:fill="auto"/>
          </w:tcPr>
          <w:p w:rsidR="001A5BF8" w:rsidRPr="00385193" w:rsidRDefault="001A5BF8" w:rsidP="008B4A44">
            <w:pPr>
              <w:snapToGrid w:val="0"/>
              <w:ind w:firstLine="709"/>
              <w:jc w:val="both"/>
              <w:rPr>
                <w:sz w:val="28"/>
                <w:szCs w:val="28"/>
                <w:lang w:eastAsia="ru-RU"/>
              </w:rPr>
            </w:pPr>
          </w:p>
        </w:tc>
      </w:tr>
    </w:tbl>
    <w:p w:rsidR="001A5BF8" w:rsidRDefault="001A5BF8" w:rsidP="001A5BF8">
      <w:pPr>
        <w:shd w:val="clear" w:color="auto" w:fill="FFFFFF"/>
        <w:spacing w:line="274" w:lineRule="exact"/>
        <w:ind w:left="24"/>
        <w:jc w:val="both"/>
      </w:pPr>
    </w:p>
    <w:p w:rsidR="001A5BF8" w:rsidRDefault="001A5BF8" w:rsidP="001A5BF8">
      <w:pPr>
        <w:shd w:val="clear" w:color="auto" w:fill="FFFFFF"/>
        <w:spacing w:line="274" w:lineRule="exact"/>
        <w:ind w:left="24"/>
        <w:jc w:val="both"/>
      </w:pPr>
    </w:p>
    <w:p w:rsidR="001A5BF8" w:rsidRDefault="001A5BF8" w:rsidP="001A5BF8">
      <w:pPr>
        <w:shd w:val="clear" w:color="auto" w:fill="FFFFFF"/>
        <w:spacing w:line="274" w:lineRule="exact"/>
        <w:ind w:left="24"/>
        <w:jc w:val="both"/>
      </w:pPr>
    </w:p>
    <w:p w:rsidR="001A5BF8" w:rsidRDefault="001A5BF8" w:rsidP="001A5BF8">
      <w:pPr>
        <w:shd w:val="clear" w:color="auto" w:fill="FFFFFF"/>
        <w:spacing w:line="274" w:lineRule="exact"/>
        <w:ind w:left="24"/>
        <w:jc w:val="both"/>
      </w:pPr>
    </w:p>
    <w:p w:rsidR="001A5BF8" w:rsidRDefault="001A5BF8" w:rsidP="001A5BF8">
      <w:pPr>
        <w:shd w:val="clear" w:color="auto" w:fill="FFFFFF"/>
        <w:spacing w:line="274" w:lineRule="exact"/>
        <w:ind w:left="24"/>
        <w:jc w:val="both"/>
      </w:pPr>
    </w:p>
    <w:p w:rsidR="00AA1B3D" w:rsidRPr="000935EC" w:rsidRDefault="00AA1B3D" w:rsidP="00AA1B3D">
      <w:pPr>
        <w:pStyle w:val="ac"/>
        <w:ind w:left="5387" w:firstLine="709"/>
        <w:rPr>
          <w:b w:val="0"/>
          <w:sz w:val="28"/>
          <w:szCs w:val="28"/>
        </w:rPr>
      </w:pPr>
      <w:r w:rsidRPr="000935EC">
        <w:rPr>
          <w:b w:val="0"/>
          <w:sz w:val="28"/>
          <w:szCs w:val="28"/>
        </w:rPr>
        <w:lastRenderedPageBreak/>
        <w:t xml:space="preserve">ПРИЛОЖЕНИЕ № </w:t>
      </w:r>
      <w:r>
        <w:rPr>
          <w:b w:val="0"/>
          <w:sz w:val="28"/>
          <w:szCs w:val="28"/>
        </w:rPr>
        <w:t>14</w:t>
      </w:r>
    </w:p>
    <w:p w:rsidR="00AA1B3D" w:rsidRPr="000935EC" w:rsidRDefault="00AA1B3D" w:rsidP="00AA1B3D">
      <w:pPr>
        <w:pStyle w:val="ac"/>
        <w:ind w:left="5387" w:firstLine="709"/>
        <w:rPr>
          <w:b w:val="0"/>
          <w:sz w:val="28"/>
          <w:szCs w:val="28"/>
        </w:rPr>
      </w:pPr>
      <w:r w:rsidRPr="000935EC">
        <w:rPr>
          <w:b w:val="0"/>
          <w:sz w:val="28"/>
          <w:szCs w:val="28"/>
        </w:rPr>
        <w:t>к конкурсной документации</w:t>
      </w:r>
    </w:p>
    <w:p w:rsidR="00AA1B3D" w:rsidRPr="00925AD7" w:rsidRDefault="00AA1B3D" w:rsidP="00AA1B3D">
      <w:pPr>
        <w:ind w:firstLine="709"/>
        <w:jc w:val="both"/>
        <w:rPr>
          <w:sz w:val="28"/>
          <w:szCs w:val="28"/>
        </w:rPr>
      </w:pPr>
    </w:p>
    <w:p w:rsidR="00AA1B3D" w:rsidRDefault="00AA1B3D" w:rsidP="00AA1B3D">
      <w:pPr>
        <w:ind w:firstLine="709"/>
        <w:jc w:val="both"/>
        <w:rPr>
          <w:sz w:val="28"/>
          <w:szCs w:val="28"/>
        </w:rPr>
      </w:pPr>
    </w:p>
    <w:p w:rsidR="00AA1B3D" w:rsidRPr="00925AD7" w:rsidRDefault="00AA1B3D" w:rsidP="00AA1B3D">
      <w:pPr>
        <w:ind w:firstLine="709"/>
        <w:jc w:val="both"/>
        <w:rPr>
          <w:sz w:val="28"/>
          <w:szCs w:val="28"/>
        </w:rPr>
      </w:pPr>
    </w:p>
    <w:p w:rsidR="00AA1B3D" w:rsidRDefault="00AA1B3D" w:rsidP="00AA1B3D">
      <w:pPr>
        <w:shd w:val="clear" w:color="auto" w:fill="FFFFFF"/>
        <w:jc w:val="center"/>
        <w:rPr>
          <w:b/>
          <w:bCs/>
          <w:sz w:val="28"/>
          <w:szCs w:val="28"/>
        </w:rPr>
      </w:pPr>
      <w:r w:rsidRPr="00697B00">
        <w:rPr>
          <w:b/>
          <w:bCs/>
          <w:sz w:val="28"/>
          <w:szCs w:val="28"/>
        </w:rPr>
        <w:t xml:space="preserve">ДОГОВОР </w:t>
      </w:r>
      <w:r>
        <w:rPr>
          <w:b/>
          <w:bCs/>
          <w:sz w:val="28"/>
          <w:szCs w:val="28"/>
        </w:rPr>
        <w:t>№__</w:t>
      </w:r>
    </w:p>
    <w:p w:rsidR="00AA1B3D" w:rsidRDefault="00AA1B3D" w:rsidP="00AA1B3D">
      <w:pPr>
        <w:shd w:val="clear" w:color="auto" w:fill="FFFFFF"/>
        <w:jc w:val="center"/>
        <w:rPr>
          <w:b/>
          <w:bCs/>
          <w:sz w:val="28"/>
          <w:szCs w:val="28"/>
        </w:rPr>
      </w:pPr>
      <w:r>
        <w:rPr>
          <w:b/>
          <w:bCs/>
          <w:sz w:val="28"/>
          <w:szCs w:val="28"/>
        </w:rPr>
        <w:t xml:space="preserve">аренды недвижимого имущества, являющегося </w:t>
      </w:r>
    </w:p>
    <w:p w:rsidR="00AA1B3D" w:rsidRDefault="00AA1B3D" w:rsidP="00AA1B3D">
      <w:pPr>
        <w:shd w:val="clear" w:color="auto" w:fill="FFFFFF"/>
        <w:jc w:val="center"/>
        <w:rPr>
          <w:b/>
          <w:bCs/>
          <w:sz w:val="28"/>
          <w:szCs w:val="28"/>
        </w:rPr>
      </w:pPr>
      <w:r>
        <w:rPr>
          <w:b/>
          <w:bCs/>
          <w:sz w:val="28"/>
          <w:szCs w:val="28"/>
        </w:rPr>
        <w:t>муниципальной собственностью Кореновского</w:t>
      </w:r>
    </w:p>
    <w:p w:rsidR="00AA1B3D" w:rsidRPr="00697B00" w:rsidRDefault="00AA1B3D" w:rsidP="00AA1B3D">
      <w:pPr>
        <w:shd w:val="clear" w:color="auto" w:fill="FFFFFF"/>
        <w:jc w:val="center"/>
        <w:rPr>
          <w:b/>
          <w:bCs/>
          <w:sz w:val="28"/>
          <w:szCs w:val="28"/>
        </w:rPr>
      </w:pPr>
      <w:r>
        <w:rPr>
          <w:b/>
          <w:bCs/>
          <w:sz w:val="28"/>
          <w:szCs w:val="28"/>
        </w:rPr>
        <w:t>городского поселения Кореновского района</w:t>
      </w:r>
    </w:p>
    <w:p w:rsidR="00AA1B3D" w:rsidRPr="00697B00" w:rsidRDefault="00AA1B3D" w:rsidP="00AA1B3D">
      <w:pPr>
        <w:shd w:val="clear" w:color="auto" w:fill="FFFFFF"/>
        <w:jc w:val="center"/>
        <w:rPr>
          <w:sz w:val="28"/>
          <w:szCs w:val="28"/>
        </w:rPr>
      </w:pPr>
    </w:p>
    <w:p w:rsidR="00AA1B3D" w:rsidRPr="00697B00" w:rsidRDefault="00AA1B3D" w:rsidP="00AA1B3D">
      <w:pPr>
        <w:shd w:val="clear" w:color="auto" w:fill="FFFFFF"/>
        <w:jc w:val="both"/>
        <w:rPr>
          <w:sz w:val="28"/>
          <w:szCs w:val="28"/>
        </w:rPr>
      </w:pPr>
      <w:r w:rsidRPr="00697B00">
        <w:rPr>
          <w:sz w:val="28"/>
          <w:szCs w:val="28"/>
        </w:rPr>
        <w:t xml:space="preserve">г. Кореновск                                                         </w:t>
      </w:r>
      <w:r>
        <w:rPr>
          <w:sz w:val="28"/>
          <w:szCs w:val="28"/>
        </w:rPr>
        <w:t xml:space="preserve">    </w:t>
      </w:r>
      <w:proofErr w:type="gramStart"/>
      <w:r>
        <w:rPr>
          <w:sz w:val="28"/>
          <w:szCs w:val="28"/>
        </w:rPr>
        <w:t xml:space="preserve"> </w:t>
      </w:r>
      <w:r w:rsidRPr="00697B00">
        <w:rPr>
          <w:sz w:val="28"/>
          <w:szCs w:val="28"/>
        </w:rPr>
        <w:t xml:space="preserve">  </w:t>
      </w:r>
      <w:r w:rsidRPr="00697B00">
        <w:rPr>
          <w:b/>
          <w:bCs/>
          <w:sz w:val="28"/>
          <w:szCs w:val="28"/>
        </w:rPr>
        <w:t>«</w:t>
      </w:r>
      <w:proofErr w:type="gramEnd"/>
      <w:r w:rsidRPr="00697B00">
        <w:rPr>
          <w:b/>
          <w:bCs/>
          <w:sz w:val="28"/>
          <w:szCs w:val="28"/>
        </w:rPr>
        <w:t>____»____________ 201</w:t>
      </w:r>
      <w:r>
        <w:rPr>
          <w:b/>
          <w:bCs/>
          <w:sz w:val="28"/>
          <w:szCs w:val="28"/>
        </w:rPr>
        <w:t>9</w:t>
      </w:r>
      <w:r w:rsidRPr="00697B00">
        <w:rPr>
          <w:b/>
          <w:bCs/>
          <w:sz w:val="28"/>
          <w:szCs w:val="28"/>
        </w:rPr>
        <w:t xml:space="preserve"> г</w:t>
      </w:r>
      <w:r w:rsidRPr="00697B00">
        <w:rPr>
          <w:b/>
          <w:sz w:val="28"/>
          <w:szCs w:val="28"/>
        </w:rPr>
        <w:t>ода</w:t>
      </w:r>
    </w:p>
    <w:p w:rsidR="00AA1B3D" w:rsidRPr="00697B00" w:rsidRDefault="00AA1B3D" w:rsidP="00AA1B3D">
      <w:pPr>
        <w:shd w:val="clear" w:color="auto" w:fill="FFFFFF"/>
        <w:jc w:val="center"/>
        <w:rPr>
          <w:sz w:val="28"/>
          <w:szCs w:val="28"/>
        </w:rPr>
      </w:pPr>
    </w:p>
    <w:p w:rsidR="00AA1B3D" w:rsidRPr="00697B00" w:rsidRDefault="00AA1B3D" w:rsidP="00AA1B3D">
      <w:pPr>
        <w:ind w:firstLine="708"/>
        <w:jc w:val="both"/>
        <w:rPr>
          <w:sz w:val="28"/>
          <w:szCs w:val="28"/>
        </w:rPr>
      </w:pPr>
    </w:p>
    <w:p w:rsidR="00AA1B3D" w:rsidRDefault="00AA1B3D" w:rsidP="00AA1B3D">
      <w:pPr>
        <w:pStyle w:val="25"/>
        <w:tabs>
          <w:tab w:val="clear" w:pos="708"/>
        </w:tabs>
        <w:spacing w:after="0" w:line="240" w:lineRule="auto"/>
        <w:ind w:left="0" w:firstLine="709"/>
        <w:jc w:val="both"/>
        <w:rPr>
          <w:color w:val="auto"/>
          <w:sz w:val="28"/>
          <w:szCs w:val="28"/>
        </w:rPr>
      </w:pPr>
      <w:r w:rsidRPr="00280868">
        <w:rPr>
          <w:color w:val="auto"/>
          <w:sz w:val="28"/>
          <w:szCs w:val="28"/>
        </w:rPr>
        <w:t>Администрация Кореновского городского поселения Кореновского района, именуемая в дальнейшем «</w:t>
      </w:r>
      <w:r>
        <w:rPr>
          <w:color w:val="auto"/>
          <w:sz w:val="28"/>
          <w:szCs w:val="28"/>
        </w:rPr>
        <w:t>Арендодатель</w:t>
      </w:r>
      <w:r w:rsidRPr="00280868">
        <w:rPr>
          <w:color w:val="auto"/>
          <w:sz w:val="28"/>
          <w:szCs w:val="28"/>
        </w:rPr>
        <w:t xml:space="preserve">», в лице ________________, действующего на основании ___________________________________________, </w:t>
      </w:r>
      <w:r w:rsidRPr="00697B00">
        <w:rPr>
          <w:color w:val="auto"/>
          <w:sz w:val="28"/>
          <w:szCs w:val="28"/>
        </w:rPr>
        <w:t xml:space="preserve">с одной стороны, </w:t>
      </w:r>
      <w:proofErr w:type="gramStart"/>
      <w:r w:rsidRPr="00697B00">
        <w:rPr>
          <w:color w:val="auto"/>
          <w:sz w:val="28"/>
          <w:szCs w:val="28"/>
        </w:rPr>
        <w:t>и</w:t>
      </w:r>
      <w:r>
        <w:rPr>
          <w:color w:val="auto"/>
          <w:sz w:val="28"/>
          <w:szCs w:val="28"/>
        </w:rPr>
        <w:t xml:space="preserve"> </w:t>
      </w:r>
      <w:r w:rsidRPr="00697B00">
        <w:rPr>
          <w:color w:val="auto"/>
          <w:sz w:val="28"/>
          <w:szCs w:val="28"/>
        </w:rPr>
        <w:t xml:space="preserve"> _</w:t>
      </w:r>
      <w:proofErr w:type="gramEnd"/>
      <w:r w:rsidRPr="00697B00">
        <w:rPr>
          <w:color w:val="auto"/>
          <w:sz w:val="28"/>
          <w:szCs w:val="28"/>
        </w:rPr>
        <w:t>___</w:t>
      </w:r>
      <w:r>
        <w:rPr>
          <w:color w:val="auto"/>
          <w:sz w:val="28"/>
          <w:szCs w:val="28"/>
        </w:rPr>
        <w:t>______________</w:t>
      </w:r>
      <w:r w:rsidRPr="00697B00">
        <w:rPr>
          <w:color w:val="auto"/>
          <w:sz w:val="28"/>
          <w:szCs w:val="28"/>
        </w:rPr>
        <w:t>_____________________</w:t>
      </w:r>
      <w:r>
        <w:rPr>
          <w:color w:val="auto"/>
          <w:sz w:val="28"/>
          <w:szCs w:val="28"/>
        </w:rPr>
        <w:t>____________</w:t>
      </w:r>
    </w:p>
    <w:p w:rsidR="00AA1B3D" w:rsidRPr="00697B00" w:rsidRDefault="00AA1B3D" w:rsidP="00AA1B3D">
      <w:pPr>
        <w:pStyle w:val="25"/>
        <w:tabs>
          <w:tab w:val="clear" w:pos="708"/>
        </w:tabs>
        <w:spacing w:after="0" w:line="240" w:lineRule="auto"/>
        <w:ind w:left="0"/>
        <w:jc w:val="both"/>
        <w:rPr>
          <w:color w:val="auto"/>
          <w:sz w:val="28"/>
          <w:szCs w:val="28"/>
        </w:rPr>
      </w:pPr>
      <w:r>
        <w:rPr>
          <w:color w:val="auto"/>
          <w:sz w:val="28"/>
          <w:szCs w:val="28"/>
        </w:rPr>
        <w:t>_____________________________________________</w:t>
      </w:r>
      <w:r w:rsidRPr="00697B00">
        <w:rPr>
          <w:color w:val="auto"/>
          <w:sz w:val="28"/>
          <w:szCs w:val="28"/>
        </w:rPr>
        <w:t>_______________________</w:t>
      </w:r>
      <w:r>
        <w:rPr>
          <w:color w:val="auto"/>
          <w:sz w:val="28"/>
          <w:szCs w:val="28"/>
        </w:rPr>
        <w:t xml:space="preserve"> в лице ______________________________________________________________</w:t>
      </w:r>
      <w:r w:rsidRPr="00697B00">
        <w:rPr>
          <w:color w:val="auto"/>
          <w:sz w:val="28"/>
          <w:szCs w:val="28"/>
        </w:rPr>
        <w:t xml:space="preserve">, </w:t>
      </w:r>
      <w:r>
        <w:rPr>
          <w:color w:val="auto"/>
          <w:sz w:val="28"/>
          <w:szCs w:val="28"/>
        </w:rPr>
        <w:t xml:space="preserve">действующего на основании доверенности ________________________________ </w:t>
      </w:r>
      <w:r w:rsidRPr="00697B00">
        <w:rPr>
          <w:color w:val="auto"/>
          <w:sz w:val="28"/>
          <w:szCs w:val="28"/>
        </w:rPr>
        <w:t>именуемое в да</w:t>
      </w:r>
      <w:r>
        <w:rPr>
          <w:color w:val="auto"/>
          <w:sz w:val="28"/>
          <w:szCs w:val="28"/>
        </w:rPr>
        <w:t xml:space="preserve">льнейшем Арендатор, с другой стороны, именуемые в дальнейшем Стороны, </w:t>
      </w:r>
      <w:r w:rsidRPr="00697B00">
        <w:rPr>
          <w:color w:val="auto"/>
          <w:sz w:val="28"/>
          <w:szCs w:val="28"/>
        </w:rPr>
        <w:t>заключили на</w:t>
      </w:r>
      <w:r>
        <w:rPr>
          <w:color w:val="auto"/>
          <w:sz w:val="28"/>
          <w:szCs w:val="28"/>
        </w:rPr>
        <w:t>стоящий договор о нижеследующем:</w:t>
      </w:r>
    </w:p>
    <w:p w:rsidR="00AA1B3D" w:rsidRPr="00697B00" w:rsidRDefault="00AA1B3D" w:rsidP="00AA1B3D">
      <w:pPr>
        <w:jc w:val="both"/>
        <w:rPr>
          <w:sz w:val="28"/>
          <w:szCs w:val="28"/>
        </w:rPr>
      </w:pPr>
    </w:p>
    <w:p w:rsidR="00AA1B3D" w:rsidRPr="00697B00" w:rsidRDefault="00AA1B3D" w:rsidP="00AA1B3D">
      <w:pPr>
        <w:pStyle w:val="aff0"/>
        <w:jc w:val="center"/>
        <w:rPr>
          <w:sz w:val="28"/>
          <w:szCs w:val="28"/>
        </w:rPr>
      </w:pPr>
      <w:r w:rsidRPr="00697B00">
        <w:rPr>
          <w:rStyle w:val="aff2"/>
          <w:rFonts w:ascii="Times New Roman" w:hAnsi="Times New Roman" w:cs="Times New Roman"/>
          <w:color w:val="auto"/>
          <w:sz w:val="28"/>
          <w:szCs w:val="28"/>
          <w:lang w:eastAsia="ru-RU"/>
        </w:rPr>
        <w:t>1. Предмет договора</w:t>
      </w:r>
    </w:p>
    <w:p w:rsidR="00AA1B3D" w:rsidRPr="00697B00" w:rsidRDefault="00AA1B3D" w:rsidP="00AA1B3D">
      <w:pPr>
        <w:rPr>
          <w:sz w:val="28"/>
          <w:szCs w:val="28"/>
        </w:rPr>
      </w:pPr>
    </w:p>
    <w:p w:rsidR="00AA1B3D" w:rsidRDefault="00AA1B3D" w:rsidP="00AA1B3D">
      <w:pPr>
        <w:pStyle w:val="25"/>
        <w:tabs>
          <w:tab w:val="clear" w:pos="708"/>
        </w:tabs>
        <w:spacing w:after="0" w:line="240" w:lineRule="auto"/>
        <w:ind w:left="0" w:firstLine="708"/>
        <w:jc w:val="both"/>
        <w:rPr>
          <w:color w:val="auto"/>
          <w:sz w:val="28"/>
          <w:szCs w:val="28"/>
        </w:rPr>
      </w:pPr>
      <w:r w:rsidRPr="00F96695">
        <w:rPr>
          <w:color w:val="auto"/>
          <w:sz w:val="28"/>
          <w:szCs w:val="28"/>
        </w:rPr>
        <w:t>1.</w:t>
      </w:r>
      <w:r>
        <w:rPr>
          <w:color w:val="auto"/>
          <w:sz w:val="28"/>
          <w:szCs w:val="28"/>
        </w:rPr>
        <w:t xml:space="preserve">1. </w:t>
      </w:r>
      <w:r w:rsidRPr="00697B00">
        <w:rPr>
          <w:color w:val="auto"/>
          <w:sz w:val="28"/>
          <w:szCs w:val="28"/>
        </w:rPr>
        <w:t>Арендодатель обязуется пе</w:t>
      </w:r>
      <w:r>
        <w:rPr>
          <w:color w:val="auto"/>
          <w:sz w:val="28"/>
          <w:szCs w:val="28"/>
        </w:rPr>
        <w:t>ре</w:t>
      </w:r>
      <w:r w:rsidRPr="00697B00">
        <w:rPr>
          <w:color w:val="auto"/>
          <w:sz w:val="28"/>
          <w:szCs w:val="28"/>
        </w:rPr>
        <w:t xml:space="preserve">дать Арендатору во временное владение и пользование </w:t>
      </w:r>
      <w:r>
        <w:rPr>
          <w:color w:val="auto"/>
          <w:sz w:val="28"/>
          <w:szCs w:val="28"/>
        </w:rPr>
        <w:t>не</w:t>
      </w:r>
      <w:r w:rsidRPr="00697B00">
        <w:rPr>
          <w:color w:val="auto"/>
          <w:sz w:val="28"/>
          <w:szCs w:val="28"/>
        </w:rPr>
        <w:t>движимое имущество</w:t>
      </w:r>
      <w:r>
        <w:rPr>
          <w:color w:val="auto"/>
          <w:sz w:val="28"/>
          <w:szCs w:val="28"/>
        </w:rPr>
        <w:t xml:space="preserve"> (далее Имущество)</w:t>
      </w:r>
      <w:r w:rsidRPr="00697B00">
        <w:rPr>
          <w:color w:val="auto"/>
          <w:sz w:val="28"/>
          <w:szCs w:val="28"/>
        </w:rPr>
        <w:t>:</w:t>
      </w:r>
    </w:p>
    <w:p w:rsidR="00AA1B3D" w:rsidRDefault="00AA1B3D" w:rsidP="00AA1B3D">
      <w:pPr>
        <w:pStyle w:val="25"/>
        <w:tabs>
          <w:tab w:val="clear" w:pos="708"/>
        </w:tabs>
        <w:spacing w:after="0" w:line="240" w:lineRule="auto"/>
        <w:ind w:left="0" w:firstLine="708"/>
        <w:jc w:val="both"/>
        <w:rPr>
          <w:color w:val="auto"/>
          <w:sz w:val="28"/>
          <w:szCs w:val="28"/>
        </w:rPr>
      </w:pPr>
      <w:r>
        <w:rPr>
          <w:color w:val="auto"/>
          <w:sz w:val="28"/>
          <w:szCs w:val="28"/>
        </w:rPr>
        <w:t xml:space="preserve">- </w:t>
      </w:r>
      <w:r w:rsidRPr="00926A54">
        <w:rPr>
          <w:color w:val="auto"/>
          <w:sz w:val="28"/>
          <w:szCs w:val="28"/>
        </w:rPr>
        <w:t xml:space="preserve">нежилое здание – трансформаторная подстанция ТП-951П, общей площадью – 5,9 </w:t>
      </w:r>
      <w:proofErr w:type="spellStart"/>
      <w:r w:rsidRPr="00926A54">
        <w:rPr>
          <w:color w:val="auto"/>
          <w:sz w:val="28"/>
          <w:szCs w:val="28"/>
        </w:rPr>
        <w:t>кв.м</w:t>
      </w:r>
      <w:proofErr w:type="spellEnd"/>
      <w:r w:rsidRPr="00926A54">
        <w:rPr>
          <w:color w:val="auto"/>
          <w:sz w:val="28"/>
          <w:szCs w:val="28"/>
        </w:rPr>
        <w:t xml:space="preserve">, с кадастровым номером – 23:12:0601035:708, расположенное по адресу: Краснодарский край, </w:t>
      </w:r>
      <w:proofErr w:type="spellStart"/>
      <w:r w:rsidRPr="00926A54">
        <w:rPr>
          <w:color w:val="auto"/>
          <w:sz w:val="28"/>
          <w:szCs w:val="28"/>
        </w:rPr>
        <w:t>Кореновский</w:t>
      </w:r>
      <w:proofErr w:type="spellEnd"/>
      <w:r w:rsidRPr="00926A54">
        <w:rPr>
          <w:color w:val="auto"/>
          <w:sz w:val="28"/>
          <w:szCs w:val="28"/>
        </w:rPr>
        <w:t xml:space="preserve"> район, город Кореновск, улица Коммунаров, 105б, год ввода в эксплуатацию – 1953</w:t>
      </w:r>
      <w:r>
        <w:rPr>
          <w:color w:val="auto"/>
          <w:sz w:val="28"/>
          <w:szCs w:val="28"/>
        </w:rPr>
        <w:t>.</w:t>
      </w:r>
    </w:p>
    <w:p w:rsidR="00AA1B3D" w:rsidRDefault="00AA1B3D" w:rsidP="00AA1B3D">
      <w:pPr>
        <w:pStyle w:val="25"/>
        <w:tabs>
          <w:tab w:val="clear" w:pos="708"/>
        </w:tabs>
        <w:spacing w:after="0" w:line="240" w:lineRule="auto"/>
        <w:ind w:left="0" w:firstLine="708"/>
        <w:jc w:val="both"/>
        <w:rPr>
          <w:color w:val="auto"/>
          <w:sz w:val="28"/>
          <w:szCs w:val="28"/>
        </w:rPr>
      </w:pPr>
      <w:r>
        <w:rPr>
          <w:color w:val="auto"/>
          <w:sz w:val="28"/>
          <w:szCs w:val="28"/>
        </w:rPr>
        <w:t xml:space="preserve">Имущество передается в состоянии, соответствующем условиям договора и пригодном для использования в соответствии с его назначением. </w:t>
      </w:r>
    </w:p>
    <w:p w:rsidR="00AA1B3D" w:rsidRDefault="00AA1B3D" w:rsidP="00AA1B3D">
      <w:pPr>
        <w:pStyle w:val="25"/>
        <w:tabs>
          <w:tab w:val="clear" w:pos="708"/>
        </w:tabs>
        <w:spacing w:after="0" w:line="240" w:lineRule="auto"/>
        <w:ind w:left="0" w:firstLine="708"/>
        <w:jc w:val="both"/>
        <w:rPr>
          <w:color w:val="auto"/>
          <w:sz w:val="28"/>
          <w:szCs w:val="28"/>
        </w:rPr>
      </w:pPr>
      <w:r>
        <w:rPr>
          <w:color w:val="auto"/>
          <w:sz w:val="28"/>
          <w:szCs w:val="28"/>
        </w:rPr>
        <w:t xml:space="preserve">1.2. </w:t>
      </w:r>
      <w:r w:rsidRPr="00AB3D27">
        <w:rPr>
          <w:color w:val="auto"/>
          <w:sz w:val="28"/>
          <w:szCs w:val="28"/>
        </w:rPr>
        <w:t>Целевое назначение</w:t>
      </w:r>
      <w:r>
        <w:rPr>
          <w:color w:val="auto"/>
          <w:sz w:val="28"/>
          <w:szCs w:val="28"/>
        </w:rPr>
        <w:t xml:space="preserve"> Имущества – п</w:t>
      </w:r>
      <w:r w:rsidRPr="00AB3D27">
        <w:rPr>
          <w:color w:val="auto"/>
          <w:sz w:val="28"/>
          <w:szCs w:val="28"/>
        </w:rPr>
        <w:t>онижение напряжения, его прием, передача и распределение в сетях трехфазного тока промышленной частоты различным потребителям</w:t>
      </w:r>
    </w:p>
    <w:p w:rsidR="00AA1B3D" w:rsidRPr="00925AD7" w:rsidRDefault="00AA1B3D" w:rsidP="00AA1B3D">
      <w:pPr>
        <w:pStyle w:val="25"/>
        <w:tabs>
          <w:tab w:val="clear" w:pos="708"/>
        </w:tabs>
        <w:spacing w:after="0" w:line="240" w:lineRule="auto"/>
        <w:ind w:left="0" w:firstLine="708"/>
        <w:jc w:val="both"/>
        <w:rPr>
          <w:color w:val="auto"/>
          <w:sz w:val="28"/>
          <w:szCs w:val="28"/>
        </w:rPr>
      </w:pPr>
      <w:r w:rsidRPr="00925AD7">
        <w:rPr>
          <w:color w:val="auto"/>
          <w:sz w:val="28"/>
          <w:szCs w:val="28"/>
        </w:rPr>
        <w:t>1.</w:t>
      </w:r>
      <w:r>
        <w:rPr>
          <w:color w:val="auto"/>
          <w:sz w:val="28"/>
          <w:szCs w:val="28"/>
        </w:rPr>
        <w:t>3</w:t>
      </w:r>
      <w:r w:rsidRPr="00925AD7">
        <w:rPr>
          <w:color w:val="auto"/>
          <w:sz w:val="28"/>
          <w:szCs w:val="28"/>
        </w:rPr>
        <w:t xml:space="preserve">. </w:t>
      </w:r>
      <w:r>
        <w:rPr>
          <w:color w:val="auto"/>
          <w:sz w:val="28"/>
          <w:szCs w:val="28"/>
        </w:rPr>
        <w:t xml:space="preserve">Имущество является муниципальной собственностью. </w:t>
      </w:r>
      <w:r w:rsidRPr="00925AD7">
        <w:rPr>
          <w:color w:val="auto"/>
          <w:sz w:val="28"/>
          <w:szCs w:val="28"/>
        </w:rPr>
        <w:t xml:space="preserve">Арендодатель гарантирует, что </w:t>
      </w:r>
      <w:r>
        <w:rPr>
          <w:color w:val="auto"/>
          <w:sz w:val="28"/>
          <w:szCs w:val="28"/>
        </w:rPr>
        <w:t xml:space="preserve">Имущество </w:t>
      </w:r>
      <w:r w:rsidRPr="00925AD7">
        <w:rPr>
          <w:color w:val="auto"/>
          <w:sz w:val="28"/>
          <w:szCs w:val="28"/>
        </w:rPr>
        <w:t>не заложен</w:t>
      </w:r>
      <w:r>
        <w:rPr>
          <w:color w:val="auto"/>
          <w:sz w:val="28"/>
          <w:szCs w:val="28"/>
        </w:rPr>
        <w:t>о</w:t>
      </w:r>
      <w:r w:rsidRPr="00925AD7">
        <w:rPr>
          <w:color w:val="auto"/>
          <w:sz w:val="28"/>
          <w:szCs w:val="28"/>
        </w:rPr>
        <w:t>, не арестован</w:t>
      </w:r>
      <w:r>
        <w:rPr>
          <w:color w:val="auto"/>
          <w:sz w:val="28"/>
          <w:szCs w:val="28"/>
        </w:rPr>
        <w:t>о</w:t>
      </w:r>
      <w:r w:rsidRPr="00925AD7">
        <w:rPr>
          <w:color w:val="auto"/>
          <w:sz w:val="28"/>
          <w:szCs w:val="28"/>
        </w:rPr>
        <w:t>, не обременен</w:t>
      </w:r>
      <w:r>
        <w:rPr>
          <w:color w:val="auto"/>
          <w:sz w:val="28"/>
          <w:szCs w:val="28"/>
        </w:rPr>
        <w:t>о</w:t>
      </w:r>
      <w:r w:rsidRPr="00925AD7">
        <w:rPr>
          <w:color w:val="auto"/>
          <w:sz w:val="28"/>
          <w:szCs w:val="28"/>
        </w:rPr>
        <w:t xml:space="preserve"> правами третьих лиц</w:t>
      </w:r>
      <w:r>
        <w:rPr>
          <w:color w:val="auto"/>
          <w:sz w:val="28"/>
          <w:szCs w:val="28"/>
        </w:rPr>
        <w:t>, в споре, под арестом не состоит</w:t>
      </w:r>
      <w:r w:rsidRPr="00925AD7">
        <w:rPr>
          <w:color w:val="auto"/>
          <w:sz w:val="28"/>
          <w:szCs w:val="28"/>
        </w:rPr>
        <w:t>.</w:t>
      </w:r>
    </w:p>
    <w:p w:rsidR="00AA1B3D" w:rsidRPr="00925AD7" w:rsidRDefault="00AA1B3D" w:rsidP="00AA1B3D">
      <w:pPr>
        <w:pStyle w:val="25"/>
        <w:tabs>
          <w:tab w:val="clear" w:pos="708"/>
        </w:tabs>
        <w:spacing w:after="0" w:line="240" w:lineRule="auto"/>
        <w:ind w:left="0" w:firstLine="708"/>
        <w:jc w:val="both"/>
        <w:rPr>
          <w:color w:val="auto"/>
          <w:sz w:val="28"/>
          <w:szCs w:val="28"/>
        </w:rPr>
      </w:pPr>
      <w:r w:rsidRPr="00925AD7">
        <w:rPr>
          <w:color w:val="auto"/>
          <w:sz w:val="28"/>
          <w:szCs w:val="28"/>
        </w:rPr>
        <w:t>1.</w:t>
      </w:r>
      <w:r>
        <w:rPr>
          <w:color w:val="auto"/>
          <w:sz w:val="28"/>
          <w:szCs w:val="28"/>
        </w:rPr>
        <w:t>4</w:t>
      </w:r>
      <w:r w:rsidRPr="00925AD7">
        <w:rPr>
          <w:color w:val="auto"/>
          <w:sz w:val="28"/>
          <w:szCs w:val="28"/>
        </w:rPr>
        <w:t xml:space="preserve">. </w:t>
      </w:r>
      <w:r>
        <w:rPr>
          <w:color w:val="auto"/>
          <w:sz w:val="28"/>
          <w:szCs w:val="28"/>
        </w:rPr>
        <w:t>Арендодатель дает согласие Арендатору осуществлять отделимые и неотделимые улучшения арендованного имущества за счет Арендатора. Неотделимые улучшения, произведенные Арендатором, являются собственностью Арендодателя и не возмещаются Арендатору.</w:t>
      </w:r>
    </w:p>
    <w:p w:rsidR="00AA1B3D" w:rsidRDefault="00AA1B3D" w:rsidP="00AA1B3D">
      <w:pPr>
        <w:shd w:val="clear" w:color="auto" w:fill="FFFFFF"/>
        <w:jc w:val="center"/>
        <w:rPr>
          <w:b/>
          <w:bCs/>
          <w:sz w:val="28"/>
          <w:szCs w:val="28"/>
        </w:rPr>
      </w:pPr>
    </w:p>
    <w:p w:rsidR="00AA1B3D" w:rsidRDefault="00AA1B3D" w:rsidP="00AA1B3D">
      <w:pPr>
        <w:shd w:val="clear" w:color="auto" w:fill="FFFFFF"/>
        <w:jc w:val="center"/>
        <w:rPr>
          <w:b/>
          <w:bCs/>
          <w:sz w:val="28"/>
          <w:szCs w:val="28"/>
        </w:rPr>
      </w:pPr>
      <w:r w:rsidRPr="00925AD7">
        <w:rPr>
          <w:b/>
          <w:bCs/>
          <w:sz w:val="28"/>
          <w:szCs w:val="28"/>
        </w:rPr>
        <w:lastRenderedPageBreak/>
        <w:t>2. Обязанности сторон</w:t>
      </w:r>
    </w:p>
    <w:p w:rsidR="00AA1B3D" w:rsidRPr="00925AD7" w:rsidRDefault="00AA1B3D" w:rsidP="00AA1B3D">
      <w:pPr>
        <w:shd w:val="clear" w:color="auto" w:fill="FFFFFF"/>
        <w:jc w:val="center"/>
        <w:rPr>
          <w:sz w:val="28"/>
          <w:szCs w:val="28"/>
        </w:rPr>
      </w:pPr>
    </w:p>
    <w:p w:rsidR="00AA1B3D" w:rsidRDefault="00AA1B3D" w:rsidP="00AA1B3D">
      <w:pPr>
        <w:shd w:val="clear" w:color="auto" w:fill="FFFFFF"/>
        <w:ind w:firstLine="708"/>
        <w:jc w:val="both"/>
        <w:rPr>
          <w:sz w:val="28"/>
          <w:szCs w:val="28"/>
        </w:rPr>
      </w:pPr>
      <w:r w:rsidRPr="00925AD7">
        <w:rPr>
          <w:bCs/>
          <w:sz w:val="28"/>
          <w:szCs w:val="28"/>
        </w:rPr>
        <w:t>2.1</w:t>
      </w:r>
      <w:r w:rsidRPr="00925AD7">
        <w:rPr>
          <w:b/>
          <w:bCs/>
          <w:sz w:val="28"/>
          <w:szCs w:val="28"/>
        </w:rPr>
        <w:t xml:space="preserve">. </w:t>
      </w:r>
      <w:r w:rsidRPr="00925AD7">
        <w:rPr>
          <w:bCs/>
          <w:sz w:val="28"/>
          <w:szCs w:val="28"/>
        </w:rPr>
        <w:t>Арендодатель</w:t>
      </w:r>
      <w:r w:rsidRPr="00925AD7">
        <w:rPr>
          <w:b/>
          <w:bCs/>
          <w:sz w:val="28"/>
          <w:szCs w:val="28"/>
        </w:rPr>
        <w:t xml:space="preserve"> </w:t>
      </w:r>
      <w:r w:rsidRPr="00925AD7">
        <w:rPr>
          <w:sz w:val="28"/>
          <w:szCs w:val="28"/>
        </w:rPr>
        <w:t>обяз</w:t>
      </w:r>
      <w:r>
        <w:rPr>
          <w:sz w:val="28"/>
          <w:szCs w:val="28"/>
        </w:rPr>
        <w:t>уется</w:t>
      </w:r>
      <w:r w:rsidRPr="00925AD7">
        <w:rPr>
          <w:sz w:val="28"/>
          <w:szCs w:val="28"/>
        </w:rPr>
        <w:t>:</w:t>
      </w:r>
    </w:p>
    <w:p w:rsidR="00AA1B3D" w:rsidRPr="00925AD7" w:rsidRDefault="00AA1B3D" w:rsidP="00AA1B3D">
      <w:pPr>
        <w:shd w:val="clear" w:color="auto" w:fill="FFFFFF"/>
        <w:ind w:firstLine="708"/>
        <w:jc w:val="both"/>
        <w:rPr>
          <w:sz w:val="28"/>
          <w:szCs w:val="28"/>
        </w:rPr>
      </w:pPr>
      <w:r>
        <w:rPr>
          <w:sz w:val="28"/>
          <w:szCs w:val="28"/>
        </w:rPr>
        <w:t>2.1.1. В срок не более 30 дней с момента подписания договора аренды</w:t>
      </w:r>
      <w:r w:rsidRPr="00D827FC">
        <w:t xml:space="preserve"> </w:t>
      </w:r>
      <w:r w:rsidRPr="00D827FC">
        <w:rPr>
          <w:sz w:val="28"/>
          <w:szCs w:val="28"/>
        </w:rPr>
        <w:t>недвижимого имущества, являющегося</w:t>
      </w:r>
      <w:r>
        <w:rPr>
          <w:sz w:val="28"/>
          <w:szCs w:val="28"/>
        </w:rPr>
        <w:t xml:space="preserve"> </w:t>
      </w:r>
      <w:r w:rsidRPr="00D827FC">
        <w:rPr>
          <w:sz w:val="28"/>
          <w:szCs w:val="28"/>
        </w:rPr>
        <w:t>муниципальной собственностью Кореновского городского поселения Кореновского района</w:t>
      </w:r>
      <w:r>
        <w:rPr>
          <w:sz w:val="28"/>
          <w:szCs w:val="28"/>
        </w:rPr>
        <w:t xml:space="preserve"> (далее Договор), осуществить государственную регистрацию Договора в Федеральной службе государственной регистрации, кадастра и картографии по Краснодарскому краю.</w:t>
      </w:r>
    </w:p>
    <w:p w:rsidR="00AA1B3D" w:rsidRDefault="00AA1B3D" w:rsidP="00AA1B3D">
      <w:pPr>
        <w:shd w:val="clear" w:color="auto" w:fill="FFFFFF"/>
        <w:ind w:firstLine="708"/>
        <w:jc w:val="both"/>
        <w:rPr>
          <w:sz w:val="28"/>
          <w:szCs w:val="28"/>
        </w:rPr>
      </w:pPr>
      <w:r w:rsidRPr="00925AD7">
        <w:rPr>
          <w:sz w:val="28"/>
          <w:szCs w:val="28"/>
        </w:rPr>
        <w:t>2.1.</w:t>
      </w:r>
      <w:r>
        <w:rPr>
          <w:sz w:val="28"/>
          <w:szCs w:val="28"/>
        </w:rPr>
        <w:t>2. В п</w:t>
      </w:r>
      <w:r w:rsidRPr="00925AD7">
        <w:rPr>
          <w:sz w:val="28"/>
          <w:szCs w:val="28"/>
        </w:rPr>
        <w:t xml:space="preserve">ятидневный срок </w:t>
      </w:r>
      <w:r>
        <w:rPr>
          <w:sz w:val="28"/>
          <w:szCs w:val="28"/>
        </w:rPr>
        <w:t xml:space="preserve">с момента регистрации Договора </w:t>
      </w:r>
      <w:r w:rsidRPr="00925AD7">
        <w:rPr>
          <w:sz w:val="28"/>
          <w:szCs w:val="28"/>
        </w:rPr>
        <w:t>пе</w:t>
      </w:r>
      <w:r>
        <w:rPr>
          <w:sz w:val="28"/>
          <w:szCs w:val="28"/>
        </w:rPr>
        <w:t>реда</w:t>
      </w:r>
      <w:r w:rsidRPr="00925AD7">
        <w:rPr>
          <w:sz w:val="28"/>
          <w:szCs w:val="28"/>
        </w:rPr>
        <w:t xml:space="preserve">ть </w:t>
      </w:r>
      <w:r>
        <w:rPr>
          <w:sz w:val="28"/>
          <w:szCs w:val="28"/>
        </w:rPr>
        <w:t>И</w:t>
      </w:r>
      <w:r w:rsidRPr="00925AD7">
        <w:rPr>
          <w:sz w:val="28"/>
          <w:szCs w:val="28"/>
        </w:rPr>
        <w:t xml:space="preserve">мущество </w:t>
      </w:r>
      <w:r w:rsidRPr="00B57774">
        <w:rPr>
          <w:bCs/>
          <w:sz w:val="28"/>
          <w:szCs w:val="28"/>
        </w:rPr>
        <w:t>Арендатору</w:t>
      </w:r>
      <w:r w:rsidRPr="00925AD7">
        <w:rPr>
          <w:b/>
          <w:bCs/>
          <w:sz w:val="28"/>
          <w:szCs w:val="28"/>
        </w:rPr>
        <w:t xml:space="preserve"> </w:t>
      </w:r>
      <w:r w:rsidRPr="00925AD7">
        <w:rPr>
          <w:sz w:val="28"/>
          <w:szCs w:val="28"/>
        </w:rPr>
        <w:t>по акту приема-передачи (Приложение к Договору).</w:t>
      </w:r>
    </w:p>
    <w:p w:rsidR="00AA1B3D" w:rsidRDefault="00AA1B3D" w:rsidP="00AA1B3D">
      <w:pPr>
        <w:shd w:val="clear" w:color="auto" w:fill="FFFFFF"/>
        <w:ind w:firstLine="708"/>
        <w:jc w:val="both"/>
        <w:rPr>
          <w:sz w:val="28"/>
          <w:szCs w:val="28"/>
          <w:lang w:bidi="hi-IN"/>
        </w:rPr>
      </w:pPr>
      <w:r w:rsidRPr="006E7F82">
        <w:rPr>
          <w:sz w:val="28"/>
          <w:szCs w:val="28"/>
          <w:lang w:bidi="hi-IN"/>
        </w:rPr>
        <w:t xml:space="preserve">2.1.3. </w:t>
      </w:r>
      <w:r>
        <w:rPr>
          <w:sz w:val="28"/>
          <w:szCs w:val="28"/>
          <w:lang w:bidi="hi-IN"/>
        </w:rPr>
        <w:t>Не совершать действий, препятствующих Арендатору пользоваться арендованным имуществом в порядке, установленном настоящим договором.</w:t>
      </w:r>
    </w:p>
    <w:p w:rsidR="00AA1B3D" w:rsidRDefault="00AA1B3D" w:rsidP="00AA1B3D">
      <w:pPr>
        <w:shd w:val="clear" w:color="auto" w:fill="FFFFFF"/>
        <w:ind w:firstLine="708"/>
        <w:jc w:val="both"/>
        <w:rPr>
          <w:sz w:val="28"/>
          <w:szCs w:val="28"/>
        </w:rPr>
      </w:pPr>
      <w:r>
        <w:rPr>
          <w:sz w:val="28"/>
          <w:szCs w:val="28"/>
        </w:rPr>
        <w:t>2.2. Арендатор обязуется</w:t>
      </w:r>
      <w:r w:rsidRPr="00925AD7">
        <w:rPr>
          <w:sz w:val="28"/>
          <w:szCs w:val="28"/>
        </w:rPr>
        <w:t>:</w:t>
      </w:r>
    </w:p>
    <w:p w:rsidR="00AA1B3D" w:rsidRDefault="00AA1B3D" w:rsidP="00AA1B3D">
      <w:pPr>
        <w:shd w:val="clear" w:color="auto" w:fill="FFFFFF"/>
        <w:ind w:firstLine="708"/>
        <w:jc w:val="both"/>
        <w:rPr>
          <w:sz w:val="28"/>
          <w:szCs w:val="28"/>
        </w:rPr>
      </w:pPr>
      <w:r>
        <w:rPr>
          <w:sz w:val="28"/>
          <w:szCs w:val="28"/>
        </w:rPr>
        <w:t>2.2</w:t>
      </w:r>
      <w:r w:rsidRPr="00925AD7">
        <w:rPr>
          <w:sz w:val="28"/>
          <w:szCs w:val="28"/>
        </w:rPr>
        <w:t>.1.</w:t>
      </w:r>
      <w:r>
        <w:rPr>
          <w:sz w:val="28"/>
          <w:szCs w:val="28"/>
        </w:rPr>
        <w:t xml:space="preserve"> Принять Имущество по акту приема-передачи.</w:t>
      </w:r>
    </w:p>
    <w:p w:rsidR="00AA1B3D" w:rsidRDefault="00AA1B3D" w:rsidP="00AA1B3D">
      <w:pPr>
        <w:shd w:val="clear" w:color="auto" w:fill="FFFFFF"/>
        <w:ind w:firstLine="708"/>
        <w:jc w:val="both"/>
        <w:rPr>
          <w:sz w:val="28"/>
          <w:szCs w:val="28"/>
        </w:rPr>
      </w:pPr>
      <w:r>
        <w:rPr>
          <w:sz w:val="28"/>
          <w:szCs w:val="28"/>
        </w:rPr>
        <w:t xml:space="preserve">2.2.2. </w:t>
      </w:r>
      <w:r w:rsidRPr="00925AD7">
        <w:rPr>
          <w:sz w:val="28"/>
          <w:szCs w:val="28"/>
        </w:rPr>
        <w:t xml:space="preserve">Использовать </w:t>
      </w:r>
      <w:r>
        <w:rPr>
          <w:sz w:val="28"/>
          <w:szCs w:val="28"/>
        </w:rPr>
        <w:t>И</w:t>
      </w:r>
      <w:r w:rsidRPr="00925AD7">
        <w:rPr>
          <w:sz w:val="28"/>
          <w:szCs w:val="28"/>
        </w:rPr>
        <w:t>мущество исключительно по прямому</w:t>
      </w:r>
      <w:r>
        <w:rPr>
          <w:sz w:val="28"/>
          <w:szCs w:val="28"/>
        </w:rPr>
        <w:t xml:space="preserve"> назначению, указанному в п. 1.2.</w:t>
      </w:r>
      <w:r w:rsidRPr="00925AD7">
        <w:rPr>
          <w:sz w:val="28"/>
          <w:szCs w:val="28"/>
        </w:rPr>
        <w:t xml:space="preserve"> настоящего договора.</w:t>
      </w:r>
    </w:p>
    <w:p w:rsidR="00AA1B3D" w:rsidRDefault="00AA1B3D" w:rsidP="00AA1B3D">
      <w:pPr>
        <w:shd w:val="clear" w:color="auto" w:fill="FFFFFF"/>
        <w:ind w:firstLine="708"/>
        <w:jc w:val="both"/>
        <w:rPr>
          <w:sz w:val="28"/>
          <w:szCs w:val="28"/>
        </w:rPr>
      </w:pPr>
      <w:r>
        <w:rPr>
          <w:sz w:val="28"/>
          <w:szCs w:val="28"/>
        </w:rPr>
        <w:t xml:space="preserve">2.2.3. </w:t>
      </w:r>
      <w:r w:rsidRPr="00944E65">
        <w:rPr>
          <w:sz w:val="28"/>
          <w:szCs w:val="28"/>
        </w:rPr>
        <w:t xml:space="preserve">Своевременно </w:t>
      </w:r>
      <w:r>
        <w:rPr>
          <w:sz w:val="28"/>
          <w:szCs w:val="28"/>
        </w:rPr>
        <w:t xml:space="preserve">и в полном объеме в соответствии с разделом 3 настоящего договора </w:t>
      </w:r>
      <w:r w:rsidRPr="00944E65">
        <w:rPr>
          <w:sz w:val="28"/>
          <w:szCs w:val="28"/>
        </w:rPr>
        <w:t xml:space="preserve">вносить </w:t>
      </w:r>
      <w:r>
        <w:rPr>
          <w:sz w:val="28"/>
          <w:szCs w:val="28"/>
        </w:rPr>
        <w:t xml:space="preserve">Арендодателю </w:t>
      </w:r>
      <w:r w:rsidRPr="00944E65">
        <w:rPr>
          <w:sz w:val="28"/>
          <w:szCs w:val="28"/>
        </w:rPr>
        <w:t>устан</w:t>
      </w:r>
      <w:r>
        <w:rPr>
          <w:sz w:val="28"/>
          <w:szCs w:val="28"/>
        </w:rPr>
        <w:t>о</w:t>
      </w:r>
      <w:r w:rsidRPr="00944E65">
        <w:rPr>
          <w:sz w:val="28"/>
          <w:szCs w:val="28"/>
        </w:rPr>
        <w:t>вл</w:t>
      </w:r>
      <w:r>
        <w:rPr>
          <w:sz w:val="28"/>
          <w:szCs w:val="28"/>
        </w:rPr>
        <w:t xml:space="preserve">енную </w:t>
      </w:r>
      <w:r w:rsidRPr="00944E65">
        <w:rPr>
          <w:sz w:val="28"/>
          <w:szCs w:val="28"/>
        </w:rPr>
        <w:t xml:space="preserve">настоящим </w:t>
      </w:r>
      <w:r>
        <w:rPr>
          <w:sz w:val="28"/>
          <w:szCs w:val="28"/>
        </w:rPr>
        <w:t>Д</w:t>
      </w:r>
      <w:r w:rsidRPr="00944E65">
        <w:rPr>
          <w:sz w:val="28"/>
          <w:szCs w:val="28"/>
        </w:rPr>
        <w:t>оговором арендную плату</w:t>
      </w:r>
      <w:r>
        <w:rPr>
          <w:sz w:val="28"/>
          <w:szCs w:val="28"/>
        </w:rPr>
        <w:t xml:space="preserve"> за пользование Имуществом</w:t>
      </w:r>
      <w:r w:rsidRPr="00944E65">
        <w:rPr>
          <w:sz w:val="28"/>
          <w:szCs w:val="28"/>
        </w:rPr>
        <w:t>.</w:t>
      </w:r>
    </w:p>
    <w:p w:rsidR="00AA1B3D" w:rsidRDefault="00AA1B3D" w:rsidP="00AA1B3D">
      <w:pPr>
        <w:shd w:val="clear" w:color="auto" w:fill="FFFFFF"/>
        <w:ind w:firstLine="708"/>
        <w:jc w:val="both"/>
        <w:rPr>
          <w:sz w:val="28"/>
          <w:szCs w:val="28"/>
        </w:rPr>
      </w:pPr>
      <w:r>
        <w:rPr>
          <w:sz w:val="28"/>
          <w:szCs w:val="28"/>
        </w:rPr>
        <w:t>2.2.4. Обеспечивать Арендодателю и соответствующим службам беспрепятственный доступ к Имуществу для осмотра и проверки технического, санитарного, противопожарного состояния Имущества.</w:t>
      </w:r>
    </w:p>
    <w:p w:rsidR="00AA1B3D" w:rsidRDefault="00AA1B3D" w:rsidP="00AA1B3D">
      <w:pPr>
        <w:shd w:val="clear" w:color="auto" w:fill="FFFFFF"/>
        <w:ind w:firstLine="708"/>
        <w:jc w:val="both"/>
        <w:rPr>
          <w:sz w:val="28"/>
          <w:szCs w:val="28"/>
        </w:rPr>
      </w:pPr>
      <w:r>
        <w:rPr>
          <w:sz w:val="28"/>
          <w:szCs w:val="28"/>
        </w:rPr>
        <w:t>2.2.5. В</w:t>
      </w:r>
      <w:r w:rsidRPr="003D43AE">
        <w:rPr>
          <w:sz w:val="28"/>
          <w:szCs w:val="28"/>
        </w:rPr>
        <w:t xml:space="preserve"> течение 6 (шести) месяцев со дня фактического принятия в аренду Имущества получить необходимые разрешительные документы (лицензии, разрешения, свидетельства и т.п.), позволяющие Арендатору без нарушения законодательства РФ выпо</w:t>
      </w:r>
      <w:r>
        <w:rPr>
          <w:sz w:val="28"/>
          <w:szCs w:val="28"/>
        </w:rPr>
        <w:t>лнять обязательства по Договору.</w:t>
      </w:r>
    </w:p>
    <w:p w:rsidR="00AA1B3D" w:rsidRDefault="00AA1B3D" w:rsidP="00AA1B3D">
      <w:pPr>
        <w:shd w:val="clear" w:color="auto" w:fill="FFFFFF"/>
        <w:ind w:firstLine="708"/>
        <w:jc w:val="both"/>
        <w:rPr>
          <w:sz w:val="28"/>
          <w:szCs w:val="28"/>
        </w:rPr>
      </w:pPr>
      <w:r>
        <w:rPr>
          <w:sz w:val="28"/>
          <w:szCs w:val="28"/>
        </w:rPr>
        <w:t xml:space="preserve">2.2.6. Содержать имущество в исправном состоянии, для чего производить за свой счет техническое обслуживание, аварийно-диспетчерское обслуживание, диагностику, текущий ремонт, ликвидацию аварийных ситуаций. </w:t>
      </w:r>
    </w:p>
    <w:p w:rsidR="00AA1B3D" w:rsidRDefault="00AA1B3D" w:rsidP="00AA1B3D">
      <w:pPr>
        <w:shd w:val="clear" w:color="auto" w:fill="FFFFFF"/>
        <w:ind w:firstLine="708"/>
        <w:jc w:val="both"/>
        <w:rPr>
          <w:sz w:val="28"/>
          <w:szCs w:val="28"/>
        </w:rPr>
      </w:pPr>
      <w:r>
        <w:rPr>
          <w:sz w:val="28"/>
          <w:szCs w:val="28"/>
        </w:rPr>
        <w:t>Для этого Арендатор вправе без дополнительного согласования с Арендодателем от своего имени заключать соответствующие договоры с третьими лицами.</w:t>
      </w:r>
    </w:p>
    <w:p w:rsidR="00AA1B3D" w:rsidRDefault="00AA1B3D" w:rsidP="00AA1B3D">
      <w:pPr>
        <w:shd w:val="clear" w:color="auto" w:fill="FFFFFF"/>
        <w:ind w:firstLine="708"/>
        <w:jc w:val="both"/>
        <w:rPr>
          <w:sz w:val="28"/>
          <w:szCs w:val="28"/>
        </w:rPr>
      </w:pPr>
      <w:r>
        <w:rPr>
          <w:sz w:val="28"/>
          <w:szCs w:val="28"/>
        </w:rPr>
        <w:t xml:space="preserve">2.2.7. По окончании срока действия настоящего Договора возвратить имущество </w:t>
      </w:r>
      <w:r w:rsidRPr="006B7CA0">
        <w:rPr>
          <w:sz w:val="28"/>
          <w:szCs w:val="28"/>
        </w:rPr>
        <w:t>в исправном состоянии, с учетом нормального износа, возникшего в течение срока аренды</w:t>
      </w:r>
      <w:r>
        <w:rPr>
          <w:sz w:val="28"/>
          <w:szCs w:val="28"/>
        </w:rPr>
        <w:t>.</w:t>
      </w:r>
    </w:p>
    <w:p w:rsidR="00AA1B3D" w:rsidRDefault="00AA1B3D" w:rsidP="00AA1B3D">
      <w:pPr>
        <w:shd w:val="clear" w:color="auto" w:fill="FFFFFF"/>
        <w:ind w:firstLine="708"/>
        <w:jc w:val="both"/>
        <w:rPr>
          <w:sz w:val="28"/>
          <w:szCs w:val="28"/>
        </w:rPr>
      </w:pPr>
      <w:r>
        <w:rPr>
          <w:sz w:val="28"/>
          <w:szCs w:val="28"/>
        </w:rPr>
        <w:t>2.2.8. Немедленно извещать Арендодателя о всяком повреждении, аварии или ином событии, нанесшем (или грозящем нанести) ущерб Имуществу и безотлагательно принимать все возможные меры по предотвращению разрушения или повреждения Имущества.</w:t>
      </w:r>
    </w:p>
    <w:p w:rsidR="00AA1B3D" w:rsidRDefault="00AA1B3D" w:rsidP="00AA1B3D">
      <w:pPr>
        <w:shd w:val="clear" w:color="auto" w:fill="FFFFFF"/>
        <w:ind w:firstLine="708"/>
        <w:jc w:val="both"/>
        <w:rPr>
          <w:sz w:val="28"/>
          <w:szCs w:val="28"/>
        </w:rPr>
      </w:pPr>
      <w:r>
        <w:rPr>
          <w:sz w:val="28"/>
          <w:szCs w:val="28"/>
        </w:rPr>
        <w:t>2.2.9. Незамедлительно сообщать Арендодателю обо всех нарушениях прав собственника и претензиях на имущество со стороны третьих лиц.</w:t>
      </w:r>
    </w:p>
    <w:p w:rsidR="00AA1B3D" w:rsidRDefault="00AA1B3D" w:rsidP="00AA1B3D">
      <w:pPr>
        <w:shd w:val="clear" w:color="auto" w:fill="FFFFFF"/>
        <w:ind w:firstLine="708"/>
        <w:jc w:val="both"/>
        <w:rPr>
          <w:sz w:val="28"/>
          <w:szCs w:val="28"/>
        </w:rPr>
      </w:pPr>
      <w:r>
        <w:rPr>
          <w:sz w:val="28"/>
          <w:szCs w:val="28"/>
        </w:rPr>
        <w:t xml:space="preserve">2.2.10. Не сдавать арендованное Имущество в субаренду (поднаем), не передавать свои права и обязанности по настоящему договору другому лицу (перенаем), не предоставлять арендованное Имущество в безвозмездное </w:t>
      </w:r>
      <w:r>
        <w:rPr>
          <w:sz w:val="28"/>
          <w:szCs w:val="28"/>
        </w:rPr>
        <w:lastRenderedPageBreak/>
        <w:t>пользование, а также не отдавать арендные права в залог и не вносить их в качестве вклада в уставной капитал хозяйственных товариществ и обществ или паевого взноса в производственный кооператив.</w:t>
      </w:r>
    </w:p>
    <w:p w:rsidR="00AA1B3D" w:rsidRDefault="00AA1B3D" w:rsidP="00AA1B3D">
      <w:pPr>
        <w:shd w:val="clear" w:color="auto" w:fill="FFFFFF"/>
        <w:jc w:val="both"/>
        <w:rPr>
          <w:sz w:val="28"/>
          <w:szCs w:val="28"/>
        </w:rPr>
      </w:pPr>
    </w:p>
    <w:p w:rsidR="00AA1B3D" w:rsidRPr="00D44BC9" w:rsidRDefault="00AA1B3D" w:rsidP="00AA1B3D">
      <w:pPr>
        <w:pStyle w:val="aff3"/>
        <w:numPr>
          <w:ilvl w:val="0"/>
          <w:numId w:val="6"/>
        </w:numPr>
        <w:shd w:val="clear" w:color="auto" w:fill="FFFFFF"/>
        <w:jc w:val="center"/>
        <w:rPr>
          <w:b/>
          <w:bCs/>
          <w:sz w:val="28"/>
          <w:szCs w:val="28"/>
        </w:rPr>
      </w:pPr>
      <w:r w:rsidRPr="00D44BC9">
        <w:rPr>
          <w:b/>
          <w:bCs/>
          <w:sz w:val="28"/>
          <w:szCs w:val="28"/>
        </w:rPr>
        <w:t>Платежи и расчеты по Договору</w:t>
      </w:r>
    </w:p>
    <w:p w:rsidR="00AA1B3D" w:rsidRDefault="00AA1B3D" w:rsidP="00AA1B3D">
      <w:pPr>
        <w:shd w:val="clear" w:color="auto" w:fill="FFFFFF"/>
        <w:jc w:val="both"/>
        <w:rPr>
          <w:bCs/>
          <w:sz w:val="28"/>
          <w:szCs w:val="28"/>
        </w:rPr>
      </w:pPr>
    </w:p>
    <w:p w:rsidR="00AA1B3D" w:rsidRDefault="00AA1B3D" w:rsidP="00AA1B3D">
      <w:pPr>
        <w:shd w:val="clear" w:color="auto" w:fill="FFFFFF"/>
        <w:ind w:firstLine="709"/>
        <w:jc w:val="both"/>
        <w:rPr>
          <w:bCs/>
          <w:sz w:val="28"/>
          <w:szCs w:val="28"/>
        </w:rPr>
      </w:pPr>
      <w:r w:rsidRPr="004002DE">
        <w:rPr>
          <w:bCs/>
          <w:sz w:val="28"/>
          <w:szCs w:val="28"/>
        </w:rPr>
        <w:t>3</w:t>
      </w:r>
      <w:r>
        <w:rPr>
          <w:bCs/>
          <w:sz w:val="28"/>
          <w:szCs w:val="28"/>
        </w:rPr>
        <w:t xml:space="preserve">.1. </w:t>
      </w:r>
      <w:r w:rsidRPr="004002DE">
        <w:rPr>
          <w:bCs/>
          <w:sz w:val="28"/>
          <w:szCs w:val="28"/>
        </w:rPr>
        <w:t>Размер годовой арендной платы за имущество, указанное в п. 1.1. настоящего договора, составляет ___________________________ рублей без НДС. НДС оплачивается Арендатором самостоятельно.</w:t>
      </w:r>
    </w:p>
    <w:p w:rsidR="00AA1B3D" w:rsidRDefault="00AA1B3D" w:rsidP="00AA1B3D">
      <w:pPr>
        <w:shd w:val="clear" w:color="auto" w:fill="FFFFFF"/>
        <w:ind w:firstLine="709"/>
        <w:jc w:val="both"/>
        <w:rPr>
          <w:sz w:val="28"/>
          <w:szCs w:val="28"/>
        </w:rPr>
      </w:pPr>
      <w:r w:rsidRPr="00424A5C">
        <w:rPr>
          <w:sz w:val="28"/>
          <w:szCs w:val="28"/>
        </w:rPr>
        <w:t>Размер</w:t>
      </w:r>
      <w:r>
        <w:rPr>
          <w:sz w:val="28"/>
          <w:szCs w:val="28"/>
        </w:rPr>
        <w:t xml:space="preserve"> </w:t>
      </w:r>
      <w:r w:rsidRPr="00424A5C">
        <w:rPr>
          <w:sz w:val="28"/>
          <w:szCs w:val="28"/>
        </w:rPr>
        <w:t>арендной платы</w:t>
      </w:r>
      <w:r>
        <w:rPr>
          <w:sz w:val="28"/>
          <w:szCs w:val="28"/>
        </w:rPr>
        <w:t xml:space="preserve"> может быть изменен не чаще 1 раза в год.</w:t>
      </w:r>
    </w:p>
    <w:p w:rsidR="00AA1B3D" w:rsidRDefault="00AA1B3D" w:rsidP="00AA1B3D">
      <w:pPr>
        <w:shd w:val="clear" w:color="auto" w:fill="FFFFFF"/>
        <w:ind w:firstLine="709"/>
        <w:jc w:val="both"/>
        <w:rPr>
          <w:sz w:val="28"/>
          <w:szCs w:val="28"/>
        </w:rPr>
      </w:pPr>
      <w:r w:rsidRPr="00601B7F">
        <w:rPr>
          <w:sz w:val="28"/>
          <w:szCs w:val="28"/>
        </w:rPr>
        <w:t>3.2.  Оплата производится Арендатором еже</w:t>
      </w:r>
      <w:r>
        <w:rPr>
          <w:sz w:val="28"/>
          <w:szCs w:val="28"/>
        </w:rPr>
        <w:t>кварталь</w:t>
      </w:r>
      <w:r w:rsidRPr="00601B7F">
        <w:rPr>
          <w:sz w:val="28"/>
          <w:szCs w:val="28"/>
        </w:rPr>
        <w:t>но, в срок до 10 числа месяца, следующего за расчетным периодом.</w:t>
      </w:r>
      <w:r>
        <w:rPr>
          <w:sz w:val="28"/>
          <w:szCs w:val="28"/>
        </w:rPr>
        <w:t xml:space="preserve"> </w:t>
      </w:r>
      <w:r w:rsidRPr="00424A5C">
        <w:rPr>
          <w:sz w:val="28"/>
          <w:szCs w:val="28"/>
        </w:rPr>
        <w:t>Датой оплаты считается дата зачисления средств на соответствующие расчетные счета (дата отметки банка).</w:t>
      </w:r>
    </w:p>
    <w:p w:rsidR="00AA1B3D" w:rsidRDefault="00AA1B3D" w:rsidP="00AA1B3D">
      <w:pPr>
        <w:shd w:val="clear" w:color="auto" w:fill="FFFFFF"/>
        <w:ind w:firstLine="709"/>
        <w:jc w:val="both"/>
        <w:rPr>
          <w:sz w:val="28"/>
          <w:szCs w:val="28"/>
          <w:lang w:eastAsia="ru-RU"/>
        </w:rPr>
      </w:pPr>
      <w:r>
        <w:rPr>
          <w:sz w:val="28"/>
          <w:szCs w:val="28"/>
          <w:lang w:eastAsia="ru-RU"/>
        </w:rPr>
        <w:t xml:space="preserve">3.3. </w:t>
      </w:r>
      <w:r w:rsidRPr="00925AD7">
        <w:rPr>
          <w:sz w:val="28"/>
          <w:szCs w:val="28"/>
          <w:lang w:eastAsia="ru-RU"/>
        </w:rPr>
        <w:t xml:space="preserve">Обязательство по оплате арендной платы возникает у Арендатора с даты передачи </w:t>
      </w:r>
      <w:r>
        <w:rPr>
          <w:sz w:val="28"/>
          <w:szCs w:val="28"/>
          <w:lang w:eastAsia="ru-RU"/>
        </w:rPr>
        <w:t>Имущества</w:t>
      </w:r>
      <w:r w:rsidRPr="00925AD7">
        <w:rPr>
          <w:sz w:val="28"/>
          <w:szCs w:val="28"/>
          <w:lang w:eastAsia="ru-RU"/>
        </w:rPr>
        <w:t xml:space="preserve"> и прекращается с даты возврата Арендатором </w:t>
      </w:r>
      <w:r>
        <w:rPr>
          <w:sz w:val="28"/>
          <w:szCs w:val="28"/>
          <w:lang w:eastAsia="ru-RU"/>
        </w:rPr>
        <w:t>Имущества</w:t>
      </w:r>
      <w:r w:rsidRPr="00925AD7">
        <w:rPr>
          <w:sz w:val="28"/>
          <w:szCs w:val="28"/>
          <w:lang w:eastAsia="ru-RU"/>
        </w:rPr>
        <w:t xml:space="preserve">, оформленного соответствующим актом приема-передачи.   </w:t>
      </w:r>
    </w:p>
    <w:p w:rsidR="00AA1B3D" w:rsidRDefault="00AA1B3D" w:rsidP="00AA1B3D">
      <w:pPr>
        <w:shd w:val="clear" w:color="auto" w:fill="FFFFFF"/>
        <w:ind w:firstLine="709"/>
        <w:jc w:val="both"/>
        <w:rPr>
          <w:sz w:val="28"/>
          <w:szCs w:val="28"/>
        </w:rPr>
      </w:pPr>
      <w:r w:rsidRPr="00925AD7">
        <w:rPr>
          <w:sz w:val="28"/>
          <w:szCs w:val="28"/>
        </w:rPr>
        <w:t>Первый платеж осуществляется в течение 30 дней с даты заключения договора.</w:t>
      </w:r>
    </w:p>
    <w:p w:rsidR="00AA1B3D" w:rsidRDefault="00AA1B3D" w:rsidP="00AA1B3D">
      <w:pPr>
        <w:shd w:val="clear" w:color="auto" w:fill="FFFFFF"/>
        <w:ind w:firstLine="709"/>
        <w:jc w:val="both"/>
        <w:rPr>
          <w:sz w:val="28"/>
          <w:szCs w:val="28"/>
        </w:rPr>
      </w:pPr>
      <w:r w:rsidRPr="00925AD7">
        <w:rPr>
          <w:sz w:val="28"/>
          <w:szCs w:val="28"/>
        </w:rPr>
        <w:t>Если последний день срока оплаты приходится на нерабочий день, то днем окончания срока оплаты считается ближайший</w:t>
      </w:r>
      <w:r>
        <w:rPr>
          <w:sz w:val="28"/>
          <w:szCs w:val="28"/>
        </w:rPr>
        <w:t xml:space="preserve"> следующий за ним рабочий день.</w:t>
      </w:r>
    </w:p>
    <w:p w:rsidR="00AA1B3D" w:rsidRDefault="00AA1B3D" w:rsidP="00AA1B3D">
      <w:pPr>
        <w:shd w:val="clear" w:color="auto" w:fill="FFFFFF"/>
        <w:ind w:firstLine="709"/>
        <w:jc w:val="both"/>
        <w:rPr>
          <w:sz w:val="28"/>
          <w:szCs w:val="28"/>
        </w:rPr>
      </w:pPr>
      <w:r>
        <w:rPr>
          <w:sz w:val="28"/>
          <w:szCs w:val="28"/>
        </w:rPr>
        <w:t xml:space="preserve">3.4. </w:t>
      </w:r>
      <w:r w:rsidRPr="007F1963">
        <w:rPr>
          <w:sz w:val="28"/>
          <w:szCs w:val="28"/>
        </w:rPr>
        <w:t>В случае неуплаты Арендатором арендной платы в сроки, установленные в п. 3.2 настоящего Договора, начисляются пени, в размере одной трехсотой, действующей на день уплаты пени, ставки рефинансирования Центрального банка Российской Федерации от суммы задолженности за каждый день просрочки.</w:t>
      </w:r>
    </w:p>
    <w:p w:rsidR="00AA1B3D" w:rsidRPr="00925AD7" w:rsidRDefault="00AA1B3D" w:rsidP="00AA1B3D">
      <w:pPr>
        <w:shd w:val="clear" w:color="auto" w:fill="FFFFFF"/>
        <w:ind w:firstLine="709"/>
        <w:jc w:val="both"/>
        <w:rPr>
          <w:sz w:val="28"/>
          <w:szCs w:val="28"/>
        </w:rPr>
      </w:pPr>
      <w:r w:rsidRPr="007F1963">
        <w:rPr>
          <w:sz w:val="28"/>
          <w:szCs w:val="28"/>
        </w:rPr>
        <w:t>3.6. Не использование Имущества Арендатором не может служить основанием невнесения им арендной платы.</w:t>
      </w:r>
    </w:p>
    <w:p w:rsidR="00AA1B3D" w:rsidRDefault="00AA1B3D" w:rsidP="00AA1B3D">
      <w:pPr>
        <w:jc w:val="both"/>
        <w:rPr>
          <w:b/>
          <w:bCs/>
          <w:sz w:val="28"/>
          <w:szCs w:val="28"/>
        </w:rPr>
      </w:pPr>
    </w:p>
    <w:p w:rsidR="00AA1B3D" w:rsidRDefault="00AA1B3D" w:rsidP="00AA1B3D">
      <w:pPr>
        <w:jc w:val="center"/>
        <w:rPr>
          <w:b/>
          <w:bCs/>
          <w:sz w:val="28"/>
          <w:szCs w:val="28"/>
        </w:rPr>
      </w:pPr>
      <w:r w:rsidRPr="008E3EC2">
        <w:rPr>
          <w:b/>
          <w:bCs/>
          <w:sz w:val="28"/>
          <w:szCs w:val="28"/>
          <w:lang w:eastAsia="ru-RU"/>
        </w:rPr>
        <w:t>4.</w:t>
      </w:r>
      <w:r>
        <w:rPr>
          <w:b/>
          <w:bCs/>
          <w:sz w:val="28"/>
          <w:szCs w:val="28"/>
        </w:rPr>
        <w:t xml:space="preserve"> Ответственность</w:t>
      </w:r>
    </w:p>
    <w:p w:rsidR="00AA1B3D" w:rsidRPr="004F643B" w:rsidRDefault="00AA1B3D" w:rsidP="00AA1B3D">
      <w:pPr>
        <w:jc w:val="both"/>
        <w:rPr>
          <w:bCs/>
          <w:sz w:val="28"/>
          <w:szCs w:val="28"/>
        </w:rPr>
      </w:pPr>
    </w:p>
    <w:p w:rsidR="00AA1B3D" w:rsidRPr="004F643B" w:rsidRDefault="00AA1B3D" w:rsidP="00AA1B3D">
      <w:pPr>
        <w:ind w:firstLine="709"/>
        <w:jc w:val="both"/>
        <w:rPr>
          <w:bCs/>
          <w:sz w:val="28"/>
          <w:szCs w:val="28"/>
        </w:rPr>
      </w:pPr>
      <w:r w:rsidRPr="004F643B">
        <w:rPr>
          <w:bCs/>
          <w:sz w:val="28"/>
          <w:szCs w:val="28"/>
        </w:rPr>
        <w:t xml:space="preserve">4.1. </w:t>
      </w:r>
      <w:r>
        <w:rPr>
          <w:bCs/>
          <w:sz w:val="28"/>
          <w:szCs w:val="28"/>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AA1B3D" w:rsidRPr="004F643B" w:rsidRDefault="00AA1B3D" w:rsidP="00AA1B3D">
      <w:pPr>
        <w:jc w:val="both"/>
        <w:rPr>
          <w:bCs/>
          <w:sz w:val="28"/>
          <w:szCs w:val="28"/>
        </w:rPr>
      </w:pPr>
    </w:p>
    <w:p w:rsidR="00AA1B3D" w:rsidRPr="00374F29" w:rsidRDefault="00AA1B3D" w:rsidP="00AA1B3D">
      <w:pPr>
        <w:jc w:val="center"/>
        <w:rPr>
          <w:bCs/>
          <w:sz w:val="28"/>
          <w:szCs w:val="28"/>
        </w:rPr>
      </w:pPr>
      <w:r w:rsidRPr="00A73DDC">
        <w:rPr>
          <w:b/>
          <w:bCs/>
          <w:sz w:val="28"/>
          <w:szCs w:val="28"/>
        </w:rPr>
        <w:t>5.</w:t>
      </w:r>
      <w:r>
        <w:rPr>
          <w:b/>
          <w:bCs/>
          <w:sz w:val="28"/>
          <w:szCs w:val="28"/>
        </w:rPr>
        <w:t xml:space="preserve"> О</w:t>
      </w:r>
      <w:r w:rsidRPr="00E14006">
        <w:rPr>
          <w:b/>
          <w:bCs/>
          <w:sz w:val="28"/>
          <w:szCs w:val="28"/>
        </w:rPr>
        <w:t>б</w:t>
      </w:r>
      <w:r>
        <w:rPr>
          <w:b/>
          <w:bCs/>
          <w:sz w:val="28"/>
          <w:szCs w:val="28"/>
        </w:rPr>
        <w:t>стоятельства непреодолимой силы</w:t>
      </w:r>
    </w:p>
    <w:p w:rsidR="00AA1B3D" w:rsidRDefault="00AA1B3D" w:rsidP="00AA1B3D">
      <w:pPr>
        <w:jc w:val="both"/>
        <w:rPr>
          <w:bCs/>
          <w:sz w:val="28"/>
          <w:szCs w:val="28"/>
        </w:rPr>
      </w:pPr>
    </w:p>
    <w:p w:rsidR="00AA1B3D" w:rsidRPr="00E14006" w:rsidRDefault="00AA1B3D" w:rsidP="00AA1B3D">
      <w:pPr>
        <w:jc w:val="both"/>
        <w:rPr>
          <w:bCs/>
          <w:sz w:val="28"/>
          <w:szCs w:val="28"/>
        </w:rPr>
      </w:pPr>
      <w:r>
        <w:rPr>
          <w:bCs/>
          <w:sz w:val="28"/>
          <w:szCs w:val="28"/>
        </w:rPr>
        <w:tab/>
        <w:t xml:space="preserve">5.1. </w:t>
      </w:r>
      <w:r w:rsidRPr="00E14006">
        <w:rPr>
          <w:bCs/>
          <w:sz w:val="28"/>
          <w:szCs w:val="28"/>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AA1B3D" w:rsidRPr="00E14006" w:rsidRDefault="00AA1B3D" w:rsidP="00AA1B3D">
      <w:pPr>
        <w:jc w:val="both"/>
        <w:rPr>
          <w:bCs/>
          <w:sz w:val="28"/>
          <w:szCs w:val="28"/>
        </w:rPr>
      </w:pPr>
      <w:r>
        <w:rPr>
          <w:bCs/>
          <w:sz w:val="28"/>
          <w:szCs w:val="28"/>
        </w:rPr>
        <w:tab/>
        <w:t>5</w:t>
      </w:r>
      <w:r w:rsidRPr="00E14006">
        <w:rPr>
          <w:bCs/>
          <w:sz w:val="28"/>
          <w:szCs w:val="28"/>
        </w:rPr>
        <w:t>.2</w:t>
      </w:r>
      <w:r>
        <w:rPr>
          <w:bCs/>
          <w:sz w:val="28"/>
          <w:szCs w:val="28"/>
        </w:rPr>
        <w:t>.</w:t>
      </w:r>
      <w:r w:rsidRPr="00E14006">
        <w:rPr>
          <w:bCs/>
          <w:sz w:val="28"/>
          <w:szCs w:val="28"/>
        </w:rPr>
        <w:t xml:space="preserve"> При наступлени</w:t>
      </w:r>
      <w:r>
        <w:rPr>
          <w:bCs/>
          <w:sz w:val="28"/>
          <w:szCs w:val="28"/>
        </w:rPr>
        <w:t>и обстоятельств, указанных в п.5</w:t>
      </w:r>
      <w:r w:rsidRPr="00E14006">
        <w:rPr>
          <w:bCs/>
          <w:sz w:val="28"/>
          <w:szCs w:val="28"/>
        </w:rPr>
        <w:t>.1</w:t>
      </w:r>
      <w:r>
        <w:rPr>
          <w:bCs/>
          <w:sz w:val="28"/>
          <w:szCs w:val="28"/>
        </w:rPr>
        <w:t>.</w:t>
      </w:r>
      <w:r w:rsidRPr="00E14006">
        <w:rPr>
          <w:bCs/>
          <w:sz w:val="28"/>
          <w:szCs w:val="28"/>
        </w:rPr>
        <w:t xml:space="preserve"> настоящего договора, каждая из сторон должна без промедления известить о них в письменном виде другую сторону. Извещение должно содержать данные о </w:t>
      </w:r>
      <w:r w:rsidRPr="00E14006">
        <w:rPr>
          <w:bCs/>
          <w:sz w:val="28"/>
          <w:szCs w:val="28"/>
        </w:rPr>
        <w:lastRenderedPageBreak/>
        <w:t>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AA1B3D" w:rsidRPr="00E14006" w:rsidRDefault="00AA1B3D" w:rsidP="00AA1B3D">
      <w:pPr>
        <w:jc w:val="both"/>
        <w:rPr>
          <w:bCs/>
          <w:sz w:val="28"/>
          <w:szCs w:val="28"/>
        </w:rPr>
      </w:pPr>
      <w:r>
        <w:rPr>
          <w:bCs/>
          <w:sz w:val="28"/>
          <w:szCs w:val="28"/>
        </w:rPr>
        <w:tab/>
        <w:t>5</w:t>
      </w:r>
      <w:r w:rsidRPr="00E14006">
        <w:rPr>
          <w:bCs/>
          <w:sz w:val="28"/>
          <w:szCs w:val="28"/>
        </w:rPr>
        <w:t>.3</w:t>
      </w:r>
      <w:r>
        <w:rPr>
          <w:bCs/>
          <w:sz w:val="28"/>
          <w:szCs w:val="28"/>
        </w:rPr>
        <w:t>.</w:t>
      </w:r>
      <w:r w:rsidRPr="00E14006">
        <w:rPr>
          <w:bCs/>
          <w:sz w:val="28"/>
          <w:szCs w:val="28"/>
        </w:rPr>
        <w:t xml:space="preserve"> Если сторона не направит или несвоевременно направит извещение, предусмотренное в п.</w:t>
      </w:r>
      <w:r>
        <w:rPr>
          <w:bCs/>
          <w:sz w:val="28"/>
          <w:szCs w:val="28"/>
        </w:rPr>
        <w:t>5</w:t>
      </w:r>
      <w:r w:rsidRPr="00E14006">
        <w:rPr>
          <w:bCs/>
          <w:sz w:val="28"/>
          <w:szCs w:val="28"/>
        </w:rPr>
        <w:t>.2</w:t>
      </w:r>
      <w:r>
        <w:rPr>
          <w:bCs/>
          <w:sz w:val="28"/>
          <w:szCs w:val="28"/>
        </w:rPr>
        <w:t>.</w:t>
      </w:r>
      <w:r w:rsidRPr="00E14006">
        <w:rPr>
          <w:bCs/>
          <w:sz w:val="28"/>
          <w:szCs w:val="28"/>
        </w:rPr>
        <w:t xml:space="preserve"> настоящего договора, то она обязана возместить второй стороне понесенные ею убытки.</w:t>
      </w:r>
    </w:p>
    <w:p w:rsidR="00AA1B3D" w:rsidRPr="00E14006" w:rsidRDefault="00AA1B3D" w:rsidP="00AA1B3D">
      <w:pPr>
        <w:jc w:val="both"/>
        <w:rPr>
          <w:bCs/>
          <w:sz w:val="28"/>
          <w:szCs w:val="28"/>
        </w:rPr>
      </w:pPr>
      <w:r>
        <w:rPr>
          <w:bCs/>
          <w:sz w:val="28"/>
          <w:szCs w:val="28"/>
        </w:rPr>
        <w:tab/>
        <w:t>5</w:t>
      </w:r>
      <w:r w:rsidRPr="00E14006">
        <w:rPr>
          <w:bCs/>
          <w:sz w:val="28"/>
          <w:szCs w:val="28"/>
        </w:rPr>
        <w:t>.4</w:t>
      </w:r>
      <w:r>
        <w:rPr>
          <w:bCs/>
          <w:sz w:val="28"/>
          <w:szCs w:val="28"/>
        </w:rPr>
        <w:t>.</w:t>
      </w:r>
      <w:r w:rsidRPr="00E14006">
        <w:rPr>
          <w:bCs/>
          <w:sz w:val="28"/>
          <w:szCs w:val="28"/>
        </w:rPr>
        <w:t xml:space="preserve"> В случае наступления обстоятельств, предусмотренных в п.</w:t>
      </w:r>
      <w:r>
        <w:rPr>
          <w:bCs/>
          <w:sz w:val="28"/>
          <w:szCs w:val="28"/>
        </w:rPr>
        <w:t>5</w:t>
      </w:r>
      <w:r w:rsidRPr="00E14006">
        <w:rPr>
          <w:bCs/>
          <w:sz w:val="28"/>
          <w:szCs w:val="28"/>
        </w:rPr>
        <w:t>.1</w:t>
      </w:r>
      <w:r>
        <w:rPr>
          <w:bCs/>
          <w:sz w:val="28"/>
          <w:szCs w:val="28"/>
        </w:rPr>
        <w:t>.</w:t>
      </w:r>
      <w:r w:rsidRPr="00E14006">
        <w:rPr>
          <w:bCs/>
          <w:sz w:val="28"/>
          <w:szCs w:val="28"/>
        </w:rPr>
        <w:t xml:space="preserve"> настоящего договора, срок исполнения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AA1B3D" w:rsidRDefault="00AA1B3D" w:rsidP="00AA1B3D">
      <w:pPr>
        <w:ind w:firstLine="709"/>
        <w:jc w:val="both"/>
        <w:rPr>
          <w:bCs/>
          <w:sz w:val="28"/>
          <w:szCs w:val="28"/>
        </w:rPr>
      </w:pPr>
      <w:r>
        <w:rPr>
          <w:bCs/>
          <w:sz w:val="28"/>
          <w:szCs w:val="28"/>
        </w:rPr>
        <w:t>5</w:t>
      </w:r>
      <w:r w:rsidRPr="00E14006">
        <w:rPr>
          <w:bCs/>
          <w:sz w:val="28"/>
          <w:szCs w:val="28"/>
        </w:rPr>
        <w:t>.5</w:t>
      </w:r>
      <w:r>
        <w:rPr>
          <w:bCs/>
          <w:sz w:val="28"/>
          <w:szCs w:val="28"/>
        </w:rPr>
        <w:t>.</w:t>
      </w:r>
      <w:r w:rsidRPr="00E14006">
        <w:rPr>
          <w:bCs/>
          <w:sz w:val="28"/>
          <w:szCs w:val="28"/>
        </w:rPr>
        <w:t xml:space="preserve"> Если наступившие обстоятельства, перечисленные в п.</w:t>
      </w:r>
      <w:r>
        <w:rPr>
          <w:bCs/>
          <w:sz w:val="28"/>
          <w:szCs w:val="28"/>
        </w:rPr>
        <w:t>5</w:t>
      </w:r>
      <w:r w:rsidRPr="00E14006">
        <w:rPr>
          <w:bCs/>
          <w:sz w:val="28"/>
          <w:szCs w:val="28"/>
        </w:rPr>
        <w:t>.1</w:t>
      </w:r>
      <w:r>
        <w:rPr>
          <w:bCs/>
          <w:sz w:val="28"/>
          <w:szCs w:val="28"/>
        </w:rPr>
        <w:t>.</w:t>
      </w:r>
      <w:r w:rsidRPr="00E14006">
        <w:rPr>
          <w:bCs/>
          <w:sz w:val="28"/>
          <w:szCs w:val="28"/>
        </w:rPr>
        <w:t xml:space="preserve">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AA1B3D" w:rsidRDefault="00AA1B3D" w:rsidP="00AA1B3D">
      <w:pPr>
        <w:ind w:firstLine="709"/>
        <w:jc w:val="center"/>
        <w:rPr>
          <w:b/>
          <w:bCs/>
          <w:sz w:val="28"/>
          <w:szCs w:val="28"/>
        </w:rPr>
      </w:pPr>
    </w:p>
    <w:p w:rsidR="00AA1B3D" w:rsidRDefault="00AA1B3D" w:rsidP="00AA1B3D">
      <w:pPr>
        <w:pStyle w:val="western"/>
        <w:spacing w:before="0" w:beforeAutospacing="0" w:after="0" w:afterAutospacing="0"/>
        <w:jc w:val="center"/>
        <w:rPr>
          <w:b/>
          <w:bCs/>
          <w:color w:val="000000"/>
          <w:sz w:val="28"/>
          <w:szCs w:val="28"/>
        </w:rPr>
      </w:pPr>
      <w:r w:rsidRPr="0089320F">
        <w:rPr>
          <w:b/>
          <w:bCs/>
          <w:color w:val="000000"/>
          <w:sz w:val="28"/>
          <w:szCs w:val="28"/>
        </w:rPr>
        <w:t>6. Прочие условия.</w:t>
      </w:r>
    </w:p>
    <w:p w:rsidR="00AA1B3D" w:rsidRDefault="00AA1B3D" w:rsidP="00AA1B3D">
      <w:pPr>
        <w:pStyle w:val="western"/>
        <w:spacing w:before="0" w:beforeAutospacing="0" w:after="0" w:afterAutospacing="0"/>
        <w:ind w:firstLine="709"/>
        <w:jc w:val="both"/>
        <w:rPr>
          <w:b/>
          <w:bCs/>
          <w:color w:val="000000"/>
          <w:sz w:val="28"/>
          <w:szCs w:val="28"/>
        </w:rPr>
      </w:pPr>
    </w:p>
    <w:p w:rsidR="00AA1B3D" w:rsidRPr="0073706E" w:rsidRDefault="00AA1B3D" w:rsidP="00AA1B3D">
      <w:pPr>
        <w:shd w:val="clear" w:color="auto" w:fill="FFFFFF"/>
        <w:ind w:firstLine="709"/>
        <w:jc w:val="both"/>
        <w:rPr>
          <w:sz w:val="28"/>
          <w:szCs w:val="28"/>
          <w:lang w:eastAsia="ru-RU"/>
        </w:rPr>
      </w:pPr>
      <w:r>
        <w:rPr>
          <w:color w:val="000000"/>
          <w:sz w:val="28"/>
          <w:szCs w:val="28"/>
        </w:rPr>
        <w:t xml:space="preserve">6.1. </w:t>
      </w:r>
      <w:r w:rsidRPr="0073706E">
        <w:rPr>
          <w:sz w:val="28"/>
          <w:szCs w:val="28"/>
          <w:lang w:eastAsia="ru-RU"/>
        </w:rPr>
        <w:t>1. Настоящий договор может быть расторгнут по соглашению сторон.</w:t>
      </w:r>
      <w:r>
        <w:rPr>
          <w:sz w:val="28"/>
          <w:szCs w:val="28"/>
          <w:lang w:eastAsia="ru-RU"/>
        </w:rPr>
        <w:t xml:space="preserve"> Уведомление о расторжении направляется за 60 дней до даты расторжения.</w:t>
      </w:r>
    </w:p>
    <w:p w:rsidR="00AA1B3D" w:rsidRPr="001A1056" w:rsidRDefault="00AA1B3D" w:rsidP="00AA1B3D">
      <w:pPr>
        <w:pStyle w:val="western"/>
        <w:spacing w:before="0" w:beforeAutospacing="0" w:after="0" w:afterAutospacing="0"/>
        <w:ind w:firstLine="709"/>
        <w:jc w:val="both"/>
        <w:rPr>
          <w:color w:val="000000"/>
          <w:sz w:val="28"/>
          <w:szCs w:val="28"/>
        </w:rPr>
      </w:pPr>
      <w:r>
        <w:rPr>
          <w:color w:val="000000"/>
          <w:sz w:val="28"/>
          <w:szCs w:val="28"/>
        </w:rPr>
        <w:t>6.2. По требованию Арендодателя д</w:t>
      </w:r>
      <w:r w:rsidRPr="001A1056">
        <w:rPr>
          <w:color w:val="000000"/>
          <w:sz w:val="28"/>
          <w:szCs w:val="28"/>
        </w:rPr>
        <w:t>оговор может быть расторгнут досрочно в случаях, когда Арендатор:</w:t>
      </w:r>
    </w:p>
    <w:p w:rsidR="00AA1B3D" w:rsidRPr="001A1056" w:rsidRDefault="00AA1B3D" w:rsidP="00AA1B3D">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.1. </w:t>
      </w:r>
      <w:r>
        <w:rPr>
          <w:color w:val="000000"/>
          <w:sz w:val="28"/>
          <w:szCs w:val="28"/>
        </w:rPr>
        <w:t>Н</w:t>
      </w:r>
      <w:r w:rsidRPr="001A1056">
        <w:rPr>
          <w:color w:val="000000"/>
          <w:sz w:val="28"/>
          <w:szCs w:val="28"/>
        </w:rPr>
        <w:t>е использует Имущество либо использует его не по назначению, определенному п. 1.</w:t>
      </w:r>
      <w:r>
        <w:rPr>
          <w:color w:val="000000"/>
          <w:sz w:val="28"/>
          <w:szCs w:val="28"/>
        </w:rPr>
        <w:t>2</w:t>
      </w:r>
      <w:r w:rsidRPr="001A1056">
        <w:rPr>
          <w:color w:val="000000"/>
          <w:sz w:val="28"/>
          <w:szCs w:val="28"/>
        </w:rPr>
        <w:t>. настоящего Договора;</w:t>
      </w:r>
    </w:p>
    <w:p w:rsidR="00AA1B3D" w:rsidRPr="001A1056" w:rsidRDefault="00AA1B3D" w:rsidP="00AA1B3D">
      <w:pPr>
        <w:pStyle w:val="western"/>
        <w:spacing w:before="0" w:beforeAutospacing="0" w:after="0" w:afterAutospacing="0"/>
        <w:ind w:firstLine="709"/>
        <w:jc w:val="both"/>
        <w:rPr>
          <w:color w:val="000000"/>
          <w:sz w:val="28"/>
          <w:szCs w:val="28"/>
        </w:rPr>
      </w:pPr>
      <w:r>
        <w:rPr>
          <w:color w:val="000000"/>
          <w:sz w:val="28"/>
          <w:szCs w:val="28"/>
        </w:rPr>
        <w:t>6.2.2. Н</w:t>
      </w:r>
      <w:r w:rsidRPr="001A1056">
        <w:rPr>
          <w:color w:val="000000"/>
          <w:sz w:val="28"/>
          <w:szCs w:val="28"/>
        </w:rPr>
        <w:t>е выполняет обязанностей по поддержанию Имущества в исправном состоянии или его содержанию;</w:t>
      </w:r>
    </w:p>
    <w:p w:rsidR="00AA1B3D" w:rsidRPr="001A1056" w:rsidRDefault="00AA1B3D" w:rsidP="00AA1B3D">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.3. </w:t>
      </w:r>
      <w:r>
        <w:rPr>
          <w:color w:val="000000"/>
          <w:sz w:val="28"/>
          <w:szCs w:val="28"/>
        </w:rPr>
        <w:t>С</w:t>
      </w:r>
      <w:r w:rsidRPr="001A1056">
        <w:rPr>
          <w:color w:val="000000"/>
          <w:sz w:val="28"/>
          <w:szCs w:val="28"/>
        </w:rPr>
        <w:t>ущественно ухудшает состояние Имущества;</w:t>
      </w:r>
    </w:p>
    <w:p w:rsidR="00AA1B3D" w:rsidRPr="001A1056" w:rsidRDefault="00AA1B3D" w:rsidP="00AA1B3D">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.4. </w:t>
      </w:r>
      <w:r>
        <w:rPr>
          <w:color w:val="000000"/>
          <w:sz w:val="28"/>
          <w:szCs w:val="28"/>
        </w:rPr>
        <w:t>П</w:t>
      </w:r>
      <w:r w:rsidRPr="001A1056">
        <w:rPr>
          <w:color w:val="000000"/>
          <w:sz w:val="28"/>
          <w:szCs w:val="28"/>
        </w:rPr>
        <w:t>ередал Имущество третьему лицу;</w:t>
      </w:r>
    </w:p>
    <w:p w:rsidR="00AA1B3D" w:rsidRPr="001A1056" w:rsidRDefault="00AA1B3D" w:rsidP="00AA1B3D">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.5. </w:t>
      </w:r>
      <w:r>
        <w:rPr>
          <w:color w:val="000000"/>
          <w:sz w:val="28"/>
          <w:szCs w:val="28"/>
        </w:rPr>
        <w:t>В</w:t>
      </w:r>
      <w:r w:rsidRPr="001A1056">
        <w:rPr>
          <w:color w:val="000000"/>
          <w:sz w:val="28"/>
          <w:szCs w:val="28"/>
        </w:rPr>
        <w:t xml:space="preserve"> отношении Арендатора возбуждена процедура банкротства;</w:t>
      </w:r>
    </w:p>
    <w:p w:rsidR="00AA1B3D" w:rsidRPr="001A1056" w:rsidRDefault="00AA1B3D" w:rsidP="00AA1B3D">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.6. </w:t>
      </w:r>
      <w:r>
        <w:rPr>
          <w:color w:val="000000"/>
          <w:sz w:val="28"/>
          <w:szCs w:val="28"/>
        </w:rPr>
        <w:t>Б</w:t>
      </w:r>
      <w:r w:rsidRPr="001A1056">
        <w:rPr>
          <w:color w:val="000000"/>
          <w:sz w:val="28"/>
          <w:szCs w:val="28"/>
        </w:rPr>
        <w:t>олее двух раз подряд по истечении установленного договором срока п</w:t>
      </w:r>
      <w:r>
        <w:rPr>
          <w:color w:val="000000"/>
          <w:sz w:val="28"/>
          <w:szCs w:val="28"/>
        </w:rPr>
        <w:t>латежа не вносит арендную плату.</w:t>
      </w:r>
    </w:p>
    <w:p w:rsidR="00AA1B3D" w:rsidRPr="001A1056" w:rsidRDefault="00AA1B3D" w:rsidP="00AA1B3D">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3</w:t>
      </w:r>
      <w:r w:rsidRPr="001A1056">
        <w:rPr>
          <w:color w:val="000000"/>
          <w:sz w:val="28"/>
          <w:szCs w:val="28"/>
        </w:rPr>
        <w:t xml:space="preserve">. Договор расторгается по истечении 30 дней с момента вручения Арендатору письменного извещения о расторжении договора на основании п. </w:t>
      </w:r>
      <w:r>
        <w:rPr>
          <w:color w:val="000000"/>
          <w:sz w:val="28"/>
          <w:szCs w:val="28"/>
        </w:rPr>
        <w:t>6</w:t>
      </w:r>
      <w:r w:rsidRPr="001A1056">
        <w:rPr>
          <w:color w:val="000000"/>
          <w:sz w:val="28"/>
          <w:szCs w:val="28"/>
        </w:rPr>
        <w:t>.1. настоящего договора, в случае не устранения Арендодателем причин, послуживших основанием для расторжения и не уведомления Арендатора об их устранении в указанный срок.</w:t>
      </w:r>
    </w:p>
    <w:p w:rsidR="00AA1B3D" w:rsidRPr="001A1056" w:rsidRDefault="00AA1B3D" w:rsidP="00AA1B3D">
      <w:pPr>
        <w:pStyle w:val="western"/>
        <w:spacing w:before="0" w:beforeAutospacing="0" w:after="0" w:afterAutospacing="0"/>
        <w:ind w:firstLine="709"/>
        <w:jc w:val="both"/>
        <w:rPr>
          <w:b/>
          <w:bCs/>
          <w:color w:val="000000"/>
          <w:sz w:val="28"/>
          <w:szCs w:val="28"/>
        </w:rPr>
      </w:pPr>
    </w:p>
    <w:p w:rsidR="00AA1B3D" w:rsidRDefault="00AA1B3D" w:rsidP="00AA1B3D">
      <w:pPr>
        <w:pStyle w:val="western"/>
        <w:spacing w:before="0" w:beforeAutospacing="0" w:after="0" w:afterAutospacing="0"/>
        <w:jc w:val="center"/>
        <w:rPr>
          <w:b/>
          <w:bCs/>
          <w:color w:val="000000"/>
          <w:sz w:val="28"/>
          <w:szCs w:val="28"/>
        </w:rPr>
      </w:pPr>
      <w:r>
        <w:rPr>
          <w:b/>
          <w:bCs/>
          <w:color w:val="000000"/>
          <w:sz w:val="28"/>
          <w:szCs w:val="28"/>
        </w:rPr>
        <w:t>7</w:t>
      </w:r>
      <w:r w:rsidRPr="001A1056">
        <w:rPr>
          <w:b/>
          <w:bCs/>
          <w:color w:val="000000"/>
          <w:sz w:val="28"/>
          <w:szCs w:val="28"/>
        </w:rPr>
        <w:t>.</w:t>
      </w:r>
      <w:r w:rsidRPr="00EC2D43">
        <w:rPr>
          <w:b/>
          <w:bCs/>
          <w:color w:val="000000"/>
          <w:sz w:val="28"/>
          <w:szCs w:val="28"/>
        </w:rPr>
        <w:t xml:space="preserve"> Заключительные положения</w:t>
      </w:r>
    </w:p>
    <w:p w:rsidR="00AA1B3D" w:rsidRPr="00EC2D43" w:rsidRDefault="00AA1B3D" w:rsidP="00AA1B3D">
      <w:pPr>
        <w:suppressAutoHyphens w:val="0"/>
        <w:jc w:val="center"/>
        <w:rPr>
          <w:color w:val="000000"/>
          <w:sz w:val="28"/>
          <w:szCs w:val="28"/>
          <w:lang w:eastAsia="ru-RU"/>
        </w:rPr>
      </w:pPr>
    </w:p>
    <w:p w:rsidR="00AA1B3D" w:rsidRPr="00EC2D43" w:rsidRDefault="00AA1B3D" w:rsidP="00AA1B3D">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.1. Стороны принимают меры к непосредственному урегулированию споров, возникающих при исполнении настоящего Договора</w:t>
      </w:r>
      <w:r>
        <w:rPr>
          <w:color w:val="000000"/>
          <w:sz w:val="28"/>
          <w:szCs w:val="28"/>
          <w:lang w:eastAsia="ru-RU"/>
        </w:rPr>
        <w:t xml:space="preserve"> </w:t>
      </w:r>
      <w:r w:rsidRPr="00EC2D43">
        <w:rPr>
          <w:color w:val="000000"/>
          <w:sz w:val="28"/>
          <w:szCs w:val="28"/>
          <w:lang w:val="en-US" w:eastAsia="ru-RU"/>
        </w:rPr>
        <w:t>c</w:t>
      </w:r>
      <w:r>
        <w:rPr>
          <w:color w:val="000000"/>
          <w:sz w:val="28"/>
          <w:szCs w:val="28"/>
          <w:lang w:eastAsia="ru-RU"/>
        </w:rPr>
        <w:t xml:space="preserve"> </w:t>
      </w:r>
      <w:r w:rsidRPr="00EC2D43">
        <w:rPr>
          <w:color w:val="000000"/>
          <w:sz w:val="28"/>
          <w:szCs w:val="28"/>
          <w:lang w:eastAsia="ru-RU"/>
        </w:rPr>
        <w:t>соблюдением досудебного претензионного порядка их рассмотрения.</w:t>
      </w:r>
    </w:p>
    <w:p w:rsidR="00AA1B3D" w:rsidRPr="00EC2D43" w:rsidRDefault="00AA1B3D" w:rsidP="00AA1B3D">
      <w:pPr>
        <w:suppressAutoHyphens w:val="0"/>
        <w:ind w:firstLine="709"/>
        <w:jc w:val="both"/>
        <w:rPr>
          <w:color w:val="000000"/>
          <w:sz w:val="28"/>
          <w:szCs w:val="28"/>
          <w:lang w:eastAsia="ru-RU"/>
        </w:rPr>
      </w:pPr>
      <w:r w:rsidRPr="00EC2D43">
        <w:rPr>
          <w:color w:val="000000"/>
          <w:sz w:val="28"/>
          <w:szCs w:val="28"/>
          <w:lang w:eastAsia="ru-RU"/>
        </w:rPr>
        <w:t>Срок для рассмотрения претензии составляет – 10 (десять) календарных дней.</w:t>
      </w:r>
    </w:p>
    <w:p w:rsidR="00AA1B3D" w:rsidRPr="00EC2D43" w:rsidRDefault="00AA1B3D" w:rsidP="00AA1B3D">
      <w:pPr>
        <w:suppressAutoHyphens w:val="0"/>
        <w:ind w:firstLine="709"/>
        <w:jc w:val="both"/>
        <w:rPr>
          <w:color w:val="000000"/>
          <w:sz w:val="28"/>
          <w:szCs w:val="28"/>
          <w:lang w:eastAsia="ru-RU"/>
        </w:rPr>
      </w:pPr>
      <w:r>
        <w:rPr>
          <w:color w:val="000000"/>
          <w:sz w:val="28"/>
          <w:szCs w:val="28"/>
          <w:lang w:eastAsia="ru-RU"/>
        </w:rPr>
        <w:lastRenderedPageBreak/>
        <w:t>7</w:t>
      </w:r>
      <w:r w:rsidRPr="00EC2D43">
        <w:rPr>
          <w:color w:val="000000"/>
          <w:sz w:val="28"/>
          <w:szCs w:val="28"/>
          <w:lang w:eastAsia="ru-RU"/>
        </w:rPr>
        <w:t>.2. Любые изменения и дополнения к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AA1B3D" w:rsidRPr="00EC2D43" w:rsidRDefault="00AA1B3D" w:rsidP="00AA1B3D">
      <w:pPr>
        <w:suppressAutoHyphens w:val="0"/>
        <w:ind w:firstLine="709"/>
        <w:jc w:val="both"/>
        <w:rPr>
          <w:color w:val="000000"/>
          <w:sz w:val="28"/>
          <w:szCs w:val="28"/>
          <w:lang w:eastAsia="ru-RU"/>
        </w:rPr>
      </w:pPr>
      <w:r>
        <w:rPr>
          <w:color w:val="000000"/>
          <w:sz w:val="28"/>
          <w:szCs w:val="28"/>
          <w:lang w:eastAsia="ru-RU"/>
        </w:rPr>
        <w:t xml:space="preserve">7.3. </w:t>
      </w:r>
      <w:r w:rsidRPr="00EC2D43">
        <w:rPr>
          <w:color w:val="000000"/>
          <w:sz w:val="28"/>
          <w:szCs w:val="28"/>
          <w:lang w:eastAsia="ru-RU"/>
        </w:rPr>
        <w:t>Приложения к Договору являются его неотъемлемой частью.</w:t>
      </w:r>
    </w:p>
    <w:p w:rsidR="00AA1B3D" w:rsidRPr="00EC2D43" w:rsidRDefault="00AA1B3D" w:rsidP="00AA1B3D">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.4. Если какое-либо из положений Договора становится недействительным, это не затрагивает действительности остальных, стороны в более короткий срок договариваются о замене недействительного положения положением, сохраняющим экономические интересы сторон.</w:t>
      </w:r>
    </w:p>
    <w:p w:rsidR="00AA1B3D" w:rsidRPr="00EC2D43" w:rsidRDefault="00AA1B3D" w:rsidP="00AA1B3D">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.5.</w:t>
      </w:r>
      <w:r>
        <w:rPr>
          <w:color w:val="000000"/>
          <w:sz w:val="28"/>
          <w:szCs w:val="28"/>
          <w:lang w:eastAsia="ru-RU"/>
        </w:rPr>
        <w:t xml:space="preserve"> </w:t>
      </w:r>
      <w:r w:rsidRPr="00EC2D43">
        <w:rPr>
          <w:color w:val="000000"/>
          <w:sz w:val="28"/>
          <w:szCs w:val="28"/>
          <w:lang w:eastAsia="ru-RU"/>
        </w:rPr>
        <w:t>Реорганизация Арендодателя, а также перемена собственника арендованного имущества не является основанием для изменения условий или расторжения настоящего Договора.</w:t>
      </w:r>
    </w:p>
    <w:p w:rsidR="00AA1B3D" w:rsidRPr="00EC2D43" w:rsidRDefault="00AA1B3D" w:rsidP="00AA1B3D">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.6. Досрочное расторжение Договора по взаимному согласию сторон оформляется дополнительным соглашением. Договор считается расторгнутым с даты подписания акта приема-передачи Имущества Арендодателю</w:t>
      </w:r>
      <w:r>
        <w:rPr>
          <w:color w:val="000000"/>
          <w:sz w:val="28"/>
          <w:szCs w:val="28"/>
          <w:lang w:eastAsia="ru-RU"/>
        </w:rPr>
        <w:t>, только при отсутствии задолженности по арендной плате</w:t>
      </w:r>
      <w:r w:rsidRPr="00EC2D43">
        <w:rPr>
          <w:color w:val="000000"/>
          <w:sz w:val="28"/>
          <w:szCs w:val="28"/>
          <w:lang w:eastAsia="ru-RU"/>
        </w:rPr>
        <w:t>.</w:t>
      </w:r>
    </w:p>
    <w:p w:rsidR="00AA1B3D" w:rsidRDefault="00AA1B3D" w:rsidP="00AA1B3D">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 xml:space="preserve">.7. </w:t>
      </w:r>
      <w:r>
        <w:rPr>
          <w:color w:val="000000"/>
          <w:sz w:val="28"/>
          <w:szCs w:val="28"/>
          <w:lang w:eastAsia="ru-RU"/>
        </w:rPr>
        <w:t xml:space="preserve">Настоящий договор вступает в силу с ______________ 2019 года и </w:t>
      </w:r>
      <w:r w:rsidRPr="00C7443D">
        <w:rPr>
          <w:color w:val="000000"/>
          <w:sz w:val="28"/>
          <w:szCs w:val="28"/>
          <w:lang w:eastAsia="ru-RU"/>
        </w:rPr>
        <w:t>действует в течение 15 (пятнадцати) лет т.е. до</w:t>
      </w:r>
      <w:r>
        <w:rPr>
          <w:color w:val="000000"/>
          <w:sz w:val="28"/>
          <w:szCs w:val="28"/>
          <w:lang w:eastAsia="ru-RU"/>
        </w:rPr>
        <w:t xml:space="preserve"> </w:t>
      </w:r>
      <w:r w:rsidRPr="00C7443D">
        <w:rPr>
          <w:color w:val="000000"/>
          <w:sz w:val="28"/>
          <w:szCs w:val="28"/>
          <w:lang w:eastAsia="ru-RU"/>
        </w:rPr>
        <w:t>________________</w:t>
      </w:r>
      <w:r>
        <w:rPr>
          <w:color w:val="000000"/>
          <w:sz w:val="28"/>
          <w:szCs w:val="28"/>
          <w:lang w:eastAsia="ru-RU"/>
        </w:rPr>
        <w:t xml:space="preserve"> </w:t>
      </w:r>
      <w:r w:rsidRPr="00C7443D">
        <w:rPr>
          <w:color w:val="000000"/>
          <w:sz w:val="28"/>
          <w:szCs w:val="28"/>
          <w:lang w:eastAsia="ru-RU"/>
        </w:rPr>
        <w:t>203</w:t>
      </w:r>
      <w:r>
        <w:rPr>
          <w:color w:val="000000"/>
          <w:sz w:val="28"/>
          <w:szCs w:val="28"/>
          <w:lang w:eastAsia="ru-RU"/>
        </w:rPr>
        <w:t>4</w:t>
      </w:r>
      <w:r w:rsidRPr="00C7443D">
        <w:rPr>
          <w:color w:val="000000"/>
          <w:sz w:val="28"/>
          <w:szCs w:val="28"/>
          <w:lang w:eastAsia="ru-RU"/>
        </w:rPr>
        <w:t xml:space="preserve"> года</w:t>
      </w:r>
      <w:r>
        <w:rPr>
          <w:color w:val="000000"/>
          <w:sz w:val="28"/>
          <w:szCs w:val="28"/>
          <w:lang w:eastAsia="ru-RU"/>
        </w:rPr>
        <w:t xml:space="preserve"> (включительно).</w:t>
      </w:r>
    </w:p>
    <w:p w:rsidR="00AA1B3D" w:rsidRPr="00366031" w:rsidRDefault="00AA1B3D" w:rsidP="00AA1B3D">
      <w:pPr>
        <w:suppressAutoHyphens w:val="0"/>
        <w:ind w:firstLine="709"/>
        <w:jc w:val="both"/>
        <w:rPr>
          <w:color w:val="000000"/>
          <w:sz w:val="28"/>
          <w:szCs w:val="28"/>
          <w:lang w:eastAsia="ru-RU"/>
        </w:rPr>
      </w:pPr>
      <w:r>
        <w:rPr>
          <w:color w:val="000000"/>
          <w:sz w:val="28"/>
          <w:szCs w:val="28"/>
          <w:lang w:eastAsia="ru-RU"/>
        </w:rPr>
        <w:t xml:space="preserve">7.8. </w:t>
      </w:r>
      <w:r w:rsidRPr="00EC2D43">
        <w:rPr>
          <w:color w:val="000000"/>
          <w:sz w:val="28"/>
          <w:szCs w:val="28"/>
          <w:lang w:eastAsia="ru-RU"/>
        </w:rPr>
        <w:t>Настоящий Договор составлен на русском языке в трех идентичных экземплярах, имеющих одинаковую юридическую силу. Каждый экземпляр соответствующим образом прошнуровывается, пронумеровывается, скрепляется оттисками печатей</w:t>
      </w:r>
      <w:r>
        <w:rPr>
          <w:color w:val="000000"/>
          <w:sz w:val="28"/>
          <w:szCs w:val="28"/>
          <w:lang w:eastAsia="ru-RU"/>
        </w:rPr>
        <w:t>.</w:t>
      </w:r>
      <w:r w:rsidRPr="00EC2D43">
        <w:rPr>
          <w:color w:val="000000"/>
          <w:sz w:val="28"/>
          <w:szCs w:val="28"/>
          <w:lang w:eastAsia="ru-RU"/>
        </w:rPr>
        <w:t xml:space="preserve"> Первый экземпляр настоящего Договора находится у </w:t>
      </w:r>
      <w:r w:rsidRPr="00366031">
        <w:rPr>
          <w:color w:val="000000"/>
          <w:sz w:val="28"/>
          <w:szCs w:val="28"/>
          <w:lang w:eastAsia="ru-RU"/>
        </w:rPr>
        <w:t>Арендодателя, второй – у Арендатора, третий – в регистрирующем органе.</w:t>
      </w:r>
    </w:p>
    <w:p w:rsidR="00AA1B3D" w:rsidRDefault="00AA1B3D" w:rsidP="00AA1B3D">
      <w:pPr>
        <w:suppressAutoHyphens w:val="0"/>
        <w:jc w:val="center"/>
        <w:rPr>
          <w:color w:val="000000"/>
          <w:sz w:val="28"/>
          <w:szCs w:val="28"/>
          <w:lang w:eastAsia="ru-RU"/>
        </w:rPr>
      </w:pPr>
    </w:p>
    <w:p w:rsidR="00AA1B3D" w:rsidRPr="00366031" w:rsidRDefault="00AA1B3D" w:rsidP="00AA1B3D">
      <w:pPr>
        <w:suppressAutoHyphens w:val="0"/>
        <w:jc w:val="center"/>
        <w:rPr>
          <w:b/>
          <w:color w:val="000000"/>
          <w:sz w:val="28"/>
          <w:szCs w:val="28"/>
          <w:lang w:eastAsia="ru-RU"/>
        </w:rPr>
      </w:pPr>
      <w:r>
        <w:rPr>
          <w:b/>
          <w:color w:val="000000"/>
          <w:sz w:val="28"/>
          <w:szCs w:val="28"/>
          <w:lang w:eastAsia="ru-RU"/>
        </w:rPr>
        <w:t>8</w:t>
      </w:r>
      <w:r w:rsidRPr="00366031">
        <w:rPr>
          <w:b/>
          <w:color w:val="000000"/>
          <w:sz w:val="28"/>
          <w:szCs w:val="28"/>
          <w:lang w:eastAsia="ru-RU"/>
        </w:rPr>
        <w:t>. Приложения к договору</w:t>
      </w:r>
    </w:p>
    <w:p w:rsidR="00AA1B3D" w:rsidRDefault="00AA1B3D" w:rsidP="00AA1B3D">
      <w:pPr>
        <w:suppressAutoHyphens w:val="0"/>
        <w:ind w:firstLine="709"/>
        <w:jc w:val="center"/>
        <w:rPr>
          <w:color w:val="000000"/>
          <w:sz w:val="28"/>
          <w:szCs w:val="28"/>
          <w:lang w:eastAsia="ru-RU"/>
        </w:rPr>
      </w:pPr>
    </w:p>
    <w:p w:rsidR="00AA1B3D" w:rsidRPr="00366031" w:rsidRDefault="00AA1B3D" w:rsidP="00AA1B3D">
      <w:pPr>
        <w:suppressAutoHyphens w:val="0"/>
        <w:ind w:firstLine="709"/>
        <w:jc w:val="both"/>
        <w:rPr>
          <w:color w:val="000000"/>
          <w:sz w:val="28"/>
          <w:szCs w:val="28"/>
          <w:lang w:eastAsia="ru-RU"/>
        </w:rPr>
      </w:pPr>
      <w:r>
        <w:rPr>
          <w:color w:val="000000"/>
          <w:sz w:val="28"/>
          <w:szCs w:val="28"/>
          <w:lang w:eastAsia="ru-RU"/>
        </w:rPr>
        <w:tab/>
        <w:t>8.1. Приложение – Акт приема – передачи.</w:t>
      </w:r>
    </w:p>
    <w:p w:rsidR="00AA1B3D" w:rsidRPr="00366031" w:rsidRDefault="00AA1B3D" w:rsidP="00AA1B3D">
      <w:pPr>
        <w:suppressAutoHyphens w:val="0"/>
        <w:ind w:firstLine="709"/>
        <w:jc w:val="both"/>
        <w:rPr>
          <w:color w:val="000000"/>
          <w:sz w:val="28"/>
          <w:szCs w:val="28"/>
          <w:lang w:eastAsia="ru-RU"/>
        </w:rPr>
      </w:pPr>
    </w:p>
    <w:p w:rsidR="00AA1B3D" w:rsidRPr="00366031" w:rsidRDefault="00AA1B3D" w:rsidP="00AA1B3D">
      <w:pPr>
        <w:suppressAutoHyphens w:val="0"/>
        <w:ind w:firstLine="709"/>
        <w:jc w:val="both"/>
        <w:rPr>
          <w:b/>
          <w:color w:val="000000"/>
          <w:sz w:val="28"/>
          <w:szCs w:val="28"/>
          <w:lang w:eastAsia="ru-RU"/>
        </w:rPr>
      </w:pPr>
      <w:r>
        <w:rPr>
          <w:b/>
          <w:color w:val="000000"/>
          <w:sz w:val="28"/>
          <w:szCs w:val="28"/>
          <w:lang w:eastAsia="ru-RU"/>
        </w:rPr>
        <w:t>9</w:t>
      </w:r>
      <w:r w:rsidRPr="00366031">
        <w:rPr>
          <w:b/>
          <w:color w:val="000000"/>
          <w:sz w:val="28"/>
          <w:szCs w:val="28"/>
          <w:lang w:eastAsia="ru-RU"/>
        </w:rPr>
        <w:t>. Юридические адреса, банковские реквизиты и подписи сторон</w:t>
      </w:r>
    </w:p>
    <w:p w:rsidR="00AA1B3D" w:rsidRDefault="00AA1B3D" w:rsidP="00AA1B3D">
      <w:pPr>
        <w:ind w:firstLine="709"/>
        <w:jc w:val="both"/>
        <w:rPr>
          <w:sz w:val="28"/>
          <w:szCs w:val="28"/>
        </w:rPr>
      </w:pPr>
    </w:p>
    <w:p w:rsidR="00AA1B3D" w:rsidRPr="00DD5FAC" w:rsidRDefault="00AA1B3D" w:rsidP="00AA1B3D">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Pr>
          <w:sz w:val="28"/>
          <w:szCs w:val="28"/>
          <w:lang w:eastAsia="zh-CN"/>
        </w:rPr>
        <w:t>9</w:t>
      </w:r>
      <w:r w:rsidRPr="00DD5FAC">
        <w:rPr>
          <w:sz w:val="28"/>
          <w:szCs w:val="28"/>
          <w:lang w:eastAsia="zh-CN"/>
        </w:rPr>
        <w:t>.1. Реквизиты для перечисления арендной платы: администрация Кореновского городского поселения Кореновского района:</w:t>
      </w:r>
    </w:p>
    <w:p w:rsidR="00AA1B3D" w:rsidRPr="00DD5FAC" w:rsidRDefault="00AA1B3D" w:rsidP="00AA1B3D">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xml:space="preserve">УФК по Краснодарскому краю (администрация Кореновского городского поселения, л/с 04183007210)         </w:t>
      </w:r>
    </w:p>
    <w:p w:rsidR="00AA1B3D" w:rsidRPr="00DD5FAC" w:rsidRDefault="00AA1B3D" w:rsidP="00AA1B3D">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xml:space="preserve">- р/с </w:t>
      </w:r>
      <w:proofErr w:type="gramStart"/>
      <w:r w:rsidRPr="00DD5FAC">
        <w:rPr>
          <w:sz w:val="28"/>
          <w:szCs w:val="28"/>
          <w:lang w:eastAsia="zh-CN"/>
        </w:rPr>
        <w:t>40101810300000010013  в</w:t>
      </w:r>
      <w:proofErr w:type="gramEnd"/>
      <w:r w:rsidRPr="00DD5FAC">
        <w:rPr>
          <w:sz w:val="28"/>
          <w:szCs w:val="28"/>
          <w:lang w:eastAsia="zh-CN"/>
        </w:rPr>
        <w:t xml:space="preserve">  Южное ГУ Банка России  </w:t>
      </w:r>
      <w:proofErr w:type="spellStart"/>
      <w:r w:rsidRPr="00DD5FAC">
        <w:rPr>
          <w:sz w:val="28"/>
          <w:szCs w:val="28"/>
          <w:lang w:eastAsia="zh-CN"/>
        </w:rPr>
        <w:t>г.Краснодар</w:t>
      </w:r>
      <w:proofErr w:type="spellEnd"/>
      <w:r w:rsidRPr="00DD5FAC">
        <w:rPr>
          <w:sz w:val="28"/>
          <w:szCs w:val="28"/>
          <w:lang w:eastAsia="zh-CN"/>
        </w:rPr>
        <w:t>;</w:t>
      </w:r>
    </w:p>
    <w:p w:rsidR="00AA1B3D" w:rsidRPr="00DD5FAC" w:rsidRDefault="00AA1B3D" w:rsidP="00AA1B3D">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xml:space="preserve">- </w:t>
      </w:r>
      <w:proofErr w:type="gramStart"/>
      <w:r w:rsidRPr="00DD5FAC">
        <w:rPr>
          <w:sz w:val="28"/>
          <w:szCs w:val="28"/>
          <w:lang w:eastAsia="zh-CN"/>
        </w:rPr>
        <w:t>БИК  040349001</w:t>
      </w:r>
      <w:proofErr w:type="gramEnd"/>
      <w:r w:rsidRPr="00DD5FAC">
        <w:rPr>
          <w:sz w:val="28"/>
          <w:szCs w:val="28"/>
          <w:lang w:eastAsia="zh-CN"/>
        </w:rPr>
        <w:t>;</w:t>
      </w:r>
    </w:p>
    <w:p w:rsidR="00AA1B3D" w:rsidRPr="00DD5FAC" w:rsidRDefault="00AA1B3D" w:rsidP="00AA1B3D">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xml:space="preserve">- ИНН 2335063790 </w:t>
      </w:r>
    </w:p>
    <w:p w:rsidR="00AA1B3D" w:rsidRPr="00DD5FAC" w:rsidRDefault="00AA1B3D" w:rsidP="00AA1B3D">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ОРГН 1052319707274</w:t>
      </w:r>
    </w:p>
    <w:p w:rsidR="00AA1B3D" w:rsidRPr="00DD5FAC" w:rsidRDefault="00AA1B3D" w:rsidP="00AA1B3D">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ОКТМО 03621101</w:t>
      </w:r>
    </w:p>
    <w:p w:rsidR="00AA1B3D" w:rsidRPr="00DD5FAC" w:rsidRDefault="00AA1B3D" w:rsidP="00AA1B3D">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код дохода 992 111 05035 13 0000 120</w:t>
      </w:r>
      <w:r>
        <w:rPr>
          <w:sz w:val="28"/>
          <w:szCs w:val="28"/>
          <w:lang w:eastAsia="zh-CN"/>
        </w:rPr>
        <w:t>.</w:t>
      </w:r>
    </w:p>
    <w:p w:rsidR="00AA1B3D" w:rsidRDefault="00AA1B3D" w:rsidP="00AA1B3D">
      <w:pPr>
        <w:ind w:firstLine="709"/>
        <w:jc w:val="both"/>
        <w:rPr>
          <w:sz w:val="28"/>
          <w:szCs w:val="28"/>
        </w:rPr>
      </w:pPr>
    </w:p>
    <w:p w:rsidR="00AA1B3D" w:rsidRDefault="00AA1B3D" w:rsidP="00AA1B3D">
      <w:pPr>
        <w:ind w:firstLine="709"/>
        <w:jc w:val="both"/>
        <w:rPr>
          <w:sz w:val="28"/>
          <w:szCs w:val="28"/>
        </w:rPr>
      </w:pPr>
    </w:p>
    <w:p w:rsidR="00AA1B3D" w:rsidRDefault="00AA1B3D" w:rsidP="00AA1B3D">
      <w:pPr>
        <w:ind w:firstLine="709"/>
        <w:jc w:val="both"/>
        <w:rPr>
          <w:sz w:val="28"/>
          <w:szCs w:val="28"/>
        </w:rPr>
      </w:pPr>
    </w:p>
    <w:p w:rsidR="00AA1B3D" w:rsidRDefault="00AA1B3D" w:rsidP="00AA1B3D">
      <w:pPr>
        <w:ind w:firstLine="709"/>
        <w:jc w:val="both"/>
        <w:rPr>
          <w:sz w:val="28"/>
          <w:szCs w:val="28"/>
        </w:rPr>
      </w:pPr>
    </w:p>
    <w:p w:rsidR="00AA1B3D" w:rsidRPr="00925AD7" w:rsidRDefault="00AA1B3D" w:rsidP="00AA1B3D">
      <w:pPr>
        <w:shd w:val="clear" w:color="auto" w:fill="FFFFFF"/>
        <w:ind w:firstLine="709"/>
        <w:jc w:val="both"/>
        <w:rPr>
          <w:sz w:val="28"/>
          <w:szCs w:val="28"/>
        </w:rPr>
      </w:pPr>
      <w:r>
        <w:rPr>
          <w:sz w:val="28"/>
          <w:szCs w:val="28"/>
        </w:rPr>
        <w:lastRenderedPageBreak/>
        <w:t>9</w:t>
      </w:r>
      <w:r w:rsidRPr="00925AD7">
        <w:rPr>
          <w:sz w:val="28"/>
          <w:szCs w:val="28"/>
        </w:rPr>
        <w:t>.</w:t>
      </w:r>
      <w:r>
        <w:rPr>
          <w:sz w:val="28"/>
          <w:szCs w:val="28"/>
        </w:rPr>
        <w:t>2</w:t>
      </w:r>
      <w:r w:rsidRPr="00925AD7">
        <w:rPr>
          <w:sz w:val="28"/>
          <w:szCs w:val="28"/>
        </w:rPr>
        <w:t>. Юридические адреса сторон:</w:t>
      </w:r>
    </w:p>
    <w:tbl>
      <w:tblPr>
        <w:tblW w:w="9843" w:type="dxa"/>
        <w:tblLayout w:type="fixed"/>
        <w:tblLook w:val="0000" w:firstRow="0" w:lastRow="0" w:firstColumn="0" w:lastColumn="0" w:noHBand="0" w:noVBand="0"/>
      </w:tblPr>
      <w:tblGrid>
        <w:gridCol w:w="4799"/>
        <w:gridCol w:w="5044"/>
      </w:tblGrid>
      <w:tr w:rsidR="00AA1B3D" w:rsidRPr="00925AD7" w:rsidTr="008B4A44">
        <w:trPr>
          <w:trHeight w:val="1644"/>
        </w:trPr>
        <w:tc>
          <w:tcPr>
            <w:tcW w:w="4799" w:type="dxa"/>
          </w:tcPr>
          <w:p w:rsidR="00AA1B3D" w:rsidRDefault="00AA1B3D" w:rsidP="008B4A44">
            <w:pPr>
              <w:shd w:val="clear" w:color="auto" w:fill="FFFFFF"/>
              <w:ind w:firstLine="709"/>
              <w:jc w:val="both"/>
              <w:rPr>
                <w:b/>
                <w:bCs/>
                <w:sz w:val="28"/>
                <w:szCs w:val="28"/>
              </w:rPr>
            </w:pPr>
            <w:r w:rsidRPr="00925AD7">
              <w:rPr>
                <w:b/>
                <w:bCs/>
                <w:sz w:val="28"/>
                <w:szCs w:val="28"/>
              </w:rPr>
              <w:t>Арендодатель:</w:t>
            </w:r>
          </w:p>
          <w:p w:rsidR="00AA1B3D" w:rsidRDefault="00AA1B3D" w:rsidP="008B4A44">
            <w:pPr>
              <w:shd w:val="clear" w:color="auto" w:fill="FFFFFF"/>
              <w:ind w:firstLine="34"/>
              <w:rPr>
                <w:sz w:val="28"/>
                <w:szCs w:val="28"/>
              </w:rPr>
            </w:pPr>
            <w:r w:rsidRPr="00925AD7">
              <w:rPr>
                <w:sz w:val="28"/>
                <w:szCs w:val="28"/>
              </w:rPr>
              <w:t>Кореновского городского поселения Кореновского района</w:t>
            </w:r>
          </w:p>
          <w:p w:rsidR="00AA1B3D" w:rsidRPr="00925AD7" w:rsidRDefault="00AA1B3D" w:rsidP="008B4A44">
            <w:pPr>
              <w:shd w:val="clear" w:color="auto" w:fill="FFFFFF"/>
              <w:ind w:firstLine="34"/>
              <w:rPr>
                <w:sz w:val="28"/>
                <w:szCs w:val="28"/>
              </w:rPr>
            </w:pPr>
            <w:r w:rsidRPr="00925AD7">
              <w:rPr>
                <w:sz w:val="28"/>
                <w:szCs w:val="28"/>
              </w:rPr>
              <w:t>Юридический адрес: 353180, город Кореновск, улица Красная, 41</w:t>
            </w:r>
          </w:p>
          <w:p w:rsidR="00AA1B3D" w:rsidRPr="00925AD7" w:rsidRDefault="00AA1B3D" w:rsidP="008B4A44">
            <w:pPr>
              <w:shd w:val="clear" w:color="auto" w:fill="FFFFFF"/>
              <w:ind w:firstLine="34"/>
              <w:rPr>
                <w:sz w:val="28"/>
                <w:szCs w:val="28"/>
              </w:rPr>
            </w:pPr>
            <w:r w:rsidRPr="00925AD7">
              <w:rPr>
                <w:sz w:val="28"/>
                <w:szCs w:val="28"/>
              </w:rPr>
              <w:t xml:space="preserve">Коды ИНН / КПП </w:t>
            </w:r>
            <w:r w:rsidRPr="00925AD7">
              <w:rPr>
                <w:sz w:val="28"/>
                <w:szCs w:val="28"/>
                <w:u w:val="single"/>
              </w:rPr>
              <w:t>2335063790</w:t>
            </w:r>
            <w:r w:rsidRPr="00925AD7">
              <w:rPr>
                <w:sz w:val="28"/>
                <w:szCs w:val="28"/>
              </w:rPr>
              <w:t>/            233501001</w:t>
            </w:r>
          </w:p>
          <w:p w:rsidR="00AA1B3D" w:rsidRPr="00925AD7" w:rsidRDefault="00AA1B3D" w:rsidP="008B4A44">
            <w:pPr>
              <w:shd w:val="clear" w:color="auto" w:fill="FFFFFF"/>
              <w:ind w:firstLine="34"/>
              <w:rPr>
                <w:sz w:val="28"/>
                <w:szCs w:val="28"/>
              </w:rPr>
            </w:pPr>
            <w:r w:rsidRPr="00925AD7">
              <w:rPr>
                <w:sz w:val="28"/>
                <w:szCs w:val="28"/>
              </w:rPr>
              <w:t xml:space="preserve">Расчётный счёт </w:t>
            </w:r>
            <w:r w:rsidRPr="00925AD7">
              <w:rPr>
                <w:sz w:val="28"/>
                <w:szCs w:val="28"/>
                <w:u w:val="single"/>
              </w:rPr>
              <w:t>№ 40101810300000010013</w:t>
            </w:r>
          </w:p>
          <w:p w:rsidR="00AA1B3D" w:rsidRPr="00925AD7" w:rsidRDefault="00AA1B3D" w:rsidP="008B4A44">
            <w:pPr>
              <w:shd w:val="clear" w:color="auto" w:fill="FFFFFF"/>
              <w:ind w:firstLine="34"/>
              <w:rPr>
                <w:sz w:val="28"/>
                <w:szCs w:val="28"/>
              </w:rPr>
            </w:pPr>
            <w:r w:rsidRPr="00925AD7">
              <w:rPr>
                <w:sz w:val="28"/>
                <w:szCs w:val="28"/>
              </w:rPr>
              <w:t xml:space="preserve">Банк </w:t>
            </w:r>
            <w:r w:rsidRPr="00925AD7">
              <w:rPr>
                <w:sz w:val="28"/>
                <w:szCs w:val="28"/>
                <w:u w:val="single"/>
              </w:rPr>
              <w:t xml:space="preserve">Южное ГУ Банка </w:t>
            </w:r>
            <w:proofErr w:type="gramStart"/>
            <w:r w:rsidRPr="00925AD7">
              <w:rPr>
                <w:sz w:val="28"/>
                <w:szCs w:val="28"/>
                <w:u w:val="single"/>
              </w:rPr>
              <w:t xml:space="preserve">России  </w:t>
            </w:r>
            <w:proofErr w:type="spellStart"/>
            <w:r w:rsidRPr="00925AD7">
              <w:rPr>
                <w:sz w:val="28"/>
                <w:szCs w:val="28"/>
                <w:u w:val="single"/>
              </w:rPr>
              <w:t>г.Краснодар</w:t>
            </w:r>
            <w:proofErr w:type="spellEnd"/>
            <w:proofErr w:type="gramEnd"/>
          </w:p>
          <w:p w:rsidR="00AA1B3D" w:rsidRPr="00925AD7" w:rsidRDefault="00AA1B3D" w:rsidP="008B4A44">
            <w:pPr>
              <w:shd w:val="clear" w:color="auto" w:fill="FFFFFF"/>
              <w:ind w:firstLine="709"/>
              <w:jc w:val="both"/>
              <w:rPr>
                <w:sz w:val="28"/>
                <w:szCs w:val="28"/>
              </w:rPr>
            </w:pPr>
          </w:p>
        </w:tc>
        <w:tc>
          <w:tcPr>
            <w:tcW w:w="5044" w:type="dxa"/>
          </w:tcPr>
          <w:p w:rsidR="00AA1B3D" w:rsidRPr="00925AD7" w:rsidRDefault="00AA1B3D" w:rsidP="008B4A44">
            <w:pPr>
              <w:shd w:val="clear" w:color="auto" w:fill="FFFFFF"/>
              <w:ind w:firstLine="709"/>
              <w:jc w:val="both"/>
              <w:rPr>
                <w:b/>
                <w:bCs/>
                <w:sz w:val="28"/>
                <w:szCs w:val="28"/>
              </w:rPr>
            </w:pPr>
            <w:r w:rsidRPr="00925AD7">
              <w:rPr>
                <w:b/>
                <w:bCs/>
                <w:sz w:val="28"/>
                <w:szCs w:val="28"/>
              </w:rPr>
              <w:t xml:space="preserve">Арендатор: </w:t>
            </w:r>
          </w:p>
          <w:p w:rsidR="00AA1B3D" w:rsidRPr="00925AD7" w:rsidRDefault="00AA1B3D" w:rsidP="008B4A44">
            <w:pPr>
              <w:shd w:val="clear" w:color="auto" w:fill="FFFFFF"/>
              <w:ind w:firstLine="709"/>
              <w:jc w:val="both"/>
              <w:rPr>
                <w:sz w:val="28"/>
                <w:szCs w:val="28"/>
              </w:rPr>
            </w:pPr>
            <w:r w:rsidRPr="00925AD7">
              <w:rPr>
                <w:sz w:val="28"/>
                <w:szCs w:val="28"/>
              </w:rPr>
              <w:t xml:space="preserve">Юридический адрес: </w:t>
            </w:r>
          </w:p>
          <w:p w:rsidR="00AA1B3D" w:rsidRPr="00925AD7" w:rsidRDefault="00AA1B3D" w:rsidP="008B4A44">
            <w:pPr>
              <w:shd w:val="clear" w:color="auto" w:fill="FFFFFF"/>
              <w:ind w:firstLine="709"/>
              <w:jc w:val="both"/>
              <w:rPr>
                <w:bCs/>
                <w:sz w:val="28"/>
                <w:szCs w:val="28"/>
              </w:rPr>
            </w:pPr>
            <w:r w:rsidRPr="00925AD7">
              <w:rPr>
                <w:bCs/>
                <w:sz w:val="28"/>
                <w:szCs w:val="28"/>
              </w:rPr>
              <w:t xml:space="preserve">ОГРН </w:t>
            </w:r>
          </w:p>
          <w:p w:rsidR="00AA1B3D" w:rsidRPr="00925AD7" w:rsidRDefault="00AA1B3D" w:rsidP="008B4A44">
            <w:pPr>
              <w:shd w:val="clear" w:color="auto" w:fill="FFFFFF"/>
              <w:ind w:firstLine="709"/>
              <w:jc w:val="both"/>
              <w:rPr>
                <w:sz w:val="28"/>
                <w:szCs w:val="28"/>
              </w:rPr>
            </w:pPr>
            <w:r w:rsidRPr="00925AD7">
              <w:rPr>
                <w:sz w:val="28"/>
                <w:szCs w:val="28"/>
              </w:rPr>
              <w:t xml:space="preserve">Коды ИНН / КПП    </w:t>
            </w:r>
          </w:p>
          <w:p w:rsidR="00AA1B3D" w:rsidRPr="00925AD7" w:rsidRDefault="00AA1B3D" w:rsidP="008B4A44">
            <w:pPr>
              <w:shd w:val="clear" w:color="auto" w:fill="FFFFFF"/>
              <w:ind w:firstLine="709"/>
              <w:jc w:val="both"/>
              <w:rPr>
                <w:sz w:val="28"/>
                <w:szCs w:val="28"/>
              </w:rPr>
            </w:pPr>
            <w:r w:rsidRPr="00925AD7">
              <w:rPr>
                <w:sz w:val="28"/>
                <w:szCs w:val="28"/>
              </w:rPr>
              <w:t xml:space="preserve">Расчётный счёт </w:t>
            </w:r>
          </w:p>
          <w:p w:rsidR="00AA1B3D" w:rsidRPr="00925AD7" w:rsidRDefault="00AA1B3D" w:rsidP="008B4A44">
            <w:pPr>
              <w:shd w:val="clear" w:color="auto" w:fill="FFFFFF"/>
              <w:ind w:firstLine="709"/>
              <w:jc w:val="both"/>
              <w:rPr>
                <w:sz w:val="28"/>
                <w:szCs w:val="28"/>
              </w:rPr>
            </w:pPr>
          </w:p>
        </w:tc>
      </w:tr>
    </w:tbl>
    <w:p w:rsidR="00AA1B3D" w:rsidRPr="00925AD7" w:rsidRDefault="00AA1B3D" w:rsidP="00AA1B3D">
      <w:pPr>
        <w:jc w:val="center"/>
        <w:rPr>
          <w:b/>
          <w:bCs/>
          <w:sz w:val="28"/>
          <w:szCs w:val="28"/>
        </w:rPr>
      </w:pPr>
      <w:r w:rsidRPr="00925AD7">
        <w:rPr>
          <w:b/>
          <w:bCs/>
          <w:sz w:val="28"/>
          <w:szCs w:val="28"/>
        </w:rPr>
        <w:t>ПОДПИСИ СТОРОН:</w:t>
      </w:r>
    </w:p>
    <w:p w:rsidR="00AA1B3D" w:rsidRPr="00925AD7" w:rsidRDefault="00AA1B3D" w:rsidP="00AA1B3D">
      <w:pPr>
        <w:shd w:val="clear" w:color="auto" w:fill="FFFFFF"/>
        <w:ind w:firstLine="708"/>
        <w:jc w:val="both"/>
        <w:rPr>
          <w:b/>
          <w:bCs/>
          <w:sz w:val="28"/>
          <w:szCs w:val="28"/>
        </w:rPr>
      </w:pPr>
      <w:r w:rsidRPr="00925AD7">
        <w:rPr>
          <w:b/>
          <w:bCs/>
          <w:sz w:val="28"/>
          <w:szCs w:val="28"/>
        </w:rPr>
        <w:t xml:space="preserve">От </w:t>
      </w:r>
      <w:proofErr w:type="gramStart"/>
      <w:r w:rsidRPr="00925AD7">
        <w:rPr>
          <w:b/>
          <w:bCs/>
          <w:sz w:val="28"/>
          <w:szCs w:val="28"/>
        </w:rPr>
        <w:t xml:space="preserve">Арендодателя:   </w:t>
      </w:r>
      <w:proofErr w:type="gramEnd"/>
      <w:r w:rsidRPr="00925AD7">
        <w:rPr>
          <w:b/>
          <w:bCs/>
          <w:sz w:val="28"/>
          <w:szCs w:val="28"/>
        </w:rPr>
        <w:t xml:space="preserve">                                                       от Арендатора:</w:t>
      </w:r>
    </w:p>
    <w:p w:rsidR="00AA1B3D" w:rsidRPr="00925AD7" w:rsidRDefault="00AA1B3D" w:rsidP="00AA1B3D">
      <w:pPr>
        <w:shd w:val="clear" w:color="auto" w:fill="FFFFFF"/>
        <w:jc w:val="both"/>
        <w:rPr>
          <w:b/>
          <w:bCs/>
          <w:sz w:val="28"/>
          <w:szCs w:val="28"/>
        </w:rPr>
      </w:pPr>
    </w:p>
    <w:p w:rsidR="00AA1B3D" w:rsidRPr="00925AD7" w:rsidRDefault="00AA1B3D" w:rsidP="00AA1B3D">
      <w:pPr>
        <w:shd w:val="clear" w:color="auto" w:fill="FFFFFF"/>
        <w:jc w:val="both"/>
        <w:rPr>
          <w:sz w:val="28"/>
          <w:szCs w:val="28"/>
        </w:rPr>
      </w:pPr>
      <w:r>
        <w:rPr>
          <w:b/>
          <w:bCs/>
          <w:sz w:val="28"/>
          <w:szCs w:val="28"/>
        </w:rPr>
        <w:t>_</w:t>
      </w:r>
      <w:r w:rsidRPr="00925AD7">
        <w:rPr>
          <w:bCs/>
          <w:sz w:val="28"/>
          <w:szCs w:val="28"/>
        </w:rPr>
        <w:t>___________________</w:t>
      </w:r>
      <w:r w:rsidRPr="00925AD7">
        <w:rPr>
          <w:b/>
          <w:bCs/>
          <w:sz w:val="28"/>
          <w:szCs w:val="28"/>
        </w:rPr>
        <w:t xml:space="preserve">__________   </w:t>
      </w:r>
      <w:r w:rsidRPr="00925AD7">
        <w:rPr>
          <w:bCs/>
          <w:sz w:val="28"/>
          <w:szCs w:val="28"/>
        </w:rPr>
        <w:t>___________________</w:t>
      </w:r>
    </w:p>
    <w:p w:rsidR="00AA1B3D" w:rsidRDefault="00AA1B3D" w:rsidP="00AA1B3D">
      <w:pPr>
        <w:shd w:val="clear" w:color="auto" w:fill="FFFFFF"/>
        <w:jc w:val="both"/>
        <w:rPr>
          <w:bCs/>
        </w:rPr>
      </w:pPr>
      <w:r w:rsidRPr="007444F3">
        <w:rPr>
          <w:bCs/>
        </w:rPr>
        <w:t xml:space="preserve">   </w:t>
      </w:r>
      <w:r>
        <w:rPr>
          <w:bCs/>
        </w:rPr>
        <w:t xml:space="preserve">     </w:t>
      </w:r>
      <w:r w:rsidRPr="007444F3">
        <w:rPr>
          <w:bCs/>
        </w:rPr>
        <w:t xml:space="preserve">  (</w:t>
      </w:r>
      <w:proofErr w:type="gramStart"/>
      <w:r w:rsidRPr="007444F3">
        <w:rPr>
          <w:bCs/>
        </w:rPr>
        <w:t>подпись)</w:t>
      </w:r>
      <w:r w:rsidRPr="007444F3">
        <w:rPr>
          <w:rFonts w:ascii="Arial" w:cs="Arial"/>
          <w:bCs/>
        </w:rPr>
        <w:t xml:space="preserve">   </w:t>
      </w:r>
      <w:proofErr w:type="gramEnd"/>
      <w:r w:rsidRPr="007444F3">
        <w:rPr>
          <w:rFonts w:ascii="Arial" w:cs="Arial"/>
          <w:bCs/>
        </w:rPr>
        <w:t xml:space="preserve">                                </w:t>
      </w:r>
      <w:r>
        <w:rPr>
          <w:rFonts w:ascii="Arial" w:cs="Arial"/>
          <w:bCs/>
        </w:rPr>
        <w:t xml:space="preserve">             </w:t>
      </w:r>
      <w:r w:rsidRPr="007444F3">
        <w:rPr>
          <w:rFonts w:ascii="Arial" w:cs="Arial"/>
          <w:bCs/>
        </w:rPr>
        <w:t xml:space="preserve">     </w:t>
      </w:r>
      <w:r w:rsidRPr="007444F3">
        <w:rPr>
          <w:bCs/>
        </w:rPr>
        <w:t>(подпись)</w:t>
      </w:r>
      <w:r w:rsidRPr="007444F3">
        <w:rPr>
          <w:rFonts w:ascii="Arial" w:cs="Arial"/>
          <w:bCs/>
        </w:rPr>
        <w:t xml:space="preserve">                        </w:t>
      </w:r>
      <w:r>
        <w:rPr>
          <w:bCs/>
        </w:rPr>
        <w:t>(Ф.И.О.)</w:t>
      </w:r>
    </w:p>
    <w:p w:rsidR="00AA1B3D" w:rsidRDefault="00AA1B3D" w:rsidP="00AA1B3D">
      <w:pPr>
        <w:jc w:val="both"/>
        <w:rPr>
          <w:sz w:val="28"/>
          <w:szCs w:val="28"/>
        </w:rPr>
      </w:pPr>
      <w:r w:rsidRPr="00925AD7">
        <w:rPr>
          <w:sz w:val="28"/>
          <w:szCs w:val="28"/>
          <w:lang w:val="en-US"/>
        </w:rPr>
        <w:t>M</w:t>
      </w:r>
      <w:r w:rsidRPr="00925AD7">
        <w:rPr>
          <w:sz w:val="28"/>
          <w:szCs w:val="28"/>
        </w:rPr>
        <w:t>.П.</w:t>
      </w:r>
      <w:r w:rsidRPr="00925AD7">
        <w:rPr>
          <w:rFonts w:ascii="Arial" w:cs="Arial"/>
          <w:sz w:val="28"/>
          <w:szCs w:val="28"/>
        </w:rPr>
        <w:t xml:space="preserve">                                  </w:t>
      </w:r>
      <w:r w:rsidRPr="00925AD7">
        <w:rPr>
          <w:sz w:val="28"/>
          <w:szCs w:val="28"/>
        </w:rPr>
        <w:tab/>
      </w:r>
      <w:r w:rsidRPr="00925AD7">
        <w:rPr>
          <w:sz w:val="28"/>
          <w:szCs w:val="28"/>
        </w:rPr>
        <w:tab/>
      </w:r>
      <w:r w:rsidRPr="00925AD7">
        <w:rPr>
          <w:sz w:val="28"/>
          <w:szCs w:val="28"/>
        </w:rPr>
        <w:tab/>
      </w:r>
      <w:r w:rsidRPr="00925AD7">
        <w:rPr>
          <w:rFonts w:ascii="Arial" w:cs="Arial"/>
          <w:sz w:val="28"/>
          <w:szCs w:val="28"/>
        </w:rPr>
        <w:t xml:space="preserve">         </w:t>
      </w:r>
      <w:r>
        <w:rPr>
          <w:rFonts w:ascii="Arial" w:cs="Arial"/>
          <w:sz w:val="28"/>
          <w:szCs w:val="28"/>
        </w:rPr>
        <w:t xml:space="preserve"> </w:t>
      </w:r>
    </w:p>
    <w:p w:rsidR="00AA1B3D" w:rsidRDefault="00AA1B3D" w:rsidP="00AA1B3D">
      <w:pPr>
        <w:jc w:val="both"/>
        <w:rPr>
          <w:sz w:val="28"/>
          <w:szCs w:val="28"/>
        </w:rPr>
      </w:pPr>
    </w:p>
    <w:p w:rsidR="00AA1B3D" w:rsidRDefault="00AA1B3D" w:rsidP="00AA1B3D">
      <w:pPr>
        <w:suppressAutoHyphens w:val="0"/>
        <w:rPr>
          <w:rFonts w:ascii="Arial" w:cs="Arial"/>
          <w:sz w:val="28"/>
          <w:szCs w:val="28"/>
        </w:rPr>
      </w:pPr>
      <w:r>
        <w:rPr>
          <w:rFonts w:ascii="Arial" w:cs="Arial"/>
          <w:sz w:val="28"/>
          <w:szCs w:val="28"/>
        </w:rPr>
        <w:br w:type="page"/>
      </w:r>
    </w:p>
    <w:p w:rsidR="00AA1B3D" w:rsidRDefault="00AA1B3D" w:rsidP="00AA1B3D">
      <w:pPr>
        <w:ind w:left="6663"/>
        <w:jc w:val="both"/>
        <w:rPr>
          <w:sz w:val="28"/>
          <w:szCs w:val="28"/>
        </w:rPr>
      </w:pPr>
      <w:r w:rsidRPr="00385193">
        <w:rPr>
          <w:sz w:val="28"/>
          <w:szCs w:val="28"/>
        </w:rPr>
        <w:lastRenderedPageBreak/>
        <w:t>ПРИЛОЖЕНИЕ</w:t>
      </w:r>
      <w:r>
        <w:rPr>
          <w:sz w:val="28"/>
          <w:szCs w:val="28"/>
        </w:rPr>
        <w:t xml:space="preserve"> </w:t>
      </w:r>
    </w:p>
    <w:p w:rsidR="00AA1B3D" w:rsidRPr="00A62416" w:rsidRDefault="00AA1B3D" w:rsidP="00AA1B3D">
      <w:pPr>
        <w:ind w:left="4956"/>
        <w:rPr>
          <w:bCs/>
          <w:sz w:val="28"/>
          <w:szCs w:val="28"/>
        </w:rPr>
      </w:pPr>
      <w:r w:rsidRPr="00A62416">
        <w:rPr>
          <w:sz w:val="28"/>
          <w:szCs w:val="28"/>
        </w:rPr>
        <w:t>к договору</w:t>
      </w:r>
      <w:r>
        <w:rPr>
          <w:sz w:val="28"/>
          <w:szCs w:val="28"/>
        </w:rPr>
        <w:t xml:space="preserve"> </w:t>
      </w:r>
      <w:r w:rsidRPr="00A62416">
        <w:rPr>
          <w:bCs/>
          <w:sz w:val="28"/>
          <w:szCs w:val="28"/>
        </w:rPr>
        <w:t>аренды недвижимого имущества, являющегося муниципальной собственностью Кореновского</w:t>
      </w:r>
      <w:r>
        <w:rPr>
          <w:bCs/>
          <w:sz w:val="28"/>
          <w:szCs w:val="28"/>
        </w:rPr>
        <w:t xml:space="preserve"> </w:t>
      </w:r>
      <w:r w:rsidRPr="00A62416">
        <w:rPr>
          <w:bCs/>
          <w:sz w:val="28"/>
          <w:szCs w:val="28"/>
        </w:rPr>
        <w:t>городского поселения Кореновского района</w:t>
      </w:r>
    </w:p>
    <w:p w:rsidR="00AA1B3D" w:rsidRDefault="00AA1B3D" w:rsidP="00AA1B3D">
      <w:pPr>
        <w:jc w:val="both"/>
        <w:rPr>
          <w:sz w:val="28"/>
          <w:szCs w:val="28"/>
        </w:rPr>
      </w:pPr>
    </w:p>
    <w:p w:rsidR="00AA1B3D" w:rsidRDefault="00AA1B3D" w:rsidP="00AA1B3D">
      <w:pPr>
        <w:jc w:val="center"/>
        <w:rPr>
          <w:b/>
          <w:sz w:val="28"/>
          <w:szCs w:val="28"/>
        </w:rPr>
      </w:pPr>
      <w:r w:rsidRPr="00BC51D7">
        <w:rPr>
          <w:b/>
          <w:sz w:val="28"/>
          <w:szCs w:val="28"/>
        </w:rPr>
        <w:t xml:space="preserve">АКТ </w:t>
      </w:r>
    </w:p>
    <w:p w:rsidR="00AA1B3D" w:rsidRPr="00BC51D7" w:rsidRDefault="00AA1B3D" w:rsidP="00AA1B3D">
      <w:pPr>
        <w:jc w:val="center"/>
        <w:rPr>
          <w:b/>
          <w:sz w:val="28"/>
          <w:szCs w:val="28"/>
        </w:rPr>
      </w:pPr>
      <w:r w:rsidRPr="00BC51D7">
        <w:rPr>
          <w:b/>
          <w:sz w:val="28"/>
          <w:szCs w:val="28"/>
        </w:rPr>
        <w:t>приема – передачи</w:t>
      </w:r>
      <w:r>
        <w:rPr>
          <w:b/>
          <w:sz w:val="28"/>
          <w:szCs w:val="28"/>
        </w:rPr>
        <w:t xml:space="preserve"> </w:t>
      </w:r>
      <w:r w:rsidRPr="00BC51D7">
        <w:rPr>
          <w:b/>
          <w:sz w:val="28"/>
          <w:szCs w:val="28"/>
        </w:rPr>
        <w:t>недвижимого имущества</w:t>
      </w:r>
    </w:p>
    <w:p w:rsidR="00AA1B3D" w:rsidRDefault="00AA1B3D" w:rsidP="00AA1B3D">
      <w:pPr>
        <w:jc w:val="center"/>
        <w:rPr>
          <w:sz w:val="28"/>
          <w:szCs w:val="28"/>
        </w:rPr>
      </w:pPr>
    </w:p>
    <w:p w:rsidR="00AA1B3D" w:rsidRDefault="00AA1B3D" w:rsidP="00AA1B3D">
      <w:pPr>
        <w:pStyle w:val="FR1"/>
        <w:tabs>
          <w:tab w:val="left" w:pos="9498"/>
        </w:tabs>
        <w:spacing w:before="0"/>
        <w:ind w:left="0" w:right="0"/>
        <w:jc w:val="both"/>
        <w:rPr>
          <w:rFonts w:ascii="Times New Roman" w:hAnsi="Times New Roman" w:cs="Times New Roman"/>
          <w:sz w:val="28"/>
          <w:szCs w:val="28"/>
        </w:rPr>
      </w:pPr>
      <w:proofErr w:type="spellStart"/>
      <w:r>
        <w:rPr>
          <w:rFonts w:ascii="Times New Roman" w:hAnsi="Times New Roman" w:cs="Times New Roman"/>
          <w:sz w:val="28"/>
          <w:szCs w:val="28"/>
        </w:rPr>
        <w:t>г.Кореновск</w:t>
      </w:r>
      <w:proofErr w:type="spellEnd"/>
      <w:r>
        <w:rPr>
          <w:rFonts w:ascii="Times New Roman" w:hAnsi="Times New Roman" w:cs="Times New Roman"/>
          <w:sz w:val="28"/>
          <w:szCs w:val="28"/>
        </w:rPr>
        <w:t xml:space="preserve">                                                                          ________________2019 г.</w:t>
      </w:r>
    </w:p>
    <w:p w:rsidR="00AA1B3D" w:rsidRDefault="00AA1B3D" w:rsidP="00AA1B3D">
      <w:pPr>
        <w:pStyle w:val="FR1"/>
        <w:tabs>
          <w:tab w:val="left" w:pos="9498"/>
        </w:tabs>
        <w:spacing w:before="0"/>
        <w:ind w:left="0" w:right="0"/>
        <w:jc w:val="both"/>
        <w:rPr>
          <w:rFonts w:ascii="Times New Roman" w:hAnsi="Times New Roman" w:cs="Times New Roman"/>
          <w:sz w:val="28"/>
          <w:szCs w:val="28"/>
        </w:rPr>
      </w:pPr>
    </w:p>
    <w:p w:rsidR="00AA1B3D" w:rsidRPr="005D709E" w:rsidRDefault="00AA1B3D" w:rsidP="00AA1B3D">
      <w:pPr>
        <w:pStyle w:val="a9"/>
        <w:tabs>
          <w:tab w:val="center" w:pos="0"/>
        </w:tabs>
        <w:spacing w:before="0" w:after="0"/>
        <w:ind w:firstLine="709"/>
        <w:jc w:val="both"/>
        <w:rPr>
          <w:rFonts w:ascii="Times New Roman" w:hAnsi="Times New Roman" w:cs="Times New Roman"/>
        </w:rPr>
      </w:pPr>
      <w:r w:rsidRPr="0021784E">
        <w:rPr>
          <w:rFonts w:ascii="Times New Roman" w:hAnsi="Times New Roman" w:cs="Times New Roman"/>
        </w:rPr>
        <w:t xml:space="preserve">Администрация Кореновского городского поселения Кореновского района, именуемая в дальнейшем «Арендодатель», в лице ________________, действующего на основании ___________________________________________, с одной стороны, и  </w:t>
      </w:r>
      <w:r w:rsidRPr="00E20C81">
        <w:rPr>
          <w:rFonts w:ascii="Times New Roman" w:hAnsi="Times New Roman" w:cs="Times New Roman"/>
        </w:rPr>
        <w:t>_____</w:t>
      </w:r>
      <w:r>
        <w:rPr>
          <w:rFonts w:ascii="Times New Roman" w:hAnsi="Times New Roman" w:cs="Times New Roman"/>
        </w:rPr>
        <w:t>__________________</w:t>
      </w:r>
      <w:r w:rsidRPr="00E20C81">
        <w:rPr>
          <w:rFonts w:ascii="Times New Roman" w:hAnsi="Times New Roman" w:cs="Times New Roman"/>
        </w:rPr>
        <w:t>________</w:t>
      </w:r>
      <w:r>
        <w:rPr>
          <w:rFonts w:ascii="Times New Roman" w:hAnsi="Times New Roman" w:cs="Times New Roman"/>
        </w:rPr>
        <w:t>________</w:t>
      </w:r>
      <w:r w:rsidRPr="00E20C81">
        <w:rPr>
          <w:rFonts w:ascii="Times New Roman" w:hAnsi="Times New Roman" w:cs="Times New Roman"/>
        </w:rPr>
        <w:t>____, именуемый в дальнейшем «Арендатор», действующий на основании ______________</w:t>
      </w:r>
      <w:r>
        <w:rPr>
          <w:rFonts w:ascii="Times New Roman" w:hAnsi="Times New Roman" w:cs="Times New Roman"/>
        </w:rPr>
        <w:t>______________________________________________________</w:t>
      </w:r>
      <w:r w:rsidRPr="00E20C81">
        <w:rPr>
          <w:rFonts w:ascii="Times New Roman" w:hAnsi="Times New Roman" w:cs="Times New Roman"/>
        </w:rPr>
        <w:t xml:space="preserve">, с другой стороны, </w:t>
      </w:r>
      <w:r>
        <w:rPr>
          <w:rFonts w:ascii="Times New Roman" w:hAnsi="Times New Roman" w:cs="Times New Roman"/>
        </w:rPr>
        <w:t>п</w:t>
      </w:r>
      <w:r w:rsidRPr="00E20C81">
        <w:rPr>
          <w:rFonts w:ascii="Times New Roman" w:hAnsi="Times New Roman" w:cs="Times New Roman"/>
        </w:rPr>
        <w:t>о</w:t>
      </w:r>
      <w:r>
        <w:rPr>
          <w:rFonts w:ascii="Times New Roman" w:hAnsi="Times New Roman" w:cs="Times New Roman"/>
        </w:rPr>
        <w:t>дписа</w:t>
      </w:r>
      <w:r w:rsidRPr="00E20C81">
        <w:rPr>
          <w:rFonts w:ascii="Times New Roman" w:hAnsi="Times New Roman" w:cs="Times New Roman"/>
        </w:rPr>
        <w:t xml:space="preserve">ли </w:t>
      </w:r>
      <w:r w:rsidRPr="005D709E">
        <w:rPr>
          <w:rFonts w:ascii="Times New Roman" w:hAnsi="Times New Roman" w:cs="Times New Roman"/>
        </w:rPr>
        <w:t>настоящий акт приема – передачи (далее по тексту акт) объекта, передаваемого в аренду:</w:t>
      </w:r>
    </w:p>
    <w:p w:rsidR="00AA1B3D" w:rsidRDefault="00AA1B3D" w:rsidP="00AA1B3D">
      <w:pPr>
        <w:pStyle w:val="a9"/>
        <w:tabs>
          <w:tab w:val="center" w:pos="0"/>
        </w:tabs>
        <w:spacing w:before="0" w:after="0"/>
        <w:jc w:val="both"/>
        <w:rPr>
          <w:rFonts w:ascii="Times New Roman" w:hAnsi="Times New Roman" w:cs="Times New Roman"/>
        </w:rPr>
      </w:pPr>
      <w:r w:rsidRPr="00623CFA">
        <w:rPr>
          <w:rFonts w:ascii="Times New Roman" w:hAnsi="Times New Roman" w:cs="Times New Roman"/>
        </w:rPr>
        <w:tab/>
        <w:t>1</w:t>
      </w:r>
      <w:r>
        <w:rPr>
          <w:rFonts w:ascii="Times New Roman" w:hAnsi="Times New Roman" w:cs="Times New Roman"/>
        </w:rPr>
        <w:t xml:space="preserve">. </w:t>
      </w:r>
      <w:r w:rsidRPr="005D709E">
        <w:rPr>
          <w:rFonts w:ascii="Times New Roman" w:hAnsi="Times New Roman" w:cs="Times New Roman"/>
        </w:rPr>
        <w:t>Арендодатель передал, а арендатор принял в аренду объект:</w:t>
      </w:r>
    </w:p>
    <w:p w:rsidR="00AA1B3D" w:rsidRPr="005D709E" w:rsidRDefault="00AA1B3D" w:rsidP="00AA1B3D">
      <w:pPr>
        <w:pStyle w:val="a9"/>
        <w:tabs>
          <w:tab w:val="center" w:pos="0"/>
        </w:tabs>
        <w:spacing w:before="0" w:after="0"/>
        <w:jc w:val="both"/>
        <w:rPr>
          <w:rFonts w:ascii="Times New Roman" w:hAnsi="Times New Roman" w:cs="Times New Roman"/>
        </w:rPr>
      </w:pPr>
      <w:r>
        <w:rPr>
          <w:rFonts w:ascii="Times New Roman" w:hAnsi="Times New Roman" w:cs="Times New Roman"/>
        </w:rPr>
        <w:tab/>
      </w:r>
      <w:r w:rsidRPr="00926A54">
        <w:rPr>
          <w:rFonts w:ascii="Times New Roman" w:hAnsi="Times New Roman" w:cs="Times New Roman"/>
        </w:rPr>
        <w:t xml:space="preserve">нежилое здание – трансформаторная подстанция ТП-951П, общей площадью – 5,9 </w:t>
      </w:r>
      <w:proofErr w:type="spellStart"/>
      <w:r w:rsidRPr="00926A54">
        <w:rPr>
          <w:rFonts w:ascii="Times New Roman" w:hAnsi="Times New Roman" w:cs="Times New Roman"/>
        </w:rPr>
        <w:t>кв.м</w:t>
      </w:r>
      <w:proofErr w:type="spellEnd"/>
      <w:r w:rsidRPr="00926A54">
        <w:rPr>
          <w:rFonts w:ascii="Times New Roman" w:hAnsi="Times New Roman" w:cs="Times New Roman"/>
        </w:rPr>
        <w:t xml:space="preserve">, с кадастровым номером – 23:12:0601035:708, расположенное по адресу: Краснодарский край, </w:t>
      </w:r>
      <w:proofErr w:type="spellStart"/>
      <w:r w:rsidRPr="00926A54">
        <w:rPr>
          <w:rFonts w:ascii="Times New Roman" w:hAnsi="Times New Roman" w:cs="Times New Roman"/>
        </w:rPr>
        <w:t>Кореновский</w:t>
      </w:r>
      <w:proofErr w:type="spellEnd"/>
      <w:r w:rsidRPr="00926A54">
        <w:rPr>
          <w:rFonts w:ascii="Times New Roman" w:hAnsi="Times New Roman" w:cs="Times New Roman"/>
        </w:rPr>
        <w:t xml:space="preserve"> район, город Кореновск, улица Коммунаров, 105б, год ввода в эксплуатацию – 1953</w:t>
      </w:r>
      <w:r w:rsidRPr="005D709E">
        <w:rPr>
          <w:rFonts w:ascii="Times New Roman" w:hAnsi="Times New Roman" w:cs="Times New Roman"/>
        </w:rPr>
        <w:t>.</w:t>
      </w:r>
    </w:p>
    <w:p w:rsidR="00AA1B3D" w:rsidRDefault="00AA1B3D" w:rsidP="00AA1B3D">
      <w:pPr>
        <w:pStyle w:val="aa"/>
        <w:rPr>
          <w:b w:val="0"/>
          <w:sz w:val="28"/>
          <w:szCs w:val="28"/>
        </w:rPr>
      </w:pPr>
      <w:r w:rsidRPr="005D709E">
        <w:rPr>
          <w:b w:val="0"/>
          <w:sz w:val="28"/>
          <w:szCs w:val="28"/>
        </w:rPr>
        <w:tab/>
        <w:t xml:space="preserve">2. Настоящий акт </w:t>
      </w:r>
      <w:r>
        <w:rPr>
          <w:b w:val="0"/>
          <w:sz w:val="28"/>
          <w:szCs w:val="28"/>
        </w:rPr>
        <w:t xml:space="preserve">составлен в </w:t>
      </w:r>
      <w:r w:rsidRPr="005D709E">
        <w:rPr>
          <w:b w:val="0"/>
          <w:sz w:val="28"/>
          <w:szCs w:val="28"/>
        </w:rPr>
        <w:t xml:space="preserve">трех идентичных экземплярах, имеющих одинаковую юридическую силу. Первый экземпляр настоящего </w:t>
      </w:r>
      <w:r>
        <w:rPr>
          <w:b w:val="0"/>
          <w:sz w:val="28"/>
          <w:szCs w:val="28"/>
        </w:rPr>
        <w:t>акт</w:t>
      </w:r>
      <w:r w:rsidRPr="005D709E">
        <w:rPr>
          <w:b w:val="0"/>
          <w:sz w:val="28"/>
          <w:szCs w:val="28"/>
        </w:rPr>
        <w:t>а находится у Арендодателя, второй – у Арендатора, третий – в регистрирующем органе.</w:t>
      </w:r>
    </w:p>
    <w:p w:rsidR="00AA1B3D" w:rsidRPr="000D7D6A" w:rsidRDefault="00AA1B3D" w:rsidP="00AA1B3D">
      <w:pPr>
        <w:shd w:val="clear" w:color="auto" w:fill="FFFFFF"/>
        <w:ind w:firstLine="708"/>
        <w:jc w:val="both"/>
        <w:rPr>
          <w:sz w:val="28"/>
          <w:szCs w:val="28"/>
        </w:rPr>
      </w:pPr>
      <w:r w:rsidRPr="000D7D6A">
        <w:rPr>
          <w:sz w:val="28"/>
          <w:szCs w:val="28"/>
        </w:rPr>
        <w:t>3. Настоящий акт является неотъемлемой частью договора о передаче в аренду недвижимого имущества</w:t>
      </w:r>
      <w:r w:rsidRPr="000D7D6A">
        <w:rPr>
          <w:bCs/>
          <w:sz w:val="28"/>
          <w:szCs w:val="28"/>
        </w:rPr>
        <w:t>, являющегося</w:t>
      </w:r>
      <w:r>
        <w:rPr>
          <w:bCs/>
          <w:sz w:val="28"/>
          <w:szCs w:val="28"/>
        </w:rPr>
        <w:t xml:space="preserve"> </w:t>
      </w:r>
      <w:r w:rsidRPr="000D7D6A">
        <w:rPr>
          <w:bCs/>
          <w:sz w:val="28"/>
          <w:szCs w:val="28"/>
        </w:rPr>
        <w:t xml:space="preserve">муниципальной </w:t>
      </w:r>
      <w:r w:rsidRPr="000D7D6A">
        <w:rPr>
          <w:sz w:val="28"/>
          <w:szCs w:val="28"/>
        </w:rPr>
        <w:t xml:space="preserve">собственностью </w:t>
      </w:r>
      <w:r>
        <w:rPr>
          <w:sz w:val="28"/>
          <w:szCs w:val="28"/>
        </w:rPr>
        <w:t>К</w:t>
      </w:r>
      <w:r w:rsidRPr="000D7D6A">
        <w:rPr>
          <w:sz w:val="28"/>
          <w:szCs w:val="28"/>
        </w:rPr>
        <w:t>ор</w:t>
      </w:r>
      <w:r>
        <w:rPr>
          <w:sz w:val="28"/>
          <w:szCs w:val="28"/>
        </w:rPr>
        <w:t>еновского городского поселения К</w:t>
      </w:r>
      <w:r w:rsidRPr="000D7D6A">
        <w:rPr>
          <w:sz w:val="28"/>
          <w:szCs w:val="28"/>
        </w:rPr>
        <w:t>ореновского района № ____</w:t>
      </w:r>
      <w:r>
        <w:rPr>
          <w:sz w:val="28"/>
          <w:szCs w:val="28"/>
        </w:rPr>
        <w:t>____</w:t>
      </w:r>
      <w:r w:rsidRPr="000D7D6A">
        <w:rPr>
          <w:sz w:val="28"/>
          <w:szCs w:val="28"/>
        </w:rPr>
        <w:t>_______ от «____</w:t>
      </w:r>
      <w:proofErr w:type="gramStart"/>
      <w:r w:rsidRPr="000D7D6A">
        <w:rPr>
          <w:sz w:val="28"/>
          <w:szCs w:val="28"/>
        </w:rPr>
        <w:t>_»_</w:t>
      </w:r>
      <w:proofErr w:type="gramEnd"/>
      <w:r w:rsidRPr="000D7D6A">
        <w:rPr>
          <w:sz w:val="28"/>
          <w:szCs w:val="28"/>
        </w:rPr>
        <w:t>_____</w:t>
      </w:r>
      <w:r>
        <w:rPr>
          <w:sz w:val="28"/>
          <w:szCs w:val="28"/>
        </w:rPr>
        <w:t>_______</w:t>
      </w:r>
      <w:r w:rsidRPr="000D7D6A">
        <w:rPr>
          <w:sz w:val="28"/>
          <w:szCs w:val="28"/>
        </w:rPr>
        <w:t>______</w:t>
      </w:r>
      <w:r>
        <w:rPr>
          <w:sz w:val="28"/>
          <w:szCs w:val="28"/>
        </w:rPr>
        <w:t>2019</w:t>
      </w:r>
      <w:r w:rsidRPr="000D7D6A">
        <w:rPr>
          <w:sz w:val="28"/>
          <w:szCs w:val="28"/>
        </w:rPr>
        <w:t xml:space="preserve"> г.</w:t>
      </w:r>
    </w:p>
    <w:p w:rsidR="00AA1B3D" w:rsidRPr="000D7D6A" w:rsidRDefault="00AA1B3D" w:rsidP="00AA1B3D">
      <w:pPr>
        <w:ind w:firstLine="709"/>
        <w:jc w:val="both"/>
        <w:rPr>
          <w:sz w:val="28"/>
          <w:szCs w:val="28"/>
        </w:rPr>
      </w:pPr>
    </w:p>
    <w:p w:rsidR="00AA1B3D" w:rsidRPr="00E20C81" w:rsidRDefault="00AA1B3D" w:rsidP="00AA1B3D">
      <w:pPr>
        <w:pStyle w:val="FR1"/>
        <w:tabs>
          <w:tab w:val="left" w:pos="9498"/>
        </w:tabs>
        <w:spacing w:before="0"/>
        <w:ind w:left="0" w:right="0" w:firstLine="709"/>
        <w:jc w:val="both"/>
        <w:rPr>
          <w:rFonts w:ascii="Times New Roman" w:hAnsi="Times New Roman" w:cs="Times New Roman"/>
          <w:spacing w:val="-3"/>
          <w:sz w:val="28"/>
          <w:szCs w:val="28"/>
        </w:rPr>
      </w:pPr>
    </w:p>
    <w:tbl>
      <w:tblPr>
        <w:tblW w:w="9980" w:type="dxa"/>
        <w:tblInd w:w="-108" w:type="dxa"/>
        <w:tblLayout w:type="fixed"/>
        <w:tblCellMar>
          <w:left w:w="0" w:type="dxa"/>
          <w:right w:w="0" w:type="dxa"/>
        </w:tblCellMar>
        <w:tblLook w:val="0000" w:firstRow="0" w:lastRow="0" w:firstColumn="0" w:lastColumn="0" w:noHBand="0" w:noVBand="0"/>
      </w:tblPr>
      <w:tblGrid>
        <w:gridCol w:w="5429"/>
        <w:gridCol w:w="4111"/>
        <w:gridCol w:w="440"/>
      </w:tblGrid>
      <w:tr w:rsidR="00AA1B3D" w:rsidRPr="00385193" w:rsidTr="008B4A44">
        <w:tc>
          <w:tcPr>
            <w:tcW w:w="5429" w:type="dxa"/>
            <w:shd w:val="clear" w:color="auto" w:fill="auto"/>
          </w:tcPr>
          <w:p w:rsidR="00AA1B3D" w:rsidRPr="00385193" w:rsidRDefault="00AA1B3D" w:rsidP="008B4A44">
            <w:pPr>
              <w:ind w:firstLine="709"/>
              <w:jc w:val="both"/>
              <w:rPr>
                <w:sz w:val="28"/>
                <w:szCs w:val="28"/>
              </w:rPr>
            </w:pPr>
            <w:r w:rsidRPr="00385193">
              <w:rPr>
                <w:b/>
                <w:sz w:val="28"/>
                <w:szCs w:val="28"/>
              </w:rPr>
              <w:t>Арендодател</w:t>
            </w:r>
            <w:r>
              <w:rPr>
                <w:b/>
                <w:sz w:val="28"/>
                <w:szCs w:val="28"/>
              </w:rPr>
              <w:t>ь</w:t>
            </w:r>
            <w:r w:rsidRPr="00385193">
              <w:rPr>
                <w:b/>
                <w:sz w:val="28"/>
                <w:szCs w:val="28"/>
              </w:rPr>
              <w:t>:</w:t>
            </w:r>
          </w:p>
          <w:p w:rsidR="00AA1B3D" w:rsidRPr="00385193" w:rsidRDefault="00AA1B3D" w:rsidP="008B4A44">
            <w:pPr>
              <w:ind w:firstLine="709"/>
              <w:jc w:val="both"/>
              <w:rPr>
                <w:b/>
                <w:sz w:val="28"/>
                <w:szCs w:val="28"/>
              </w:rPr>
            </w:pPr>
          </w:p>
          <w:p w:rsidR="00AA1B3D" w:rsidRDefault="00AA1B3D" w:rsidP="008B4A44">
            <w:pPr>
              <w:ind w:firstLine="709"/>
              <w:jc w:val="both"/>
              <w:rPr>
                <w:sz w:val="28"/>
                <w:szCs w:val="28"/>
              </w:rPr>
            </w:pPr>
          </w:p>
          <w:p w:rsidR="00AA1B3D" w:rsidRPr="00385193" w:rsidRDefault="00AA1B3D" w:rsidP="008B4A44">
            <w:pPr>
              <w:ind w:firstLine="709"/>
              <w:jc w:val="both"/>
              <w:rPr>
                <w:sz w:val="28"/>
                <w:szCs w:val="28"/>
              </w:rPr>
            </w:pPr>
            <w:r w:rsidRPr="00385193">
              <w:rPr>
                <w:sz w:val="28"/>
                <w:szCs w:val="28"/>
              </w:rPr>
              <w:t>__________________</w:t>
            </w:r>
          </w:p>
          <w:p w:rsidR="00AA1B3D" w:rsidRPr="00385193" w:rsidRDefault="00AA1B3D" w:rsidP="008B4A44">
            <w:pPr>
              <w:ind w:firstLine="709"/>
              <w:jc w:val="both"/>
              <w:rPr>
                <w:sz w:val="28"/>
                <w:szCs w:val="28"/>
              </w:rPr>
            </w:pPr>
          </w:p>
        </w:tc>
        <w:tc>
          <w:tcPr>
            <w:tcW w:w="4111" w:type="dxa"/>
            <w:shd w:val="clear" w:color="auto" w:fill="auto"/>
          </w:tcPr>
          <w:p w:rsidR="00AA1B3D" w:rsidRPr="00385193" w:rsidRDefault="00AA1B3D" w:rsidP="008B4A44">
            <w:pPr>
              <w:ind w:firstLine="709"/>
              <w:jc w:val="both"/>
              <w:rPr>
                <w:sz w:val="28"/>
                <w:szCs w:val="28"/>
              </w:rPr>
            </w:pPr>
            <w:r w:rsidRPr="00385193">
              <w:rPr>
                <w:b/>
                <w:sz w:val="28"/>
                <w:szCs w:val="28"/>
              </w:rPr>
              <w:t>Арендатор:</w:t>
            </w:r>
          </w:p>
          <w:p w:rsidR="00AA1B3D" w:rsidRPr="00385193" w:rsidRDefault="00AA1B3D" w:rsidP="008B4A44">
            <w:pPr>
              <w:ind w:firstLine="709"/>
              <w:jc w:val="both"/>
              <w:rPr>
                <w:b/>
                <w:sz w:val="28"/>
                <w:szCs w:val="28"/>
              </w:rPr>
            </w:pPr>
          </w:p>
          <w:p w:rsidR="00AA1B3D" w:rsidRPr="00385193" w:rsidRDefault="00AA1B3D" w:rsidP="008B4A44">
            <w:pPr>
              <w:ind w:firstLine="709"/>
              <w:jc w:val="both"/>
              <w:rPr>
                <w:b/>
                <w:sz w:val="28"/>
                <w:szCs w:val="28"/>
              </w:rPr>
            </w:pPr>
          </w:p>
          <w:p w:rsidR="00AA1B3D" w:rsidRPr="00385193" w:rsidRDefault="00AA1B3D" w:rsidP="008B4A44">
            <w:pPr>
              <w:ind w:firstLine="709"/>
              <w:jc w:val="both"/>
              <w:rPr>
                <w:sz w:val="28"/>
                <w:szCs w:val="28"/>
              </w:rPr>
            </w:pPr>
            <w:r w:rsidRPr="00385193">
              <w:rPr>
                <w:sz w:val="28"/>
                <w:szCs w:val="28"/>
              </w:rPr>
              <w:t>_________________</w:t>
            </w:r>
          </w:p>
          <w:p w:rsidR="00AA1B3D" w:rsidRPr="00385193" w:rsidRDefault="00AA1B3D" w:rsidP="008B4A44">
            <w:pPr>
              <w:ind w:firstLine="709"/>
              <w:jc w:val="both"/>
              <w:rPr>
                <w:sz w:val="28"/>
                <w:szCs w:val="28"/>
              </w:rPr>
            </w:pPr>
          </w:p>
        </w:tc>
        <w:tc>
          <w:tcPr>
            <w:tcW w:w="440" w:type="dxa"/>
            <w:shd w:val="clear" w:color="auto" w:fill="auto"/>
          </w:tcPr>
          <w:p w:rsidR="00AA1B3D" w:rsidRPr="00385193" w:rsidRDefault="00AA1B3D" w:rsidP="008B4A44">
            <w:pPr>
              <w:snapToGrid w:val="0"/>
              <w:ind w:firstLine="709"/>
              <w:jc w:val="both"/>
              <w:rPr>
                <w:sz w:val="28"/>
                <w:szCs w:val="28"/>
                <w:lang w:eastAsia="ru-RU"/>
              </w:rPr>
            </w:pPr>
          </w:p>
        </w:tc>
      </w:tr>
    </w:tbl>
    <w:p w:rsidR="00AA1B3D" w:rsidRDefault="00AA1B3D" w:rsidP="00AA1B3D">
      <w:pPr>
        <w:pStyle w:val="ac"/>
        <w:ind w:left="5387" w:firstLine="709"/>
        <w:rPr>
          <w:b w:val="0"/>
          <w:sz w:val="28"/>
          <w:szCs w:val="28"/>
        </w:rPr>
      </w:pPr>
    </w:p>
    <w:p w:rsidR="00AA1B3D" w:rsidRDefault="00AA1B3D" w:rsidP="00AA1B3D">
      <w:pPr>
        <w:pStyle w:val="ad"/>
      </w:pPr>
    </w:p>
    <w:p w:rsidR="00AA1B3D" w:rsidRDefault="00AA1B3D" w:rsidP="00AA1B3D">
      <w:pPr>
        <w:pStyle w:val="aa"/>
      </w:pPr>
    </w:p>
    <w:p w:rsidR="00AA1B3D" w:rsidRDefault="00AA1B3D" w:rsidP="00AA1B3D">
      <w:pPr>
        <w:pStyle w:val="aa"/>
      </w:pPr>
    </w:p>
    <w:p w:rsidR="0016386E" w:rsidRPr="000935EC" w:rsidRDefault="0016386E" w:rsidP="0016386E">
      <w:pPr>
        <w:pStyle w:val="ac"/>
        <w:ind w:left="5387" w:firstLine="709"/>
        <w:rPr>
          <w:b w:val="0"/>
          <w:sz w:val="28"/>
          <w:szCs w:val="28"/>
        </w:rPr>
      </w:pPr>
      <w:r w:rsidRPr="000935EC">
        <w:rPr>
          <w:b w:val="0"/>
          <w:sz w:val="28"/>
          <w:szCs w:val="28"/>
        </w:rPr>
        <w:lastRenderedPageBreak/>
        <w:t xml:space="preserve">ПРИЛОЖЕНИЕ № </w:t>
      </w:r>
      <w:r>
        <w:rPr>
          <w:b w:val="0"/>
          <w:sz w:val="28"/>
          <w:szCs w:val="28"/>
        </w:rPr>
        <w:t>15</w:t>
      </w:r>
    </w:p>
    <w:p w:rsidR="0016386E" w:rsidRPr="000935EC" w:rsidRDefault="0016386E" w:rsidP="0016386E">
      <w:pPr>
        <w:pStyle w:val="ac"/>
        <w:ind w:left="5387" w:firstLine="709"/>
        <w:rPr>
          <w:b w:val="0"/>
          <w:sz w:val="28"/>
          <w:szCs w:val="28"/>
        </w:rPr>
      </w:pPr>
      <w:r w:rsidRPr="000935EC">
        <w:rPr>
          <w:b w:val="0"/>
          <w:sz w:val="28"/>
          <w:szCs w:val="28"/>
        </w:rPr>
        <w:t>к конкурсной документации</w:t>
      </w:r>
    </w:p>
    <w:p w:rsidR="0016386E" w:rsidRDefault="0016386E" w:rsidP="0016386E">
      <w:pPr>
        <w:shd w:val="clear" w:color="auto" w:fill="FFFFFF"/>
        <w:jc w:val="center"/>
        <w:rPr>
          <w:b/>
          <w:bCs/>
          <w:sz w:val="28"/>
          <w:szCs w:val="28"/>
        </w:rPr>
      </w:pPr>
    </w:p>
    <w:p w:rsidR="0016386E" w:rsidRDefault="0016386E" w:rsidP="0016386E">
      <w:pPr>
        <w:shd w:val="clear" w:color="auto" w:fill="FFFFFF"/>
        <w:jc w:val="center"/>
        <w:rPr>
          <w:b/>
          <w:bCs/>
          <w:sz w:val="28"/>
          <w:szCs w:val="28"/>
        </w:rPr>
      </w:pPr>
    </w:p>
    <w:p w:rsidR="0016386E" w:rsidRDefault="0016386E" w:rsidP="0016386E">
      <w:pPr>
        <w:shd w:val="clear" w:color="auto" w:fill="FFFFFF"/>
        <w:jc w:val="center"/>
        <w:rPr>
          <w:b/>
          <w:bCs/>
          <w:sz w:val="28"/>
          <w:szCs w:val="28"/>
        </w:rPr>
      </w:pPr>
    </w:p>
    <w:p w:rsidR="0016386E" w:rsidRDefault="0016386E" w:rsidP="0016386E">
      <w:pPr>
        <w:shd w:val="clear" w:color="auto" w:fill="FFFFFF"/>
        <w:jc w:val="center"/>
        <w:rPr>
          <w:b/>
          <w:bCs/>
          <w:sz w:val="28"/>
          <w:szCs w:val="28"/>
        </w:rPr>
      </w:pPr>
      <w:r w:rsidRPr="00697B00">
        <w:rPr>
          <w:b/>
          <w:bCs/>
          <w:sz w:val="28"/>
          <w:szCs w:val="28"/>
        </w:rPr>
        <w:t xml:space="preserve">ДОГОВОР </w:t>
      </w:r>
      <w:r>
        <w:rPr>
          <w:b/>
          <w:bCs/>
          <w:sz w:val="28"/>
          <w:szCs w:val="28"/>
        </w:rPr>
        <w:t>№__</w:t>
      </w:r>
    </w:p>
    <w:p w:rsidR="0016386E" w:rsidRDefault="0016386E" w:rsidP="0016386E">
      <w:pPr>
        <w:shd w:val="clear" w:color="auto" w:fill="FFFFFF"/>
        <w:jc w:val="center"/>
        <w:rPr>
          <w:b/>
          <w:bCs/>
          <w:sz w:val="28"/>
          <w:szCs w:val="28"/>
        </w:rPr>
      </w:pPr>
      <w:r>
        <w:rPr>
          <w:b/>
          <w:bCs/>
          <w:sz w:val="28"/>
          <w:szCs w:val="28"/>
        </w:rPr>
        <w:t xml:space="preserve">аренды недвижимого имущества, являющегося </w:t>
      </w:r>
    </w:p>
    <w:p w:rsidR="0016386E" w:rsidRDefault="0016386E" w:rsidP="0016386E">
      <w:pPr>
        <w:shd w:val="clear" w:color="auto" w:fill="FFFFFF"/>
        <w:jc w:val="center"/>
        <w:rPr>
          <w:b/>
          <w:bCs/>
          <w:sz w:val="28"/>
          <w:szCs w:val="28"/>
        </w:rPr>
      </w:pPr>
      <w:r>
        <w:rPr>
          <w:b/>
          <w:bCs/>
          <w:sz w:val="28"/>
          <w:szCs w:val="28"/>
        </w:rPr>
        <w:t>муниципальной собственностью Кореновского</w:t>
      </w:r>
    </w:p>
    <w:p w:rsidR="0016386E" w:rsidRPr="00697B00" w:rsidRDefault="0016386E" w:rsidP="0016386E">
      <w:pPr>
        <w:shd w:val="clear" w:color="auto" w:fill="FFFFFF"/>
        <w:jc w:val="center"/>
        <w:rPr>
          <w:b/>
          <w:bCs/>
          <w:sz w:val="28"/>
          <w:szCs w:val="28"/>
        </w:rPr>
      </w:pPr>
      <w:r>
        <w:rPr>
          <w:b/>
          <w:bCs/>
          <w:sz w:val="28"/>
          <w:szCs w:val="28"/>
        </w:rPr>
        <w:t>городского поселения Кореновского района</w:t>
      </w:r>
    </w:p>
    <w:p w:rsidR="0016386E" w:rsidRPr="00697B00" w:rsidRDefault="0016386E" w:rsidP="0016386E">
      <w:pPr>
        <w:shd w:val="clear" w:color="auto" w:fill="FFFFFF"/>
        <w:jc w:val="center"/>
        <w:rPr>
          <w:sz w:val="28"/>
          <w:szCs w:val="28"/>
        </w:rPr>
      </w:pPr>
    </w:p>
    <w:p w:rsidR="0016386E" w:rsidRPr="00697B00" w:rsidRDefault="0016386E" w:rsidP="0016386E">
      <w:pPr>
        <w:shd w:val="clear" w:color="auto" w:fill="FFFFFF"/>
        <w:jc w:val="both"/>
        <w:rPr>
          <w:sz w:val="28"/>
          <w:szCs w:val="28"/>
        </w:rPr>
      </w:pPr>
      <w:r w:rsidRPr="00697B00">
        <w:rPr>
          <w:sz w:val="28"/>
          <w:szCs w:val="28"/>
        </w:rPr>
        <w:t xml:space="preserve">г. Кореновск                                                         </w:t>
      </w:r>
      <w:r>
        <w:rPr>
          <w:sz w:val="28"/>
          <w:szCs w:val="28"/>
        </w:rPr>
        <w:t xml:space="preserve">    </w:t>
      </w:r>
      <w:proofErr w:type="gramStart"/>
      <w:r>
        <w:rPr>
          <w:sz w:val="28"/>
          <w:szCs w:val="28"/>
        </w:rPr>
        <w:t xml:space="preserve"> </w:t>
      </w:r>
      <w:r w:rsidRPr="00697B00">
        <w:rPr>
          <w:sz w:val="28"/>
          <w:szCs w:val="28"/>
        </w:rPr>
        <w:t xml:space="preserve">  </w:t>
      </w:r>
      <w:r w:rsidRPr="00697B00">
        <w:rPr>
          <w:b/>
          <w:bCs/>
          <w:sz w:val="28"/>
          <w:szCs w:val="28"/>
        </w:rPr>
        <w:t>«</w:t>
      </w:r>
      <w:proofErr w:type="gramEnd"/>
      <w:r w:rsidRPr="00697B00">
        <w:rPr>
          <w:b/>
          <w:bCs/>
          <w:sz w:val="28"/>
          <w:szCs w:val="28"/>
        </w:rPr>
        <w:t>____»____________ 201</w:t>
      </w:r>
      <w:r>
        <w:rPr>
          <w:b/>
          <w:bCs/>
          <w:sz w:val="28"/>
          <w:szCs w:val="28"/>
        </w:rPr>
        <w:t>9</w:t>
      </w:r>
      <w:r w:rsidRPr="00697B00">
        <w:rPr>
          <w:b/>
          <w:bCs/>
          <w:sz w:val="28"/>
          <w:szCs w:val="28"/>
        </w:rPr>
        <w:t xml:space="preserve"> г</w:t>
      </w:r>
      <w:r w:rsidRPr="00697B00">
        <w:rPr>
          <w:b/>
          <w:sz w:val="28"/>
          <w:szCs w:val="28"/>
        </w:rPr>
        <w:t>ода</w:t>
      </w:r>
    </w:p>
    <w:p w:rsidR="0016386E" w:rsidRPr="00697B00" w:rsidRDefault="0016386E" w:rsidP="0016386E">
      <w:pPr>
        <w:shd w:val="clear" w:color="auto" w:fill="FFFFFF"/>
        <w:jc w:val="center"/>
        <w:rPr>
          <w:sz w:val="28"/>
          <w:szCs w:val="28"/>
        </w:rPr>
      </w:pPr>
    </w:p>
    <w:p w:rsidR="0016386E" w:rsidRPr="00697B00" w:rsidRDefault="0016386E" w:rsidP="0016386E">
      <w:pPr>
        <w:ind w:firstLine="708"/>
        <w:jc w:val="both"/>
        <w:rPr>
          <w:sz w:val="28"/>
          <w:szCs w:val="28"/>
        </w:rPr>
      </w:pPr>
    </w:p>
    <w:p w:rsidR="0016386E" w:rsidRDefault="0016386E" w:rsidP="0016386E">
      <w:pPr>
        <w:pStyle w:val="25"/>
        <w:tabs>
          <w:tab w:val="clear" w:pos="708"/>
        </w:tabs>
        <w:spacing w:after="0" w:line="240" w:lineRule="auto"/>
        <w:ind w:left="0" w:firstLine="709"/>
        <w:jc w:val="both"/>
        <w:rPr>
          <w:color w:val="auto"/>
          <w:sz w:val="28"/>
          <w:szCs w:val="28"/>
        </w:rPr>
      </w:pPr>
      <w:r w:rsidRPr="00280868">
        <w:rPr>
          <w:color w:val="auto"/>
          <w:sz w:val="28"/>
          <w:szCs w:val="28"/>
        </w:rPr>
        <w:t>Администрация Кореновского городского поселения Кореновского района, именуемая в дальнейшем «</w:t>
      </w:r>
      <w:r>
        <w:rPr>
          <w:color w:val="auto"/>
          <w:sz w:val="28"/>
          <w:szCs w:val="28"/>
        </w:rPr>
        <w:t>Арендодатель</w:t>
      </w:r>
      <w:r w:rsidRPr="00280868">
        <w:rPr>
          <w:color w:val="auto"/>
          <w:sz w:val="28"/>
          <w:szCs w:val="28"/>
        </w:rPr>
        <w:t xml:space="preserve">», в лице ________________, действующего на основании ___________________________________________, </w:t>
      </w:r>
      <w:r w:rsidRPr="00697B00">
        <w:rPr>
          <w:color w:val="auto"/>
          <w:sz w:val="28"/>
          <w:szCs w:val="28"/>
        </w:rPr>
        <w:t xml:space="preserve">с одной стороны, </w:t>
      </w:r>
      <w:proofErr w:type="gramStart"/>
      <w:r w:rsidRPr="00697B00">
        <w:rPr>
          <w:color w:val="auto"/>
          <w:sz w:val="28"/>
          <w:szCs w:val="28"/>
        </w:rPr>
        <w:t>и</w:t>
      </w:r>
      <w:r>
        <w:rPr>
          <w:color w:val="auto"/>
          <w:sz w:val="28"/>
          <w:szCs w:val="28"/>
        </w:rPr>
        <w:t xml:space="preserve"> </w:t>
      </w:r>
      <w:r w:rsidRPr="00697B00">
        <w:rPr>
          <w:color w:val="auto"/>
          <w:sz w:val="28"/>
          <w:szCs w:val="28"/>
        </w:rPr>
        <w:t xml:space="preserve"> _</w:t>
      </w:r>
      <w:proofErr w:type="gramEnd"/>
      <w:r w:rsidRPr="00697B00">
        <w:rPr>
          <w:color w:val="auto"/>
          <w:sz w:val="28"/>
          <w:szCs w:val="28"/>
        </w:rPr>
        <w:t>___</w:t>
      </w:r>
      <w:r>
        <w:rPr>
          <w:color w:val="auto"/>
          <w:sz w:val="28"/>
          <w:szCs w:val="28"/>
        </w:rPr>
        <w:t>______________</w:t>
      </w:r>
      <w:r w:rsidRPr="00697B00">
        <w:rPr>
          <w:color w:val="auto"/>
          <w:sz w:val="28"/>
          <w:szCs w:val="28"/>
        </w:rPr>
        <w:t>_____________________</w:t>
      </w:r>
      <w:r>
        <w:rPr>
          <w:color w:val="auto"/>
          <w:sz w:val="28"/>
          <w:szCs w:val="28"/>
        </w:rPr>
        <w:t>____________</w:t>
      </w:r>
    </w:p>
    <w:p w:rsidR="0016386E" w:rsidRPr="00697B00" w:rsidRDefault="0016386E" w:rsidP="0016386E">
      <w:pPr>
        <w:pStyle w:val="25"/>
        <w:tabs>
          <w:tab w:val="clear" w:pos="708"/>
        </w:tabs>
        <w:spacing w:after="0" w:line="240" w:lineRule="auto"/>
        <w:ind w:left="0"/>
        <w:jc w:val="both"/>
        <w:rPr>
          <w:color w:val="auto"/>
          <w:sz w:val="28"/>
          <w:szCs w:val="28"/>
        </w:rPr>
      </w:pPr>
      <w:r>
        <w:rPr>
          <w:color w:val="auto"/>
          <w:sz w:val="28"/>
          <w:szCs w:val="28"/>
        </w:rPr>
        <w:t>_____________________________________________</w:t>
      </w:r>
      <w:r w:rsidRPr="00697B00">
        <w:rPr>
          <w:color w:val="auto"/>
          <w:sz w:val="28"/>
          <w:szCs w:val="28"/>
        </w:rPr>
        <w:t>_______________________</w:t>
      </w:r>
      <w:r>
        <w:rPr>
          <w:color w:val="auto"/>
          <w:sz w:val="28"/>
          <w:szCs w:val="28"/>
        </w:rPr>
        <w:t xml:space="preserve"> в лице ______________________________________________________________</w:t>
      </w:r>
      <w:r w:rsidRPr="00697B00">
        <w:rPr>
          <w:color w:val="auto"/>
          <w:sz w:val="28"/>
          <w:szCs w:val="28"/>
        </w:rPr>
        <w:t xml:space="preserve">, </w:t>
      </w:r>
      <w:r>
        <w:rPr>
          <w:color w:val="auto"/>
          <w:sz w:val="28"/>
          <w:szCs w:val="28"/>
        </w:rPr>
        <w:t xml:space="preserve">действующего на основании доверенности ________________________________ </w:t>
      </w:r>
      <w:r w:rsidRPr="00697B00">
        <w:rPr>
          <w:color w:val="auto"/>
          <w:sz w:val="28"/>
          <w:szCs w:val="28"/>
        </w:rPr>
        <w:t>именуемое в да</w:t>
      </w:r>
      <w:r>
        <w:rPr>
          <w:color w:val="auto"/>
          <w:sz w:val="28"/>
          <w:szCs w:val="28"/>
        </w:rPr>
        <w:t xml:space="preserve">льнейшем Арендатор, с другой стороны, именуемые в дальнейшем Стороны, </w:t>
      </w:r>
      <w:r w:rsidRPr="00697B00">
        <w:rPr>
          <w:color w:val="auto"/>
          <w:sz w:val="28"/>
          <w:szCs w:val="28"/>
        </w:rPr>
        <w:t>заключили на</w:t>
      </w:r>
      <w:r>
        <w:rPr>
          <w:color w:val="auto"/>
          <w:sz w:val="28"/>
          <w:szCs w:val="28"/>
        </w:rPr>
        <w:t>стоящий договор о нижеследующем:</w:t>
      </w:r>
    </w:p>
    <w:p w:rsidR="0016386E" w:rsidRPr="00697B00" w:rsidRDefault="0016386E" w:rsidP="0016386E">
      <w:pPr>
        <w:jc w:val="both"/>
        <w:rPr>
          <w:sz w:val="28"/>
          <w:szCs w:val="28"/>
        </w:rPr>
      </w:pPr>
    </w:p>
    <w:p w:rsidR="0016386E" w:rsidRPr="00697B00" w:rsidRDefault="0016386E" w:rsidP="0016386E">
      <w:pPr>
        <w:pStyle w:val="aff0"/>
        <w:jc w:val="center"/>
        <w:rPr>
          <w:sz w:val="28"/>
          <w:szCs w:val="28"/>
        </w:rPr>
      </w:pPr>
      <w:r w:rsidRPr="00697B00">
        <w:rPr>
          <w:rStyle w:val="aff2"/>
          <w:rFonts w:ascii="Times New Roman" w:hAnsi="Times New Roman" w:cs="Times New Roman"/>
          <w:color w:val="auto"/>
          <w:sz w:val="28"/>
          <w:szCs w:val="28"/>
          <w:lang w:eastAsia="ru-RU"/>
        </w:rPr>
        <w:t>1. Предмет договора</w:t>
      </w:r>
    </w:p>
    <w:p w:rsidR="0016386E" w:rsidRPr="00697B00" w:rsidRDefault="0016386E" w:rsidP="0016386E">
      <w:pPr>
        <w:rPr>
          <w:sz w:val="28"/>
          <w:szCs w:val="28"/>
        </w:rPr>
      </w:pPr>
    </w:p>
    <w:p w:rsidR="0016386E" w:rsidRDefault="0016386E" w:rsidP="0016386E">
      <w:pPr>
        <w:pStyle w:val="25"/>
        <w:tabs>
          <w:tab w:val="clear" w:pos="708"/>
        </w:tabs>
        <w:spacing w:after="0" w:line="240" w:lineRule="auto"/>
        <w:ind w:left="0" w:firstLine="708"/>
        <w:jc w:val="both"/>
        <w:rPr>
          <w:color w:val="auto"/>
          <w:sz w:val="28"/>
          <w:szCs w:val="28"/>
        </w:rPr>
      </w:pPr>
      <w:r w:rsidRPr="00F96695">
        <w:rPr>
          <w:color w:val="auto"/>
          <w:sz w:val="28"/>
          <w:szCs w:val="28"/>
        </w:rPr>
        <w:t>1.</w:t>
      </w:r>
      <w:r>
        <w:rPr>
          <w:color w:val="auto"/>
          <w:sz w:val="28"/>
          <w:szCs w:val="28"/>
        </w:rPr>
        <w:t xml:space="preserve">1. </w:t>
      </w:r>
      <w:r w:rsidRPr="00697B00">
        <w:rPr>
          <w:color w:val="auto"/>
          <w:sz w:val="28"/>
          <w:szCs w:val="28"/>
        </w:rPr>
        <w:t>Арендодатель обязуется пе</w:t>
      </w:r>
      <w:r>
        <w:rPr>
          <w:color w:val="auto"/>
          <w:sz w:val="28"/>
          <w:szCs w:val="28"/>
        </w:rPr>
        <w:t>ре</w:t>
      </w:r>
      <w:r w:rsidRPr="00697B00">
        <w:rPr>
          <w:color w:val="auto"/>
          <w:sz w:val="28"/>
          <w:szCs w:val="28"/>
        </w:rPr>
        <w:t xml:space="preserve">дать Арендатору во временное владение и пользование </w:t>
      </w:r>
      <w:r>
        <w:rPr>
          <w:color w:val="auto"/>
          <w:sz w:val="28"/>
          <w:szCs w:val="28"/>
        </w:rPr>
        <w:t>не</w:t>
      </w:r>
      <w:r w:rsidRPr="00697B00">
        <w:rPr>
          <w:color w:val="auto"/>
          <w:sz w:val="28"/>
          <w:szCs w:val="28"/>
        </w:rPr>
        <w:t>движимое имущество</w:t>
      </w:r>
      <w:r>
        <w:rPr>
          <w:color w:val="auto"/>
          <w:sz w:val="28"/>
          <w:szCs w:val="28"/>
        </w:rPr>
        <w:t xml:space="preserve"> (далее Имущество)</w:t>
      </w:r>
      <w:r w:rsidRPr="00697B00">
        <w:rPr>
          <w:color w:val="auto"/>
          <w:sz w:val="28"/>
          <w:szCs w:val="28"/>
        </w:rPr>
        <w:t>:</w:t>
      </w:r>
    </w:p>
    <w:p w:rsidR="0016386E" w:rsidRDefault="0016386E" w:rsidP="0016386E">
      <w:pPr>
        <w:pStyle w:val="25"/>
        <w:tabs>
          <w:tab w:val="clear" w:pos="708"/>
        </w:tabs>
        <w:spacing w:after="0" w:line="240" w:lineRule="auto"/>
        <w:ind w:left="0" w:firstLine="708"/>
        <w:jc w:val="both"/>
        <w:rPr>
          <w:color w:val="auto"/>
          <w:sz w:val="28"/>
          <w:szCs w:val="28"/>
        </w:rPr>
      </w:pPr>
      <w:r>
        <w:rPr>
          <w:color w:val="auto"/>
          <w:sz w:val="28"/>
          <w:szCs w:val="28"/>
        </w:rPr>
        <w:t xml:space="preserve">- </w:t>
      </w:r>
      <w:r w:rsidRPr="00D2472A">
        <w:rPr>
          <w:color w:val="auto"/>
          <w:sz w:val="28"/>
          <w:szCs w:val="28"/>
        </w:rPr>
        <w:t xml:space="preserve">нежилое здание – трансформаторная подстанция КЦ-3 867П, общей площадью – 38 </w:t>
      </w:r>
      <w:proofErr w:type="spellStart"/>
      <w:r w:rsidRPr="00D2472A">
        <w:rPr>
          <w:color w:val="auto"/>
          <w:sz w:val="28"/>
          <w:szCs w:val="28"/>
        </w:rPr>
        <w:t>кв.м</w:t>
      </w:r>
      <w:proofErr w:type="spellEnd"/>
      <w:r w:rsidRPr="00D2472A">
        <w:rPr>
          <w:color w:val="auto"/>
          <w:sz w:val="28"/>
          <w:szCs w:val="28"/>
        </w:rPr>
        <w:t xml:space="preserve">, с кадастровым номером – 23:12:0601030:1395, расположенное по адресу: Краснодарский край, </w:t>
      </w:r>
      <w:proofErr w:type="spellStart"/>
      <w:r w:rsidRPr="00D2472A">
        <w:rPr>
          <w:color w:val="auto"/>
          <w:sz w:val="28"/>
          <w:szCs w:val="28"/>
        </w:rPr>
        <w:t>Кореновский</w:t>
      </w:r>
      <w:proofErr w:type="spellEnd"/>
      <w:r w:rsidRPr="00D2472A">
        <w:rPr>
          <w:color w:val="auto"/>
          <w:sz w:val="28"/>
          <w:szCs w:val="28"/>
        </w:rPr>
        <w:t xml:space="preserve"> район, город Кореновск, улица Красная, б/н, год ввода в эксплуатацию – 1985</w:t>
      </w:r>
      <w:r>
        <w:rPr>
          <w:color w:val="auto"/>
          <w:sz w:val="28"/>
          <w:szCs w:val="28"/>
        </w:rPr>
        <w:t>.</w:t>
      </w:r>
    </w:p>
    <w:p w:rsidR="0016386E" w:rsidRDefault="0016386E" w:rsidP="0016386E">
      <w:pPr>
        <w:pStyle w:val="25"/>
        <w:tabs>
          <w:tab w:val="clear" w:pos="708"/>
        </w:tabs>
        <w:spacing w:after="0" w:line="240" w:lineRule="auto"/>
        <w:ind w:left="0" w:firstLine="708"/>
        <w:jc w:val="both"/>
        <w:rPr>
          <w:color w:val="auto"/>
          <w:sz w:val="28"/>
          <w:szCs w:val="28"/>
        </w:rPr>
      </w:pPr>
      <w:r>
        <w:rPr>
          <w:color w:val="auto"/>
          <w:sz w:val="28"/>
          <w:szCs w:val="28"/>
        </w:rPr>
        <w:t xml:space="preserve">Имущество передается в состоянии, соответствующем условиям договора и пригодном для использования в соответствии с его назначением. </w:t>
      </w:r>
    </w:p>
    <w:p w:rsidR="0016386E" w:rsidRDefault="0016386E" w:rsidP="0016386E">
      <w:pPr>
        <w:pStyle w:val="25"/>
        <w:tabs>
          <w:tab w:val="clear" w:pos="708"/>
        </w:tabs>
        <w:spacing w:after="0" w:line="240" w:lineRule="auto"/>
        <w:ind w:left="0" w:firstLine="708"/>
        <w:jc w:val="both"/>
        <w:rPr>
          <w:color w:val="auto"/>
          <w:sz w:val="28"/>
          <w:szCs w:val="28"/>
        </w:rPr>
      </w:pPr>
      <w:r>
        <w:rPr>
          <w:color w:val="auto"/>
          <w:sz w:val="28"/>
          <w:szCs w:val="28"/>
        </w:rPr>
        <w:t xml:space="preserve">1.2. </w:t>
      </w:r>
      <w:r w:rsidRPr="00AB3D27">
        <w:rPr>
          <w:color w:val="auto"/>
          <w:sz w:val="28"/>
          <w:szCs w:val="28"/>
        </w:rPr>
        <w:t>Целевое назначение</w:t>
      </w:r>
      <w:r>
        <w:rPr>
          <w:color w:val="auto"/>
          <w:sz w:val="28"/>
          <w:szCs w:val="28"/>
        </w:rPr>
        <w:t xml:space="preserve"> Имущества – п</w:t>
      </w:r>
      <w:r w:rsidRPr="00AB3D27">
        <w:rPr>
          <w:color w:val="auto"/>
          <w:sz w:val="28"/>
          <w:szCs w:val="28"/>
        </w:rPr>
        <w:t>онижение напряжения, его прием, передача и распределение в сетях трехфазного тока промышленной частоты различным потребителям</w:t>
      </w:r>
    </w:p>
    <w:p w:rsidR="0016386E" w:rsidRPr="00925AD7" w:rsidRDefault="0016386E" w:rsidP="0016386E">
      <w:pPr>
        <w:pStyle w:val="25"/>
        <w:tabs>
          <w:tab w:val="clear" w:pos="708"/>
        </w:tabs>
        <w:spacing w:after="0" w:line="240" w:lineRule="auto"/>
        <w:ind w:left="0" w:firstLine="708"/>
        <w:jc w:val="both"/>
        <w:rPr>
          <w:color w:val="auto"/>
          <w:sz w:val="28"/>
          <w:szCs w:val="28"/>
        </w:rPr>
      </w:pPr>
      <w:r w:rsidRPr="00925AD7">
        <w:rPr>
          <w:color w:val="auto"/>
          <w:sz w:val="28"/>
          <w:szCs w:val="28"/>
        </w:rPr>
        <w:t>1.</w:t>
      </w:r>
      <w:r>
        <w:rPr>
          <w:color w:val="auto"/>
          <w:sz w:val="28"/>
          <w:szCs w:val="28"/>
        </w:rPr>
        <w:t>3</w:t>
      </w:r>
      <w:r w:rsidRPr="00925AD7">
        <w:rPr>
          <w:color w:val="auto"/>
          <w:sz w:val="28"/>
          <w:szCs w:val="28"/>
        </w:rPr>
        <w:t xml:space="preserve">. </w:t>
      </w:r>
      <w:r>
        <w:rPr>
          <w:color w:val="auto"/>
          <w:sz w:val="28"/>
          <w:szCs w:val="28"/>
        </w:rPr>
        <w:t xml:space="preserve">Имущество является муниципальной собственностью. </w:t>
      </w:r>
      <w:r w:rsidRPr="00925AD7">
        <w:rPr>
          <w:color w:val="auto"/>
          <w:sz w:val="28"/>
          <w:szCs w:val="28"/>
        </w:rPr>
        <w:t xml:space="preserve">Арендодатель гарантирует, что </w:t>
      </w:r>
      <w:r>
        <w:rPr>
          <w:color w:val="auto"/>
          <w:sz w:val="28"/>
          <w:szCs w:val="28"/>
        </w:rPr>
        <w:t xml:space="preserve">Имущество </w:t>
      </w:r>
      <w:r w:rsidRPr="00925AD7">
        <w:rPr>
          <w:color w:val="auto"/>
          <w:sz w:val="28"/>
          <w:szCs w:val="28"/>
        </w:rPr>
        <w:t>не заложен</w:t>
      </w:r>
      <w:r>
        <w:rPr>
          <w:color w:val="auto"/>
          <w:sz w:val="28"/>
          <w:szCs w:val="28"/>
        </w:rPr>
        <w:t>о</w:t>
      </w:r>
      <w:r w:rsidRPr="00925AD7">
        <w:rPr>
          <w:color w:val="auto"/>
          <w:sz w:val="28"/>
          <w:szCs w:val="28"/>
        </w:rPr>
        <w:t>, не арестован</w:t>
      </w:r>
      <w:r>
        <w:rPr>
          <w:color w:val="auto"/>
          <w:sz w:val="28"/>
          <w:szCs w:val="28"/>
        </w:rPr>
        <w:t>о</w:t>
      </w:r>
      <w:r w:rsidRPr="00925AD7">
        <w:rPr>
          <w:color w:val="auto"/>
          <w:sz w:val="28"/>
          <w:szCs w:val="28"/>
        </w:rPr>
        <w:t>, не обременен</w:t>
      </w:r>
      <w:r>
        <w:rPr>
          <w:color w:val="auto"/>
          <w:sz w:val="28"/>
          <w:szCs w:val="28"/>
        </w:rPr>
        <w:t>о</w:t>
      </w:r>
      <w:r w:rsidRPr="00925AD7">
        <w:rPr>
          <w:color w:val="auto"/>
          <w:sz w:val="28"/>
          <w:szCs w:val="28"/>
        </w:rPr>
        <w:t xml:space="preserve"> правами третьих лиц</w:t>
      </w:r>
      <w:r>
        <w:rPr>
          <w:color w:val="auto"/>
          <w:sz w:val="28"/>
          <w:szCs w:val="28"/>
        </w:rPr>
        <w:t>, в споре, под арестом не состоит</w:t>
      </w:r>
      <w:r w:rsidRPr="00925AD7">
        <w:rPr>
          <w:color w:val="auto"/>
          <w:sz w:val="28"/>
          <w:szCs w:val="28"/>
        </w:rPr>
        <w:t>.</w:t>
      </w:r>
    </w:p>
    <w:p w:rsidR="0016386E" w:rsidRPr="00925AD7" w:rsidRDefault="0016386E" w:rsidP="0016386E">
      <w:pPr>
        <w:pStyle w:val="25"/>
        <w:tabs>
          <w:tab w:val="clear" w:pos="708"/>
        </w:tabs>
        <w:spacing w:after="0" w:line="240" w:lineRule="auto"/>
        <w:ind w:left="0" w:firstLine="708"/>
        <w:jc w:val="both"/>
        <w:rPr>
          <w:color w:val="auto"/>
          <w:sz w:val="28"/>
          <w:szCs w:val="28"/>
        </w:rPr>
      </w:pPr>
      <w:r w:rsidRPr="00925AD7">
        <w:rPr>
          <w:color w:val="auto"/>
          <w:sz w:val="28"/>
          <w:szCs w:val="28"/>
        </w:rPr>
        <w:t>1.</w:t>
      </w:r>
      <w:r>
        <w:rPr>
          <w:color w:val="auto"/>
          <w:sz w:val="28"/>
          <w:szCs w:val="28"/>
        </w:rPr>
        <w:t>4</w:t>
      </w:r>
      <w:r w:rsidRPr="00925AD7">
        <w:rPr>
          <w:color w:val="auto"/>
          <w:sz w:val="28"/>
          <w:szCs w:val="28"/>
        </w:rPr>
        <w:t xml:space="preserve">. </w:t>
      </w:r>
      <w:r>
        <w:rPr>
          <w:color w:val="auto"/>
          <w:sz w:val="28"/>
          <w:szCs w:val="28"/>
        </w:rPr>
        <w:t>Арендодатель дает согласие Арендатору осуществлять отделимые и неотделимые улучшения арендованного имущества за счет Арендатора. Неотделимые улучшения, произведенные Арендатором, являются собственностью Арендодателя и не возмещаются Арендатору.</w:t>
      </w:r>
    </w:p>
    <w:p w:rsidR="0016386E" w:rsidRDefault="0016386E" w:rsidP="0016386E">
      <w:pPr>
        <w:shd w:val="clear" w:color="auto" w:fill="FFFFFF"/>
        <w:jc w:val="both"/>
        <w:rPr>
          <w:sz w:val="28"/>
          <w:szCs w:val="28"/>
        </w:rPr>
      </w:pPr>
    </w:p>
    <w:p w:rsidR="0016386E" w:rsidRPr="00925AD7" w:rsidRDefault="0016386E" w:rsidP="0016386E">
      <w:pPr>
        <w:shd w:val="clear" w:color="auto" w:fill="FFFFFF"/>
        <w:jc w:val="both"/>
        <w:rPr>
          <w:sz w:val="28"/>
          <w:szCs w:val="28"/>
        </w:rPr>
      </w:pPr>
    </w:p>
    <w:p w:rsidR="0016386E" w:rsidRDefault="0016386E" w:rsidP="0016386E">
      <w:pPr>
        <w:shd w:val="clear" w:color="auto" w:fill="FFFFFF"/>
        <w:jc w:val="center"/>
        <w:rPr>
          <w:b/>
          <w:bCs/>
          <w:sz w:val="28"/>
          <w:szCs w:val="28"/>
        </w:rPr>
      </w:pPr>
      <w:r w:rsidRPr="00925AD7">
        <w:rPr>
          <w:b/>
          <w:bCs/>
          <w:sz w:val="28"/>
          <w:szCs w:val="28"/>
        </w:rPr>
        <w:t>2. Обязанности сторон</w:t>
      </w:r>
    </w:p>
    <w:p w:rsidR="0016386E" w:rsidRPr="00925AD7" w:rsidRDefault="0016386E" w:rsidP="0016386E">
      <w:pPr>
        <w:shd w:val="clear" w:color="auto" w:fill="FFFFFF"/>
        <w:jc w:val="center"/>
        <w:rPr>
          <w:sz w:val="28"/>
          <w:szCs w:val="28"/>
        </w:rPr>
      </w:pPr>
    </w:p>
    <w:p w:rsidR="0016386E" w:rsidRDefault="0016386E" w:rsidP="0016386E">
      <w:pPr>
        <w:shd w:val="clear" w:color="auto" w:fill="FFFFFF"/>
        <w:ind w:firstLine="708"/>
        <w:jc w:val="both"/>
        <w:rPr>
          <w:sz w:val="28"/>
          <w:szCs w:val="28"/>
        </w:rPr>
      </w:pPr>
      <w:r w:rsidRPr="00925AD7">
        <w:rPr>
          <w:bCs/>
          <w:sz w:val="28"/>
          <w:szCs w:val="28"/>
        </w:rPr>
        <w:t>2.1</w:t>
      </w:r>
      <w:r w:rsidRPr="00925AD7">
        <w:rPr>
          <w:b/>
          <w:bCs/>
          <w:sz w:val="28"/>
          <w:szCs w:val="28"/>
        </w:rPr>
        <w:t xml:space="preserve">. </w:t>
      </w:r>
      <w:r w:rsidRPr="00925AD7">
        <w:rPr>
          <w:bCs/>
          <w:sz w:val="28"/>
          <w:szCs w:val="28"/>
        </w:rPr>
        <w:t>Арендодатель</w:t>
      </w:r>
      <w:r w:rsidRPr="00925AD7">
        <w:rPr>
          <w:b/>
          <w:bCs/>
          <w:sz w:val="28"/>
          <w:szCs w:val="28"/>
        </w:rPr>
        <w:t xml:space="preserve"> </w:t>
      </w:r>
      <w:r w:rsidRPr="00925AD7">
        <w:rPr>
          <w:sz w:val="28"/>
          <w:szCs w:val="28"/>
        </w:rPr>
        <w:t>обяз</w:t>
      </w:r>
      <w:r>
        <w:rPr>
          <w:sz w:val="28"/>
          <w:szCs w:val="28"/>
        </w:rPr>
        <w:t>уется</w:t>
      </w:r>
      <w:r w:rsidRPr="00925AD7">
        <w:rPr>
          <w:sz w:val="28"/>
          <w:szCs w:val="28"/>
        </w:rPr>
        <w:t>:</w:t>
      </w:r>
    </w:p>
    <w:p w:rsidR="0016386E" w:rsidRPr="00925AD7" w:rsidRDefault="0016386E" w:rsidP="0016386E">
      <w:pPr>
        <w:shd w:val="clear" w:color="auto" w:fill="FFFFFF"/>
        <w:ind w:firstLine="708"/>
        <w:jc w:val="both"/>
        <w:rPr>
          <w:sz w:val="28"/>
          <w:szCs w:val="28"/>
        </w:rPr>
      </w:pPr>
      <w:r>
        <w:rPr>
          <w:sz w:val="28"/>
          <w:szCs w:val="28"/>
        </w:rPr>
        <w:t>2.1.1. В срок не более 30 дней с момента подписания договора аренды</w:t>
      </w:r>
      <w:r w:rsidRPr="00D827FC">
        <w:t xml:space="preserve"> </w:t>
      </w:r>
      <w:r w:rsidRPr="00D827FC">
        <w:rPr>
          <w:sz w:val="28"/>
          <w:szCs w:val="28"/>
        </w:rPr>
        <w:t>недвижимого имущества, являющегося</w:t>
      </w:r>
      <w:r>
        <w:rPr>
          <w:sz w:val="28"/>
          <w:szCs w:val="28"/>
        </w:rPr>
        <w:t xml:space="preserve"> </w:t>
      </w:r>
      <w:r w:rsidRPr="00D827FC">
        <w:rPr>
          <w:sz w:val="28"/>
          <w:szCs w:val="28"/>
        </w:rPr>
        <w:t>муниципальной собственностью Кореновского городского поселения Кореновского района</w:t>
      </w:r>
      <w:r>
        <w:rPr>
          <w:sz w:val="28"/>
          <w:szCs w:val="28"/>
        </w:rPr>
        <w:t xml:space="preserve"> (далее Договор), осуществить государственную регистрацию Договора в Федеральной службе государственной регистрации, кадастра и картографии по Краснодарскому краю.</w:t>
      </w:r>
    </w:p>
    <w:p w:rsidR="0016386E" w:rsidRDefault="0016386E" w:rsidP="0016386E">
      <w:pPr>
        <w:shd w:val="clear" w:color="auto" w:fill="FFFFFF"/>
        <w:ind w:firstLine="708"/>
        <w:jc w:val="both"/>
        <w:rPr>
          <w:sz w:val="28"/>
          <w:szCs w:val="28"/>
        </w:rPr>
      </w:pPr>
      <w:r w:rsidRPr="00925AD7">
        <w:rPr>
          <w:sz w:val="28"/>
          <w:szCs w:val="28"/>
        </w:rPr>
        <w:t>2.1.</w:t>
      </w:r>
      <w:r>
        <w:rPr>
          <w:sz w:val="28"/>
          <w:szCs w:val="28"/>
        </w:rPr>
        <w:t>2. В п</w:t>
      </w:r>
      <w:r w:rsidRPr="00925AD7">
        <w:rPr>
          <w:sz w:val="28"/>
          <w:szCs w:val="28"/>
        </w:rPr>
        <w:t xml:space="preserve">ятидневный срок </w:t>
      </w:r>
      <w:r>
        <w:rPr>
          <w:sz w:val="28"/>
          <w:szCs w:val="28"/>
        </w:rPr>
        <w:t xml:space="preserve">с момента регистрации Договора </w:t>
      </w:r>
      <w:r w:rsidRPr="00925AD7">
        <w:rPr>
          <w:sz w:val="28"/>
          <w:szCs w:val="28"/>
        </w:rPr>
        <w:t>пе</w:t>
      </w:r>
      <w:r>
        <w:rPr>
          <w:sz w:val="28"/>
          <w:szCs w:val="28"/>
        </w:rPr>
        <w:t>реда</w:t>
      </w:r>
      <w:r w:rsidRPr="00925AD7">
        <w:rPr>
          <w:sz w:val="28"/>
          <w:szCs w:val="28"/>
        </w:rPr>
        <w:t xml:space="preserve">ть </w:t>
      </w:r>
      <w:r>
        <w:rPr>
          <w:sz w:val="28"/>
          <w:szCs w:val="28"/>
        </w:rPr>
        <w:t>И</w:t>
      </w:r>
      <w:r w:rsidRPr="00925AD7">
        <w:rPr>
          <w:sz w:val="28"/>
          <w:szCs w:val="28"/>
        </w:rPr>
        <w:t xml:space="preserve">мущество </w:t>
      </w:r>
      <w:r w:rsidRPr="00B57774">
        <w:rPr>
          <w:bCs/>
          <w:sz w:val="28"/>
          <w:szCs w:val="28"/>
        </w:rPr>
        <w:t>Арендатору</w:t>
      </w:r>
      <w:r w:rsidRPr="00925AD7">
        <w:rPr>
          <w:b/>
          <w:bCs/>
          <w:sz w:val="28"/>
          <w:szCs w:val="28"/>
        </w:rPr>
        <w:t xml:space="preserve"> </w:t>
      </w:r>
      <w:r w:rsidRPr="00925AD7">
        <w:rPr>
          <w:sz w:val="28"/>
          <w:szCs w:val="28"/>
        </w:rPr>
        <w:t>по акту приема-передачи (Приложение к Договору).</w:t>
      </w:r>
    </w:p>
    <w:p w:rsidR="0016386E" w:rsidRDefault="0016386E" w:rsidP="0016386E">
      <w:pPr>
        <w:shd w:val="clear" w:color="auto" w:fill="FFFFFF"/>
        <w:ind w:firstLine="708"/>
        <w:jc w:val="both"/>
        <w:rPr>
          <w:sz w:val="28"/>
          <w:szCs w:val="28"/>
          <w:lang w:bidi="hi-IN"/>
        </w:rPr>
      </w:pPr>
      <w:r w:rsidRPr="006E7F82">
        <w:rPr>
          <w:sz w:val="28"/>
          <w:szCs w:val="28"/>
          <w:lang w:bidi="hi-IN"/>
        </w:rPr>
        <w:t xml:space="preserve">2.1.3. </w:t>
      </w:r>
      <w:r>
        <w:rPr>
          <w:sz w:val="28"/>
          <w:szCs w:val="28"/>
          <w:lang w:bidi="hi-IN"/>
        </w:rPr>
        <w:t>Не совершать действий, препятствующих Арендатору пользоваться арендованным имуществом в порядке, установленном настоящим договором.</w:t>
      </w:r>
    </w:p>
    <w:p w:rsidR="0016386E" w:rsidRDefault="0016386E" w:rsidP="0016386E">
      <w:pPr>
        <w:shd w:val="clear" w:color="auto" w:fill="FFFFFF"/>
        <w:ind w:firstLine="708"/>
        <w:jc w:val="both"/>
        <w:rPr>
          <w:sz w:val="28"/>
          <w:szCs w:val="28"/>
        </w:rPr>
      </w:pPr>
      <w:r>
        <w:rPr>
          <w:sz w:val="28"/>
          <w:szCs w:val="28"/>
        </w:rPr>
        <w:t>2.2. Арендатор обязуется</w:t>
      </w:r>
      <w:r w:rsidRPr="00925AD7">
        <w:rPr>
          <w:sz w:val="28"/>
          <w:szCs w:val="28"/>
        </w:rPr>
        <w:t>:</w:t>
      </w:r>
    </w:p>
    <w:p w:rsidR="0016386E" w:rsidRDefault="0016386E" w:rsidP="0016386E">
      <w:pPr>
        <w:shd w:val="clear" w:color="auto" w:fill="FFFFFF"/>
        <w:ind w:firstLine="708"/>
        <w:jc w:val="both"/>
        <w:rPr>
          <w:sz w:val="28"/>
          <w:szCs w:val="28"/>
        </w:rPr>
      </w:pPr>
      <w:r>
        <w:rPr>
          <w:sz w:val="28"/>
          <w:szCs w:val="28"/>
        </w:rPr>
        <w:t>2.2</w:t>
      </w:r>
      <w:r w:rsidRPr="00925AD7">
        <w:rPr>
          <w:sz w:val="28"/>
          <w:szCs w:val="28"/>
        </w:rPr>
        <w:t>.1.</w:t>
      </w:r>
      <w:r>
        <w:rPr>
          <w:sz w:val="28"/>
          <w:szCs w:val="28"/>
        </w:rPr>
        <w:t xml:space="preserve"> Принять Имущество по акту приема-передачи.</w:t>
      </w:r>
    </w:p>
    <w:p w:rsidR="0016386E" w:rsidRDefault="0016386E" w:rsidP="0016386E">
      <w:pPr>
        <w:shd w:val="clear" w:color="auto" w:fill="FFFFFF"/>
        <w:ind w:firstLine="708"/>
        <w:jc w:val="both"/>
        <w:rPr>
          <w:sz w:val="28"/>
          <w:szCs w:val="28"/>
        </w:rPr>
      </w:pPr>
      <w:r>
        <w:rPr>
          <w:sz w:val="28"/>
          <w:szCs w:val="28"/>
        </w:rPr>
        <w:t xml:space="preserve">2.2.2. </w:t>
      </w:r>
      <w:r w:rsidRPr="00925AD7">
        <w:rPr>
          <w:sz w:val="28"/>
          <w:szCs w:val="28"/>
        </w:rPr>
        <w:t xml:space="preserve">Использовать </w:t>
      </w:r>
      <w:r>
        <w:rPr>
          <w:sz w:val="28"/>
          <w:szCs w:val="28"/>
        </w:rPr>
        <w:t>И</w:t>
      </w:r>
      <w:r w:rsidRPr="00925AD7">
        <w:rPr>
          <w:sz w:val="28"/>
          <w:szCs w:val="28"/>
        </w:rPr>
        <w:t>мущество исключительно по прямому</w:t>
      </w:r>
      <w:r>
        <w:rPr>
          <w:sz w:val="28"/>
          <w:szCs w:val="28"/>
        </w:rPr>
        <w:t xml:space="preserve"> назначению, указанному в п. 1.2.</w:t>
      </w:r>
      <w:r w:rsidRPr="00925AD7">
        <w:rPr>
          <w:sz w:val="28"/>
          <w:szCs w:val="28"/>
        </w:rPr>
        <w:t xml:space="preserve"> настоящего договора.</w:t>
      </w:r>
    </w:p>
    <w:p w:rsidR="0016386E" w:rsidRDefault="0016386E" w:rsidP="0016386E">
      <w:pPr>
        <w:shd w:val="clear" w:color="auto" w:fill="FFFFFF"/>
        <w:ind w:firstLine="708"/>
        <w:jc w:val="both"/>
        <w:rPr>
          <w:sz w:val="28"/>
          <w:szCs w:val="28"/>
        </w:rPr>
      </w:pPr>
      <w:r>
        <w:rPr>
          <w:sz w:val="28"/>
          <w:szCs w:val="28"/>
        </w:rPr>
        <w:t xml:space="preserve">2.2.3. </w:t>
      </w:r>
      <w:r w:rsidRPr="00944E65">
        <w:rPr>
          <w:sz w:val="28"/>
          <w:szCs w:val="28"/>
        </w:rPr>
        <w:t xml:space="preserve">Своевременно </w:t>
      </w:r>
      <w:r>
        <w:rPr>
          <w:sz w:val="28"/>
          <w:szCs w:val="28"/>
        </w:rPr>
        <w:t xml:space="preserve">и в полном объеме в соответствии с разделом 3 настоящего договора </w:t>
      </w:r>
      <w:r w:rsidRPr="00944E65">
        <w:rPr>
          <w:sz w:val="28"/>
          <w:szCs w:val="28"/>
        </w:rPr>
        <w:t xml:space="preserve">вносить </w:t>
      </w:r>
      <w:r>
        <w:rPr>
          <w:sz w:val="28"/>
          <w:szCs w:val="28"/>
        </w:rPr>
        <w:t xml:space="preserve">Арендодателю </w:t>
      </w:r>
      <w:r w:rsidRPr="00944E65">
        <w:rPr>
          <w:sz w:val="28"/>
          <w:szCs w:val="28"/>
        </w:rPr>
        <w:t>устан</w:t>
      </w:r>
      <w:r>
        <w:rPr>
          <w:sz w:val="28"/>
          <w:szCs w:val="28"/>
        </w:rPr>
        <w:t>о</w:t>
      </w:r>
      <w:r w:rsidRPr="00944E65">
        <w:rPr>
          <w:sz w:val="28"/>
          <w:szCs w:val="28"/>
        </w:rPr>
        <w:t>вл</w:t>
      </w:r>
      <w:r>
        <w:rPr>
          <w:sz w:val="28"/>
          <w:szCs w:val="28"/>
        </w:rPr>
        <w:t xml:space="preserve">енную </w:t>
      </w:r>
      <w:r w:rsidRPr="00944E65">
        <w:rPr>
          <w:sz w:val="28"/>
          <w:szCs w:val="28"/>
        </w:rPr>
        <w:t xml:space="preserve">настоящим </w:t>
      </w:r>
      <w:r>
        <w:rPr>
          <w:sz w:val="28"/>
          <w:szCs w:val="28"/>
        </w:rPr>
        <w:t>Д</w:t>
      </w:r>
      <w:r w:rsidRPr="00944E65">
        <w:rPr>
          <w:sz w:val="28"/>
          <w:szCs w:val="28"/>
        </w:rPr>
        <w:t>оговором арендную плату</w:t>
      </w:r>
      <w:r>
        <w:rPr>
          <w:sz w:val="28"/>
          <w:szCs w:val="28"/>
        </w:rPr>
        <w:t xml:space="preserve"> за пользование Имуществом</w:t>
      </w:r>
      <w:r w:rsidRPr="00944E65">
        <w:rPr>
          <w:sz w:val="28"/>
          <w:szCs w:val="28"/>
        </w:rPr>
        <w:t>.</w:t>
      </w:r>
    </w:p>
    <w:p w:rsidR="0016386E" w:rsidRDefault="0016386E" w:rsidP="0016386E">
      <w:pPr>
        <w:shd w:val="clear" w:color="auto" w:fill="FFFFFF"/>
        <w:ind w:firstLine="708"/>
        <w:jc w:val="both"/>
        <w:rPr>
          <w:sz w:val="28"/>
          <w:szCs w:val="28"/>
        </w:rPr>
      </w:pPr>
      <w:r>
        <w:rPr>
          <w:sz w:val="28"/>
          <w:szCs w:val="28"/>
        </w:rPr>
        <w:t>2.2.4. Обеспечивать Арендодателю и соответствующим службам беспрепятственный доступ к Имуществу для осмотра и проверки технического, санитарного, противопожарного состояния Имущества.</w:t>
      </w:r>
    </w:p>
    <w:p w:rsidR="0016386E" w:rsidRDefault="0016386E" w:rsidP="0016386E">
      <w:pPr>
        <w:shd w:val="clear" w:color="auto" w:fill="FFFFFF"/>
        <w:ind w:firstLine="708"/>
        <w:jc w:val="both"/>
        <w:rPr>
          <w:sz w:val="28"/>
          <w:szCs w:val="28"/>
        </w:rPr>
      </w:pPr>
      <w:r>
        <w:rPr>
          <w:sz w:val="28"/>
          <w:szCs w:val="28"/>
        </w:rPr>
        <w:t>2.2.5. В</w:t>
      </w:r>
      <w:r w:rsidRPr="003D43AE">
        <w:rPr>
          <w:sz w:val="28"/>
          <w:szCs w:val="28"/>
        </w:rPr>
        <w:t xml:space="preserve"> течение 6 (шести) месяцев со дня фактического принятия в аренду Имущества получить необходимые разрешительные документы (лицензии, разрешения, свидетельства и т.п.), позволяющие Арендатору без нарушения законодательства РФ выпо</w:t>
      </w:r>
      <w:r>
        <w:rPr>
          <w:sz w:val="28"/>
          <w:szCs w:val="28"/>
        </w:rPr>
        <w:t>лнять обязательства по Договору.</w:t>
      </w:r>
    </w:p>
    <w:p w:rsidR="0016386E" w:rsidRDefault="0016386E" w:rsidP="0016386E">
      <w:pPr>
        <w:shd w:val="clear" w:color="auto" w:fill="FFFFFF"/>
        <w:ind w:firstLine="708"/>
        <w:jc w:val="both"/>
        <w:rPr>
          <w:sz w:val="28"/>
          <w:szCs w:val="28"/>
        </w:rPr>
      </w:pPr>
      <w:r>
        <w:rPr>
          <w:sz w:val="28"/>
          <w:szCs w:val="28"/>
        </w:rPr>
        <w:t xml:space="preserve">2.2.6. Содержать имущество в исправном состоянии, для чего производить за свой счет техническое обслуживание, аварийно-диспетчерское обслуживание, диагностику, текущий ремонт, ликвидацию аварийных ситуаций. </w:t>
      </w:r>
    </w:p>
    <w:p w:rsidR="0016386E" w:rsidRDefault="0016386E" w:rsidP="0016386E">
      <w:pPr>
        <w:shd w:val="clear" w:color="auto" w:fill="FFFFFF"/>
        <w:ind w:firstLine="708"/>
        <w:jc w:val="both"/>
        <w:rPr>
          <w:sz w:val="28"/>
          <w:szCs w:val="28"/>
        </w:rPr>
      </w:pPr>
      <w:r>
        <w:rPr>
          <w:sz w:val="28"/>
          <w:szCs w:val="28"/>
        </w:rPr>
        <w:t>Для этого Арендатор вправе без дополнительного согласования с Арендодателем от своего имени заключать соответствующие договоры с третьими лицами.</w:t>
      </w:r>
    </w:p>
    <w:p w:rsidR="0016386E" w:rsidRDefault="0016386E" w:rsidP="0016386E">
      <w:pPr>
        <w:shd w:val="clear" w:color="auto" w:fill="FFFFFF"/>
        <w:ind w:firstLine="708"/>
        <w:jc w:val="both"/>
        <w:rPr>
          <w:sz w:val="28"/>
          <w:szCs w:val="28"/>
        </w:rPr>
      </w:pPr>
      <w:r>
        <w:rPr>
          <w:sz w:val="28"/>
          <w:szCs w:val="28"/>
        </w:rPr>
        <w:t xml:space="preserve">2.2.7. По окончании срока действия настоящего Договора возвратить имущество </w:t>
      </w:r>
      <w:r w:rsidRPr="006B7CA0">
        <w:rPr>
          <w:sz w:val="28"/>
          <w:szCs w:val="28"/>
        </w:rPr>
        <w:t>в исправном состоянии, с учетом нормального износа, возникшего в течение срока аренды</w:t>
      </w:r>
      <w:r>
        <w:rPr>
          <w:sz w:val="28"/>
          <w:szCs w:val="28"/>
        </w:rPr>
        <w:t>.</w:t>
      </w:r>
    </w:p>
    <w:p w:rsidR="0016386E" w:rsidRDefault="0016386E" w:rsidP="0016386E">
      <w:pPr>
        <w:shd w:val="clear" w:color="auto" w:fill="FFFFFF"/>
        <w:ind w:firstLine="708"/>
        <w:jc w:val="both"/>
        <w:rPr>
          <w:sz w:val="28"/>
          <w:szCs w:val="28"/>
        </w:rPr>
      </w:pPr>
      <w:r>
        <w:rPr>
          <w:sz w:val="28"/>
          <w:szCs w:val="28"/>
        </w:rPr>
        <w:t>2.2.8. Немедленно извещать Арендодателя о всяком повреждении, аварии или ином событии, нанесшем (или грозящем нанести) ущерб Имуществу и безотлагательно принимать все возможные меры по предотвращению разрушения или повреждения Имущества.</w:t>
      </w:r>
    </w:p>
    <w:p w:rsidR="0016386E" w:rsidRDefault="0016386E" w:rsidP="0016386E">
      <w:pPr>
        <w:shd w:val="clear" w:color="auto" w:fill="FFFFFF"/>
        <w:ind w:firstLine="708"/>
        <w:jc w:val="both"/>
        <w:rPr>
          <w:sz w:val="28"/>
          <w:szCs w:val="28"/>
        </w:rPr>
      </w:pPr>
      <w:r>
        <w:rPr>
          <w:sz w:val="28"/>
          <w:szCs w:val="28"/>
        </w:rPr>
        <w:t>2.2.9. Незамедлительно сообщать Арендодателю обо всех нарушениях прав собственника и претензиях на имущество со стороны третьих лиц.</w:t>
      </w:r>
    </w:p>
    <w:p w:rsidR="0016386E" w:rsidRDefault="0016386E" w:rsidP="0016386E">
      <w:pPr>
        <w:shd w:val="clear" w:color="auto" w:fill="FFFFFF"/>
        <w:ind w:firstLine="708"/>
        <w:jc w:val="both"/>
        <w:rPr>
          <w:sz w:val="28"/>
          <w:szCs w:val="28"/>
        </w:rPr>
      </w:pPr>
      <w:r>
        <w:rPr>
          <w:sz w:val="28"/>
          <w:szCs w:val="28"/>
        </w:rPr>
        <w:t xml:space="preserve">2.2.10. Не сдавать арендованное Имущество в субаренду (поднаем), не передавать свои права и обязанности по настоящему договору другому лицу </w:t>
      </w:r>
      <w:r>
        <w:rPr>
          <w:sz w:val="28"/>
          <w:szCs w:val="28"/>
        </w:rPr>
        <w:lastRenderedPageBreak/>
        <w:t>(перенаем), не предоставлять арендованное Имущество в безвозмездное пользование, а также не отдавать арендные права в залог и не вносить их в качестве вклада в уставной капитал хозяйственных товариществ и обществ или паевого взноса в производственный кооператив.</w:t>
      </w:r>
    </w:p>
    <w:p w:rsidR="0016386E" w:rsidRDefault="0016386E" w:rsidP="0016386E">
      <w:pPr>
        <w:shd w:val="clear" w:color="auto" w:fill="FFFFFF"/>
        <w:jc w:val="both"/>
        <w:rPr>
          <w:sz w:val="28"/>
          <w:szCs w:val="28"/>
        </w:rPr>
      </w:pPr>
    </w:p>
    <w:p w:rsidR="0016386E" w:rsidRPr="00D44BC9" w:rsidRDefault="0016386E" w:rsidP="0016386E">
      <w:pPr>
        <w:pStyle w:val="aff3"/>
        <w:numPr>
          <w:ilvl w:val="0"/>
          <w:numId w:val="6"/>
        </w:numPr>
        <w:shd w:val="clear" w:color="auto" w:fill="FFFFFF"/>
        <w:jc w:val="center"/>
        <w:rPr>
          <w:b/>
          <w:bCs/>
          <w:sz w:val="28"/>
          <w:szCs w:val="28"/>
        </w:rPr>
      </w:pPr>
      <w:r w:rsidRPr="00D44BC9">
        <w:rPr>
          <w:b/>
          <w:bCs/>
          <w:sz w:val="28"/>
          <w:szCs w:val="28"/>
        </w:rPr>
        <w:t>Платежи и расчеты по Договору</w:t>
      </w:r>
    </w:p>
    <w:p w:rsidR="0016386E" w:rsidRDefault="0016386E" w:rsidP="0016386E">
      <w:pPr>
        <w:shd w:val="clear" w:color="auto" w:fill="FFFFFF"/>
        <w:jc w:val="both"/>
        <w:rPr>
          <w:bCs/>
          <w:sz w:val="28"/>
          <w:szCs w:val="28"/>
        </w:rPr>
      </w:pPr>
    </w:p>
    <w:p w:rsidR="0016386E" w:rsidRDefault="0016386E" w:rsidP="0016386E">
      <w:pPr>
        <w:shd w:val="clear" w:color="auto" w:fill="FFFFFF"/>
        <w:ind w:firstLine="709"/>
        <w:jc w:val="both"/>
        <w:rPr>
          <w:bCs/>
          <w:sz w:val="28"/>
          <w:szCs w:val="28"/>
        </w:rPr>
      </w:pPr>
      <w:r w:rsidRPr="004002DE">
        <w:rPr>
          <w:bCs/>
          <w:sz w:val="28"/>
          <w:szCs w:val="28"/>
        </w:rPr>
        <w:t>3</w:t>
      </w:r>
      <w:r>
        <w:rPr>
          <w:bCs/>
          <w:sz w:val="28"/>
          <w:szCs w:val="28"/>
        </w:rPr>
        <w:t xml:space="preserve">.1. </w:t>
      </w:r>
      <w:r w:rsidRPr="004002DE">
        <w:rPr>
          <w:bCs/>
          <w:sz w:val="28"/>
          <w:szCs w:val="28"/>
        </w:rPr>
        <w:t>Размер годовой арендной платы за имущество, указанное в п. 1.1. настоящего договора, составляет ___________________________ рублей без НДС. НДС оплачивается Арендатором самостоятельно.</w:t>
      </w:r>
    </w:p>
    <w:p w:rsidR="0016386E" w:rsidRDefault="0016386E" w:rsidP="0016386E">
      <w:pPr>
        <w:shd w:val="clear" w:color="auto" w:fill="FFFFFF"/>
        <w:ind w:firstLine="709"/>
        <w:jc w:val="both"/>
        <w:rPr>
          <w:sz w:val="28"/>
          <w:szCs w:val="28"/>
        </w:rPr>
      </w:pPr>
      <w:r w:rsidRPr="00424A5C">
        <w:rPr>
          <w:sz w:val="28"/>
          <w:szCs w:val="28"/>
        </w:rPr>
        <w:t>Размер</w:t>
      </w:r>
      <w:r>
        <w:rPr>
          <w:sz w:val="28"/>
          <w:szCs w:val="28"/>
        </w:rPr>
        <w:t xml:space="preserve"> </w:t>
      </w:r>
      <w:r w:rsidRPr="00424A5C">
        <w:rPr>
          <w:sz w:val="28"/>
          <w:szCs w:val="28"/>
        </w:rPr>
        <w:t>арендной платы</w:t>
      </w:r>
      <w:r>
        <w:rPr>
          <w:sz w:val="28"/>
          <w:szCs w:val="28"/>
        </w:rPr>
        <w:t xml:space="preserve"> может быть изменен не чаще 1 раза в год.</w:t>
      </w:r>
    </w:p>
    <w:p w:rsidR="0016386E" w:rsidRDefault="0016386E" w:rsidP="0016386E">
      <w:pPr>
        <w:shd w:val="clear" w:color="auto" w:fill="FFFFFF"/>
        <w:ind w:firstLine="709"/>
        <w:jc w:val="both"/>
        <w:rPr>
          <w:sz w:val="28"/>
          <w:szCs w:val="28"/>
        </w:rPr>
      </w:pPr>
      <w:r w:rsidRPr="00601B7F">
        <w:rPr>
          <w:sz w:val="28"/>
          <w:szCs w:val="28"/>
        </w:rPr>
        <w:t>3.2.  Оплата производится Арендатором еже</w:t>
      </w:r>
      <w:r>
        <w:rPr>
          <w:sz w:val="28"/>
          <w:szCs w:val="28"/>
        </w:rPr>
        <w:t>кварталь</w:t>
      </w:r>
      <w:r w:rsidRPr="00601B7F">
        <w:rPr>
          <w:sz w:val="28"/>
          <w:szCs w:val="28"/>
        </w:rPr>
        <w:t>но, в срок до 10 числа месяца, следующего за расчетным периодом.</w:t>
      </w:r>
      <w:r>
        <w:rPr>
          <w:sz w:val="28"/>
          <w:szCs w:val="28"/>
        </w:rPr>
        <w:t xml:space="preserve"> </w:t>
      </w:r>
      <w:r w:rsidRPr="00424A5C">
        <w:rPr>
          <w:sz w:val="28"/>
          <w:szCs w:val="28"/>
        </w:rPr>
        <w:t>Датой оплаты считается дата зачисления средств на соответствующие расчетные счета (дата отметки банка).</w:t>
      </w:r>
    </w:p>
    <w:p w:rsidR="0016386E" w:rsidRDefault="0016386E" w:rsidP="0016386E">
      <w:pPr>
        <w:shd w:val="clear" w:color="auto" w:fill="FFFFFF"/>
        <w:ind w:firstLine="709"/>
        <w:jc w:val="both"/>
        <w:rPr>
          <w:sz w:val="28"/>
          <w:szCs w:val="28"/>
          <w:lang w:eastAsia="ru-RU"/>
        </w:rPr>
      </w:pPr>
      <w:r>
        <w:rPr>
          <w:sz w:val="28"/>
          <w:szCs w:val="28"/>
          <w:lang w:eastAsia="ru-RU"/>
        </w:rPr>
        <w:t xml:space="preserve">3.3. </w:t>
      </w:r>
      <w:r w:rsidRPr="00925AD7">
        <w:rPr>
          <w:sz w:val="28"/>
          <w:szCs w:val="28"/>
          <w:lang w:eastAsia="ru-RU"/>
        </w:rPr>
        <w:t xml:space="preserve">Обязательство по оплате арендной платы возникает у Арендатора с даты передачи </w:t>
      </w:r>
      <w:r>
        <w:rPr>
          <w:sz w:val="28"/>
          <w:szCs w:val="28"/>
          <w:lang w:eastAsia="ru-RU"/>
        </w:rPr>
        <w:t>Имущества</w:t>
      </w:r>
      <w:r w:rsidRPr="00925AD7">
        <w:rPr>
          <w:sz w:val="28"/>
          <w:szCs w:val="28"/>
          <w:lang w:eastAsia="ru-RU"/>
        </w:rPr>
        <w:t xml:space="preserve"> и прекращается с даты возврата Арендатором </w:t>
      </w:r>
      <w:r>
        <w:rPr>
          <w:sz w:val="28"/>
          <w:szCs w:val="28"/>
          <w:lang w:eastAsia="ru-RU"/>
        </w:rPr>
        <w:t>Имущества</w:t>
      </w:r>
      <w:r w:rsidRPr="00925AD7">
        <w:rPr>
          <w:sz w:val="28"/>
          <w:szCs w:val="28"/>
          <w:lang w:eastAsia="ru-RU"/>
        </w:rPr>
        <w:t xml:space="preserve">, оформленного соответствующим актом приема-передачи.   </w:t>
      </w:r>
    </w:p>
    <w:p w:rsidR="0016386E" w:rsidRDefault="0016386E" w:rsidP="0016386E">
      <w:pPr>
        <w:shd w:val="clear" w:color="auto" w:fill="FFFFFF"/>
        <w:ind w:firstLine="709"/>
        <w:jc w:val="both"/>
        <w:rPr>
          <w:sz w:val="28"/>
          <w:szCs w:val="28"/>
        </w:rPr>
      </w:pPr>
      <w:r w:rsidRPr="00925AD7">
        <w:rPr>
          <w:sz w:val="28"/>
          <w:szCs w:val="28"/>
        </w:rPr>
        <w:t>Первый платеж осуществляется в течение 30 дней с даты заключения договора.</w:t>
      </w:r>
    </w:p>
    <w:p w:rsidR="0016386E" w:rsidRDefault="0016386E" w:rsidP="0016386E">
      <w:pPr>
        <w:shd w:val="clear" w:color="auto" w:fill="FFFFFF"/>
        <w:ind w:firstLine="709"/>
        <w:jc w:val="both"/>
        <w:rPr>
          <w:sz w:val="28"/>
          <w:szCs w:val="28"/>
        </w:rPr>
      </w:pPr>
      <w:r w:rsidRPr="00925AD7">
        <w:rPr>
          <w:sz w:val="28"/>
          <w:szCs w:val="28"/>
        </w:rPr>
        <w:t>Если последний день срока оплаты приходится на нерабочий день, то днем окончания срока оплаты считается ближайший</w:t>
      </w:r>
      <w:r>
        <w:rPr>
          <w:sz w:val="28"/>
          <w:szCs w:val="28"/>
        </w:rPr>
        <w:t xml:space="preserve"> следующий за ним рабочий день.</w:t>
      </w:r>
    </w:p>
    <w:p w:rsidR="0016386E" w:rsidRDefault="0016386E" w:rsidP="0016386E">
      <w:pPr>
        <w:shd w:val="clear" w:color="auto" w:fill="FFFFFF"/>
        <w:ind w:firstLine="709"/>
        <w:jc w:val="both"/>
        <w:rPr>
          <w:sz w:val="28"/>
          <w:szCs w:val="28"/>
        </w:rPr>
      </w:pPr>
      <w:r>
        <w:rPr>
          <w:sz w:val="28"/>
          <w:szCs w:val="28"/>
        </w:rPr>
        <w:t xml:space="preserve">3.4. </w:t>
      </w:r>
      <w:r w:rsidRPr="007F1963">
        <w:rPr>
          <w:sz w:val="28"/>
          <w:szCs w:val="28"/>
        </w:rPr>
        <w:t>В случае неуплаты Арендатором арендной платы в сроки, установленные в п. 3.2 настоящего Договора, начисляются пени, в размере одной трехсотой, действующей на день уплаты пени, ставки рефинансирования Центрального банка Российской Федерации от суммы задолженности за каждый день просрочки.</w:t>
      </w:r>
    </w:p>
    <w:p w:rsidR="0016386E" w:rsidRPr="00925AD7" w:rsidRDefault="0016386E" w:rsidP="0016386E">
      <w:pPr>
        <w:shd w:val="clear" w:color="auto" w:fill="FFFFFF"/>
        <w:ind w:firstLine="709"/>
        <w:jc w:val="both"/>
        <w:rPr>
          <w:sz w:val="28"/>
          <w:szCs w:val="28"/>
        </w:rPr>
      </w:pPr>
      <w:r w:rsidRPr="007F1963">
        <w:rPr>
          <w:sz w:val="28"/>
          <w:szCs w:val="28"/>
        </w:rPr>
        <w:t>3.6. Не использование Имущества Арендатором не может служить основанием невнесения им арендной платы.</w:t>
      </w:r>
    </w:p>
    <w:p w:rsidR="0016386E" w:rsidRDefault="0016386E" w:rsidP="0016386E">
      <w:pPr>
        <w:jc w:val="both"/>
        <w:rPr>
          <w:b/>
          <w:bCs/>
          <w:sz w:val="28"/>
          <w:szCs w:val="28"/>
        </w:rPr>
      </w:pPr>
    </w:p>
    <w:p w:rsidR="0016386E" w:rsidRDefault="0016386E" w:rsidP="0016386E">
      <w:pPr>
        <w:jc w:val="center"/>
        <w:rPr>
          <w:b/>
          <w:bCs/>
          <w:sz w:val="28"/>
          <w:szCs w:val="28"/>
        </w:rPr>
      </w:pPr>
      <w:r w:rsidRPr="008E3EC2">
        <w:rPr>
          <w:b/>
          <w:bCs/>
          <w:sz w:val="28"/>
          <w:szCs w:val="28"/>
          <w:lang w:eastAsia="ru-RU"/>
        </w:rPr>
        <w:t>4.</w:t>
      </w:r>
      <w:r>
        <w:rPr>
          <w:b/>
          <w:bCs/>
          <w:sz w:val="28"/>
          <w:szCs w:val="28"/>
        </w:rPr>
        <w:t xml:space="preserve"> Ответственность</w:t>
      </w:r>
    </w:p>
    <w:p w:rsidR="0016386E" w:rsidRPr="004F643B" w:rsidRDefault="0016386E" w:rsidP="0016386E">
      <w:pPr>
        <w:jc w:val="both"/>
        <w:rPr>
          <w:bCs/>
          <w:sz w:val="28"/>
          <w:szCs w:val="28"/>
        </w:rPr>
      </w:pPr>
    </w:p>
    <w:p w:rsidR="0016386E" w:rsidRPr="004F643B" w:rsidRDefault="0016386E" w:rsidP="0016386E">
      <w:pPr>
        <w:ind w:firstLine="709"/>
        <w:jc w:val="both"/>
        <w:rPr>
          <w:bCs/>
          <w:sz w:val="28"/>
          <w:szCs w:val="28"/>
        </w:rPr>
      </w:pPr>
      <w:r w:rsidRPr="004F643B">
        <w:rPr>
          <w:bCs/>
          <w:sz w:val="28"/>
          <w:szCs w:val="28"/>
        </w:rPr>
        <w:t xml:space="preserve">4.1. </w:t>
      </w:r>
      <w:r>
        <w:rPr>
          <w:bCs/>
          <w:sz w:val="28"/>
          <w:szCs w:val="28"/>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16386E" w:rsidRPr="004F643B" w:rsidRDefault="0016386E" w:rsidP="0016386E">
      <w:pPr>
        <w:jc w:val="both"/>
        <w:rPr>
          <w:bCs/>
          <w:sz w:val="28"/>
          <w:szCs w:val="28"/>
        </w:rPr>
      </w:pPr>
    </w:p>
    <w:p w:rsidR="0016386E" w:rsidRPr="00374F29" w:rsidRDefault="0016386E" w:rsidP="0016386E">
      <w:pPr>
        <w:jc w:val="center"/>
        <w:rPr>
          <w:bCs/>
          <w:sz w:val="28"/>
          <w:szCs w:val="28"/>
        </w:rPr>
      </w:pPr>
      <w:r w:rsidRPr="00A73DDC">
        <w:rPr>
          <w:b/>
          <w:bCs/>
          <w:sz w:val="28"/>
          <w:szCs w:val="28"/>
        </w:rPr>
        <w:t>5.</w:t>
      </w:r>
      <w:r>
        <w:rPr>
          <w:b/>
          <w:bCs/>
          <w:sz w:val="28"/>
          <w:szCs w:val="28"/>
        </w:rPr>
        <w:t xml:space="preserve"> О</w:t>
      </w:r>
      <w:r w:rsidRPr="00E14006">
        <w:rPr>
          <w:b/>
          <w:bCs/>
          <w:sz w:val="28"/>
          <w:szCs w:val="28"/>
        </w:rPr>
        <w:t>б</w:t>
      </w:r>
      <w:r>
        <w:rPr>
          <w:b/>
          <w:bCs/>
          <w:sz w:val="28"/>
          <w:szCs w:val="28"/>
        </w:rPr>
        <w:t>стоятельства непреодолимой силы</w:t>
      </w:r>
    </w:p>
    <w:p w:rsidR="0016386E" w:rsidRDefault="0016386E" w:rsidP="0016386E">
      <w:pPr>
        <w:jc w:val="both"/>
        <w:rPr>
          <w:bCs/>
          <w:sz w:val="28"/>
          <w:szCs w:val="28"/>
        </w:rPr>
      </w:pPr>
    </w:p>
    <w:p w:rsidR="0016386E" w:rsidRPr="00E14006" w:rsidRDefault="0016386E" w:rsidP="0016386E">
      <w:pPr>
        <w:jc w:val="both"/>
        <w:rPr>
          <w:bCs/>
          <w:sz w:val="28"/>
          <w:szCs w:val="28"/>
        </w:rPr>
      </w:pPr>
      <w:r>
        <w:rPr>
          <w:bCs/>
          <w:sz w:val="28"/>
          <w:szCs w:val="28"/>
        </w:rPr>
        <w:tab/>
        <w:t xml:space="preserve">5.1. </w:t>
      </w:r>
      <w:r w:rsidRPr="00E14006">
        <w:rPr>
          <w:bCs/>
          <w:sz w:val="28"/>
          <w:szCs w:val="28"/>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16386E" w:rsidRPr="00E14006" w:rsidRDefault="0016386E" w:rsidP="0016386E">
      <w:pPr>
        <w:jc w:val="both"/>
        <w:rPr>
          <w:bCs/>
          <w:sz w:val="28"/>
          <w:szCs w:val="28"/>
        </w:rPr>
      </w:pPr>
      <w:r>
        <w:rPr>
          <w:bCs/>
          <w:sz w:val="28"/>
          <w:szCs w:val="28"/>
        </w:rPr>
        <w:tab/>
        <w:t>5</w:t>
      </w:r>
      <w:r w:rsidRPr="00E14006">
        <w:rPr>
          <w:bCs/>
          <w:sz w:val="28"/>
          <w:szCs w:val="28"/>
        </w:rPr>
        <w:t>.2</w:t>
      </w:r>
      <w:r>
        <w:rPr>
          <w:bCs/>
          <w:sz w:val="28"/>
          <w:szCs w:val="28"/>
        </w:rPr>
        <w:t>.</w:t>
      </w:r>
      <w:r w:rsidRPr="00E14006">
        <w:rPr>
          <w:bCs/>
          <w:sz w:val="28"/>
          <w:szCs w:val="28"/>
        </w:rPr>
        <w:t xml:space="preserve"> При наступлени</w:t>
      </w:r>
      <w:r>
        <w:rPr>
          <w:bCs/>
          <w:sz w:val="28"/>
          <w:szCs w:val="28"/>
        </w:rPr>
        <w:t>и обстоятельств, указанных в п.5</w:t>
      </w:r>
      <w:r w:rsidRPr="00E14006">
        <w:rPr>
          <w:bCs/>
          <w:sz w:val="28"/>
          <w:szCs w:val="28"/>
        </w:rPr>
        <w:t>.1</w:t>
      </w:r>
      <w:r>
        <w:rPr>
          <w:bCs/>
          <w:sz w:val="28"/>
          <w:szCs w:val="28"/>
        </w:rPr>
        <w:t>.</w:t>
      </w:r>
      <w:r w:rsidRPr="00E14006">
        <w:rPr>
          <w:bCs/>
          <w:sz w:val="28"/>
          <w:szCs w:val="28"/>
        </w:rPr>
        <w:t xml:space="preserve"> настоящего договора, каждая из сторон должна без промедления известить о них в </w:t>
      </w:r>
      <w:r w:rsidRPr="00E14006">
        <w:rPr>
          <w:bCs/>
          <w:sz w:val="28"/>
          <w:szCs w:val="28"/>
        </w:rPr>
        <w:lastRenderedPageBreak/>
        <w:t>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16386E" w:rsidRPr="00E14006" w:rsidRDefault="0016386E" w:rsidP="0016386E">
      <w:pPr>
        <w:jc w:val="both"/>
        <w:rPr>
          <w:bCs/>
          <w:sz w:val="28"/>
          <w:szCs w:val="28"/>
        </w:rPr>
      </w:pPr>
      <w:r>
        <w:rPr>
          <w:bCs/>
          <w:sz w:val="28"/>
          <w:szCs w:val="28"/>
        </w:rPr>
        <w:tab/>
        <w:t>5</w:t>
      </w:r>
      <w:r w:rsidRPr="00E14006">
        <w:rPr>
          <w:bCs/>
          <w:sz w:val="28"/>
          <w:szCs w:val="28"/>
        </w:rPr>
        <w:t>.3</w:t>
      </w:r>
      <w:r>
        <w:rPr>
          <w:bCs/>
          <w:sz w:val="28"/>
          <w:szCs w:val="28"/>
        </w:rPr>
        <w:t>.</w:t>
      </w:r>
      <w:r w:rsidRPr="00E14006">
        <w:rPr>
          <w:bCs/>
          <w:sz w:val="28"/>
          <w:szCs w:val="28"/>
        </w:rPr>
        <w:t xml:space="preserve"> Если сторона не направит или несвоевременно направит извещение, предусмотренное в п.</w:t>
      </w:r>
      <w:r>
        <w:rPr>
          <w:bCs/>
          <w:sz w:val="28"/>
          <w:szCs w:val="28"/>
        </w:rPr>
        <w:t>5</w:t>
      </w:r>
      <w:r w:rsidRPr="00E14006">
        <w:rPr>
          <w:bCs/>
          <w:sz w:val="28"/>
          <w:szCs w:val="28"/>
        </w:rPr>
        <w:t>.2</w:t>
      </w:r>
      <w:r>
        <w:rPr>
          <w:bCs/>
          <w:sz w:val="28"/>
          <w:szCs w:val="28"/>
        </w:rPr>
        <w:t>.</w:t>
      </w:r>
      <w:r w:rsidRPr="00E14006">
        <w:rPr>
          <w:bCs/>
          <w:sz w:val="28"/>
          <w:szCs w:val="28"/>
        </w:rPr>
        <w:t xml:space="preserve"> настоящего договора, то она обязана возместить второй стороне понесенные ею убытки.</w:t>
      </w:r>
    </w:p>
    <w:p w:rsidR="0016386E" w:rsidRPr="00E14006" w:rsidRDefault="0016386E" w:rsidP="0016386E">
      <w:pPr>
        <w:jc w:val="both"/>
        <w:rPr>
          <w:bCs/>
          <w:sz w:val="28"/>
          <w:szCs w:val="28"/>
        </w:rPr>
      </w:pPr>
      <w:r>
        <w:rPr>
          <w:bCs/>
          <w:sz w:val="28"/>
          <w:szCs w:val="28"/>
        </w:rPr>
        <w:tab/>
        <w:t>5</w:t>
      </w:r>
      <w:r w:rsidRPr="00E14006">
        <w:rPr>
          <w:bCs/>
          <w:sz w:val="28"/>
          <w:szCs w:val="28"/>
        </w:rPr>
        <w:t>.4</w:t>
      </w:r>
      <w:r>
        <w:rPr>
          <w:bCs/>
          <w:sz w:val="28"/>
          <w:szCs w:val="28"/>
        </w:rPr>
        <w:t>.</w:t>
      </w:r>
      <w:r w:rsidRPr="00E14006">
        <w:rPr>
          <w:bCs/>
          <w:sz w:val="28"/>
          <w:szCs w:val="28"/>
        </w:rPr>
        <w:t xml:space="preserve"> В случае наступления обстоятельств, предусмотренных в п.</w:t>
      </w:r>
      <w:r>
        <w:rPr>
          <w:bCs/>
          <w:sz w:val="28"/>
          <w:szCs w:val="28"/>
        </w:rPr>
        <w:t>5</w:t>
      </w:r>
      <w:r w:rsidRPr="00E14006">
        <w:rPr>
          <w:bCs/>
          <w:sz w:val="28"/>
          <w:szCs w:val="28"/>
        </w:rPr>
        <w:t>.1</w:t>
      </w:r>
      <w:r>
        <w:rPr>
          <w:bCs/>
          <w:sz w:val="28"/>
          <w:szCs w:val="28"/>
        </w:rPr>
        <w:t>.</w:t>
      </w:r>
      <w:r w:rsidRPr="00E14006">
        <w:rPr>
          <w:bCs/>
          <w:sz w:val="28"/>
          <w:szCs w:val="28"/>
        </w:rPr>
        <w:t xml:space="preserve"> настоящего договора, срок исполнения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16386E" w:rsidRDefault="0016386E" w:rsidP="0016386E">
      <w:pPr>
        <w:ind w:firstLine="709"/>
        <w:jc w:val="both"/>
        <w:rPr>
          <w:bCs/>
          <w:sz w:val="28"/>
          <w:szCs w:val="28"/>
        </w:rPr>
      </w:pPr>
      <w:r>
        <w:rPr>
          <w:bCs/>
          <w:sz w:val="28"/>
          <w:szCs w:val="28"/>
        </w:rPr>
        <w:t>5</w:t>
      </w:r>
      <w:r w:rsidRPr="00E14006">
        <w:rPr>
          <w:bCs/>
          <w:sz w:val="28"/>
          <w:szCs w:val="28"/>
        </w:rPr>
        <w:t>.5</w:t>
      </w:r>
      <w:r>
        <w:rPr>
          <w:bCs/>
          <w:sz w:val="28"/>
          <w:szCs w:val="28"/>
        </w:rPr>
        <w:t>.</w:t>
      </w:r>
      <w:r w:rsidRPr="00E14006">
        <w:rPr>
          <w:bCs/>
          <w:sz w:val="28"/>
          <w:szCs w:val="28"/>
        </w:rPr>
        <w:t xml:space="preserve"> Если наступившие обстоятельства, перечисленные в п.</w:t>
      </w:r>
      <w:r>
        <w:rPr>
          <w:bCs/>
          <w:sz w:val="28"/>
          <w:szCs w:val="28"/>
        </w:rPr>
        <w:t>5</w:t>
      </w:r>
      <w:r w:rsidRPr="00E14006">
        <w:rPr>
          <w:bCs/>
          <w:sz w:val="28"/>
          <w:szCs w:val="28"/>
        </w:rPr>
        <w:t>.1</w:t>
      </w:r>
      <w:r>
        <w:rPr>
          <w:bCs/>
          <w:sz w:val="28"/>
          <w:szCs w:val="28"/>
        </w:rPr>
        <w:t>.</w:t>
      </w:r>
      <w:r w:rsidRPr="00E14006">
        <w:rPr>
          <w:bCs/>
          <w:sz w:val="28"/>
          <w:szCs w:val="28"/>
        </w:rPr>
        <w:t xml:space="preserve">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16386E" w:rsidRDefault="0016386E" w:rsidP="0016386E">
      <w:pPr>
        <w:ind w:firstLine="709"/>
        <w:jc w:val="center"/>
        <w:rPr>
          <w:b/>
          <w:bCs/>
          <w:sz w:val="28"/>
          <w:szCs w:val="28"/>
        </w:rPr>
      </w:pPr>
    </w:p>
    <w:p w:rsidR="0016386E" w:rsidRDefault="0016386E" w:rsidP="0016386E">
      <w:pPr>
        <w:pStyle w:val="western"/>
        <w:spacing w:before="0" w:beforeAutospacing="0" w:after="0" w:afterAutospacing="0"/>
        <w:jc w:val="center"/>
        <w:rPr>
          <w:b/>
          <w:bCs/>
          <w:color w:val="000000"/>
          <w:sz w:val="28"/>
          <w:szCs w:val="28"/>
        </w:rPr>
      </w:pPr>
      <w:r>
        <w:rPr>
          <w:b/>
          <w:bCs/>
          <w:color w:val="000000"/>
          <w:sz w:val="28"/>
          <w:szCs w:val="28"/>
        </w:rPr>
        <w:t>6. Прочие условия</w:t>
      </w:r>
    </w:p>
    <w:p w:rsidR="0016386E" w:rsidRDefault="0016386E" w:rsidP="0016386E">
      <w:pPr>
        <w:pStyle w:val="western"/>
        <w:spacing w:before="0" w:beforeAutospacing="0" w:after="0" w:afterAutospacing="0"/>
        <w:ind w:firstLine="709"/>
        <w:jc w:val="both"/>
        <w:rPr>
          <w:b/>
          <w:bCs/>
          <w:color w:val="000000"/>
          <w:sz w:val="28"/>
          <w:szCs w:val="28"/>
        </w:rPr>
      </w:pPr>
    </w:p>
    <w:p w:rsidR="0016386E" w:rsidRPr="0073706E" w:rsidRDefault="0016386E" w:rsidP="0016386E">
      <w:pPr>
        <w:shd w:val="clear" w:color="auto" w:fill="FFFFFF"/>
        <w:ind w:firstLine="709"/>
        <w:jc w:val="both"/>
        <w:rPr>
          <w:sz w:val="28"/>
          <w:szCs w:val="28"/>
          <w:lang w:eastAsia="ru-RU"/>
        </w:rPr>
      </w:pPr>
      <w:r>
        <w:rPr>
          <w:color w:val="000000"/>
          <w:sz w:val="28"/>
          <w:szCs w:val="28"/>
        </w:rPr>
        <w:t xml:space="preserve">6.1. </w:t>
      </w:r>
      <w:r w:rsidRPr="0073706E">
        <w:rPr>
          <w:sz w:val="28"/>
          <w:szCs w:val="28"/>
          <w:lang w:eastAsia="ru-RU"/>
        </w:rPr>
        <w:t>1. Настоящий договор может быть расторгнут по соглашению сторон.</w:t>
      </w:r>
      <w:r>
        <w:rPr>
          <w:sz w:val="28"/>
          <w:szCs w:val="28"/>
          <w:lang w:eastAsia="ru-RU"/>
        </w:rPr>
        <w:t xml:space="preserve"> Уведомление о расторжении направляется за 60 дней до даты расторжения.</w:t>
      </w:r>
    </w:p>
    <w:p w:rsidR="0016386E" w:rsidRPr="001A1056" w:rsidRDefault="0016386E" w:rsidP="0016386E">
      <w:pPr>
        <w:pStyle w:val="western"/>
        <w:spacing w:before="0" w:beforeAutospacing="0" w:after="0" w:afterAutospacing="0"/>
        <w:ind w:firstLine="709"/>
        <w:jc w:val="both"/>
        <w:rPr>
          <w:color w:val="000000"/>
          <w:sz w:val="28"/>
          <w:szCs w:val="28"/>
        </w:rPr>
      </w:pPr>
      <w:r>
        <w:rPr>
          <w:color w:val="000000"/>
          <w:sz w:val="28"/>
          <w:szCs w:val="28"/>
        </w:rPr>
        <w:t>6.2. По требованию Арендодателя д</w:t>
      </w:r>
      <w:r w:rsidRPr="001A1056">
        <w:rPr>
          <w:color w:val="000000"/>
          <w:sz w:val="28"/>
          <w:szCs w:val="28"/>
        </w:rPr>
        <w:t>оговор может быть расторгнут досрочно в случаях, когда Арендатор:</w:t>
      </w:r>
    </w:p>
    <w:p w:rsidR="0016386E" w:rsidRPr="001A1056" w:rsidRDefault="0016386E" w:rsidP="0016386E">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.1. </w:t>
      </w:r>
      <w:r>
        <w:rPr>
          <w:color w:val="000000"/>
          <w:sz w:val="28"/>
          <w:szCs w:val="28"/>
        </w:rPr>
        <w:t>Н</w:t>
      </w:r>
      <w:r w:rsidRPr="001A1056">
        <w:rPr>
          <w:color w:val="000000"/>
          <w:sz w:val="28"/>
          <w:szCs w:val="28"/>
        </w:rPr>
        <w:t>е использует Имущество либо использует его не по назначению, определенному п. 1.</w:t>
      </w:r>
      <w:r>
        <w:rPr>
          <w:color w:val="000000"/>
          <w:sz w:val="28"/>
          <w:szCs w:val="28"/>
        </w:rPr>
        <w:t>2</w:t>
      </w:r>
      <w:r w:rsidRPr="001A1056">
        <w:rPr>
          <w:color w:val="000000"/>
          <w:sz w:val="28"/>
          <w:szCs w:val="28"/>
        </w:rPr>
        <w:t>. настоящего Договора;</w:t>
      </w:r>
    </w:p>
    <w:p w:rsidR="0016386E" w:rsidRPr="001A1056" w:rsidRDefault="0016386E" w:rsidP="0016386E">
      <w:pPr>
        <w:pStyle w:val="western"/>
        <w:spacing w:before="0" w:beforeAutospacing="0" w:after="0" w:afterAutospacing="0"/>
        <w:ind w:firstLine="709"/>
        <w:jc w:val="both"/>
        <w:rPr>
          <w:color w:val="000000"/>
          <w:sz w:val="28"/>
          <w:szCs w:val="28"/>
        </w:rPr>
      </w:pPr>
      <w:r>
        <w:rPr>
          <w:color w:val="000000"/>
          <w:sz w:val="28"/>
          <w:szCs w:val="28"/>
        </w:rPr>
        <w:t>6.2.2. Н</w:t>
      </w:r>
      <w:r w:rsidRPr="001A1056">
        <w:rPr>
          <w:color w:val="000000"/>
          <w:sz w:val="28"/>
          <w:szCs w:val="28"/>
        </w:rPr>
        <w:t>е выполняет обязанностей по поддержанию Имущества в исправном состоянии или его содержанию;</w:t>
      </w:r>
    </w:p>
    <w:p w:rsidR="0016386E" w:rsidRPr="001A1056" w:rsidRDefault="0016386E" w:rsidP="0016386E">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.3. </w:t>
      </w:r>
      <w:r>
        <w:rPr>
          <w:color w:val="000000"/>
          <w:sz w:val="28"/>
          <w:szCs w:val="28"/>
        </w:rPr>
        <w:t>С</w:t>
      </w:r>
      <w:r w:rsidRPr="001A1056">
        <w:rPr>
          <w:color w:val="000000"/>
          <w:sz w:val="28"/>
          <w:szCs w:val="28"/>
        </w:rPr>
        <w:t>ущественно ухудшает состояние Имущества;</w:t>
      </w:r>
    </w:p>
    <w:p w:rsidR="0016386E" w:rsidRPr="001A1056" w:rsidRDefault="0016386E" w:rsidP="0016386E">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.4. </w:t>
      </w:r>
      <w:r>
        <w:rPr>
          <w:color w:val="000000"/>
          <w:sz w:val="28"/>
          <w:szCs w:val="28"/>
        </w:rPr>
        <w:t>П</w:t>
      </w:r>
      <w:r w:rsidRPr="001A1056">
        <w:rPr>
          <w:color w:val="000000"/>
          <w:sz w:val="28"/>
          <w:szCs w:val="28"/>
        </w:rPr>
        <w:t>ередал Имущество третьему лицу;</w:t>
      </w:r>
    </w:p>
    <w:p w:rsidR="0016386E" w:rsidRPr="001A1056" w:rsidRDefault="0016386E" w:rsidP="0016386E">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.5. </w:t>
      </w:r>
      <w:r>
        <w:rPr>
          <w:color w:val="000000"/>
          <w:sz w:val="28"/>
          <w:szCs w:val="28"/>
        </w:rPr>
        <w:t>В</w:t>
      </w:r>
      <w:r w:rsidRPr="001A1056">
        <w:rPr>
          <w:color w:val="000000"/>
          <w:sz w:val="28"/>
          <w:szCs w:val="28"/>
        </w:rPr>
        <w:t xml:space="preserve"> отношении Арендатора возбуждена процедура банкротства;</w:t>
      </w:r>
    </w:p>
    <w:p w:rsidR="0016386E" w:rsidRPr="001A1056" w:rsidRDefault="0016386E" w:rsidP="0016386E">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2</w:t>
      </w:r>
      <w:r w:rsidRPr="001A1056">
        <w:rPr>
          <w:color w:val="000000"/>
          <w:sz w:val="28"/>
          <w:szCs w:val="28"/>
        </w:rPr>
        <w:t xml:space="preserve">.6. </w:t>
      </w:r>
      <w:r>
        <w:rPr>
          <w:color w:val="000000"/>
          <w:sz w:val="28"/>
          <w:szCs w:val="28"/>
        </w:rPr>
        <w:t>Б</w:t>
      </w:r>
      <w:r w:rsidRPr="001A1056">
        <w:rPr>
          <w:color w:val="000000"/>
          <w:sz w:val="28"/>
          <w:szCs w:val="28"/>
        </w:rPr>
        <w:t>олее двух раз подряд по истечении установленного договором срока п</w:t>
      </w:r>
      <w:r>
        <w:rPr>
          <w:color w:val="000000"/>
          <w:sz w:val="28"/>
          <w:szCs w:val="28"/>
        </w:rPr>
        <w:t>латежа не вносит арендную плату.</w:t>
      </w:r>
    </w:p>
    <w:p w:rsidR="0016386E" w:rsidRPr="001A1056" w:rsidRDefault="0016386E" w:rsidP="0016386E">
      <w:pPr>
        <w:pStyle w:val="western"/>
        <w:spacing w:before="0" w:beforeAutospacing="0" w:after="0" w:afterAutospacing="0"/>
        <w:ind w:firstLine="709"/>
        <w:jc w:val="both"/>
        <w:rPr>
          <w:color w:val="000000"/>
          <w:sz w:val="28"/>
          <w:szCs w:val="28"/>
        </w:rPr>
      </w:pPr>
      <w:r>
        <w:rPr>
          <w:color w:val="000000"/>
          <w:sz w:val="28"/>
          <w:szCs w:val="28"/>
        </w:rPr>
        <w:t>6</w:t>
      </w:r>
      <w:r w:rsidRPr="001A1056">
        <w:rPr>
          <w:color w:val="000000"/>
          <w:sz w:val="28"/>
          <w:szCs w:val="28"/>
        </w:rPr>
        <w:t>.</w:t>
      </w:r>
      <w:r>
        <w:rPr>
          <w:color w:val="000000"/>
          <w:sz w:val="28"/>
          <w:szCs w:val="28"/>
        </w:rPr>
        <w:t>3</w:t>
      </w:r>
      <w:r w:rsidRPr="001A1056">
        <w:rPr>
          <w:color w:val="000000"/>
          <w:sz w:val="28"/>
          <w:szCs w:val="28"/>
        </w:rPr>
        <w:t xml:space="preserve">. Договор расторгается по истечении 30 дней с момента вручения Арендатору письменного извещения о расторжении договора на основании п. </w:t>
      </w:r>
      <w:r>
        <w:rPr>
          <w:color w:val="000000"/>
          <w:sz w:val="28"/>
          <w:szCs w:val="28"/>
        </w:rPr>
        <w:t>6</w:t>
      </w:r>
      <w:r w:rsidRPr="001A1056">
        <w:rPr>
          <w:color w:val="000000"/>
          <w:sz w:val="28"/>
          <w:szCs w:val="28"/>
        </w:rPr>
        <w:t>.1. настоящего договора, в случае не устранения Арендодателем причин, послуживших основанием для расторжения и не уведомления Арендатора об их устранении в указанный срок.</w:t>
      </w:r>
    </w:p>
    <w:p w:rsidR="0016386E" w:rsidRPr="001A1056" w:rsidRDefault="0016386E" w:rsidP="0016386E">
      <w:pPr>
        <w:pStyle w:val="western"/>
        <w:spacing w:before="0" w:beforeAutospacing="0" w:after="0" w:afterAutospacing="0"/>
        <w:ind w:firstLine="709"/>
        <w:jc w:val="both"/>
        <w:rPr>
          <w:b/>
          <w:bCs/>
          <w:color w:val="000000"/>
          <w:sz w:val="28"/>
          <w:szCs w:val="28"/>
        </w:rPr>
      </w:pPr>
    </w:p>
    <w:p w:rsidR="0016386E" w:rsidRDefault="0016386E" w:rsidP="0016386E">
      <w:pPr>
        <w:pStyle w:val="western"/>
        <w:spacing w:before="0" w:beforeAutospacing="0" w:after="0" w:afterAutospacing="0"/>
        <w:jc w:val="center"/>
        <w:rPr>
          <w:b/>
          <w:bCs/>
          <w:color w:val="000000"/>
          <w:sz w:val="28"/>
          <w:szCs w:val="28"/>
        </w:rPr>
      </w:pPr>
      <w:r>
        <w:rPr>
          <w:b/>
          <w:bCs/>
          <w:color w:val="000000"/>
          <w:sz w:val="28"/>
          <w:szCs w:val="28"/>
        </w:rPr>
        <w:t>7</w:t>
      </w:r>
      <w:r w:rsidRPr="001A1056">
        <w:rPr>
          <w:b/>
          <w:bCs/>
          <w:color w:val="000000"/>
          <w:sz w:val="28"/>
          <w:szCs w:val="28"/>
        </w:rPr>
        <w:t>.</w:t>
      </w:r>
      <w:r w:rsidRPr="00EC2D43">
        <w:rPr>
          <w:b/>
          <w:bCs/>
          <w:color w:val="000000"/>
          <w:sz w:val="28"/>
          <w:szCs w:val="28"/>
        </w:rPr>
        <w:t xml:space="preserve"> Заключительные положения</w:t>
      </w:r>
    </w:p>
    <w:p w:rsidR="0016386E" w:rsidRPr="00EC2D43" w:rsidRDefault="0016386E" w:rsidP="0016386E">
      <w:pPr>
        <w:suppressAutoHyphens w:val="0"/>
        <w:jc w:val="center"/>
        <w:rPr>
          <w:color w:val="000000"/>
          <w:sz w:val="28"/>
          <w:szCs w:val="28"/>
          <w:lang w:eastAsia="ru-RU"/>
        </w:rPr>
      </w:pPr>
    </w:p>
    <w:p w:rsidR="0016386E" w:rsidRPr="00EC2D43" w:rsidRDefault="0016386E" w:rsidP="0016386E">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.1. Стороны принимают меры к непосредственному урегулированию споров, возникающих при исполнении настоящего Договора</w:t>
      </w:r>
      <w:r>
        <w:rPr>
          <w:color w:val="000000"/>
          <w:sz w:val="28"/>
          <w:szCs w:val="28"/>
          <w:lang w:eastAsia="ru-RU"/>
        </w:rPr>
        <w:t xml:space="preserve"> </w:t>
      </w:r>
      <w:r w:rsidRPr="00EC2D43">
        <w:rPr>
          <w:color w:val="000000"/>
          <w:sz w:val="28"/>
          <w:szCs w:val="28"/>
          <w:lang w:val="en-US" w:eastAsia="ru-RU"/>
        </w:rPr>
        <w:t>c</w:t>
      </w:r>
      <w:r>
        <w:rPr>
          <w:color w:val="000000"/>
          <w:sz w:val="28"/>
          <w:szCs w:val="28"/>
          <w:lang w:eastAsia="ru-RU"/>
        </w:rPr>
        <w:t xml:space="preserve"> </w:t>
      </w:r>
      <w:r w:rsidRPr="00EC2D43">
        <w:rPr>
          <w:color w:val="000000"/>
          <w:sz w:val="28"/>
          <w:szCs w:val="28"/>
          <w:lang w:eastAsia="ru-RU"/>
        </w:rPr>
        <w:t>соблюдением досудебного претензионного порядка их рассмотрения.</w:t>
      </w:r>
    </w:p>
    <w:p w:rsidR="0016386E" w:rsidRPr="00EC2D43" w:rsidRDefault="0016386E" w:rsidP="0016386E">
      <w:pPr>
        <w:suppressAutoHyphens w:val="0"/>
        <w:ind w:firstLine="709"/>
        <w:jc w:val="both"/>
        <w:rPr>
          <w:color w:val="000000"/>
          <w:sz w:val="28"/>
          <w:szCs w:val="28"/>
          <w:lang w:eastAsia="ru-RU"/>
        </w:rPr>
      </w:pPr>
      <w:r w:rsidRPr="00EC2D43">
        <w:rPr>
          <w:color w:val="000000"/>
          <w:sz w:val="28"/>
          <w:szCs w:val="28"/>
          <w:lang w:eastAsia="ru-RU"/>
        </w:rPr>
        <w:t>Срок для рассмотрения претензии составляет – 10 (десять) календарных дней.</w:t>
      </w:r>
    </w:p>
    <w:p w:rsidR="0016386E" w:rsidRPr="00EC2D43" w:rsidRDefault="0016386E" w:rsidP="0016386E">
      <w:pPr>
        <w:suppressAutoHyphens w:val="0"/>
        <w:ind w:firstLine="709"/>
        <w:jc w:val="both"/>
        <w:rPr>
          <w:color w:val="000000"/>
          <w:sz w:val="28"/>
          <w:szCs w:val="28"/>
          <w:lang w:eastAsia="ru-RU"/>
        </w:rPr>
      </w:pPr>
      <w:r>
        <w:rPr>
          <w:color w:val="000000"/>
          <w:sz w:val="28"/>
          <w:szCs w:val="28"/>
          <w:lang w:eastAsia="ru-RU"/>
        </w:rPr>
        <w:lastRenderedPageBreak/>
        <w:t>7</w:t>
      </w:r>
      <w:r w:rsidRPr="00EC2D43">
        <w:rPr>
          <w:color w:val="000000"/>
          <w:sz w:val="28"/>
          <w:szCs w:val="28"/>
          <w:lang w:eastAsia="ru-RU"/>
        </w:rPr>
        <w:t>.2. Любые изменения и дополнения к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16386E" w:rsidRPr="00EC2D43" w:rsidRDefault="0016386E" w:rsidP="0016386E">
      <w:pPr>
        <w:suppressAutoHyphens w:val="0"/>
        <w:ind w:firstLine="709"/>
        <w:jc w:val="both"/>
        <w:rPr>
          <w:color w:val="000000"/>
          <w:sz w:val="28"/>
          <w:szCs w:val="28"/>
          <w:lang w:eastAsia="ru-RU"/>
        </w:rPr>
      </w:pPr>
      <w:r>
        <w:rPr>
          <w:color w:val="000000"/>
          <w:sz w:val="28"/>
          <w:szCs w:val="28"/>
          <w:lang w:eastAsia="ru-RU"/>
        </w:rPr>
        <w:t xml:space="preserve">7.3. </w:t>
      </w:r>
      <w:r w:rsidRPr="00EC2D43">
        <w:rPr>
          <w:color w:val="000000"/>
          <w:sz w:val="28"/>
          <w:szCs w:val="28"/>
          <w:lang w:eastAsia="ru-RU"/>
        </w:rPr>
        <w:t>Приложения к Договору являются его неотъемлемой частью.</w:t>
      </w:r>
    </w:p>
    <w:p w:rsidR="0016386E" w:rsidRPr="00EC2D43" w:rsidRDefault="0016386E" w:rsidP="0016386E">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.4. Если какое-либо из положений Договора становится недействительным, это не затрагивает действительности остальных, стороны в более короткий срок договариваются о замене недействительного положения положением, сохраняющим экономические интересы сторон.</w:t>
      </w:r>
    </w:p>
    <w:p w:rsidR="0016386E" w:rsidRPr="00EC2D43" w:rsidRDefault="0016386E" w:rsidP="0016386E">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.5.</w:t>
      </w:r>
      <w:r>
        <w:rPr>
          <w:color w:val="000000"/>
          <w:sz w:val="28"/>
          <w:szCs w:val="28"/>
          <w:lang w:eastAsia="ru-RU"/>
        </w:rPr>
        <w:t xml:space="preserve"> </w:t>
      </w:r>
      <w:r w:rsidRPr="00EC2D43">
        <w:rPr>
          <w:color w:val="000000"/>
          <w:sz w:val="28"/>
          <w:szCs w:val="28"/>
          <w:lang w:eastAsia="ru-RU"/>
        </w:rPr>
        <w:t>Реорганизация Арендодателя, а также перемена собственника арендованного имущества не является основанием для изменения условий или расторжения настоящего Договора.</w:t>
      </w:r>
    </w:p>
    <w:p w:rsidR="0016386E" w:rsidRPr="00EC2D43" w:rsidRDefault="0016386E" w:rsidP="0016386E">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.6. Досрочное расторжение Договора по взаимному согласию сторон оформляется дополнительным соглашением. Договор считается расторгнутым с даты подписания акта приема-передачи Имущества Арендодателю</w:t>
      </w:r>
      <w:r>
        <w:rPr>
          <w:color w:val="000000"/>
          <w:sz w:val="28"/>
          <w:szCs w:val="28"/>
          <w:lang w:eastAsia="ru-RU"/>
        </w:rPr>
        <w:t>, только при отсутствии задолженности по арендной плате</w:t>
      </w:r>
      <w:r w:rsidRPr="00EC2D43">
        <w:rPr>
          <w:color w:val="000000"/>
          <w:sz w:val="28"/>
          <w:szCs w:val="28"/>
          <w:lang w:eastAsia="ru-RU"/>
        </w:rPr>
        <w:t>.</w:t>
      </w:r>
    </w:p>
    <w:p w:rsidR="0016386E" w:rsidRDefault="0016386E" w:rsidP="0016386E">
      <w:pPr>
        <w:suppressAutoHyphens w:val="0"/>
        <w:ind w:firstLine="709"/>
        <w:jc w:val="both"/>
        <w:rPr>
          <w:color w:val="000000"/>
          <w:sz w:val="28"/>
          <w:szCs w:val="28"/>
          <w:lang w:eastAsia="ru-RU"/>
        </w:rPr>
      </w:pPr>
      <w:r>
        <w:rPr>
          <w:color w:val="000000"/>
          <w:sz w:val="28"/>
          <w:szCs w:val="28"/>
          <w:lang w:eastAsia="ru-RU"/>
        </w:rPr>
        <w:t>7</w:t>
      </w:r>
      <w:r w:rsidRPr="00EC2D43">
        <w:rPr>
          <w:color w:val="000000"/>
          <w:sz w:val="28"/>
          <w:szCs w:val="28"/>
          <w:lang w:eastAsia="ru-RU"/>
        </w:rPr>
        <w:t xml:space="preserve">.7. </w:t>
      </w:r>
      <w:r>
        <w:rPr>
          <w:color w:val="000000"/>
          <w:sz w:val="28"/>
          <w:szCs w:val="28"/>
          <w:lang w:eastAsia="ru-RU"/>
        </w:rPr>
        <w:t xml:space="preserve">Настоящий договор вступает в силу с ______________ 2019 года и </w:t>
      </w:r>
      <w:r w:rsidRPr="00C7443D">
        <w:rPr>
          <w:color w:val="000000"/>
          <w:sz w:val="28"/>
          <w:szCs w:val="28"/>
          <w:lang w:eastAsia="ru-RU"/>
        </w:rPr>
        <w:t>действует в течение 15 (пятнадцати) лет т.е. до</w:t>
      </w:r>
      <w:r>
        <w:rPr>
          <w:color w:val="000000"/>
          <w:sz w:val="28"/>
          <w:szCs w:val="28"/>
          <w:lang w:eastAsia="ru-RU"/>
        </w:rPr>
        <w:t xml:space="preserve"> </w:t>
      </w:r>
      <w:r w:rsidRPr="00C7443D">
        <w:rPr>
          <w:color w:val="000000"/>
          <w:sz w:val="28"/>
          <w:szCs w:val="28"/>
          <w:lang w:eastAsia="ru-RU"/>
        </w:rPr>
        <w:t>________________</w:t>
      </w:r>
      <w:r>
        <w:rPr>
          <w:color w:val="000000"/>
          <w:sz w:val="28"/>
          <w:szCs w:val="28"/>
          <w:lang w:eastAsia="ru-RU"/>
        </w:rPr>
        <w:t xml:space="preserve"> </w:t>
      </w:r>
      <w:r w:rsidRPr="00C7443D">
        <w:rPr>
          <w:color w:val="000000"/>
          <w:sz w:val="28"/>
          <w:szCs w:val="28"/>
          <w:lang w:eastAsia="ru-RU"/>
        </w:rPr>
        <w:t>203</w:t>
      </w:r>
      <w:r>
        <w:rPr>
          <w:color w:val="000000"/>
          <w:sz w:val="28"/>
          <w:szCs w:val="28"/>
          <w:lang w:eastAsia="ru-RU"/>
        </w:rPr>
        <w:t>4</w:t>
      </w:r>
      <w:r w:rsidRPr="00C7443D">
        <w:rPr>
          <w:color w:val="000000"/>
          <w:sz w:val="28"/>
          <w:szCs w:val="28"/>
          <w:lang w:eastAsia="ru-RU"/>
        </w:rPr>
        <w:t xml:space="preserve"> года</w:t>
      </w:r>
      <w:r>
        <w:rPr>
          <w:color w:val="000000"/>
          <w:sz w:val="28"/>
          <w:szCs w:val="28"/>
          <w:lang w:eastAsia="ru-RU"/>
        </w:rPr>
        <w:t xml:space="preserve"> (включительно).</w:t>
      </w:r>
    </w:p>
    <w:p w:rsidR="0016386E" w:rsidRPr="00366031" w:rsidRDefault="0016386E" w:rsidP="0016386E">
      <w:pPr>
        <w:suppressAutoHyphens w:val="0"/>
        <w:ind w:firstLine="709"/>
        <w:jc w:val="both"/>
        <w:rPr>
          <w:color w:val="000000"/>
          <w:sz w:val="28"/>
          <w:szCs w:val="28"/>
          <w:lang w:eastAsia="ru-RU"/>
        </w:rPr>
      </w:pPr>
      <w:r>
        <w:rPr>
          <w:color w:val="000000"/>
          <w:sz w:val="28"/>
          <w:szCs w:val="28"/>
          <w:lang w:eastAsia="ru-RU"/>
        </w:rPr>
        <w:t xml:space="preserve">7.8. </w:t>
      </w:r>
      <w:r w:rsidRPr="00EC2D43">
        <w:rPr>
          <w:color w:val="000000"/>
          <w:sz w:val="28"/>
          <w:szCs w:val="28"/>
          <w:lang w:eastAsia="ru-RU"/>
        </w:rPr>
        <w:t>Настоящий Договор составлен на русском языке в трех идентичных экземплярах, имеющих одинаковую юридическую силу. Каждый экземпляр соответствующим образом прошнуровывается, пронумеровывается, скрепляется оттисками печатей</w:t>
      </w:r>
      <w:r>
        <w:rPr>
          <w:color w:val="000000"/>
          <w:sz w:val="28"/>
          <w:szCs w:val="28"/>
          <w:lang w:eastAsia="ru-RU"/>
        </w:rPr>
        <w:t>.</w:t>
      </w:r>
      <w:r w:rsidRPr="00EC2D43">
        <w:rPr>
          <w:color w:val="000000"/>
          <w:sz w:val="28"/>
          <w:szCs w:val="28"/>
          <w:lang w:eastAsia="ru-RU"/>
        </w:rPr>
        <w:t xml:space="preserve"> Первый экземпляр настоящего Договора находится у </w:t>
      </w:r>
      <w:r w:rsidRPr="00366031">
        <w:rPr>
          <w:color w:val="000000"/>
          <w:sz w:val="28"/>
          <w:szCs w:val="28"/>
          <w:lang w:eastAsia="ru-RU"/>
        </w:rPr>
        <w:t>Арендодателя, второй – у Арендатора, третий – в регистрирующем органе.</w:t>
      </w:r>
    </w:p>
    <w:p w:rsidR="0016386E" w:rsidRDefault="0016386E" w:rsidP="0016386E">
      <w:pPr>
        <w:suppressAutoHyphens w:val="0"/>
        <w:jc w:val="center"/>
        <w:rPr>
          <w:color w:val="000000"/>
          <w:sz w:val="28"/>
          <w:szCs w:val="28"/>
          <w:lang w:eastAsia="ru-RU"/>
        </w:rPr>
      </w:pPr>
    </w:p>
    <w:p w:rsidR="0016386E" w:rsidRPr="00366031" w:rsidRDefault="0016386E" w:rsidP="0016386E">
      <w:pPr>
        <w:suppressAutoHyphens w:val="0"/>
        <w:jc w:val="center"/>
        <w:rPr>
          <w:b/>
          <w:color w:val="000000"/>
          <w:sz w:val="28"/>
          <w:szCs w:val="28"/>
          <w:lang w:eastAsia="ru-RU"/>
        </w:rPr>
      </w:pPr>
      <w:r>
        <w:rPr>
          <w:b/>
          <w:color w:val="000000"/>
          <w:sz w:val="28"/>
          <w:szCs w:val="28"/>
          <w:lang w:eastAsia="ru-RU"/>
        </w:rPr>
        <w:t>8</w:t>
      </w:r>
      <w:r w:rsidRPr="00366031">
        <w:rPr>
          <w:b/>
          <w:color w:val="000000"/>
          <w:sz w:val="28"/>
          <w:szCs w:val="28"/>
          <w:lang w:eastAsia="ru-RU"/>
        </w:rPr>
        <w:t>. Приложения к договору</w:t>
      </w:r>
    </w:p>
    <w:p w:rsidR="0016386E" w:rsidRDefault="0016386E" w:rsidP="0016386E">
      <w:pPr>
        <w:suppressAutoHyphens w:val="0"/>
        <w:ind w:firstLine="709"/>
        <w:jc w:val="center"/>
        <w:rPr>
          <w:color w:val="000000"/>
          <w:sz w:val="28"/>
          <w:szCs w:val="28"/>
          <w:lang w:eastAsia="ru-RU"/>
        </w:rPr>
      </w:pPr>
    </w:p>
    <w:p w:rsidR="0016386E" w:rsidRPr="00366031" w:rsidRDefault="0016386E" w:rsidP="0016386E">
      <w:pPr>
        <w:suppressAutoHyphens w:val="0"/>
        <w:ind w:firstLine="709"/>
        <w:jc w:val="both"/>
        <w:rPr>
          <w:color w:val="000000"/>
          <w:sz w:val="28"/>
          <w:szCs w:val="28"/>
          <w:lang w:eastAsia="ru-RU"/>
        </w:rPr>
      </w:pPr>
      <w:r>
        <w:rPr>
          <w:color w:val="000000"/>
          <w:sz w:val="28"/>
          <w:szCs w:val="28"/>
          <w:lang w:eastAsia="ru-RU"/>
        </w:rPr>
        <w:tab/>
        <w:t>8.1. Приложение – Акт приема – передачи.</w:t>
      </w:r>
    </w:p>
    <w:p w:rsidR="0016386E" w:rsidRPr="00366031" w:rsidRDefault="0016386E" w:rsidP="0016386E">
      <w:pPr>
        <w:suppressAutoHyphens w:val="0"/>
        <w:ind w:firstLine="709"/>
        <w:jc w:val="both"/>
        <w:rPr>
          <w:color w:val="000000"/>
          <w:sz w:val="28"/>
          <w:szCs w:val="28"/>
          <w:lang w:eastAsia="ru-RU"/>
        </w:rPr>
      </w:pPr>
    </w:p>
    <w:p w:rsidR="0016386E" w:rsidRPr="00366031" w:rsidRDefault="0016386E" w:rsidP="0016386E">
      <w:pPr>
        <w:suppressAutoHyphens w:val="0"/>
        <w:ind w:firstLine="709"/>
        <w:jc w:val="both"/>
        <w:rPr>
          <w:b/>
          <w:color w:val="000000"/>
          <w:sz w:val="28"/>
          <w:szCs w:val="28"/>
          <w:lang w:eastAsia="ru-RU"/>
        </w:rPr>
      </w:pPr>
      <w:r>
        <w:rPr>
          <w:b/>
          <w:color w:val="000000"/>
          <w:sz w:val="28"/>
          <w:szCs w:val="28"/>
          <w:lang w:eastAsia="ru-RU"/>
        </w:rPr>
        <w:t>9</w:t>
      </w:r>
      <w:r w:rsidRPr="00366031">
        <w:rPr>
          <w:b/>
          <w:color w:val="000000"/>
          <w:sz w:val="28"/>
          <w:szCs w:val="28"/>
          <w:lang w:eastAsia="ru-RU"/>
        </w:rPr>
        <w:t>. Юридические адреса, банковские реквизиты и подписи сторон</w:t>
      </w:r>
    </w:p>
    <w:p w:rsidR="0016386E" w:rsidRDefault="0016386E" w:rsidP="0016386E">
      <w:pPr>
        <w:ind w:firstLine="709"/>
        <w:jc w:val="both"/>
        <w:rPr>
          <w:sz w:val="28"/>
          <w:szCs w:val="28"/>
        </w:rPr>
      </w:pPr>
    </w:p>
    <w:p w:rsidR="0016386E" w:rsidRPr="00DD5FAC" w:rsidRDefault="0016386E" w:rsidP="0016386E">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Pr>
          <w:sz w:val="28"/>
          <w:szCs w:val="28"/>
          <w:lang w:eastAsia="zh-CN"/>
        </w:rPr>
        <w:t>9</w:t>
      </w:r>
      <w:r w:rsidRPr="00DD5FAC">
        <w:rPr>
          <w:sz w:val="28"/>
          <w:szCs w:val="28"/>
          <w:lang w:eastAsia="zh-CN"/>
        </w:rPr>
        <w:t>.1. Реквизиты для перечисления арендной платы: администрация Кореновского городского поселения Кореновского района:</w:t>
      </w:r>
    </w:p>
    <w:p w:rsidR="0016386E" w:rsidRPr="00DD5FAC" w:rsidRDefault="0016386E" w:rsidP="0016386E">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xml:space="preserve">УФК по Краснодарскому краю (администрация Кореновского городского поселения, л/с 04183007210)         </w:t>
      </w:r>
    </w:p>
    <w:p w:rsidR="0016386E" w:rsidRPr="00DD5FAC" w:rsidRDefault="0016386E" w:rsidP="0016386E">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xml:space="preserve">- р/с </w:t>
      </w:r>
      <w:proofErr w:type="gramStart"/>
      <w:r w:rsidRPr="00DD5FAC">
        <w:rPr>
          <w:sz w:val="28"/>
          <w:szCs w:val="28"/>
          <w:lang w:eastAsia="zh-CN"/>
        </w:rPr>
        <w:t>40101810300000010013  в</w:t>
      </w:r>
      <w:proofErr w:type="gramEnd"/>
      <w:r w:rsidRPr="00DD5FAC">
        <w:rPr>
          <w:sz w:val="28"/>
          <w:szCs w:val="28"/>
          <w:lang w:eastAsia="zh-CN"/>
        </w:rPr>
        <w:t xml:space="preserve">  Южное ГУ Банка России  </w:t>
      </w:r>
      <w:proofErr w:type="spellStart"/>
      <w:r w:rsidRPr="00DD5FAC">
        <w:rPr>
          <w:sz w:val="28"/>
          <w:szCs w:val="28"/>
          <w:lang w:eastAsia="zh-CN"/>
        </w:rPr>
        <w:t>г.Краснодар</w:t>
      </w:r>
      <w:proofErr w:type="spellEnd"/>
      <w:r w:rsidRPr="00DD5FAC">
        <w:rPr>
          <w:sz w:val="28"/>
          <w:szCs w:val="28"/>
          <w:lang w:eastAsia="zh-CN"/>
        </w:rPr>
        <w:t>;</w:t>
      </w:r>
    </w:p>
    <w:p w:rsidR="0016386E" w:rsidRPr="00DD5FAC" w:rsidRDefault="0016386E" w:rsidP="0016386E">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xml:space="preserve">- </w:t>
      </w:r>
      <w:proofErr w:type="gramStart"/>
      <w:r w:rsidRPr="00DD5FAC">
        <w:rPr>
          <w:sz w:val="28"/>
          <w:szCs w:val="28"/>
          <w:lang w:eastAsia="zh-CN"/>
        </w:rPr>
        <w:t>БИК  040349001</w:t>
      </w:r>
      <w:proofErr w:type="gramEnd"/>
      <w:r w:rsidRPr="00DD5FAC">
        <w:rPr>
          <w:sz w:val="28"/>
          <w:szCs w:val="28"/>
          <w:lang w:eastAsia="zh-CN"/>
        </w:rPr>
        <w:t>;</w:t>
      </w:r>
    </w:p>
    <w:p w:rsidR="0016386E" w:rsidRPr="00DD5FAC" w:rsidRDefault="0016386E" w:rsidP="0016386E">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xml:space="preserve">- ИНН 2335063790 </w:t>
      </w:r>
    </w:p>
    <w:p w:rsidR="0016386E" w:rsidRPr="00DD5FAC" w:rsidRDefault="0016386E" w:rsidP="0016386E">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ОРГН 1052319707274</w:t>
      </w:r>
    </w:p>
    <w:p w:rsidR="0016386E" w:rsidRPr="00DD5FAC" w:rsidRDefault="0016386E" w:rsidP="0016386E">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ОКТМО 03621101</w:t>
      </w:r>
    </w:p>
    <w:p w:rsidR="0016386E" w:rsidRPr="00DD5FAC" w:rsidRDefault="0016386E" w:rsidP="0016386E">
      <w:pPr>
        <w:pStyle w:val="msonormalmailrucssattributepostfixmailrucssattributepostfix"/>
        <w:shd w:val="clear" w:color="auto" w:fill="FFFFFF"/>
        <w:tabs>
          <w:tab w:val="left" w:pos="1243"/>
        </w:tabs>
        <w:spacing w:before="0" w:beforeAutospacing="0" w:after="0" w:afterAutospacing="0"/>
        <w:ind w:firstLine="709"/>
        <w:jc w:val="both"/>
        <w:rPr>
          <w:sz w:val="28"/>
          <w:szCs w:val="28"/>
          <w:lang w:eastAsia="zh-CN"/>
        </w:rPr>
      </w:pPr>
      <w:r w:rsidRPr="00DD5FAC">
        <w:rPr>
          <w:sz w:val="28"/>
          <w:szCs w:val="28"/>
          <w:lang w:eastAsia="zh-CN"/>
        </w:rPr>
        <w:t>- код дохода 992 111 05035 13 0000 120</w:t>
      </w:r>
      <w:r>
        <w:rPr>
          <w:sz w:val="28"/>
          <w:szCs w:val="28"/>
          <w:lang w:eastAsia="zh-CN"/>
        </w:rPr>
        <w:t>.</w:t>
      </w:r>
    </w:p>
    <w:p w:rsidR="0016386E" w:rsidRDefault="0016386E" w:rsidP="0016386E">
      <w:pPr>
        <w:ind w:firstLine="709"/>
        <w:jc w:val="both"/>
        <w:rPr>
          <w:sz w:val="28"/>
          <w:szCs w:val="28"/>
        </w:rPr>
      </w:pPr>
    </w:p>
    <w:p w:rsidR="0016386E" w:rsidRDefault="0016386E" w:rsidP="0016386E">
      <w:pPr>
        <w:ind w:firstLine="709"/>
        <w:jc w:val="both"/>
        <w:rPr>
          <w:sz w:val="28"/>
          <w:szCs w:val="28"/>
        </w:rPr>
      </w:pPr>
    </w:p>
    <w:p w:rsidR="0016386E" w:rsidRDefault="0016386E" w:rsidP="0016386E">
      <w:pPr>
        <w:ind w:firstLine="709"/>
        <w:jc w:val="both"/>
        <w:rPr>
          <w:sz w:val="28"/>
          <w:szCs w:val="28"/>
        </w:rPr>
      </w:pPr>
    </w:p>
    <w:p w:rsidR="0016386E" w:rsidRDefault="0016386E" w:rsidP="0016386E">
      <w:pPr>
        <w:ind w:firstLine="709"/>
        <w:jc w:val="both"/>
        <w:rPr>
          <w:sz w:val="28"/>
          <w:szCs w:val="28"/>
        </w:rPr>
      </w:pPr>
    </w:p>
    <w:p w:rsidR="0016386E" w:rsidRPr="00925AD7" w:rsidRDefault="0016386E" w:rsidP="0016386E">
      <w:pPr>
        <w:shd w:val="clear" w:color="auto" w:fill="FFFFFF"/>
        <w:ind w:firstLine="709"/>
        <w:jc w:val="both"/>
        <w:rPr>
          <w:sz w:val="28"/>
          <w:szCs w:val="28"/>
        </w:rPr>
      </w:pPr>
      <w:r>
        <w:rPr>
          <w:sz w:val="28"/>
          <w:szCs w:val="28"/>
        </w:rPr>
        <w:lastRenderedPageBreak/>
        <w:t>9</w:t>
      </w:r>
      <w:r w:rsidRPr="00925AD7">
        <w:rPr>
          <w:sz w:val="28"/>
          <w:szCs w:val="28"/>
        </w:rPr>
        <w:t>.</w:t>
      </w:r>
      <w:r>
        <w:rPr>
          <w:sz w:val="28"/>
          <w:szCs w:val="28"/>
        </w:rPr>
        <w:t>2</w:t>
      </w:r>
      <w:r w:rsidRPr="00925AD7">
        <w:rPr>
          <w:sz w:val="28"/>
          <w:szCs w:val="28"/>
        </w:rPr>
        <w:t>. Юридические адреса сторон:</w:t>
      </w:r>
    </w:p>
    <w:tbl>
      <w:tblPr>
        <w:tblW w:w="9843" w:type="dxa"/>
        <w:tblLayout w:type="fixed"/>
        <w:tblLook w:val="0000" w:firstRow="0" w:lastRow="0" w:firstColumn="0" w:lastColumn="0" w:noHBand="0" w:noVBand="0"/>
      </w:tblPr>
      <w:tblGrid>
        <w:gridCol w:w="4799"/>
        <w:gridCol w:w="5044"/>
      </w:tblGrid>
      <w:tr w:rsidR="0016386E" w:rsidRPr="00925AD7" w:rsidTr="008B4A44">
        <w:trPr>
          <w:trHeight w:val="1644"/>
        </w:trPr>
        <w:tc>
          <w:tcPr>
            <w:tcW w:w="4799" w:type="dxa"/>
          </w:tcPr>
          <w:p w:rsidR="0016386E" w:rsidRDefault="0016386E" w:rsidP="008B4A44">
            <w:pPr>
              <w:shd w:val="clear" w:color="auto" w:fill="FFFFFF"/>
              <w:ind w:firstLine="709"/>
              <w:jc w:val="both"/>
              <w:rPr>
                <w:b/>
                <w:bCs/>
                <w:sz w:val="28"/>
                <w:szCs w:val="28"/>
              </w:rPr>
            </w:pPr>
            <w:r w:rsidRPr="00925AD7">
              <w:rPr>
                <w:b/>
                <w:bCs/>
                <w:sz w:val="28"/>
                <w:szCs w:val="28"/>
              </w:rPr>
              <w:t>Арендодатель:</w:t>
            </w:r>
          </w:p>
          <w:p w:rsidR="0016386E" w:rsidRDefault="0016386E" w:rsidP="008B4A44">
            <w:pPr>
              <w:shd w:val="clear" w:color="auto" w:fill="FFFFFF"/>
              <w:ind w:firstLine="34"/>
              <w:rPr>
                <w:sz w:val="28"/>
                <w:szCs w:val="28"/>
              </w:rPr>
            </w:pPr>
            <w:r w:rsidRPr="00925AD7">
              <w:rPr>
                <w:sz w:val="28"/>
                <w:szCs w:val="28"/>
              </w:rPr>
              <w:t>Кореновского городского поселения Кореновского района</w:t>
            </w:r>
          </w:p>
          <w:p w:rsidR="0016386E" w:rsidRPr="00925AD7" w:rsidRDefault="0016386E" w:rsidP="008B4A44">
            <w:pPr>
              <w:shd w:val="clear" w:color="auto" w:fill="FFFFFF"/>
              <w:ind w:firstLine="34"/>
              <w:rPr>
                <w:sz w:val="28"/>
                <w:szCs w:val="28"/>
              </w:rPr>
            </w:pPr>
            <w:r w:rsidRPr="00925AD7">
              <w:rPr>
                <w:sz w:val="28"/>
                <w:szCs w:val="28"/>
              </w:rPr>
              <w:t>Юридический адрес: 353180, город Кореновск, улица Красная, 41</w:t>
            </w:r>
          </w:p>
          <w:p w:rsidR="0016386E" w:rsidRPr="00925AD7" w:rsidRDefault="0016386E" w:rsidP="008B4A44">
            <w:pPr>
              <w:shd w:val="clear" w:color="auto" w:fill="FFFFFF"/>
              <w:ind w:firstLine="34"/>
              <w:rPr>
                <w:sz w:val="28"/>
                <w:szCs w:val="28"/>
              </w:rPr>
            </w:pPr>
            <w:r w:rsidRPr="00925AD7">
              <w:rPr>
                <w:sz w:val="28"/>
                <w:szCs w:val="28"/>
              </w:rPr>
              <w:t xml:space="preserve">Коды ИНН / КПП </w:t>
            </w:r>
            <w:r w:rsidRPr="00925AD7">
              <w:rPr>
                <w:sz w:val="28"/>
                <w:szCs w:val="28"/>
                <w:u w:val="single"/>
              </w:rPr>
              <w:t>2335063790</w:t>
            </w:r>
            <w:r w:rsidRPr="00925AD7">
              <w:rPr>
                <w:sz w:val="28"/>
                <w:szCs w:val="28"/>
              </w:rPr>
              <w:t>/            233501001</w:t>
            </w:r>
          </w:p>
          <w:p w:rsidR="0016386E" w:rsidRPr="00925AD7" w:rsidRDefault="0016386E" w:rsidP="008B4A44">
            <w:pPr>
              <w:shd w:val="clear" w:color="auto" w:fill="FFFFFF"/>
              <w:ind w:firstLine="34"/>
              <w:rPr>
                <w:sz w:val="28"/>
                <w:szCs w:val="28"/>
              </w:rPr>
            </w:pPr>
            <w:r w:rsidRPr="00925AD7">
              <w:rPr>
                <w:sz w:val="28"/>
                <w:szCs w:val="28"/>
              </w:rPr>
              <w:t xml:space="preserve">Расчётный счёт </w:t>
            </w:r>
            <w:r w:rsidRPr="00925AD7">
              <w:rPr>
                <w:sz w:val="28"/>
                <w:szCs w:val="28"/>
                <w:u w:val="single"/>
              </w:rPr>
              <w:t>№ 40101810300000010013</w:t>
            </w:r>
          </w:p>
          <w:p w:rsidR="0016386E" w:rsidRPr="00925AD7" w:rsidRDefault="0016386E" w:rsidP="008B4A44">
            <w:pPr>
              <w:shd w:val="clear" w:color="auto" w:fill="FFFFFF"/>
              <w:ind w:firstLine="34"/>
              <w:rPr>
                <w:sz w:val="28"/>
                <w:szCs w:val="28"/>
              </w:rPr>
            </w:pPr>
            <w:r w:rsidRPr="00925AD7">
              <w:rPr>
                <w:sz w:val="28"/>
                <w:szCs w:val="28"/>
              </w:rPr>
              <w:t xml:space="preserve">Банк </w:t>
            </w:r>
            <w:r w:rsidRPr="00925AD7">
              <w:rPr>
                <w:sz w:val="28"/>
                <w:szCs w:val="28"/>
                <w:u w:val="single"/>
              </w:rPr>
              <w:t xml:space="preserve">Южное ГУ Банка </w:t>
            </w:r>
            <w:proofErr w:type="gramStart"/>
            <w:r w:rsidRPr="00925AD7">
              <w:rPr>
                <w:sz w:val="28"/>
                <w:szCs w:val="28"/>
                <w:u w:val="single"/>
              </w:rPr>
              <w:t xml:space="preserve">России  </w:t>
            </w:r>
            <w:proofErr w:type="spellStart"/>
            <w:r w:rsidRPr="00925AD7">
              <w:rPr>
                <w:sz w:val="28"/>
                <w:szCs w:val="28"/>
                <w:u w:val="single"/>
              </w:rPr>
              <w:t>г.Краснодар</w:t>
            </w:r>
            <w:proofErr w:type="spellEnd"/>
            <w:proofErr w:type="gramEnd"/>
          </w:p>
          <w:p w:rsidR="0016386E" w:rsidRPr="00925AD7" w:rsidRDefault="0016386E" w:rsidP="008B4A44">
            <w:pPr>
              <w:shd w:val="clear" w:color="auto" w:fill="FFFFFF"/>
              <w:ind w:firstLine="709"/>
              <w:jc w:val="both"/>
              <w:rPr>
                <w:sz w:val="28"/>
                <w:szCs w:val="28"/>
              </w:rPr>
            </w:pPr>
          </w:p>
        </w:tc>
        <w:tc>
          <w:tcPr>
            <w:tcW w:w="5044" w:type="dxa"/>
          </w:tcPr>
          <w:p w:rsidR="0016386E" w:rsidRPr="00925AD7" w:rsidRDefault="0016386E" w:rsidP="008B4A44">
            <w:pPr>
              <w:shd w:val="clear" w:color="auto" w:fill="FFFFFF"/>
              <w:ind w:firstLine="709"/>
              <w:jc w:val="both"/>
              <w:rPr>
                <w:b/>
                <w:bCs/>
                <w:sz w:val="28"/>
                <w:szCs w:val="28"/>
              </w:rPr>
            </w:pPr>
            <w:r w:rsidRPr="00925AD7">
              <w:rPr>
                <w:b/>
                <w:bCs/>
                <w:sz w:val="28"/>
                <w:szCs w:val="28"/>
              </w:rPr>
              <w:t xml:space="preserve">Арендатор: </w:t>
            </w:r>
          </w:p>
          <w:p w:rsidR="0016386E" w:rsidRPr="00925AD7" w:rsidRDefault="0016386E" w:rsidP="008B4A44">
            <w:pPr>
              <w:shd w:val="clear" w:color="auto" w:fill="FFFFFF"/>
              <w:ind w:firstLine="709"/>
              <w:jc w:val="both"/>
              <w:rPr>
                <w:sz w:val="28"/>
                <w:szCs w:val="28"/>
              </w:rPr>
            </w:pPr>
            <w:r w:rsidRPr="00925AD7">
              <w:rPr>
                <w:sz w:val="28"/>
                <w:szCs w:val="28"/>
              </w:rPr>
              <w:t xml:space="preserve">Юридический адрес: </w:t>
            </w:r>
          </w:p>
          <w:p w:rsidR="0016386E" w:rsidRPr="00925AD7" w:rsidRDefault="0016386E" w:rsidP="008B4A44">
            <w:pPr>
              <w:shd w:val="clear" w:color="auto" w:fill="FFFFFF"/>
              <w:ind w:firstLine="709"/>
              <w:jc w:val="both"/>
              <w:rPr>
                <w:bCs/>
                <w:sz w:val="28"/>
                <w:szCs w:val="28"/>
              </w:rPr>
            </w:pPr>
            <w:r w:rsidRPr="00925AD7">
              <w:rPr>
                <w:bCs/>
                <w:sz w:val="28"/>
                <w:szCs w:val="28"/>
              </w:rPr>
              <w:t xml:space="preserve">ОГРН </w:t>
            </w:r>
          </w:p>
          <w:p w:rsidR="0016386E" w:rsidRPr="00925AD7" w:rsidRDefault="0016386E" w:rsidP="008B4A44">
            <w:pPr>
              <w:shd w:val="clear" w:color="auto" w:fill="FFFFFF"/>
              <w:ind w:firstLine="709"/>
              <w:jc w:val="both"/>
              <w:rPr>
                <w:sz w:val="28"/>
                <w:szCs w:val="28"/>
              </w:rPr>
            </w:pPr>
            <w:r w:rsidRPr="00925AD7">
              <w:rPr>
                <w:sz w:val="28"/>
                <w:szCs w:val="28"/>
              </w:rPr>
              <w:t xml:space="preserve">Коды ИНН / КПП    </w:t>
            </w:r>
          </w:p>
          <w:p w:rsidR="0016386E" w:rsidRPr="00925AD7" w:rsidRDefault="0016386E" w:rsidP="008B4A44">
            <w:pPr>
              <w:shd w:val="clear" w:color="auto" w:fill="FFFFFF"/>
              <w:ind w:firstLine="709"/>
              <w:jc w:val="both"/>
              <w:rPr>
                <w:sz w:val="28"/>
                <w:szCs w:val="28"/>
              </w:rPr>
            </w:pPr>
            <w:r w:rsidRPr="00925AD7">
              <w:rPr>
                <w:sz w:val="28"/>
                <w:szCs w:val="28"/>
              </w:rPr>
              <w:t xml:space="preserve">Расчётный счёт </w:t>
            </w:r>
          </w:p>
          <w:p w:rsidR="0016386E" w:rsidRPr="00925AD7" w:rsidRDefault="0016386E" w:rsidP="008B4A44">
            <w:pPr>
              <w:shd w:val="clear" w:color="auto" w:fill="FFFFFF"/>
              <w:ind w:firstLine="709"/>
              <w:jc w:val="both"/>
              <w:rPr>
                <w:sz w:val="28"/>
                <w:szCs w:val="28"/>
              </w:rPr>
            </w:pPr>
          </w:p>
        </w:tc>
      </w:tr>
    </w:tbl>
    <w:p w:rsidR="0016386E" w:rsidRPr="00925AD7" w:rsidRDefault="0016386E" w:rsidP="0016386E">
      <w:pPr>
        <w:jc w:val="center"/>
        <w:rPr>
          <w:b/>
          <w:bCs/>
          <w:sz w:val="28"/>
          <w:szCs w:val="28"/>
        </w:rPr>
      </w:pPr>
      <w:r w:rsidRPr="00925AD7">
        <w:rPr>
          <w:b/>
          <w:bCs/>
          <w:sz w:val="28"/>
          <w:szCs w:val="28"/>
        </w:rPr>
        <w:t>ПОДПИСИ СТОРОН:</w:t>
      </w:r>
    </w:p>
    <w:p w:rsidR="0016386E" w:rsidRPr="00925AD7" w:rsidRDefault="0016386E" w:rsidP="0016386E">
      <w:pPr>
        <w:shd w:val="clear" w:color="auto" w:fill="FFFFFF"/>
        <w:ind w:firstLine="708"/>
        <w:jc w:val="both"/>
        <w:rPr>
          <w:b/>
          <w:bCs/>
          <w:sz w:val="28"/>
          <w:szCs w:val="28"/>
        </w:rPr>
      </w:pPr>
      <w:r w:rsidRPr="00925AD7">
        <w:rPr>
          <w:b/>
          <w:bCs/>
          <w:sz w:val="28"/>
          <w:szCs w:val="28"/>
        </w:rPr>
        <w:t xml:space="preserve">От </w:t>
      </w:r>
      <w:proofErr w:type="gramStart"/>
      <w:r w:rsidRPr="00925AD7">
        <w:rPr>
          <w:b/>
          <w:bCs/>
          <w:sz w:val="28"/>
          <w:szCs w:val="28"/>
        </w:rPr>
        <w:t xml:space="preserve">Арендодателя:   </w:t>
      </w:r>
      <w:proofErr w:type="gramEnd"/>
      <w:r w:rsidRPr="00925AD7">
        <w:rPr>
          <w:b/>
          <w:bCs/>
          <w:sz w:val="28"/>
          <w:szCs w:val="28"/>
        </w:rPr>
        <w:t xml:space="preserve">                                                       от Арендатора:</w:t>
      </w:r>
    </w:p>
    <w:p w:rsidR="0016386E" w:rsidRPr="00925AD7" w:rsidRDefault="0016386E" w:rsidP="0016386E">
      <w:pPr>
        <w:shd w:val="clear" w:color="auto" w:fill="FFFFFF"/>
        <w:jc w:val="both"/>
        <w:rPr>
          <w:b/>
          <w:bCs/>
          <w:sz w:val="28"/>
          <w:szCs w:val="28"/>
        </w:rPr>
      </w:pPr>
    </w:p>
    <w:p w:rsidR="0016386E" w:rsidRPr="00925AD7" w:rsidRDefault="0016386E" w:rsidP="0016386E">
      <w:pPr>
        <w:shd w:val="clear" w:color="auto" w:fill="FFFFFF"/>
        <w:jc w:val="both"/>
        <w:rPr>
          <w:sz w:val="28"/>
          <w:szCs w:val="28"/>
        </w:rPr>
      </w:pPr>
      <w:r>
        <w:rPr>
          <w:b/>
          <w:bCs/>
          <w:sz w:val="28"/>
          <w:szCs w:val="28"/>
        </w:rPr>
        <w:t>_</w:t>
      </w:r>
      <w:r w:rsidRPr="00925AD7">
        <w:rPr>
          <w:bCs/>
          <w:sz w:val="28"/>
          <w:szCs w:val="28"/>
        </w:rPr>
        <w:t>___________________</w:t>
      </w:r>
      <w:r w:rsidRPr="00925AD7">
        <w:rPr>
          <w:b/>
          <w:bCs/>
          <w:sz w:val="28"/>
          <w:szCs w:val="28"/>
        </w:rPr>
        <w:t xml:space="preserve">__________   </w:t>
      </w:r>
      <w:r w:rsidRPr="00925AD7">
        <w:rPr>
          <w:bCs/>
          <w:sz w:val="28"/>
          <w:szCs w:val="28"/>
        </w:rPr>
        <w:t>___________________</w:t>
      </w:r>
    </w:p>
    <w:p w:rsidR="0016386E" w:rsidRDefault="0016386E" w:rsidP="0016386E">
      <w:pPr>
        <w:shd w:val="clear" w:color="auto" w:fill="FFFFFF"/>
        <w:jc w:val="both"/>
        <w:rPr>
          <w:bCs/>
        </w:rPr>
      </w:pPr>
      <w:r w:rsidRPr="007444F3">
        <w:rPr>
          <w:bCs/>
        </w:rPr>
        <w:t xml:space="preserve">   </w:t>
      </w:r>
      <w:r>
        <w:rPr>
          <w:bCs/>
        </w:rPr>
        <w:t xml:space="preserve">     </w:t>
      </w:r>
      <w:r w:rsidRPr="007444F3">
        <w:rPr>
          <w:bCs/>
        </w:rPr>
        <w:t xml:space="preserve">  (</w:t>
      </w:r>
      <w:proofErr w:type="gramStart"/>
      <w:r w:rsidRPr="007444F3">
        <w:rPr>
          <w:bCs/>
        </w:rPr>
        <w:t>подпись)</w:t>
      </w:r>
      <w:r w:rsidRPr="007444F3">
        <w:rPr>
          <w:rFonts w:ascii="Arial" w:cs="Arial"/>
          <w:bCs/>
        </w:rPr>
        <w:t xml:space="preserve">   </w:t>
      </w:r>
      <w:proofErr w:type="gramEnd"/>
      <w:r w:rsidRPr="007444F3">
        <w:rPr>
          <w:rFonts w:ascii="Arial" w:cs="Arial"/>
          <w:bCs/>
        </w:rPr>
        <w:t xml:space="preserve">                                </w:t>
      </w:r>
      <w:r>
        <w:rPr>
          <w:rFonts w:ascii="Arial" w:cs="Arial"/>
          <w:bCs/>
        </w:rPr>
        <w:t xml:space="preserve">             </w:t>
      </w:r>
      <w:r w:rsidRPr="007444F3">
        <w:rPr>
          <w:rFonts w:ascii="Arial" w:cs="Arial"/>
          <w:bCs/>
        </w:rPr>
        <w:t xml:space="preserve">     </w:t>
      </w:r>
      <w:r w:rsidRPr="007444F3">
        <w:rPr>
          <w:bCs/>
        </w:rPr>
        <w:t>(подпись)</w:t>
      </w:r>
      <w:r w:rsidRPr="007444F3">
        <w:rPr>
          <w:rFonts w:ascii="Arial" w:cs="Arial"/>
          <w:bCs/>
        </w:rPr>
        <w:t xml:space="preserve">                        </w:t>
      </w:r>
      <w:r>
        <w:rPr>
          <w:bCs/>
        </w:rPr>
        <w:t>(Ф.И.О.)</w:t>
      </w:r>
    </w:p>
    <w:p w:rsidR="0016386E" w:rsidRDefault="0016386E" w:rsidP="0016386E">
      <w:pPr>
        <w:jc w:val="both"/>
        <w:rPr>
          <w:sz w:val="28"/>
          <w:szCs w:val="28"/>
        </w:rPr>
      </w:pPr>
      <w:r w:rsidRPr="00925AD7">
        <w:rPr>
          <w:sz w:val="28"/>
          <w:szCs w:val="28"/>
          <w:lang w:val="en-US"/>
        </w:rPr>
        <w:t>M</w:t>
      </w:r>
      <w:r w:rsidRPr="00925AD7">
        <w:rPr>
          <w:sz w:val="28"/>
          <w:szCs w:val="28"/>
        </w:rPr>
        <w:t>.П.</w:t>
      </w:r>
      <w:r w:rsidRPr="00925AD7">
        <w:rPr>
          <w:rFonts w:ascii="Arial" w:cs="Arial"/>
          <w:sz w:val="28"/>
          <w:szCs w:val="28"/>
        </w:rPr>
        <w:t xml:space="preserve">                            </w:t>
      </w:r>
      <w:r w:rsidRPr="00925AD7">
        <w:rPr>
          <w:sz w:val="28"/>
          <w:szCs w:val="28"/>
        </w:rPr>
        <w:tab/>
      </w:r>
      <w:r w:rsidRPr="00925AD7">
        <w:rPr>
          <w:sz w:val="28"/>
          <w:szCs w:val="28"/>
        </w:rPr>
        <w:tab/>
      </w:r>
      <w:r w:rsidRPr="00925AD7">
        <w:rPr>
          <w:sz w:val="28"/>
          <w:szCs w:val="28"/>
        </w:rPr>
        <w:tab/>
      </w:r>
      <w:r w:rsidRPr="00925AD7">
        <w:rPr>
          <w:rFonts w:ascii="Arial" w:cs="Arial"/>
          <w:sz w:val="28"/>
          <w:szCs w:val="28"/>
        </w:rPr>
        <w:t xml:space="preserve">         </w:t>
      </w:r>
      <w:r>
        <w:rPr>
          <w:rFonts w:ascii="Arial" w:cs="Arial"/>
          <w:sz w:val="28"/>
          <w:szCs w:val="28"/>
        </w:rPr>
        <w:t xml:space="preserve"> </w:t>
      </w:r>
    </w:p>
    <w:p w:rsidR="0016386E" w:rsidRDefault="0016386E" w:rsidP="0016386E">
      <w:pPr>
        <w:jc w:val="both"/>
        <w:rPr>
          <w:sz w:val="28"/>
          <w:szCs w:val="28"/>
        </w:rPr>
      </w:pPr>
    </w:p>
    <w:p w:rsidR="0016386E" w:rsidRDefault="0016386E" w:rsidP="0016386E">
      <w:pPr>
        <w:shd w:val="clear" w:color="auto" w:fill="FFFFFF"/>
        <w:jc w:val="both"/>
        <w:rPr>
          <w:rFonts w:ascii="Arial" w:cs="Arial"/>
          <w:sz w:val="28"/>
          <w:szCs w:val="28"/>
        </w:rPr>
      </w:pPr>
      <w:r w:rsidRPr="00925AD7">
        <w:rPr>
          <w:rFonts w:ascii="Arial" w:cs="Arial"/>
          <w:sz w:val="28"/>
          <w:szCs w:val="28"/>
        </w:rPr>
        <w:t xml:space="preserve">         </w:t>
      </w:r>
      <w:r w:rsidRPr="00925AD7">
        <w:rPr>
          <w:sz w:val="28"/>
          <w:szCs w:val="28"/>
        </w:rPr>
        <w:tab/>
      </w:r>
      <w:r w:rsidRPr="00925AD7">
        <w:rPr>
          <w:sz w:val="28"/>
          <w:szCs w:val="28"/>
        </w:rPr>
        <w:tab/>
      </w:r>
      <w:r w:rsidRPr="00925AD7">
        <w:rPr>
          <w:sz w:val="28"/>
          <w:szCs w:val="28"/>
        </w:rPr>
        <w:tab/>
      </w:r>
      <w:r w:rsidRPr="00925AD7">
        <w:rPr>
          <w:rFonts w:ascii="Arial" w:cs="Arial"/>
          <w:sz w:val="28"/>
          <w:szCs w:val="28"/>
        </w:rPr>
        <w:t xml:space="preserve">         </w:t>
      </w:r>
      <w:r>
        <w:rPr>
          <w:rFonts w:ascii="Arial" w:cs="Arial"/>
          <w:sz w:val="28"/>
          <w:szCs w:val="28"/>
        </w:rPr>
        <w:t xml:space="preserve"> </w:t>
      </w:r>
      <w:r w:rsidRPr="00925AD7">
        <w:rPr>
          <w:sz w:val="28"/>
          <w:szCs w:val="28"/>
        </w:rPr>
        <w:tab/>
      </w:r>
      <w:r w:rsidRPr="00925AD7">
        <w:rPr>
          <w:sz w:val="28"/>
          <w:szCs w:val="28"/>
        </w:rPr>
        <w:tab/>
      </w:r>
      <w:r w:rsidRPr="00925AD7">
        <w:rPr>
          <w:sz w:val="28"/>
          <w:szCs w:val="28"/>
        </w:rPr>
        <w:tab/>
      </w:r>
      <w:r w:rsidRPr="00925AD7">
        <w:rPr>
          <w:rFonts w:ascii="Arial" w:cs="Arial"/>
          <w:sz w:val="28"/>
          <w:szCs w:val="28"/>
        </w:rPr>
        <w:t xml:space="preserve">         </w:t>
      </w:r>
      <w:r>
        <w:rPr>
          <w:rFonts w:ascii="Arial" w:cs="Arial"/>
          <w:sz w:val="28"/>
          <w:szCs w:val="28"/>
        </w:rPr>
        <w:t xml:space="preserve"> </w:t>
      </w:r>
      <w:r w:rsidRPr="00925AD7">
        <w:rPr>
          <w:rFonts w:ascii="Arial" w:cs="Arial"/>
          <w:sz w:val="28"/>
          <w:szCs w:val="28"/>
        </w:rPr>
        <w:t xml:space="preserve">  </w:t>
      </w:r>
    </w:p>
    <w:p w:rsidR="0016386E" w:rsidRDefault="0016386E" w:rsidP="0016386E">
      <w:pPr>
        <w:suppressAutoHyphens w:val="0"/>
        <w:rPr>
          <w:rFonts w:ascii="Arial" w:cs="Arial"/>
          <w:sz w:val="28"/>
          <w:szCs w:val="28"/>
        </w:rPr>
      </w:pPr>
      <w:r>
        <w:rPr>
          <w:rFonts w:ascii="Arial" w:cs="Arial"/>
          <w:sz w:val="28"/>
          <w:szCs w:val="28"/>
        </w:rPr>
        <w:br w:type="page"/>
      </w:r>
    </w:p>
    <w:p w:rsidR="00BB306C" w:rsidRDefault="00BB306C" w:rsidP="00BB306C">
      <w:pPr>
        <w:ind w:left="6663"/>
        <w:jc w:val="both"/>
        <w:rPr>
          <w:sz w:val="28"/>
          <w:szCs w:val="28"/>
        </w:rPr>
      </w:pPr>
      <w:r w:rsidRPr="00385193">
        <w:rPr>
          <w:sz w:val="28"/>
          <w:szCs w:val="28"/>
        </w:rPr>
        <w:lastRenderedPageBreak/>
        <w:t>ПРИЛОЖЕНИЕ</w:t>
      </w:r>
      <w:r>
        <w:rPr>
          <w:sz w:val="28"/>
          <w:szCs w:val="28"/>
        </w:rPr>
        <w:t xml:space="preserve"> </w:t>
      </w:r>
    </w:p>
    <w:p w:rsidR="00BB306C" w:rsidRPr="00A62416" w:rsidRDefault="00BB306C" w:rsidP="00BB306C">
      <w:pPr>
        <w:ind w:left="4956"/>
        <w:rPr>
          <w:bCs/>
          <w:sz w:val="28"/>
          <w:szCs w:val="28"/>
        </w:rPr>
      </w:pPr>
      <w:r w:rsidRPr="00A62416">
        <w:rPr>
          <w:sz w:val="28"/>
          <w:szCs w:val="28"/>
        </w:rPr>
        <w:t>к договору</w:t>
      </w:r>
      <w:r>
        <w:rPr>
          <w:sz w:val="28"/>
          <w:szCs w:val="28"/>
        </w:rPr>
        <w:t xml:space="preserve"> </w:t>
      </w:r>
      <w:r w:rsidRPr="00A62416">
        <w:rPr>
          <w:bCs/>
          <w:sz w:val="28"/>
          <w:szCs w:val="28"/>
        </w:rPr>
        <w:t>аренды недвижимого имущества, являющегося муниципальной собственностью Кореновского</w:t>
      </w:r>
      <w:r>
        <w:rPr>
          <w:bCs/>
          <w:sz w:val="28"/>
          <w:szCs w:val="28"/>
        </w:rPr>
        <w:t xml:space="preserve"> </w:t>
      </w:r>
      <w:r w:rsidRPr="00A62416">
        <w:rPr>
          <w:bCs/>
          <w:sz w:val="28"/>
          <w:szCs w:val="28"/>
        </w:rPr>
        <w:t>городского поселения Кореновского района</w:t>
      </w:r>
    </w:p>
    <w:p w:rsidR="00BB306C" w:rsidRDefault="00BB306C" w:rsidP="00BB306C">
      <w:pPr>
        <w:jc w:val="both"/>
        <w:rPr>
          <w:sz w:val="28"/>
          <w:szCs w:val="28"/>
        </w:rPr>
      </w:pPr>
    </w:p>
    <w:p w:rsidR="00BB306C" w:rsidRDefault="00BB306C" w:rsidP="00BB306C">
      <w:pPr>
        <w:jc w:val="center"/>
        <w:rPr>
          <w:b/>
          <w:sz w:val="28"/>
          <w:szCs w:val="28"/>
        </w:rPr>
      </w:pPr>
      <w:r w:rsidRPr="00BC51D7">
        <w:rPr>
          <w:b/>
          <w:sz w:val="28"/>
          <w:szCs w:val="28"/>
        </w:rPr>
        <w:t>АКТ</w:t>
      </w:r>
    </w:p>
    <w:p w:rsidR="00BB306C" w:rsidRPr="00BC51D7" w:rsidRDefault="00BB306C" w:rsidP="00BB306C">
      <w:pPr>
        <w:jc w:val="center"/>
        <w:rPr>
          <w:b/>
          <w:sz w:val="28"/>
          <w:szCs w:val="28"/>
        </w:rPr>
      </w:pPr>
      <w:r w:rsidRPr="00BC51D7">
        <w:rPr>
          <w:b/>
          <w:sz w:val="28"/>
          <w:szCs w:val="28"/>
        </w:rPr>
        <w:t xml:space="preserve"> приема – передачи</w:t>
      </w:r>
      <w:r>
        <w:rPr>
          <w:b/>
          <w:sz w:val="28"/>
          <w:szCs w:val="28"/>
        </w:rPr>
        <w:t xml:space="preserve"> </w:t>
      </w:r>
      <w:r w:rsidRPr="00BC51D7">
        <w:rPr>
          <w:b/>
          <w:sz w:val="28"/>
          <w:szCs w:val="28"/>
        </w:rPr>
        <w:t>недвижимого имущества</w:t>
      </w:r>
    </w:p>
    <w:p w:rsidR="00BB306C" w:rsidRDefault="00BB306C" w:rsidP="00BB306C">
      <w:pPr>
        <w:jc w:val="center"/>
        <w:rPr>
          <w:sz w:val="28"/>
          <w:szCs w:val="28"/>
        </w:rPr>
      </w:pPr>
    </w:p>
    <w:p w:rsidR="00BB306C" w:rsidRDefault="00BB306C" w:rsidP="00BB306C">
      <w:pPr>
        <w:pStyle w:val="FR1"/>
        <w:tabs>
          <w:tab w:val="left" w:pos="9498"/>
        </w:tabs>
        <w:spacing w:before="0"/>
        <w:ind w:left="0" w:right="0"/>
        <w:jc w:val="both"/>
        <w:rPr>
          <w:rFonts w:ascii="Times New Roman" w:hAnsi="Times New Roman" w:cs="Times New Roman"/>
          <w:sz w:val="28"/>
          <w:szCs w:val="28"/>
        </w:rPr>
      </w:pPr>
      <w:proofErr w:type="spellStart"/>
      <w:r>
        <w:rPr>
          <w:rFonts w:ascii="Times New Roman" w:hAnsi="Times New Roman" w:cs="Times New Roman"/>
          <w:sz w:val="28"/>
          <w:szCs w:val="28"/>
        </w:rPr>
        <w:t>г.Кореновск</w:t>
      </w:r>
      <w:proofErr w:type="spellEnd"/>
      <w:r>
        <w:rPr>
          <w:rFonts w:ascii="Times New Roman" w:hAnsi="Times New Roman" w:cs="Times New Roman"/>
          <w:sz w:val="28"/>
          <w:szCs w:val="28"/>
        </w:rPr>
        <w:t xml:space="preserve">                                                                          ________________2019 г.</w:t>
      </w:r>
    </w:p>
    <w:p w:rsidR="00BB306C" w:rsidRDefault="00BB306C" w:rsidP="00BB306C">
      <w:pPr>
        <w:pStyle w:val="FR1"/>
        <w:tabs>
          <w:tab w:val="left" w:pos="9498"/>
        </w:tabs>
        <w:spacing w:before="0"/>
        <w:ind w:left="0" w:right="0"/>
        <w:jc w:val="both"/>
        <w:rPr>
          <w:rFonts w:ascii="Times New Roman" w:hAnsi="Times New Roman" w:cs="Times New Roman"/>
          <w:sz w:val="28"/>
          <w:szCs w:val="28"/>
        </w:rPr>
      </w:pPr>
    </w:p>
    <w:p w:rsidR="00BB306C" w:rsidRPr="005D709E" w:rsidRDefault="00BB306C" w:rsidP="00BB306C">
      <w:pPr>
        <w:pStyle w:val="a9"/>
        <w:tabs>
          <w:tab w:val="center" w:pos="0"/>
        </w:tabs>
        <w:spacing w:before="0" w:after="0"/>
        <w:ind w:firstLine="709"/>
        <w:jc w:val="both"/>
        <w:rPr>
          <w:rFonts w:ascii="Times New Roman" w:hAnsi="Times New Roman" w:cs="Times New Roman"/>
        </w:rPr>
      </w:pPr>
      <w:r w:rsidRPr="0021784E">
        <w:rPr>
          <w:rFonts w:ascii="Times New Roman" w:hAnsi="Times New Roman" w:cs="Times New Roman"/>
        </w:rPr>
        <w:t xml:space="preserve">Администрация Кореновского городского поселения Кореновского района, именуемая в дальнейшем «Арендодатель», в лице ________________, действующего на основании ___________________________________________, с одной стороны, и  </w:t>
      </w:r>
      <w:r w:rsidRPr="00E20C81">
        <w:rPr>
          <w:rFonts w:ascii="Times New Roman" w:hAnsi="Times New Roman" w:cs="Times New Roman"/>
        </w:rPr>
        <w:t>_____</w:t>
      </w:r>
      <w:r>
        <w:rPr>
          <w:rFonts w:ascii="Times New Roman" w:hAnsi="Times New Roman" w:cs="Times New Roman"/>
        </w:rPr>
        <w:t>__________________</w:t>
      </w:r>
      <w:r w:rsidRPr="00E20C81">
        <w:rPr>
          <w:rFonts w:ascii="Times New Roman" w:hAnsi="Times New Roman" w:cs="Times New Roman"/>
        </w:rPr>
        <w:t>________</w:t>
      </w:r>
      <w:r>
        <w:rPr>
          <w:rFonts w:ascii="Times New Roman" w:hAnsi="Times New Roman" w:cs="Times New Roman"/>
        </w:rPr>
        <w:t>________</w:t>
      </w:r>
      <w:r w:rsidRPr="00E20C81">
        <w:rPr>
          <w:rFonts w:ascii="Times New Roman" w:hAnsi="Times New Roman" w:cs="Times New Roman"/>
        </w:rPr>
        <w:t>____, именуемый в дальнейшем «Арендатор», действующий на основании ______________</w:t>
      </w:r>
      <w:r>
        <w:rPr>
          <w:rFonts w:ascii="Times New Roman" w:hAnsi="Times New Roman" w:cs="Times New Roman"/>
        </w:rPr>
        <w:t>______________________________________________________</w:t>
      </w:r>
      <w:r w:rsidRPr="00E20C81">
        <w:rPr>
          <w:rFonts w:ascii="Times New Roman" w:hAnsi="Times New Roman" w:cs="Times New Roman"/>
        </w:rPr>
        <w:t xml:space="preserve">, с другой стороны, </w:t>
      </w:r>
      <w:r>
        <w:rPr>
          <w:rFonts w:ascii="Times New Roman" w:hAnsi="Times New Roman" w:cs="Times New Roman"/>
        </w:rPr>
        <w:t>п</w:t>
      </w:r>
      <w:r w:rsidRPr="00E20C81">
        <w:rPr>
          <w:rFonts w:ascii="Times New Roman" w:hAnsi="Times New Roman" w:cs="Times New Roman"/>
        </w:rPr>
        <w:t>о</w:t>
      </w:r>
      <w:r>
        <w:rPr>
          <w:rFonts w:ascii="Times New Roman" w:hAnsi="Times New Roman" w:cs="Times New Roman"/>
        </w:rPr>
        <w:t>дписа</w:t>
      </w:r>
      <w:r w:rsidRPr="00E20C81">
        <w:rPr>
          <w:rFonts w:ascii="Times New Roman" w:hAnsi="Times New Roman" w:cs="Times New Roman"/>
        </w:rPr>
        <w:t xml:space="preserve">ли </w:t>
      </w:r>
      <w:r w:rsidRPr="005D709E">
        <w:rPr>
          <w:rFonts w:ascii="Times New Roman" w:hAnsi="Times New Roman" w:cs="Times New Roman"/>
        </w:rPr>
        <w:t>настоящий акт приема – передачи (далее по тексту акт) объекта, передаваемого в аренду:</w:t>
      </w:r>
    </w:p>
    <w:p w:rsidR="00BB306C" w:rsidRDefault="00BB306C" w:rsidP="00BB306C">
      <w:pPr>
        <w:pStyle w:val="a9"/>
        <w:tabs>
          <w:tab w:val="center" w:pos="0"/>
        </w:tabs>
        <w:spacing w:before="0" w:after="0"/>
        <w:jc w:val="both"/>
        <w:rPr>
          <w:rFonts w:ascii="Times New Roman" w:hAnsi="Times New Roman" w:cs="Times New Roman"/>
        </w:rPr>
      </w:pPr>
      <w:r w:rsidRPr="00623CFA">
        <w:rPr>
          <w:rFonts w:ascii="Times New Roman" w:hAnsi="Times New Roman" w:cs="Times New Roman"/>
        </w:rPr>
        <w:tab/>
        <w:t>1</w:t>
      </w:r>
      <w:r>
        <w:rPr>
          <w:rFonts w:ascii="Times New Roman" w:hAnsi="Times New Roman" w:cs="Times New Roman"/>
        </w:rPr>
        <w:t xml:space="preserve">. </w:t>
      </w:r>
      <w:r w:rsidRPr="005D709E">
        <w:rPr>
          <w:rFonts w:ascii="Times New Roman" w:hAnsi="Times New Roman" w:cs="Times New Roman"/>
        </w:rPr>
        <w:t>Арендодатель передал, а арендатор принял в аренду объект:</w:t>
      </w:r>
    </w:p>
    <w:p w:rsidR="00BB306C" w:rsidRPr="005D709E" w:rsidRDefault="00BB306C" w:rsidP="00BB306C">
      <w:pPr>
        <w:pStyle w:val="a9"/>
        <w:tabs>
          <w:tab w:val="center" w:pos="0"/>
        </w:tabs>
        <w:spacing w:before="0" w:after="0"/>
        <w:jc w:val="both"/>
        <w:rPr>
          <w:rFonts w:ascii="Times New Roman" w:hAnsi="Times New Roman" w:cs="Times New Roman"/>
        </w:rPr>
      </w:pPr>
      <w:r>
        <w:rPr>
          <w:rFonts w:ascii="Times New Roman" w:hAnsi="Times New Roman" w:cs="Times New Roman"/>
        </w:rPr>
        <w:tab/>
      </w:r>
      <w:r w:rsidRPr="00D2472A">
        <w:rPr>
          <w:rFonts w:ascii="Times New Roman" w:hAnsi="Times New Roman" w:cs="Times New Roman"/>
        </w:rPr>
        <w:t xml:space="preserve">нежилое здание – трансформаторная подстанция КЦ-3 867П, общей площадью – 38 </w:t>
      </w:r>
      <w:proofErr w:type="spellStart"/>
      <w:r w:rsidRPr="00D2472A">
        <w:rPr>
          <w:rFonts w:ascii="Times New Roman" w:hAnsi="Times New Roman" w:cs="Times New Roman"/>
        </w:rPr>
        <w:t>кв.м</w:t>
      </w:r>
      <w:proofErr w:type="spellEnd"/>
      <w:r w:rsidRPr="00D2472A">
        <w:rPr>
          <w:rFonts w:ascii="Times New Roman" w:hAnsi="Times New Roman" w:cs="Times New Roman"/>
        </w:rPr>
        <w:t xml:space="preserve">, с кадастровым номером – 23:12:0601030:1395, расположенное по адресу: Краснодарский край, </w:t>
      </w:r>
      <w:proofErr w:type="spellStart"/>
      <w:r w:rsidRPr="00D2472A">
        <w:rPr>
          <w:rFonts w:ascii="Times New Roman" w:hAnsi="Times New Roman" w:cs="Times New Roman"/>
        </w:rPr>
        <w:t>Кореновский</w:t>
      </w:r>
      <w:proofErr w:type="spellEnd"/>
      <w:r w:rsidRPr="00D2472A">
        <w:rPr>
          <w:rFonts w:ascii="Times New Roman" w:hAnsi="Times New Roman" w:cs="Times New Roman"/>
        </w:rPr>
        <w:t xml:space="preserve"> район, город Кореновск, улица Красная, б/н, год ввода в эксплуатацию – 1985</w:t>
      </w:r>
      <w:r w:rsidRPr="005D709E">
        <w:rPr>
          <w:rFonts w:ascii="Times New Roman" w:hAnsi="Times New Roman" w:cs="Times New Roman"/>
        </w:rPr>
        <w:t>.</w:t>
      </w:r>
    </w:p>
    <w:p w:rsidR="00BB306C" w:rsidRDefault="00BB306C" w:rsidP="00BB306C">
      <w:pPr>
        <w:pStyle w:val="aa"/>
        <w:rPr>
          <w:b w:val="0"/>
          <w:sz w:val="28"/>
          <w:szCs w:val="28"/>
        </w:rPr>
      </w:pPr>
      <w:r w:rsidRPr="005D709E">
        <w:rPr>
          <w:b w:val="0"/>
          <w:sz w:val="28"/>
          <w:szCs w:val="28"/>
        </w:rPr>
        <w:tab/>
        <w:t xml:space="preserve">2. Настоящий акт </w:t>
      </w:r>
      <w:r>
        <w:rPr>
          <w:b w:val="0"/>
          <w:sz w:val="28"/>
          <w:szCs w:val="28"/>
        </w:rPr>
        <w:t xml:space="preserve">составлен в </w:t>
      </w:r>
      <w:r w:rsidRPr="005D709E">
        <w:rPr>
          <w:b w:val="0"/>
          <w:sz w:val="28"/>
          <w:szCs w:val="28"/>
        </w:rPr>
        <w:t xml:space="preserve">трех идентичных экземплярах, имеющих одинаковую юридическую силу. Первый экземпляр настоящего </w:t>
      </w:r>
      <w:r>
        <w:rPr>
          <w:b w:val="0"/>
          <w:sz w:val="28"/>
          <w:szCs w:val="28"/>
        </w:rPr>
        <w:t>акт</w:t>
      </w:r>
      <w:r w:rsidRPr="005D709E">
        <w:rPr>
          <w:b w:val="0"/>
          <w:sz w:val="28"/>
          <w:szCs w:val="28"/>
        </w:rPr>
        <w:t>а находится у Арендодателя, второй – у Арендатора, третий – в регистрирующем органе.</w:t>
      </w:r>
    </w:p>
    <w:p w:rsidR="00BB306C" w:rsidRPr="000D7D6A" w:rsidRDefault="00BB306C" w:rsidP="00BB306C">
      <w:pPr>
        <w:shd w:val="clear" w:color="auto" w:fill="FFFFFF"/>
        <w:ind w:firstLine="708"/>
        <w:jc w:val="both"/>
        <w:rPr>
          <w:sz w:val="28"/>
          <w:szCs w:val="28"/>
        </w:rPr>
      </w:pPr>
      <w:r w:rsidRPr="000D7D6A">
        <w:rPr>
          <w:sz w:val="28"/>
          <w:szCs w:val="28"/>
        </w:rPr>
        <w:t>3. Настоящий акт является неотъемлемой частью договора о передаче в аренду недвижимого имущества</w:t>
      </w:r>
      <w:r w:rsidRPr="000D7D6A">
        <w:rPr>
          <w:bCs/>
          <w:sz w:val="28"/>
          <w:szCs w:val="28"/>
        </w:rPr>
        <w:t>, являющегося</w:t>
      </w:r>
      <w:r>
        <w:rPr>
          <w:bCs/>
          <w:sz w:val="28"/>
          <w:szCs w:val="28"/>
        </w:rPr>
        <w:t xml:space="preserve"> </w:t>
      </w:r>
      <w:r w:rsidRPr="000D7D6A">
        <w:rPr>
          <w:bCs/>
          <w:sz w:val="28"/>
          <w:szCs w:val="28"/>
        </w:rPr>
        <w:t xml:space="preserve">муниципальной </w:t>
      </w:r>
      <w:r w:rsidRPr="000D7D6A">
        <w:rPr>
          <w:sz w:val="28"/>
          <w:szCs w:val="28"/>
        </w:rPr>
        <w:t xml:space="preserve">собственностью </w:t>
      </w:r>
      <w:r>
        <w:rPr>
          <w:sz w:val="28"/>
          <w:szCs w:val="28"/>
        </w:rPr>
        <w:t>К</w:t>
      </w:r>
      <w:r w:rsidRPr="000D7D6A">
        <w:rPr>
          <w:sz w:val="28"/>
          <w:szCs w:val="28"/>
        </w:rPr>
        <w:t>ор</w:t>
      </w:r>
      <w:r>
        <w:rPr>
          <w:sz w:val="28"/>
          <w:szCs w:val="28"/>
        </w:rPr>
        <w:t>еновского городского поселения К</w:t>
      </w:r>
      <w:r w:rsidRPr="000D7D6A">
        <w:rPr>
          <w:sz w:val="28"/>
          <w:szCs w:val="28"/>
        </w:rPr>
        <w:t>ореновского района № ____</w:t>
      </w:r>
      <w:r>
        <w:rPr>
          <w:sz w:val="28"/>
          <w:szCs w:val="28"/>
        </w:rPr>
        <w:t>____</w:t>
      </w:r>
      <w:r w:rsidRPr="000D7D6A">
        <w:rPr>
          <w:sz w:val="28"/>
          <w:szCs w:val="28"/>
        </w:rPr>
        <w:t>_______ от «____</w:t>
      </w:r>
      <w:proofErr w:type="gramStart"/>
      <w:r w:rsidRPr="000D7D6A">
        <w:rPr>
          <w:sz w:val="28"/>
          <w:szCs w:val="28"/>
        </w:rPr>
        <w:t>_»_</w:t>
      </w:r>
      <w:proofErr w:type="gramEnd"/>
      <w:r w:rsidRPr="000D7D6A">
        <w:rPr>
          <w:sz w:val="28"/>
          <w:szCs w:val="28"/>
        </w:rPr>
        <w:t>_____</w:t>
      </w:r>
      <w:r>
        <w:rPr>
          <w:sz w:val="28"/>
          <w:szCs w:val="28"/>
        </w:rPr>
        <w:t>_______</w:t>
      </w:r>
      <w:r w:rsidRPr="000D7D6A">
        <w:rPr>
          <w:sz w:val="28"/>
          <w:szCs w:val="28"/>
        </w:rPr>
        <w:t>______</w:t>
      </w:r>
      <w:r>
        <w:rPr>
          <w:sz w:val="28"/>
          <w:szCs w:val="28"/>
        </w:rPr>
        <w:t>2019</w:t>
      </w:r>
      <w:r w:rsidRPr="000D7D6A">
        <w:rPr>
          <w:sz w:val="28"/>
          <w:szCs w:val="28"/>
        </w:rPr>
        <w:t xml:space="preserve"> г.</w:t>
      </w:r>
    </w:p>
    <w:p w:rsidR="00BB306C" w:rsidRPr="000D7D6A" w:rsidRDefault="00BB306C" w:rsidP="00BB306C">
      <w:pPr>
        <w:ind w:firstLine="709"/>
        <w:jc w:val="both"/>
        <w:rPr>
          <w:sz w:val="28"/>
          <w:szCs w:val="28"/>
        </w:rPr>
      </w:pPr>
    </w:p>
    <w:p w:rsidR="00BB306C" w:rsidRPr="00E20C81" w:rsidRDefault="00BB306C" w:rsidP="00BB306C">
      <w:pPr>
        <w:pStyle w:val="FR1"/>
        <w:tabs>
          <w:tab w:val="left" w:pos="9498"/>
        </w:tabs>
        <w:spacing w:before="0"/>
        <w:ind w:left="0" w:right="0" w:firstLine="709"/>
        <w:jc w:val="both"/>
        <w:rPr>
          <w:rFonts w:ascii="Times New Roman" w:hAnsi="Times New Roman" w:cs="Times New Roman"/>
          <w:spacing w:val="-3"/>
          <w:sz w:val="28"/>
          <w:szCs w:val="28"/>
        </w:rPr>
      </w:pPr>
    </w:p>
    <w:tbl>
      <w:tblPr>
        <w:tblW w:w="9980" w:type="dxa"/>
        <w:tblInd w:w="-108" w:type="dxa"/>
        <w:tblLayout w:type="fixed"/>
        <w:tblCellMar>
          <w:left w:w="0" w:type="dxa"/>
          <w:right w:w="0" w:type="dxa"/>
        </w:tblCellMar>
        <w:tblLook w:val="0000" w:firstRow="0" w:lastRow="0" w:firstColumn="0" w:lastColumn="0" w:noHBand="0" w:noVBand="0"/>
      </w:tblPr>
      <w:tblGrid>
        <w:gridCol w:w="5429"/>
        <w:gridCol w:w="4111"/>
        <w:gridCol w:w="440"/>
      </w:tblGrid>
      <w:tr w:rsidR="00BB306C" w:rsidRPr="00385193" w:rsidTr="008B4A44">
        <w:tc>
          <w:tcPr>
            <w:tcW w:w="5429" w:type="dxa"/>
            <w:shd w:val="clear" w:color="auto" w:fill="auto"/>
          </w:tcPr>
          <w:p w:rsidR="00BB306C" w:rsidRPr="00385193" w:rsidRDefault="00BB306C" w:rsidP="008B4A44">
            <w:pPr>
              <w:ind w:firstLine="709"/>
              <w:jc w:val="both"/>
              <w:rPr>
                <w:sz w:val="28"/>
                <w:szCs w:val="28"/>
              </w:rPr>
            </w:pPr>
            <w:r w:rsidRPr="00385193">
              <w:rPr>
                <w:b/>
                <w:sz w:val="28"/>
                <w:szCs w:val="28"/>
              </w:rPr>
              <w:t>Арендодател</w:t>
            </w:r>
            <w:r>
              <w:rPr>
                <w:b/>
                <w:sz w:val="28"/>
                <w:szCs w:val="28"/>
              </w:rPr>
              <w:t>ь</w:t>
            </w:r>
            <w:r w:rsidRPr="00385193">
              <w:rPr>
                <w:b/>
                <w:sz w:val="28"/>
                <w:szCs w:val="28"/>
              </w:rPr>
              <w:t>:</w:t>
            </w:r>
          </w:p>
          <w:p w:rsidR="00BB306C" w:rsidRPr="00385193" w:rsidRDefault="00BB306C" w:rsidP="008B4A44">
            <w:pPr>
              <w:ind w:firstLine="709"/>
              <w:jc w:val="both"/>
              <w:rPr>
                <w:b/>
                <w:sz w:val="28"/>
                <w:szCs w:val="28"/>
              </w:rPr>
            </w:pPr>
          </w:p>
          <w:p w:rsidR="00BB306C" w:rsidRDefault="00BB306C" w:rsidP="008B4A44">
            <w:pPr>
              <w:ind w:firstLine="709"/>
              <w:jc w:val="both"/>
              <w:rPr>
                <w:sz w:val="28"/>
                <w:szCs w:val="28"/>
              </w:rPr>
            </w:pPr>
          </w:p>
          <w:p w:rsidR="00BB306C" w:rsidRPr="00385193" w:rsidRDefault="00BB306C" w:rsidP="008B4A44">
            <w:pPr>
              <w:ind w:firstLine="709"/>
              <w:jc w:val="both"/>
              <w:rPr>
                <w:sz w:val="28"/>
                <w:szCs w:val="28"/>
              </w:rPr>
            </w:pPr>
            <w:r w:rsidRPr="00385193">
              <w:rPr>
                <w:sz w:val="28"/>
                <w:szCs w:val="28"/>
              </w:rPr>
              <w:t>__________________</w:t>
            </w:r>
          </w:p>
          <w:p w:rsidR="00BB306C" w:rsidRPr="00385193" w:rsidRDefault="00BB306C" w:rsidP="008B4A44">
            <w:pPr>
              <w:ind w:firstLine="709"/>
              <w:jc w:val="both"/>
              <w:rPr>
                <w:sz w:val="28"/>
                <w:szCs w:val="28"/>
              </w:rPr>
            </w:pPr>
          </w:p>
        </w:tc>
        <w:tc>
          <w:tcPr>
            <w:tcW w:w="4111" w:type="dxa"/>
            <w:shd w:val="clear" w:color="auto" w:fill="auto"/>
          </w:tcPr>
          <w:p w:rsidR="00BB306C" w:rsidRPr="00385193" w:rsidRDefault="00BB306C" w:rsidP="008B4A44">
            <w:pPr>
              <w:ind w:firstLine="709"/>
              <w:jc w:val="both"/>
              <w:rPr>
                <w:sz w:val="28"/>
                <w:szCs w:val="28"/>
              </w:rPr>
            </w:pPr>
            <w:r w:rsidRPr="00385193">
              <w:rPr>
                <w:b/>
                <w:sz w:val="28"/>
                <w:szCs w:val="28"/>
              </w:rPr>
              <w:t>Арендатор:</w:t>
            </w:r>
          </w:p>
          <w:p w:rsidR="00BB306C" w:rsidRPr="00385193" w:rsidRDefault="00BB306C" w:rsidP="008B4A44">
            <w:pPr>
              <w:ind w:firstLine="709"/>
              <w:jc w:val="both"/>
              <w:rPr>
                <w:b/>
                <w:sz w:val="28"/>
                <w:szCs w:val="28"/>
              </w:rPr>
            </w:pPr>
          </w:p>
          <w:p w:rsidR="00BB306C" w:rsidRPr="00385193" w:rsidRDefault="00BB306C" w:rsidP="008B4A44">
            <w:pPr>
              <w:ind w:firstLine="709"/>
              <w:jc w:val="both"/>
              <w:rPr>
                <w:b/>
                <w:sz w:val="28"/>
                <w:szCs w:val="28"/>
              </w:rPr>
            </w:pPr>
          </w:p>
          <w:p w:rsidR="00BB306C" w:rsidRPr="00385193" w:rsidRDefault="00BB306C" w:rsidP="008B4A44">
            <w:pPr>
              <w:ind w:firstLine="709"/>
              <w:jc w:val="both"/>
              <w:rPr>
                <w:sz w:val="28"/>
                <w:szCs w:val="28"/>
              </w:rPr>
            </w:pPr>
            <w:r w:rsidRPr="00385193">
              <w:rPr>
                <w:sz w:val="28"/>
                <w:szCs w:val="28"/>
              </w:rPr>
              <w:t>_________________</w:t>
            </w:r>
          </w:p>
          <w:p w:rsidR="00BB306C" w:rsidRPr="00385193" w:rsidRDefault="00BB306C" w:rsidP="008B4A44">
            <w:pPr>
              <w:ind w:firstLine="709"/>
              <w:jc w:val="both"/>
              <w:rPr>
                <w:sz w:val="28"/>
                <w:szCs w:val="28"/>
              </w:rPr>
            </w:pPr>
          </w:p>
        </w:tc>
        <w:tc>
          <w:tcPr>
            <w:tcW w:w="440" w:type="dxa"/>
            <w:shd w:val="clear" w:color="auto" w:fill="auto"/>
          </w:tcPr>
          <w:p w:rsidR="00BB306C" w:rsidRPr="00385193" w:rsidRDefault="00BB306C" w:rsidP="008B4A44">
            <w:pPr>
              <w:snapToGrid w:val="0"/>
              <w:ind w:firstLine="709"/>
              <w:jc w:val="both"/>
              <w:rPr>
                <w:sz w:val="28"/>
                <w:szCs w:val="28"/>
                <w:lang w:eastAsia="ru-RU"/>
              </w:rPr>
            </w:pPr>
          </w:p>
        </w:tc>
      </w:tr>
    </w:tbl>
    <w:p w:rsidR="00BB306C" w:rsidRDefault="00BB306C" w:rsidP="00BB306C">
      <w:pPr>
        <w:widowControl w:val="0"/>
        <w:ind w:firstLine="709"/>
        <w:jc w:val="both"/>
        <w:rPr>
          <w:sz w:val="28"/>
          <w:szCs w:val="28"/>
        </w:rPr>
      </w:pPr>
    </w:p>
    <w:p w:rsidR="00BB306C" w:rsidRDefault="00BB306C" w:rsidP="00BB306C">
      <w:pPr>
        <w:widowControl w:val="0"/>
        <w:ind w:firstLine="709"/>
        <w:jc w:val="both"/>
        <w:rPr>
          <w:sz w:val="28"/>
          <w:szCs w:val="28"/>
        </w:rPr>
      </w:pPr>
    </w:p>
    <w:p w:rsidR="00BB306C" w:rsidRDefault="00BB306C" w:rsidP="00BB306C">
      <w:pPr>
        <w:widowControl w:val="0"/>
        <w:ind w:firstLine="709"/>
        <w:jc w:val="both"/>
        <w:rPr>
          <w:sz w:val="28"/>
          <w:szCs w:val="28"/>
        </w:rPr>
      </w:pPr>
    </w:p>
    <w:p w:rsidR="00BB306C" w:rsidRDefault="00BB306C" w:rsidP="00BB306C">
      <w:pPr>
        <w:widowControl w:val="0"/>
        <w:ind w:firstLine="709"/>
        <w:jc w:val="both"/>
        <w:rPr>
          <w:sz w:val="28"/>
          <w:szCs w:val="28"/>
        </w:rPr>
      </w:pPr>
    </w:p>
    <w:p w:rsidR="001A5BF8" w:rsidRPr="00385193" w:rsidRDefault="001A5BF8" w:rsidP="00FE36FD">
      <w:pPr>
        <w:widowControl w:val="0"/>
        <w:ind w:firstLine="709"/>
        <w:jc w:val="both"/>
        <w:rPr>
          <w:sz w:val="28"/>
          <w:szCs w:val="28"/>
        </w:rPr>
      </w:pPr>
    </w:p>
    <w:sectPr w:rsidR="001A5BF8" w:rsidRPr="00385193" w:rsidSect="00C31B22">
      <w:headerReference w:type="default" r:id="rId11"/>
      <w:pgSz w:w="11906" w:h="16838"/>
      <w:pgMar w:top="1134" w:right="680" w:bottom="1134" w:left="1588" w:header="113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C68" w:rsidRDefault="00851C68">
      <w:r>
        <w:separator/>
      </w:r>
    </w:p>
  </w:endnote>
  <w:endnote w:type="continuationSeparator" w:id="0">
    <w:p w:rsidR="00851C68" w:rsidRDefault="0085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aramondNarrowC">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C68" w:rsidRDefault="00851C68">
      <w:r>
        <w:separator/>
      </w:r>
    </w:p>
  </w:footnote>
  <w:footnote w:type="continuationSeparator" w:id="0">
    <w:p w:rsidR="00851C68" w:rsidRDefault="00851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40010"/>
      <w:docPartObj>
        <w:docPartGallery w:val="Page Numbers (Top of Page)"/>
        <w:docPartUnique/>
      </w:docPartObj>
    </w:sdtPr>
    <w:sdtEndPr>
      <w:rPr>
        <w:color w:val="FFFFFF"/>
        <w:sz w:val="28"/>
        <w:szCs w:val="28"/>
      </w:rPr>
    </w:sdtEndPr>
    <w:sdtContent>
      <w:p w:rsidR="009D75FB" w:rsidRPr="009D75FB" w:rsidRDefault="009D75FB" w:rsidP="00C31B22">
        <w:pPr>
          <w:pStyle w:val="af0"/>
          <w:jc w:val="center"/>
          <w:rPr>
            <w:color w:val="FFFFFF"/>
            <w:sz w:val="28"/>
            <w:szCs w:val="28"/>
          </w:rPr>
        </w:pPr>
        <w:r w:rsidRPr="009D75FB">
          <w:rPr>
            <w:color w:val="FFFFFF"/>
            <w:sz w:val="28"/>
            <w:szCs w:val="28"/>
          </w:rPr>
          <w:fldChar w:fldCharType="begin"/>
        </w:r>
        <w:r w:rsidRPr="009D75FB">
          <w:rPr>
            <w:color w:val="FFFFFF"/>
            <w:sz w:val="28"/>
            <w:szCs w:val="28"/>
          </w:rPr>
          <w:instrText>PAGE   \* MERGEFORMAT</w:instrText>
        </w:r>
        <w:r w:rsidRPr="009D75FB">
          <w:rPr>
            <w:color w:val="FFFFFF"/>
            <w:sz w:val="28"/>
            <w:szCs w:val="28"/>
          </w:rPr>
          <w:fldChar w:fldCharType="separate"/>
        </w:r>
        <w:r w:rsidR="00C91E58">
          <w:rPr>
            <w:noProof/>
            <w:color w:val="FFFFFF"/>
            <w:sz w:val="28"/>
            <w:szCs w:val="28"/>
          </w:rPr>
          <w:t>56</w:t>
        </w:r>
        <w:r w:rsidRPr="009D75FB">
          <w:rPr>
            <w:color w:val="FFFFF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10"/>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442"/>
        </w:tabs>
        <w:ind w:left="442" w:hanging="385"/>
      </w:pPr>
      <w:rPr>
        <w:rFonts w:hint="default"/>
      </w:rPr>
    </w:lvl>
    <w:lvl w:ilvl="1">
      <w:start w:val="5"/>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0F4345E"/>
    <w:multiLevelType w:val="hybridMultilevel"/>
    <w:tmpl w:val="64B87A7A"/>
    <w:lvl w:ilvl="0" w:tplc="A1F837D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6A1765C"/>
    <w:multiLevelType w:val="multilevel"/>
    <w:tmpl w:val="D3D05EB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4A81A00"/>
    <w:multiLevelType w:val="hybridMultilevel"/>
    <w:tmpl w:val="216A3DEC"/>
    <w:lvl w:ilvl="0" w:tplc="53A445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617246"/>
    <w:multiLevelType w:val="hybridMultilevel"/>
    <w:tmpl w:val="76924E0E"/>
    <w:lvl w:ilvl="0" w:tplc="BC60648A">
      <w:start w:val="1"/>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7" w15:restartNumberingAfterBreak="0">
    <w:nsid w:val="25DD5358"/>
    <w:multiLevelType w:val="hybridMultilevel"/>
    <w:tmpl w:val="9D66F054"/>
    <w:lvl w:ilvl="0" w:tplc="05003B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7D7164D"/>
    <w:multiLevelType w:val="multilevel"/>
    <w:tmpl w:val="5CCA1574"/>
    <w:lvl w:ilvl="0">
      <w:start w:val="3"/>
      <w:numFmt w:val="decimal"/>
      <w:lvlText w:val="%1."/>
      <w:lvlJc w:val="left"/>
      <w:pPr>
        <w:ind w:left="360" w:hanging="360"/>
      </w:pPr>
      <w:rPr>
        <w:rFonts w:ascii="Times New Roman" w:hAnsi="Times New Roman" w:hint="default"/>
        <w:sz w:val="24"/>
      </w:rPr>
    </w:lvl>
    <w:lvl w:ilvl="1">
      <w:start w:val="1"/>
      <w:numFmt w:val="decimal"/>
      <w:lvlText w:val="%1.%2."/>
      <w:lvlJc w:val="left"/>
      <w:pPr>
        <w:ind w:left="720" w:hanging="72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440" w:hanging="144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800" w:hanging="1800"/>
      </w:pPr>
      <w:rPr>
        <w:rFonts w:ascii="Times New Roman" w:hAnsi="Times New Roman" w:hint="default"/>
        <w:sz w:val="24"/>
      </w:rPr>
    </w:lvl>
    <w:lvl w:ilvl="7">
      <w:start w:val="1"/>
      <w:numFmt w:val="decimal"/>
      <w:lvlText w:val="%1.%2.%3.%4.%5.%6.%7.%8."/>
      <w:lvlJc w:val="left"/>
      <w:pPr>
        <w:ind w:left="2160" w:hanging="2160"/>
      </w:pPr>
      <w:rPr>
        <w:rFonts w:ascii="Times New Roman" w:hAnsi="Times New Roman" w:hint="default"/>
        <w:sz w:val="24"/>
      </w:rPr>
    </w:lvl>
    <w:lvl w:ilvl="8">
      <w:start w:val="1"/>
      <w:numFmt w:val="decimal"/>
      <w:lvlText w:val="%1.%2.%3.%4.%5.%6.%7.%8.%9."/>
      <w:lvlJc w:val="left"/>
      <w:pPr>
        <w:ind w:left="2160" w:hanging="2160"/>
      </w:pPr>
      <w:rPr>
        <w:rFonts w:ascii="Times New Roman" w:hAnsi="Times New Roman" w:hint="default"/>
        <w:sz w:val="24"/>
      </w:rPr>
    </w:lvl>
  </w:abstractNum>
  <w:abstractNum w:abstractNumId="9" w15:restartNumberingAfterBreak="0">
    <w:nsid w:val="2E8679EF"/>
    <w:multiLevelType w:val="multilevel"/>
    <w:tmpl w:val="115EC3F8"/>
    <w:lvl w:ilvl="0">
      <w:start w:val="3"/>
      <w:numFmt w:val="decimal"/>
      <w:lvlText w:val="%1."/>
      <w:lvlJc w:val="left"/>
      <w:pPr>
        <w:ind w:left="675" w:hanging="675"/>
      </w:pPr>
      <w:rPr>
        <w:rFonts w:hint="default"/>
      </w:rPr>
    </w:lvl>
    <w:lvl w:ilvl="1">
      <w:start w:val="3"/>
      <w:numFmt w:val="decimal"/>
      <w:lvlText w:val="%1.%2."/>
      <w:lvlJc w:val="left"/>
      <w:pPr>
        <w:ind w:left="1072" w:hanging="72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0" w15:restartNumberingAfterBreak="0">
    <w:nsid w:val="3C165532"/>
    <w:multiLevelType w:val="hybridMultilevel"/>
    <w:tmpl w:val="BB82E8B2"/>
    <w:lvl w:ilvl="0" w:tplc="358484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CAD6C30"/>
    <w:multiLevelType w:val="hybridMultilevel"/>
    <w:tmpl w:val="0E4A8252"/>
    <w:lvl w:ilvl="0" w:tplc="4A6A29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41B90600"/>
    <w:multiLevelType w:val="multilevel"/>
    <w:tmpl w:val="A66AA968"/>
    <w:lvl w:ilvl="0">
      <w:start w:val="1"/>
      <w:numFmt w:val="decimal"/>
      <w:lvlText w:val="%1."/>
      <w:lvlJc w:val="left"/>
      <w:pPr>
        <w:ind w:left="510" w:hanging="51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44CD2B9C"/>
    <w:multiLevelType w:val="multilevel"/>
    <w:tmpl w:val="644C3F58"/>
    <w:lvl w:ilvl="0">
      <w:start w:val="2"/>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51443FD"/>
    <w:multiLevelType w:val="hybridMultilevel"/>
    <w:tmpl w:val="2ED4D89C"/>
    <w:lvl w:ilvl="0" w:tplc="40EAA0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4592A1A"/>
    <w:multiLevelType w:val="hybridMultilevel"/>
    <w:tmpl w:val="2DBA84BC"/>
    <w:lvl w:ilvl="0" w:tplc="B04A9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BE9454A"/>
    <w:multiLevelType w:val="hybridMultilevel"/>
    <w:tmpl w:val="708C48AE"/>
    <w:lvl w:ilvl="0" w:tplc="0F50EF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5FC01E27"/>
    <w:multiLevelType w:val="hybridMultilevel"/>
    <w:tmpl w:val="CD8C2782"/>
    <w:lvl w:ilvl="0" w:tplc="1234BFA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76DF26C9"/>
    <w:multiLevelType w:val="hybridMultilevel"/>
    <w:tmpl w:val="01D0C1A8"/>
    <w:lvl w:ilvl="0" w:tplc="BC60648A">
      <w:start w:val="1"/>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9" w15:restartNumberingAfterBreak="0">
    <w:nsid w:val="799D4FD2"/>
    <w:multiLevelType w:val="hybridMultilevel"/>
    <w:tmpl w:val="34282FD8"/>
    <w:lvl w:ilvl="0" w:tplc="F5E2A5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4"/>
  </w:num>
  <w:num w:numId="5">
    <w:abstractNumId w:val="13"/>
  </w:num>
  <w:num w:numId="6">
    <w:abstractNumId w:val="8"/>
  </w:num>
  <w:num w:numId="7">
    <w:abstractNumId w:val="12"/>
  </w:num>
  <w:num w:numId="8">
    <w:abstractNumId w:val="9"/>
  </w:num>
  <w:num w:numId="9">
    <w:abstractNumId w:val="10"/>
  </w:num>
  <w:num w:numId="10">
    <w:abstractNumId w:val="5"/>
  </w:num>
  <w:num w:numId="11">
    <w:abstractNumId w:val="3"/>
  </w:num>
  <w:num w:numId="12">
    <w:abstractNumId w:val="16"/>
  </w:num>
  <w:num w:numId="13">
    <w:abstractNumId w:val="19"/>
  </w:num>
  <w:num w:numId="14">
    <w:abstractNumId w:val="11"/>
  </w:num>
  <w:num w:numId="15">
    <w:abstractNumId w:val="14"/>
  </w:num>
  <w:num w:numId="16">
    <w:abstractNumId w:val="7"/>
  </w:num>
  <w:num w:numId="17">
    <w:abstractNumId w:val="15"/>
  </w:num>
  <w:num w:numId="18">
    <w:abstractNumId w:val="6"/>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3D"/>
    <w:rsid w:val="00004AE3"/>
    <w:rsid w:val="0000564A"/>
    <w:rsid w:val="0000636C"/>
    <w:rsid w:val="0001211E"/>
    <w:rsid w:val="000153B5"/>
    <w:rsid w:val="0002014A"/>
    <w:rsid w:val="00027B43"/>
    <w:rsid w:val="00032D4E"/>
    <w:rsid w:val="00037A8F"/>
    <w:rsid w:val="00037FC9"/>
    <w:rsid w:val="00043032"/>
    <w:rsid w:val="00052E54"/>
    <w:rsid w:val="0005380B"/>
    <w:rsid w:val="000546F3"/>
    <w:rsid w:val="00056E96"/>
    <w:rsid w:val="00057FA6"/>
    <w:rsid w:val="0007119A"/>
    <w:rsid w:val="000805E4"/>
    <w:rsid w:val="00085141"/>
    <w:rsid w:val="000935EC"/>
    <w:rsid w:val="000B2BA0"/>
    <w:rsid w:val="000B3B93"/>
    <w:rsid w:val="000B7C75"/>
    <w:rsid w:val="000C0E5F"/>
    <w:rsid w:val="000C788A"/>
    <w:rsid w:val="000D25E7"/>
    <w:rsid w:val="000D37F1"/>
    <w:rsid w:val="000D6C39"/>
    <w:rsid w:val="000D7D6A"/>
    <w:rsid w:val="000E1F11"/>
    <w:rsid w:val="000E364D"/>
    <w:rsid w:val="000F1E56"/>
    <w:rsid w:val="000F6241"/>
    <w:rsid w:val="00115D38"/>
    <w:rsid w:val="001221FD"/>
    <w:rsid w:val="00122730"/>
    <w:rsid w:val="00125850"/>
    <w:rsid w:val="001317B4"/>
    <w:rsid w:val="00133FF2"/>
    <w:rsid w:val="0013559D"/>
    <w:rsid w:val="00135742"/>
    <w:rsid w:val="001401DC"/>
    <w:rsid w:val="00145176"/>
    <w:rsid w:val="00145E3E"/>
    <w:rsid w:val="00150030"/>
    <w:rsid w:val="00150530"/>
    <w:rsid w:val="001505EA"/>
    <w:rsid w:val="00154C7C"/>
    <w:rsid w:val="0016386E"/>
    <w:rsid w:val="00164FAF"/>
    <w:rsid w:val="00171266"/>
    <w:rsid w:val="00171FDC"/>
    <w:rsid w:val="001764F9"/>
    <w:rsid w:val="00180712"/>
    <w:rsid w:val="00186E93"/>
    <w:rsid w:val="001A1056"/>
    <w:rsid w:val="001A31F6"/>
    <w:rsid w:val="001A5BF8"/>
    <w:rsid w:val="001A7995"/>
    <w:rsid w:val="001A7E72"/>
    <w:rsid w:val="001B4811"/>
    <w:rsid w:val="001B58B2"/>
    <w:rsid w:val="001C698A"/>
    <w:rsid w:val="001E0D65"/>
    <w:rsid w:val="001E1FE6"/>
    <w:rsid w:val="00200723"/>
    <w:rsid w:val="0020677A"/>
    <w:rsid w:val="00207BD5"/>
    <w:rsid w:val="002122E7"/>
    <w:rsid w:val="00215C77"/>
    <w:rsid w:val="00215D2E"/>
    <w:rsid w:val="0021784E"/>
    <w:rsid w:val="00220A9D"/>
    <w:rsid w:val="0022107F"/>
    <w:rsid w:val="00223730"/>
    <w:rsid w:val="002319A0"/>
    <w:rsid w:val="00235EF9"/>
    <w:rsid w:val="00237AE1"/>
    <w:rsid w:val="00241905"/>
    <w:rsid w:val="002457EA"/>
    <w:rsid w:val="00262FFC"/>
    <w:rsid w:val="002644D1"/>
    <w:rsid w:val="00276C1F"/>
    <w:rsid w:val="002779C0"/>
    <w:rsid w:val="00277D67"/>
    <w:rsid w:val="00280868"/>
    <w:rsid w:val="002808C1"/>
    <w:rsid w:val="00295239"/>
    <w:rsid w:val="00296058"/>
    <w:rsid w:val="002A1525"/>
    <w:rsid w:val="002B593A"/>
    <w:rsid w:val="002C0055"/>
    <w:rsid w:val="002C0118"/>
    <w:rsid w:val="002C3C47"/>
    <w:rsid w:val="002C43CF"/>
    <w:rsid w:val="002D0BA3"/>
    <w:rsid w:val="002D2BCE"/>
    <w:rsid w:val="002D63ED"/>
    <w:rsid w:val="002D691D"/>
    <w:rsid w:val="002E33CB"/>
    <w:rsid w:val="002E4514"/>
    <w:rsid w:val="002E5522"/>
    <w:rsid w:val="002F3992"/>
    <w:rsid w:val="002F4A81"/>
    <w:rsid w:val="0030229A"/>
    <w:rsid w:val="003035D6"/>
    <w:rsid w:val="0030563D"/>
    <w:rsid w:val="00314B11"/>
    <w:rsid w:val="0031625F"/>
    <w:rsid w:val="00322120"/>
    <w:rsid w:val="0032455A"/>
    <w:rsid w:val="00331DDB"/>
    <w:rsid w:val="00341E04"/>
    <w:rsid w:val="003542AB"/>
    <w:rsid w:val="00356A5C"/>
    <w:rsid w:val="0035741D"/>
    <w:rsid w:val="00360BE7"/>
    <w:rsid w:val="00366031"/>
    <w:rsid w:val="00366FCE"/>
    <w:rsid w:val="0037157A"/>
    <w:rsid w:val="00373995"/>
    <w:rsid w:val="003747D1"/>
    <w:rsid w:val="00374B0B"/>
    <w:rsid w:val="00374F29"/>
    <w:rsid w:val="003751B4"/>
    <w:rsid w:val="003829CB"/>
    <w:rsid w:val="00385193"/>
    <w:rsid w:val="003861F3"/>
    <w:rsid w:val="00390670"/>
    <w:rsid w:val="00392601"/>
    <w:rsid w:val="0039615B"/>
    <w:rsid w:val="00396752"/>
    <w:rsid w:val="003A2EFB"/>
    <w:rsid w:val="003A62E5"/>
    <w:rsid w:val="003A7084"/>
    <w:rsid w:val="003A70EA"/>
    <w:rsid w:val="003A7757"/>
    <w:rsid w:val="003B12EE"/>
    <w:rsid w:val="003C2BBE"/>
    <w:rsid w:val="003C4EF8"/>
    <w:rsid w:val="003C549C"/>
    <w:rsid w:val="003D43AE"/>
    <w:rsid w:val="003E11EB"/>
    <w:rsid w:val="003F2404"/>
    <w:rsid w:val="004002DE"/>
    <w:rsid w:val="00410522"/>
    <w:rsid w:val="00412959"/>
    <w:rsid w:val="00422F51"/>
    <w:rsid w:val="00423CAB"/>
    <w:rsid w:val="00431932"/>
    <w:rsid w:val="00437632"/>
    <w:rsid w:val="00442503"/>
    <w:rsid w:val="00442578"/>
    <w:rsid w:val="00445EE5"/>
    <w:rsid w:val="00460761"/>
    <w:rsid w:val="004663CB"/>
    <w:rsid w:val="00467D14"/>
    <w:rsid w:val="00474C43"/>
    <w:rsid w:val="004779F5"/>
    <w:rsid w:val="00492326"/>
    <w:rsid w:val="004B3D69"/>
    <w:rsid w:val="004C1591"/>
    <w:rsid w:val="004C5A5C"/>
    <w:rsid w:val="004C5B04"/>
    <w:rsid w:val="004D154D"/>
    <w:rsid w:val="004D75A5"/>
    <w:rsid w:val="004E0FF9"/>
    <w:rsid w:val="004E143B"/>
    <w:rsid w:val="004E1FE9"/>
    <w:rsid w:val="004E2103"/>
    <w:rsid w:val="004E293B"/>
    <w:rsid w:val="004F1497"/>
    <w:rsid w:val="004F275B"/>
    <w:rsid w:val="004F643B"/>
    <w:rsid w:val="0050257E"/>
    <w:rsid w:val="00504791"/>
    <w:rsid w:val="00507B5C"/>
    <w:rsid w:val="005103FD"/>
    <w:rsid w:val="005112B0"/>
    <w:rsid w:val="00512DDD"/>
    <w:rsid w:val="00514F83"/>
    <w:rsid w:val="00520EB9"/>
    <w:rsid w:val="00521C62"/>
    <w:rsid w:val="00522B72"/>
    <w:rsid w:val="00524C4D"/>
    <w:rsid w:val="00541D59"/>
    <w:rsid w:val="005432CE"/>
    <w:rsid w:val="00556D9F"/>
    <w:rsid w:val="00557C09"/>
    <w:rsid w:val="0056045E"/>
    <w:rsid w:val="00564F82"/>
    <w:rsid w:val="00567300"/>
    <w:rsid w:val="00570012"/>
    <w:rsid w:val="0057308D"/>
    <w:rsid w:val="00582140"/>
    <w:rsid w:val="00592BAB"/>
    <w:rsid w:val="0059365C"/>
    <w:rsid w:val="00596F42"/>
    <w:rsid w:val="0059703A"/>
    <w:rsid w:val="0059769E"/>
    <w:rsid w:val="005A3382"/>
    <w:rsid w:val="005A531C"/>
    <w:rsid w:val="005A6F64"/>
    <w:rsid w:val="005A753F"/>
    <w:rsid w:val="005B31A0"/>
    <w:rsid w:val="005B54D8"/>
    <w:rsid w:val="005B7DE2"/>
    <w:rsid w:val="005C0088"/>
    <w:rsid w:val="005C1628"/>
    <w:rsid w:val="005C5918"/>
    <w:rsid w:val="005C5B41"/>
    <w:rsid w:val="005D4519"/>
    <w:rsid w:val="005D709E"/>
    <w:rsid w:val="005E09F4"/>
    <w:rsid w:val="005E3918"/>
    <w:rsid w:val="005F6490"/>
    <w:rsid w:val="005F6ACA"/>
    <w:rsid w:val="00601B7F"/>
    <w:rsid w:val="00605453"/>
    <w:rsid w:val="00610055"/>
    <w:rsid w:val="0061185E"/>
    <w:rsid w:val="00612417"/>
    <w:rsid w:val="00612870"/>
    <w:rsid w:val="00612BF5"/>
    <w:rsid w:val="00615BF2"/>
    <w:rsid w:val="006160AB"/>
    <w:rsid w:val="00623CFA"/>
    <w:rsid w:val="00625B98"/>
    <w:rsid w:val="00627871"/>
    <w:rsid w:val="00633C6A"/>
    <w:rsid w:val="00633E40"/>
    <w:rsid w:val="0063707A"/>
    <w:rsid w:val="00637D28"/>
    <w:rsid w:val="006530FA"/>
    <w:rsid w:val="00666D21"/>
    <w:rsid w:val="00671A4D"/>
    <w:rsid w:val="00674B62"/>
    <w:rsid w:val="0067590A"/>
    <w:rsid w:val="00676D00"/>
    <w:rsid w:val="00677B03"/>
    <w:rsid w:val="006810A8"/>
    <w:rsid w:val="00697B00"/>
    <w:rsid w:val="006A0FD9"/>
    <w:rsid w:val="006B1435"/>
    <w:rsid w:val="006B2E16"/>
    <w:rsid w:val="006B65C9"/>
    <w:rsid w:val="006B7CA0"/>
    <w:rsid w:val="006C1090"/>
    <w:rsid w:val="006C15EF"/>
    <w:rsid w:val="006C326F"/>
    <w:rsid w:val="006C354B"/>
    <w:rsid w:val="006C3C31"/>
    <w:rsid w:val="006C4041"/>
    <w:rsid w:val="006D2578"/>
    <w:rsid w:val="006D7AD9"/>
    <w:rsid w:val="006E09CA"/>
    <w:rsid w:val="006E7F82"/>
    <w:rsid w:val="006F24A2"/>
    <w:rsid w:val="006F3068"/>
    <w:rsid w:val="006F7839"/>
    <w:rsid w:val="006F7A49"/>
    <w:rsid w:val="0070355A"/>
    <w:rsid w:val="007058F5"/>
    <w:rsid w:val="00710A9D"/>
    <w:rsid w:val="00714191"/>
    <w:rsid w:val="00717DF9"/>
    <w:rsid w:val="00722AF8"/>
    <w:rsid w:val="007230D6"/>
    <w:rsid w:val="00723C37"/>
    <w:rsid w:val="007257E6"/>
    <w:rsid w:val="007311BD"/>
    <w:rsid w:val="00732F5C"/>
    <w:rsid w:val="0073553A"/>
    <w:rsid w:val="007444F3"/>
    <w:rsid w:val="00745B6C"/>
    <w:rsid w:val="007467DB"/>
    <w:rsid w:val="00746CD7"/>
    <w:rsid w:val="00750601"/>
    <w:rsid w:val="00753B67"/>
    <w:rsid w:val="00754AC1"/>
    <w:rsid w:val="00757299"/>
    <w:rsid w:val="00764D25"/>
    <w:rsid w:val="00770811"/>
    <w:rsid w:val="0077205A"/>
    <w:rsid w:val="007742BA"/>
    <w:rsid w:val="0077593A"/>
    <w:rsid w:val="00780296"/>
    <w:rsid w:val="007808EB"/>
    <w:rsid w:val="00786511"/>
    <w:rsid w:val="007910B2"/>
    <w:rsid w:val="00794983"/>
    <w:rsid w:val="007A36C4"/>
    <w:rsid w:val="007A4335"/>
    <w:rsid w:val="007B07D1"/>
    <w:rsid w:val="007B6824"/>
    <w:rsid w:val="007D3ADA"/>
    <w:rsid w:val="007D3F8C"/>
    <w:rsid w:val="007D6AE0"/>
    <w:rsid w:val="007D7B1A"/>
    <w:rsid w:val="007E0B4E"/>
    <w:rsid w:val="007E57D7"/>
    <w:rsid w:val="007F1963"/>
    <w:rsid w:val="00813884"/>
    <w:rsid w:val="008161C5"/>
    <w:rsid w:val="0082322B"/>
    <w:rsid w:val="00836333"/>
    <w:rsid w:val="0084105E"/>
    <w:rsid w:val="00844348"/>
    <w:rsid w:val="00847EEA"/>
    <w:rsid w:val="00851C68"/>
    <w:rsid w:val="008542BD"/>
    <w:rsid w:val="0086284E"/>
    <w:rsid w:val="00871FD1"/>
    <w:rsid w:val="00873F59"/>
    <w:rsid w:val="008740BB"/>
    <w:rsid w:val="00882E13"/>
    <w:rsid w:val="0088473A"/>
    <w:rsid w:val="00887C92"/>
    <w:rsid w:val="0089320F"/>
    <w:rsid w:val="00896DB3"/>
    <w:rsid w:val="008A11E9"/>
    <w:rsid w:val="008A2940"/>
    <w:rsid w:val="008A606D"/>
    <w:rsid w:val="008A653D"/>
    <w:rsid w:val="008B211F"/>
    <w:rsid w:val="008B4A44"/>
    <w:rsid w:val="008C2DB4"/>
    <w:rsid w:val="008D1B34"/>
    <w:rsid w:val="008E3EC2"/>
    <w:rsid w:val="0090031D"/>
    <w:rsid w:val="0090725F"/>
    <w:rsid w:val="009108BD"/>
    <w:rsid w:val="009111DC"/>
    <w:rsid w:val="00911437"/>
    <w:rsid w:val="00911684"/>
    <w:rsid w:val="00913B78"/>
    <w:rsid w:val="00916F09"/>
    <w:rsid w:val="0092284A"/>
    <w:rsid w:val="009229CD"/>
    <w:rsid w:val="009247B6"/>
    <w:rsid w:val="00925AD7"/>
    <w:rsid w:val="00925CDC"/>
    <w:rsid w:val="00926A54"/>
    <w:rsid w:val="00932135"/>
    <w:rsid w:val="00935CA6"/>
    <w:rsid w:val="00937D88"/>
    <w:rsid w:val="009405F0"/>
    <w:rsid w:val="00942F4A"/>
    <w:rsid w:val="00944E65"/>
    <w:rsid w:val="00945DB1"/>
    <w:rsid w:val="00955EE1"/>
    <w:rsid w:val="00960A1C"/>
    <w:rsid w:val="00965491"/>
    <w:rsid w:val="00967C0A"/>
    <w:rsid w:val="009714FD"/>
    <w:rsid w:val="00972C83"/>
    <w:rsid w:val="00975954"/>
    <w:rsid w:val="009823A4"/>
    <w:rsid w:val="009944E7"/>
    <w:rsid w:val="0099555D"/>
    <w:rsid w:val="00996EA0"/>
    <w:rsid w:val="009A1A8E"/>
    <w:rsid w:val="009A4C44"/>
    <w:rsid w:val="009B70B5"/>
    <w:rsid w:val="009D4338"/>
    <w:rsid w:val="009D75FB"/>
    <w:rsid w:val="009E0D3A"/>
    <w:rsid w:val="009E3FC5"/>
    <w:rsid w:val="009E75B2"/>
    <w:rsid w:val="009F1CB7"/>
    <w:rsid w:val="009F3F53"/>
    <w:rsid w:val="009F5BB5"/>
    <w:rsid w:val="00A0015C"/>
    <w:rsid w:val="00A02BA3"/>
    <w:rsid w:val="00A154A5"/>
    <w:rsid w:val="00A20C8D"/>
    <w:rsid w:val="00A21F80"/>
    <w:rsid w:val="00A26958"/>
    <w:rsid w:val="00A30C11"/>
    <w:rsid w:val="00A30D61"/>
    <w:rsid w:val="00A334FF"/>
    <w:rsid w:val="00A44805"/>
    <w:rsid w:val="00A44CEF"/>
    <w:rsid w:val="00A455CA"/>
    <w:rsid w:val="00A458E2"/>
    <w:rsid w:val="00A50BAE"/>
    <w:rsid w:val="00A51FDE"/>
    <w:rsid w:val="00A5406E"/>
    <w:rsid w:val="00A62416"/>
    <w:rsid w:val="00A70744"/>
    <w:rsid w:val="00A73DDC"/>
    <w:rsid w:val="00A80515"/>
    <w:rsid w:val="00A8317F"/>
    <w:rsid w:val="00A846E1"/>
    <w:rsid w:val="00A876AE"/>
    <w:rsid w:val="00A94FE4"/>
    <w:rsid w:val="00AA0512"/>
    <w:rsid w:val="00AA1B3D"/>
    <w:rsid w:val="00AA2DE2"/>
    <w:rsid w:val="00AA2F17"/>
    <w:rsid w:val="00AA3203"/>
    <w:rsid w:val="00AB3A18"/>
    <w:rsid w:val="00AB3D27"/>
    <w:rsid w:val="00AC508B"/>
    <w:rsid w:val="00AD536C"/>
    <w:rsid w:val="00AD79BD"/>
    <w:rsid w:val="00AE5936"/>
    <w:rsid w:val="00AF23AF"/>
    <w:rsid w:val="00AF7CE5"/>
    <w:rsid w:val="00B00020"/>
    <w:rsid w:val="00B01387"/>
    <w:rsid w:val="00B0395B"/>
    <w:rsid w:val="00B03C88"/>
    <w:rsid w:val="00B10B73"/>
    <w:rsid w:val="00B118C8"/>
    <w:rsid w:val="00B13F15"/>
    <w:rsid w:val="00B30479"/>
    <w:rsid w:val="00B351D2"/>
    <w:rsid w:val="00B35AF1"/>
    <w:rsid w:val="00B377C6"/>
    <w:rsid w:val="00B40CF5"/>
    <w:rsid w:val="00B547EB"/>
    <w:rsid w:val="00B57774"/>
    <w:rsid w:val="00B60640"/>
    <w:rsid w:val="00B6129D"/>
    <w:rsid w:val="00B67EEA"/>
    <w:rsid w:val="00B7074B"/>
    <w:rsid w:val="00B71CE4"/>
    <w:rsid w:val="00B802A3"/>
    <w:rsid w:val="00B90E11"/>
    <w:rsid w:val="00B924DD"/>
    <w:rsid w:val="00B931A2"/>
    <w:rsid w:val="00B94577"/>
    <w:rsid w:val="00B96117"/>
    <w:rsid w:val="00BA27FD"/>
    <w:rsid w:val="00BA61D6"/>
    <w:rsid w:val="00BA705C"/>
    <w:rsid w:val="00BA7F4C"/>
    <w:rsid w:val="00BB0343"/>
    <w:rsid w:val="00BB092D"/>
    <w:rsid w:val="00BB2175"/>
    <w:rsid w:val="00BB306C"/>
    <w:rsid w:val="00BB309C"/>
    <w:rsid w:val="00BB335C"/>
    <w:rsid w:val="00BB7E79"/>
    <w:rsid w:val="00BC51D7"/>
    <w:rsid w:val="00BC67BA"/>
    <w:rsid w:val="00BC79AD"/>
    <w:rsid w:val="00BD262E"/>
    <w:rsid w:val="00BD4EE2"/>
    <w:rsid w:val="00BD5B0D"/>
    <w:rsid w:val="00BD70CB"/>
    <w:rsid w:val="00BE14B2"/>
    <w:rsid w:val="00BE16C6"/>
    <w:rsid w:val="00BE4661"/>
    <w:rsid w:val="00BF2C1A"/>
    <w:rsid w:val="00BF5BC9"/>
    <w:rsid w:val="00BF69A8"/>
    <w:rsid w:val="00C00FEC"/>
    <w:rsid w:val="00C05320"/>
    <w:rsid w:val="00C078C6"/>
    <w:rsid w:val="00C12212"/>
    <w:rsid w:val="00C12432"/>
    <w:rsid w:val="00C21A76"/>
    <w:rsid w:val="00C31B22"/>
    <w:rsid w:val="00C41461"/>
    <w:rsid w:val="00C46081"/>
    <w:rsid w:val="00C53643"/>
    <w:rsid w:val="00C55A92"/>
    <w:rsid w:val="00C56C4F"/>
    <w:rsid w:val="00C60CF7"/>
    <w:rsid w:val="00C61FF5"/>
    <w:rsid w:val="00C71152"/>
    <w:rsid w:val="00C71268"/>
    <w:rsid w:val="00C72634"/>
    <w:rsid w:val="00C72B0B"/>
    <w:rsid w:val="00C733F3"/>
    <w:rsid w:val="00C73910"/>
    <w:rsid w:val="00C73A83"/>
    <w:rsid w:val="00C7443D"/>
    <w:rsid w:val="00C75584"/>
    <w:rsid w:val="00C83DF9"/>
    <w:rsid w:val="00C85C58"/>
    <w:rsid w:val="00C91E58"/>
    <w:rsid w:val="00CB4E00"/>
    <w:rsid w:val="00CB5291"/>
    <w:rsid w:val="00CD3217"/>
    <w:rsid w:val="00CE5D01"/>
    <w:rsid w:val="00CE7945"/>
    <w:rsid w:val="00CF05A6"/>
    <w:rsid w:val="00CF0684"/>
    <w:rsid w:val="00CF1659"/>
    <w:rsid w:val="00D01207"/>
    <w:rsid w:val="00D03C11"/>
    <w:rsid w:val="00D10A2A"/>
    <w:rsid w:val="00D11507"/>
    <w:rsid w:val="00D122AE"/>
    <w:rsid w:val="00D12620"/>
    <w:rsid w:val="00D15B8A"/>
    <w:rsid w:val="00D2472A"/>
    <w:rsid w:val="00D276E0"/>
    <w:rsid w:val="00D31EDE"/>
    <w:rsid w:val="00D34014"/>
    <w:rsid w:val="00D352B9"/>
    <w:rsid w:val="00D37B73"/>
    <w:rsid w:val="00D41011"/>
    <w:rsid w:val="00D441E9"/>
    <w:rsid w:val="00D44BC9"/>
    <w:rsid w:val="00D568CF"/>
    <w:rsid w:val="00D70B78"/>
    <w:rsid w:val="00D7665F"/>
    <w:rsid w:val="00D827FC"/>
    <w:rsid w:val="00D83098"/>
    <w:rsid w:val="00D90E7C"/>
    <w:rsid w:val="00D9330C"/>
    <w:rsid w:val="00DA7C0D"/>
    <w:rsid w:val="00DB2200"/>
    <w:rsid w:val="00DB3A39"/>
    <w:rsid w:val="00DB3B78"/>
    <w:rsid w:val="00DC6390"/>
    <w:rsid w:val="00DD274D"/>
    <w:rsid w:val="00DD3CBB"/>
    <w:rsid w:val="00DD42EE"/>
    <w:rsid w:val="00DD5FAC"/>
    <w:rsid w:val="00DE3113"/>
    <w:rsid w:val="00DE394F"/>
    <w:rsid w:val="00DF0370"/>
    <w:rsid w:val="00DF7977"/>
    <w:rsid w:val="00E016EA"/>
    <w:rsid w:val="00E021FB"/>
    <w:rsid w:val="00E02EF3"/>
    <w:rsid w:val="00E07D98"/>
    <w:rsid w:val="00E10101"/>
    <w:rsid w:val="00E103E6"/>
    <w:rsid w:val="00E11275"/>
    <w:rsid w:val="00E14006"/>
    <w:rsid w:val="00E141A5"/>
    <w:rsid w:val="00E159C6"/>
    <w:rsid w:val="00E20C81"/>
    <w:rsid w:val="00E2367F"/>
    <w:rsid w:val="00E30213"/>
    <w:rsid w:val="00E30EF3"/>
    <w:rsid w:val="00E358E0"/>
    <w:rsid w:val="00E41444"/>
    <w:rsid w:val="00E50D2C"/>
    <w:rsid w:val="00E55C1A"/>
    <w:rsid w:val="00E60B10"/>
    <w:rsid w:val="00E64332"/>
    <w:rsid w:val="00E661D4"/>
    <w:rsid w:val="00E66707"/>
    <w:rsid w:val="00E729BF"/>
    <w:rsid w:val="00E8050A"/>
    <w:rsid w:val="00E84395"/>
    <w:rsid w:val="00E84D1D"/>
    <w:rsid w:val="00E953B8"/>
    <w:rsid w:val="00E978AA"/>
    <w:rsid w:val="00EA22F8"/>
    <w:rsid w:val="00EA4A36"/>
    <w:rsid w:val="00EA70F0"/>
    <w:rsid w:val="00EB3F67"/>
    <w:rsid w:val="00EC0C09"/>
    <w:rsid w:val="00EC2D43"/>
    <w:rsid w:val="00EC6354"/>
    <w:rsid w:val="00EE0F5E"/>
    <w:rsid w:val="00EE7AB8"/>
    <w:rsid w:val="00EF15C9"/>
    <w:rsid w:val="00EF1BE2"/>
    <w:rsid w:val="00EF7EB2"/>
    <w:rsid w:val="00F04EFA"/>
    <w:rsid w:val="00F1251F"/>
    <w:rsid w:val="00F13C49"/>
    <w:rsid w:val="00F14B1D"/>
    <w:rsid w:val="00F27913"/>
    <w:rsid w:val="00F27A26"/>
    <w:rsid w:val="00F34FA6"/>
    <w:rsid w:val="00F410B6"/>
    <w:rsid w:val="00F41D7B"/>
    <w:rsid w:val="00F43F32"/>
    <w:rsid w:val="00F47A21"/>
    <w:rsid w:val="00F51F4A"/>
    <w:rsid w:val="00F529B8"/>
    <w:rsid w:val="00F626CC"/>
    <w:rsid w:val="00F650A3"/>
    <w:rsid w:val="00F67361"/>
    <w:rsid w:val="00F70D72"/>
    <w:rsid w:val="00F71624"/>
    <w:rsid w:val="00F725AE"/>
    <w:rsid w:val="00F730CD"/>
    <w:rsid w:val="00F73773"/>
    <w:rsid w:val="00F7658A"/>
    <w:rsid w:val="00F7694E"/>
    <w:rsid w:val="00F86791"/>
    <w:rsid w:val="00F94E87"/>
    <w:rsid w:val="00F94F8C"/>
    <w:rsid w:val="00F96695"/>
    <w:rsid w:val="00FA1BD0"/>
    <w:rsid w:val="00FA246E"/>
    <w:rsid w:val="00FA3443"/>
    <w:rsid w:val="00FA596B"/>
    <w:rsid w:val="00FB5E15"/>
    <w:rsid w:val="00FB67C5"/>
    <w:rsid w:val="00FC21C4"/>
    <w:rsid w:val="00FC388D"/>
    <w:rsid w:val="00FC6232"/>
    <w:rsid w:val="00FC6D47"/>
    <w:rsid w:val="00FD423A"/>
    <w:rsid w:val="00FD5AC1"/>
    <w:rsid w:val="00FD6EDA"/>
    <w:rsid w:val="00FE36FD"/>
    <w:rsid w:val="00FE373A"/>
    <w:rsid w:val="00FE5176"/>
    <w:rsid w:val="00FE5429"/>
    <w:rsid w:val="00FF5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BD71273-BCBE-471D-B755-59CE605C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F15"/>
    <w:pPr>
      <w:suppressAutoHyphens/>
    </w:pPr>
    <w:rPr>
      <w:sz w:val="24"/>
      <w:szCs w:val="24"/>
      <w:lang w:eastAsia="zh-CN"/>
    </w:rPr>
  </w:style>
  <w:style w:type="paragraph" w:styleId="1">
    <w:name w:val="heading 1"/>
    <w:basedOn w:val="a"/>
    <w:next w:val="a"/>
    <w:qFormat/>
    <w:pPr>
      <w:keepNext/>
      <w:numPr>
        <w:numId w:val="1"/>
      </w:numPr>
      <w:jc w:val="center"/>
      <w:outlineLvl w:val="0"/>
    </w:pPr>
    <w:rPr>
      <w:b/>
      <w:sz w:val="28"/>
      <w:szCs w:val="20"/>
    </w:rPr>
  </w:style>
  <w:style w:type="paragraph" w:styleId="2">
    <w:name w:val="heading 2"/>
    <w:basedOn w:val="a"/>
    <w:next w:val="a"/>
    <w:qFormat/>
    <w:pPr>
      <w:keepNext/>
      <w:numPr>
        <w:ilvl w:val="1"/>
        <w:numId w:val="1"/>
      </w:numPr>
      <w:jc w:val="center"/>
      <w:outlineLvl w:val="1"/>
    </w:pPr>
    <w:rPr>
      <w:b/>
      <w:color w:val="000000"/>
      <w:szCs w:val="20"/>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hint="default"/>
    </w:rPr>
  </w:style>
  <w:style w:type="character" w:customStyle="1" w:styleId="WW8Num3z2">
    <w:name w:val="WW8Num3z2"/>
    <w:rPr>
      <w:rFonts w:hint="default"/>
      <w:color w:val="auto"/>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WW8Num5z1">
    <w:name w:val="WW8Num5z1"/>
  </w:style>
  <w:style w:type="character" w:customStyle="1" w:styleId="WW8Num5z2">
    <w:name w:val="WW8Num5z2"/>
    <w:rPr>
      <w:color w:val="auto"/>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rPr>
      <w:color w:val="auto"/>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20">
    <w:name w:val="Основной шрифт абзаца2"/>
  </w:style>
  <w:style w:type="character" w:customStyle="1" w:styleId="Absatz-Standardschriftart">
    <w:name w:val="Absatz-Standardschriftart"/>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2">
    <w:name w:val="WW8Num11z2"/>
    <w:rPr>
      <w:color w:val="auto"/>
    </w:rPr>
  </w:style>
  <w:style w:type="character" w:customStyle="1" w:styleId="WW8Num13z2">
    <w:name w:val="WW8Num13z2"/>
    <w:rPr>
      <w:color w:val="auto"/>
    </w:rPr>
  </w:style>
  <w:style w:type="character" w:customStyle="1" w:styleId="WW8Num15z2">
    <w:name w:val="WW8Num15z2"/>
    <w:rPr>
      <w:color w:val="auto"/>
    </w:rPr>
  </w:style>
  <w:style w:type="character" w:customStyle="1" w:styleId="11">
    <w:name w:val="Основной шрифт абзаца1"/>
  </w:style>
  <w:style w:type="character" w:styleId="a3">
    <w:name w:val="page number"/>
    <w:basedOn w:val="11"/>
  </w:style>
  <w:style w:type="character" w:styleId="a4">
    <w:name w:val="Hyperlink"/>
    <w:basedOn w:val="11"/>
    <w:rPr>
      <w:color w:val="0000FF"/>
      <w:u w:val="single"/>
    </w:rPr>
  </w:style>
  <w:style w:type="character" w:customStyle="1" w:styleId="12">
    <w:name w:val="Заголовок 1 Знак"/>
    <w:basedOn w:val="20"/>
    <w:rPr>
      <w:b/>
      <w:sz w:val="28"/>
    </w:rPr>
  </w:style>
  <w:style w:type="character" w:customStyle="1" w:styleId="21">
    <w:name w:val="Заголовок 2 Знак"/>
    <w:basedOn w:val="20"/>
    <w:rPr>
      <w:b/>
      <w:color w:val="000000"/>
      <w:sz w:val="24"/>
    </w:rPr>
  </w:style>
  <w:style w:type="character" w:customStyle="1" w:styleId="30">
    <w:name w:val="Заголовок 3 Знак"/>
    <w:basedOn w:val="20"/>
    <w:rPr>
      <w:rFonts w:ascii="Arial" w:hAnsi="Arial" w:cs="Arial"/>
      <w:b/>
      <w:bCs/>
      <w:sz w:val="26"/>
      <w:szCs w:val="26"/>
    </w:rPr>
  </w:style>
  <w:style w:type="character" w:customStyle="1" w:styleId="40">
    <w:name w:val="Заголовок 4 Знак"/>
    <w:basedOn w:val="20"/>
    <w:rPr>
      <w:b/>
      <w:bCs/>
      <w:sz w:val="28"/>
      <w:szCs w:val="28"/>
    </w:rPr>
  </w:style>
  <w:style w:type="character" w:customStyle="1" w:styleId="80">
    <w:name w:val="Заголовок 8 Знак"/>
    <w:basedOn w:val="20"/>
    <w:rPr>
      <w:i/>
      <w:iCs/>
      <w:sz w:val="24"/>
      <w:szCs w:val="24"/>
    </w:rPr>
  </w:style>
  <w:style w:type="character" w:customStyle="1" w:styleId="a5">
    <w:name w:val="Основной текст Знак"/>
    <w:basedOn w:val="20"/>
    <w:rPr>
      <w:b/>
      <w:bCs/>
      <w:sz w:val="26"/>
      <w:szCs w:val="26"/>
    </w:rPr>
  </w:style>
  <w:style w:type="character" w:customStyle="1" w:styleId="a6">
    <w:name w:val="Название Знак"/>
    <w:basedOn w:val="20"/>
    <w:rPr>
      <w:b/>
      <w:bCs/>
      <w:sz w:val="40"/>
      <w:szCs w:val="24"/>
    </w:rPr>
  </w:style>
  <w:style w:type="character" w:customStyle="1" w:styleId="a7">
    <w:name w:val="Подзаголовок Знак"/>
    <w:basedOn w:val="20"/>
    <w:rPr>
      <w:rFonts w:ascii="Arial" w:eastAsia="Lucida Sans Unicode" w:hAnsi="Arial" w:cs="Tahoma"/>
      <w:i/>
      <w:iCs/>
      <w:sz w:val="28"/>
      <w:szCs w:val="28"/>
    </w:rPr>
  </w:style>
  <w:style w:type="character" w:customStyle="1" w:styleId="a8">
    <w:name w:val="Верхний колонтитул Знак"/>
    <w:basedOn w:val="20"/>
    <w:uiPriority w:val="99"/>
    <w:rPr>
      <w:sz w:val="24"/>
      <w:szCs w:val="24"/>
    </w:rPr>
  </w:style>
  <w:style w:type="character" w:customStyle="1" w:styleId="31">
    <w:name w:val="Основной текст 3 Знак"/>
    <w:basedOn w:val="20"/>
    <w:rPr>
      <w:sz w:val="16"/>
      <w:szCs w:val="16"/>
    </w:rPr>
  </w:style>
  <w:style w:type="character" w:customStyle="1" w:styleId="22">
    <w:name w:val="Основной текст с отступом 2 Знак"/>
    <w:basedOn w:val="20"/>
    <w:rPr>
      <w:sz w:val="24"/>
      <w:szCs w:val="24"/>
    </w:rPr>
  </w:style>
  <w:style w:type="paragraph" w:customStyle="1" w:styleId="a9">
    <w:name w:val="Заголовок"/>
    <w:basedOn w:val="a"/>
    <w:next w:val="aa"/>
    <w:pPr>
      <w:keepNext/>
      <w:spacing w:before="240" w:after="120"/>
    </w:pPr>
    <w:rPr>
      <w:rFonts w:ascii="Arial" w:eastAsia="Lucida Sans Unicode" w:hAnsi="Arial" w:cs="Tahoma"/>
      <w:sz w:val="28"/>
      <w:szCs w:val="28"/>
    </w:rPr>
  </w:style>
  <w:style w:type="paragraph" w:styleId="aa">
    <w:name w:val="Body Text"/>
    <w:basedOn w:val="a"/>
    <w:pPr>
      <w:tabs>
        <w:tab w:val="left" w:pos="540"/>
      </w:tabs>
      <w:jc w:val="both"/>
    </w:pPr>
    <w:rPr>
      <w:b/>
      <w:bCs/>
      <w:sz w:val="26"/>
      <w:szCs w:val="26"/>
    </w:rPr>
  </w:style>
  <w:style w:type="paragraph" w:styleId="ab">
    <w:name w:val="List"/>
    <w:basedOn w:val="aa"/>
    <w:rPr>
      <w:rFonts w:cs="Tahoma"/>
    </w:rPr>
  </w:style>
  <w:style w:type="paragraph" w:styleId="ac">
    <w:name w:val="caption"/>
    <w:basedOn w:val="a"/>
    <w:next w:val="ad"/>
    <w:qFormat/>
    <w:pPr>
      <w:jc w:val="center"/>
    </w:pPr>
    <w:rPr>
      <w:b/>
      <w:bCs/>
      <w:sz w:val="40"/>
    </w:rPr>
  </w:style>
  <w:style w:type="paragraph" w:customStyle="1" w:styleId="23">
    <w:name w:val="Указатель2"/>
    <w:basedOn w:val="a"/>
    <w:pPr>
      <w:suppressLineNumbers/>
    </w:pPr>
    <w:rPr>
      <w:rFonts w:cs="Mangal"/>
    </w:rPr>
  </w:style>
  <w:style w:type="paragraph" w:customStyle="1" w:styleId="13">
    <w:name w:val="Название1"/>
    <w:basedOn w:val="a"/>
    <w:pPr>
      <w:suppressLineNumbers/>
      <w:spacing w:before="120" w:after="120"/>
    </w:pPr>
    <w:rPr>
      <w:rFonts w:cs="Tahoma"/>
      <w:i/>
      <w:iCs/>
    </w:rPr>
  </w:style>
  <w:style w:type="paragraph" w:customStyle="1" w:styleId="14">
    <w:name w:val="Указатель1"/>
    <w:basedOn w:val="a"/>
    <w:pPr>
      <w:suppressLineNumbers/>
    </w:pPr>
    <w:rPr>
      <w:rFonts w:cs="Tahoma"/>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styleId="ad">
    <w:name w:val="Subtitle"/>
    <w:basedOn w:val="a9"/>
    <w:next w:val="aa"/>
    <w:qFormat/>
    <w:pPr>
      <w:jc w:val="center"/>
    </w:pPr>
    <w:rPr>
      <w:i/>
      <w:iCs/>
    </w:rPr>
  </w:style>
  <w:style w:type="paragraph" w:customStyle="1" w:styleId="210">
    <w:name w:val="Основной текст с отступом 21"/>
    <w:basedOn w:val="a"/>
    <w:pPr>
      <w:spacing w:after="120" w:line="480" w:lineRule="auto"/>
      <w:ind w:left="283"/>
    </w:pPr>
  </w:style>
  <w:style w:type="paragraph" w:customStyle="1" w:styleId="310">
    <w:name w:val="Основной текст с отступом 31"/>
    <w:basedOn w:val="a"/>
    <w:pPr>
      <w:ind w:firstLine="540"/>
      <w:jc w:val="both"/>
    </w:pPr>
    <w:rPr>
      <w:sz w:val="28"/>
      <w:szCs w:val="26"/>
    </w:rPr>
  </w:style>
  <w:style w:type="paragraph" w:customStyle="1" w:styleId="ConsPlusTitle">
    <w:name w:val="ConsPlusTitle"/>
    <w:pPr>
      <w:widowControl w:val="0"/>
      <w:suppressAutoHyphens/>
      <w:autoSpaceDE w:val="0"/>
    </w:pPr>
    <w:rPr>
      <w:rFonts w:ascii="Arial" w:eastAsia="Arial" w:hAnsi="Arial" w:cs="Arial"/>
      <w:b/>
      <w:bCs/>
      <w:lang w:eastAsia="zh-CN"/>
    </w:rPr>
  </w:style>
  <w:style w:type="paragraph" w:customStyle="1" w:styleId="211">
    <w:name w:val="Основной текст 21"/>
    <w:basedOn w:val="a"/>
    <w:pPr>
      <w:spacing w:after="120" w:line="480" w:lineRule="auto"/>
    </w:pPr>
  </w:style>
  <w:style w:type="paragraph" w:styleId="ae">
    <w:name w:val="Body Text Indent"/>
    <w:basedOn w:val="a"/>
    <w:pPr>
      <w:spacing w:after="120"/>
      <w:ind w:left="283"/>
    </w:pPr>
  </w:style>
  <w:style w:type="paragraph" w:customStyle="1" w:styleId="af">
    <w:name w:val="Словарная статья"/>
    <w:basedOn w:val="a"/>
    <w:next w:val="a"/>
    <w:pPr>
      <w:autoSpaceDE w:val="0"/>
      <w:ind w:right="118"/>
      <w:jc w:val="both"/>
    </w:pPr>
    <w:rPr>
      <w:rFonts w:ascii="Arial" w:hAnsi="Arial" w:cs="Arial"/>
      <w:sz w:val="20"/>
      <w:szCs w:val="20"/>
    </w:rPr>
  </w:style>
  <w:style w:type="paragraph" w:customStyle="1" w:styleId="ConsPlusNonformat">
    <w:name w:val="ConsPlusNonformat"/>
    <w:pPr>
      <w:widowControl w:val="0"/>
      <w:suppressAutoHyphens/>
      <w:autoSpaceDE w:val="0"/>
    </w:pPr>
    <w:rPr>
      <w:rFonts w:ascii="Courier New" w:eastAsia="Arial" w:hAnsi="Courier New" w:cs="Courier New"/>
      <w:lang w:eastAsia="zh-CN"/>
    </w:rPr>
  </w:style>
  <w:style w:type="paragraph" w:styleId="af0">
    <w:name w:val="header"/>
    <w:basedOn w:val="a"/>
    <w:uiPriority w:val="99"/>
    <w:pPr>
      <w:tabs>
        <w:tab w:val="center" w:pos="4677"/>
        <w:tab w:val="right" w:pos="9355"/>
      </w:tabs>
    </w:pPr>
  </w:style>
  <w:style w:type="paragraph" w:styleId="af1">
    <w:name w:val="Balloon Text"/>
    <w:basedOn w:val="a"/>
    <w:rPr>
      <w:rFonts w:ascii="Tahoma" w:hAnsi="Tahoma" w:cs="Tahoma"/>
      <w:sz w:val="16"/>
      <w:szCs w:val="16"/>
    </w:rPr>
  </w:style>
  <w:style w:type="paragraph" w:customStyle="1" w:styleId="af2">
    <w:name w:val="Знак Знак Знак Знак Знак Знак Знак Знак"/>
    <w:basedOn w:val="a"/>
    <w:pPr>
      <w:spacing w:after="160" w:line="240" w:lineRule="exact"/>
    </w:pPr>
    <w:rPr>
      <w:rFonts w:ascii="Verdana" w:hAnsi="Verdana" w:cs="Verdana"/>
      <w:sz w:val="20"/>
      <w:szCs w:val="20"/>
      <w:lang w:val="en-US"/>
    </w:rPr>
  </w:style>
  <w:style w:type="paragraph" w:customStyle="1" w:styleId="02statia2">
    <w:name w:val="02statia2"/>
    <w:basedOn w:val="a"/>
    <w:pPr>
      <w:spacing w:before="120" w:line="320" w:lineRule="atLeast"/>
      <w:ind w:left="2020" w:hanging="880"/>
      <w:jc w:val="both"/>
    </w:pPr>
    <w:rPr>
      <w:rFonts w:ascii="GaramondNarrowC" w:hAnsi="GaramondNarrowC" w:cs="GaramondNarrowC"/>
      <w:color w:val="000000"/>
      <w:sz w:val="21"/>
      <w:szCs w:val="21"/>
    </w:rPr>
  </w:style>
  <w:style w:type="paragraph" w:customStyle="1" w:styleId="consplusnormal0">
    <w:name w:val="consplusnormal"/>
    <w:basedOn w:val="a"/>
    <w:pPr>
      <w:spacing w:before="280" w:after="280"/>
    </w:pPr>
    <w:rPr>
      <w:rFonts w:ascii="Arial Unicode MS" w:eastAsia="Arial Unicode MS" w:hAnsi="Arial Unicode MS" w:cs="Arial Unicode MS"/>
    </w:rPr>
  </w:style>
  <w:style w:type="paragraph" w:customStyle="1" w:styleId="02statia1">
    <w:name w:val="02statia1"/>
    <w:basedOn w:val="a"/>
    <w:pPr>
      <w:keepNext/>
      <w:spacing w:before="280" w:line="320" w:lineRule="atLeast"/>
      <w:ind w:left="1134" w:right="851" w:hanging="578"/>
    </w:pPr>
    <w:rPr>
      <w:rFonts w:ascii="GaramondNarrowC" w:hAnsi="GaramondNarrowC" w:cs="GaramondNarrowC"/>
      <w:b/>
    </w:rPr>
  </w:style>
  <w:style w:type="paragraph" w:customStyle="1" w:styleId="02statia3">
    <w:name w:val="02statia3"/>
    <w:basedOn w:val="a"/>
    <w:pPr>
      <w:spacing w:before="120" w:line="320" w:lineRule="atLeast"/>
      <w:ind w:left="2900" w:hanging="880"/>
      <w:jc w:val="both"/>
    </w:pPr>
    <w:rPr>
      <w:rFonts w:ascii="GaramondNarrowC" w:hAnsi="GaramondNarrowC" w:cs="GaramondNarrowC"/>
      <w:color w:val="000000"/>
      <w:sz w:val="21"/>
      <w:szCs w:val="21"/>
    </w:rPr>
  </w:style>
  <w:style w:type="paragraph" w:styleId="15">
    <w:name w:val="toc 1"/>
    <w:basedOn w:val="a"/>
    <w:next w:val="a"/>
    <w:pPr>
      <w:spacing w:before="240" w:after="120"/>
    </w:pPr>
    <w:rPr>
      <w:b/>
      <w:bCs/>
      <w:sz w:val="20"/>
      <w:szCs w:val="20"/>
    </w:rPr>
  </w:style>
  <w:style w:type="paragraph" w:styleId="24">
    <w:name w:val="toc 2"/>
    <w:basedOn w:val="a"/>
    <w:next w:val="a"/>
    <w:pPr>
      <w:spacing w:before="120"/>
      <w:ind w:left="240"/>
    </w:pPr>
    <w:rPr>
      <w:i/>
      <w:iCs/>
      <w:sz w:val="20"/>
      <w:szCs w:val="20"/>
    </w:rPr>
  </w:style>
  <w:style w:type="paragraph" w:styleId="32">
    <w:name w:val="toc 3"/>
    <w:basedOn w:val="a"/>
    <w:next w:val="a"/>
    <w:pPr>
      <w:ind w:left="480"/>
    </w:pPr>
    <w:rPr>
      <w:sz w:val="20"/>
      <w:szCs w:val="20"/>
    </w:rPr>
  </w:style>
  <w:style w:type="paragraph" w:styleId="41">
    <w:name w:val="toc 4"/>
    <w:basedOn w:val="a"/>
    <w:next w:val="a"/>
    <w:pPr>
      <w:ind w:left="720"/>
    </w:pPr>
    <w:rPr>
      <w:sz w:val="20"/>
      <w:szCs w:val="20"/>
    </w:rPr>
  </w:style>
  <w:style w:type="paragraph" w:styleId="5">
    <w:name w:val="toc 5"/>
    <w:basedOn w:val="a"/>
    <w:next w:val="a"/>
    <w:pPr>
      <w:ind w:left="960"/>
    </w:pPr>
    <w:rPr>
      <w:sz w:val="20"/>
      <w:szCs w:val="20"/>
    </w:rPr>
  </w:style>
  <w:style w:type="paragraph" w:styleId="6">
    <w:name w:val="toc 6"/>
    <w:basedOn w:val="a"/>
    <w:next w:val="a"/>
    <w:pPr>
      <w:ind w:left="1200"/>
    </w:pPr>
    <w:rPr>
      <w:sz w:val="20"/>
      <w:szCs w:val="20"/>
    </w:rPr>
  </w:style>
  <w:style w:type="paragraph" w:styleId="70">
    <w:name w:val="toc 7"/>
    <w:basedOn w:val="a"/>
    <w:next w:val="a"/>
    <w:pPr>
      <w:ind w:left="1440"/>
    </w:pPr>
    <w:rPr>
      <w:sz w:val="20"/>
      <w:szCs w:val="20"/>
    </w:rPr>
  </w:style>
  <w:style w:type="paragraph" w:styleId="81">
    <w:name w:val="toc 8"/>
    <w:basedOn w:val="a"/>
    <w:next w:val="a"/>
    <w:pPr>
      <w:ind w:left="1680"/>
    </w:pPr>
    <w:rPr>
      <w:sz w:val="20"/>
      <w:szCs w:val="20"/>
    </w:rPr>
  </w:style>
  <w:style w:type="paragraph" w:styleId="9">
    <w:name w:val="toc 9"/>
    <w:basedOn w:val="a"/>
    <w:next w:val="a"/>
    <w:pPr>
      <w:ind w:left="1920"/>
    </w:pPr>
    <w:rPr>
      <w:sz w:val="20"/>
      <w:szCs w:val="20"/>
    </w:rPr>
  </w:style>
  <w:style w:type="paragraph" w:customStyle="1" w:styleId="311">
    <w:name w:val="Основной текст 31"/>
    <w:basedOn w:val="a"/>
    <w:pPr>
      <w:spacing w:after="120"/>
    </w:pPr>
    <w:rPr>
      <w:sz w:val="16"/>
      <w:szCs w:val="16"/>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a"/>
  </w:style>
  <w:style w:type="paragraph" w:styleId="af6">
    <w:name w:val="footer"/>
    <w:basedOn w:val="a"/>
    <w:pPr>
      <w:suppressLineNumbers/>
      <w:tabs>
        <w:tab w:val="center" w:pos="4819"/>
        <w:tab w:val="right" w:pos="9638"/>
      </w:tabs>
    </w:pPr>
  </w:style>
  <w:style w:type="paragraph" w:customStyle="1" w:styleId="320">
    <w:name w:val="Основной текст 32"/>
    <w:basedOn w:val="a"/>
    <w:pPr>
      <w:spacing w:after="120"/>
    </w:pPr>
    <w:rPr>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uppressAutoHyphens w:val="0"/>
      <w:spacing w:before="280" w:after="280"/>
    </w:pPr>
    <w:rPr>
      <w:rFonts w:ascii="Tahoma" w:hAnsi="Tahoma" w:cs="Tahoma"/>
      <w:sz w:val="20"/>
      <w:szCs w:val="20"/>
      <w:lang w:val="en-US"/>
    </w:rPr>
  </w:style>
  <w:style w:type="paragraph" w:customStyle="1" w:styleId="220">
    <w:name w:val="Основной текст с отступом 22"/>
    <w:basedOn w:val="a"/>
    <w:pPr>
      <w:suppressAutoHyphens w:val="0"/>
      <w:spacing w:after="120" w:line="480" w:lineRule="auto"/>
      <w:ind w:left="283"/>
    </w:pPr>
  </w:style>
  <w:style w:type="paragraph" w:customStyle="1" w:styleId="10">
    <w:name w:val="Маркированный список1"/>
    <w:basedOn w:val="a"/>
    <w:pPr>
      <w:numPr>
        <w:numId w:val="2"/>
      </w:numPr>
      <w:suppressAutoHyphens w:val="0"/>
    </w:p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customStyle="1" w:styleId="ConsNonformat">
    <w:name w:val="ConsNonformat"/>
    <w:pPr>
      <w:widowControl w:val="0"/>
      <w:suppressAutoHyphens/>
      <w:snapToGrid w:val="0"/>
    </w:pPr>
    <w:rPr>
      <w:rFonts w:ascii="Courier New" w:hAnsi="Courier New" w:cs="Courier New"/>
      <w:sz w:val="16"/>
      <w:lang w:eastAsia="zh-CN"/>
    </w:rPr>
  </w:style>
  <w:style w:type="paragraph" w:customStyle="1" w:styleId="FR1">
    <w:name w:val="FR1"/>
    <w:pPr>
      <w:widowControl w:val="0"/>
      <w:suppressAutoHyphens/>
      <w:autoSpaceDE w:val="0"/>
      <w:spacing w:before="620"/>
      <w:ind w:left="1240" w:right="800"/>
    </w:pPr>
    <w:rPr>
      <w:rFonts w:ascii="Arial" w:hAnsi="Arial" w:cs="Arial"/>
      <w:sz w:val="22"/>
      <w:szCs w:val="22"/>
    </w:rPr>
  </w:style>
  <w:style w:type="paragraph" w:styleId="af7">
    <w:name w:val="Normal (Web)"/>
    <w:basedOn w:val="a"/>
    <w:pPr>
      <w:spacing w:before="280" w:after="280"/>
    </w:pPr>
  </w:style>
  <w:style w:type="paragraph" w:customStyle="1" w:styleId="af8">
    <w:name w:val="Знак"/>
    <w:basedOn w:val="a"/>
    <w:pPr>
      <w:suppressAutoHyphens w:val="0"/>
      <w:spacing w:after="160" w:line="240" w:lineRule="exact"/>
    </w:pPr>
    <w:rPr>
      <w:rFonts w:ascii="Verdana" w:hAnsi="Verdana" w:cs="Verdana"/>
      <w:sz w:val="20"/>
      <w:szCs w:val="20"/>
      <w:lang w:val="en-US"/>
    </w:rPr>
  </w:style>
  <w:style w:type="paragraph" w:styleId="af9">
    <w:name w:val="No Spacing"/>
    <w:uiPriority w:val="1"/>
    <w:qFormat/>
    <w:rsid w:val="00FD5AC1"/>
    <w:rPr>
      <w:b/>
      <w:sz w:val="28"/>
    </w:rPr>
  </w:style>
  <w:style w:type="character" w:customStyle="1" w:styleId="apple-converted-space">
    <w:name w:val="apple-converted-space"/>
    <w:basedOn w:val="a0"/>
    <w:rsid w:val="00B377C6"/>
  </w:style>
  <w:style w:type="table" w:styleId="afa">
    <w:name w:val="Table Grid"/>
    <w:basedOn w:val="a1"/>
    <w:rsid w:val="00EF15C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iPriority w:val="99"/>
    <w:semiHidden/>
    <w:unhideWhenUsed/>
    <w:rsid w:val="00D01207"/>
    <w:rPr>
      <w:sz w:val="16"/>
      <w:szCs w:val="16"/>
    </w:rPr>
  </w:style>
  <w:style w:type="paragraph" w:styleId="afc">
    <w:name w:val="annotation text"/>
    <w:basedOn w:val="a"/>
    <w:link w:val="afd"/>
    <w:uiPriority w:val="99"/>
    <w:semiHidden/>
    <w:unhideWhenUsed/>
    <w:rsid w:val="00D01207"/>
    <w:rPr>
      <w:sz w:val="20"/>
      <w:szCs w:val="20"/>
    </w:rPr>
  </w:style>
  <w:style w:type="character" w:customStyle="1" w:styleId="afd">
    <w:name w:val="Текст примечания Знак"/>
    <w:basedOn w:val="a0"/>
    <w:link w:val="afc"/>
    <w:uiPriority w:val="99"/>
    <w:semiHidden/>
    <w:rsid w:val="00D01207"/>
    <w:rPr>
      <w:lang w:eastAsia="zh-CN"/>
    </w:rPr>
  </w:style>
  <w:style w:type="paragraph" w:styleId="afe">
    <w:name w:val="annotation subject"/>
    <w:basedOn w:val="afc"/>
    <w:next w:val="afc"/>
    <w:link w:val="aff"/>
    <w:uiPriority w:val="99"/>
    <w:semiHidden/>
    <w:unhideWhenUsed/>
    <w:rsid w:val="00D01207"/>
    <w:rPr>
      <w:b/>
      <w:bCs/>
    </w:rPr>
  </w:style>
  <w:style w:type="character" w:customStyle="1" w:styleId="aff">
    <w:name w:val="Тема примечания Знак"/>
    <w:basedOn w:val="afd"/>
    <w:link w:val="afe"/>
    <w:uiPriority w:val="99"/>
    <w:semiHidden/>
    <w:rsid w:val="00D01207"/>
    <w:rPr>
      <w:b/>
      <w:bCs/>
      <w:lang w:eastAsia="zh-CN"/>
    </w:rPr>
  </w:style>
  <w:style w:type="paragraph" w:customStyle="1" w:styleId="aff0">
    <w:name w:val="Таблицы (моноширинный)"/>
    <w:basedOn w:val="a"/>
    <w:next w:val="a"/>
    <w:rsid w:val="00925AD7"/>
    <w:pPr>
      <w:widowControl w:val="0"/>
      <w:autoSpaceDE w:val="0"/>
      <w:jc w:val="both"/>
    </w:pPr>
    <w:rPr>
      <w:rFonts w:ascii="Courier New" w:eastAsia="WenQuanYi Micro Hei" w:hAnsi="Courier New" w:cs="Courier New"/>
      <w:kern w:val="1"/>
      <w:sz w:val="20"/>
      <w:szCs w:val="20"/>
      <w:lang w:bidi="hi-IN"/>
    </w:rPr>
  </w:style>
  <w:style w:type="character" w:customStyle="1" w:styleId="aff1">
    <w:name w:val="Цветовое выделение для Текст"/>
    <w:rsid w:val="00925AD7"/>
    <w:rPr>
      <w:sz w:val="24"/>
    </w:rPr>
  </w:style>
  <w:style w:type="character" w:customStyle="1" w:styleId="aff2">
    <w:name w:val="Цветовое выделение"/>
    <w:uiPriority w:val="99"/>
    <w:rsid w:val="00925AD7"/>
    <w:rPr>
      <w:b/>
      <w:bCs/>
      <w:color w:val="000080"/>
      <w:sz w:val="20"/>
      <w:szCs w:val="20"/>
    </w:rPr>
  </w:style>
  <w:style w:type="paragraph" w:customStyle="1" w:styleId="25">
    <w:name w:val="Абзац списка2"/>
    <w:basedOn w:val="a"/>
    <w:rsid w:val="00925AD7"/>
    <w:pPr>
      <w:tabs>
        <w:tab w:val="left" w:pos="708"/>
      </w:tabs>
      <w:spacing w:after="200" w:line="276" w:lineRule="auto"/>
      <w:ind w:left="720"/>
    </w:pPr>
    <w:rPr>
      <w:rFonts w:eastAsia="WenQuanYi Micro Hei"/>
      <w:color w:val="00000A"/>
      <w:kern w:val="1"/>
      <w:lang w:bidi="hi-IN"/>
    </w:rPr>
  </w:style>
  <w:style w:type="paragraph" w:styleId="aff3">
    <w:name w:val="List Paragraph"/>
    <w:basedOn w:val="a"/>
    <w:uiPriority w:val="34"/>
    <w:qFormat/>
    <w:rsid w:val="00925AD7"/>
    <w:pPr>
      <w:widowControl w:val="0"/>
      <w:suppressAutoHyphens w:val="0"/>
      <w:autoSpaceDE w:val="0"/>
      <w:autoSpaceDN w:val="0"/>
      <w:adjustRightInd w:val="0"/>
      <w:ind w:left="720"/>
      <w:contextualSpacing/>
    </w:pPr>
    <w:rPr>
      <w:sz w:val="20"/>
      <w:szCs w:val="20"/>
      <w:lang w:eastAsia="ru-RU"/>
    </w:rPr>
  </w:style>
  <w:style w:type="paragraph" w:customStyle="1" w:styleId="western">
    <w:name w:val="western"/>
    <w:basedOn w:val="a"/>
    <w:rsid w:val="001A1056"/>
    <w:pPr>
      <w:suppressAutoHyphens w:val="0"/>
      <w:spacing w:before="100" w:beforeAutospacing="1" w:after="100" w:afterAutospacing="1"/>
    </w:pPr>
    <w:rPr>
      <w:lang w:eastAsia="ru-RU"/>
    </w:rPr>
  </w:style>
  <w:style w:type="paragraph" w:customStyle="1" w:styleId="16">
    <w:name w:val="Абзац списка1"/>
    <w:basedOn w:val="a"/>
    <w:rsid w:val="00E20C81"/>
    <w:pPr>
      <w:tabs>
        <w:tab w:val="left" w:pos="708"/>
      </w:tabs>
      <w:spacing w:after="200" w:line="276" w:lineRule="auto"/>
      <w:ind w:left="720"/>
    </w:pPr>
    <w:rPr>
      <w:rFonts w:eastAsia="WenQuanYi Micro Hei"/>
      <w:color w:val="00000A"/>
      <w:kern w:val="1"/>
      <w:lang w:bidi="hi-IN"/>
    </w:rPr>
  </w:style>
  <w:style w:type="paragraph" w:customStyle="1" w:styleId="msonormalmailrucssattributepostfixmailrucssattributepostfix">
    <w:name w:val="msonormal_mailru_css_attribute_postfix_mailru_css_attribute_postfix"/>
    <w:basedOn w:val="a"/>
    <w:rsid w:val="00DD5FAC"/>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35180">
      <w:bodyDiv w:val="1"/>
      <w:marLeft w:val="0"/>
      <w:marRight w:val="0"/>
      <w:marTop w:val="0"/>
      <w:marBottom w:val="0"/>
      <w:divBdr>
        <w:top w:val="none" w:sz="0" w:space="0" w:color="auto"/>
        <w:left w:val="none" w:sz="0" w:space="0" w:color="auto"/>
        <w:bottom w:val="none" w:sz="0" w:space="0" w:color="auto"/>
        <w:right w:val="none" w:sz="0" w:space="0" w:color="auto"/>
      </w:divBdr>
    </w:div>
    <w:div w:id="488982375">
      <w:bodyDiv w:val="1"/>
      <w:marLeft w:val="0"/>
      <w:marRight w:val="0"/>
      <w:marTop w:val="0"/>
      <w:marBottom w:val="0"/>
      <w:divBdr>
        <w:top w:val="none" w:sz="0" w:space="0" w:color="auto"/>
        <w:left w:val="none" w:sz="0" w:space="0" w:color="auto"/>
        <w:bottom w:val="none" w:sz="0" w:space="0" w:color="auto"/>
        <w:right w:val="none" w:sz="0" w:space="0" w:color="auto"/>
      </w:divBdr>
    </w:div>
    <w:div w:id="1662349822">
      <w:bodyDiv w:val="1"/>
      <w:marLeft w:val="0"/>
      <w:marRight w:val="0"/>
      <w:marTop w:val="0"/>
      <w:marBottom w:val="0"/>
      <w:divBdr>
        <w:top w:val="none" w:sz="0" w:space="0" w:color="auto"/>
        <w:left w:val="none" w:sz="0" w:space="0" w:color="auto"/>
        <w:bottom w:val="none" w:sz="0" w:space="0" w:color="auto"/>
        <w:right w:val="none" w:sz="0" w:space="0" w:color="auto"/>
      </w:divBdr>
    </w:div>
    <w:div w:id="1679237580">
      <w:bodyDiv w:val="1"/>
      <w:marLeft w:val="0"/>
      <w:marRight w:val="0"/>
      <w:marTop w:val="0"/>
      <w:marBottom w:val="0"/>
      <w:divBdr>
        <w:top w:val="none" w:sz="0" w:space="0" w:color="auto"/>
        <w:left w:val="none" w:sz="0" w:space="0" w:color="auto"/>
        <w:bottom w:val="none" w:sz="0" w:space="0" w:color="auto"/>
        <w:right w:val="none" w:sz="0" w:space="0" w:color="auto"/>
      </w:divBdr>
    </w:div>
    <w:div w:id="1909027254">
      <w:bodyDiv w:val="1"/>
      <w:marLeft w:val="0"/>
      <w:marRight w:val="0"/>
      <w:marTop w:val="0"/>
      <w:marBottom w:val="0"/>
      <w:divBdr>
        <w:top w:val="none" w:sz="0" w:space="0" w:color="auto"/>
        <w:left w:val="none" w:sz="0" w:space="0" w:color="auto"/>
        <w:bottom w:val="none" w:sz="0" w:space="0" w:color="auto"/>
        <w:right w:val="none" w:sz="0" w:space="0" w:color="auto"/>
      </w:divBdr>
    </w:div>
    <w:div w:id="192933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orenovsk-gorod.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1887-03D0-4AEE-94C6-E5CC8B7C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67</Pages>
  <Words>18689</Words>
  <Characters>106528</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124968</CharactersWithSpaces>
  <SharedDoc>false</SharedDoc>
  <HLinks>
    <vt:vector size="60" baseType="variant">
      <vt:variant>
        <vt:i4>5832805</vt:i4>
      </vt:variant>
      <vt:variant>
        <vt:i4>27</vt:i4>
      </vt:variant>
      <vt:variant>
        <vt:i4>0</vt:i4>
      </vt:variant>
      <vt:variant>
        <vt:i4>5</vt:i4>
      </vt:variant>
      <vt:variant>
        <vt:lpwstr>http://base.garant.ru/12125267/3/</vt:lpwstr>
      </vt:variant>
      <vt:variant>
        <vt:lpwstr>block_3012</vt:lpwstr>
      </vt:variant>
      <vt:variant>
        <vt:i4>524354</vt:i4>
      </vt:variant>
      <vt:variant>
        <vt:i4>24</vt:i4>
      </vt:variant>
      <vt:variant>
        <vt:i4>0</vt:i4>
      </vt:variant>
      <vt:variant>
        <vt:i4>5</vt:i4>
      </vt:variant>
      <vt:variant>
        <vt:lpwstr>http://www.torgi.gov.ru/</vt:lpwstr>
      </vt:variant>
      <vt:variant>
        <vt:lpwstr/>
      </vt:variant>
      <vt:variant>
        <vt:i4>524354</vt:i4>
      </vt:variant>
      <vt:variant>
        <vt:i4>21</vt:i4>
      </vt:variant>
      <vt:variant>
        <vt:i4>0</vt:i4>
      </vt:variant>
      <vt:variant>
        <vt:i4>5</vt:i4>
      </vt:variant>
      <vt:variant>
        <vt:lpwstr>http://www.torgi.gov.ru/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GEG</dc:creator>
  <cp:keywords/>
  <cp:lastModifiedBy>VELTON</cp:lastModifiedBy>
  <cp:revision>18</cp:revision>
  <cp:lastPrinted>2019-01-30T06:58:00Z</cp:lastPrinted>
  <dcterms:created xsi:type="dcterms:W3CDTF">2019-01-28T12:46:00Z</dcterms:created>
  <dcterms:modified xsi:type="dcterms:W3CDTF">2019-01-30T07:16:00Z</dcterms:modified>
</cp:coreProperties>
</file>