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A7" w:rsidRPr="008E73A7" w:rsidRDefault="008E73A7" w:rsidP="008E73A7">
      <w:pPr>
        <w:tabs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8E73A7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11C0C7B6" wp14:editId="3C226B6D">
            <wp:extent cx="605790" cy="653415"/>
            <wp:effectExtent l="0" t="0" r="381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A7" w:rsidRPr="008E73A7" w:rsidRDefault="008E73A7" w:rsidP="008E73A7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8E73A7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8E73A7" w:rsidRPr="008E73A7" w:rsidRDefault="008E73A7" w:rsidP="008E73A7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8E73A7">
        <w:rPr>
          <w:b/>
          <w:kern w:val="0"/>
          <w:sz w:val="28"/>
          <w:szCs w:val="28"/>
        </w:rPr>
        <w:t>КОРЕНОВСКОГО РАЙОНА</w:t>
      </w:r>
    </w:p>
    <w:p w:rsidR="008E73A7" w:rsidRPr="008E73A7" w:rsidRDefault="008E73A7" w:rsidP="008E73A7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8E73A7">
        <w:rPr>
          <w:b/>
          <w:kern w:val="0"/>
          <w:sz w:val="36"/>
          <w:szCs w:val="36"/>
        </w:rPr>
        <w:t>ПОСТАНОВЛЕНИЕ</w:t>
      </w:r>
    </w:p>
    <w:p w:rsidR="008E73A7" w:rsidRPr="008E73A7" w:rsidRDefault="008E73A7" w:rsidP="008E73A7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8E73A7">
        <w:rPr>
          <w:kern w:val="0"/>
          <w:sz w:val="28"/>
          <w:szCs w:val="28"/>
        </w:rPr>
        <w:t xml:space="preserve">от 16.08.2017   </w:t>
      </w:r>
      <w:r w:rsidRPr="008E73A7">
        <w:rPr>
          <w:kern w:val="0"/>
          <w:sz w:val="28"/>
          <w:szCs w:val="28"/>
        </w:rPr>
        <w:tab/>
      </w:r>
      <w:r w:rsidRPr="008E73A7">
        <w:rPr>
          <w:kern w:val="0"/>
          <w:sz w:val="28"/>
          <w:szCs w:val="28"/>
        </w:rPr>
        <w:tab/>
        <w:t xml:space="preserve">                            </w:t>
      </w:r>
      <w:r>
        <w:rPr>
          <w:kern w:val="0"/>
          <w:sz w:val="28"/>
          <w:szCs w:val="28"/>
        </w:rPr>
        <w:t xml:space="preserve">                      </w:t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  <w:t xml:space="preserve">  № 15</w:t>
      </w:r>
      <w:r w:rsidRPr="008E73A7">
        <w:rPr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0</w:t>
      </w:r>
    </w:p>
    <w:p w:rsidR="008E73A7" w:rsidRPr="008E73A7" w:rsidRDefault="008E73A7" w:rsidP="008E73A7">
      <w:pPr>
        <w:tabs>
          <w:tab w:val="left" w:pos="708"/>
        </w:tabs>
        <w:autoSpaceDN w:val="0"/>
        <w:jc w:val="center"/>
        <w:rPr>
          <w:kern w:val="0"/>
          <w:sz w:val="24"/>
          <w:szCs w:val="24"/>
        </w:rPr>
      </w:pPr>
      <w:r w:rsidRPr="008E73A7">
        <w:rPr>
          <w:kern w:val="0"/>
          <w:sz w:val="28"/>
          <w:szCs w:val="28"/>
        </w:rPr>
        <w:t xml:space="preserve">г. Кореновск </w:t>
      </w:r>
    </w:p>
    <w:p w:rsidR="008E73A7" w:rsidRPr="008E73A7" w:rsidRDefault="008E73A7" w:rsidP="008E73A7">
      <w:pPr>
        <w:widowControl w:val="0"/>
        <w:autoSpaceDE w:val="0"/>
        <w:rPr>
          <w:rFonts w:eastAsia="Calibri"/>
          <w:kern w:val="0"/>
          <w:sz w:val="28"/>
          <w:szCs w:val="28"/>
          <w:lang w:eastAsia="en-US"/>
        </w:rPr>
      </w:pPr>
      <w:bookmarkStart w:id="0" w:name="_GoBack"/>
      <w:bookmarkEnd w:id="0"/>
    </w:p>
    <w:p w:rsidR="00AC1367" w:rsidRDefault="00AC1367" w:rsidP="00AC1367">
      <w:pPr>
        <w:jc w:val="center"/>
        <w:rPr>
          <w:b/>
          <w:bCs/>
          <w:sz w:val="16"/>
          <w:szCs w:val="16"/>
        </w:rPr>
      </w:pPr>
    </w:p>
    <w:p w:rsidR="00AC1367" w:rsidRPr="00E66AB6" w:rsidRDefault="00AC1367" w:rsidP="00AC13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66AB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:rsidR="00AC1367" w:rsidRDefault="00AC1367" w:rsidP="00AC1367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26 июля </w:t>
      </w:r>
      <w:r w:rsidRPr="00E66AB6">
        <w:rPr>
          <w:b/>
          <w:bCs/>
          <w:sz w:val="28"/>
          <w:szCs w:val="28"/>
        </w:rPr>
        <w:t xml:space="preserve">2017 года № </w:t>
      </w:r>
      <w:r>
        <w:rPr>
          <w:b/>
          <w:bCs/>
          <w:sz w:val="28"/>
          <w:szCs w:val="28"/>
        </w:rPr>
        <w:t>318</w:t>
      </w:r>
      <w:r w:rsidRPr="00E66AB6">
        <w:rPr>
          <w:b/>
          <w:bCs/>
          <w:sz w:val="28"/>
          <w:szCs w:val="28"/>
        </w:rPr>
        <w:t xml:space="preserve"> «</w:t>
      </w:r>
      <w:r w:rsidRPr="00895380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Положения об </w:t>
      </w:r>
      <w:r w:rsidRPr="008953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Pr="00895380">
        <w:rPr>
          <w:b/>
          <w:bCs/>
          <w:sz w:val="28"/>
          <w:szCs w:val="28"/>
        </w:rPr>
        <w:t>существлени</w:t>
      </w:r>
      <w:r>
        <w:rPr>
          <w:b/>
          <w:bCs/>
          <w:sz w:val="28"/>
          <w:szCs w:val="28"/>
        </w:rPr>
        <w:t xml:space="preserve">и муниципального </w:t>
      </w:r>
      <w:r w:rsidRPr="00895380">
        <w:rPr>
          <w:b/>
          <w:bCs/>
          <w:sz w:val="28"/>
          <w:szCs w:val="28"/>
        </w:rPr>
        <w:t xml:space="preserve"> контроля</w:t>
      </w:r>
      <w:r>
        <w:rPr>
          <w:b/>
          <w:bCs/>
          <w:sz w:val="28"/>
          <w:szCs w:val="28"/>
        </w:rPr>
        <w:t xml:space="preserve"> в области торговой деятельности</w:t>
      </w:r>
      <w:r w:rsidRPr="00895380"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городского поселения</w:t>
      </w: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  <w:r w:rsidRPr="00895380">
        <w:rPr>
          <w:b/>
          <w:bCs/>
          <w:sz w:val="28"/>
          <w:szCs w:val="28"/>
        </w:rPr>
        <w:t>Кореновского района»</w:t>
      </w: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</w:p>
    <w:p w:rsidR="00AC1367" w:rsidRDefault="00AC1367" w:rsidP="00AC1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AC1367" w:rsidRDefault="00AC1367" w:rsidP="00AC1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0B420B">
        <w:rPr>
          <w:bCs/>
          <w:sz w:val="28"/>
          <w:szCs w:val="28"/>
        </w:rPr>
        <w:t>«О внесении изменений в решение Совета Кореновского городского пос</w:t>
      </w:r>
      <w:r>
        <w:rPr>
          <w:bCs/>
          <w:sz w:val="28"/>
          <w:szCs w:val="28"/>
        </w:rPr>
        <w:t>еления Кореновского района от 26 июля 2017 года № 318</w:t>
      </w:r>
      <w:r w:rsidRPr="000B420B">
        <w:rPr>
          <w:bCs/>
          <w:sz w:val="28"/>
          <w:szCs w:val="28"/>
        </w:rPr>
        <w:t xml:space="preserve"> «Об утверждении Положения об осущест</w:t>
      </w:r>
      <w:r>
        <w:rPr>
          <w:bCs/>
          <w:sz w:val="28"/>
          <w:szCs w:val="28"/>
        </w:rPr>
        <w:t>влении муниципального контроля в области торговой деятельности</w:t>
      </w:r>
      <w:r w:rsidRPr="000B420B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территории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 w:rsidRPr="000B420B">
        <w:rPr>
          <w:sz w:val="28"/>
          <w:szCs w:val="28"/>
        </w:rPr>
        <w:t>.</w:t>
      </w:r>
    </w:p>
    <w:p w:rsidR="00AC1367" w:rsidRDefault="00AC1367" w:rsidP="00AC1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0B420B">
        <w:rPr>
          <w:bCs/>
          <w:sz w:val="28"/>
          <w:szCs w:val="28"/>
        </w:rPr>
        <w:t>«О внесении изменений в решение Совета Кореновского городского пос</w:t>
      </w:r>
      <w:r>
        <w:rPr>
          <w:bCs/>
          <w:sz w:val="28"/>
          <w:szCs w:val="28"/>
        </w:rPr>
        <w:t>еления Кореновского района от 26 июля 2017 года № 318</w:t>
      </w:r>
      <w:r w:rsidRPr="000B420B">
        <w:rPr>
          <w:bCs/>
          <w:sz w:val="28"/>
          <w:szCs w:val="28"/>
        </w:rPr>
        <w:t xml:space="preserve"> «Об утверждении Положения об </w:t>
      </w:r>
      <w:r>
        <w:rPr>
          <w:bCs/>
          <w:sz w:val="28"/>
          <w:szCs w:val="28"/>
        </w:rPr>
        <w:t>осуществлении муниципального контроля в области торговой деятельности</w:t>
      </w:r>
      <w:r w:rsidRPr="000B420B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территории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AC1367" w:rsidRDefault="00AC1367" w:rsidP="00AC1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Совета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Я.Е. Слепокурову</w:t>
      </w:r>
    </w:p>
    <w:p w:rsidR="00AC1367" w:rsidRPr="00F31565" w:rsidRDefault="00AC1367" w:rsidP="00AC136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F31565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  <w:lang w:eastAsia="ru-RU"/>
        </w:rPr>
        <w:t>Устинова</w:t>
      </w:r>
      <w:r w:rsidRPr="00F31565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F31565">
        <w:rPr>
          <w:sz w:val="28"/>
          <w:szCs w:val="28"/>
          <w:lang w:eastAsia="ru-RU"/>
        </w:rPr>
        <w:lastRenderedPageBreak/>
        <w:t>поселения Кореновского района в информационно-телекоммуникационной сети «Интернет».</w:t>
      </w:r>
    </w:p>
    <w:p w:rsidR="00AC1367" w:rsidRDefault="00AC1367" w:rsidP="00AC1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AC1367" w:rsidRPr="009F3244" w:rsidRDefault="00AC1367" w:rsidP="00AC1367">
      <w:pPr>
        <w:jc w:val="both"/>
        <w:rPr>
          <w:sz w:val="16"/>
          <w:szCs w:val="16"/>
        </w:rPr>
      </w:pPr>
    </w:p>
    <w:p w:rsidR="00AC1367" w:rsidRPr="009F3244" w:rsidRDefault="00AC1367" w:rsidP="00AC1367">
      <w:pPr>
        <w:jc w:val="both"/>
      </w:pPr>
    </w:p>
    <w:p w:rsidR="00AC1367" w:rsidRDefault="00AC1367" w:rsidP="00AC13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C1367" w:rsidRDefault="00AC1367" w:rsidP="00AC136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AC1367" w:rsidRDefault="00AC1367" w:rsidP="00AC1367">
      <w:pPr>
        <w:suppressAutoHyphens w:val="0"/>
        <w:rPr>
          <w:rStyle w:val="apple-style-span"/>
          <w:b/>
          <w:sz w:val="28"/>
          <w:szCs w:val="28"/>
        </w:rPr>
      </w:pPr>
      <w:r>
        <w:rPr>
          <w:rStyle w:val="apple-style-span"/>
          <w:b/>
          <w:sz w:val="28"/>
          <w:szCs w:val="28"/>
        </w:rPr>
        <w:br w:type="page"/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920"/>
      </w:tblGrid>
      <w:tr w:rsidR="00AC1367" w:rsidTr="00FA2DF9">
        <w:trPr>
          <w:trHeight w:val="80"/>
        </w:trPr>
        <w:tc>
          <w:tcPr>
            <w:tcW w:w="4920" w:type="dxa"/>
            <w:shd w:val="clear" w:color="auto" w:fill="auto"/>
          </w:tcPr>
          <w:p w:rsidR="00AC1367" w:rsidRDefault="00AC1367" w:rsidP="00FA2DF9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AC1367" w:rsidRPr="009F3244" w:rsidRDefault="00AC1367" w:rsidP="00FA2DF9">
            <w:pPr>
              <w:rPr>
                <w:lang w:eastAsia="ru-RU" w:bidi="ru-RU"/>
              </w:rPr>
            </w:pPr>
          </w:p>
          <w:p w:rsidR="00AC1367" w:rsidRDefault="00AC1367" w:rsidP="00FA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AC1367" w:rsidRDefault="00AC1367" w:rsidP="00FA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AC1367" w:rsidRDefault="00AC1367" w:rsidP="00FA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AC1367" w:rsidRDefault="00AC1367" w:rsidP="00FA2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E73A7">
              <w:rPr>
                <w:sz w:val="28"/>
                <w:szCs w:val="28"/>
              </w:rPr>
              <w:t>16.08.2017 № 1550</w:t>
            </w:r>
          </w:p>
          <w:p w:rsidR="00AC1367" w:rsidRDefault="00AC1367" w:rsidP="00FA2DF9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367" w:rsidRDefault="00AC1367" w:rsidP="00AC1367">
      <w:pPr>
        <w:jc w:val="center"/>
        <w:rPr>
          <w:caps/>
          <w:sz w:val="28"/>
        </w:rPr>
      </w:pPr>
    </w:p>
    <w:p w:rsidR="00AC1367" w:rsidRDefault="00AC1367" w:rsidP="00AC136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AC1367" w:rsidRDefault="00AC1367" w:rsidP="00AC136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AC1367" w:rsidRDefault="00AC1367" w:rsidP="00AC136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AC1367" w:rsidRDefault="00AC1367" w:rsidP="00AC1367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AC1367" w:rsidRDefault="00AC1367" w:rsidP="00AC1367">
      <w:pPr>
        <w:jc w:val="center"/>
        <w:rPr>
          <w:b/>
          <w:bCs/>
          <w:sz w:val="28"/>
          <w:szCs w:val="28"/>
        </w:rPr>
      </w:pPr>
    </w:p>
    <w:p w:rsidR="00AC1367" w:rsidRDefault="00AC1367" w:rsidP="00AC1367">
      <w:pPr>
        <w:jc w:val="center"/>
        <w:rPr>
          <w:b/>
          <w:bCs/>
          <w:sz w:val="28"/>
          <w:szCs w:val="28"/>
        </w:rPr>
      </w:pPr>
    </w:p>
    <w:p w:rsidR="00AC1367" w:rsidRDefault="00AC1367" w:rsidP="00AC1367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О внесении изменений в решение Совета Кореновского городского пос</w:t>
      </w:r>
      <w:r>
        <w:rPr>
          <w:b/>
          <w:bCs/>
          <w:sz w:val="28"/>
          <w:szCs w:val="28"/>
        </w:rPr>
        <w:t>еления Кореновского района от 26 июля 2017 года № 318</w:t>
      </w:r>
      <w:r w:rsidRPr="002A7531">
        <w:rPr>
          <w:b/>
          <w:bCs/>
          <w:sz w:val="28"/>
          <w:szCs w:val="28"/>
        </w:rPr>
        <w:t xml:space="preserve"> «Об утверждении Положения об осущест</w:t>
      </w:r>
      <w:r>
        <w:rPr>
          <w:b/>
          <w:bCs/>
          <w:sz w:val="28"/>
          <w:szCs w:val="28"/>
        </w:rPr>
        <w:t>влении муниципального</w:t>
      </w:r>
      <w:r w:rsidRPr="002A7531">
        <w:rPr>
          <w:b/>
          <w:bCs/>
          <w:sz w:val="28"/>
          <w:szCs w:val="28"/>
        </w:rPr>
        <w:t xml:space="preserve"> контроля</w:t>
      </w:r>
      <w:r>
        <w:rPr>
          <w:b/>
          <w:bCs/>
          <w:sz w:val="28"/>
          <w:szCs w:val="28"/>
        </w:rPr>
        <w:t xml:space="preserve"> в области торговой деятельности</w:t>
      </w:r>
      <w:r w:rsidRPr="002A7531">
        <w:rPr>
          <w:b/>
          <w:bCs/>
          <w:sz w:val="28"/>
          <w:szCs w:val="28"/>
        </w:rPr>
        <w:t xml:space="preserve"> на территории </w:t>
      </w:r>
    </w:p>
    <w:p w:rsidR="00AC1367" w:rsidRPr="002A7531" w:rsidRDefault="00AC1367" w:rsidP="00AC1367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Кореновского городского поселения Кореновского района»</w:t>
      </w: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</w:p>
    <w:p w:rsidR="00AC1367" w:rsidRDefault="00AC1367" w:rsidP="00AC1367">
      <w:pPr>
        <w:jc w:val="center"/>
        <w:rPr>
          <w:rStyle w:val="apple-style-span"/>
          <w:b/>
          <w:sz w:val="28"/>
          <w:szCs w:val="28"/>
        </w:rPr>
      </w:pPr>
    </w:p>
    <w:p w:rsidR="00AC1367" w:rsidRDefault="00AC1367" w:rsidP="00AC1367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D75B46">
        <w:rPr>
          <w:rFonts w:eastAsia="Calibri"/>
          <w:kern w:val="0"/>
          <w:sz w:val="28"/>
          <w:szCs w:val="28"/>
          <w:lang w:eastAsia="en-US"/>
        </w:rPr>
        <w:t xml:space="preserve">, в целях приведения муниципального правового акта в соответствие с действующим законодательством, </w:t>
      </w:r>
      <w:r>
        <w:rPr>
          <w:rFonts w:eastAsia="DejaVu Sans"/>
          <w:sz w:val="28"/>
          <w:szCs w:val="28"/>
        </w:rPr>
        <w:t>Совет</w:t>
      </w:r>
      <w:r w:rsidRPr="0073734F">
        <w:rPr>
          <w:rFonts w:eastAsia="DejaVu Sans"/>
          <w:sz w:val="28"/>
          <w:szCs w:val="28"/>
        </w:rPr>
        <w:t xml:space="preserve"> Кореновского городского поселения Кореновского района, </w:t>
      </w:r>
      <w:r>
        <w:rPr>
          <w:rFonts w:eastAsia="DejaVu Sans"/>
          <w:sz w:val="28"/>
          <w:szCs w:val="28"/>
        </w:rPr>
        <w:t>р е ш и л</w:t>
      </w:r>
      <w:r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AC1367" w:rsidRPr="0038261C" w:rsidRDefault="00AC1367" w:rsidP="00AC1367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Pr="008A116D">
        <w:rPr>
          <w:bCs/>
          <w:sz w:val="28"/>
          <w:szCs w:val="28"/>
        </w:rPr>
        <w:t>решение Совета Кореновского городского пос</w:t>
      </w:r>
      <w:r>
        <w:rPr>
          <w:bCs/>
          <w:sz w:val="28"/>
          <w:szCs w:val="28"/>
        </w:rPr>
        <w:t>еления Кореновского района от 26 июля 2017 года № 318</w:t>
      </w:r>
      <w:r w:rsidRPr="008A116D">
        <w:rPr>
          <w:bCs/>
          <w:sz w:val="28"/>
          <w:szCs w:val="28"/>
        </w:rPr>
        <w:t xml:space="preserve"> «Об утверждении Положения об  осущест</w:t>
      </w:r>
      <w:r>
        <w:rPr>
          <w:bCs/>
          <w:sz w:val="28"/>
          <w:szCs w:val="28"/>
        </w:rPr>
        <w:t xml:space="preserve">влении муниципального </w:t>
      </w:r>
      <w:r w:rsidRPr="008A116D">
        <w:rPr>
          <w:bCs/>
          <w:sz w:val="28"/>
          <w:szCs w:val="28"/>
        </w:rPr>
        <w:t xml:space="preserve"> контроля</w:t>
      </w:r>
      <w:r>
        <w:rPr>
          <w:bCs/>
          <w:sz w:val="28"/>
          <w:szCs w:val="28"/>
        </w:rPr>
        <w:t xml:space="preserve"> в области торговой деятельности</w:t>
      </w:r>
      <w:r w:rsidRPr="008A116D">
        <w:rPr>
          <w:bCs/>
          <w:sz w:val="28"/>
          <w:szCs w:val="28"/>
        </w:rPr>
        <w:t xml:space="preserve"> на территории Кореновского городского поселения Кореновского района»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следующие изменения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AC1367" w:rsidRDefault="00AC1367" w:rsidP="00AC1367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 xml:space="preserve">.1. Подпункт 2 пункта 16 раздела </w:t>
      </w:r>
      <w:r>
        <w:rPr>
          <w:rFonts w:eastAsia="Calibri"/>
          <w:kern w:val="0"/>
          <w:sz w:val="28"/>
          <w:szCs w:val="28"/>
          <w:lang w:val="en-US" w:eastAsia="en-US"/>
        </w:rPr>
        <w:t>V</w:t>
      </w:r>
      <w:r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AC1367" w:rsidRDefault="00AC1367" w:rsidP="00AC1367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обязанность применения которых не предусмотрена законодательством Российской Федерации;</w:t>
      </w:r>
      <w:r>
        <w:rPr>
          <w:sz w:val="28"/>
          <w:szCs w:val="28"/>
        </w:rPr>
        <w:t>»</w:t>
      </w:r>
      <w:r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AC1367" w:rsidRDefault="00AC1367" w:rsidP="00AC1367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1.2. Пункт 34 раздела </w:t>
      </w:r>
      <w:r>
        <w:rPr>
          <w:rFonts w:eastAsia="Calibri"/>
          <w:kern w:val="0"/>
          <w:sz w:val="28"/>
          <w:szCs w:val="28"/>
          <w:lang w:val="en-US" w:eastAsia="en-US"/>
        </w:rPr>
        <w:t>VIII</w:t>
      </w:r>
      <w:r w:rsidRPr="00474D75">
        <w:rPr>
          <w:rFonts w:eastAsia="Calibri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приложения к решению изложить в новой редакции:</w:t>
      </w:r>
    </w:p>
    <w:p w:rsidR="00AC1367" w:rsidRDefault="00AC1367" w:rsidP="00AC1367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«34) </w:t>
      </w:r>
      <w:r w:rsidRPr="0073734F">
        <w:rPr>
          <w:rFonts w:eastAsia="Arial"/>
          <w:sz w:val="28"/>
          <w:szCs w:val="28"/>
        </w:rPr>
        <w:t>Если в результате проверки исполнения предписания устан</w:t>
      </w:r>
      <w:r>
        <w:rPr>
          <w:rFonts w:eastAsia="Arial"/>
          <w:sz w:val="28"/>
          <w:szCs w:val="28"/>
        </w:rPr>
        <w:t xml:space="preserve">овлено, что нарушение </w:t>
      </w:r>
      <w:r w:rsidRPr="0073734F">
        <w:rPr>
          <w:rFonts w:eastAsia="Arial"/>
          <w:sz w:val="28"/>
          <w:szCs w:val="28"/>
        </w:rPr>
        <w:t>законодательства</w:t>
      </w:r>
      <w:r>
        <w:rPr>
          <w:rFonts w:eastAsia="Arial"/>
          <w:sz w:val="28"/>
          <w:szCs w:val="28"/>
        </w:rPr>
        <w:t xml:space="preserve"> в области торговой деятельности не устранено, </w:t>
      </w:r>
      <w:r w:rsidRPr="0073734F">
        <w:rPr>
          <w:rFonts w:eastAsia="Arial"/>
          <w:sz w:val="28"/>
          <w:szCs w:val="28"/>
        </w:rPr>
        <w:t xml:space="preserve">в отношении этого лица формируются материалы проведённых проверок и </w:t>
      </w:r>
      <w:r w:rsidRPr="0073734F">
        <w:rPr>
          <w:rFonts w:eastAsia="Arial"/>
          <w:sz w:val="28"/>
          <w:szCs w:val="28"/>
        </w:rPr>
        <w:lastRenderedPageBreak/>
        <w:t>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порядке, установленном законодательством Российской Федерации.</w:t>
      </w:r>
    </w:p>
    <w:p w:rsidR="00AC1367" w:rsidRDefault="00AC1367" w:rsidP="00AC13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подлежит официальному обнародованию и</w:t>
      </w:r>
      <w:r w:rsidRPr="0073734F">
        <w:rPr>
          <w:sz w:val="28"/>
          <w:szCs w:val="28"/>
          <w:lang w:eastAsia="ru-RU"/>
        </w:rPr>
        <w:t xml:space="preserve"> размещени</w:t>
      </w:r>
      <w:r>
        <w:rPr>
          <w:sz w:val="28"/>
          <w:szCs w:val="28"/>
          <w:lang w:eastAsia="ru-RU"/>
        </w:rPr>
        <w:t>ю</w:t>
      </w:r>
      <w:r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C1367" w:rsidRPr="0073734F" w:rsidRDefault="00AC1367" w:rsidP="00AC136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AC1367" w:rsidRDefault="00AC1367" w:rsidP="00AC1367">
      <w:pPr>
        <w:ind w:firstLine="709"/>
        <w:jc w:val="both"/>
        <w:outlineLvl w:val="0"/>
        <w:rPr>
          <w:sz w:val="28"/>
          <w:szCs w:val="28"/>
        </w:rPr>
      </w:pPr>
    </w:p>
    <w:p w:rsidR="00AC1367" w:rsidRPr="00247A2E" w:rsidRDefault="00AC1367" w:rsidP="00AC1367">
      <w:pPr>
        <w:ind w:firstLine="709"/>
        <w:jc w:val="both"/>
        <w:outlineLvl w:val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C1367" w:rsidTr="00FA2DF9">
        <w:tc>
          <w:tcPr>
            <w:tcW w:w="4927" w:type="dxa"/>
          </w:tcPr>
          <w:p w:rsidR="00AC1367" w:rsidRPr="00247A2E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C1367" w:rsidRPr="00247A2E" w:rsidRDefault="00AC1367" w:rsidP="00FA2DF9">
            <w:pPr>
              <w:rPr>
                <w:sz w:val="28"/>
                <w:szCs w:val="28"/>
              </w:rPr>
            </w:pPr>
            <w:r w:rsidRPr="00247A2E">
              <w:rPr>
                <w:sz w:val="28"/>
                <w:szCs w:val="28"/>
              </w:rPr>
              <w:t>Кореновского городского поселения</w:t>
            </w:r>
          </w:p>
          <w:p w:rsidR="00AC1367" w:rsidRDefault="00AC1367" w:rsidP="00FA2DF9">
            <w:pPr>
              <w:jc w:val="both"/>
              <w:rPr>
                <w:b/>
                <w:kern w:val="0"/>
                <w:sz w:val="28"/>
              </w:rPr>
            </w:pPr>
            <w:r w:rsidRPr="00247A2E">
              <w:rPr>
                <w:sz w:val="28"/>
                <w:szCs w:val="28"/>
              </w:rPr>
              <w:t xml:space="preserve">Кореновского района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AC1367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  <w:p w:rsidR="00AC1367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C1367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AC1367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AC1367" w:rsidRDefault="00AC1367" w:rsidP="00FA2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</w:t>
            </w:r>
          </w:p>
        </w:tc>
      </w:tr>
    </w:tbl>
    <w:p w:rsidR="00AC1367" w:rsidRPr="00247A2E" w:rsidRDefault="00AC1367" w:rsidP="00AC1367">
      <w:pPr>
        <w:jc w:val="both"/>
        <w:rPr>
          <w:sz w:val="28"/>
          <w:szCs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AC1367">
      <w:pPr>
        <w:jc w:val="center"/>
        <w:rPr>
          <w:b/>
          <w:kern w:val="0"/>
          <w:sz w:val="28"/>
        </w:rPr>
      </w:pPr>
    </w:p>
    <w:p w:rsidR="00AC1367" w:rsidRDefault="00AC1367" w:rsidP="004D1295">
      <w:pPr>
        <w:jc w:val="center"/>
        <w:rPr>
          <w:b/>
          <w:kern w:val="0"/>
          <w:sz w:val="28"/>
        </w:rPr>
      </w:pPr>
    </w:p>
    <w:p w:rsidR="00AC1367" w:rsidRDefault="00AC1367" w:rsidP="004D1295">
      <w:pPr>
        <w:jc w:val="center"/>
        <w:rPr>
          <w:b/>
          <w:kern w:val="0"/>
          <w:sz w:val="28"/>
        </w:rPr>
      </w:pPr>
    </w:p>
    <w:sectPr w:rsidR="00AC1367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E9" w:rsidRDefault="00DB4CE9" w:rsidP="00B74E91">
      <w:r>
        <w:separator/>
      </w:r>
    </w:p>
  </w:endnote>
  <w:endnote w:type="continuationSeparator" w:id="0">
    <w:p w:rsidR="00DB4CE9" w:rsidRDefault="00DB4CE9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E9" w:rsidRDefault="00DB4CE9" w:rsidP="00B74E91">
      <w:r>
        <w:separator/>
      </w:r>
    </w:p>
  </w:footnote>
  <w:footnote w:type="continuationSeparator" w:id="0">
    <w:p w:rsidR="00DB4CE9" w:rsidRDefault="00DB4CE9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70" w:rsidRPr="008E73A7" w:rsidRDefault="002C461A" w:rsidP="00B74E91">
    <w:pPr>
      <w:pStyle w:val="ac"/>
      <w:jc w:val="center"/>
      <w:rPr>
        <w:color w:val="FFFFFF" w:themeColor="background1"/>
        <w:sz w:val="28"/>
        <w:szCs w:val="28"/>
      </w:rPr>
    </w:pPr>
    <w:r w:rsidRPr="008E73A7">
      <w:rPr>
        <w:color w:val="FFFFFF" w:themeColor="background1"/>
        <w:sz w:val="28"/>
        <w:szCs w:val="28"/>
      </w:rPr>
      <w:fldChar w:fldCharType="begin"/>
    </w:r>
    <w:r w:rsidR="00AA2970" w:rsidRPr="008E73A7">
      <w:rPr>
        <w:color w:val="FFFFFF" w:themeColor="background1"/>
        <w:sz w:val="28"/>
        <w:szCs w:val="28"/>
      </w:rPr>
      <w:instrText>PAGE   \* MERGEFORMAT</w:instrText>
    </w:r>
    <w:r w:rsidRPr="008E73A7">
      <w:rPr>
        <w:color w:val="FFFFFF" w:themeColor="background1"/>
        <w:sz w:val="28"/>
        <w:szCs w:val="28"/>
      </w:rPr>
      <w:fldChar w:fldCharType="separate"/>
    </w:r>
    <w:r w:rsidR="008E73A7">
      <w:rPr>
        <w:noProof/>
        <w:color w:val="FFFFFF" w:themeColor="background1"/>
        <w:sz w:val="28"/>
        <w:szCs w:val="28"/>
      </w:rPr>
      <w:t>4</w:t>
    </w:r>
    <w:r w:rsidRPr="008E73A7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43D9"/>
    <w:rsid w:val="00116AF2"/>
    <w:rsid w:val="001174C8"/>
    <w:rsid w:val="001225A5"/>
    <w:rsid w:val="00126D3B"/>
    <w:rsid w:val="00127E02"/>
    <w:rsid w:val="00135878"/>
    <w:rsid w:val="00147EA1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461A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3173"/>
    <w:rsid w:val="002F407E"/>
    <w:rsid w:val="002F7BEE"/>
    <w:rsid w:val="003009FF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3DAB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4D75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45C2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1729"/>
    <w:rsid w:val="00652CE3"/>
    <w:rsid w:val="00653A6A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2332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1C1"/>
    <w:rsid w:val="007F18BF"/>
    <w:rsid w:val="007F4487"/>
    <w:rsid w:val="008006DB"/>
    <w:rsid w:val="00813A2A"/>
    <w:rsid w:val="0081729B"/>
    <w:rsid w:val="008173C8"/>
    <w:rsid w:val="00821057"/>
    <w:rsid w:val="00821BD6"/>
    <w:rsid w:val="008222AE"/>
    <w:rsid w:val="008265FE"/>
    <w:rsid w:val="0082779B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E73A7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338C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87ACC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367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3C5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67A62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1838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14CC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4CE9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0D7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2FCB"/>
    <w:rsid w:val="00EC4EE9"/>
    <w:rsid w:val="00EC577C"/>
    <w:rsid w:val="00ED48A6"/>
    <w:rsid w:val="00ED7374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518ED47-56AE-4424-AA1C-E032563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5C98-C048-431F-BC55-43BBE4CB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Андрей Барыбин</cp:lastModifiedBy>
  <cp:revision>18</cp:revision>
  <cp:lastPrinted>2017-08-16T06:19:00Z</cp:lastPrinted>
  <dcterms:created xsi:type="dcterms:W3CDTF">2017-08-08T14:01:00Z</dcterms:created>
  <dcterms:modified xsi:type="dcterms:W3CDTF">2017-08-16T15:11:00Z</dcterms:modified>
</cp:coreProperties>
</file>