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4325824" w14:textId="77777777" w:rsidR="00871965" w:rsidRPr="00871965" w:rsidRDefault="00871965" w:rsidP="00871965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bookmarkStart w:id="1" w:name="_Hlk149826563"/>
      <w:bookmarkStart w:id="2" w:name="_Hlk160014507"/>
      <w:r w:rsidRPr="00871965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8E34D2A" wp14:editId="631413AE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C3306" w14:textId="77777777" w:rsidR="00871965" w:rsidRPr="00871965" w:rsidRDefault="00871965" w:rsidP="00871965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71965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3EE2DC4" w14:textId="77777777" w:rsidR="00871965" w:rsidRPr="00871965" w:rsidRDefault="00871965" w:rsidP="00871965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71965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435EA812" w14:textId="77777777" w:rsidR="00871965" w:rsidRPr="00871965" w:rsidRDefault="00871965" w:rsidP="00871965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871965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1629BA6" w14:textId="5B8DDA27" w:rsidR="00871965" w:rsidRPr="00871965" w:rsidRDefault="00871965" w:rsidP="00871965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71965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871965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871965">
        <w:rPr>
          <w:rFonts w:ascii="Times New Roman" w:hAnsi="Times New Roman" w:cs="Times New Roman"/>
          <w:sz w:val="28"/>
          <w:szCs w:val="28"/>
          <w:lang w:eastAsia="ar-SA"/>
        </w:rPr>
        <w:t xml:space="preserve">.06.2024  </w:t>
      </w:r>
      <w:r w:rsidRPr="00871965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End"/>
      <w:r w:rsidRPr="00871965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907</w:t>
      </w:r>
    </w:p>
    <w:p w14:paraId="5EF9F25D" w14:textId="77777777" w:rsidR="00871965" w:rsidRPr="00871965" w:rsidRDefault="00871965" w:rsidP="00871965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71965">
        <w:rPr>
          <w:rFonts w:ascii="Times New Roman" w:hAnsi="Times New Roman" w:cs="Times New Roman"/>
          <w:sz w:val="28"/>
          <w:szCs w:val="28"/>
          <w:lang w:eastAsia="ru-RU"/>
        </w:rPr>
        <w:t>г. Кореновск</w:t>
      </w:r>
    </w:p>
    <w:p w14:paraId="4CD5ED5A" w14:textId="604DEC4B" w:rsidR="00AC2035" w:rsidRDefault="00AC2035" w:rsidP="006761AA">
      <w:pPr>
        <w:widowControl/>
        <w:suppressAutoHyphens w:val="0"/>
        <w:autoSpaceDE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6ED5C9" w14:textId="3F0C4002" w:rsidR="00C633A1" w:rsidRDefault="00C633A1" w:rsidP="006761AA">
      <w:pPr>
        <w:widowControl/>
        <w:suppressAutoHyphens w:val="0"/>
        <w:autoSpaceDE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938F64" w14:textId="77777777" w:rsidR="00DC5810" w:rsidRPr="00784951" w:rsidRDefault="00ED2B9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51">
        <w:rPr>
          <w:rFonts w:ascii="Times New Roman" w:hAnsi="Times New Roman" w:cs="Times New Roman"/>
          <w:b/>
          <w:sz w:val="28"/>
          <w:szCs w:val="28"/>
        </w:rPr>
        <w:t>О</w:t>
      </w:r>
      <w:r w:rsidR="00B80184" w:rsidRPr="007849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</w:t>
      </w:r>
    </w:p>
    <w:p w14:paraId="20F0E5B8" w14:textId="77777777" w:rsidR="00DC5810" w:rsidRPr="00784951" w:rsidRDefault="00B80184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5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4A97705" w14:textId="77777777" w:rsidR="00DC5810" w:rsidRPr="00784951" w:rsidRDefault="00243463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51">
        <w:rPr>
          <w:rFonts w:ascii="Times New Roman" w:hAnsi="Times New Roman" w:cs="Times New Roman"/>
          <w:b/>
          <w:sz w:val="28"/>
          <w:szCs w:val="28"/>
        </w:rPr>
        <w:t xml:space="preserve">от 01 ноября 2023 года № 1380 «Об </w:t>
      </w:r>
      <w:r w:rsidR="00ED2B9B" w:rsidRPr="00784951">
        <w:rPr>
          <w:rFonts w:ascii="Times New Roman" w:hAnsi="Times New Roman" w:cs="Times New Roman"/>
          <w:b/>
          <w:sz w:val="28"/>
          <w:szCs w:val="28"/>
        </w:rPr>
        <w:t>утверждении муниципальной программы Кореновского</w:t>
      </w:r>
      <w:r w:rsidR="00DC5810" w:rsidRPr="00784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B9B" w:rsidRPr="00784951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</w:t>
      </w:r>
    </w:p>
    <w:p w14:paraId="0447D6FB" w14:textId="77777777" w:rsidR="00DC5810" w:rsidRPr="00784951" w:rsidRDefault="00ED2B9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51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bookmarkEnd w:id="0"/>
      <w:r w:rsidR="005A784B" w:rsidRPr="00784951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на</w:t>
      </w:r>
    </w:p>
    <w:p w14:paraId="530F1EB1" w14:textId="77777777" w:rsidR="00DC5810" w:rsidRPr="00784951" w:rsidRDefault="005A784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51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06195F65" w14:textId="77777777" w:rsidR="00ED2B9B" w:rsidRPr="00784951" w:rsidRDefault="005A784B" w:rsidP="00DC5810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84951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bookmarkEnd w:id="1"/>
    <w:bookmarkEnd w:id="2"/>
    <w:p w14:paraId="166D592C" w14:textId="77777777" w:rsidR="00ED2B9B" w:rsidRPr="00784951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C02984A" w14:textId="77777777" w:rsidR="00330F76" w:rsidRPr="00784951" w:rsidRDefault="00330F76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A994EA4" w14:textId="5E2303DB" w:rsidR="00ED2B9B" w:rsidRPr="00784951" w:rsidRDefault="00ED2B9B" w:rsidP="008D3A0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</w:t>
      </w:r>
      <w:r w:rsidR="00CC4D76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</w:t>
      </w:r>
      <w:r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Федерации, </w:t>
      </w:r>
      <w:r w:rsidR="00243463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Федеральным </w:t>
      </w:r>
      <w:r w:rsidR="00880EFD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законом от 06 октября 2003 года № 131-ФЗ «Об </w:t>
      </w:r>
      <w:r w:rsidR="00CC4D76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</w:t>
      </w:r>
      <w:r w:rsidR="00880EFD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</w:t>
      </w:r>
      <w:r w:rsidR="00243463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>19 декабря</w:t>
      </w:r>
      <w:r w:rsidR="00880EFD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20</w:t>
      </w:r>
      <w:r w:rsidR="00243463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>23</w:t>
      </w:r>
      <w:r w:rsidR="00880EFD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года № 1</w:t>
      </w:r>
      <w:r w:rsidR="00243463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>720</w:t>
      </w:r>
      <w:r w:rsidR="00880EFD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</w:t>
      </w:r>
      <w:r w:rsidR="00CC4D76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</w:t>
      </w:r>
      <w:r w:rsidR="00880EFD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программ Кореновского городского поселения Кореновского района», </w:t>
      </w:r>
      <w:r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администрация Кореновского городского поселения Кореновского </w:t>
      </w:r>
      <w:r w:rsidR="00CC4D76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     </w:t>
      </w:r>
      <w:r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>района п о с т а н о в л я е т:</w:t>
      </w:r>
    </w:p>
    <w:p w14:paraId="366A9184" w14:textId="5FDCC7CA" w:rsidR="00FD3933" w:rsidRPr="00784951" w:rsidRDefault="00ED2B9B" w:rsidP="00FD3933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</w:t>
      </w:r>
      <w:r w:rsidR="00243463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FD3933" w:rsidRPr="00784951">
        <w:rPr>
          <w:rFonts w:ascii="Times New Roman" w:eastAsia="DejaVu Sans" w:hAnsi="Times New Roman" w:cs="Times New Roman"/>
          <w:kern w:val="2"/>
          <w:sz w:val="28"/>
          <w:szCs w:val="28"/>
        </w:rPr>
        <w:t>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 изменение:</w:t>
      </w:r>
    </w:p>
    <w:p w14:paraId="315D47AD" w14:textId="4598C1B2" w:rsidR="00FD3933" w:rsidRPr="00784951" w:rsidRDefault="00FD3933" w:rsidP="00FD3933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104BA036" w14:textId="27CB9D03" w:rsidR="00732ABF" w:rsidRPr="00784951" w:rsidRDefault="00732ABF" w:rsidP="00732ABF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B60D40"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14 июня</w:t>
      </w: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CC4D76"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</w:t>
      </w: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2024 года № </w:t>
      </w:r>
      <w:r w:rsidR="00B60D40"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845</w:t>
      </w: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AC2035"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«</w:t>
      </w: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 внесении изменений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</w:t>
      </w:r>
      <w:r w:rsidR="00CC4D76"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</w:t>
      </w: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на 2024-2028 годы»</w:t>
      </w:r>
    </w:p>
    <w:p w14:paraId="62937FB4" w14:textId="6EC90DDD" w:rsidR="00ED2B9B" w:rsidRPr="00784951" w:rsidRDefault="00732ABF" w:rsidP="008D3A0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D2B9B"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D2B9B" w:rsidRPr="0078495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D2B9B" w:rsidRPr="00784951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r w:rsidR="00D91D18" w:rsidRPr="00784951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D2B9B" w:rsidRPr="00784951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="00ED2B9B" w:rsidRPr="00784951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4F96FDA6" w14:textId="2CD03019" w:rsidR="005A024C" w:rsidRPr="00784951" w:rsidRDefault="00732ABF" w:rsidP="008D3A06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</w:t>
      </w:r>
      <w:r w:rsidR="00956347"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  <w:r w:rsidR="00956347" w:rsidRPr="00784951">
        <w:t xml:space="preserve"> </w:t>
      </w:r>
      <w:r w:rsidR="00956347"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Постановление вступает в силу со дня его подписания</w:t>
      </w: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6E8D9A4D" w14:textId="77777777" w:rsidR="005A024C" w:rsidRPr="00784951" w:rsidRDefault="005A024C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9656360" w14:textId="77777777" w:rsidR="008D3A06" w:rsidRPr="00784951" w:rsidRDefault="008D3A06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1A226D3" w14:textId="77777777" w:rsidR="00ED2B9B" w:rsidRPr="00784951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54B85B65" w14:textId="77777777" w:rsidR="00ED2B9B" w:rsidRPr="00784951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3F971D5D" w14:textId="77777777" w:rsidR="00ED2B9B" w:rsidRPr="00784951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849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района                                                                           М.О. Шутылев</w:t>
      </w:r>
    </w:p>
    <w:p w14:paraId="234E534D" w14:textId="77777777" w:rsidR="00ED2B9B" w:rsidRPr="00784951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EDE74A3" w14:textId="77777777" w:rsidR="00B77D82" w:rsidRPr="00784951" w:rsidRDefault="00B77D82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72D4585" w14:textId="77777777" w:rsidR="00956347" w:rsidRPr="00784951" w:rsidRDefault="00956347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ED0AA8C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62BB5A5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5E44D49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275DB44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E6968D6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CE7CF3C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05F428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37487B0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88626A8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85CBF4" w14:textId="77777777" w:rsidR="006F7E64" w:rsidRPr="00784951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0EE3013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BDD7824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A570452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74DB8BE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BB55412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6672AE6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EE5BD33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E985345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4BF871C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2AF1F8E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35A5106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AE2FCC4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107BDC6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1083537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2EE421F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96B4926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3E1FEE3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FFC3142" w14:textId="77777777" w:rsidR="00871965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8FA83C6" w14:textId="77777777" w:rsidR="00871965" w:rsidRPr="00784951" w:rsidRDefault="00871965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654"/>
        <w:gridCol w:w="4653"/>
      </w:tblGrid>
      <w:tr w:rsidR="00D72A80" w:rsidRPr="00784951" w14:paraId="5593A8D6" w14:textId="77777777" w:rsidTr="00D72A80">
        <w:trPr>
          <w:trHeight w:val="2365"/>
        </w:trPr>
        <w:tc>
          <w:tcPr>
            <w:tcW w:w="3305" w:type="dxa"/>
          </w:tcPr>
          <w:p w14:paraId="326565B3" w14:textId="77777777" w:rsidR="00D72A80" w:rsidRPr="00784951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784951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</w:tcPr>
          <w:p w14:paraId="216740B0" w14:textId="77777777" w:rsidR="00D72A80" w:rsidRPr="00784951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</w:tcPr>
          <w:p w14:paraId="11296E64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2F735B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D575B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2812CAF3" w14:textId="6B171412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8719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28.06.2024</w:t>
            </w: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8719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907</w:t>
            </w:r>
            <w:bookmarkStart w:id="3" w:name="_GoBack"/>
            <w:bookmarkEnd w:id="3"/>
          </w:p>
          <w:p w14:paraId="74008658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B5D982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01.11.2023 № 1380</w:t>
            </w:r>
          </w:p>
          <w:p w14:paraId="70A3C399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784951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784951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FD413AD" w14:textId="77777777" w:rsidR="00D72A80" w:rsidRPr="00784951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603A991" w14:textId="77777777" w:rsidR="00D72A80" w:rsidRPr="00784951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49826548"/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4"/>
    </w:p>
    <w:p w14:paraId="758CF1B8" w14:textId="77777777" w:rsidR="00D72A80" w:rsidRPr="00784951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221C13" w14:textId="77777777" w:rsidR="00D72A80" w:rsidRPr="00784951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69BE50A" w14:textId="77777777" w:rsidR="00D72A80" w:rsidRPr="00784951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5AE65D5" w14:textId="77777777" w:rsidR="00D72A80" w:rsidRPr="00784951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Hlk149831351"/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</w:p>
    <w:bookmarkEnd w:id="5"/>
    <w:p w14:paraId="4E8574DE" w14:textId="77777777" w:rsidR="00D72A80" w:rsidRPr="00784951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784951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784951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784951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AB080D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D72A80" w:rsidRPr="00784951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D72A80" w:rsidRPr="00784951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D72A80" w:rsidRPr="00784951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D72A80" w:rsidRPr="00784951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в Кореновском городском поселении Кореновского района  </w:t>
            </w:r>
          </w:p>
        </w:tc>
      </w:tr>
      <w:tr w:rsidR="00D72A80" w:rsidRPr="00784951" w14:paraId="3DA5B8FC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784951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784951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784951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784951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784951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784951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района, основанных на местных инициативах; поддержка местных инициатив 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по вопросам развития территории;</w:t>
            </w:r>
          </w:p>
          <w:p w14:paraId="6B797FE8" w14:textId="51530DDB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784951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Дядьковской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№ 7 в городе Кореновске, протяженностью 199 м;</w:t>
            </w:r>
          </w:p>
          <w:p w14:paraId="0E874481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784951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места </w:t>
            </w:r>
            <w:proofErr w:type="gram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6D1264"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="006D1264"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784951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784951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784951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784951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784951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7849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23B2A849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</w:tc>
      </w:tr>
      <w:tr w:rsidR="00D72A80" w:rsidRPr="00784951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7D5CFAF9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984579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84FC0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2135,9</w:t>
            </w:r>
            <w:r w:rsidR="00984579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08941065" w14:textId="1CAC2AEF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984579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84FC0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9540,7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на мероприятия реализуемые за счет средств </w:t>
            </w:r>
            <w:r w:rsidR="00D809AA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бюджета-407,8 тыс.рублей, средств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D809AA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85947,8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 </w:t>
            </w:r>
            <w:r w:rsidR="00D809AA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3172,2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</w:t>
            </w:r>
            <w:proofErr w:type="gramStart"/>
            <w:r w:rsidR="00D809AA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</w:t>
            </w:r>
            <w:proofErr w:type="gram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45B05C" w14:textId="3B1B6876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всего 1</w:t>
            </w:r>
            <w:r w:rsidR="00AF66B3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804,6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средств краевого бюджета 1</w:t>
            </w:r>
            <w:r w:rsidR="00AF66B3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0463,3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 местного бюджета- </w:t>
            </w:r>
            <w:r w:rsidR="00AF66B3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341,3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тыс.рублей;</w:t>
            </w:r>
          </w:p>
          <w:p w14:paraId="138B7FB5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784951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14:paraId="5FA5F22C" w14:textId="77777777" w:rsidR="00D72A80" w:rsidRPr="00784951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784951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784951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</w:t>
      </w: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50353186"/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6"/>
    <w:p w14:paraId="2CCDCE2C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50353109"/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7"/>
    <w:p w14:paraId="20FBCEC1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</w:t>
      </w: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высадка зеленых насаждений. </w:t>
      </w:r>
    </w:p>
    <w:p w14:paraId="579164EC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784951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84951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784951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84951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784951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784951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784951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784951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8" w:name="_Hlk149833037"/>
      <w:r w:rsidRPr="00784951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8"/>
    </w:p>
    <w:p w14:paraId="15FB6BDB" w14:textId="77777777" w:rsidR="00D72A80" w:rsidRPr="00784951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целями Программы являются:</w:t>
      </w:r>
    </w:p>
    <w:p w14:paraId="74873EBD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Hlk150352730"/>
      <w:r w:rsidRPr="00784951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9"/>
      <w:r w:rsidRPr="007849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количества и предупреждение травм населения, получаемых в результате укусов безнадзорных животных, наносящих вред жизни, здоровью, </w:t>
      </w:r>
      <w:r w:rsidRPr="007849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имуществу физических лиц;</w:t>
      </w:r>
    </w:p>
    <w:p w14:paraId="3A75A3FE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784951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комплексное благоустройство территории Кореновского городского поселения;</w:t>
      </w:r>
    </w:p>
    <w:p w14:paraId="65A758CB" w14:textId="732D0306" w:rsidR="006D1264" w:rsidRPr="00784951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</w:rPr>
        <w:lastRenderedPageBreak/>
        <w:t>комплексное развитие сельских территорий</w:t>
      </w: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1F508B83" w14:textId="77777777" w:rsidR="00D72A80" w:rsidRPr="00784951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04F0FC" w14:textId="77777777" w:rsidR="00D72A80" w:rsidRPr="00784951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DEFEE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0A4505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784951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382"/>
        <w:gridCol w:w="1034"/>
        <w:gridCol w:w="1004"/>
        <w:gridCol w:w="857"/>
        <w:gridCol w:w="882"/>
        <w:gridCol w:w="857"/>
        <w:gridCol w:w="857"/>
        <w:gridCol w:w="857"/>
      </w:tblGrid>
      <w:tr w:rsidR="00D72A80" w:rsidRPr="00784951" w14:paraId="05191504" w14:textId="77777777" w:rsidTr="00D72A80"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784951" w14:paraId="068FBC62" w14:textId="77777777" w:rsidTr="00D72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784951" w14:paraId="19D55ED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27D2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72A80" w:rsidRPr="00784951" w14:paraId="2DCB28A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784951" w14:paraId="28C9A980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784951" w14:paraId="0384ACB6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62C65487" w:rsidR="00D72A80" w:rsidRPr="00784951" w:rsidRDefault="00E46846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784951" w14:paraId="7B9705E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784951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784951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784951" w14:paraId="526D663D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784951" w14:paraId="42FF3523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6379DE35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46846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784951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784951" w14:paraId="650A4163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784951" w14:paraId="11BCBD8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784951" w14:paraId="3733FBD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784951" w14:paraId="6EE03069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2E8B691F" w:rsidR="00D72A80" w:rsidRPr="00784951" w:rsidRDefault="00231E4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784951" w14:paraId="5C3CADCF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784951" w14:paraId="173BFF68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784951" w14:paraId="14832CE2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E46846" w:rsidRPr="00784951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784951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784951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784951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784951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784951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784951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784951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784951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784951" w14:paraId="3714A7F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C371F3" w:rsidRPr="00784951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51B" w14:textId="38312B8B" w:rsidR="00C371F3" w:rsidRPr="00784951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5DCAC3EC" w:rsidR="00C371F3" w:rsidRPr="00784951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0D4E6F65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443988BD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6E3F8BF4" w:rsidR="00C371F3" w:rsidRPr="00784951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16E912EB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6877DD8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16F36AFD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784951" w14:paraId="24CF1714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C371F3" w:rsidRPr="00784951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F82" w14:textId="59429B84" w:rsidR="00C371F3" w:rsidRPr="00784951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76C45187" w:rsidR="00C371F3" w:rsidRPr="00784951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135C2323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50BCA42B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6FF2F723" w:rsidR="00C371F3" w:rsidRPr="00784951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56FFDAAC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3074D41F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CFA88B9" w:rsidR="00C371F3" w:rsidRPr="00784951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784951" w14:paraId="4205752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D72A80" w:rsidRPr="00784951" w14:paraId="7C914FA0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FB6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41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0B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B4A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54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42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99F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BD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B41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784951" w14:paraId="5D58EFCF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784951" w14:paraId="0B5F1C05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изоляции тепловых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78495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784951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495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784951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784951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784951" w:rsidSect="00CC4D76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3AE9BE49" w14:textId="77777777" w:rsidR="00D72A80" w:rsidRPr="00784951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Перечень основных мероприятий муниципальной программы</w:t>
      </w:r>
    </w:p>
    <w:p w14:paraId="3435C1D3" w14:textId="77777777" w:rsidR="00D72A80" w:rsidRPr="00784951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784951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784951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683"/>
        <w:gridCol w:w="1798"/>
        <w:gridCol w:w="1352"/>
        <w:gridCol w:w="1118"/>
        <w:gridCol w:w="992"/>
        <w:gridCol w:w="1134"/>
        <w:gridCol w:w="1134"/>
        <w:gridCol w:w="1355"/>
        <w:gridCol w:w="1905"/>
        <w:gridCol w:w="1433"/>
      </w:tblGrid>
      <w:tr w:rsidR="00D72A80" w:rsidRPr="00784951" w14:paraId="238D2B92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C9299B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999E449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D7A540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D72A80" w:rsidRPr="00784951" w14:paraId="5D2B5EF9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784951" w14:paraId="1E0614B4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72A80" w:rsidRPr="00784951" w14:paraId="1C1B6B9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49892020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водоснабжения населенных пунктов Кореновского городского 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района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10"/>
      </w:tr>
      <w:tr w:rsidR="00D72A80" w:rsidRPr="00784951" w14:paraId="791E65E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784951" w14:paraId="530BB91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7013B6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4C049740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D72A80" w:rsidRPr="00784951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619BF586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784951" w14:paraId="5FF0BA3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2670626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4208FA1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04DA97C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улице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 капитальный ремонт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артезианской скважины № 376-Д, расположенной в городе Кореновске по улице </w:t>
            </w: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Бувальцева</w:t>
            </w:r>
            <w:proofErr w:type="spellEnd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D72A80" w:rsidRPr="00784951" w14:paraId="06E4BB1E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D72A80" w:rsidRPr="0078495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D72A80" w:rsidRPr="0078495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629B6F5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D72A80" w:rsidRPr="0078495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D72A80" w:rsidRPr="0078495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13B3030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49130381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784951">
              <w:t xml:space="preserve">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расположенной в городе Кореновске по улице Краснодарской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784951" w14:paraId="6F7F471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0986986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60BCFCB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64A4274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расположенной в городе Кореновске по улице Выселковской, 29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231E48" w:rsidRPr="00784951" w14:paraId="6FBC7CB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231E48" w:rsidRPr="0078495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784951" w14:paraId="752904E7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231E48" w:rsidRPr="0078495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2E25DC4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0DED803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7CC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6D8E7A0F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3681651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2423359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0DD4101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6F71CA1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сахарного завода,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артезианской скважины № П-3295, расположенной на территории сахарного завода,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D2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  <w:p w14:paraId="23BEF2B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1720E48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D72A80" w:rsidRPr="0078495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D72A80" w:rsidRPr="0078495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0686A7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59E81B4B" w:rsidR="00D72A80" w:rsidRPr="0078495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2D1AED4A" w:rsidR="00D72A80" w:rsidRPr="0078495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1E2CC56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50E2751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784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784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F8C7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5A7C94D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784951" w14:paraId="2700FCA5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231E48" w:rsidRPr="0078495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6FA88E5B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4781,8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66A559C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784951" w14:paraId="54D6AF14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231E48" w:rsidRPr="0078495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737A0613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63E3E184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231E48" w:rsidRPr="0078495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231E48" w:rsidRPr="0078495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784951" w14:paraId="096135F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D72A80" w:rsidRPr="0078495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D72A80" w:rsidRPr="0078495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D72A80" w:rsidRPr="0078495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784951" w14:paraId="69F0163D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Пурыхина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E46846" w:rsidRPr="0078495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6FDEC8EE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3A80EE14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E46846" w:rsidRPr="00784951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21ECE346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капитально отремонтирована водопроводная сеть по ул.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8287C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городского поселения Кореновского района</w:t>
            </w:r>
          </w:p>
          <w:p w14:paraId="70FE6185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784951" w14:paraId="4144BA3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E46846" w:rsidRPr="0078495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124A637B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3B798E36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E46846" w:rsidRPr="00784951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C548280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784951" w14:paraId="17C64B99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E46846" w:rsidRPr="0078495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26D998FE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5473DE4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E46846" w:rsidRPr="00784951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82792D3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784951" w14:paraId="30BC0507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E46846" w:rsidRPr="0078495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E46846" w:rsidRPr="00784951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E46846" w:rsidRPr="0078495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E46846" w:rsidRPr="00784951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312C97F7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7B0E84BB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5FA03A84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652153" w:rsidRPr="00784951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233D8DBC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57C9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32563B4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3A28877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30E34315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75986351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652153" w:rsidRPr="00784951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6707F5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68129317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521D177A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33345D8E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652153" w:rsidRPr="00784951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61E82F3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6EF165EB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652153" w:rsidRPr="00784951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5B334C53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систем водоотведения на территории Кореновского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652153" w:rsidRPr="00784951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652153" w:rsidRPr="0078495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70072608" w14:textId="77777777" w:rsidTr="00E46846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52153" w:rsidRPr="00784951" w:rsidRDefault="00652153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 по улице Школьной, в городе Кореновске, протяженностью 42 метра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77777777" w:rsidR="00652153" w:rsidRPr="00784951" w:rsidRDefault="00652153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784951" w14:paraId="522654D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121774D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426C1B5E" w14:textId="77777777" w:rsidTr="00E46846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4ACF493D" w14:textId="77777777" w:rsidTr="00E46846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784951" w14:paraId="2EF08F1A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092AF7A0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0C0C73E5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3D6DEC9E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652153" w:rsidRPr="00784951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напорной канализационной сети по ул. Платнировской от ул. Фрунзе до ул.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75549B20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 канализационная сеть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1025894E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674627" w:rsidRPr="00784951" w14:paraId="21F4BC30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11F5BC1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627" w:rsidRPr="00784951" w14:paraId="4CC11DB3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4C84AC47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674627" w:rsidRPr="00784951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7EA90888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723BB9DF" w14:textId="77777777" w:rsidTr="00E46846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00928CA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784951" w14:paraId="6CAC905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36969940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3F6FD599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71B0BBB1" w14:textId="77777777" w:rsidTr="00E46846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1505A82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783DB012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EFBA2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A820E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652153" w:rsidRPr="00784951" w14:paraId="0348426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523D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DB65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0B26445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04979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F99F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0B12720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B0B21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6AEF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784951" w14:paraId="710762EB" w14:textId="77777777" w:rsidTr="00C8384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6AC4C" w14:textId="417B98F1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C3CC1D7" w14:textId="67ECC810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01C40EC5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B5B4E" w:rsidRPr="00784951" w14:paraId="4878FDA6" w14:textId="77777777" w:rsidTr="00C83842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A4AC4" w14:textId="7D50CFD4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D1312BB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784951" w14:paraId="61622F5C" w14:textId="77777777" w:rsidTr="00C83842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804A8F3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E029BE4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B6C05" w14:textId="34AFE115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A0BDB6D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784951" w14:paraId="157EC43D" w14:textId="77777777" w:rsidTr="00C83842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55E17" w14:textId="0FAE4152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376887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EB5B4E" w:rsidRPr="0078495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784951" w14:paraId="7E918C5F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EB5B4E" w:rsidRPr="00784951" w:rsidRDefault="00EB5B4E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EB5B4E" w:rsidRPr="00784951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76F9C86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C333E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  <w:r w:rsidRPr="0078495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14:paraId="45AB5DF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благоустроены общественные территории**</w:t>
            </w:r>
          </w:p>
          <w:p w14:paraId="1A96555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784951" w14:paraId="44D5038B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757BA5B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67ED20F8" w14:textId="77777777" w:rsidTr="00652153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784951" w14:paraId="699989BD" w14:textId="77777777" w:rsidTr="00C83842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0D29BDA" w14:textId="702006B5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B1FFCB" w14:textId="622D70C3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AEE37D" w14:textId="60A1D409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55A1CF5" w14:textId="40EF00D0" w:rsidR="00917735" w:rsidRPr="00784951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C83C" w14:textId="2BFF04F4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687C" w14:textId="716DD2DD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29D9" w14:textId="1D3F5A67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4AA3" w14:textId="227BED79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4321" w14:textId="0751FC73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22D4" w14:textId="6F4E71CF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50E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0CEEF0B1" w14:textId="01DDFBF5" w:rsidR="008433DD" w:rsidRPr="00784951" w:rsidRDefault="008433DD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6954" w14:textId="3769CB3F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917735" w:rsidRPr="00784951" w14:paraId="69595AA3" w14:textId="77777777" w:rsidTr="00C83842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CDA23B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D57432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D775F0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BD42E83" w14:textId="2F710E95" w:rsidR="00917735" w:rsidRPr="00784951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2584" w14:textId="1F4931B0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0F32" w14:textId="5603F252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0CDA1" w14:textId="70741545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5283" w14:textId="3060DDF8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27D4" w14:textId="0F304E23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F1B7" w14:textId="4B323C6D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3F24E381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A688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784951" w14:paraId="328EE884" w14:textId="77777777" w:rsidTr="00C83842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A76E2F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3ABEE3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BA050D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2607D7E" w14:textId="614505C6" w:rsidR="00917735" w:rsidRPr="00784951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2656" w14:textId="2FFB7784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89BC" w14:textId="5D24BCB9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B8A0" w14:textId="6568E0C4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CF56" w14:textId="0383BE10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B75D" w14:textId="701F0CC7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62933" w14:textId="723A2B7F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26476F22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2A85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784951" w14:paraId="3D689EFB" w14:textId="77777777" w:rsidTr="00C83842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50642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DCB99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87A36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E523FC" w14:textId="3CA3950F" w:rsidR="00917735" w:rsidRPr="00784951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677E" w14:textId="6A9A25E8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2ACF" w14:textId="36AD1DBB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1F77" w14:textId="2A5A70B7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FF105" w14:textId="6AA2F7E4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3006" w14:textId="090CD6C0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51C8A" w14:textId="4C972CF6" w:rsidR="00917735" w:rsidRPr="00784951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24A31D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663A" w14:textId="77777777" w:rsidR="00917735" w:rsidRPr="00784951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784951" w14:paraId="3B4F0AD2" w14:textId="77777777" w:rsidTr="00C83842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DB78011" w14:textId="69AA60F3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B8EC62" w14:textId="4C4C9B9E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8514E22" w14:textId="3B503D0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F42B8" w14:textId="58117DC4" w:rsidR="008433DD" w:rsidRPr="00784951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7AEB" w14:textId="6257D03C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3667" w14:textId="2A4B15D0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EDA0" w14:textId="11F0086B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F5A8" w14:textId="407FA579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0267" w14:textId="7BFBDA10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120" w14:textId="07E9801E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862BF3" w14:textId="71A78499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Краснооктябрьской, переулку Краснооктябрьскому в поселке Южном Кореновского городского поселения Кореновского района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0BC28" w14:textId="0B0FDC31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8433DD" w:rsidRPr="00784951" w14:paraId="5E5073BC" w14:textId="77777777" w:rsidTr="00C83842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E66611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E674EA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200D94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58EB4" w14:textId="32129E13" w:rsidR="008433DD" w:rsidRPr="00784951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21D" w14:textId="19D961DB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0BA64" w14:textId="1D9094DF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F96" w14:textId="23E4AC62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9E7D" w14:textId="16B5E8E5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08D0" w14:textId="5BB462FF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E084" w14:textId="3246A741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00F056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D88D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784951" w14:paraId="444B73B0" w14:textId="77777777" w:rsidTr="00C83842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B631F3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A711A4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5C9CAB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F308AA" w14:textId="0F470F87" w:rsidR="008433DD" w:rsidRPr="00784951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0329B" w14:textId="6AC8A900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3DC6" w14:textId="4EABED5A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AA1F" w14:textId="5B8B418D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5542" w14:textId="085EAF5E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9153" w14:textId="337A6744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20E1" w14:textId="79D8656E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A817CE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5F8ED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784951" w14:paraId="3D5506AA" w14:textId="77777777" w:rsidTr="00C83842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B5042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A2B864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88196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E0263D" w14:textId="342B729A" w:rsidR="008433DD" w:rsidRPr="00784951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EEB2" w14:textId="651F95CE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D1F1" w14:textId="34BD7455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EFBFF" w14:textId="7DB822F8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1943" w14:textId="1C228798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FEF2" w14:textId="73B8A3AA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8816D" w14:textId="0D6B9B9C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CA0193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291D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784951" w14:paraId="2C99790A" w14:textId="77777777" w:rsidTr="00C8384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30F2C82D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222EBAF4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0A70A9F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E80A" w14:textId="110EF81A" w:rsidR="008433DD" w:rsidRPr="00784951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4BA13E76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6324A42A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6D3056CC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727ED45B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06A597D4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1BFA" w14:textId="19BE61BB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FFD1" w14:textId="7985C053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Вокзальной в поселке Мирном Кореновского городского поселения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7A7EF8D9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8433DD" w:rsidRPr="00784951" w14:paraId="760C8F34" w14:textId="77777777" w:rsidTr="00C8384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E8003" w14:textId="0650BDF6" w:rsidR="008433DD" w:rsidRPr="00784951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5A59B014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0FBABD72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37B801E0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292CB808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339CD396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34FE" w14:textId="226E02AD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784951" w14:paraId="05303371" w14:textId="77777777" w:rsidTr="00C8384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1D7912" w14:textId="629448E7" w:rsidR="008433DD" w:rsidRPr="00784951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35DDCAE9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0A027E42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16970E0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751C2CE5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54F34035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BB7" w14:textId="12F30434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784951" w14:paraId="36AC9425" w14:textId="77777777" w:rsidTr="00C8384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90F19" w14:textId="6DBDAB25" w:rsidR="008433DD" w:rsidRPr="00784951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0127F7CD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1CB2542A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0FF4F54B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372ECC7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2AF2606A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CFA38" w14:textId="2F699F58" w:rsidR="008433DD" w:rsidRPr="00784951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8433DD" w:rsidRPr="00784951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51B31110" w14:textId="77777777" w:rsidTr="0065215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652153" w:rsidRPr="00784951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652153" w:rsidRPr="00784951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652153" w:rsidRPr="00784951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1BFBC07C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7CC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99188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F157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7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1460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607E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B5C4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4DA93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1FFFC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6446E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AC20A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6D87B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784951" w14:paraId="105CE18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14227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7A619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FF4A4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07C5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43EA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6E8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268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DBF6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2F94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417F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8E28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656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780E782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44F25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144C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84BF9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D78CC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1DCF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65B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2A3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9EA6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2204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1D9E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0723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9996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58FC3B94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236BE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FFFC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34FE6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00E8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46D4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C2189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5B8A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7DA6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C0BD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1C56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EE8E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ADC8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44CACCE9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" w:name="_Hlk150355113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11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6D78A78C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" w:name="_Hlk150355163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2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52153" w:rsidRPr="00784951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784951" w14:paraId="01E0585C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5944EDE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3C6E88C0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3A0F9B4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мероприятий будет выполнен капитальный ремонт изоляции тепловых сетей***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городского поселения Кореновского района</w:t>
            </w:r>
          </w:p>
        </w:tc>
      </w:tr>
      <w:tr w:rsidR="00652153" w:rsidRPr="00784951" w14:paraId="1408943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20781F0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53559F81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55D5F90D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FAFD2" w14:textId="2F033671" w:rsidR="00652153" w:rsidRPr="00784951" w:rsidRDefault="00E84FC0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102135,9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9124F" w14:textId="7420C245" w:rsidR="00652153" w:rsidRPr="00784951" w:rsidRDefault="00E84FC0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89540,7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046D3" w14:textId="6C4A7C1E" w:rsidR="00652153" w:rsidRPr="00784951" w:rsidRDefault="00AA6C3D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08270A1B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FF54" w14:textId="32A3D4DD" w:rsidR="00652153" w:rsidRPr="00784951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1229" w14:textId="215D35C2" w:rsidR="00652153" w:rsidRPr="00784951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45DCD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5467625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87BB" w14:textId="1D0C4321" w:rsidR="00652153" w:rsidRPr="00784951" w:rsidRDefault="0036384E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96</w:t>
            </w:r>
            <w:r w:rsidR="00D809AA" w:rsidRPr="007849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411,1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D053" w14:textId="22B00143" w:rsidR="00652153" w:rsidRPr="00784951" w:rsidRDefault="002D329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  <w:r w:rsidR="00D809AA"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CD42" w14:textId="62A6C2F2" w:rsidR="00652153" w:rsidRPr="00784951" w:rsidRDefault="00AA6C3D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2DA72C26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65BA2" w14:textId="3F712278" w:rsidR="00652153" w:rsidRPr="00784951" w:rsidRDefault="0036384E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D809AA" w:rsidRPr="007849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61A1D" w14:textId="301B4E22" w:rsidR="00652153" w:rsidRPr="00784951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49038" w14:textId="5D5A117F" w:rsidR="00652153" w:rsidRPr="0078495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784951" w14:paraId="1C8F1518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5574EA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2F6F2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7875C3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4A8297" w14:textId="77777777" w:rsidR="00652153" w:rsidRPr="0078495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880E95E" w14:textId="10F703D7" w:rsidR="00652153" w:rsidRPr="00784951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E9BD8D7" w:rsidR="00652153" w:rsidRPr="00784951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52153" w:rsidRPr="0078495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778006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774B43" w14:textId="77777777" w:rsidR="00652153" w:rsidRPr="00784951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8CC5E8D" w14:textId="77777777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13" w:name="_Hlk160015377"/>
      <w:r w:rsidRPr="00784951">
        <w:rPr>
          <w:rFonts w:ascii="Times New Roman" w:hAnsi="Times New Roman" w:cs="Times New Roman"/>
          <w:sz w:val="24"/>
          <w:szCs w:val="24"/>
        </w:rPr>
        <w:t xml:space="preserve">* </w:t>
      </w:r>
      <w:bookmarkStart w:id="14" w:name="_Hlk150354692"/>
      <w:r w:rsidRPr="00784951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4"/>
    <w:p w14:paraId="76F95FE1" w14:textId="77777777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784951">
        <w:rPr>
          <w:rFonts w:ascii="Times New Roman" w:hAnsi="Times New Roman" w:cs="Times New Roman"/>
          <w:sz w:val="24"/>
          <w:szCs w:val="24"/>
        </w:rPr>
        <w:t>**</w:t>
      </w:r>
      <w:bookmarkStart w:id="15" w:name="_Hlk150354852"/>
      <w:r w:rsidRPr="00784951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5"/>
      <w:r w:rsidRPr="00784951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784951">
        <w:rPr>
          <w:rFonts w:ascii="Times New Roman" w:hAnsi="Times New Roman" w:cs="Times New Roman"/>
          <w:sz w:val="24"/>
          <w:szCs w:val="24"/>
        </w:rPr>
        <w:t>***</w:t>
      </w:r>
      <w:r w:rsidRPr="00784951">
        <w:t xml:space="preserve"> </w:t>
      </w:r>
      <w:r w:rsidRPr="00784951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6" w:name="_Hlk150352647"/>
      <w:r w:rsidRPr="00784951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16"/>
      <w:r w:rsidRPr="00784951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784951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784951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606B6030" w:rsidR="00D72A80" w:rsidRPr="00784951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784951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784951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13"/>
      <w:r w:rsidR="00CA4CBA" w:rsidRPr="00784951">
        <w:rPr>
          <w:rFonts w:ascii="Times New Roman" w:hAnsi="Times New Roman" w:cs="Times New Roman"/>
          <w:sz w:val="24"/>
          <w:szCs w:val="24"/>
        </w:rPr>
        <w:t>в</w:t>
      </w:r>
    </w:p>
    <w:p w14:paraId="02990C06" w14:textId="38D22E45" w:rsidR="00732ABF" w:rsidRPr="00784951" w:rsidRDefault="00732ABF" w:rsidP="00CA4CBA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14:paraId="723D03E6" w14:textId="4A0A5138" w:rsidR="00732ABF" w:rsidRPr="00784951" w:rsidRDefault="009535F9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4. Сроки исполнения мероприятий муниципальной программы</w:t>
      </w:r>
    </w:p>
    <w:p w14:paraId="08DAA5B7" w14:textId="77777777" w:rsidR="004D2B2B" w:rsidRPr="00784951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784951" w14:paraId="6F39C76E" w14:textId="77777777" w:rsidTr="00DB505B">
        <w:tc>
          <w:tcPr>
            <w:tcW w:w="846" w:type="dxa"/>
          </w:tcPr>
          <w:p w14:paraId="1A35D9F3" w14:textId="1CDF32BA" w:rsidR="004D2B2B" w:rsidRPr="00784951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7" w:name="_Hlk160015105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784951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784951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784951" w14:paraId="5303D607" w14:textId="77777777" w:rsidTr="00DB505B">
        <w:tc>
          <w:tcPr>
            <w:tcW w:w="846" w:type="dxa"/>
          </w:tcPr>
          <w:p w14:paraId="16A4BA21" w14:textId="59F0B07F" w:rsidR="004D2B2B" w:rsidRPr="00784951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784951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84951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784951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784951" w14:paraId="5457B162" w14:textId="77777777" w:rsidTr="00DB505B">
        <w:tc>
          <w:tcPr>
            <w:tcW w:w="846" w:type="dxa"/>
          </w:tcPr>
          <w:p w14:paraId="5536BBFC" w14:textId="5286D006" w:rsidR="004D2B2B" w:rsidRPr="00784951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784951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2687" w:type="dxa"/>
          </w:tcPr>
          <w:p w14:paraId="54DA4361" w14:textId="257B82AC" w:rsidR="004D2B2B" w:rsidRPr="00784951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трубопровода в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г.Кореновске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87" w:type="dxa"/>
          </w:tcPr>
          <w:p w14:paraId="552B2678" w14:textId="3BE34BF4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784951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784951" w14:paraId="2627F86E" w14:textId="77777777" w:rsidTr="00DB505B">
        <w:tc>
          <w:tcPr>
            <w:tcW w:w="846" w:type="dxa"/>
          </w:tcPr>
          <w:p w14:paraId="3C4C09B3" w14:textId="68A1A2E0" w:rsidR="004D2B2B" w:rsidRPr="00784951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784951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по улице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2687" w:type="dxa"/>
          </w:tcPr>
          <w:p w14:paraId="0DA5A141" w14:textId="683DE337" w:rsidR="004D2B2B" w:rsidRPr="00784951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17"/>
      <w:tr w:rsidR="00743D40" w:rsidRPr="00784951" w14:paraId="60CD0965" w14:textId="77777777" w:rsidTr="00DB505B">
        <w:tc>
          <w:tcPr>
            <w:tcW w:w="846" w:type="dxa"/>
          </w:tcPr>
          <w:p w14:paraId="6672682E" w14:textId="1FF75380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784951" w14:paraId="4F1DC8FD" w14:textId="77777777" w:rsidTr="00DB505B">
        <w:tc>
          <w:tcPr>
            <w:tcW w:w="846" w:type="dxa"/>
          </w:tcPr>
          <w:p w14:paraId="34EE5563" w14:textId="11250026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784951" w14:paraId="3173D8FE" w14:textId="77777777" w:rsidTr="00DB505B">
        <w:tc>
          <w:tcPr>
            <w:tcW w:w="846" w:type="dxa"/>
          </w:tcPr>
          <w:p w14:paraId="721E77CB" w14:textId="7CF7A23E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784951" w14:paraId="630C220C" w14:textId="77777777" w:rsidTr="00DB505B">
        <w:tc>
          <w:tcPr>
            <w:tcW w:w="846" w:type="dxa"/>
          </w:tcPr>
          <w:p w14:paraId="010447B0" w14:textId="472C874F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30CDD25E" w14:textId="1C96DAC0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784951" w14:paraId="77157F0C" w14:textId="77777777" w:rsidTr="00DB505B">
        <w:tc>
          <w:tcPr>
            <w:tcW w:w="846" w:type="dxa"/>
          </w:tcPr>
          <w:p w14:paraId="1B9F71BF" w14:textId="64C978E4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50E833BB" w14:textId="6252AC0C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784951" w14:paraId="088C9F9F" w14:textId="77777777" w:rsidTr="00DB505B">
        <w:tc>
          <w:tcPr>
            <w:tcW w:w="846" w:type="dxa"/>
          </w:tcPr>
          <w:p w14:paraId="045F1B8C" w14:textId="781B30E2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784951" w14:paraId="0969A557" w14:textId="77777777" w:rsidTr="00DB505B">
        <w:tc>
          <w:tcPr>
            <w:tcW w:w="846" w:type="dxa"/>
          </w:tcPr>
          <w:p w14:paraId="15D43DE1" w14:textId="726ADF72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784951" w14:paraId="29A8A319" w14:textId="77777777" w:rsidTr="00DB505B">
        <w:tc>
          <w:tcPr>
            <w:tcW w:w="846" w:type="dxa"/>
          </w:tcPr>
          <w:p w14:paraId="34F8A59E" w14:textId="10F7DF4E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784951" w14:paraId="35A39BD2" w14:textId="77777777" w:rsidTr="00DB505B">
        <w:tc>
          <w:tcPr>
            <w:tcW w:w="846" w:type="dxa"/>
          </w:tcPr>
          <w:p w14:paraId="4585D025" w14:textId="6B7F8A76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65DFB01B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784951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784951" w14:paraId="6734EA38" w14:textId="77777777" w:rsidTr="00DB505B">
        <w:tc>
          <w:tcPr>
            <w:tcW w:w="846" w:type="dxa"/>
          </w:tcPr>
          <w:p w14:paraId="6BD4FED7" w14:textId="461C3248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425D8F9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631D9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784951" w14:paraId="52E525F5" w14:textId="77777777" w:rsidTr="00DB505B">
        <w:tc>
          <w:tcPr>
            <w:tcW w:w="846" w:type="dxa"/>
          </w:tcPr>
          <w:p w14:paraId="740A46A0" w14:textId="784888BA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784951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784951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784951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784951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784951" w14:paraId="57BBE9D6" w14:textId="77777777" w:rsidTr="00DB505B">
        <w:tc>
          <w:tcPr>
            <w:tcW w:w="846" w:type="dxa"/>
          </w:tcPr>
          <w:p w14:paraId="789C0E4D" w14:textId="2EBFC07B" w:rsidR="00743D40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784951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784951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784951" w14:paraId="63057574" w14:textId="77777777" w:rsidTr="00DB505B">
        <w:tc>
          <w:tcPr>
            <w:tcW w:w="846" w:type="dxa"/>
            <w:vMerge w:val="restart"/>
          </w:tcPr>
          <w:p w14:paraId="766D2FEC" w14:textId="2CCCEABB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</w:t>
            </w:r>
            <w:r w:rsidR="00266166"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4F7F55A5" w14:textId="396B26B8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0921B8BD" w14:textId="77777777" w:rsidTr="00DB505B">
        <w:tc>
          <w:tcPr>
            <w:tcW w:w="846" w:type="dxa"/>
            <w:vMerge/>
          </w:tcPr>
          <w:p w14:paraId="053D8EA4" w14:textId="77777777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2595CE12" w14:textId="77777777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7F0F4D9F" w14:textId="5EB9403A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784951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784951" w14:paraId="2E11A56F" w14:textId="77777777" w:rsidTr="00DB505B">
        <w:tc>
          <w:tcPr>
            <w:tcW w:w="846" w:type="dxa"/>
          </w:tcPr>
          <w:p w14:paraId="508C9231" w14:textId="417F98FD" w:rsidR="00266166" w:rsidRPr="00784951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3679C886" w:rsidR="00266166" w:rsidRPr="00784951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2687" w:type="dxa"/>
          </w:tcPr>
          <w:p w14:paraId="68876A9B" w14:textId="533EF248" w:rsidR="00266166" w:rsidRPr="00784951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748A68B1" w14:textId="77777777" w:rsidTr="00DB505B">
        <w:tc>
          <w:tcPr>
            <w:tcW w:w="846" w:type="dxa"/>
          </w:tcPr>
          <w:p w14:paraId="3BF9522A" w14:textId="1E174E59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50C6784B" w14:textId="77777777" w:rsidTr="00DB505B">
        <w:tc>
          <w:tcPr>
            <w:tcW w:w="846" w:type="dxa"/>
          </w:tcPr>
          <w:p w14:paraId="30AB2EC7" w14:textId="27E264A3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04E68C06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7E68A7AB" w14:textId="77777777" w:rsidTr="00DB505B">
        <w:tc>
          <w:tcPr>
            <w:tcW w:w="846" w:type="dxa"/>
          </w:tcPr>
          <w:p w14:paraId="2D626C39" w14:textId="205CC8A5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917735" w:rsidRPr="00784951" w14:paraId="1C4B822C" w14:textId="77777777" w:rsidTr="00DB505B">
        <w:tc>
          <w:tcPr>
            <w:tcW w:w="846" w:type="dxa"/>
          </w:tcPr>
          <w:p w14:paraId="2449C19A" w14:textId="4BE3BAB4" w:rsidR="00917735" w:rsidRPr="00784951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95" w:type="dxa"/>
          </w:tcPr>
          <w:p w14:paraId="3C94FE1F" w14:textId="0EEA2CC7" w:rsidR="00917735" w:rsidRPr="00784951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3AE5C88C" w14:textId="4A8B2265" w:rsidR="00917735" w:rsidRPr="00784951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917735" w:rsidRPr="00784951" w14:paraId="6394F479" w14:textId="77777777" w:rsidTr="00DB505B">
        <w:tc>
          <w:tcPr>
            <w:tcW w:w="846" w:type="dxa"/>
          </w:tcPr>
          <w:p w14:paraId="34DE8BC6" w14:textId="235FDF5B" w:rsidR="00917735" w:rsidRPr="00784951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95" w:type="dxa"/>
          </w:tcPr>
          <w:p w14:paraId="58A4EEE3" w14:textId="5F7E64B4" w:rsidR="00917735" w:rsidRPr="00784951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4A6D7100" w14:textId="56B346B8" w:rsidR="00917735" w:rsidRPr="00784951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5A76B237" w14:textId="77777777" w:rsidTr="00DB505B">
        <w:tc>
          <w:tcPr>
            <w:tcW w:w="846" w:type="dxa"/>
          </w:tcPr>
          <w:p w14:paraId="02E597C9" w14:textId="5087FA82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784951" w14:paraId="119A9C46" w14:textId="77777777" w:rsidTr="00DB505B">
        <w:tc>
          <w:tcPr>
            <w:tcW w:w="846" w:type="dxa"/>
          </w:tcPr>
          <w:p w14:paraId="3354145B" w14:textId="15EE0505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7C8A5913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2687" w:type="dxa"/>
          </w:tcPr>
          <w:p w14:paraId="2D7F8EEB" w14:textId="10C9B5D3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784951" w14:paraId="7F1BF026" w14:textId="77777777" w:rsidTr="00DB505B">
        <w:tc>
          <w:tcPr>
            <w:tcW w:w="846" w:type="dxa"/>
          </w:tcPr>
          <w:p w14:paraId="74050A5A" w14:textId="51AFF7B8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784951" w14:paraId="79F25613" w14:textId="77777777" w:rsidTr="00DB505B">
        <w:tc>
          <w:tcPr>
            <w:tcW w:w="846" w:type="dxa"/>
          </w:tcPr>
          <w:p w14:paraId="1B5BAA3E" w14:textId="5738DDA7" w:rsidR="005123F6" w:rsidRPr="00784951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784951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784951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784951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784951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784951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784951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784951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784951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784951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784951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9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8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</w:tbl>
    <w:p w14:paraId="30BCC869" w14:textId="77777777" w:rsidR="00743D40" w:rsidRPr="00784951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784951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784951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784951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784951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784951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784951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784951">
        <w:rPr>
          <w:rFonts w:ascii="Times New Roman" w:hAnsi="Times New Roman" w:cs="Times New Roman"/>
          <w:sz w:val="24"/>
          <w:szCs w:val="24"/>
        </w:rPr>
        <w:t>***</w:t>
      </w:r>
      <w:r w:rsidRPr="00784951">
        <w:t xml:space="preserve"> </w:t>
      </w:r>
      <w:r w:rsidRPr="00784951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784951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255EFB4" w:rsidR="00DB505B" w:rsidRPr="00784951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784951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</w:t>
      </w:r>
    </w:p>
    <w:p w14:paraId="2854BE7E" w14:textId="05598AB7" w:rsidR="00D72A80" w:rsidRPr="00784951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61C9D45" w14:textId="77777777" w:rsidR="00D72A80" w:rsidRPr="00784951" w:rsidRDefault="00D72A80" w:rsidP="00D72A80">
      <w:pPr>
        <w:suppressAutoHyphens w:val="0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14:paraId="22CA546F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района, в том числе при привлечении средств из федерального и краевого бюджета на условиях </w:t>
      </w:r>
      <w:proofErr w:type="spellStart"/>
      <w:r w:rsidRPr="00784951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784951">
        <w:rPr>
          <w:rFonts w:ascii="Times New Roman" w:hAnsi="Times New Roman" w:cs="Times New Roman"/>
          <w:sz w:val="28"/>
          <w:szCs w:val="28"/>
          <w:lang w:eastAsia="ru-RU"/>
        </w:rPr>
        <w:t>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края.</w:t>
      </w:r>
    </w:p>
    <w:p w14:paraId="4715DD2C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784951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784951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784951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025C4982" w:rsidR="00D72A80" w:rsidRPr="00784951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.1. Для оценки </w:t>
      </w:r>
      <w:proofErr w:type="gramStart"/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степени  достижения</w:t>
      </w:r>
      <w:proofErr w:type="gramEnd"/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784951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14:paraId="093CF027" w14:textId="77777777" w:rsidR="00D72A80" w:rsidRPr="00784951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01D5CE4E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784951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.3. </w:t>
      </w:r>
      <w:proofErr w:type="gramStart"/>
      <w:r w:rsidR="00D72A80"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="00D72A80"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14:paraId="5355A898" w14:textId="77777777" w:rsidR="00D72A80" w:rsidRPr="00784951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784951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1831B067" w14:textId="77777777" w:rsidR="00D72A80" w:rsidRPr="00784951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45492972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lastRenderedPageBreak/>
        <w:t>Сдгппз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14:paraId="69CCF4C3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76D6CF1A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784951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48C549D9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3AEDF19" w14:textId="040BCD70" w:rsidR="00D72A80" w:rsidRPr="00784951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.4. Эффективность реализации муниципальной программы оценивается </w:t>
      </w:r>
      <w:proofErr w:type="gramStart"/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784951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1AC80F98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080AF198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26E3109D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14:paraId="700119F2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2ECEBA35" w14:textId="77777777" w:rsidR="00D72A80" w:rsidRPr="00784951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4BCA5201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14:paraId="5C856F0F" w14:textId="31259C2B" w:rsidR="00D72A80" w:rsidRPr="00784951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</w:t>
      </w:r>
      <w:proofErr w:type="gramStart"/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="00D72A80"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060274AF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14:paraId="27431612" w14:textId="77777777" w:rsidR="00D72A80" w:rsidRPr="00784951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53B288BB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784951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14:paraId="03343FC2" w14:textId="77777777" w:rsidR="00D72A80" w:rsidRPr="00784951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784951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784951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784951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14:paraId="35F4F391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784951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784951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78495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7849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951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784951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достигнуты в полном объеме.</w:t>
      </w:r>
    </w:p>
    <w:p w14:paraId="016E2277" w14:textId="572CB0EF" w:rsidR="00D72A80" w:rsidRPr="00784951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784951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4DD4FF6" w:rsidR="00D72A80" w:rsidRPr="00784951" w:rsidRDefault="00026E77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_Hlk112052366"/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н</w:t>
      </w:r>
      <w:r w:rsidR="00D72A80" w:rsidRPr="00784951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0CCDD5A7" w14:textId="77777777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00098E93" w14:textId="77777777" w:rsidR="00D72A80" w:rsidRPr="00784951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09AF5201" w14:textId="7CECAD30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</w:t>
      </w:r>
      <w:r w:rsidR="00026E7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7849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18"/>
      <w:r w:rsidR="00026E77">
        <w:rPr>
          <w:rFonts w:ascii="Times New Roman" w:hAnsi="Times New Roman" w:cs="Times New Roman"/>
          <w:sz w:val="28"/>
          <w:szCs w:val="28"/>
          <w:lang w:eastAsia="ru-RU"/>
        </w:rPr>
        <w:t xml:space="preserve">Т.В. </w:t>
      </w:r>
      <w:proofErr w:type="spellStart"/>
      <w:r w:rsidR="00026E77">
        <w:rPr>
          <w:rFonts w:ascii="Times New Roman" w:hAnsi="Times New Roman" w:cs="Times New Roman"/>
          <w:sz w:val="28"/>
          <w:szCs w:val="28"/>
          <w:lang w:eastAsia="ru-RU"/>
        </w:rPr>
        <w:t>Шамрай</w:t>
      </w:r>
      <w:proofErr w:type="spellEnd"/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1D763" w14:textId="77777777" w:rsidR="00AB002E" w:rsidRDefault="00AB002E">
      <w:r>
        <w:separator/>
      </w:r>
    </w:p>
  </w:endnote>
  <w:endnote w:type="continuationSeparator" w:id="0">
    <w:p w14:paraId="74107505" w14:textId="77777777" w:rsidR="00AB002E" w:rsidRDefault="00AB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24776" w14:textId="77777777" w:rsidR="00AB002E" w:rsidRDefault="00AB002E">
      <w:r>
        <w:separator/>
      </w:r>
    </w:p>
  </w:footnote>
  <w:footnote w:type="continuationSeparator" w:id="0">
    <w:p w14:paraId="1BAD2394" w14:textId="77777777" w:rsidR="00AB002E" w:rsidRDefault="00AB0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453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3112B966" w14:textId="5F37CEF6" w:rsidR="00C83842" w:rsidRPr="00871965" w:rsidRDefault="00C83842" w:rsidP="00CC4D76">
        <w:pPr>
          <w:pStyle w:val="ac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87196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87196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87196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7196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27</w:t>
        </w:r>
        <w:r w:rsidRPr="0087196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C83842" w:rsidRDefault="00C838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FC7D" w14:textId="77777777" w:rsidR="00C83842" w:rsidRPr="005760A6" w:rsidRDefault="00C83842">
    <w:pPr>
      <w:pStyle w:val="ac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5760A6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871965">
      <w:rPr>
        <w:rFonts w:ascii="Times New Roman" w:hAnsi="Times New Roman" w:cs="Times New Roman"/>
        <w:noProof/>
        <w:color w:val="FFFFFF"/>
        <w:sz w:val="28"/>
        <w:szCs w:val="28"/>
      </w:rPr>
      <w:t>33</w:t>
    </w: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62C4" w14:textId="77777777" w:rsidR="00C83842" w:rsidRDefault="00C8384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6E77"/>
    <w:rsid w:val="00027632"/>
    <w:rsid w:val="000423BB"/>
    <w:rsid w:val="00054738"/>
    <w:rsid w:val="000609C0"/>
    <w:rsid w:val="00061C50"/>
    <w:rsid w:val="0006235E"/>
    <w:rsid w:val="000668E0"/>
    <w:rsid w:val="0007358C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3C15"/>
    <w:rsid w:val="000E0F6D"/>
    <w:rsid w:val="0010386B"/>
    <w:rsid w:val="00104B07"/>
    <w:rsid w:val="00113A02"/>
    <w:rsid w:val="001152A1"/>
    <w:rsid w:val="0011639B"/>
    <w:rsid w:val="0012317E"/>
    <w:rsid w:val="001339AB"/>
    <w:rsid w:val="00150329"/>
    <w:rsid w:val="001512FF"/>
    <w:rsid w:val="00155074"/>
    <w:rsid w:val="001631D9"/>
    <w:rsid w:val="00163845"/>
    <w:rsid w:val="0018120E"/>
    <w:rsid w:val="00186473"/>
    <w:rsid w:val="0019050A"/>
    <w:rsid w:val="00193291"/>
    <w:rsid w:val="001A2000"/>
    <w:rsid w:val="001B1D88"/>
    <w:rsid w:val="001B5B16"/>
    <w:rsid w:val="001C3D19"/>
    <w:rsid w:val="001C4E48"/>
    <w:rsid w:val="001D181F"/>
    <w:rsid w:val="001D23B7"/>
    <w:rsid w:val="001F5EF3"/>
    <w:rsid w:val="001F6988"/>
    <w:rsid w:val="001F7F7F"/>
    <w:rsid w:val="002103A7"/>
    <w:rsid w:val="00215649"/>
    <w:rsid w:val="00215FF5"/>
    <w:rsid w:val="00230B3C"/>
    <w:rsid w:val="00231E48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63F9"/>
    <w:rsid w:val="002B0E97"/>
    <w:rsid w:val="002B4F9E"/>
    <w:rsid w:val="002D329F"/>
    <w:rsid w:val="002E0A14"/>
    <w:rsid w:val="002F24C6"/>
    <w:rsid w:val="002F2E4D"/>
    <w:rsid w:val="0030251D"/>
    <w:rsid w:val="00306AD5"/>
    <w:rsid w:val="00310C75"/>
    <w:rsid w:val="00315955"/>
    <w:rsid w:val="00316A9C"/>
    <w:rsid w:val="00316AB8"/>
    <w:rsid w:val="0032053D"/>
    <w:rsid w:val="00324923"/>
    <w:rsid w:val="00326B50"/>
    <w:rsid w:val="00326DB1"/>
    <w:rsid w:val="00327164"/>
    <w:rsid w:val="00330488"/>
    <w:rsid w:val="00330F76"/>
    <w:rsid w:val="00346822"/>
    <w:rsid w:val="00347979"/>
    <w:rsid w:val="003523A4"/>
    <w:rsid w:val="00361B76"/>
    <w:rsid w:val="0036384E"/>
    <w:rsid w:val="003644D0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B0EDE"/>
    <w:rsid w:val="003B1FF6"/>
    <w:rsid w:val="003B3F30"/>
    <w:rsid w:val="003B6A4C"/>
    <w:rsid w:val="003C519D"/>
    <w:rsid w:val="003C7AE2"/>
    <w:rsid w:val="003D2439"/>
    <w:rsid w:val="003D2B85"/>
    <w:rsid w:val="003D5BAB"/>
    <w:rsid w:val="003E3597"/>
    <w:rsid w:val="003E6F4B"/>
    <w:rsid w:val="003F19D1"/>
    <w:rsid w:val="003F78A3"/>
    <w:rsid w:val="00401031"/>
    <w:rsid w:val="00402F01"/>
    <w:rsid w:val="00405CEB"/>
    <w:rsid w:val="00406E04"/>
    <w:rsid w:val="00410370"/>
    <w:rsid w:val="00413416"/>
    <w:rsid w:val="00420122"/>
    <w:rsid w:val="00422FDD"/>
    <w:rsid w:val="00431326"/>
    <w:rsid w:val="00452F22"/>
    <w:rsid w:val="004544EB"/>
    <w:rsid w:val="00455ADC"/>
    <w:rsid w:val="0045732C"/>
    <w:rsid w:val="00457EFC"/>
    <w:rsid w:val="00480949"/>
    <w:rsid w:val="004815ED"/>
    <w:rsid w:val="0048165B"/>
    <w:rsid w:val="004856C6"/>
    <w:rsid w:val="0049233A"/>
    <w:rsid w:val="00494FEB"/>
    <w:rsid w:val="004A4939"/>
    <w:rsid w:val="004A5B4E"/>
    <w:rsid w:val="004B0297"/>
    <w:rsid w:val="004C0933"/>
    <w:rsid w:val="004C127C"/>
    <w:rsid w:val="004C3A04"/>
    <w:rsid w:val="004C42F5"/>
    <w:rsid w:val="004D2B2B"/>
    <w:rsid w:val="004D35C7"/>
    <w:rsid w:val="004D6BDA"/>
    <w:rsid w:val="004E4D4D"/>
    <w:rsid w:val="0050212A"/>
    <w:rsid w:val="00503BDB"/>
    <w:rsid w:val="00511CC8"/>
    <w:rsid w:val="005123F6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955C6"/>
    <w:rsid w:val="005A024C"/>
    <w:rsid w:val="005A784B"/>
    <w:rsid w:val="005B2FC2"/>
    <w:rsid w:val="005B7410"/>
    <w:rsid w:val="005E1A11"/>
    <w:rsid w:val="005F2089"/>
    <w:rsid w:val="005F3445"/>
    <w:rsid w:val="00601554"/>
    <w:rsid w:val="00614CA6"/>
    <w:rsid w:val="00622AFF"/>
    <w:rsid w:val="0062774B"/>
    <w:rsid w:val="0063421B"/>
    <w:rsid w:val="006459DB"/>
    <w:rsid w:val="00651585"/>
    <w:rsid w:val="00652153"/>
    <w:rsid w:val="00665A76"/>
    <w:rsid w:val="00672E51"/>
    <w:rsid w:val="00672E93"/>
    <w:rsid w:val="00674627"/>
    <w:rsid w:val="00674EED"/>
    <w:rsid w:val="006761AA"/>
    <w:rsid w:val="00681E40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637F"/>
    <w:rsid w:val="006E5D80"/>
    <w:rsid w:val="006F1083"/>
    <w:rsid w:val="006F2A15"/>
    <w:rsid w:val="006F3415"/>
    <w:rsid w:val="006F6234"/>
    <w:rsid w:val="006F7255"/>
    <w:rsid w:val="006F7E64"/>
    <w:rsid w:val="0070490F"/>
    <w:rsid w:val="00704984"/>
    <w:rsid w:val="007052E2"/>
    <w:rsid w:val="00705E12"/>
    <w:rsid w:val="00717AD5"/>
    <w:rsid w:val="00724B36"/>
    <w:rsid w:val="007268DD"/>
    <w:rsid w:val="00726FFA"/>
    <w:rsid w:val="00727944"/>
    <w:rsid w:val="007309F4"/>
    <w:rsid w:val="00731CEC"/>
    <w:rsid w:val="00732ABF"/>
    <w:rsid w:val="007343A1"/>
    <w:rsid w:val="00740D96"/>
    <w:rsid w:val="007432E4"/>
    <w:rsid w:val="00743D40"/>
    <w:rsid w:val="00745BEF"/>
    <w:rsid w:val="007536A6"/>
    <w:rsid w:val="00753994"/>
    <w:rsid w:val="00761493"/>
    <w:rsid w:val="00762DF9"/>
    <w:rsid w:val="00763AF4"/>
    <w:rsid w:val="007663AB"/>
    <w:rsid w:val="007668B0"/>
    <w:rsid w:val="00783F7F"/>
    <w:rsid w:val="00784951"/>
    <w:rsid w:val="00793C2C"/>
    <w:rsid w:val="007A7FA7"/>
    <w:rsid w:val="007B29D6"/>
    <w:rsid w:val="007C1C9D"/>
    <w:rsid w:val="007C4903"/>
    <w:rsid w:val="007D0484"/>
    <w:rsid w:val="007D4B5C"/>
    <w:rsid w:val="007D4DAF"/>
    <w:rsid w:val="007D7CEC"/>
    <w:rsid w:val="007E0684"/>
    <w:rsid w:val="007E0933"/>
    <w:rsid w:val="007E79CA"/>
    <w:rsid w:val="00803945"/>
    <w:rsid w:val="00820196"/>
    <w:rsid w:val="00823D8F"/>
    <w:rsid w:val="008265BC"/>
    <w:rsid w:val="008277F1"/>
    <w:rsid w:val="00830DA3"/>
    <w:rsid w:val="00833154"/>
    <w:rsid w:val="00837EF5"/>
    <w:rsid w:val="008433DD"/>
    <w:rsid w:val="00852EDB"/>
    <w:rsid w:val="008625F2"/>
    <w:rsid w:val="00866DDD"/>
    <w:rsid w:val="00866FF5"/>
    <w:rsid w:val="00871965"/>
    <w:rsid w:val="00880EFD"/>
    <w:rsid w:val="00882A21"/>
    <w:rsid w:val="008840D4"/>
    <w:rsid w:val="008875BC"/>
    <w:rsid w:val="008924DB"/>
    <w:rsid w:val="00895029"/>
    <w:rsid w:val="00895F86"/>
    <w:rsid w:val="00896CE6"/>
    <w:rsid w:val="008D121B"/>
    <w:rsid w:val="008D2A8D"/>
    <w:rsid w:val="008D3A06"/>
    <w:rsid w:val="008E18B4"/>
    <w:rsid w:val="008E1BC5"/>
    <w:rsid w:val="008E69C1"/>
    <w:rsid w:val="00907F58"/>
    <w:rsid w:val="00913690"/>
    <w:rsid w:val="00917735"/>
    <w:rsid w:val="009223DD"/>
    <w:rsid w:val="00924A25"/>
    <w:rsid w:val="009300BE"/>
    <w:rsid w:val="0093498E"/>
    <w:rsid w:val="00936B8B"/>
    <w:rsid w:val="0094136A"/>
    <w:rsid w:val="009465CD"/>
    <w:rsid w:val="0094750F"/>
    <w:rsid w:val="00947A07"/>
    <w:rsid w:val="009535F9"/>
    <w:rsid w:val="00956119"/>
    <w:rsid w:val="00956347"/>
    <w:rsid w:val="00957277"/>
    <w:rsid w:val="00957B5D"/>
    <w:rsid w:val="00962215"/>
    <w:rsid w:val="00965B0B"/>
    <w:rsid w:val="00965FCA"/>
    <w:rsid w:val="00973ADA"/>
    <w:rsid w:val="009842EF"/>
    <w:rsid w:val="00984579"/>
    <w:rsid w:val="009A662B"/>
    <w:rsid w:val="009B40C0"/>
    <w:rsid w:val="009B6408"/>
    <w:rsid w:val="009D7FE8"/>
    <w:rsid w:val="009E0E2D"/>
    <w:rsid w:val="009E6740"/>
    <w:rsid w:val="009F5CF2"/>
    <w:rsid w:val="009F5E07"/>
    <w:rsid w:val="00A009F2"/>
    <w:rsid w:val="00A0285A"/>
    <w:rsid w:val="00A11CD6"/>
    <w:rsid w:val="00A12DE8"/>
    <w:rsid w:val="00A3214C"/>
    <w:rsid w:val="00A36322"/>
    <w:rsid w:val="00A37EEF"/>
    <w:rsid w:val="00A63C69"/>
    <w:rsid w:val="00A73910"/>
    <w:rsid w:val="00A8440D"/>
    <w:rsid w:val="00A926E1"/>
    <w:rsid w:val="00AA6523"/>
    <w:rsid w:val="00AA6C3D"/>
    <w:rsid w:val="00AB002E"/>
    <w:rsid w:val="00AB04C7"/>
    <w:rsid w:val="00AC2035"/>
    <w:rsid w:val="00AD18C2"/>
    <w:rsid w:val="00AD7672"/>
    <w:rsid w:val="00AF0017"/>
    <w:rsid w:val="00AF66B3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70DD5"/>
    <w:rsid w:val="00B75925"/>
    <w:rsid w:val="00B77D82"/>
    <w:rsid w:val="00B80184"/>
    <w:rsid w:val="00B81D98"/>
    <w:rsid w:val="00BA5807"/>
    <w:rsid w:val="00BB3159"/>
    <w:rsid w:val="00BB659F"/>
    <w:rsid w:val="00BD0A55"/>
    <w:rsid w:val="00BD5CDE"/>
    <w:rsid w:val="00BE34E1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236FB"/>
    <w:rsid w:val="00C23F14"/>
    <w:rsid w:val="00C32B6B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3842"/>
    <w:rsid w:val="00C85DDD"/>
    <w:rsid w:val="00C86514"/>
    <w:rsid w:val="00C93306"/>
    <w:rsid w:val="00C96162"/>
    <w:rsid w:val="00CA13D0"/>
    <w:rsid w:val="00CA41F9"/>
    <w:rsid w:val="00CA4CBA"/>
    <w:rsid w:val="00CC4D76"/>
    <w:rsid w:val="00CC67D3"/>
    <w:rsid w:val="00CD0604"/>
    <w:rsid w:val="00CD284C"/>
    <w:rsid w:val="00CD2D40"/>
    <w:rsid w:val="00CD2ED9"/>
    <w:rsid w:val="00CD7AD3"/>
    <w:rsid w:val="00CE4CF3"/>
    <w:rsid w:val="00CE5C7B"/>
    <w:rsid w:val="00CE71A5"/>
    <w:rsid w:val="00CF7D35"/>
    <w:rsid w:val="00D023FE"/>
    <w:rsid w:val="00D06BEF"/>
    <w:rsid w:val="00D10CC5"/>
    <w:rsid w:val="00D112AB"/>
    <w:rsid w:val="00D211A6"/>
    <w:rsid w:val="00D279F7"/>
    <w:rsid w:val="00D3584A"/>
    <w:rsid w:val="00D413F3"/>
    <w:rsid w:val="00D4777B"/>
    <w:rsid w:val="00D61A68"/>
    <w:rsid w:val="00D61C5C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D17"/>
    <w:rsid w:val="00DA402C"/>
    <w:rsid w:val="00DB505B"/>
    <w:rsid w:val="00DB628B"/>
    <w:rsid w:val="00DB6471"/>
    <w:rsid w:val="00DB6874"/>
    <w:rsid w:val="00DB7F5E"/>
    <w:rsid w:val="00DC2C39"/>
    <w:rsid w:val="00DC2EF7"/>
    <w:rsid w:val="00DC5810"/>
    <w:rsid w:val="00DD3325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968"/>
    <w:rsid w:val="00E571C6"/>
    <w:rsid w:val="00E6138C"/>
    <w:rsid w:val="00E749CD"/>
    <w:rsid w:val="00E74C65"/>
    <w:rsid w:val="00E7561C"/>
    <w:rsid w:val="00E80408"/>
    <w:rsid w:val="00E84FC0"/>
    <w:rsid w:val="00E86CC7"/>
    <w:rsid w:val="00EA045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F1361"/>
    <w:rsid w:val="00EF353A"/>
    <w:rsid w:val="00EF57AC"/>
    <w:rsid w:val="00F00CC0"/>
    <w:rsid w:val="00F00EAB"/>
    <w:rsid w:val="00F07496"/>
    <w:rsid w:val="00F15A77"/>
    <w:rsid w:val="00F15F7E"/>
    <w:rsid w:val="00F20080"/>
    <w:rsid w:val="00F21111"/>
    <w:rsid w:val="00F232E7"/>
    <w:rsid w:val="00F25B46"/>
    <w:rsid w:val="00F25BCB"/>
    <w:rsid w:val="00F267AD"/>
    <w:rsid w:val="00F35883"/>
    <w:rsid w:val="00F440BB"/>
    <w:rsid w:val="00F44713"/>
    <w:rsid w:val="00F44C8F"/>
    <w:rsid w:val="00F51E3B"/>
    <w:rsid w:val="00F523F3"/>
    <w:rsid w:val="00F52A21"/>
    <w:rsid w:val="00F63880"/>
    <w:rsid w:val="00F70A6B"/>
    <w:rsid w:val="00F74ABB"/>
    <w:rsid w:val="00F8716A"/>
    <w:rsid w:val="00FA0613"/>
    <w:rsid w:val="00FA4574"/>
    <w:rsid w:val="00FA717B"/>
    <w:rsid w:val="00FB44B7"/>
    <w:rsid w:val="00FB67FE"/>
    <w:rsid w:val="00FC0D39"/>
    <w:rsid w:val="00FC1E21"/>
    <w:rsid w:val="00FC71E9"/>
    <w:rsid w:val="00FD3933"/>
    <w:rsid w:val="00FD764E"/>
    <w:rsid w:val="00FE1BA0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EEB9-5413-44A4-A4BD-6B6512E5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33</Pages>
  <Words>7617</Words>
  <Characters>43422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50938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28</cp:revision>
  <cp:lastPrinted>2024-06-28T09:52:00Z</cp:lastPrinted>
  <dcterms:created xsi:type="dcterms:W3CDTF">2024-05-03T08:49:00Z</dcterms:created>
  <dcterms:modified xsi:type="dcterms:W3CDTF">2024-06-28T09:52:00Z</dcterms:modified>
</cp:coreProperties>
</file>