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C18FB" w14:textId="2A90FCFC" w:rsidR="00DB58C6" w:rsidRPr="00DB58C6" w:rsidRDefault="00DB58C6" w:rsidP="00DB58C6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Hlk116288544"/>
      <w:r w:rsidRPr="00DB58C6">
        <w:rPr>
          <w:rFonts w:ascii="Courier New" w:hAnsi="Courier New" w:cs="Courier New"/>
          <w:noProof/>
        </w:rPr>
        <w:pict w14:anchorId="192B3B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;mso-wrap-style:square" filled="t">
            <v:imagedata r:id="rId8" o:title=""/>
          </v:shape>
        </w:pict>
      </w:r>
    </w:p>
    <w:p w14:paraId="53A718C5" w14:textId="77777777" w:rsidR="00DB58C6" w:rsidRPr="00DB58C6" w:rsidRDefault="00DB58C6" w:rsidP="00DB58C6">
      <w:pPr>
        <w:suppressAutoHyphens/>
        <w:jc w:val="center"/>
        <w:rPr>
          <w:b/>
          <w:sz w:val="28"/>
          <w:szCs w:val="28"/>
          <w:lang w:eastAsia="ar-SA"/>
        </w:rPr>
      </w:pPr>
      <w:r w:rsidRPr="00DB58C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C6E1143" w14:textId="77777777" w:rsidR="00DB58C6" w:rsidRPr="00DB58C6" w:rsidRDefault="00DB58C6" w:rsidP="00DB58C6">
      <w:pPr>
        <w:suppressAutoHyphens/>
        <w:jc w:val="center"/>
        <w:rPr>
          <w:b/>
          <w:sz w:val="28"/>
          <w:szCs w:val="28"/>
          <w:lang w:eastAsia="ar-SA"/>
        </w:rPr>
      </w:pPr>
      <w:r w:rsidRPr="00DB58C6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5992410" w14:textId="77777777" w:rsidR="00DB58C6" w:rsidRPr="00DB58C6" w:rsidRDefault="00DB58C6" w:rsidP="00DB58C6">
      <w:pPr>
        <w:suppressAutoHyphens/>
        <w:jc w:val="center"/>
        <w:rPr>
          <w:b/>
          <w:sz w:val="28"/>
          <w:szCs w:val="28"/>
          <w:lang w:eastAsia="ar-SA"/>
        </w:rPr>
      </w:pPr>
      <w:r w:rsidRPr="00DB58C6">
        <w:rPr>
          <w:b/>
          <w:sz w:val="28"/>
          <w:szCs w:val="28"/>
          <w:lang w:eastAsia="ar-SA"/>
        </w:rPr>
        <w:t>КРАСНОДАРСКОГО КРАЯ</w:t>
      </w:r>
    </w:p>
    <w:p w14:paraId="4F0942CB" w14:textId="77777777" w:rsidR="00DB58C6" w:rsidRPr="00DB58C6" w:rsidRDefault="00DB58C6" w:rsidP="00DB58C6">
      <w:pPr>
        <w:suppressAutoHyphens/>
        <w:jc w:val="center"/>
        <w:rPr>
          <w:b/>
          <w:sz w:val="36"/>
          <w:szCs w:val="36"/>
          <w:lang w:eastAsia="ar-SA"/>
        </w:rPr>
      </w:pPr>
      <w:r w:rsidRPr="00DB58C6">
        <w:rPr>
          <w:b/>
          <w:sz w:val="36"/>
          <w:szCs w:val="36"/>
          <w:lang w:eastAsia="ar-SA"/>
        </w:rPr>
        <w:t>ПОСТАНОВЛЕНИЕ</w:t>
      </w:r>
    </w:p>
    <w:p w14:paraId="31543C70" w14:textId="77777777" w:rsidR="00DB58C6" w:rsidRPr="00DB58C6" w:rsidRDefault="00DB58C6" w:rsidP="00DB58C6">
      <w:pPr>
        <w:suppressAutoHyphens/>
        <w:jc w:val="center"/>
        <w:rPr>
          <w:b/>
          <w:lang w:eastAsia="ar-SA"/>
        </w:rPr>
      </w:pPr>
    </w:p>
    <w:p w14:paraId="079F7499" w14:textId="1CA20347" w:rsidR="00DB58C6" w:rsidRPr="00DB58C6" w:rsidRDefault="00DB58C6" w:rsidP="00DB58C6">
      <w:pPr>
        <w:suppressAutoHyphens/>
        <w:jc w:val="center"/>
        <w:rPr>
          <w:sz w:val="28"/>
          <w:szCs w:val="28"/>
          <w:lang w:eastAsia="ar-SA"/>
        </w:rPr>
      </w:pPr>
      <w:r w:rsidRPr="00DB58C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19.06.2025</w:t>
      </w:r>
      <w:r w:rsidRPr="00DB58C6">
        <w:rPr>
          <w:sz w:val="28"/>
          <w:szCs w:val="28"/>
          <w:lang w:eastAsia="ar-SA"/>
        </w:rPr>
        <w:t xml:space="preserve"> </w:t>
      </w:r>
      <w:r w:rsidRPr="00DB58C6">
        <w:rPr>
          <w:sz w:val="28"/>
          <w:szCs w:val="28"/>
          <w:lang w:eastAsia="ar-SA"/>
        </w:rPr>
        <w:tab/>
        <w:t xml:space="preserve">   </w:t>
      </w:r>
      <w:r w:rsidRPr="00DB58C6">
        <w:rPr>
          <w:sz w:val="28"/>
          <w:szCs w:val="28"/>
          <w:lang w:eastAsia="ar-SA"/>
        </w:rPr>
        <w:tab/>
      </w:r>
      <w:r w:rsidRPr="00DB58C6">
        <w:rPr>
          <w:sz w:val="28"/>
          <w:szCs w:val="28"/>
          <w:lang w:eastAsia="ar-SA"/>
        </w:rPr>
        <w:tab/>
        <w:t xml:space="preserve">                                    </w:t>
      </w:r>
      <w:r w:rsidRPr="00DB58C6">
        <w:rPr>
          <w:sz w:val="28"/>
          <w:szCs w:val="28"/>
          <w:lang w:eastAsia="ar-SA"/>
        </w:rPr>
        <w:tab/>
      </w:r>
      <w:r w:rsidRPr="00DB58C6">
        <w:rPr>
          <w:sz w:val="28"/>
          <w:szCs w:val="28"/>
          <w:lang w:eastAsia="ar-SA"/>
        </w:rPr>
        <w:tab/>
      </w:r>
      <w:r w:rsidRPr="00DB58C6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675</w:t>
      </w:r>
    </w:p>
    <w:p w14:paraId="0B48D83E" w14:textId="77777777" w:rsidR="00DB58C6" w:rsidRPr="00DB58C6" w:rsidRDefault="00DB58C6" w:rsidP="00DB58C6">
      <w:pPr>
        <w:suppressAutoHyphens/>
        <w:jc w:val="center"/>
        <w:rPr>
          <w:sz w:val="28"/>
          <w:szCs w:val="28"/>
          <w:lang w:eastAsia="ar-SA"/>
        </w:rPr>
      </w:pPr>
      <w:r w:rsidRPr="00DB58C6">
        <w:rPr>
          <w:sz w:val="28"/>
          <w:szCs w:val="28"/>
          <w:lang w:eastAsia="ar-SA"/>
        </w:rPr>
        <w:t xml:space="preserve">г. Кореновск </w:t>
      </w:r>
    </w:p>
    <w:p w14:paraId="17460ABE" w14:textId="77777777" w:rsidR="00DB58C6" w:rsidRPr="005F012A" w:rsidRDefault="00DB58C6" w:rsidP="005F06C7">
      <w:pPr>
        <w:tabs>
          <w:tab w:val="left" w:pos="8505"/>
        </w:tabs>
        <w:rPr>
          <w:b/>
          <w:sz w:val="28"/>
          <w:szCs w:val="28"/>
        </w:rPr>
      </w:pPr>
    </w:p>
    <w:p w14:paraId="6EACFFAF" w14:textId="339583BE" w:rsidR="005F012A" w:rsidRPr="005F06C7" w:rsidRDefault="005F06C7" w:rsidP="0024478E">
      <w:pPr>
        <w:widowControl w:val="0"/>
        <w:tabs>
          <w:tab w:val="left" w:pos="8505"/>
        </w:tabs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bookmarkStart w:id="1" w:name="_Hlk178841714"/>
      <w:bookmarkStart w:id="2" w:name="_Hlk150509167"/>
      <w:r>
        <w:rPr>
          <w:b/>
          <w:bCs/>
          <w:color w:val="000000"/>
          <w:sz w:val="28"/>
          <w:szCs w:val="28"/>
          <w:lang w:eastAsia="ar-SA"/>
        </w:rPr>
        <w:t>О внесении изменений</w:t>
      </w:r>
      <w:r w:rsidR="00DB58C6">
        <w:rPr>
          <w:b/>
          <w:bCs/>
          <w:color w:val="000000"/>
          <w:sz w:val="28"/>
          <w:szCs w:val="28"/>
          <w:lang w:eastAsia="ar-SA"/>
        </w:rPr>
        <w:t xml:space="preserve"> в постановление администрации </w:t>
      </w:r>
      <w:r w:rsidR="00DB58C6">
        <w:rPr>
          <w:b/>
          <w:bCs/>
          <w:color w:val="000000"/>
          <w:sz w:val="28"/>
          <w:szCs w:val="28"/>
          <w:lang w:eastAsia="ar-SA"/>
        </w:rPr>
        <w:br/>
      </w:r>
      <w:r>
        <w:rPr>
          <w:b/>
          <w:bCs/>
          <w:color w:val="000000"/>
          <w:sz w:val="28"/>
          <w:szCs w:val="28"/>
          <w:lang w:eastAsia="ar-SA"/>
        </w:rPr>
        <w:t xml:space="preserve">Кореновского городского поселения Кореновского </w:t>
      </w:r>
      <w:r w:rsidR="00DF20E7">
        <w:rPr>
          <w:b/>
          <w:bCs/>
          <w:color w:val="000000"/>
          <w:sz w:val="28"/>
          <w:szCs w:val="28"/>
          <w:lang w:eastAsia="ar-SA"/>
        </w:rPr>
        <w:t xml:space="preserve">муниципального </w:t>
      </w:r>
      <w:r>
        <w:rPr>
          <w:b/>
          <w:bCs/>
          <w:color w:val="000000"/>
          <w:sz w:val="28"/>
          <w:szCs w:val="28"/>
          <w:lang w:eastAsia="ar-SA"/>
        </w:rPr>
        <w:t>района</w:t>
      </w:r>
      <w:r w:rsidR="00DF20E7">
        <w:rPr>
          <w:b/>
          <w:bCs/>
          <w:color w:val="000000"/>
          <w:sz w:val="28"/>
          <w:szCs w:val="28"/>
          <w:lang w:eastAsia="ar-SA"/>
        </w:rPr>
        <w:t xml:space="preserve"> Краснодарского края</w:t>
      </w:r>
      <w:r>
        <w:rPr>
          <w:b/>
          <w:bCs/>
          <w:color w:val="000000"/>
          <w:sz w:val="28"/>
          <w:szCs w:val="28"/>
          <w:lang w:eastAsia="ar-SA"/>
        </w:rPr>
        <w:t xml:space="preserve"> от 01 ноября 2023 года № 1385 «</w:t>
      </w:r>
      <w:r w:rsidR="004B5820" w:rsidRPr="000C3DF7">
        <w:rPr>
          <w:b/>
          <w:bCs/>
          <w:color w:val="000000"/>
          <w:sz w:val="28"/>
          <w:szCs w:val="28"/>
          <w:lang w:eastAsia="ar-SA"/>
        </w:rPr>
        <w:t>Об утверждении муниципальной программы Кореновского</w:t>
      </w:r>
      <w:r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4B5820" w:rsidRPr="000C3DF7">
        <w:rPr>
          <w:b/>
          <w:bCs/>
          <w:color w:val="000000"/>
          <w:sz w:val="28"/>
          <w:szCs w:val="28"/>
          <w:lang w:eastAsia="ar-SA"/>
        </w:rPr>
        <w:t>городского поселения Кореновского</w:t>
      </w:r>
      <w:r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4B5820" w:rsidRPr="000C3DF7">
        <w:rPr>
          <w:b/>
          <w:bCs/>
          <w:color w:val="000000"/>
          <w:sz w:val="28"/>
          <w:szCs w:val="28"/>
          <w:lang w:eastAsia="ar-SA"/>
        </w:rPr>
        <w:t xml:space="preserve">района </w:t>
      </w:r>
      <w:r w:rsidR="005F012A" w:rsidRPr="000C3DF7">
        <w:rPr>
          <w:b/>
          <w:sz w:val="28"/>
          <w:szCs w:val="28"/>
        </w:rPr>
        <w:t>«Капитальный</w:t>
      </w:r>
      <w:r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5F012A" w:rsidRPr="000C3DF7">
        <w:rPr>
          <w:b/>
          <w:sz w:val="28"/>
          <w:szCs w:val="28"/>
        </w:rPr>
        <w:t>ремонт и ремонт</w:t>
      </w:r>
      <w:r w:rsidR="004B5820" w:rsidRPr="000C3DF7">
        <w:rPr>
          <w:b/>
          <w:sz w:val="28"/>
          <w:szCs w:val="28"/>
        </w:rPr>
        <w:t xml:space="preserve"> </w:t>
      </w:r>
      <w:r w:rsidR="005F012A" w:rsidRPr="000C3DF7">
        <w:rPr>
          <w:b/>
          <w:sz w:val="28"/>
          <w:szCs w:val="28"/>
        </w:rPr>
        <w:t>автомобильных дорог местного значения</w:t>
      </w:r>
      <w:r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5F012A" w:rsidRPr="000C3DF7">
        <w:rPr>
          <w:b/>
          <w:sz w:val="28"/>
          <w:szCs w:val="28"/>
        </w:rPr>
        <w:t>Кореновского</w:t>
      </w:r>
      <w:r w:rsidR="007A4502" w:rsidRPr="000C3DF7">
        <w:rPr>
          <w:b/>
          <w:sz w:val="28"/>
          <w:szCs w:val="28"/>
        </w:rPr>
        <w:t xml:space="preserve"> </w:t>
      </w:r>
      <w:r w:rsidR="005F012A" w:rsidRPr="000C3DF7">
        <w:rPr>
          <w:b/>
          <w:sz w:val="28"/>
          <w:szCs w:val="28"/>
        </w:rPr>
        <w:t>городского поселения Кореновского района»</w:t>
      </w:r>
      <w:r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5F012A" w:rsidRPr="000C3DF7">
        <w:rPr>
          <w:b/>
          <w:sz w:val="28"/>
          <w:szCs w:val="28"/>
        </w:rPr>
        <w:t>на 202</w:t>
      </w:r>
      <w:r w:rsidR="00E700FE">
        <w:rPr>
          <w:b/>
          <w:sz w:val="28"/>
          <w:szCs w:val="28"/>
        </w:rPr>
        <w:t>4</w:t>
      </w:r>
      <w:r w:rsidR="005F012A" w:rsidRPr="000C3DF7">
        <w:rPr>
          <w:b/>
          <w:sz w:val="28"/>
          <w:szCs w:val="28"/>
        </w:rPr>
        <w:t>-202</w:t>
      </w:r>
      <w:r w:rsidR="00E700FE">
        <w:rPr>
          <w:b/>
          <w:sz w:val="28"/>
          <w:szCs w:val="28"/>
        </w:rPr>
        <w:t>6</w:t>
      </w:r>
      <w:r w:rsidR="00EC59EE" w:rsidRPr="000C3DF7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»</w:t>
      </w:r>
    </w:p>
    <w:bookmarkEnd w:id="1"/>
    <w:p w14:paraId="7DD9D7C1" w14:textId="77777777" w:rsidR="004B5820" w:rsidRPr="000C3DF7" w:rsidRDefault="004B5820" w:rsidP="008A42FF">
      <w:pPr>
        <w:tabs>
          <w:tab w:val="left" w:pos="8505"/>
        </w:tabs>
        <w:jc w:val="center"/>
        <w:rPr>
          <w:b/>
          <w:sz w:val="28"/>
          <w:szCs w:val="28"/>
        </w:rPr>
      </w:pPr>
    </w:p>
    <w:bookmarkEnd w:id="0"/>
    <w:bookmarkEnd w:id="2"/>
    <w:p w14:paraId="2936F8A2" w14:textId="77777777" w:rsidR="005F012A" w:rsidRPr="000C3DF7" w:rsidRDefault="005F012A" w:rsidP="005F012A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  <w:lang w:val="x-none"/>
        </w:rPr>
      </w:pPr>
    </w:p>
    <w:p w14:paraId="6EF8E5C5" w14:textId="1B01AD65" w:rsidR="005F012A" w:rsidRPr="000C3DF7" w:rsidRDefault="00DF20E7" w:rsidP="00A80D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правового акта в соответствие с законодательством Российской Федерации, </w:t>
      </w:r>
      <w:r w:rsidR="00A80D8E">
        <w:rPr>
          <w:sz w:val="28"/>
          <w:szCs w:val="28"/>
        </w:rPr>
        <w:t>администрация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="00A80D8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Краснодарского края </w:t>
      </w:r>
      <w:r w:rsidR="00DB58C6">
        <w:rPr>
          <w:sz w:val="28"/>
          <w:szCs w:val="28"/>
        </w:rPr>
        <w:br/>
      </w:r>
      <w:r w:rsidR="005F012A" w:rsidRPr="000C3DF7">
        <w:rPr>
          <w:sz w:val="28"/>
          <w:szCs w:val="28"/>
        </w:rPr>
        <w:t>п о с т а н о в л я е т:</w:t>
      </w:r>
    </w:p>
    <w:p w14:paraId="69B59D4A" w14:textId="6A55B183" w:rsidR="00E95453" w:rsidRDefault="005F012A" w:rsidP="00A17086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 xml:space="preserve">1. </w:t>
      </w:r>
      <w:r w:rsidR="00A80D8E">
        <w:rPr>
          <w:sz w:val="28"/>
          <w:szCs w:val="28"/>
          <w:lang w:eastAsia="ar-SA"/>
        </w:rPr>
        <w:t xml:space="preserve">Внести в постановление </w:t>
      </w:r>
      <w:r w:rsidR="00F83A5F">
        <w:rPr>
          <w:sz w:val="28"/>
          <w:szCs w:val="28"/>
          <w:lang w:eastAsia="ar-SA"/>
        </w:rPr>
        <w:t>администрации Кореновского городского поселения от 01 ноября 2023 года № 1385 «Об утверждении муниципальной программы Кореновского городского поселения Кореновского района «Капитальный ремонт и ремонт автомобильных дорог местного значения Кореновского городского поселения Кореновского района на 2024-2026 года» изменение:</w:t>
      </w:r>
    </w:p>
    <w:p w14:paraId="1AE8AA00" w14:textId="1CCCBFD6" w:rsidR="00F83A5F" w:rsidRDefault="00371B89" w:rsidP="00B869AB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</w:t>
      </w:r>
      <w:r w:rsidR="00A17086" w:rsidRPr="00A17086">
        <w:rPr>
          <w:sz w:val="28"/>
          <w:szCs w:val="28"/>
          <w:lang w:eastAsia="ar-SA"/>
        </w:rPr>
        <w:t>1</w:t>
      </w:r>
      <w:r w:rsidR="00E95453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Приложение к постановлению изложить в новой редакции (прилагается).</w:t>
      </w:r>
    </w:p>
    <w:p w14:paraId="1113B493" w14:textId="53ABA306" w:rsidR="005F012A" w:rsidRPr="0024478E" w:rsidRDefault="0024478E" w:rsidP="0024478E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</w:t>
      </w:r>
      <w:r w:rsidR="005F012A" w:rsidRPr="000C3DF7">
        <w:rPr>
          <w:sz w:val="28"/>
          <w:szCs w:val="28"/>
        </w:rPr>
        <w:t>. Общему отделу администрации Кореновского городского</w:t>
      </w:r>
      <w:r w:rsidR="00DB58C6">
        <w:rPr>
          <w:sz w:val="28"/>
          <w:szCs w:val="28"/>
        </w:rPr>
        <w:br/>
      </w:r>
      <w:r w:rsidR="005F012A" w:rsidRPr="000C3DF7">
        <w:rPr>
          <w:sz w:val="28"/>
          <w:szCs w:val="28"/>
        </w:rPr>
        <w:t xml:space="preserve"> поселения Кореновского </w:t>
      </w:r>
      <w:r>
        <w:rPr>
          <w:sz w:val="28"/>
          <w:szCs w:val="28"/>
        </w:rPr>
        <w:t xml:space="preserve">муниципального </w:t>
      </w:r>
      <w:r w:rsidR="005F012A" w:rsidRPr="000C3DF7">
        <w:rPr>
          <w:sz w:val="28"/>
          <w:szCs w:val="28"/>
        </w:rPr>
        <w:t>района (Козыренко) обеспечить размещение постановления на официальном сайте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="005F012A" w:rsidRPr="000C3DF7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Краснодарского края </w:t>
      </w:r>
      <w:r w:rsidR="005F012A" w:rsidRPr="000C3DF7">
        <w:rPr>
          <w:sz w:val="28"/>
          <w:szCs w:val="28"/>
        </w:rPr>
        <w:t>в информационно-телекоммуникационной сети «Интернет».</w:t>
      </w:r>
    </w:p>
    <w:p w14:paraId="4C8C4A48" w14:textId="43219EF9" w:rsidR="00961EFF" w:rsidRDefault="0024478E" w:rsidP="00371B89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5F012A" w:rsidRPr="000C3DF7">
        <w:rPr>
          <w:sz w:val="28"/>
          <w:szCs w:val="28"/>
          <w:lang w:eastAsia="ar-SA"/>
        </w:rPr>
        <w:t xml:space="preserve">. </w:t>
      </w:r>
      <w:r w:rsidR="00371B89">
        <w:rPr>
          <w:sz w:val="28"/>
          <w:szCs w:val="28"/>
          <w:lang w:eastAsia="ar-SA"/>
        </w:rPr>
        <w:t>Постановление вступает в силу со дня его подписания.</w:t>
      </w:r>
    </w:p>
    <w:p w14:paraId="3D0A9AC0" w14:textId="77777777" w:rsidR="00736821" w:rsidRPr="000C3DF7" w:rsidRDefault="00736821" w:rsidP="00961EFF">
      <w:pPr>
        <w:pStyle w:val="aff3"/>
        <w:rPr>
          <w:rFonts w:ascii="Times New Roman" w:hAnsi="Times New Roman"/>
          <w:sz w:val="28"/>
          <w:szCs w:val="28"/>
        </w:rPr>
      </w:pPr>
    </w:p>
    <w:p w14:paraId="5ADF957C" w14:textId="77777777" w:rsidR="008D77AE" w:rsidRPr="000C3DF7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0C3DF7">
        <w:rPr>
          <w:rFonts w:eastAsia="Calibri"/>
          <w:sz w:val="28"/>
          <w:szCs w:val="28"/>
          <w:lang w:eastAsia="en-US"/>
        </w:rPr>
        <w:t>Глава</w:t>
      </w:r>
    </w:p>
    <w:p w14:paraId="4E7698CD" w14:textId="77777777" w:rsidR="008D77AE" w:rsidRPr="000C3DF7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0C3DF7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040BC228" w14:textId="77777777" w:rsidR="0024478E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0C3DF7">
        <w:rPr>
          <w:rFonts w:eastAsia="Calibri"/>
          <w:sz w:val="28"/>
          <w:szCs w:val="28"/>
          <w:lang w:eastAsia="en-US"/>
        </w:rPr>
        <w:t xml:space="preserve">Кореновского </w:t>
      </w:r>
      <w:r w:rsidR="0024478E"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0C3DF7">
        <w:rPr>
          <w:rFonts w:eastAsia="Calibri"/>
          <w:sz w:val="28"/>
          <w:szCs w:val="28"/>
          <w:lang w:eastAsia="en-US"/>
        </w:rPr>
        <w:t>района</w:t>
      </w:r>
    </w:p>
    <w:p w14:paraId="6576012F" w14:textId="77777777" w:rsidR="00DB58C6" w:rsidRDefault="0024478E" w:rsidP="00DB58C6">
      <w:pPr>
        <w:jc w:val="both"/>
        <w:rPr>
          <w:rFonts w:eastAsia="Calibri"/>
          <w:sz w:val="28"/>
          <w:szCs w:val="28"/>
          <w:lang w:eastAsia="en-US"/>
        </w:rPr>
        <w:sectPr w:rsidR="00DB58C6" w:rsidSect="0073647E">
          <w:headerReference w:type="default" r:id="rId9"/>
          <w:pgSz w:w="11906" w:h="16838" w:code="9"/>
          <w:pgMar w:top="1134" w:right="567" w:bottom="1134" w:left="1701" w:header="1134" w:footer="709" w:gutter="0"/>
          <w:cols w:space="708"/>
          <w:titlePg/>
          <w:docGrid w:linePitch="360"/>
        </w:sect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8D77AE" w:rsidRPr="000C3DF7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r w:rsidR="008A42FF">
        <w:rPr>
          <w:rFonts w:eastAsia="Calibri"/>
          <w:sz w:val="28"/>
          <w:szCs w:val="28"/>
          <w:lang w:eastAsia="en-US"/>
        </w:rPr>
        <w:t xml:space="preserve"> </w:t>
      </w:r>
      <w:r w:rsidR="008D77AE" w:rsidRPr="000C3DF7">
        <w:rPr>
          <w:rFonts w:eastAsia="Calibri"/>
          <w:sz w:val="28"/>
          <w:szCs w:val="28"/>
          <w:lang w:eastAsia="en-US"/>
        </w:rPr>
        <w:t xml:space="preserve">                             М.О. Шутылев</w:t>
      </w:r>
    </w:p>
    <w:p w14:paraId="0B53CE00" w14:textId="763B8BFB" w:rsidR="00413E27" w:rsidRPr="00DB58C6" w:rsidRDefault="00413E27" w:rsidP="00DB58C6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"/>
        <w:gridCol w:w="4536"/>
        <w:gridCol w:w="4961"/>
      </w:tblGrid>
      <w:tr w:rsidR="00316E3D" w:rsidRPr="000C3DF7" w14:paraId="1C7FD5E8" w14:textId="77777777" w:rsidTr="005724A8">
        <w:tc>
          <w:tcPr>
            <w:tcW w:w="142" w:type="dxa"/>
          </w:tcPr>
          <w:p w14:paraId="1390D1E9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  <w:bookmarkStart w:id="3" w:name="_Hlk177045929"/>
          </w:p>
          <w:p w14:paraId="35D18F51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536" w:type="dxa"/>
          </w:tcPr>
          <w:p w14:paraId="4373EEB1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5198D517" w14:textId="77777777" w:rsidR="00132B77" w:rsidRPr="000C3DF7" w:rsidRDefault="00132B77" w:rsidP="00132B77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6F33B68F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961" w:type="dxa"/>
          </w:tcPr>
          <w:p w14:paraId="2DEF78AC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ПРИЛОЖЕНИЕ</w:t>
            </w:r>
          </w:p>
          <w:p w14:paraId="4E436588" w14:textId="007398F3" w:rsidR="00316E3D" w:rsidRPr="000C3DF7" w:rsidRDefault="00371B89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 xml:space="preserve">к 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>постановлени</w:t>
            </w:r>
            <w:r>
              <w:rPr>
                <w:kern w:val="2"/>
                <w:sz w:val="28"/>
                <w:szCs w:val="28"/>
                <w:lang w:eastAsia="ar-SA"/>
              </w:rPr>
              <w:t>ю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 xml:space="preserve"> администрации</w:t>
            </w:r>
          </w:p>
          <w:p w14:paraId="0A9AFFCE" w14:textId="20FCC3F1" w:rsidR="00316E3D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</w:t>
            </w:r>
            <w:r w:rsidR="002C551F">
              <w:rPr>
                <w:kern w:val="2"/>
                <w:sz w:val="28"/>
                <w:szCs w:val="28"/>
                <w:lang w:eastAsia="ar-SA"/>
              </w:rPr>
              <w:t xml:space="preserve"> муниципального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 xml:space="preserve"> района</w:t>
            </w:r>
          </w:p>
          <w:p w14:paraId="1BF5AE19" w14:textId="26A7B1DF" w:rsidR="002C551F" w:rsidRPr="000C3DF7" w:rsidRDefault="002C551F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Краснодарского края</w:t>
            </w:r>
          </w:p>
          <w:p w14:paraId="77543CCD" w14:textId="2B9E2A4E" w:rsidR="00316E3D" w:rsidRPr="000C3DF7" w:rsidRDefault="00DB58C6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о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19.06.2025 </w:t>
            </w:r>
            <w:r w:rsidR="007B267D">
              <w:rPr>
                <w:kern w:val="2"/>
                <w:sz w:val="28"/>
                <w:szCs w:val="28"/>
                <w:lang w:eastAsia="ar-SA"/>
              </w:rPr>
              <w:t xml:space="preserve">№ </w:t>
            </w:r>
            <w:r>
              <w:rPr>
                <w:kern w:val="2"/>
                <w:sz w:val="28"/>
                <w:szCs w:val="28"/>
                <w:lang w:eastAsia="ar-SA"/>
              </w:rPr>
              <w:t>675</w:t>
            </w:r>
          </w:p>
          <w:p w14:paraId="75AD82CC" w14:textId="77777777" w:rsidR="00316E3D" w:rsidRPr="000C3DF7" w:rsidRDefault="00316E3D" w:rsidP="00316E3D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bookmarkEnd w:id="3"/>
      <w:tr w:rsidR="00371B89" w:rsidRPr="000C3DF7" w14:paraId="5CC551F8" w14:textId="77777777" w:rsidTr="00371B89">
        <w:tc>
          <w:tcPr>
            <w:tcW w:w="142" w:type="dxa"/>
          </w:tcPr>
          <w:p w14:paraId="5843FB6A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4310FA7C" w14:textId="77777777" w:rsidR="00371B89" w:rsidRPr="000C3DF7" w:rsidRDefault="00371B89" w:rsidP="00371B8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536" w:type="dxa"/>
          </w:tcPr>
          <w:p w14:paraId="7D662CE0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53D498AA" w14:textId="77777777" w:rsidR="00371B89" w:rsidRPr="000C3DF7" w:rsidRDefault="00371B89" w:rsidP="00371B8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1DF1A560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961" w:type="dxa"/>
          </w:tcPr>
          <w:p w14:paraId="5A6211C4" w14:textId="65BE2DA9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«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>ПРИЛОЖЕНИЕ</w:t>
            </w:r>
          </w:p>
          <w:p w14:paraId="7F506763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  <w:p w14:paraId="4A9B4357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УТВЕРЖДЕНА</w:t>
            </w:r>
          </w:p>
          <w:p w14:paraId="41733C8B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7CE67576" w14:textId="6ADE20E4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Корен</w:t>
            </w:r>
            <w:r w:rsidR="00DB58C6">
              <w:rPr>
                <w:kern w:val="2"/>
                <w:sz w:val="28"/>
                <w:szCs w:val="28"/>
                <w:lang w:eastAsia="ar-SA"/>
              </w:rPr>
              <w:t xml:space="preserve">овского городского поселения </w:t>
            </w:r>
            <w:bookmarkStart w:id="4" w:name="_GoBack"/>
            <w:bookmarkEnd w:id="4"/>
            <w:r w:rsidRPr="000C3DF7">
              <w:rPr>
                <w:kern w:val="2"/>
                <w:sz w:val="28"/>
                <w:szCs w:val="28"/>
                <w:lang w:eastAsia="ar-SA"/>
              </w:rPr>
              <w:t>Кореновского района</w:t>
            </w:r>
          </w:p>
          <w:p w14:paraId="30352F52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о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01.11.2023 № 1385</w:t>
            </w:r>
          </w:p>
          <w:p w14:paraId="03653595" w14:textId="77777777" w:rsidR="00371B89" w:rsidRPr="000C3DF7" w:rsidRDefault="00371B89" w:rsidP="00371B8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14:paraId="6F3DDA41" w14:textId="2523C66E" w:rsidR="00316E3D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14:paraId="688034AA" w14:textId="77777777" w:rsidR="00371B89" w:rsidRPr="000C3DF7" w:rsidRDefault="00371B89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14:paraId="32EAD990" w14:textId="77777777"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 xml:space="preserve">МУНИЦИПАЛЬНАЯ ПРОГРАММА </w:t>
      </w:r>
    </w:p>
    <w:p w14:paraId="76A93D27" w14:textId="24A4F666"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>Кореновского городского поселения Кореновского</w:t>
      </w:r>
      <w:r w:rsidR="002C551F">
        <w:rPr>
          <w:sz w:val="28"/>
          <w:szCs w:val="28"/>
          <w:lang w:eastAsia="ar-SA"/>
        </w:rPr>
        <w:t xml:space="preserve"> муниципального</w:t>
      </w:r>
      <w:r w:rsidRPr="000C3DF7">
        <w:rPr>
          <w:sz w:val="28"/>
          <w:szCs w:val="28"/>
          <w:lang w:eastAsia="ar-SA"/>
        </w:rPr>
        <w:t xml:space="preserve"> района</w:t>
      </w:r>
      <w:r w:rsidR="002C551F">
        <w:rPr>
          <w:sz w:val="28"/>
          <w:szCs w:val="28"/>
          <w:lang w:eastAsia="ar-SA"/>
        </w:rPr>
        <w:t xml:space="preserve"> Краснодарского края</w:t>
      </w:r>
    </w:p>
    <w:p w14:paraId="559C0B2F" w14:textId="08497222"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 Кореновского</w:t>
      </w:r>
      <w:r w:rsidR="00456B2A">
        <w:rPr>
          <w:sz w:val="28"/>
          <w:szCs w:val="28"/>
        </w:rPr>
        <w:t xml:space="preserve"> муниципального</w:t>
      </w:r>
      <w:r w:rsidRPr="000C3DF7">
        <w:rPr>
          <w:sz w:val="28"/>
          <w:szCs w:val="28"/>
        </w:rPr>
        <w:t xml:space="preserve"> района</w:t>
      </w:r>
      <w:r w:rsidR="00456B2A">
        <w:rPr>
          <w:sz w:val="28"/>
          <w:szCs w:val="28"/>
        </w:rPr>
        <w:t xml:space="preserve"> Краснодарского края</w:t>
      </w:r>
      <w:r w:rsidRPr="000C3DF7">
        <w:rPr>
          <w:sz w:val="28"/>
          <w:szCs w:val="28"/>
        </w:rPr>
        <w:t>» на 202</w:t>
      </w:r>
      <w:r w:rsidR="00E700FE">
        <w:rPr>
          <w:sz w:val="28"/>
          <w:szCs w:val="28"/>
        </w:rPr>
        <w:t>4</w:t>
      </w:r>
      <w:r w:rsidRPr="000C3DF7">
        <w:rPr>
          <w:sz w:val="28"/>
          <w:szCs w:val="28"/>
        </w:rPr>
        <w:t>-202</w:t>
      </w:r>
      <w:r w:rsidR="00E700FE">
        <w:rPr>
          <w:sz w:val="28"/>
          <w:szCs w:val="28"/>
        </w:rPr>
        <w:t>6</w:t>
      </w:r>
      <w:r w:rsidRPr="000C3DF7">
        <w:rPr>
          <w:sz w:val="28"/>
          <w:szCs w:val="28"/>
        </w:rPr>
        <w:t xml:space="preserve"> года</w:t>
      </w:r>
    </w:p>
    <w:p w14:paraId="5E65FA64" w14:textId="77777777"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14:paraId="0943B2E3" w14:textId="77777777" w:rsidR="00EC3B52" w:rsidRPr="000C3DF7" w:rsidRDefault="00316E3D" w:rsidP="00EC3B52">
      <w:pPr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>ПАСПОРТ</w:t>
      </w:r>
      <w:r w:rsidR="00EC3B52" w:rsidRPr="000C3DF7">
        <w:rPr>
          <w:sz w:val="28"/>
          <w:szCs w:val="28"/>
          <w:lang w:eastAsia="ar-SA"/>
        </w:rPr>
        <w:t xml:space="preserve"> МУНИЦИПАЛЬНОЙ ПРОГРАММЫ </w:t>
      </w:r>
    </w:p>
    <w:p w14:paraId="053258CE" w14:textId="5D604EDB" w:rsidR="00B8195C" w:rsidRDefault="00316E3D" w:rsidP="00EC3B52">
      <w:pPr>
        <w:suppressAutoHyphens/>
        <w:jc w:val="center"/>
        <w:rPr>
          <w:sz w:val="28"/>
          <w:szCs w:val="28"/>
        </w:rPr>
      </w:pPr>
      <w:r w:rsidRPr="000C3DF7">
        <w:rPr>
          <w:sz w:val="28"/>
          <w:szCs w:val="28"/>
          <w:lang w:eastAsia="ar-SA"/>
        </w:rPr>
        <w:t>Кореновского городского поселения Кореновского</w:t>
      </w:r>
      <w:r w:rsidR="002C551F">
        <w:rPr>
          <w:sz w:val="28"/>
          <w:szCs w:val="28"/>
          <w:lang w:eastAsia="ar-SA"/>
        </w:rPr>
        <w:t xml:space="preserve"> муниципального</w:t>
      </w:r>
      <w:r w:rsidRPr="000C3DF7">
        <w:rPr>
          <w:sz w:val="28"/>
          <w:szCs w:val="28"/>
          <w:lang w:eastAsia="ar-SA"/>
        </w:rPr>
        <w:t xml:space="preserve"> района </w:t>
      </w:r>
      <w:bookmarkStart w:id="5" w:name="_Hlk150509767"/>
      <w:r w:rsidR="002C551F">
        <w:rPr>
          <w:sz w:val="28"/>
          <w:szCs w:val="28"/>
          <w:lang w:eastAsia="ar-SA"/>
        </w:rPr>
        <w:t xml:space="preserve">Краснодарского края </w:t>
      </w:r>
      <w:r w:rsidR="00B8195C" w:rsidRPr="000C3DF7">
        <w:rPr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 Кореновского</w:t>
      </w:r>
      <w:r w:rsidR="00456B2A">
        <w:rPr>
          <w:sz w:val="28"/>
          <w:szCs w:val="28"/>
        </w:rPr>
        <w:t xml:space="preserve"> муниципального</w:t>
      </w:r>
      <w:r w:rsidR="00B8195C" w:rsidRPr="000C3DF7">
        <w:rPr>
          <w:sz w:val="28"/>
          <w:szCs w:val="28"/>
        </w:rPr>
        <w:t xml:space="preserve"> района</w:t>
      </w:r>
      <w:r w:rsidR="00456B2A">
        <w:rPr>
          <w:sz w:val="28"/>
          <w:szCs w:val="28"/>
        </w:rPr>
        <w:t xml:space="preserve"> Краснодарского края</w:t>
      </w:r>
      <w:r w:rsidR="00B8195C" w:rsidRPr="000C3DF7">
        <w:rPr>
          <w:sz w:val="28"/>
          <w:szCs w:val="28"/>
        </w:rPr>
        <w:t>»</w:t>
      </w:r>
      <w:r w:rsidRPr="000C3DF7">
        <w:rPr>
          <w:sz w:val="28"/>
          <w:szCs w:val="28"/>
        </w:rPr>
        <w:t xml:space="preserve"> </w:t>
      </w:r>
      <w:r w:rsidR="00B8195C" w:rsidRPr="000C3DF7">
        <w:rPr>
          <w:sz w:val="28"/>
          <w:szCs w:val="28"/>
        </w:rPr>
        <w:t>на 202</w:t>
      </w:r>
      <w:r w:rsidR="00E700FE">
        <w:rPr>
          <w:sz w:val="28"/>
          <w:szCs w:val="28"/>
        </w:rPr>
        <w:t>4</w:t>
      </w:r>
      <w:r w:rsidR="00B8195C" w:rsidRPr="000C3DF7">
        <w:rPr>
          <w:sz w:val="28"/>
          <w:szCs w:val="28"/>
        </w:rPr>
        <w:t>-202</w:t>
      </w:r>
      <w:r w:rsidR="00E700FE">
        <w:rPr>
          <w:sz w:val="28"/>
          <w:szCs w:val="28"/>
        </w:rPr>
        <w:t>6</w:t>
      </w:r>
      <w:r w:rsidR="00B8195C" w:rsidRPr="000C3DF7">
        <w:rPr>
          <w:sz w:val="28"/>
          <w:szCs w:val="28"/>
        </w:rPr>
        <w:t xml:space="preserve"> года</w:t>
      </w:r>
    </w:p>
    <w:p w14:paraId="77857BFF" w14:textId="77777777" w:rsidR="00F44179" w:rsidRDefault="00F44179" w:rsidP="00EC3B52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F44179" w:rsidRPr="00F44179" w14:paraId="49DA784E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2E96F" w14:textId="6CE4D0F3" w:rsidR="00F44179" w:rsidRPr="00F44179" w:rsidRDefault="007312D5" w:rsidP="00F44179">
            <w:pPr>
              <w:suppressAutoHyphens/>
            </w:pPr>
            <w:r>
              <w:t>Координатор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234A5" w14:textId="77D762DA" w:rsidR="00F44179" w:rsidRPr="00F44179" w:rsidRDefault="007312D5" w:rsidP="007312D5">
            <w:pPr>
              <w:suppressAutoHyphens/>
              <w:jc w:val="both"/>
            </w:pPr>
            <w:r>
              <w:t xml:space="preserve">Отдел строительства администрации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</w:p>
        </w:tc>
      </w:tr>
      <w:tr w:rsidR="00F44179" w:rsidRPr="00F44179" w14:paraId="25F403ED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6246C" w14:textId="14006AC5" w:rsidR="00F44179" w:rsidRPr="00F44179" w:rsidRDefault="007312D5" w:rsidP="00F44179">
            <w:pPr>
              <w:suppressAutoHyphens/>
            </w:pPr>
            <w:r>
              <w:t>Координаторы подпрограмм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02623" w14:textId="64D73624" w:rsidR="00F44179" w:rsidRPr="00F44179" w:rsidRDefault="007312D5" w:rsidP="007312D5">
            <w:pPr>
              <w:suppressAutoHyphens/>
              <w:jc w:val="both"/>
            </w:pPr>
            <w:r>
              <w:t>Не предусмотрены</w:t>
            </w:r>
            <w:r w:rsidR="00F44179" w:rsidRPr="00F44179">
              <w:t>.</w:t>
            </w:r>
          </w:p>
        </w:tc>
      </w:tr>
      <w:tr w:rsidR="00F44179" w:rsidRPr="00F44179" w14:paraId="5BF47BDB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77491" w14:textId="7663BB1C" w:rsidR="00F44179" w:rsidRPr="00F44179" w:rsidRDefault="007312D5" w:rsidP="00F44179">
            <w:pPr>
              <w:suppressAutoHyphens/>
            </w:pPr>
            <w:r>
              <w:t>Участники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F8D81" w14:textId="52925575" w:rsidR="00F44179" w:rsidRPr="00F44179" w:rsidRDefault="007312D5" w:rsidP="007312D5">
            <w:pPr>
              <w:suppressAutoHyphens/>
              <w:jc w:val="both"/>
            </w:pPr>
            <w:r>
              <w:t>Отдел строительства администрации Кореновского городского поселения Кореновского</w:t>
            </w:r>
            <w:r w:rsidR="00AC3499">
              <w:t xml:space="preserve"> муниципального</w:t>
            </w:r>
            <w:r>
              <w:t xml:space="preserve"> района</w:t>
            </w:r>
            <w:r w:rsidR="00AC3499">
              <w:t xml:space="preserve"> Краснодарского края</w:t>
            </w:r>
          </w:p>
        </w:tc>
      </w:tr>
      <w:tr w:rsidR="007312D5" w:rsidRPr="00F44179" w14:paraId="58D3A002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8E7B" w14:textId="501463CA" w:rsidR="007312D5" w:rsidRDefault="007312D5" w:rsidP="00F44179">
            <w:pPr>
              <w:suppressAutoHyphens/>
            </w:pPr>
            <w:r>
              <w:t xml:space="preserve">Подпрограммы муниципальной программы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D323" w14:textId="76E89280" w:rsidR="007312D5" w:rsidRDefault="007312D5" w:rsidP="007312D5">
            <w:pPr>
              <w:suppressAutoHyphens/>
              <w:jc w:val="both"/>
            </w:pPr>
            <w:r>
              <w:t>Не предусмотрены</w:t>
            </w:r>
          </w:p>
        </w:tc>
      </w:tr>
      <w:tr w:rsidR="007312D5" w:rsidRPr="00F44179" w14:paraId="17105A69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2846" w14:textId="3706977C" w:rsidR="007312D5" w:rsidRDefault="007312D5" w:rsidP="00F44179">
            <w:pPr>
              <w:suppressAutoHyphens/>
            </w:pPr>
            <w:r>
              <w:t xml:space="preserve">Цель муниципальной </w:t>
            </w:r>
            <w:r>
              <w:lastRenderedPageBreak/>
              <w:t>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4062" w14:textId="77777777" w:rsidR="007312D5" w:rsidRDefault="007312D5" w:rsidP="007312D5">
            <w:pPr>
              <w:suppressAutoHyphens/>
              <w:jc w:val="both"/>
            </w:pPr>
            <w:r>
              <w:lastRenderedPageBreak/>
              <w:t xml:space="preserve">Повышение уровня жизни населения за счет формирования улично-дорожной сети, соответствующей потребностям населения и </w:t>
            </w:r>
            <w:r>
              <w:lastRenderedPageBreak/>
              <w:t>экономики Кореновского городского поселения;</w:t>
            </w:r>
          </w:p>
          <w:p w14:paraId="7271E94E" w14:textId="7945E6CF" w:rsidR="007312D5" w:rsidRDefault="007312D5" w:rsidP="007312D5">
            <w:pPr>
              <w:suppressAutoHyphens/>
              <w:jc w:val="both"/>
            </w:pPr>
            <w:r>
              <w:t>Сокращение транспортных издержек, улучшение качества и снижение времени перевозок грузов и пассажиров автомобильным транспортом.</w:t>
            </w:r>
          </w:p>
        </w:tc>
      </w:tr>
      <w:tr w:rsidR="007312D5" w:rsidRPr="00F44179" w14:paraId="61E94216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0209" w14:textId="113E787A" w:rsidR="007312D5" w:rsidRDefault="00BE2F3D" w:rsidP="00F44179">
            <w:pPr>
              <w:suppressAutoHyphens/>
            </w:pPr>
            <w:r w:rsidRPr="00BE2F3D">
              <w:lastRenderedPageBreak/>
              <w:t>Задачи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1784" w14:textId="77777777" w:rsidR="00BE2F3D" w:rsidRDefault="00BE2F3D" w:rsidP="00BE2F3D">
            <w:pPr>
              <w:suppressAutoHyphens/>
              <w:jc w:val="both"/>
            </w:pPr>
            <w:r>
              <w:t>Обеспечение круглогодичного автотранспортного сообщения                 с населенными пунктами Кореновского городского поселения;</w:t>
            </w:r>
          </w:p>
          <w:p w14:paraId="0E8EE292" w14:textId="77777777" w:rsidR="00BE2F3D" w:rsidRDefault="00BE2F3D" w:rsidP="00BE2F3D">
            <w:pPr>
              <w:suppressAutoHyphens/>
              <w:jc w:val="both"/>
            </w:pPr>
            <w:r>
              <w:t>Повышение безопасности дорожного движения, сокращение количества дорожно-транспортных происшествий и потерь                   от них.</w:t>
            </w:r>
          </w:p>
          <w:p w14:paraId="1A96B6AF" w14:textId="77777777" w:rsidR="00BE2F3D" w:rsidRDefault="00BE2F3D" w:rsidP="00BE2F3D">
            <w:pPr>
              <w:suppressAutoHyphens/>
              <w:jc w:val="both"/>
            </w:pPr>
            <w:r>
              <w:t>Снижение отрицательного воздействия транспортно-дорожного комплекса на окружающую среду;</w:t>
            </w:r>
          </w:p>
          <w:p w14:paraId="22EB2188" w14:textId="3838AF15" w:rsidR="00BE2F3D" w:rsidRDefault="00BE2F3D" w:rsidP="00BE2F3D">
            <w:pPr>
              <w:suppressAutoHyphens/>
              <w:jc w:val="both"/>
            </w:pPr>
            <w:r>
              <w:t xml:space="preserve">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>;</w:t>
            </w:r>
          </w:p>
          <w:p w14:paraId="37D0D788" w14:textId="245D710C" w:rsidR="007312D5" w:rsidRDefault="00BE2F3D" w:rsidP="00BE2F3D">
            <w:pPr>
              <w:suppressAutoHyphens/>
              <w:jc w:val="both"/>
            </w:pPr>
            <w:r>
              <w:t xml:space="preserve">Проведение реконструкции, капитального ремонта и ремонта объектов улично-дорожной сети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>.</w:t>
            </w:r>
          </w:p>
        </w:tc>
      </w:tr>
      <w:tr w:rsidR="006D7699" w:rsidRPr="00F44179" w14:paraId="07139631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D94B" w14:textId="33947035" w:rsidR="006D7699" w:rsidRPr="00BE2F3D" w:rsidRDefault="006D7699" w:rsidP="00F44179">
            <w:pPr>
              <w:suppressAutoHyphens/>
            </w:pPr>
            <w:r w:rsidRPr="006D7699">
              <w:t>Перечень целевых показателей муниципальной программе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53C8" w14:textId="345E58B3" w:rsidR="006D7699" w:rsidRDefault="006D7699" w:rsidP="00BE2F3D">
            <w:pPr>
              <w:suppressAutoHyphens/>
              <w:jc w:val="both"/>
            </w:pPr>
            <w:r w:rsidRPr="006D7699">
              <w:t>Реализация Программы позволит увеличить количество отремонтированных дорог в 202</w:t>
            </w:r>
            <w:r w:rsidR="00E700FE">
              <w:t>4</w:t>
            </w:r>
            <w:r w:rsidRPr="006D7699">
              <w:t>-202</w:t>
            </w:r>
            <w:r w:rsidR="00E700FE">
              <w:t>6</w:t>
            </w:r>
            <w:r w:rsidRPr="006D7699">
              <w:t xml:space="preserve"> гг. в асфальтобетонном покрытие на 0,9 км, что составит 1,</w:t>
            </w:r>
            <w:r w:rsidR="001D09F2">
              <w:t>85</w:t>
            </w:r>
            <w:r w:rsidRPr="006D7699">
              <w:t xml:space="preserve"> % от общей протяженности асфальтированных автомобильных дорог.</w:t>
            </w:r>
            <w:r>
              <w:t xml:space="preserve">2025 год </w:t>
            </w:r>
          </w:p>
          <w:p w14:paraId="7913C904" w14:textId="60332A27" w:rsidR="006D7699" w:rsidRDefault="006D7699" w:rsidP="00BE2F3D">
            <w:pPr>
              <w:suppressAutoHyphens/>
              <w:jc w:val="both"/>
            </w:pPr>
            <w:r>
              <w:t>Этапы не предусмотрены</w:t>
            </w:r>
          </w:p>
        </w:tc>
      </w:tr>
      <w:tr w:rsidR="005838FA" w:rsidRPr="00F44179" w14:paraId="2794A927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8F5F" w14:textId="2466F03E" w:rsidR="005838FA" w:rsidRPr="00BE2F3D" w:rsidRDefault="006D7699" w:rsidP="00F44179">
            <w:pPr>
              <w:suppressAutoHyphens/>
            </w:pPr>
            <w:r w:rsidRPr="006D7699">
              <w:t>Этапы и сроки реализации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E2E3" w14:textId="77777777" w:rsidR="006D7699" w:rsidRDefault="006D7699" w:rsidP="006D7699">
            <w:pPr>
              <w:suppressAutoHyphens/>
              <w:jc w:val="both"/>
            </w:pPr>
            <w:r>
              <w:t xml:space="preserve">2025 год </w:t>
            </w:r>
          </w:p>
          <w:p w14:paraId="53560F45" w14:textId="19A81980" w:rsidR="005838FA" w:rsidRDefault="006D7699" w:rsidP="006D7699">
            <w:pPr>
              <w:suppressAutoHyphens/>
              <w:jc w:val="both"/>
            </w:pPr>
            <w:r>
              <w:t>Этапы не предусмотрены</w:t>
            </w:r>
          </w:p>
        </w:tc>
      </w:tr>
      <w:tr w:rsidR="006D7699" w:rsidRPr="00F44179" w14:paraId="61719381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A2BA" w14:textId="0CDF52C3" w:rsidR="006D7699" w:rsidRPr="006D7699" w:rsidRDefault="006D7699" w:rsidP="00F44179">
            <w:pPr>
              <w:suppressAutoHyphens/>
            </w:pPr>
            <w:r>
              <w:t>Объем бюджетных ассигнации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BA12" w14:textId="4AC21920" w:rsidR="005E0DE4" w:rsidRDefault="005E0DE4" w:rsidP="005E0DE4">
            <w:pPr>
              <w:suppressAutoHyphens/>
              <w:jc w:val="both"/>
            </w:pPr>
            <w:r>
              <w:t>Общий объем финансирования Программы на 202</w:t>
            </w:r>
            <w:r w:rsidR="00E700FE">
              <w:t>4</w:t>
            </w:r>
            <w:r>
              <w:t>-202</w:t>
            </w:r>
            <w:r w:rsidR="00E700FE">
              <w:t>6</w:t>
            </w:r>
            <w:r>
              <w:t xml:space="preserve"> годы составляет 153628,</w:t>
            </w:r>
            <w:r w:rsidR="00215DF0">
              <w:t>2</w:t>
            </w:r>
            <w:r>
              <w:t xml:space="preserve"> тыс. рублей, в том числе:</w:t>
            </w:r>
          </w:p>
          <w:p w14:paraId="761D9BFF" w14:textId="611F8A83" w:rsidR="005E0DE4" w:rsidRDefault="005E0DE4" w:rsidP="005E0DE4">
            <w:pPr>
              <w:suppressAutoHyphens/>
              <w:jc w:val="both"/>
            </w:pPr>
            <w:r>
              <w:t xml:space="preserve">средства бюджета Краснодарского края -145946,0 тыс. рублей, бюджета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 xml:space="preserve"> – 7682,</w:t>
            </w:r>
            <w:r w:rsidR="00215DF0">
              <w:t>2</w:t>
            </w:r>
            <w:r>
              <w:t xml:space="preserve"> тыс. рублей.</w:t>
            </w:r>
          </w:p>
          <w:p w14:paraId="242FC769" w14:textId="77777777" w:rsidR="00E700FE" w:rsidRDefault="00E700FE" w:rsidP="00E700FE">
            <w:pPr>
              <w:suppressAutoHyphens/>
              <w:jc w:val="both"/>
            </w:pPr>
            <w:r>
              <w:t>В 2024 году общий объем финансирования Программы – 0 тыс. рублей, в том числе:</w:t>
            </w:r>
          </w:p>
          <w:p w14:paraId="3439A3DE" w14:textId="2183A56F" w:rsidR="00E700FE" w:rsidRDefault="00E700FE" w:rsidP="00E700FE">
            <w:pPr>
              <w:suppressAutoHyphens/>
              <w:jc w:val="both"/>
            </w:pPr>
            <w:r>
              <w:t xml:space="preserve">средства бюджета Краснодарского края - 0 тыс. рублей, бюджета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 xml:space="preserve"> – 0 тыс. рублей</w:t>
            </w:r>
          </w:p>
          <w:p w14:paraId="7E9EEDA8" w14:textId="3C87414F" w:rsidR="005E0DE4" w:rsidRDefault="005E0DE4" w:rsidP="005E0DE4">
            <w:pPr>
              <w:suppressAutoHyphens/>
              <w:jc w:val="both"/>
            </w:pPr>
            <w:r>
              <w:t>В 2025 году общий объем финансирования Программы – 153628,</w:t>
            </w:r>
            <w:r w:rsidR="00215DF0">
              <w:t>2</w:t>
            </w:r>
            <w:r>
              <w:t xml:space="preserve"> тыс. рублей, в том числе:</w:t>
            </w:r>
          </w:p>
          <w:p w14:paraId="365D525E" w14:textId="7D6FD5CB" w:rsidR="005E0DE4" w:rsidRDefault="005E0DE4" w:rsidP="005E0DE4">
            <w:pPr>
              <w:suppressAutoHyphens/>
              <w:jc w:val="both"/>
            </w:pPr>
            <w:r w:rsidRPr="005E0DE4">
              <w:t xml:space="preserve">средства бюджета Краснодарского края -145946,0 тыс. рублей, бюджета Кореновского городского поселения Кореновского </w:t>
            </w:r>
            <w:r w:rsidR="00AC3499">
              <w:t xml:space="preserve">муниципального </w:t>
            </w:r>
            <w:r w:rsidRPr="005E0DE4">
              <w:t>района</w:t>
            </w:r>
            <w:r w:rsidR="00AC3499">
              <w:t xml:space="preserve"> Краснодарского края</w:t>
            </w:r>
            <w:r w:rsidRPr="005E0DE4">
              <w:t xml:space="preserve"> – 7682,</w:t>
            </w:r>
            <w:r w:rsidR="00215DF0">
              <w:t>2</w:t>
            </w:r>
            <w:r w:rsidRPr="005E0DE4">
              <w:t xml:space="preserve"> тыс. рублей</w:t>
            </w:r>
          </w:p>
          <w:p w14:paraId="30888D46" w14:textId="17F3B074" w:rsidR="00141EC8" w:rsidRDefault="00141EC8" w:rsidP="00141EC8">
            <w:pPr>
              <w:suppressAutoHyphens/>
              <w:jc w:val="both"/>
            </w:pPr>
            <w:r>
              <w:t>В 2026 году общий объем финансирования Программы – 0 тыс. рублей, в том числе:</w:t>
            </w:r>
          </w:p>
          <w:p w14:paraId="383EECDE" w14:textId="60A0F448" w:rsidR="006D7699" w:rsidRDefault="00141EC8" w:rsidP="00141EC8">
            <w:pPr>
              <w:suppressAutoHyphens/>
              <w:jc w:val="both"/>
            </w:pPr>
            <w:r>
              <w:t xml:space="preserve">средства бюджета Краснодарского края - 0 тыс. рублей, бюджета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 xml:space="preserve"> – 0 тыс. рублей</w:t>
            </w:r>
          </w:p>
          <w:p w14:paraId="270AB940" w14:textId="3FD4D94C" w:rsidR="00141EC8" w:rsidRDefault="00141EC8" w:rsidP="00141EC8">
            <w:pPr>
              <w:suppressAutoHyphens/>
              <w:jc w:val="both"/>
            </w:pPr>
          </w:p>
        </w:tc>
      </w:tr>
      <w:tr w:rsidR="006D7699" w:rsidRPr="00F44179" w14:paraId="34611E97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722D" w14:textId="24F5D9C0" w:rsidR="006D7699" w:rsidRDefault="00141EC8" w:rsidP="00F44179">
            <w:pPr>
              <w:suppressAutoHyphens/>
            </w:pPr>
            <w:r>
              <w:t>Контроль за выполнением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13DF" w14:textId="4ED6BE1B" w:rsidR="006D7699" w:rsidRDefault="00141EC8" w:rsidP="006D7699">
            <w:pPr>
              <w:suppressAutoHyphens/>
              <w:jc w:val="both"/>
            </w:pPr>
            <w:r>
              <w:t xml:space="preserve">Администрация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</w:p>
        </w:tc>
      </w:tr>
    </w:tbl>
    <w:p w14:paraId="7672D39D" w14:textId="1C7CE48B" w:rsidR="00F44179" w:rsidRDefault="00F44179" w:rsidP="00B24BB7">
      <w:pPr>
        <w:numPr>
          <w:ilvl w:val="0"/>
          <w:numId w:val="20"/>
        </w:numPr>
        <w:ind w:right="-284"/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lastRenderedPageBreak/>
        <w:t>Характеристика текущего состояния и прогноз</w:t>
      </w:r>
      <w:r w:rsidR="00E700FE">
        <w:rPr>
          <w:color w:val="000000"/>
          <w:sz w:val="28"/>
          <w:szCs w:val="28"/>
        </w:rPr>
        <w:t xml:space="preserve"> </w:t>
      </w:r>
      <w:r w:rsidRPr="00F44179">
        <w:rPr>
          <w:color w:val="000000"/>
          <w:sz w:val="28"/>
          <w:szCs w:val="28"/>
        </w:rPr>
        <w:t xml:space="preserve">развития </w:t>
      </w:r>
      <w:r w:rsidR="00E700FE">
        <w:rPr>
          <w:color w:val="000000"/>
          <w:sz w:val="28"/>
          <w:szCs w:val="28"/>
        </w:rPr>
        <w:t>соответствующей</w:t>
      </w:r>
      <w:r w:rsidRPr="00F44179">
        <w:rPr>
          <w:color w:val="000000"/>
          <w:sz w:val="28"/>
          <w:szCs w:val="28"/>
        </w:rPr>
        <w:t xml:space="preserve"> сфер</w:t>
      </w:r>
      <w:r w:rsidR="00E700FE">
        <w:rPr>
          <w:color w:val="000000"/>
          <w:sz w:val="28"/>
          <w:szCs w:val="28"/>
        </w:rPr>
        <w:t>ы реализации муниципальной программы</w:t>
      </w:r>
    </w:p>
    <w:p w14:paraId="7A0E9527" w14:textId="77777777" w:rsidR="00B24BB7" w:rsidRPr="00F44179" w:rsidRDefault="00B24BB7" w:rsidP="00B24BB7">
      <w:pPr>
        <w:ind w:left="360" w:right="-284"/>
        <w:rPr>
          <w:color w:val="000000"/>
          <w:sz w:val="28"/>
          <w:szCs w:val="28"/>
        </w:rPr>
      </w:pPr>
    </w:p>
    <w:p w14:paraId="132ED01F" w14:textId="77777777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 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них.</w:t>
      </w:r>
    </w:p>
    <w:p w14:paraId="05F2F242" w14:textId="77777777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>Приоритетными направлениями муниципальной политики в сфере дорожного хозяйства являются максимальное удовлетворение потребности населения и экономики в целом всего Кореновского поселения в автомобильных дорогах с высокими потребительскими свойствами при ограниченных финансовых ресурсах, обеспечение поддержания требуемого транспортно-эксплуатационного состояния дорог и развития дорожной сети, повышение уровня безопасности движения по автодорогам, в том числе путем совершенствования обустройства автомобильных дорог современными типами барьерных ограждений, переустройство тротуаров, пешеходных дорожек для граждан с ограниченными возможностями.</w:t>
      </w:r>
    </w:p>
    <w:p w14:paraId="54447BE8" w14:textId="0C4EA430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Перед администрацией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 w:rsidR="00AC3499"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 </w:t>
      </w:r>
      <w:r w:rsidRPr="00F44179">
        <w:rPr>
          <w:color w:val="000000"/>
          <w:sz w:val="28"/>
          <w:szCs w:val="28"/>
        </w:rPr>
        <w:t xml:space="preserve">стоит задача по совершенствованию и развитию улично-дорожной сети в соответствии с потребностями экономики, стабилизации социально-экономической ситуации и росту благосостояния населения поселения. </w:t>
      </w:r>
    </w:p>
    <w:p w14:paraId="62525A61" w14:textId="379E5A73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Автомобильные дороги имеют важное значение для </w:t>
      </w:r>
      <w:r w:rsidRPr="00F44179">
        <w:rPr>
          <w:sz w:val="28"/>
          <w:szCs w:val="28"/>
        </w:rPr>
        <w:t>Кореновского городского поселения Кореновского</w:t>
      </w:r>
      <w:r w:rsidR="00AC3499">
        <w:rPr>
          <w:sz w:val="28"/>
          <w:szCs w:val="28"/>
        </w:rPr>
        <w:t xml:space="preserve"> 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</w:t>
      </w:r>
      <w:r w:rsidRPr="00F44179">
        <w:rPr>
          <w:sz w:val="28"/>
          <w:szCs w:val="28"/>
        </w:rPr>
        <w:t>.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Они обеспечивают связь между районным центром, населенными пунктами, входящих в состав сельского поселения и между собой. Сеть автомобильных дорог обеспечивает население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 Развитие экономики поселения во многом определяется эффективностью функционирования автомобильного транспорта, которая зависит от уровня развития и состояния сети автомобильных дорог общего пользования местного значения.</w:t>
      </w:r>
    </w:p>
    <w:p w14:paraId="0C62390C" w14:textId="3371BA49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</w:rPr>
      </w:pPr>
      <w:r w:rsidRPr="00F44179">
        <w:rPr>
          <w:color w:val="000000"/>
          <w:spacing w:val="2"/>
          <w:sz w:val="28"/>
          <w:szCs w:val="28"/>
        </w:rPr>
        <w:t xml:space="preserve">Программа будет корректироваться по мере необходимости. В последние годы на территории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 w:rsidR="00AC3499"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</w:t>
      </w:r>
      <w:r w:rsidRPr="00F44179">
        <w:rPr>
          <w:color w:val="000000"/>
          <w:spacing w:val="2"/>
          <w:sz w:val="28"/>
          <w:szCs w:val="28"/>
        </w:rPr>
        <w:t xml:space="preserve"> проводилась целенаправленная работа по улучшению состояния и содержания автомобильных дорог общего пользования местного значения. </w:t>
      </w:r>
    </w:p>
    <w:p w14:paraId="2F3333DD" w14:textId="0E243299" w:rsid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</w:p>
    <w:p w14:paraId="5A596918" w14:textId="3B1A3961" w:rsidR="00F44179" w:rsidRPr="00F44179" w:rsidRDefault="00F44179" w:rsidP="004A6932">
      <w:pPr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2. Цели, задачи</w:t>
      </w:r>
      <w:r w:rsidR="00E700FE">
        <w:rPr>
          <w:color w:val="000000"/>
          <w:sz w:val="28"/>
          <w:szCs w:val="28"/>
        </w:rPr>
        <w:t xml:space="preserve"> и</w:t>
      </w:r>
      <w:r w:rsidRPr="00F44179">
        <w:rPr>
          <w:color w:val="000000"/>
          <w:sz w:val="28"/>
          <w:szCs w:val="28"/>
        </w:rPr>
        <w:t xml:space="preserve"> целевые показатели сроки и этапы реализации</w:t>
      </w:r>
    </w:p>
    <w:p w14:paraId="3321A652" w14:textId="77777777" w:rsidR="00F44179" w:rsidRPr="00F44179" w:rsidRDefault="00F44179" w:rsidP="004A6932">
      <w:pPr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муниципальной программы</w:t>
      </w:r>
    </w:p>
    <w:p w14:paraId="02F99B9E" w14:textId="48DDC44C" w:rsidR="00F44179" w:rsidRPr="00F44179" w:rsidRDefault="00F44179" w:rsidP="00F44179">
      <w:pPr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z w:val="28"/>
          <w:szCs w:val="28"/>
        </w:rPr>
        <w:t>Основной целью программы является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 w:rsidR="00AC3499"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 w:rsidR="00AC3499"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</w:t>
      </w:r>
      <w:r w:rsidRPr="00F44179">
        <w:rPr>
          <w:sz w:val="28"/>
        </w:rPr>
        <w:t xml:space="preserve"> 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>улучшит доступ населения к объектам социальной инфраструктуры, что в целом позволит добиться конечной цели - повышения стандартов качества жизни.</w:t>
      </w:r>
    </w:p>
    <w:p w14:paraId="3CD3A157" w14:textId="580C2054" w:rsidR="00F44179" w:rsidRDefault="00F44179" w:rsidP="00F44179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Способствовать достижению данной цели будет решение следующих задач: </w:t>
      </w:r>
    </w:p>
    <w:p w14:paraId="644117C5" w14:textId="4CEAD354" w:rsidR="00370CA1" w:rsidRPr="00F44179" w:rsidRDefault="00370CA1" w:rsidP="00F44179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370CA1">
        <w:rPr>
          <w:color w:val="000000"/>
          <w:spacing w:val="2"/>
          <w:sz w:val="28"/>
          <w:szCs w:val="28"/>
          <w:shd w:val="clear" w:color="auto" w:fill="FFFFFF"/>
        </w:rPr>
        <w:t>приведение дорожного покрытия в надлежащее техническое состояние</w:t>
      </w:r>
      <w:r>
        <w:rPr>
          <w:color w:val="000000"/>
          <w:spacing w:val="2"/>
          <w:sz w:val="28"/>
          <w:szCs w:val="28"/>
          <w:shd w:val="clear" w:color="auto" w:fill="FFFFFF"/>
        </w:rPr>
        <w:t>;</w:t>
      </w:r>
    </w:p>
    <w:p w14:paraId="1DE14F24" w14:textId="77777777"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капитальный ремонт и ремонт дорог общего пользования местного значения; </w:t>
      </w:r>
    </w:p>
    <w:p w14:paraId="67A5DBF6" w14:textId="77777777"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44179">
        <w:rPr>
          <w:sz w:val="28"/>
          <w:szCs w:val="28"/>
        </w:rPr>
        <w:t>строительство (реконструкция) автомобильных дорог общего пользования местного значения.</w:t>
      </w:r>
    </w:p>
    <w:p w14:paraId="60F45BEF" w14:textId="77777777"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1977CB6D" w14:textId="223C5422"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rFonts w:cs="Arial"/>
          <w:color w:val="000000"/>
          <w:sz w:val="28"/>
          <w:szCs w:val="28"/>
        </w:rPr>
        <w:t xml:space="preserve">Целевые показатели муниципальной программы </w:t>
      </w:r>
    </w:p>
    <w:p w14:paraId="23C3C1C8" w14:textId="77777777"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</w:p>
    <w:tbl>
      <w:tblPr>
        <w:tblW w:w="9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61"/>
        <w:gridCol w:w="1015"/>
        <w:gridCol w:w="831"/>
        <w:gridCol w:w="1530"/>
        <w:gridCol w:w="150"/>
        <w:gridCol w:w="1620"/>
        <w:gridCol w:w="81"/>
        <w:gridCol w:w="1796"/>
      </w:tblGrid>
      <w:tr w:rsidR="00F44179" w:rsidRPr="00F44179" w14:paraId="01743606" w14:textId="77777777" w:rsidTr="00977E64">
        <w:trPr>
          <w:trHeight w:val="303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DD70" w14:textId="77777777"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№</w:t>
            </w:r>
          </w:p>
          <w:p w14:paraId="6B54EBF9" w14:textId="77777777"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п/п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AAF1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Наименование целевого</w:t>
            </w:r>
          </w:p>
          <w:p w14:paraId="3FC3A037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показателя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2E74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Единица</w:t>
            </w:r>
          </w:p>
          <w:p w14:paraId="6F90F520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измерения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B66D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before="240" w:line="204" w:lineRule="auto"/>
              <w:ind w:left="-249" w:right="-185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Статус*</w:t>
            </w:r>
          </w:p>
        </w:tc>
        <w:tc>
          <w:tcPr>
            <w:tcW w:w="5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395A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Значение показателей</w:t>
            </w:r>
          </w:p>
        </w:tc>
      </w:tr>
      <w:tr w:rsidR="00977E64" w:rsidRPr="00F44179" w14:paraId="68128509" w14:textId="1FEC9809" w:rsidTr="00977E64">
        <w:trPr>
          <w:trHeight w:val="534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2F43" w14:textId="77777777"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0831" w14:textId="77777777"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FF7E" w14:textId="77777777"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4762" w14:textId="77777777"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66CC" w14:textId="74DE59B7" w:rsidR="00977E64" w:rsidRPr="00F44179" w:rsidRDefault="00977E64" w:rsidP="00977E64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87AA" w14:textId="60C3925E" w:rsidR="00977E64" w:rsidRPr="00F44179" w:rsidRDefault="00977E64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5335" w14:textId="5A8D031B" w:rsidR="00977E64" w:rsidRPr="00F44179" w:rsidRDefault="00977E64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 w:rsidR="00977E64" w:rsidRPr="00F44179" w14:paraId="7FF477D5" w14:textId="4A3F4EC6" w:rsidTr="00977E64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9DD0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EB7D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D35C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25B2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FD20" w14:textId="6EBD18D1" w:rsidR="00977E64" w:rsidRPr="00F44179" w:rsidRDefault="00977E64" w:rsidP="00977E64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B3D2" w14:textId="04030041" w:rsidR="00977E64" w:rsidRPr="00F44179" w:rsidRDefault="00977E64" w:rsidP="00F44179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CCB4" w14:textId="022D66D4" w:rsidR="00977E64" w:rsidRPr="00F44179" w:rsidRDefault="00977E64" w:rsidP="00F44179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44179" w:rsidRPr="00F44179" w14:paraId="014F5EB1" w14:textId="77777777" w:rsidTr="00977E64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23F5" w14:textId="5CD0C6A1" w:rsidR="00F44179" w:rsidRPr="00F44179" w:rsidRDefault="00E700FE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5853" w14:textId="27F5538F"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 xml:space="preserve">Муниципальная программа «Капитальный ремонт и ремонт автомобильных дорог местного значения Кореновского городского поселения Кореновского </w:t>
            </w:r>
            <w:r w:rsidR="00456B2A">
              <w:rPr>
                <w:color w:val="000000"/>
              </w:rPr>
              <w:t xml:space="preserve">муниципального </w:t>
            </w:r>
            <w:r w:rsidRPr="00F44179">
              <w:rPr>
                <w:color w:val="000000"/>
              </w:rPr>
              <w:t>района</w:t>
            </w:r>
            <w:r w:rsidR="00456B2A">
              <w:rPr>
                <w:color w:val="000000"/>
              </w:rPr>
              <w:t xml:space="preserve"> Краснодарского края</w:t>
            </w:r>
            <w:r w:rsidRPr="00F44179">
              <w:rPr>
                <w:color w:val="000000"/>
              </w:rPr>
              <w:t>»</w:t>
            </w:r>
            <w:r w:rsidR="00E700FE">
              <w:rPr>
                <w:color w:val="000000"/>
              </w:rPr>
              <w:t xml:space="preserve"> на 2024-2006 годы</w:t>
            </w:r>
          </w:p>
        </w:tc>
      </w:tr>
      <w:tr w:rsidR="00F44179" w:rsidRPr="00F44179" w14:paraId="03CDFEB0" w14:textId="77777777" w:rsidTr="00977E64">
        <w:trPr>
          <w:trHeight w:val="25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6D69" w14:textId="732103E4" w:rsidR="00F44179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4F6F" w14:textId="02B8F1DA" w:rsidR="00F44179" w:rsidRPr="00F44179" w:rsidRDefault="00E700FE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Цель:</w:t>
            </w:r>
            <w:r w:rsidR="00977E64">
              <w:t xml:space="preserve"> </w:t>
            </w:r>
            <w:r w:rsidR="00977E64" w:rsidRPr="00977E64">
              <w:rPr>
                <w:color w:val="000000"/>
              </w:rPr>
              <w:t xml:space="preserve">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Кореновского городского поселения Кореновского </w:t>
            </w:r>
            <w:r w:rsidR="00456B2A">
              <w:rPr>
                <w:color w:val="000000"/>
              </w:rPr>
              <w:t xml:space="preserve">муниципального </w:t>
            </w:r>
            <w:r w:rsidR="00977E64" w:rsidRPr="00977E64">
              <w:rPr>
                <w:color w:val="000000"/>
              </w:rPr>
              <w:t>района</w:t>
            </w:r>
            <w:r w:rsidR="00456B2A">
              <w:rPr>
                <w:color w:val="000000"/>
              </w:rPr>
              <w:t xml:space="preserve"> Краснодарского края</w:t>
            </w:r>
            <w:r w:rsidR="00977E64" w:rsidRPr="00977E64">
              <w:rPr>
                <w:color w:val="000000"/>
              </w:rPr>
              <w:t xml:space="preserve">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Кореновского городского поселения Кореновского</w:t>
            </w:r>
            <w:r w:rsidR="00456B2A">
              <w:rPr>
                <w:color w:val="000000"/>
              </w:rPr>
              <w:t xml:space="preserve"> муниципального</w:t>
            </w:r>
            <w:r w:rsidR="00977E64" w:rsidRPr="00977E64">
              <w:rPr>
                <w:color w:val="000000"/>
              </w:rPr>
              <w:t xml:space="preserve"> района </w:t>
            </w:r>
            <w:r w:rsidR="00456B2A">
              <w:rPr>
                <w:color w:val="000000"/>
              </w:rPr>
              <w:t xml:space="preserve">Краснодарского края </w:t>
            </w:r>
            <w:r w:rsidR="00977E64" w:rsidRPr="00977E64">
              <w:rPr>
                <w:color w:val="000000"/>
              </w:rPr>
              <w:t xml:space="preserve">улучшит доступ населения к объектам социальной инфраструктуры, что в целом позволит добиться конечной цели </w:t>
            </w:r>
            <w:r w:rsidR="00977E64">
              <w:rPr>
                <w:color w:val="000000"/>
              </w:rPr>
              <w:t>–</w:t>
            </w:r>
            <w:r w:rsidR="00977E64" w:rsidRPr="00977E64">
              <w:rPr>
                <w:color w:val="000000"/>
              </w:rPr>
              <w:t xml:space="preserve"> повышения стандартов качества жизни.</w:t>
            </w:r>
          </w:p>
        </w:tc>
      </w:tr>
      <w:tr w:rsidR="00977E64" w:rsidRPr="00F44179" w14:paraId="4BE87E30" w14:textId="77777777" w:rsidTr="00AC3499">
        <w:trPr>
          <w:trHeight w:val="257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F47BD" w14:textId="77777777"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6" w:name="_Hlk178060653"/>
          </w:p>
          <w:p w14:paraId="603E1FF6" w14:textId="77777777"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C39B1F3" w14:textId="77777777"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949F094" w14:textId="4A5CFBEE"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3D1" w14:textId="415ED2AC" w:rsidR="00370CA1" w:rsidRPr="00370CA1" w:rsidRDefault="00977E64" w:rsidP="00370CA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Задачи: </w:t>
            </w:r>
            <w:r w:rsidRPr="00977E64">
              <w:rPr>
                <w:color w:val="000000"/>
              </w:rPr>
              <w:t>приведение дорожного покрытия в надлежащее техническое состояние</w:t>
            </w:r>
            <w:r w:rsidR="00370CA1">
              <w:rPr>
                <w:color w:val="000000"/>
              </w:rPr>
              <w:t>;</w:t>
            </w:r>
            <w:r w:rsidR="00370CA1">
              <w:t xml:space="preserve"> </w:t>
            </w:r>
            <w:r w:rsidR="00370CA1" w:rsidRPr="00370CA1">
              <w:rPr>
                <w:color w:val="000000"/>
              </w:rPr>
              <w:t xml:space="preserve">капитальный ремонт и ремонт дорог общего пользования местного значения; </w:t>
            </w:r>
          </w:p>
          <w:p w14:paraId="649F3CB3" w14:textId="5CAF04FA" w:rsidR="00977E64" w:rsidRDefault="00370CA1" w:rsidP="00370CA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70CA1">
              <w:rPr>
                <w:color w:val="000000"/>
              </w:rPr>
              <w:t>строительство (реконструкция) автомобильных дорог общего пользования местного значения.</w:t>
            </w:r>
          </w:p>
        </w:tc>
      </w:tr>
      <w:bookmarkEnd w:id="6"/>
      <w:tr w:rsidR="00977E64" w:rsidRPr="00F44179" w14:paraId="4E67DC72" w14:textId="7962C04D" w:rsidTr="00977E64">
        <w:trPr>
          <w:trHeight w:val="24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F7FC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2E5A" w14:textId="55DC19D1" w:rsidR="00977E64" w:rsidRPr="00F44179" w:rsidRDefault="00977E64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 xml:space="preserve">Целевой показатель: протяженность отремонтированных дорог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0830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 w:rsidRPr="00F44179">
              <w:rPr>
                <w:color w:val="000000"/>
              </w:rPr>
              <w:t>км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FCF1" w14:textId="77777777" w:rsidR="00977E64" w:rsidRPr="00F44179" w:rsidRDefault="00977E64" w:rsidP="00977E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9608BC7" w14:textId="77777777" w:rsidR="00977E64" w:rsidRPr="00F44179" w:rsidRDefault="00977E64" w:rsidP="00977E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E06DE4C" w14:textId="17B9C22F" w:rsidR="00977E64" w:rsidRPr="00F44179" w:rsidRDefault="00977E64" w:rsidP="00977E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C302" w14:textId="22CE82BF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7EF4" w14:textId="45425753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54AA" w14:textId="0F8F4930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3ED5EB3A" w14:textId="1BBA48FC" w:rsidR="00823C43" w:rsidRDefault="00E0087D" w:rsidP="00F44179">
      <w:pPr>
        <w:jc w:val="both"/>
      </w:pPr>
      <w:r w:rsidRPr="00E0087D">
        <w:t xml:space="preserve">«3»- </w:t>
      </w:r>
      <w:r w:rsidR="00823C43">
        <w:t>если целевой показатель рассчитывается координатором муниципальной программы, присваивается статус «3».</w:t>
      </w:r>
    </w:p>
    <w:p w14:paraId="54110881" w14:textId="1C95EDF1" w:rsidR="00E0087D" w:rsidRDefault="00E0087D" w:rsidP="00F44179">
      <w:pPr>
        <w:jc w:val="both"/>
      </w:pPr>
      <w:r w:rsidRPr="00E0087D">
        <w:t>Целевой</w:t>
      </w:r>
      <w:r>
        <w:t xml:space="preserve"> показатель рассчитываем по формуле</w:t>
      </w:r>
      <w:r w:rsidR="00CD3305">
        <w:t>:</w:t>
      </w:r>
    </w:p>
    <w:p w14:paraId="4A32DAB5" w14:textId="0699D2CE" w:rsidR="00E0087D" w:rsidRDefault="00CD3305" w:rsidP="00F44179">
      <w:pPr>
        <w:jc w:val="both"/>
      </w:pPr>
      <w:r>
        <w:t>ЦП= (ЗПМф/ЗПМп)*100%, где,</w:t>
      </w:r>
    </w:p>
    <w:p w14:paraId="632ABA5C" w14:textId="264C740F" w:rsidR="00CD3305" w:rsidRDefault="00823C43" w:rsidP="00F44179">
      <w:pPr>
        <w:jc w:val="both"/>
      </w:pPr>
      <w:r>
        <w:t>ЗПМф – значение показателя мероприятия программы фактическое,</w:t>
      </w:r>
    </w:p>
    <w:p w14:paraId="5E0D1F9D" w14:textId="03707B09" w:rsidR="00823C43" w:rsidRDefault="00823C43" w:rsidP="00F44179">
      <w:pPr>
        <w:jc w:val="both"/>
      </w:pPr>
      <w:r w:rsidRPr="00823C43">
        <w:t>ЗПМп</w:t>
      </w:r>
      <w:r>
        <w:t xml:space="preserve"> - </w:t>
      </w:r>
      <w:r w:rsidRPr="00823C43">
        <w:t xml:space="preserve">значение показателя мероприятия программы </w:t>
      </w:r>
      <w:r>
        <w:t>плановое.</w:t>
      </w:r>
    </w:p>
    <w:p w14:paraId="58135968" w14:textId="0D2CC171" w:rsidR="00E0087D" w:rsidRPr="00E0087D" w:rsidRDefault="00CD3305" w:rsidP="00F44179">
      <w:pPr>
        <w:jc w:val="both"/>
      </w:pPr>
      <w:r>
        <w:t xml:space="preserve">         </w:t>
      </w:r>
    </w:p>
    <w:p w14:paraId="5D3C80F4" w14:textId="406FCECB" w:rsidR="00977E64" w:rsidRDefault="00977E64" w:rsidP="00977E64">
      <w:pPr>
        <w:ind w:firstLine="709"/>
        <w:jc w:val="both"/>
        <w:rPr>
          <w:sz w:val="28"/>
          <w:szCs w:val="28"/>
        </w:rPr>
      </w:pPr>
      <w:r w:rsidRPr="00977E64"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реализации программы: 2024-2026 годы. Этапы реализации муниципальной программы не предусмотрены. </w:t>
      </w:r>
    </w:p>
    <w:p w14:paraId="1C5D1871" w14:textId="77777777" w:rsidR="00977E64" w:rsidRPr="00977E64" w:rsidRDefault="00977E64" w:rsidP="00977E64">
      <w:pPr>
        <w:ind w:firstLine="709"/>
        <w:jc w:val="both"/>
        <w:rPr>
          <w:sz w:val="28"/>
          <w:szCs w:val="28"/>
        </w:rPr>
      </w:pPr>
    </w:p>
    <w:p w14:paraId="1E1AB718" w14:textId="5FB0F907" w:rsid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sz w:val="28"/>
          <w:szCs w:val="28"/>
        </w:rPr>
        <w:t>3. Перечень</w:t>
      </w:r>
      <w:r w:rsidR="00215DF0">
        <w:rPr>
          <w:sz w:val="28"/>
          <w:szCs w:val="28"/>
        </w:rPr>
        <w:t xml:space="preserve"> основных </w:t>
      </w:r>
      <w:r w:rsidRPr="00F44179">
        <w:rPr>
          <w:sz w:val="28"/>
          <w:szCs w:val="28"/>
        </w:rPr>
        <w:t>мероприятий</w:t>
      </w:r>
      <w:r w:rsidR="0074084F">
        <w:rPr>
          <w:sz w:val="28"/>
          <w:szCs w:val="28"/>
        </w:rPr>
        <w:t xml:space="preserve"> муниципальной </w:t>
      </w:r>
      <w:r w:rsidRPr="00F44179">
        <w:rPr>
          <w:sz w:val="28"/>
          <w:szCs w:val="28"/>
        </w:rPr>
        <w:t>программы «Капитальный ремонт и ремонт</w:t>
      </w:r>
      <w:r w:rsidRPr="00F44179">
        <w:rPr>
          <w:color w:val="000000"/>
          <w:sz w:val="28"/>
          <w:szCs w:val="28"/>
        </w:rPr>
        <w:t xml:space="preserve"> автомобильных дорог местного значения </w:t>
      </w:r>
      <w:r w:rsidRPr="00F44179">
        <w:rPr>
          <w:sz w:val="28"/>
          <w:szCs w:val="28"/>
        </w:rPr>
        <w:t>Кореновского городского поселения Кореновского</w:t>
      </w:r>
      <w:r w:rsidR="00456B2A">
        <w:rPr>
          <w:sz w:val="28"/>
          <w:szCs w:val="28"/>
        </w:rPr>
        <w:t xml:space="preserve"> муниципального</w:t>
      </w:r>
      <w:r w:rsidRPr="00F44179">
        <w:rPr>
          <w:sz w:val="28"/>
          <w:szCs w:val="28"/>
        </w:rPr>
        <w:t xml:space="preserve"> района</w:t>
      </w:r>
      <w:r w:rsidR="00456B2A">
        <w:rPr>
          <w:sz w:val="28"/>
          <w:szCs w:val="28"/>
        </w:rPr>
        <w:t xml:space="preserve"> Краснодарского края</w:t>
      </w:r>
      <w:r w:rsidRPr="00F44179">
        <w:rPr>
          <w:color w:val="000000"/>
          <w:sz w:val="28"/>
          <w:szCs w:val="28"/>
        </w:rPr>
        <w:t>» на 2024-2026 года</w:t>
      </w:r>
    </w:p>
    <w:p w14:paraId="29023063" w14:textId="54070162" w:rsidR="0074084F" w:rsidRDefault="0074084F" w:rsidP="00F44179">
      <w:pPr>
        <w:jc w:val="center"/>
        <w:rPr>
          <w:color w:val="000000"/>
          <w:sz w:val="28"/>
          <w:szCs w:val="28"/>
        </w:rPr>
      </w:pPr>
    </w:p>
    <w:tbl>
      <w:tblPr>
        <w:tblW w:w="955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989"/>
        <w:gridCol w:w="962"/>
        <w:gridCol w:w="27"/>
        <w:gridCol w:w="1274"/>
        <w:gridCol w:w="992"/>
        <w:gridCol w:w="567"/>
        <w:gridCol w:w="851"/>
        <w:gridCol w:w="567"/>
        <w:gridCol w:w="708"/>
        <w:gridCol w:w="6"/>
        <w:gridCol w:w="1128"/>
        <w:gridCol w:w="1067"/>
      </w:tblGrid>
      <w:tr w:rsidR="0074084F" w:rsidRPr="0074084F" w14:paraId="2A21F0C1" w14:textId="77777777" w:rsidTr="00712EBC">
        <w:trPr>
          <w:trHeight w:val="960"/>
        </w:trPr>
        <w:tc>
          <w:tcPr>
            <w:tcW w:w="4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0D9A58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kern w:val="2"/>
                <w:lang w:eastAsia="zh-CN" w:bidi="hi-IN"/>
              </w:rPr>
              <w:t xml:space="preserve">№ </w:t>
            </w:r>
          </w:p>
          <w:p w14:paraId="17E6DC31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п/п</w:t>
            </w:r>
          </w:p>
        </w:tc>
        <w:tc>
          <w:tcPr>
            <w:tcW w:w="9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99FC73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Наименование мероприятия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76878B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Статус</w:t>
            </w:r>
          </w:p>
          <w:p w14:paraId="123AA914" w14:textId="77777777" w:rsidR="0074084F" w:rsidRPr="0074084F" w:rsidRDefault="0074084F" w:rsidP="0074084F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7525FA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3ECD1F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 xml:space="preserve">Объем финансирования, всего </w:t>
            </w:r>
          </w:p>
          <w:p w14:paraId="10500E48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(тыс. руб.)</w:t>
            </w:r>
          </w:p>
        </w:tc>
        <w:tc>
          <w:tcPr>
            <w:tcW w:w="19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40A8E9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В том числе по годам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9CDACB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Срок реализации мероприятия</w:t>
            </w: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828A05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Непосредственный результат реализации мероприятия</w:t>
            </w:r>
          </w:p>
        </w:tc>
        <w:tc>
          <w:tcPr>
            <w:tcW w:w="1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F5A759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74084F" w:rsidRPr="0074084F" w14:paraId="03C534B7" w14:textId="77777777" w:rsidTr="00712EBC">
        <w:trPr>
          <w:trHeight w:val="78"/>
        </w:trPr>
        <w:tc>
          <w:tcPr>
            <w:tcW w:w="4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1DD368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443EEE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2F1DEF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9C1BC3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E1DBAF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B5AC3B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2024</w:t>
            </w:r>
          </w:p>
          <w:p w14:paraId="5B9D1D3D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7783C7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2025</w:t>
            </w:r>
          </w:p>
          <w:p w14:paraId="4507423C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84C293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2026</w:t>
            </w:r>
          </w:p>
          <w:p w14:paraId="7A2965E1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3658D5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FAB307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8B2F09A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686B3DE9" w14:textId="77777777" w:rsidTr="00712EBC">
        <w:trPr>
          <w:trHeight w:val="253"/>
        </w:trPr>
        <w:tc>
          <w:tcPr>
            <w:tcW w:w="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841231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 xml:space="preserve">1. </w:t>
            </w:r>
          </w:p>
        </w:tc>
        <w:tc>
          <w:tcPr>
            <w:tcW w:w="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AC71B" w14:textId="77777777" w:rsidR="0074084F" w:rsidRPr="0074084F" w:rsidRDefault="0074084F" w:rsidP="0074084F">
            <w:pPr>
              <w:widowControl w:val="0"/>
              <w:suppressLineNumbers/>
              <w:suppressAutoHyphens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Цель</w:t>
            </w:r>
          </w:p>
        </w:tc>
        <w:tc>
          <w:tcPr>
            <w:tcW w:w="8149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752077" w14:textId="67FA95EB" w:rsidR="0074084F" w:rsidRPr="0074084F" w:rsidRDefault="0074084F" w:rsidP="0074084F">
            <w:pPr>
              <w:jc w:val="both"/>
              <w:rPr>
                <w:sz w:val="20"/>
                <w:szCs w:val="20"/>
              </w:rPr>
            </w:pPr>
            <w:r w:rsidRPr="0074084F">
              <w:rPr>
                <w:color w:val="000000"/>
                <w:sz w:val="20"/>
                <w:szCs w:val="20"/>
                <w:lang w:eastAsia="ar-SA"/>
              </w:rPr>
              <w:t>- 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Кореновского городского поселения Кореновского</w:t>
            </w:r>
            <w:r w:rsidR="00456B2A">
              <w:rPr>
                <w:color w:val="000000"/>
                <w:sz w:val="20"/>
                <w:szCs w:val="20"/>
                <w:lang w:eastAsia="ar-SA"/>
              </w:rPr>
              <w:t xml:space="preserve"> муниципального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 xml:space="preserve"> района</w:t>
            </w:r>
            <w:r w:rsidR="00456B2A">
              <w:rPr>
                <w:color w:val="000000"/>
                <w:sz w:val="20"/>
                <w:szCs w:val="20"/>
                <w:lang w:eastAsia="ar-SA"/>
              </w:rPr>
              <w:t xml:space="preserve"> Краснодарского края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 xml:space="preserve">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Кореновского городского поселения Кореновского </w:t>
            </w:r>
            <w:r w:rsidR="00456B2A">
              <w:rPr>
                <w:color w:val="000000"/>
                <w:sz w:val="20"/>
                <w:szCs w:val="20"/>
                <w:lang w:eastAsia="ar-SA"/>
              </w:rPr>
              <w:t xml:space="preserve">муниципального 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>района</w:t>
            </w:r>
            <w:r w:rsidR="00456B2A">
              <w:rPr>
                <w:color w:val="000000"/>
                <w:sz w:val="20"/>
                <w:szCs w:val="20"/>
                <w:lang w:eastAsia="ar-SA"/>
              </w:rPr>
              <w:t xml:space="preserve"> Краснодарского края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 xml:space="preserve"> улучшит доступ населения к объектам социальной инфраструктуры, что в целом позволит добиться конечной цели – повышения стандартов качества жизни.</w:t>
            </w:r>
          </w:p>
        </w:tc>
      </w:tr>
      <w:tr w:rsidR="0074084F" w:rsidRPr="0074084F" w14:paraId="4E1E887E" w14:textId="77777777" w:rsidTr="00712EBC">
        <w:trPr>
          <w:trHeight w:val="487"/>
        </w:trPr>
        <w:tc>
          <w:tcPr>
            <w:tcW w:w="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2F4D3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1.1.</w:t>
            </w:r>
          </w:p>
        </w:tc>
        <w:tc>
          <w:tcPr>
            <w:tcW w:w="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E7330C" w14:textId="77777777" w:rsidR="0074084F" w:rsidRPr="0074084F" w:rsidRDefault="0074084F" w:rsidP="0074084F">
            <w:pPr>
              <w:widowControl w:val="0"/>
              <w:suppressLineNumbers/>
              <w:suppressAutoHyphens/>
              <w:jc w:val="both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/>
                <w:kern w:val="2"/>
                <w:lang w:eastAsia="zh-CN" w:bidi="hi-IN"/>
              </w:rPr>
              <w:t>Задача</w:t>
            </w:r>
          </w:p>
        </w:tc>
        <w:tc>
          <w:tcPr>
            <w:tcW w:w="8149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155A0F" w14:textId="77777777" w:rsidR="001D09F2" w:rsidRDefault="0074084F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>
              <w:rPr>
                <w:rFonts w:eastAsia="WenQuanYi Micro Hei"/>
                <w:color w:val="000000"/>
                <w:kern w:val="2"/>
              </w:rPr>
              <w:t xml:space="preserve">- </w:t>
            </w:r>
            <w:r w:rsidR="00370CA1" w:rsidRPr="00370CA1">
              <w:rPr>
                <w:rFonts w:eastAsia="WenQuanYi Micro Hei"/>
                <w:color w:val="000000"/>
                <w:kern w:val="2"/>
                <w:sz w:val="20"/>
                <w:szCs w:val="20"/>
              </w:rPr>
              <w:t xml:space="preserve">приведение дорожного покрытия в надлежащее техническое состояние; </w:t>
            </w:r>
          </w:p>
          <w:p w14:paraId="7658245E" w14:textId="44C76909" w:rsidR="00370CA1" w:rsidRPr="00370CA1" w:rsidRDefault="00370CA1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370CA1">
              <w:rPr>
                <w:rFonts w:eastAsia="WenQuanYi Micro Hei"/>
                <w:color w:val="000000"/>
                <w:kern w:val="2"/>
                <w:sz w:val="20"/>
                <w:szCs w:val="20"/>
              </w:rPr>
              <w:t xml:space="preserve">капитальный ремонт и ремонт дорог общего пользования местного значения; </w:t>
            </w:r>
          </w:p>
          <w:p w14:paraId="014955DA" w14:textId="77777777" w:rsidR="0074084F" w:rsidRDefault="00370CA1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370CA1">
              <w:rPr>
                <w:rFonts w:eastAsia="WenQuanYi Micro Hei"/>
                <w:color w:val="000000"/>
                <w:kern w:val="2"/>
                <w:sz w:val="20"/>
                <w:szCs w:val="20"/>
              </w:rPr>
              <w:t>строительство (реконструкция) автомобильных дорог общего пользования местного значения.</w:t>
            </w:r>
          </w:p>
          <w:p w14:paraId="452D1AB7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</w:p>
          <w:p w14:paraId="72DA1491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</w:p>
          <w:p w14:paraId="61567DA2" w14:textId="6E66A523" w:rsidR="00712EBC" w:rsidRPr="0074084F" w:rsidRDefault="00712EBC" w:rsidP="00370CA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12EBC" w:rsidRPr="0074084F" w14:paraId="586E14E4" w14:textId="0B3FA93B" w:rsidTr="00EC37D8">
        <w:trPr>
          <w:trHeight w:val="645"/>
        </w:trPr>
        <w:tc>
          <w:tcPr>
            <w:tcW w:w="42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5FD5E8B9" w14:textId="41AF26B2" w:rsidR="00712EBC" w:rsidRPr="0074084F" w:rsidRDefault="00712EBC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2.</w:t>
            </w:r>
          </w:p>
        </w:tc>
        <w:tc>
          <w:tcPr>
            <w:tcW w:w="98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2C4DFD97" w14:textId="7536FA09" w:rsidR="00712EBC" w:rsidRPr="008C3DF8" w:rsidRDefault="00712EBC" w:rsidP="0074084F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  <w:r w:rsidRPr="008C3DF8"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  <w:t>Капитальный ремонт и ремонт автомобильных дорог общего пользования местного значения в т.ч.</w:t>
            </w:r>
          </w:p>
        </w:tc>
        <w:tc>
          <w:tcPr>
            <w:tcW w:w="96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47065169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301" w:type="dxa"/>
            <w:gridSpan w:val="2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52B8C95" w14:textId="3D5FD008" w:rsidR="00712EBC" w:rsidRP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712EBC">
              <w:rPr>
                <w:rFonts w:eastAsia="WenQuanYi Micro Hei"/>
                <w:color w:val="000000"/>
                <w:kern w:val="2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90C7EC1" w14:textId="0AD928AD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712EBC">
              <w:rPr>
                <w:rFonts w:eastAsia="WenQuanYi Micro Hei"/>
                <w:color w:val="000000"/>
                <w:kern w:val="2"/>
                <w:sz w:val="22"/>
                <w:szCs w:val="22"/>
              </w:rPr>
              <w:t>153628,2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061DE2E" w14:textId="67185573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712EBC"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797083D" w14:textId="6E3A8313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712EBC">
              <w:rPr>
                <w:rFonts w:eastAsia="WenQuanYi Micro Hei"/>
                <w:color w:val="000000"/>
                <w:kern w:val="2"/>
                <w:sz w:val="22"/>
                <w:szCs w:val="22"/>
              </w:rPr>
              <w:t>153628,2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E4B9886" w14:textId="27648191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712EBC"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08196A3A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353933EB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244BF23C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712EBC" w:rsidRPr="0074084F" w14:paraId="5FEA5069" w14:textId="77777777" w:rsidTr="001A6AD8">
        <w:trPr>
          <w:trHeight w:val="438"/>
        </w:trPr>
        <w:tc>
          <w:tcPr>
            <w:tcW w:w="421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FA45F9A" w14:textId="77777777" w:rsidR="00712EBC" w:rsidRDefault="00712EBC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89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FF471D5" w14:textId="77777777" w:rsidR="00712EBC" w:rsidRPr="008C3DF8" w:rsidRDefault="00712EBC" w:rsidP="0074084F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962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6FBFDEE1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ED64A29" w14:textId="180929BD" w:rsidR="00712EBC" w:rsidRP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>
              <w:rPr>
                <w:rFonts w:eastAsia="WenQuanYi Micro Hei"/>
                <w:color w:val="000000"/>
                <w:kern w:val="2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DE7DA70" w14:textId="4E4091B1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712EBC">
              <w:rPr>
                <w:rFonts w:eastAsia="WenQuanYi Micro Hei"/>
                <w:color w:val="000000"/>
                <w:kern w:val="2"/>
                <w:sz w:val="22"/>
                <w:szCs w:val="22"/>
              </w:rPr>
              <w:t>145946,0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2B3E8D4" w14:textId="1C086D75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712EBC"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AF80DD0" w14:textId="57B82F50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712EBC">
              <w:rPr>
                <w:rFonts w:eastAsia="WenQuanYi Micro Hei"/>
                <w:color w:val="000000"/>
                <w:kern w:val="2"/>
                <w:sz w:val="22"/>
                <w:szCs w:val="22"/>
              </w:rPr>
              <w:t>145946,0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936EE0F" w14:textId="569BCC77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712EBC"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0,00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6B5774E9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152D0915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7BC2169C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712EBC" w:rsidRPr="0074084F" w14:paraId="6DAEADD4" w14:textId="77777777" w:rsidTr="00A675E9">
        <w:trPr>
          <w:trHeight w:val="525"/>
        </w:trPr>
        <w:tc>
          <w:tcPr>
            <w:tcW w:w="421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3304A94" w14:textId="77777777" w:rsidR="00712EBC" w:rsidRDefault="00712EBC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89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EA9C377" w14:textId="77777777" w:rsidR="00712EBC" w:rsidRPr="008C3DF8" w:rsidRDefault="00712EBC" w:rsidP="0074084F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962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01BC92D0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A58F33B" w14:textId="3D56AEB2" w:rsidR="00712EBC" w:rsidRP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712EBC">
              <w:rPr>
                <w:rFonts w:eastAsia="WenQuanYi Micro Hei"/>
                <w:color w:val="000000"/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177E4B9" w14:textId="36AEF45B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F8E3FDB" w14:textId="16907A2A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F34ACAC" w14:textId="1CA25BE8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2D10817" w14:textId="0CD65D45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083050BF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40966290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64500A79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712EBC" w:rsidRPr="0074084F" w14:paraId="4356F3E5" w14:textId="77777777" w:rsidTr="00481AF9">
        <w:trPr>
          <w:trHeight w:val="438"/>
        </w:trPr>
        <w:tc>
          <w:tcPr>
            <w:tcW w:w="421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085EF10" w14:textId="77777777" w:rsidR="00712EBC" w:rsidRDefault="00712EBC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89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D311085" w14:textId="77777777" w:rsidR="00712EBC" w:rsidRPr="008C3DF8" w:rsidRDefault="00712EBC" w:rsidP="0074084F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962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2E537611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2E5230C" w14:textId="3B9D261D" w:rsidR="00712EBC" w:rsidRP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712EBC">
              <w:rPr>
                <w:rFonts w:eastAsia="WenQuanYi Micro Hei"/>
                <w:color w:val="000000"/>
                <w:kern w:val="2"/>
                <w:sz w:val="20"/>
                <w:szCs w:val="20"/>
              </w:rPr>
              <w:t>Местные бюджеты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B7E5807" w14:textId="08A75167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7682,2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903E81F" w14:textId="5EE2BDEC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5ECD677" w14:textId="49C5FE78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7682,2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9EC479C" w14:textId="0FE69DDA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4883DDE0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05E3A8AE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09CAC792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712EBC" w:rsidRPr="0074084F" w14:paraId="4319A681" w14:textId="77777777" w:rsidTr="00EC37D8">
        <w:trPr>
          <w:trHeight w:val="1352"/>
        </w:trPr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88A46F" w14:textId="77777777" w:rsidR="00712EBC" w:rsidRDefault="00712EBC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191DF3" w14:textId="77777777" w:rsidR="00712EBC" w:rsidRPr="008C3DF8" w:rsidRDefault="00712EBC" w:rsidP="0074084F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962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19ED522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635BBC" w14:textId="4EB613D6" w:rsidR="00712EBC" w:rsidRP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712EBC">
              <w:rPr>
                <w:rFonts w:eastAsia="WenQuanYi Micro Hei"/>
                <w:color w:val="000000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C301BA" w14:textId="4DB04504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2632E2" w14:textId="20725C44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7ADABE" w14:textId="61F7E0E1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26B8A4" w14:textId="30B43A80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862ABF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229996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6ACBCF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74084F" w:rsidRPr="0074084F" w14:paraId="2883377F" w14:textId="77777777" w:rsidTr="00712EBC">
        <w:trPr>
          <w:trHeight w:val="307"/>
        </w:trPr>
        <w:tc>
          <w:tcPr>
            <w:tcW w:w="4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671F0C" w14:textId="7B49BC90" w:rsidR="0074084F" w:rsidRPr="0074084F" w:rsidRDefault="008C3DF8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2.1</w:t>
            </w:r>
            <w:r w:rsidR="0074084F" w:rsidRPr="0074084F">
              <w:rPr>
                <w:rFonts w:eastAsia="WenQuanYi Micro Hei" w:cs="Lohit Hindi"/>
                <w:kern w:val="2"/>
                <w:lang w:eastAsia="zh-CN" w:bidi="hi-IN"/>
              </w:rPr>
              <w:t>.</w:t>
            </w:r>
          </w:p>
        </w:tc>
        <w:tc>
          <w:tcPr>
            <w:tcW w:w="9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1EB79A" w14:textId="73BFEFD6" w:rsidR="008216E1" w:rsidRPr="0074084F" w:rsidRDefault="00901923" w:rsidP="008216E1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Капитальный ремонт улично-дорожной сети в г</w:t>
            </w:r>
            <w:r w:rsidR="001D09F2">
              <w:t xml:space="preserve">ороде </w:t>
            </w:r>
            <w:r>
              <w:t>Кореновске: улица Красная от улицы Фрунзе до улицы Новые Планы</w:t>
            </w:r>
          </w:p>
          <w:p w14:paraId="4C7630D0" w14:textId="6B69CD89" w:rsidR="0074084F" w:rsidRPr="0074084F" w:rsidRDefault="0074084F" w:rsidP="007408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</w:p>
          <w:p w14:paraId="6D3B794C" w14:textId="04234B1D" w:rsidR="0074084F" w:rsidRPr="0074084F" w:rsidRDefault="0074084F" w:rsidP="0074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A9525F" w14:textId="34BB6FF2" w:rsidR="0074084F" w:rsidRPr="0074084F" w:rsidRDefault="00E9375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3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9C06F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E82575" w14:textId="20CCCB9D" w:rsidR="0074084F" w:rsidRPr="00712EBC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153628,</w:t>
            </w:r>
            <w:r w:rsidR="00215DF0"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F1F01D" w14:textId="300B923A" w:rsidR="0074084F" w:rsidRPr="00712EBC" w:rsidRDefault="00901923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</w:t>
            </w:r>
            <w:r w:rsidR="00CA57EF"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95770E" w14:textId="4FA517F9" w:rsidR="0074084F" w:rsidRPr="00712EBC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153628</w:t>
            </w:r>
            <w:r w:rsidR="00215DF0"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,2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052AEE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4CB3F1" w14:textId="7AABDD5F"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1-</w:t>
            </w:r>
            <w:r w:rsidR="001D09F2">
              <w:rPr>
                <w:sz w:val="20"/>
                <w:szCs w:val="20"/>
              </w:rPr>
              <w:t>3</w:t>
            </w:r>
            <w:r w:rsidRPr="0074084F">
              <w:rPr>
                <w:sz w:val="20"/>
                <w:szCs w:val="20"/>
              </w:rPr>
              <w:t xml:space="preserve"> квартал</w:t>
            </w:r>
          </w:p>
          <w:p w14:paraId="78A00954" w14:textId="1E77D5BC"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(</w:t>
            </w:r>
            <w:r w:rsidR="001D09F2">
              <w:rPr>
                <w:sz w:val="20"/>
                <w:szCs w:val="20"/>
              </w:rPr>
              <w:t>март</w:t>
            </w:r>
            <w:r w:rsidRPr="0074084F">
              <w:rPr>
                <w:sz w:val="20"/>
                <w:szCs w:val="20"/>
              </w:rPr>
              <w:t>-</w:t>
            </w:r>
            <w:r w:rsidR="001D09F2">
              <w:rPr>
                <w:sz w:val="20"/>
                <w:szCs w:val="20"/>
              </w:rPr>
              <w:t>август</w:t>
            </w:r>
            <w:r w:rsidRPr="0074084F">
              <w:rPr>
                <w:sz w:val="20"/>
                <w:szCs w:val="20"/>
              </w:rPr>
              <w:t>)</w:t>
            </w:r>
          </w:p>
          <w:p w14:paraId="2E92C132" w14:textId="47B480DB"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 xml:space="preserve"> 202</w:t>
            </w:r>
            <w:r w:rsidR="00901923">
              <w:rPr>
                <w:sz w:val="20"/>
                <w:szCs w:val="20"/>
              </w:rPr>
              <w:t>5</w:t>
            </w:r>
            <w:r w:rsidRPr="0074084F">
              <w:rPr>
                <w:sz w:val="20"/>
                <w:szCs w:val="20"/>
              </w:rPr>
              <w:t xml:space="preserve"> год</w:t>
            </w:r>
          </w:p>
          <w:p w14:paraId="4F0A615F" w14:textId="77777777"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465AEB" w14:textId="782A28F9" w:rsidR="0074084F" w:rsidRPr="0074084F" w:rsidRDefault="00901923" w:rsidP="00901923">
            <w:pPr>
              <w:jc w:val="both"/>
              <w:rPr>
                <w:sz w:val="20"/>
                <w:szCs w:val="20"/>
              </w:rPr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 w:rsidR="00456B2A"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 w:rsidR="00456B2A"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1AC84F" w14:textId="1560EEB3" w:rsidR="0074084F" w:rsidRPr="0074084F" w:rsidRDefault="0074084F" w:rsidP="0074084F">
            <w:pPr>
              <w:widowControl w:val="0"/>
              <w:suppressLineNumbers/>
              <w:suppressAutoHyphens/>
              <w:jc w:val="both"/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>Администрация Кореновкого городского поселения Кореновского</w:t>
            </w:r>
            <w:r w:rsidR="00456B2A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муниципального</w:t>
            </w:r>
            <w:r w:rsidRPr="0074084F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района</w:t>
            </w:r>
            <w:r w:rsidR="00456B2A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Краснодарского края</w:t>
            </w:r>
          </w:p>
        </w:tc>
      </w:tr>
      <w:tr w:rsidR="0074084F" w:rsidRPr="0074084F" w14:paraId="0A7A93B9" w14:textId="77777777" w:rsidTr="00712EBC">
        <w:trPr>
          <w:trHeight w:val="552"/>
        </w:trPr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4D0D6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FC897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319CE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5C1BA2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9D0306" w14:textId="6BAC1A2D" w:rsidR="0074084F" w:rsidRPr="00712EBC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145946,0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89D512" w14:textId="5D4F3D9D" w:rsidR="0074084F" w:rsidRPr="00712EBC" w:rsidRDefault="00901923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</w:t>
            </w:r>
            <w:r w:rsidR="00CA57EF"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BFEFDA" w14:textId="0B958AC5" w:rsidR="0074084F" w:rsidRPr="00712EBC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145946,0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614FA5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39316E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29FD2F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E2E51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5186DE54" w14:textId="77777777" w:rsidTr="00712EBC">
        <w:trPr>
          <w:trHeight w:val="552"/>
        </w:trPr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81CBD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4DFD3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BB85C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0730BB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E533D3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0200D7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E7141E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FB9ED6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094CB7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D0BB35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AAB8F9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230537B0" w14:textId="77777777" w:rsidTr="00712EBC">
        <w:trPr>
          <w:trHeight w:val="283"/>
        </w:trPr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0C2D5C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34EB06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2945C2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65F1A1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F37246" w14:textId="346ECB4F" w:rsidR="0074084F" w:rsidRPr="00712EBC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7682,</w:t>
            </w:r>
            <w:r w:rsidR="00215DF0"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3B787" w14:textId="0DB089F2" w:rsidR="0074084F" w:rsidRPr="00712EBC" w:rsidRDefault="00901923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</w:t>
            </w:r>
            <w:r w:rsid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54968D" w14:textId="3EA314E4" w:rsidR="0074084F" w:rsidRPr="00712EBC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7682,</w:t>
            </w:r>
            <w:r w:rsidR="00215DF0"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207743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8C2F97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0A7D36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7253CA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59491A21" w14:textId="77777777" w:rsidTr="00712EBC">
        <w:trPr>
          <w:trHeight w:val="283"/>
        </w:trPr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362379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FB85D7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4A5B6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05CA7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F1FEC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4895DA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A97C13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09C15E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4C032D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228885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DC58D8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48F2B038" w14:textId="77777777" w:rsidTr="00712EBC">
        <w:trPr>
          <w:trHeight w:val="253"/>
        </w:trPr>
        <w:tc>
          <w:tcPr>
            <w:tcW w:w="4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7C3EA6" w14:textId="77777777"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7C5E45" w14:textId="77777777" w:rsidR="0074084F" w:rsidRPr="0074084F" w:rsidRDefault="0074084F" w:rsidP="0074084F">
            <w:pPr>
              <w:widowControl w:val="0"/>
              <w:suppressLineNumbers/>
              <w:suppressAutoHyphens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Итого</w:t>
            </w:r>
          </w:p>
        </w:tc>
        <w:tc>
          <w:tcPr>
            <w:tcW w:w="9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39291F" w14:textId="77777777"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EB82F8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C55E8" w14:textId="71929460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153628,</w:t>
            </w:r>
            <w:r w:rsidR="00215DF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48A21D" w14:textId="38451A02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7FFDB0" w14:textId="37225F88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153628,</w:t>
            </w:r>
            <w:r w:rsidR="00215DF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3429E6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3811AF" w14:textId="77777777"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80B11BC" w14:textId="77777777"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B424BF" w14:textId="77777777"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</w:p>
        </w:tc>
      </w:tr>
      <w:tr w:rsidR="0074084F" w:rsidRPr="0074084F" w14:paraId="2CD1CAF6" w14:textId="77777777" w:rsidTr="00712EBC">
        <w:trPr>
          <w:trHeight w:val="552"/>
        </w:trPr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5F1F80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482C18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D07035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6D72C7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D907BF" w14:textId="3CB7A5F8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145946,0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0B00DB" w14:textId="16E52137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2C9C8F" w14:textId="6C66F275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145946,0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7F1356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15879C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F003C72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1BB3E8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74084F" w:rsidRPr="0074084F" w14:paraId="6B735053" w14:textId="77777777" w:rsidTr="00712EBC">
        <w:trPr>
          <w:trHeight w:val="552"/>
        </w:trPr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6406A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EF800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5CE39B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946F59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809275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7F6646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83681E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E14D3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B1B8E6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60F05A7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58B70D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74084F" w:rsidRPr="0074084F" w14:paraId="06C824DC" w14:textId="77777777" w:rsidTr="00712EBC">
        <w:trPr>
          <w:trHeight w:val="552"/>
        </w:trPr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DD81DA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CB7237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9A902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58352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8BD993" w14:textId="0BB44573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7682,</w:t>
            </w:r>
            <w:r w:rsidR="00215DF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26AEC1" w14:textId="5EAFA69A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0AC721" w14:textId="460235DB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7682,</w:t>
            </w:r>
            <w:r w:rsidR="00215DF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860C7D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99E68A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C2DE86A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3A11C3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74084F" w:rsidRPr="0074084F" w14:paraId="60BDA0FE" w14:textId="77777777" w:rsidTr="00712EBC">
        <w:trPr>
          <w:trHeight w:val="821"/>
        </w:trPr>
        <w:tc>
          <w:tcPr>
            <w:tcW w:w="4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3AB62E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BEDA2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884168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21FA8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C520A8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2C8D1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5EB019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96956F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EFA1D0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11F5DE9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629A14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7146EC30" w14:textId="39FFE058" w:rsidR="00823C43" w:rsidRPr="00823C43" w:rsidRDefault="00823C43" w:rsidP="00823C43">
      <w:pPr>
        <w:jc w:val="both"/>
        <w:rPr>
          <w:color w:val="000000"/>
        </w:rPr>
      </w:pPr>
      <w:r>
        <w:rPr>
          <w:color w:val="000000"/>
        </w:rPr>
        <w:t>«3» -</w:t>
      </w:r>
      <w:r w:rsidRPr="00823C43">
        <w:rPr>
          <w:color w:val="000000"/>
        </w:rPr>
        <w:t xml:space="preserve"> если целевой показатель рассчитывается координатором муниципальной программы, присваивается статус «3».</w:t>
      </w:r>
    </w:p>
    <w:p w14:paraId="48DFDE21" w14:textId="77777777" w:rsidR="00823C43" w:rsidRPr="00823C43" w:rsidRDefault="00823C43" w:rsidP="00823C43">
      <w:pPr>
        <w:jc w:val="both"/>
        <w:rPr>
          <w:color w:val="000000"/>
        </w:rPr>
      </w:pPr>
      <w:r w:rsidRPr="00823C43">
        <w:rPr>
          <w:color w:val="000000"/>
        </w:rPr>
        <w:t>Целевой показатель рассчитываем по формуле:</w:t>
      </w:r>
    </w:p>
    <w:p w14:paraId="4F59848F" w14:textId="77777777" w:rsidR="00823C43" w:rsidRPr="00823C43" w:rsidRDefault="00823C43" w:rsidP="00823C43">
      <w:pPr>
        <w:jc w:val="both"/>
        <w:rPr>
          <w:color w:val="000000"/>
        </w:rPr>
      </w:pPr>
      <w:r w:rsidRPr="00823C43">
        <w:rPr>
          <w:color w:val="000000"/>
        </w:rPr>
        <w:t>ЦП= (ЗПМф/ЗПМп)*100%, где,</w:t>
      </w:r>
    </w:p>
    <w:p w14:paraId="383F435B" w14:textId="77777777" w:rsidR="00823C43" w:rsidRPr="00823C43" w:rsidRDefault="00823C43" w:rsidP="00823C43">
      <w:pPr>
        <w:jc w:val="both"/>
        <w:rPr>
          <w:color w:val="000000"/>
        </w:rPr>
      </w:pPr>
      <w:r w:rsidRPr="00823C43">
        <w:rPr>
          <w:color w:val="000000"/>
        </w:rPr>
        <w:t>ЗПМф – значение показателя мероприятия программы фактическое,</w:t>
      </w:r>
    </w:p>
    <w:p w14:paraId="414FD524" w14:textId="4F85C6F4" w:rsidR="002E78D9" w:rsidRDefault="00823C43" w:rsidP="002E78D9">
      <w:pPr>
        <w:jc w:val="both"/>
        <w:rPr>
          <w:color w:val="000000"/>
        </w:rPr>
      </w:pPr>
      <w:r w:rsidRPr="00823C43">
        <w:rPr>
          <w:color w:val="000000"/>
        </w:rPr>
        <w:t>ЗПМп - значение показателя мероприятия программы плановое.</w:t>
      </w:r>
    </w:p>
    <w:p w14:paraId="1F3A6F8A" w14:textId="2EB0A1A4" w:rsidR="00F44179" w:rsidRDefault="00F44179" w:rsidP="00F44179">
      <w:pPr>
        <w:ind w:firstLine="567"/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4. </w:t>
      </w:r>
      <w:r w:rsidR="00CA57EF">
        <w:rPr>
          <w:color w:val="000000"/>
          <w:sz w:val="28"/>
          <w:szCs w:val="28"/>
        </w:rPr>
        <w:t>Обоснование ресурсного обеспечения муниципальной программы</w:t>
      </w:r>
    </w:p>
    <w:p w14:paraId="508CE713" w14:textId="77777777" w:rsidR="00CA57EF" w:rsidRPr="00F44179" w:rsidRDefault="00CA57EF" w:rsidP="00F44179">
      <w:pPr>
        <w:ind w:firstLine="567"/>
        <w:jc w:val="center"/>
        <w:rPr>
          <w:color w:val="000000"/>
          <w:sz w:val="28"/>
          <w:szCs w:val="28"/>
        </w:rPr>
      </w:pPr>
    </w:p>
    <w:p w14:paraId="1FD5D3EE" w14:textId="3DEACAAA" w:rsidR="00F44179" w:rsidRDefault="00CA57EF" w:rsidP="00CA57E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Финансирование муниципальной программы осуществляется за счет средств бюджета Кореновского городского поселения Кореновского</w:t>
      </w:r>
      <w:r w:rsidR="00456B2A">
        <w:rPr>
          <w:color w:val="000000"/>
          <w:sz w:val="28"/>
          <w:szCs w:val="28"/>
        </w:rPr>
        <w:t xml:space="preserve"> муниципального</w:t>
      </w:r>
      <w:r>
        <w:rPr>
          <w:color w:val="000000"/>
          <w:sz w:val="28"/>
          <w:szCs w:val="28"/>
        </w:rPr>
        <w:t xml:space="preserve"> района</w:t>
      </w:r>
      <w:r w:rsidR="00456B2A">
        <w:rPr>
          <w:color w:val="000000"/>
          <w:sz w:val="28"/>
          <w:szCs w:val="28"/>
        </w:rPr>
        <w:t xml:space="preserve"> Краснодарского края</w:t>
      </w:r>
      <w:r>
        <w:rPr>
          <w:color w:val="000000"/>
          <w:sz w:val="28"/>
          <w:szCs w:val="28"/>
        </w:rPr>
        <w:t xml:space="preserve"> при привлечении средств из краевого бюджета на условиях софинансирования.</w:t>
      </w:r>
    </w:p>
    <w:p w14:paraId="608A9C4B" w14:textId="409AE58D" w:rsidR="00CA57EF" w:rsidRDefault="00CA57EF" w:rsidP="00CA57EF">
      <w:pPr>
        <w:rPr>
          <w:color w:val="000000"/>
          <w:sz w:val="28"/>
          <w:szCs w:val="28"/>
        </w:rPr>
      </w:pPr>
    </w:p>
    <w:p w14:paraId="1165392D" w14:textId="6CC8D1C2" w:rsidR="00CA57EF" w:rsidRDefault="00CA57EF" w:rsidP="00CA57E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финансирования муниципальной программы</w:t>
      </w:r>
    </w:p>
    <w:p w14:paraId="6F240200" w14:textId="536DA406" w:rsidR="00CA57EF" w:rsidRDefault="00CA57EF" w:rsidP="00CA57EF">
      <w:pPr>
        <w:jc w:val="center"/>
        <w:rPr>
          <w:color w:val="000000"/>
          <w:sz w:val="28"/>
          <w:szCs w:val="28"/>
        </w:rPr>
      </w:pPr>
    </w:p>
    <w:p w14:paraId="1499E459" w14:textId="77777777" w:rsidR="00D05D08" w:rsidRPr="00B5172E" w:rsidRDefault="00D05D08" w:rsidP="00D05D08">
      <w:pPr>
        <w:ind w:firstLine="720"/>
        <w:jc w:val="right"/>
        <w:rPr>
          <w:sz w:val="28"/>
          <w:szCs w:val="28"/>
        </w:rPr>
      </w:pPr>
      <w:r w:rsidRPr="00B5172E">
        <w:rPr>
          <w:sz w:val="28"/>
          <w:szCs w:val="28"/>
        </w:rPr>
        <w:t>(тыс. рублей)</w:t>
      </w:r>
    </w:p>
    <w:tbl>
      <w:tblPr>
        <w:tblW w:w="9638" w:type="dxa"/>
        <w:tblInd w:w="5" w:type="dxa"/>
        <w:tblBorders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1947"/>
        <w:gridCol w:w="1888"/>
        <w:gridCol w:w="1888"/>
        <w:gridCol w:w="1889"/>
      </w:tblGrid>
      <w:tr w:rsidR="00D05D08" w:rsidRPr="00BA040E" w14:paraId="7FD22C11" w14:textId="77777777" w:rsidTr="00AC3499">
        <w:tc>
          <w:tcPr>
            <w:tcW w:w="20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D9EAFE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BA040E">
              <w:rPr>
                <w:rFonts w:eastAsia="Arial"/>
              </w:rPr>
              <w:t>Источник финансирования</w:t>
            </w:r>
          </w:p>
        </w:tc>
        <w:tc>
          <w:tcPr>
            <w:tcW w:w="19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19091C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Общий объем финанс</w:t>
            </w:r>
            <w:r>
              <w:t>ирования</w:t>
            </w:r>
          </w:p>
        </w:tc>
        <w:tc>
          <w:tcPr>
            <w:tcW w:w="56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07F5450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В том числе по годам реализации;</w:t>
            </w:r>
          </w:p>
        </w:tc>
      </w:tr>
      <w:tr w:rsidR="00D05D08" w:rsidRPr="00BA040E" w14:paraId="68344FA3" w14:textId="77777777" w:rsidTr="00AC3499">
        <w:tc>
          <w:tcPr>
            <w:tcW w:w="20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F1926B" w14:textId="77777777" w:rsidR="00D05D08" w:rsidRPr="00BA040E" w:rsidRDefault="00D05D08" w:rsidP="00AC3499">
            <w:pPr>
              <w:jc w:val="both"/>
            </w:pP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8AF1A8" w14:textId="77777777" w:rsidR="00D05D08" w:rsidRPr="00BA040E" w:rsidRDefault="00D05D08" w:rsidP="00AC3499">
            <w:pPr>
              <w:jc w:val="center"/>
            </w:pP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658B40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2024 год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9C128E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2025 год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80B889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2026 год</w:t>
            </w:r>
          </w:p>
        </w:tc>
      </w:tr>
      <w:tr w:rsidR="00D05D08" w:rsidRPr="00BA040E" w14:paraId="5F9C15E4" w14:textId="77777777" w:rsidTr="00AC3499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E00153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Местный</w:t>
            </w:r>
            <w:r w:rsidRPr="00BA040E">
              <w:rPr>
                <w:rFonts w:eastAsia="Arial"/>
              </w:rPr>
              <w:t xml:space="preserve"> бюджет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9F9036" w14:textId="5A11269C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>
              <w:t>7682,</w:t>
            </w:r>
            <w:r w:rsidR="00215DF0">
              <w:t>2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6C5743" w14:textId="18A38F01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5C718A" w14:textId="4862B3E3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7682,</w:t>
            </w:r>
            <w:r w:rsidR="00215DF0">
              <w:rPr>
                <w:rFonts w:eastAsia="Arial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7CB0EC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D05D08" w:rsidRPr="00BA040E" w14:paraId="4B2F9779" w14:textId="77777777" w:rsidTr="00AC3499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00A299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Краевой</w:t>
            </w:r>
            <w:r w:rsidRPr="00BA040E">
              <w:rPr>
                <w:rFonts w:eastAsia="Arial"/>
              </w:rPr>
              <w:t xml:space="preserve"> бюджет</w:t>
            </w:r>
            <w:r>
              <w:rPr>
                <w:rFonts w:eastAsia="Arial"/>
              </w:rPr>
              <w:t xml:space="preserve"> (на условиях софинансирования)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6A8818" w14:textId="0D9BE36F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>
              <w:t>145946,0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F3E99F" w14:textId="2AC74975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564EB4" w14:textId="3070D63E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145946,0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163658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D05D08" w:rsidRPr="00BA040E" w14:paraId="11FE49FF" w14:textId="77777777" w:rsidTr="00AC3499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D2DE10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Федеральный бюджет 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9DF53C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D5EE84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2C111F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99C3ED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D05D08" w:rsidRPr="00BA040E" w14:paraId="53201F29" w14:textId="77777777" w:rsidTr="00AC3499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696884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BA040E">
              <w:t>Внебюджетные источники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DB8896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13CD44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B67D52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F2A7E8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D05D08" w:rsidRPr="00BA040E" w14:paraId="791A05C6" w14:textId="77777777" w:rsidTr="00AC3499"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58445C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BA040E">
              <w:rPr>
                <w:rFonts w:eastAsia="Arial"/>
              </w:rPr>
              <w:t xml:space="preserve">Всего 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433671" w14:textId="70E7DD3A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>
              <w:t>153628,</w:t>
            </w:r>
            <w:r w:rsidR="00215DF0">
              <w:t>2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8C6FA8" w14:textId="27144AE4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A45B5F" w14:textId="67473BAB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153628,</w:t>
            </w:r>
            <w:r w:rsidR="00215DF0">
              <w:rPr>
                <w:rFonts w:eastAsia="Arial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520F19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</w:tbl>
    <w:p w14:paraId="765C7902" w14:textId="77777777" w:rsidR="00D05D08" w:rsidRDefault="00D05D08" w:rsidP="00D05D08">
      <w:pPr>
        <w:ind w:left="360"/>
        <w:rPr>
          <w:rFonts w:eastAsia="Calibri"/>
          <w:sz w:val="28"/>
          <w:szCs w:val="28"/>
          <w:lang w:eastAsia="en-US"/>
        </w:rPr>
      </w:pPr>
    </w:p>
    <w:p w14:paraId="549B3A23" w14:textId="3C02C3D9" w:rsidR="00D05D08" w:rsidRPr="002A2C80" w:rsidRDefault="00D05D08" w:rsidP="00D05D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Объем софинансирования из краевого бюджета выделяется в рамках реализации государственной программой Краснодарского края «Развитие сети автомобильных дорог Краснодарского края».</w:t>
      </w:r>
    </w:p>
    <w:p w14:paraId="303A54EB" w14:textId="48D893F0" w:rsidR="00CA57EF" w:rsidRDefault="00CA57EF" w:rsidP="00CA57EF">
      <w:pPr>
        <w:jc w:val="center"/>
        <w:rPr>
          <w:color w:val="000000"/>
          <w:sz w:val="28"/>
          <w:szCs w:val="28"/>
        </w:rPr>
      </w:pPr>
    </w:p>
    <w:p w14:paraId="426B0235" w14:textId="4261518A" w:rsidR="00CA57EF" w:rsidRDefault="00D05D08" w:rsidP="00D05D0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Методика оценки эффективности реализации муниципальной программы</w:t>
      </w:r>
    </w:p>
    <w:p w14:paraId="7054BAA7" w14:textId="77777777" w:rsidR="00D05D08" w:rsidRDefault="00D05D08" w:rsidP="00CA57EF">
      <w:pPr>
        <w:jc w:val="center"/>
        <w:rPr>
          <w:color w:val="000000"/>
          <w:sz w:val="28"/>
          <w:szCs w:val="28"/>
        </w:rPr>
      </w:pPr>
    </w:p>
    <w:p w14:paraId="69302049" w14:textId="07685EE6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Оценка эффективности реализации муниципальной программы проводится ежегодно. </w:t>
      </w:r>
    </w:p>
    <w:p w14:paraId="76536DA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14:paraId="79A29766" w14:textId="1595489B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Оценка эффективности реализации муниципальной программы осуществляется в два этапа.</w:t>
      </w:r>
    </w:p>
    <w:p w14:paraId="6D972E72" w14:textId="23F59863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На первом этапе осуществляется оценка эффективности реализации основных мероприятий, входящих в состав муниципальной программы, и включает:</w:t>
      </w:r>
    </w:p>
    <w:p w14:paraId="5BDDB822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реализации основных мероприятий и достижения ожидаемых непосредственных результатов их реализации;</w:t>
      </w:r>
    </w:p>
    <w:p w14:paraId="63EDDFC5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соответствия запланированному уровню расходов;</w:t>
      </w:r>
    </w:p>
    <w:p w14:paraId="687B6F9C" w14:textId="081BD822" w:rsidR="004A6932" w:rsidRDefault="00F44179" w:rsidP="004A6932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эффективности использования финансовых средств;</w:t>
      </w:r>
    </w:p>
    <w:p w14:paraId="2F3F48EC" w14:textId="5C571035" w:rsidR="004A6932" w:rsidRDefault="004A6932" w:rsidP="004A6932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оценку степени достижения целей и решения </w:t>
      </w:r>
      <w:r w:rsidR="000F6E6B">
        <w:rPr>
          <w:color w:val="000000"/>
          <w:sz w:val="28"/>
          <w:szCs w:val="28"/>
        </w:rPr>
        <w:t xml:space="preserve">задач основных мероприятий, входящих в муниципальную программу (далее – оценка степени </w:t>
      </w:r>
    </w:p>
    <w:p w14:paraId="38949ADC" w14:textId="1315A9C8" w:rsidR="00F44179" w:rsidRPr="00F44179" w:rsidRDefault="00F44179" w:rsidP="000F6E6B">
      <w:pPr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реализации основного мероприятия);</w:t>
      </w:r>
    </w:p>
    <w:p w14:paraId="3805B0F4" w14:textId="670FAB6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p w14:paraId="4D6261F9" w14:textId="1F0564BE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Степень реализации мероприятий оценивается для каждого основного мероприятия, как </w:t>
      </w:r>
      <w:r w:rsidR="00370CA1" w:rsidRPr="00F44179">
        <w:rPr>
          <w:color w:val="000000"/>
          <w:sz w:val="28"/>
          <w:szCs w:val="28"/>
        </w:rPr>
        <w:t>доля мероприятий,</w:t>
      </w:r>
      <w:r w:rsidRPr="00F44179">
        <w:rPr>
          <w:color w:val="000000"/>
          <w:sz w:val="28"/>
          <w:szCs w:val="28"/>
        </w:rPr>
        <w:t xml:space="preserve"> выполненных в полном объеме по следующей формуле:</w:t>
      </w:r>
    </w:p>
    <w:p w14:paraId="5255656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 = Мв / М, где:                               (1)</w:t>
      </w:r>
    </w:p>
    <w:p w14:paraId="3120C384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 – степень реализации мероприятий;</w:t>
      </w:r>
    </w:p>
    <w:p w14:paraId="50F96C4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Мв- количество мероприятий, выполненных в полном объеме, из числа мероприятий, запланированных к реализации в отчетном году;</w:t>
      </w:r>
    </w:p>
    <w:p w14:paraId="0BBBCB05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14:paraId="3E682F85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14:paraId="3DF3DDB4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–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мероприятию;</w:t>
      </w:r>
    </w:p>
    <w:p w14:paraId="4F8D1ACE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по иным мероприятиям результаты реализации могут оцениваться как достижение или не достижение качественного результата.</w:t>
      </w:r>
    </w:p>
    <w:p w14:paraId="734A378F" w14:textId="5C44D0B3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соответствия запланированному уровню расходов оценивается для каждого основного мероприятия как отношение фактически произведенных в отчетном году расходов на их реализацию к плановым значениям по следующей формуле:</w:t>
      </w:r>
    </w:p>
    <w:p w14:paraId="01426A4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Ссуз = Зф / Зп, где:                                       (2)</w:t>
      </w:r>
    </w:p>
    <w:p w14:paraId="6BF3ED0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Ссуз – степень соответствия запланированному уровню расходов;</w:t>
      </w:r>
    </w:p>
    <w:p w14:paraId="07D9DB9A" w14:textId="5707476E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Зф – фактические расходы на реализацию основного мероприятия в отчетном году;</w:t>
      </w:r>
    </w:p>
    <w:p w14:paraId="4BCA53B9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Зп- объемы финансовых средств, предусмотренные на реализацию соответствующего основного мероприятия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14:paraId="2BFAC390" w14:textId="5B558934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использования финансовых средств рассчитывается для каждого основного мероприятия как отношение степени реализации мероприятий к степени соответствия запланированному уровню расходов по следующей формуле:</w:t>
      </w:r>
    </w:p>
    <w:p w14:paraId="4E2D3F9B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Эис = СРм / Ссуз, где:                               (3)</w:t>
      </w:r>
    </w:p>
    <w:p w14:paraId="38EE0469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Эис – эффективность использования финансовых средств;</w:t>
      </w:r>
    </w:p>
    <w:p w14:paraId="1E2C079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 – степень реализации мероприятий (1);</w:t>
      </w:r>
    </w:p>
    <w:p w14:paraId="1A2BDE5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Ссуз – степень соответствия запланированному уровню расходов (2).</w:t>
      </w:r>
    </w:p>
    <w:p w14:paraId="1FFE333C" w14:textId="1C096D3D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Для оценки степени достижения целей и решения задач (далее – степень реализации) основного мероприятия определяется степень достижения плановых значений каждого целевого показателя, характеризующего цели и задачи основного мероприятия.</w:t>
      </w:r>
    </w:p>
    <w:p w14:paraId="76004708" w14:textId="041DE60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достижения планового значения целевого показателя рассчитывается последующим формуле:</w:t>
      </w:r>
    </w:p>
    <w:p w14:paraId="03B1EDA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СДп/ппз= ЗПп/Ф/ ЗПп/пп,                                   (4)</w:t>
      </w:r>
    </w:p>
    <w:p w14:paraId="5BF5E65E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СДп/ппз- степень достижения планового значения целевого показателя основного мероприятия;</w:t>
      </w:r>
    </w:p>
    <w:p w14:paraId="03939CC9" w14:textId="522CBF4D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ЗПп/Ф- </w:t>
      </w:r>
      <w:r w:rsidR="00370CA1" w:rsidRPr="00F44179">
        <w:rPr>
          <w:color w:val="000000"/>
          <w:sz w:val="28"/>
          <w:szCs w:val="28"/>
        </w:rPr>
        <w:t>значение целевого показателя основного мероприятия,</w:t>
      </w:r>
      <w:r w:rsidRPr="00F44179">
        <w:rPr>
          <w:color w:val="000000"/>
          <w:sz w:val="28"/>
          <w:szCs w:val="28"/>
        </w:rPr>
        <w:t xml:space="preserve"> фактически достигнутое на конец отчетного периода;</w:t>
      </w:r>
    </w:p>
    <w:p w14:paraId="50F28F6E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ЗПп/пп- плановое значение целевого показателя основного мероприятия.</w:t>
      </w:r>
    </w:p>
    <w:p w14:paraId="04754296" w14:textId="4A751A9F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реализации основного мероприятия рассчитывается по формуле:</w:t>
      </w:r>
    </w:p>
    <w:p w14:paraId="21881CE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СРп/п = (СДп/ппз1 + СДп/ппз2 + …+ СДп/ппзn)/n, где:                  (5)</w:t>
      </w:r>
    </w:p>
    <w:p w14:paraId="7DC8B9E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СРп/п- степень реализации основного мероприятия;</w:t>
      </w:r>
    </w:p>
    <w:p w14:paraId="1890CEC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СДп/ппз- степень достижения планового значения целевого показателя основного мероприятия (4);</w:t>
      </w:r>
    </w:p>
    <w:p w14:paraId="06596583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n – количество целевых показателей основного мероприятия.</w:t>
      </w:r>
    </w:p>
    <w:p w14:paraId="2E98156D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При использовании данной формулы в случаях, если СДп/ппз&gt;1, его значение принимается равным 1.</w:t>
      </w:r>
    </w:p>
    <w:p w14:paraId="1B7AD157" w14:textId="4F06C85A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основного мероприятия оценивается в зависимости от значений оценки степени реализации основного мероприятия и оценки эффективности использования финансовых средств по следующей формуле:</w:t>
      </w:r>
    </w:p>
    <w:p w14:paraId="51BDA8CF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Эрп/п= СРп/п * Эис, где:                                    (6)</w:t>
      </w:r>
    </w:p>
    <w:p w14:paraId="7401DB7F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Эрп/п- эффективность реализации основного мероприятия;</w:t>
      </w:r>
    </w:p>
    <w:p w14:paraId="064E903A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СРп/п- степень реализации основного мероприятия (5);</w:t>
      </w:r>
    </w:p>
    <w:p w14:paraId="0EFFA29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Эис – эффективность использования финансовых средств (3).</w:t>
      </w:r>
    </w:p>
    <w:p w14:paraId="000C4F93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основного мероприятия признается высокой в случае, если значение Эрп/п составляет не менее 0,90.</w:t>
      </w:r>
    </w:p>
    <w:p w14:paraId="73556509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основного мероприятия признается средней в случае, если значение Эрп/п составляет не менее 0,80.</w:t>
      </w:r>
    </w:p>
    <w:p w14:paraId="2E11F1A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основного мероприятия признается удовлетворительной в случае, если значение Эрп/п составляет не менее 0,70.</w:t>
      </w:r>
    </w:p>
    <w:p w14:paraId="01712E3A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В остальных случаях эффективность реализации основного мероприятия признается неудовлетворительной.</w:t>
      </w:r>
    </w:p>
    <w:p w14:paraId="6E071945" w14:textId="5CFC1035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Для оценки степени достижения целей и решения задач (далее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14:paraId="216160BC" w14:textId="2554AA81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14:paraId="2FC8C445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СДмппз = ЗПмпф / ЗПмпп,                                   (7)</w:t>
      </w:r>
    </w:p>
    <w:p w14:paraId="441E58D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СДмппз – степень достижения планового значения целевого показателя, характеризующего цели и задачи муниципальной программы;</w:t>
      </w:r>
    </w:p>
    <w:p w14:paraId="5B431EC6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ЗПмпф –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14:paraId="390076A2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ЗПмпп – плановое значение целевого показателя, характеризующего цели и задачи муниципальной программы.</w:t>
      </w:r>
    </w:p>
    <w:p w14:paraId="61D4037C" w14:textId="4B093DFC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реализации муниципальной программы рассчитывается по формуле:</w:t>
      </w:r>
    </w:p>
    <w:p w14:paraId="1D9695B3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СРмп= (СДмппз1 + СДмппз2 + … + СДмппзm) / m, где:              (8)</w:t>
      </w:r>
    </w:p>
    <w:p w14:paraId="34F9ABDA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СРмп – степень реализации муниципальной программы;</w:t>
      </w:r>
    </w:p>
    <w:p w14:paraId="69428A0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СДмппз – степень достижения планового значения целевого показателя, характеризующего цели и задачи муниципальной программы (7);</w:t>
      </w:r>
    </w:p>
    <w:p w14:paraId="38B64BD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m- количество целевых показателей, характеризующих цели и задачи муниципальной программы.</w:t>
      </w:r>
    </w:p>
    <w:p w14:paraId="448774E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При использовании данной формулы в случаях, если СДмппз&gt;1, его значение принимается равным 1.</w:t>
      </w:r>
    </w:p>
    <w:p w14:paraId="1B9BC16B" w14:textId="0F14B154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муниципальной программы оценивается) по следующей формуле:</w:t>
      </w:r>
    </w:p>
    <w:p w14:paraId="4157EC0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Эрмп= 0,5*СРмп + 0,5*(Эрп/п1*k1 + Эрп/п2*k2 + …+Эрп/пj*kj) / j, где:</w:t>
      </w:r>
    </w:p>
    <w:p w14:paraId="6505BCCD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Эрмп – эффективность реализации муниципальной программы;</w:t>
      </w:r>
    </w:p>
    <w:p w14:paraId="2828E78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СРмп – степень реализации муниципальной программы (8);</w:t>
      </w:r>
    </w:p>
    <w:p w14:paraId="444704D4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Эрп/п- эффективность реализации основного мероприятия (6);</w:t>
      </w:r>
    </w:p>
    <w:p w14:paraId="73910A3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k1, k2, …,kj – коэффициенты значимости основного мероприятия для достижения целей муниципальной программы, определяемый в методике оценки эффективности реализации муниципальной программы ее координатором. </w:t>
      </w:r>
    </w:p>
    <w:p w14:paraId="1E429C1B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По умолчанию коэффициент значимости определяется по формуле:</w:t>
      </w:r>
    </w:p>
    <w:p w14:paraId="7C6B787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kj = Фj / Ф, где:</w:t>
      </w:r>
    </w:p>
    <w:p w14:paraId="41F98A6E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Фj – объем фактических расходов (кассового исполнения) на реализацию j-того основного мероприятия в отчетном году;</w:t>
      </w:r>
    </w:p>
    <w:p w14:paraId="1D407B19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Ф – объем фактических расходов (кассового исполнения) на реализацию муниципальной программы;</w:t>
      </w:r>
    </w:p>
    <w:p w14:paraId="4DBF3F74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j – количество основных мероприятий.</w:t>
      </w:r>
    </w:p>
    <w:p w14:paraId="3CF22905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муниципальной программы признается высокой в случае, если значение Эрмп составляет не менее 0,90.</w:t>
      </w:r>
    </w:p>
    <w:p w14:paraId="311C838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муниципальной программы признается средней в случае, если значение Эрмп, составляет не менее 0,80.</w:t>
      </w:r>
    </w:p>
    <w:p w14:paraId="2DEE9C4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муниципальной программы признается удовлетворительной в случае, если значение Эрмп составляет не менее 0,70.</w:t>
      </w:r>
    </w:p>
    <w:p w14:paraId="35EEE9AD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14:paraId="29875210" w14:textId="77777777" w:rsidR="00F44179" w:rsidRPr="00F44179" w:rsidRDefault="00F44179" w:rsidP="004642EA">
      <w:pPr>
        <w:ind w:firstLine="851"/>
        <w:jc w:val="center"/>
        <w:rPr>
          <w:color w:val="000000"/>
          <w:sz w:val="28"/>
          <w:szCs w:val="28"/>
        </w:rPr>
      </w:pPr>
    </w:p>
    <w:p w14:paraId="61E79374" w14:textId="2CD22D1D" w:rsidR="00F44179" w:rsidRPr="00F44179" w:rsidRDefault="004642EA" w:rsidP="004642EA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F44179" w:rsidRPr="00F44179">
        <w:rPr>
          <w:color w:val="000000"/>
          <w:sz w:val="28"/>
          <w:szCs w:val="28"/>
        </w:rPr>
        <w:t>. Механизм реализации муниципальной программы и</w:t>
      </w:r>
      <w:r>
        <w:rPr>
          <w:color w:val="000000"/>
          <w:sz w:val="28"/>
          <w:szCs w:val="28"/>
        </w:rPr>
        <w:t xml:space="preserve"> </w:t>
      </w:r>
      <w:r w:rsidR="00F44179" w:rsidRPr="00F44179">
        <w:rPr>
          <w:color w:val="000000"/>
          <w:sz w:val="28"/>
          <w:szCs w:val="28"/>
        </w:rPr>
        <w:t>контроль за ее выполнением</w:t>
      </w:r>
    </w:p>
    <w:p w14:paraId="0C10B0B2" w14:textId="35100BA5" w:rsidR="00F44179" w:rsidRDefault="00F44179" w:rsidP="004642EA">
      <w:pPr>
        <w:jc w:val="center"/>
        <w:rPr>
          <w:b/>
          <w:color w:val="000000"/>
          <w:sz w:val="28"/>
          <w:szCs w:val="28"/>
        </w:rPr>
      </w:pPr>
    </w:p>
    <w:p w14:paraId="77455FFE" w14:textId="123B3953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 xml:space="preserve">Ответственным исполнителем муниципальной программы является отдел </w:t>
      </w:r>
      <w:r>
        <w:rPr>
          <w:color w:val="000000"/>
          <w:sz w:val="28"/>
          <w:szCs w:val="28"/>
        </w:rPr>
        <w:t xml:space="preserve">строительства </w:t>
      </w:r>
      <w:r w:rsidRPr="00661694">
        <w:rPr>
          <w:color w:val="000000"/>
          <w:sz w:val="28"/>
          <w:szCs w:val="28"/>
        </w:rPr>
        <w:t xml:space="preserve">администрации Кореновского городского поселения Кореновского </w:t>
      </w:r>
      <w:r w:rsidR="00456B2A">
        <w:rPr>
          <w:color w:val="000000"/>
          <w:sz w:val="28"/>
          <w:szCs w:val="28"/>
        </w:rPr>
        <w:t xml:space="preserve">муниципального </w:t>
      </w:r>
      <w:r w:rsidRPr="00661694">
        <w:rPr>
          <w:color w:val="000000"/>
          <w:sz w:val="28"/>
          <w:szCs w:val="28"/>
        </w:rPr>
        <w:t>района</w:t>
      </w:r>
      <w:r w:rsidR="00456B2A">
        <w:rPr>
          <w:color w:val="000000"/>
          <w:sz w:val="28"/>
          <w:szCs w:val="28"/>
        </w:rPr>
        <w:t xml:space="preserve"> Краснодарского края</w:t>
      </w:r>
      <w:r w:rsidRPr="00661694">
        <w:rPr>
          <w:color w:val="000000"/>
          <w:sz w:val="28"/>
          <w:szCs w:val="28"/>
        </w:rPr>
        <w:t>.</w:t>
      </w:r>
    </w:p>
    <w:p w14:paraId="3B8087CA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Исполнителями муниципальной программы являются:</w:t>
      </w:r>
    </w:p>
    <w:p w14:paraId="4CE6153E" w14:textId="7F834594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 xml:space="preserve">отдел </w:t>
      </w:r>
      <w:r>
        <w:rPr>
          <w:color w:val="000000"/>
          <w:sz w:val="28"/>
          <w:szCs w:val="28"/>
        </w:rPr>
        <w:t>строительства</w:t>
      </w:r>
      <w:r w:rsidRPr="00661694">
        <w:rPr>
          <w:color w:val="000000"/>
          <w:sz w:val="28"/>
          <w:szCs w:val="28"/>
        </w:rPr>
        <w:t xml:space="preserve"> администрации Кореновского городского поселения Кореновского</w:t>
      </w:r>
      <w:r w:rsidR="00456B2A">
        <w:rPr>
          <w:color w:val="000000"/>
          <w:sz w:val="28"/>
          <w:szCs w:val="28"/>
        </w:rPr>
        <w:t xml:space="preserve"> муниципального</w:t>
      </w:r>
      <w:r w:rsidRPr="00661694">
        <w:rPr>
          <w:color w:val="000000"/>
          <w:sz w:val="28"/>
          <w:szCs w:val="28"/>
        </w:rPr>
        <w:t xml:space="preserve"> района</w:t>
      </w:r>
      <w:r w:rsidR="00456B2A">
        <w:rPr>
          <w:color w:val="000000"/>
          <w:sz w:val="28"/>
          <w:szCs w:val="28"/>
        </w:rPr>
        <w:t xml:space="preserve"> Краснодарского края.</w:t>
      </w:r>
      <w:r w:rsidRPr="00661694">
        <w:rPr>
          <w:color w:val="000000"/>
          <w:sz w:val="28"/>
          <w:szCs w:val="28"/>
        </w:rPr>
        <w:t xml:space="preserve"> </w:t>
      </w:r>
    </w:p>
    <w:p w14:paraId="31C9C297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Исполнитель муниципальной программы:</w:t>
      </w:r>
    </w:p>
    <w:p w14:paraId="243AF73E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а) координирует деятельность исполнителей по реализации мероприятий муниципальной программы;</w:t>
      </w:r>
    </w:p>
    <w:p w14:paraId="052BDDF1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7EEE26E9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1157B9F9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г) осуществляют реализацию мероприятий муниципальной программы, отдельных в рамках своих полномочий;</w:t>
      </w:r>
    </w:p>
    <w:p w14:paraId="6D864CB6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д) разрабатывают и согласовывают проект изменений в муниципальную программу;</w:t>
      </w:r>
    </w:p>
    <w:p w14:paraId="5439D85A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4A2DE6D0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5DFC858A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На реализацию муниципальной программы могут повлиять внешние риски, а именно:</w:t>
      </w:r>
    </w:p>
    <w:p w14:paraId="3B9BE004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 xml:space="preserve">а) при размещении муниципальных заказов согласно Федеральному закону от 5 апреля 2013 года № 44-ФЗ </w:t>
      </w:r>
      <w:r>
        <w:rPr>
          <w:color w:val="000000"/>
          <w:sz w:val="28"/>
          <w:szCs w:val="28"/>
        </w:rPr>
        <w:t>«</w:t>
      </w:r>
      <w:r w:rsidRPr="00661694">
        <w:rPr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color w:val="000000"/>
          <w:sz w:val="28"/>
          <w:szCs w:val="28"/>
        </w:rPr>
        <w:t>»</w:t>
      </w:r>
      <w:r w:rsidRPr="00661694">
        <w:rPr>
          <w:color w:val="000000"/>
          <w:sz w:val="28"/>
          <w:szCs w:val="28"/>
        </w:rPr>
        <w:t xml:space="preserve">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65EDCDF8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6F039F19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291C552D" w14:textId="3470B246" w:rsidR="00F44179" w:rsidRPr="00F44179" w:rsidRDefault="00D05D08" w:rsidP="00F4417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»</w:t>
      </w:r>
    </w:p>
    <w:p w14:paraId="3EFC773D" w14:textId="5802B061" w:rsidR="00F44179" w:rsidRDefault="00F44179" w:rsidP="00F44179">
      <w:pPr>
        <w:jc w:val="both"/>
        <w:rPr>
          <w:sz w:val="28"/>
          <w:szCs w:val="28"/>
        </w:rPr>
      </w:pPr>
    </w:p>
    <w:p w14:paraId="04BE921F" w14:textId="36BDC45B" w:rsidR="003D470B" w:rsidRDefault="003D470B" w:rsidP="00F44179">
      <w:pPr>
        <w:jc w:val="both"/>
        <w:rPr>
          <w:rFonts w:eastAsia="Calibri"/>
          <w:sz w:val="28"/>
          <w:szCs w:val="28"/>
          <w:lang w:eastAsia="en-US"/>
        </w:rPr>
      </w:pPr>
    </w:p>
    <w:p w14:paraId="0F894786" w14:textId="5BD1062B" w:rsidR="003D470B" w:rsidRDefault="00A17086" w:rsidP="00F4417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DF4217">
        <w:rPr>
          <w:rFonts w:eastAsia="Calibri"/>
          <w:sz w:val="28"/>
          <w:szCs w:val="28"/>
          <w:lang w:eastAsia="en-US"/>
        </w:rPr>
        <w:t>ачальник отдела строительства</w:t>
      </w:r>
      <w:r w:rsidR="003D470B">
        <w:rPr>
          <w:rFonts w:eastAsia="Calibri"/>
          <w:sz w:val="28"/>
          <w:szCs w:val="28"/>
          <w:lang w:eastAsia="en-US"/>
        </w:rPr>
        <w:t xml:space="preserve"> </w:t>
      </w:r>
    </w:p>
    <w:p w14:paraId="2F53C854" w14:textId="77777777" w:rsidR="00456B2A" w:rsidRDefault="00F44179" w:rsidP="003D470B">
      <w:pPr>
        <w:ind w:right="-58"/>
        <w:rPr>
          <w:rFonts w:eastAsia="Calibri"/>
          <w:sz w:val="28"/>
          <w:szCs w:val="28"/>
          <w:lang w:eastAsia="en-US"/>
        </w:rPr>
      </w:pPr>
      <w:r w:rsidRPr="00F44179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6A1D406B" w14:textId="77777777" w:rsidR="00456B2A" w:rsidRDefault="00456B2A" w:rsidP="003D470B">
      <w:pPr>
        <w:ind w:right="-5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Кореновского муниципального района</w:t>
      </w:r>
    </w:p>
    <w:p w14:paraId="5EAC69B2" w14:textId="660FBC78" w:rsidR="00F44179" w:rsidRDefault="00456B2A" w:rsidP="00456B2A">
      <w:pPr>
        <w:ind w:right="-58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                           </w:t>
      </w:r>
      <w:r w:rsidR="00F44179" w:rsidRPr="00F44179">
        <w:rPr>
          <w:rFonts w:eastAsia="Calibri"/>
          <w:sz w:val="28"/>
          <w:szCs w:val="28"/>
          <w:lang w:eastAsia="en-US"/>
        </w:rPr>
        <w:t xml:space="preserve">   </w:t>
      </w:r>
      <w:r w:rsidR="003D470B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="00A17086">
        <w:rPr>
          <w:rFonts w:eastAsia="Calibri"/>
          <w:sz w:val="28"/>
          <w:szCs w:val="28"/>
          <w:lang w:eastAsia="en-US"/>
        </w:rPr>
        <w:t xml:space="preserve">  </w:t>
      </w:r>
      <w:r w:rsidR="003D470B">
        <w:rPr>
          <w:rFonts w:eastAsia="Calibri"/>
          <w:sz w:val="28"/>
          <w:szCs w:val="28"/>
          <w:lang w:eastAsia="en-US"/>
        </w:rPr>
        <w:t xml:space="preserve">          </w:t>
      </w:r>
      <w:r w:rsidR="00F44179" w:rsidRPr="00F44179">
        <w:rPr>
          <w:rFonts w:eastAsia="Calibri"/>
          <w:sz w:val="28"/>
          <w:szCs w:val="28"/>
          <w:lang w:eastAsia="en-US"/>
        </w:rPr>
        <w:t xml:space="preserve">  </w:t>
      </w:r>
      <w:bookmarkEnd w:id="5"/>
      <w:r w:rsidR="00A17086">
        <w:rPr>
          <w:rFonts w:eastAsia="Calibri"/>
          <w:sz w:val="28"/>
          <w:szCs w:val="28"/>
          <w:lang w:eastAsia="en-US"/>
        </w:rPr>
        <w:t>Е.А. Пшонкина</w:t>
      </w:r>
    </w:p>
    <w:sectPr w:rsidR="00F44179" w:rsidSect="00DB58C6">
      <w:pgSz w:w="11906" w:h="16838" w:code="9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95A8B" w14:textId="77777777" w:rsidR="00AC3499" w:rsidRDefault="00AC3499">
      <w:r>
        <w:separator/>
      </w:r>
    </w:p>
  </w:endnote>
  <w:endnote w:type="continuationSeparator" w:id="0">
    <w:p w14:paraId="25352502" w14:textId="77777777" w:rsidR="00AC3499" w:rsidRDefault="00AC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C7A4D" w14:textId="77777777" w:rsidR="00AC3499" w:rsidRDefault="00AC3499">
      <w:r>
        <w:separator/>
      </w:r>
    </w:p>
  </w:footnote>
  <w:footnote w:type="continuationSeparator" w:id="0">
    <w:p w14:paraId="6CBE8749" w14:textId="77777777" w:rsidR="00AC3499" w:rsidRDefault="00AC3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F191D" w14:textId="77777777" w:rsidR="0073647E" w:rsidRDefault="0073647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B58C6" w:rsidRPr="00DB58C6">
      <w:rPr>
        <w:noProof/>
        <w:lang w:val="ru-RU"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7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6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4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1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84" w:hanging="21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41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8" w15:restartNumberingAfterBreak="0">
    <w:nsid w:val="080B32F5"/>
    <w:multiLevelType w:val="hybridMultilevel"/>
    <w:tmpl w:val="5B60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05B97"/>
    <w:multiLevelType w:val="multilevel"/>
    <w:tmpl w:val="52AE4E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90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07" w:hanging="2160"/>
      </w:pPr>
      <w:rPr>
        <w:rFonts w:hint="default"/>
      </w:rPr>
    </w:lvl>
  </w:abstractNum>
  <w:abstractNum w:abstractNumId="10" w15:restartNumberingAfterBreak="0">
    <w:nsid w:val="1BB522FD"/>
    <w:multiLevelType w:val="multilevel"/>
    <w:tmpl w:val="6A4ECE54"/>
    <w:lvl w:ilvl="0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C0C78EF"/>
    <w:multiLevelType w:val="hybridMultilevel"/>
    <w:tmpl w:val="40F67748"/>
    <w:lvl w:ilvl="0" w:tplc="0526057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185649"/>
    <w:multiLevelType w:val="hybridMultilevel"/>
    <w:tmpl w:val="7D023E4E"/>
    <w:lvl w:ilvl="0" w:tplc="D1D21106">
      <w:start w:val="1"/>
      <w:numFmt w:val="decimal"/>
      <w:lvlText w:val="%1."/>
      <w:lvlJc w:val="left"/>
      <w:pPr>
        <w:ind w:left="630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41C576A7"/>
    <w:multiLevelType w:val="hybridMultilevel"/>
    <w:tmpl w:val="54AA95A4"/>
    <w:lvl w:ilvl="0" w:tplc="EA92717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1111A7"/>
    <w:multiLevelType w:val="hybridMultilevel"/>
    <w:tmpl w:val="09DCB2C8"/>
    <w:lvl w:ilvl="0" w:tplc="1846ADE8">
      <w:start w:val="1"/>
      <w:numFmt w:val="decimal"/>
      <w:lvlText w:val="%1)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FD62DF"/>
    <w:multiLevelType w:val="hybridMultilevel"/>
    <w:tmpl w:val="9E4E86AE"/>
    <w:lvl w:ilvl="0" w:tplc="AD8E930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766712"/>
    <w:multiLevelType w:val="multilevel"/>
    <w:tmpl w:val="C7B607D4"/>
    <w:lvl w:ilvl="0">
      <w:start w:val="10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85"/>
        </w:tabs>
        <w:ind w:left="1485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7" w15:restartNumberingAfterBreak="0">
    <w:nsid w:val="6DE236A9"/>
    <w:multiLevelType w:val="singleLevel"/>
    <w:tmpl w:val="5DD8AC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77467EA9"/>
    <w:multiLevelType w:val="hybridMultilevel"/>
    <w:tmpl w:val="02FCC65E"/>
    <w:lvl w:ilvl="0" w:tplc="AB3A631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E57207C"/>
    <w:multiLevelType w:val="hybridMultilevel"/>
    <w:tmpl w:val="12ACC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5"/>
  </w:num>
  <w:num w:numId="13">
    <w:abstractNumId w:val="11"/>
  </w:num>
  <w:num w:numId="14">
    <w:abstractNumId w:val="18"/>
  </w:num>
  <w:num w:numId="15">
    <w:abstractNumId w:val="14"/>
  </w:num>
  <w:num w:numId="16">
    <w:abstractNumId w:val="10"/>
  </w:num>
  <w:num w:numId="17">
    <w:abstractNumId w:val="13"/>
  </w:num>
  <w:num w:numId="18">
    <w:abstractNumId w:val="9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27B5"/>
    <w:rsid w:val="00000BB4"/>
    <w:rsid w:val="00006377"/>
    <w:rsid w:val="00010DD7"/>
    <w:rsid w:val="00011F10"/>
    <w:rsid w:val="000125AD"/>
    <w:rsid w:val="00013CE2"/>
    <w:rsid w:val="00015DB0"/>
    <w:rsid w:val="0002129D"/>
    <w:rsid w:val="000220C4"/>
    <w:rsid w:val="00025CBA"/>
    <w:rsid w:val="0002757D"/>
    <w:rsid w:val="00027BC0"/>
    <w:rsid w:val="0003552C"/>
    <w:rsid w:val="00037B00"/>
    <w:rsid w:val="00037E25"/>
    <w:rsid w:val="00044F15"/>
    <w:rsid w:val="00045D19"/>
    <w:rsid w:val="000502D2"/>
    <w:rsid w:val="00050771"/>
    <w:rsid w:val="0005257D"/>
    <w:rsid w:val="00054D7B"/>
    <w:rsid w:val="00055B50"/>
    <w:rsid w:val="00060A17"/>
    <w:rsid w:val="00060F68"/>
    <w:rsid w:val="000627B2"/>
    <w:rsid w:val="00062A44"/>
    <w:rsid w:val="0006429D"/>
    <w:rsid w:val="00066482"/>
    <w:rsid w:val="00070438"/>
    <w:rsid w:val="000707B7"/>
    <w:rsid w:val="0007113E"/>
    <w:rsid w:val="000731C9"/>
    <w:rsid w:val="0007528A"/>
    <w:rsid w:val="000758EB"/>
    <w:rsid w:val="0008238A"/>
    <w:rsid w:val="00083CE6"/>
    <w:rsid w:val="00086328"/>
    <w:rsid w:val="00090018"/>
    <w:rsid w:val="00091007"/>
    <w:rsid w:val="0009168C"/>
    <w:rsid w:val="00092574"/>
    <w:rsid w:val="00092B48"/>
    <w:rsid w:val="0009474E"/>
    <w:rsid w:val="00095178"/>
    <w:rsid w:val="00097A51"/>
    <w:rsid w:val="000A221A"/>
    <w:rsid w:val="000A3435"/>
    <w:rsid w:val="000A6312"/>
    <w:rsid w:val="000A6E28"/>
    <w:rsid w:val="000A7F93"/>
    <w:rsid w:val="000A7FEC"/>
    <w:rsid w:val="000B0DF9"/>
    <w:rsid w:val="000B24BC"/>
    <w:rsid w:val="000B544F"/>
    <w:rsid w:val="000B5F22"/>
    <w:rsid w:val="000B7B20"/>
    <w:rsid w:val="000C3DF7"/>
    <w:rsid w:val="000C46BC"/>
    <w:rsid w:val="000C47BE"/>
    <w:rsid w:val="000C7DEF"/>
    <w:rsid w:val="000D132E"/>
    <w:rsid w:val="000D14F8"/>
    <w:rsid w:val="000D35CB"/>
    <w:rsid w:val="000D5D06"/>
    <w:rsid w:val="000D5E09"/>
    <w:rsid w:val="000D6635"/>
    <w:rsid w:val="000D7078"/>
    <w:rsid w:val="000E2E7D"/>
    <w:rsid w:val="000E2FB0"/>
    <w:rsid w:val="000E4E76"/>
    <w:rsid w:val="000E658C"/>
    <w:rsid w:val="000E69EE"/>
    <w:rsid w:val="000F3DF1"/>
    <w:rsid w:val="000F4386"/>
    <w:rsid w:val="000F5AD3"/>
    <w:rsid w:val="000F6E6B"/>
    <w:rsid w:val="000F6FE9"/>
    <w:rsid w:val="000F76CA"/>
    <w:rsid w:val="001041D7"/>
    <w:rsid w:val="00105371"/>
    <w:rsid w:val="001059F9"/>
    <w:rsid w:val="00106B40"/>
    <w:rsid w:val="00107469"/>
    <w:rsid w:val="001111ED"/>
    <w:rsid w:val="00111FFF"/>
    <w:rsid w:val="001140FC"/>
    <w:rsid w:val="00120634"/>
    <w:rsid w:val="001219CE"/>
    <w:rsid w:val="001225FA"/>
    <w:rsid w:val="00122C74"/>
    <w:rsid w:val="0012475C"/>
    <w:rsid w:val="00126C90"/>
    <w:rsid w:val="0012723E"/>
    <w:rsid w:val="00127799"/>
    <w:rsid w:val="00131EE6"/>
    <w:rsid w:val="00132B77"/>
    <w:rsid w:val="00141EC8"/>
    <w:rsid w:val="001434B5"/>
    <w:rsid w:val="0014364E"/>
    <w:rsid w:val="00151C0C"/>
    <w:rsid w:val="00153474"/>
    <w:rsid w:val="00153801"/>
    <w:rsid w:val="00153C83"/>
    <w:rsid w:val="00153FA3"/>
    <w:rsid w:val="00154ECA"/>
    <w:rsid w:val="00156521"/>
    <w:rsid w:val="001569EC"/>
    <w:rsid w:val="00157019"/>
    <w:rsid w:val="0016038E"/>
    <w:rsid w:val="001643B2"/>
    <w:rsid w:val="001666BE"/>
    <w:rsid w:val="001716D7"/>
    <w:rsid w:val="001722A6"/>
    <w:rsid w:val="00174606"/>
    <w:rsid w:val="00175AF3"/>
    <w:rsid w:val="001763BE"/>
    <w:rsid w:val="001804F6"/>
    <w:rsid w:val="001841E7"/>
    <w:rsid w:val="00186C53"/>
    <w:rsid w:val="00193500"/>
    <w:rsid w:val="00193A99"/>
    <w:rsid w:val="001A00E2"/>
    <w:rsid w:val="001A3733"/>
    <w:rsid w:val="001B17B0"/>
    <w:rsid w:val="001B1D32"/>
    <w:rsid w:val="001B28C5"/>
    <w:rsid w:val="001B37F2"/>
    <w:rsid w:val="001C010D"/>
    <w:rsid w:val="001C0BDD"/>
    <w:rsid w:val="001C14F2"/>
    <w:rsid w:val="001C280C"/>
    <w:rsid w:val="001C31AF"/>
    <w:rsid w:val="001C63FF"/>
    <w:rsid w:val="001D09F2"/>
    <w:rsid w:val="001D4FFE"/>
    <w:rsid w:val="001D5C58"/>
    <w:rsid w:val="001D6477"/>
    <w:rsid w:val="001D7489"/>
    <w:rsid w:val="001D787A"/>
    <w:rsid w:val="001E35DA"/>
    <w:rsid w:val="001E35F2"/>
    <w:rsid w:val="001E5B91"/>
    <w:rsid w:val="001F0C7A"/>
    <w:rsid w:val="001F2511"/>
    <w:rsid w:val="001F2AA5"/>
    <w:rsid w:val="001F372E"/>
    <w:rsid w:val="001F3FEB"/>
    <w:rsid w:val="001F514E"/>
    <w:rsid w:val="001F64D3"/>
    <w:rsid w:val="0020255D"/>
    <w:rsid w:val="002047FA"/>
    <w:rsid w:val="00205DBA"/>
    <w:rsid w:val="002076C7"/>
    <w:rsid w:val="002124C4"/>
    <w:rsid w:val="00213911"/>
    <w:rsid w:val="00213DDF"/>
    <w:rsid w:val="00213DE1"/>
    <w:rsid w:val="00215DF0"/>
    <w:rsid w:val="00220000"/>
    <w:rsid w:val="00220C0B"/>
    <w:rsid w:val="0022180B"/>
    <w:rsid w:val="00222D78"/>
    <w:rsid w:val="00222F48"/>
    <w:rsid w:val="002427E5"/>
    <w:rsid w:val="0024478E"/>
    <w:rsid w:val="00244C75"/>
    <w:rsid w:val="002519C7"/>
    <w:rsid w:val="0025439D"/>
    <w:rsid w:val="002549EB"/>
    <w:rsid w:val="00255CE1"/>
    <w:rsid w:val="00256632"/>
    <w:rsid w:val="00257464"/>
    <w:rsid w:val="002607AE"/>
    <w:rsid w:val="002628A3"/>
    <w:rsid w:val="00262F69"/>
    <w:rsid w:val="002637EC"/>
    <w:rsid w:val="00263EA0"/>
    <w:rsid w:val="002643D6"/>
    <w:rsid w:val="00264791"/>
    <w:rsid w:val="00266277"/>
    <w:rsid w:val="002702F3"/>
    <w:rsid w:val="0027080B"/>
    <w:rsid w:val="00272E2C"/>
    <w:rsid w:val="00274090"/>
    <w:rsid w:val="002746DC"/>
    <w:rsid w:val="00274758"/>
    <w:rsid w:val="002763C1"/>
    <w:rsid w:val="002768CB"/>
    <w:rsid w:val="00277036"/>
    <w:rsid w:val="00277AE3"/>
    <w:rsid w:val="00280FAE"/>
    <w:rsid w:val="00282F8B"/>
    <w:rsid w:val="00285DE7"/>
    <w:rsid w:val="002867CD"/>
    <w:rsid w:val="002869E2"/>
    <w:rsid w:val="00286D83"/>
    <w:rsid w:val="00290F1E"/>
    <w:rsid w:val="00291ABE"/>
    <w:rsid w:val="002938BB"/>
    <w:rsid w:val="00293BD6"/>
    <w:rsid w:val="00295C7C"/>
    <w:rsid w:val="00296E23"/>
    <w:rsid w:val="00296E5C"/>
    <w:rsid w:val="002A11EE"/>
    <w:rsid w:val="002A2192"/>
    <w:rsid w:val="002A5E3F"/>
    <w:rsid w:val="002A7EB0"/>
    <w:rsid w:val="002B075E"/>
    <w:rsid w:val="002B1F56"/>
    <w:rsid w:val="002B2732"/>
    <w:rsid w:val="002B46D8"/>
    <w:rsid w:val="002B4F32"/>
    <w:rsid w:val="002B5DC4"/>
    <w:rsid w:val="002B624F"/>
    <w:rsid w:val="002C16B3"/>
    <w:rsid w:val="002C1714"/>
    <w:rsid w:val="002C551F"/>
    <w:rsid w:val="002C7EBE"/>
    <w:rsid w:val="002D267B"/>
    <w:rsid w:val="002D4037"/>
    <w:rsid w:val="002D4CE0"/>
    <w:rsid w:val="002D5408"/>
    <w:rsid w:val="002D607B"/>
    <w:rsid w:val="002E1D41"/>
    <w:rsid w:val="002E4E52"/>
    <w:rsid w:val="002E4F6A"/>
    <w:rsid w:val="002E67DC"/>
    <w:rsid w:val="002E6BD3"/>
    <w:rsid w:val="002E78D9"/>
    <w:rsid w:val="002F2386"/>
    <w:rsid w:val="002F32AD"/>
    <w:rsid w:val="002F397E"/>
    <w:rsid w:val="002F3D92"/>
    <w:rsid w:val="002F58CD"/>
    <w:rsid w:val="002F5D62"/>
    <w:rsid w:val="002F73CD"/>
    <w:rsid w:val="003008DF"/>
    <w:rsid w:val="00301B98"/>
    <w:rsid w:val="00303A34"/>
    <w:rsid w:val="00303CA2"/>
    <w:rsid w:val="00314E4B"/>
    <w:rsid w:val="003154E3"/>
    <w:rsid w:val="00316E3D"/>
    <w:rsid w:val="00322DA0"/>
    <w:rsid w:val="00323E45"/>
    <w:rsid w:val="003327E6"/>
    <w:rsid w:val="00332D0B"/>
    <w:rsid w:val="00332DD3"/>
    <w:rsid w:val="003346B6"/>
    <w:rsid w:val="00334C9D"/>
    <w:rsid w:val="00341B44"/>
    <w:rsid w:val="0034445D"/>
    <w:rsid w:val="00345105"/>
    <w:rsid w:val="00347B39"/>
    <w:rsid w:val="00347F12"/>
    <w:rsid w:val="00351AFD"/>
    <w:rsid w:val="0035383D"/>
    <w:rsid w:val="003565F6"/>
    <w:rsid w:val="003576F2"/>
    <w:rsid w:val="00360BEE"/>
    <w:rsid w:val="003611F7"/>
    <w:rsid w:val="00361873"/>
    <w:rsid w:val="00364081"/>
    <w:rsid w:val="0036549C"/>
    <w:rsid w:val="00365682"/>
    <w:rsid w:val="00366315"/>
    <w:rsid w:val="003700E0"/>
    <w:rsid w:val="00370A6F"/>
    <w:rsid w:val="00370CA1"/>
    <w:rsid w:val="003714B3"/>
    <w:rsid w:val="003716D3"/>
    <w:rsid w:val="00371B89"/>
    <w:rsid w:val="00375074"/>
    <w:rsid w:val="0037576C"/>
    <w:rsid w:val="00377B54"/>
    <w:rsid w:val="00382F16"/>
    <w:rsid w:val="00386A47"/>
    <w:rsid w:val="00387763"/>
    <w:rsid w:val="003917E6"/>
    <w:rsid w:val="00391A97"/>
    <w:rsid w:val="003924BC"/>
    <w:rsid w:val="00392D5F"/>
    <w:rsid w:val="003A0930"/>
    <w:rsid w:val="003A18CD"/>
    <w:rsid w:val="003A1B2E"/>
    <w:rsid w:val="003A2BD5"/>
    <w:rsid w:val="003A5974"/>
    <w:rsid w:val="003A6505"/>
    <w:rsid w:val="003A68B1"/>
    <w:rsid w:val="003B447C"/>
    <w:rsid w:val="003B46AE"/>
    <w:rsid w:val="003B4C66"/>
    <w:rsid w:val="003C08D9"/>
    <w:rsid w:val="003C0D40"/>
    <w:rsid w:val="003C32CA"/>
    <w:rsid w:val="003C51AF"/>
    <w:rsid w:val="003C5F45"/>
    <w:rsid w:val="003C6A75"/>
    <w:rsid w:val="003C6F8B"/>
    <w:rsid w:val="003C76B7"/>
    <w:rsid w:val="003D28E2"/>
    <w:rsid w:val="003D41BE"/>
    <w:rsid w:val="003D470B"/>
    <w:rsid w:val="003D49A1"/>
    <w:rsid w:val="003D6784"/>
    <w:rsid w:val="003D7C76"/>
    <w:rsid w:val="003D7F09"/>
    <w:rsid w:val="003E2576"/>
    <w:rsid w:val="003E3344"/>
    <w:rsid w:val="003E369A"/>
    <w:rsid w:val="003E382B"/>
    <w:rsid w:val="003E4862"/>
    <w:rsid w:val="003E52F6"/>
    <w:rsid w:val="003E595D"/>
    <w:rsid w:val="003E5D60"/>
    <w:rsid w:val="003F2E66"/>
    <w:rsid w:val="003F5159"/>
    <w:rsid w:val="003F6C8B"/>
    <w:rsid w:val="004006CE"/>
    <w:rsid w:val="00400D9F"/>
    <w:rsid w:val="00405C3A"/>
    <w:rsid w:val="004062C1"/>
    <w:rsid w:val="00407D7D"/>
    <w:rsid w:val="004108DA"/>
    <w:rsid w:val="00410F0B"/>
    <w:rsid w:val="00410F45"/>
    <w:rsid w:val="00413803"/>
    <w:rsid w:val="00413E27"/>
    <w:rsid w:val="00415DF0"/>
    <w:rsid w:val="00421F49"/>
    <w:rsid w:val="0042385D"/>
    <w:rsid w:val="00423C87"/>
    <w:rsid w:val="00427152"/>
    <w:rsid w:val="00427BF6"/>
    <w:rsid w:val="00430CE8"/>
    <w:rsid w:val="004314EF"/>
    <w:rsid w:val="004316B2"/>
    <w:rsid w:val="00434928"/>
    <w:rsid w:val="00435799"/>
    <w:rsid w:val="004370B7"/>
    <w:rsid w:val="00441777"/>
    <w:rsid w:val="004427D4"/>
    <w:rsid w:val="00445C2D"/>
    <w:rsid w:val="00450461"/>
    <w:rsid w:val="004508C6"/>
    <w:rsid w:val="00452BE3"/>
    <w:rsid w:val="00453036"/>
    <w:rsid w:val="00454A34"/>
    <w:rsid w:val="00454CF5"/>
    <w:rsid w:val="00455390"/>
    <w:rsid w:val="00455851"/>
    <w:rsid w:val="00456B2A"/>
    <w:rsid w:val="00457AAE"/>
    <w:rsid w:val="00457FF9"/>
    <w:rsid w:val="00463717"/>
    <w:rsid w:val="004642EA"/>
    <w:rsid w:val="00464D3C"/>
    <w:rsid w:val="00465B23"/>
    <w:rsid w:val="00466C7C"/>
    <w:rsid w:val="00471677"/>
    <w:rsid w:val="004717D8"/>
    <w:rsid w:val="00473465"/>
    <w:rsid w:val="00476DA8"/>
    <w:rsid w:val="00480BE1"/>
    <w:rsid w:val="00481D1A"/>
    <w:rsid w:val="00483A09"/>
    <w:rsid w:val="00484C3C"/>
    <w:rsid w:val="00486684"/>
    <w:rsid w:val="00494033"/>
    <w:rsid w:val="00496CB3"/>
    <w:rsid w:val="00496F30"/>
    <w:rsid w:val="004A1D3C"/>
    <w:rsid w:val="004A5D4F"/>
    <w:rsid w:val="004A68EF"/>
    <w:rsid w:val="004A6932"/>
    <w:rsid w:val="004A7675"/>
    <w:rsid w:val="004A7BB0"/>
    <w:rsid w:val="004B022C"/>
    <w:rsid w:val="004B2583"/>
    <w:rsid w:val="004B25CA"/>
    <w:rsid w:val="004B4C27"/>
    <w:rsid w:val="004B56DA"/>
    <w:rsid w:val="004B5820"/>
    <w:rsid w:val="004B5D4B"/>
    <w:rsid w:val="004B6650"/>
    <w:rsid w:val="004C0C57"/>
    <w:rsid w:val="004C11B2"/>
    <w:rsid w:val="004C1D77"/>
    <w:rsid w:val="004C3A80"/>
    <w:rsid w:val="004C7272"/>
    <w:rsid w:val="004D1389"/>
    <w:rsid w:val="004D294F"/>
    <w:rsid w:val="004D2B9F"/>
    <w:rsid w:val="004D380D"/>
    <w:rsid w:val="004D4B86"/>
    <w:rsid w:val="004D6B19"/>
    <w:rsid w:val="004D7CE2"/>
    <w:rsid w:val="004E1EA5"/>
    <w:rsid w:val="004E3835"/>
    <w:rsid w:val="004E5D20"/>
    <w:rsid w:val="004E6DAD"/>
    <w:rsid w:val="004F0F4F"/>
    <w:rsid w:val="004F228D"/>
    <w:rsid w:val="004F39D3"/>
    <w:rsid w:val="004F6B05"/>
    <w:rsid w:val="00501566"/>
    <w:rsid w:val="005015DC"/>
    <w:rsid w:val="00503309"/>
    <w:rsid w:val="00503CDC"/>
    <w:rsid w:val="00503D10"/>
    <w:rsid w:val="00503FBD"/>
    <w:rsid w:val="00504CFB"/>
    <w:rsid w:val="00505999"/>
    <w:rsid w:val="00506D56"/>
    <w:rsid w:val="00507377"/>
    <w:rsid w:val="00510BC1"/>
    <w:rsid w:val="00511F7A"/>
    <w:rsid w:val="00512ED8"/>
    <w:rsid w:val="005161AE"/>
    <w:rsid w:val="00520DBF"/>
    <w:rsid w:val="00521E4A"/>
    <w:rsid w:val="00527CA7"/>
    <w:rsid w:val="00527D05"/>
    <w:rsid w:val="00530CCB"/>
    <w:rsid w:val="00531011"/>
    <w:rsid w:val="00531D15"/>
    <w:rsid w:val="00532A50"/>
    <w:rsid w:val="00532C74"/>
    <w:rsid w:val="0053528E"/>
    <w:rsid w:val="005354AA"/>
    <w:rsid w:val="00535DF0"/>
    <w:rsid w:val="00536437"/>
    <w:rsid w:val="0054024D"/>
    <w:rsid w:val="00540BF9"/>
    <w:rsid w:val="00541AC6"/>
    <w:rsid w:val="00545AC7"/>
    <w:rsid w:val="005462C7"/>
    <w:rsid w:val="005521EB"/>
    <w:rsid w:val="00556A06"/>
    <w:rsid w:val="0055717B"/>
    <w:rsid w:val="00557C39"/>
    <w:rsid w:val="00557DE8"/>
    <w:rsid w:val="005615FE"/>
    <w:rsid w:val="00563C96"/>
    <w:rsid w:val="00563F55"/>
    <w:rsid w:val="0056533C"/>
    <w:rsid w:val="005653CE"/>
    <w:rsid w:val="00566B74"/>
    <w:rsid w:val="005678DE"/>
    <w:rsid w:val="00571081"/>
    <w:rsid w:val="005724A8"/>
    <w:rsid w:val="00572974"/>
    <w:rsid w:val="00572A1C"/>
    <w:rsid w:val="00572DDF"/>
    <w:rsid w:val="005774F2"/>
    <w:rsid w:val="00577DE2"/>
    <w:rsid w:val="00580543"/>
    <w:rsid w:val="005838FA"/>
    <w:rsid w:val="00583A25"/>
    <w:rsid w:val="00583CC7"/>
    <w:rsid w:val="00584393"/>
    <w:rsid w:val="00585630"/>
    <w:rsid w:val="005901CA"/>
    <w:rsid w:val="00590398"/>
    <w:rsid w:val="0059276D"/>
    <w:rsid w:val="00593C0E"/>
    <w:rsid w:val="005946BA"/>
    <w:rsid w:val="0059573C"/>
    <w:rsid w:val="005A1A79"/>
    <w:rsid w:val="005A1A8F"/>
    <w:rsid w:val="005A1AB7"/>
    <w:rsid w:val="005A1D7F"/>
    <w:rsid w:val="005A2853"/>
    <w:rsid w:val="005A3049"/>
    <w:rsid w:val="005A3130"/>
    <w:rsid w:val="005A4B4F"/>
    <w:rsid w:val="005A6DD9"/>
    <w:rsid w:val="005A70F2"/>
    <w:rsid w:val="005B36AD"/>
    <w:rsid w:val="005B779C"/>
    <w:rsid w:val="005B7A8D"/>
    <w:rsid w:val="005C0385"/>
    <w:rsid w:val="005C0D1C"/>
    <w:rsid w:val="005C110F"/>
    <w:rsid w:val="005C2484"/>
    <w:rsid w:val="005C26D3"/>
    <w:rsid w:val="005C76AF"/>
    <w:rsid w:val="005D1791"/>
    <w:rsid w:val="005D2532"/>
    <w:rsid w:val="005D3955"/>
    <w:rsid w:val="005D3EB9"/>
    <w:rsid w:val="005D4362"/>
    <w:rsid w:val="005D793E"/>
    <w:rsid w:val="005E0DE4"/>
    <w:rsid w:val="005E2B51"/>
    <w:rsid w:val="005E3F0D"/>
    <w:rsid w:val="005E4655"/>
    <w:rsid w:val="005F012A"/>
    <w:rsid w:val="005F045D"/>
    <w:rsid w:val="005F06C7"/>
    <w:rsid w:val="005F1FDE"/>
    <w:rsid w:val="005F5068"/>
    <w:rsid w:val="00601BD8"/>
    <w:rsid w:val="00602517"/>
    <w:rsid w:val="0060342B"/>
    <w:rsid w:val="00605C0F"/>
    <w:rsid w:val="00607999"/>
    <w:rsid w:val="00612A22"/>
    <w:rsid w:val="00612E40"/>
    <w:rsid w:val="006137DC"/>
    <w:rsid w:val="00613C93"/>
    <w:rsid w:val="00614B0D"/>
    <w:rsid w:val="0062089D"/>
    <w:rsid w:val="00621FB7"/>
    <w:rsid w:val="006301A2"/>
    <w:rsid w:val="00630724"/>
    <w:rsid w:val="00632051"/>
    <w:rsid w:val="00641003"/>
    <w:rsid w:val="00643EB7"/>
    <w:rsid w:val="00644DD4"/>
    <w:rsid w:val="00646515"/>
    <w:rsid w:val="00646FA7"/>
    <w:rsid w:val="00652EF4"/>
    <w:rsid w:val="006536FC"/>
    <w:rsid w:val="00655945"/>
    <w:rsid w:val="00655FB4"/>
    <w:rsid w:val="00664C41"/>
    <w:rsid w:val="00671D00"/>
    <w:rsid w:val="00672389"/>
    <w:rsid w:val="0067446D"/>
    <w:rsid w:val="00674523"/>
    <w:rsid w:val="006747AA"/>
    <w:rsid w:val="00674FF8"/>
    <w:rsid w:val="0067611D"/>
    <w:rsid w:val="006778AA"/>
    <w:rsid w:val="00681769"/>
    <w:rsid w:val="006824BE"/>
    <w:rsid w:val="00682C80"/>
    <w:rsid w:val="00683365"/>
    <w:rsid w:val="006855B8"/>
    <w:rsid w:val="00686693"/>
    <w:rsid w:val="00686FFE"/>
    <w:rsid w:val="00693340"/>
    <w:rsid w:val="00693E8C"/>
    <w:rsid w:val="00693FD1"/>
    <w:rsid w:val="006A3418"/>
    <w:rsid w:val="006A4606"/>
    <w:rsid w:val="006A5E9A"/>
    <w:rsid w:val="006B246D"/>
    <w:rsid w:val="006B41D9"/>
    <w:rsid w:val="006B6DB5"/>
    <w:rsid w:val="006B73F7"/>
    <w:rsid w:val="006C15E1"/>
    <w:rsid w:val="006D270F"/>
    <w:rsid w:val="006D51C6"/>
    <w:rsid w:val="006D7699"/>
    <w:rsid w:val="006D7B99"/>
    <w:rsid w:val="006E12EE"/>
    <w:rsid w:val="006E16BF"/>
    <w:rsid w:val="006E2BD7"/>
    <w:rsid w:val="006E2FF9"/>
    <w:rsid w:val="006E4273"/>
    <w:rsid w:val="006E558A"/>
    <w:rsid w:val="006F0E64"/>
    <w:rsid w:val="006F3B5E"/>
    <w:rsid w:val="006F5B83"/>
    <w:rsid w:val="006F5F55"/>
    <w:rsid w:val="0070176B"/>
    <w:rsid w:val="007027B5"/>
    <w:rsid w:val="00703818"/>
    <w:rsid w:val="007051FE"/>
    <w:rsid w:val="00705F3A"/>
    <w:rsid w:val="00706150"/>
    <w:rsid w:val="007126AB"/>
    <w:rsid w:val="00712EBC"/>
    <w:rsid w:val="00716460"/>
    <w:rsid w:val="0071729C"/>
    <w:rsid w:val="00717C31"/>
    <w:rsid w:val="00722B9C"/>
    <w:rsid w:val="0072589A"/>
    <w:rsid w:val="0072790F"/>
    <w:rsid w:val="00730210"/>
    <w:rsid w:val="007312D5"/>
    <w:rsid w:val="00732231"/>
    <w:rsid w:val="00733751"/>
    <w:rsid w:val="00734449"/>
    <w:rsid w:val="0073647E"/>
    <w:rsid w:val="00736821"/>
    <w:rsid w:val="00736ED4"/>
    <w:rsid w:val="0074084F"/>
    <w:rsid w:val="00741CC7"/>
    <w:rsid w:val="007450D2"/>
    <w:rsid w:val="00746915"/>
    <w:rsid w:val="007472E8"/>
    <w:rsid w:val="00750062"/>
    <w:rsid w:val="0075162F"/>
    <w:rsid w:val="00751FD5"/>
    <w:rsid w:val="00755BD0"/>
    <w:rsid w:val="00760352"/>
    <w:rsid w:val="0076069D"/>
    <w:rsid w:val="00760FA2"/>
    <w:rsid w:val="007628B1"/>
    <w:rsid w:val="007670EF"/>
    <w:rsid w:val="00770FD5"/>
    <w:rsid w:val="00782110"/>
    <w:rsid w:val="00785318"/>
    <w:rsid w:val="00785455"/>
    <w:rsid w:val="007867D6"/>
    <w:rsid w:val="00786BC9"/>
    <w:rsid w:val="00787A04"/>
    <w:rsid w:val="00791D96"/>
    <w:rsid w:val="00791ED7"/>
    <w:rsid w:val="00792C90"/>
    <w:rsid w:val="00794A9F"/>
    <w:rsid w:val="007978DA"/>
    <w:rsid w:val="00797DB7"/>
    <w:rsid w:val="007A021C"/>
    <w:rsid w:val="007A1E7E"/>
    <w:rsid w:val="007A3A84"/>
    <w:rsid w:val="007A3C12"/>
    <w:rsid w:val="007A4502"/>
    <w:rsid w:val="007A63D8"/>
    <w:rsid w:val="007A7C24"/>
    <w:rsid w:val="007B183E"/>
    <w:rsid w:val="007B1F23"/>
    <w:rsid w:val="007B267D"/>
    <w:rsid w:val="007B5BA1"/>
    <w:rsid w:val="007B694B"/>
    <w:rsid w:val="007C5D95"/>
    <w:rsid w:val="007C7C86"/>
    <w:rsid w:val="007D00F6"/>
    <w:rsid w:val="007D0910"/>
    <w:rsid w:val="007D17D1"/>
    <w:rsid w:val="007D40FC"/>
    <w:rsid w:val="007D4820"/>
    <w:rsid w:val="007D6F34"/>
    <w:rsid w:val="007D7456"/>
    <w:rsid w:val="007D76E5"/>
    <w:rsid w:val="007E3003"/>
    <w:rsid w:val="007E3D5F"/>
    <w:rsid w:val="007E6BE3"/>
    <w:rsid w:val="007F11F4"/>
    <w:rsid w:val="007F3596"/>
    <w:rsid w:val="007F4E7A"/>
    <w:rsid w:val="00806A8A"/>
    <w:rsid w:val="00806AFF"/>
    <w:rsid w:val="00807578"/>
    <w:rsid w:val="0081185D"/>
    <w:rsid w:val="0081248B"/>
    <w:rsid w:val="00812B7B"/>
    <w:rsid w:val="00813CE2"/>
    <w:rsid w:val="008142A4"/>
    <w:rsid w:val="00815480"/>
    <w:rsid w:val="00815678"/>
    <w:rsid w:val="008159C2"/>
    <w:rsid w:val="00815A25"/>
    <w:rsid w:val="00815AB5"/>
    <w:rsid w:val="008170D9"/>
    <w:rsid w:val="008208BF"/>
    <w:rsid w:val="008216E1"/>
    <w:rsid w:val="00821798"/>
    <w:rsid w:val="00821CBD"/>
    <w:rsid w:val="00822CF6"/>
    <w:rsid w:val="00823C43"/>
    <w:rsid w:val="00830865"/>
    <w:rsid w:val="008319BF"/>
    <w:rsid w:val="00831CF0"/>
    <w:rsid w:val="0083429B"/>
    <w:rsid w:val="00837D94"/>
    <w:rsid w:val="00842AD4"/>
    <w:rsid w:val="00842CC3"/>
    <w:rsid w:val="00843F34"/>
    <w:rsid w:val="00844B53"/>
    <w:rsid w:val="00844DC3"/>
    <w:rsid w:val="00846F3F"/>
    <w:rsid w:val="008473BA"/>
    <w:rsid w:val="008525F5"/>
    <w:rsid w:val="008528CC"/>
    <w:rsid w:val="0085580A"/>
    <w:rsid w:val="00855FA6"/>
    <w:rsid w:val="0086109B"/>
    <w:rsid w:val="00861453"/>
    <w:rsid w:val="008621B9"/>
    <w:rsid w:val="0086342F"/>
    <w:rsid w:val="00864741"/>
    <w:rsid w:val="00865318"/>
    <w:rsid w:val="00866719"/>
    <w:rsid w:val="00866BA3"/>
    <w:rsid w:val="008707AD"/>
    <w:rsid w:val="008732EF"/>
    <w:rsid w:val="0087467E"/>
    <w:rsid w:val="00880CB0"/>
    <w:rsid w:val="00882D7C"/>
    <w:rsid w:val="00884B99"/>
    <w:rsid w:val="008850C1"/>
    <w:rsid w:val="00891345"/>
    <w:rsid w:val="00896A4C"/>
    <w:rsid w:val="008A1C6F"/>
    <w:rsid w:val="008A1E8E"/>
    <w:rsid w:val="008A3113"/>
    <w:rsid w:val="008A42FF"/>
    <w:rsid w:val="008A5C3F"/>
    <w:rsid w:val="008A71C7"/>
    <w:rsid w:val="008B010E"/>
    <w:rsid w:val="008B0AAF"/>
    <w:rsid w:val="008B1C46"/>
    <w:rsid w:val="008B261A"/>
    <w:rsid w:val="008B3DF4"/>
    <w:rsid w:val="008B4DF3"/>
    <w:rsid w:val="008B4E98"/>
    <w:rsid w:val="008B595F"/>
    <w:rsid w:val="008B654C"/>
    <w:rsid w:val="008B7B60"/>
    <w:rsid w:val="008C1454"/>
    <w:rsid w:val="008C3945"/>
    <w:rsid w:val="008C3DF8"/>
    <w:rsid w:val="008C450B"/>
    <w:rsid w:val="008C7C18"/>
    <w:rsid w:val="008D20F9"/>
    <w:rsid w:val="008D25C2"/>
    <w:rsid w:val="008D43F1"/>
    <w:rsid w:val="008D77AE"/>
    <w:rsid w:val="008E01EE"/>
    <w:rsid w:val="008E1D1B"/>
    <w:rsid w:val="008E1F6F"/>
    <w:rsid w:val="008E684A"/>
    <w:rsid w:val="008F028C"/>
    <w:rsid w:val="008F1149"/>
    <w:rsid w:val="008F299C"/>
    <w:rsid w:val="008F642B"/>
    <w:rsid w:val="008F7983"/>
    <w:rsid w:val="00901923"/>
    <w:rsid w:val="009047AB"/>
    <w:rsid w:val="00905612"/>
    <w:rsid w:val="00906004"/>
    <w:rsid w:val="009061F8"/>
    <w:rsid w:val="00910486"/>
    <w:rsid w:val="009151EC"/>
    <w:rsid w:val="00917BDB"/>
    <w:rsid w:val="00917D21"/>
    <w:rsid w:val="009234FD"/>
    <w:rsid w:val="0092467B"/>
    <w:rsid w:val="00925B06"/>
    <w:rsid w:val="00925EB8"/>
    <w:rsid w:val="00927DE0"/>
    <w:rsid w:val="00931420"/>
    <w:rsid w:val="00931A4B"/>
    <w:rsid w:val="00933065"/>
    <w:rsid w:val="00936E68"/>
    <w:rsid w:val="00936FF8"/>
    <w:rsid w:val="00943B45"/>
    <w:rsid w:val="009442EF"/>
    <w:rsid w:val="0094506D"/>
    <w:rsid w:val="00946387"/>
    <w:rsid w:val="0095118B"/>
    <w:rsid w:val="00951AFA"/>
    <w:rsid w:val="00954679"/>
    <w:rsid w:val="00954721"/>
    <w:rsid w:val="0095497C"/>
    <w:rsid w:val="009552C9"/>
    <w:rsid w:val="00955FD4"/>
    <w:rsid w:val="00956FBF"/>
    <w:rsid w:val="00957232"/>
    <w:rsid w:val="00961EFF"/>
    <w:rsid w:val="00964B11"/>
    <w:rsid w:val="00965A17"/>
    <w:rsid w:val="00965CF3"/>
    <w:rsid w:val="00965D39"/>
    <w:rsid w:val="0096616A"/>
    <w:rsid w:val="009663ED"/>
    <w:rsid w:val="00966853"/>
    <w:rsid w:val="009669A0"/>
    <w:rsid w:val="00967BA6"/>
    <w:rsid w:val="009727A4"/>
    <w:rsid w:val="00975BC3"/>
    <w:rsid w:val="009767B4"/>
    <w:rsid w:val="00977E64"/>
    <w:rsid w:val="00982CE8"/>
    <w:rsid w:val="00984547"/>
    <w:rsid w:val="0098472F"/>
    <w:rsid w:val="00984FD2"/>
    <w:rsid w:val="00985F77"/>
    <w:rsid w:val="009876C7"/>
    <w:rsid w:val="009908C0"/>
    <w:rsid w:val="00990EBB"/>
    <w:rsid w:val="0099332A"/>
    <w:rsid w:val="009947A4"/>
    <w:rsid w:val="00996595"/>
    <w:rsid w:val="00996748"/>
    <w:rsid w:val="00997F22"/>
    <w:rsid w:val="009A1284"/>
    <w:rsid w:val="009A1624"/>
    <w:rsid w:val="009A17C9"/>
    <w:rsid w:val="009A2A0A"/>
    <w:rsid w:val="009A3387"/>
    <w:rsid w:val="009A4938"/>
    <w:rsid w:val="009B015B"/>
    <w:rsid w:val="009B0B11"/>
    <w:rsid w:val="009B4999"/>
    <w:rsid w:val="009B4CF5"/>
    <w:rsid w:val="009C071D"/>
    <w:rsid w:val="009C125D"/>
    <w:rsid w:val="009C21D8"/>
    <w:rsid w:val="009C77C1"/>
    <w:rsid w:val="009D01FB"/>
    <w:rsid w:val="009D028D"/>
    <w:rsid w:val="009D08CA"/>
    <w:rsid w:val="009D1099"/>
    <w:rsid w:val="009D15DF"/>
    <w:rsid w:val="009D27E8"/>
    <w:rsid w:val="009D3B12"/>
    <w:rsid w:val="009D44F5"/>
    <w:rsid w:val="009D46C3"/>
    <w:rsid w:val="009D485B"/>
    <w:rsid w:val="009D497E"/>
    <w:rsid w:val="009D68BD"/>
    <w:rsid w:val="009D76A0"/>
    <w:rsid w:val="009E1ABB"/>
    <w:rsid w:val="009E1F78"/>
    <w:rsid w:val="009E50B5"/>
    <w:rsid w:val="009F0A31"/>
    <w:rsid w:val="009F5A81"/>
    <w:rsid w:val="009F5F8C"/>
    <w:rsid w:val="009F6626"/>
    <w:rsid w:val="009F68C1"/>
    <w:rsid w:val="009F6D90"/>
    <w:rsid w:val="00A0183F"/>
    <w:rsid w:val="00A03F9B"/>
    <w:rsid w:val="00A0537E"/>
    <w:rsid w:val="00A062CB"/>
    <w:rsid w:val="00A1167A"/>
    <w:rsid w:val="00A11915"/>
    <w:rsid w:val="00A11BB9"/>
    <w:rsid w:val="00A12987"/>
    <w:rsid w:val="00A13C4D"/>
    <w:rsid w:val="00A16791"/>
    <w:rsid w:val="00A17086"/>
    <w:rsid w:val="00A20168"/>
    <w:rsid w:val="00A2556D"/>
    <w:rsid w:val="00A2647D"/>
    <w:rsid w:val="00A26C66"/>
    <w:rsid w:val="00A30B14"/>
    <w:rsid w:val="00A317B5"/>
    <w:rsid w:val="00A32ED6"/>
    <w:rsid w:val="00A33CC6"/>
    <w:rsid w:val="00A33E59"/>
    <w:rsid w:val="00A33FF3"/>
    <w:rsid w:val="00A36DA3"/>
    <w:rsid w:val="00A37633"/>
    <w:rsid w:val="00A42DB5"/>
    <w:rsid w:val="00A43324"/>
    <w:rsid w:val="00A43F08"/>
    <w:rsid w:val="00A44AF1"/>
    <w:rsid w:val="00A51E0D"/>
    <w:rsid w:val="00A53CEE"/>
    <w:rsid w:val="00A54460"/>
    <w:rsid w:val="00A5453F"/>
    <w:rsid w:val="00A57CFE"/>
    <w:rsid w:val="00A6051E"/>
    <w:rsid w:val="00A615F3"/>
    <w:rsid w:val="00A61922"/>
    <w:rsid w:val="00A62E8B"/>
    <w:rsid w:val="00A662A8"/>
    <w:rsid w:val="00A66726"/>
    <w:rsid w:val="00A6782C"/>
    <w:rsid w:val="00A701B3"/>
    <w:rsid w:val="00A71667"/>
    <w:rsid w:val="00A71F57"/>
    <w:rsid w:val="00A7531D"/>
    <w:rsid w:val="00A7622C"/>
    <w:rsid w:val="00A80D8E"/>
    <w:rsid w:val="00A85609"/>
    <w:rsid w:val="00A866E5"/>
    <w:rsid w:val="00A87160"/>
    <w:rsid w:val="00A87690"/>
    <w:rsid w:val="00A9002E"/>
    <w:rsid w:val="00A902EE"/>
    <w:rsid w:val="00A91FCD"/>
    <w:rsid w:val="00A92B0B"/>
    <w:rsid w:val="00A944E6"/>
    <w:rsid w:val="00A95951"/>
    <w:rsid w:val="00A96486"/>
    <w:rsid w:val="00A971E6"/>
    <w:rsid w:val="00AA1E32"/>
    <w:rsid w:val="00AA28A7"/>
    <w:rsid w:val="00AA4365"/>
    <w:rsid w:val="00AA5515"/>
    <w:rsid w:val="00AA6066"/>
    <w:rsid w:val="00AA6F8D"/>
    <w:rsid w:val="00AA7227"/>
    <w:rsid w:val="00AB0C5A"/>
    <w:rsid w:val="00AB144D"/>
    <w:rsid w:val="00AB1D92"/>
    <w:rsid w:val="00AB1FC6"/>
    <w:rsid w:val="00AB2A99"/>
    <w:rsid w:val="00AB3948"/>
    <w:rsid w:val="00AB3AE3"/>
    <w:rsid w:val="00AB6F3F"/>
    <w:rsid w:val="00AB73BB"/>
    <w:rsid w:val="00AB76D4"/>
    <w:rsid w:val="00AC3499"/>
    <w:rsid w:val="00AC3844"/>
    <w:rsid w:val="00AC425F"/>
    <w:rsid w:val="00AC617F"/>
    <w:rsid w:val="00AC6890"/>
    <w:rsid w:val="00AD167E"/>
    <w:rsid w:val="00AD192F"/>
    <w:rsid w:val="00AD386D"/>
    <w:rsid w:val="00AD507A"/>
    <w:rsid w:val="00AD7441"/>
    <w:rsid w:val="00AE0E33"/>
    <w:rsid w:val="00AE3C4D"/>
    <w:rsid w:val="00AE4D21"/>
    <w:rsid w:val="00B070DF"/>
    <w:rsid w:val="00B108FF"/>
    <w:rsid w:val="00B1401F"/>
    <w:rsid w:val="00B14149"/>
    <w:rsid w:val="00B15FFB"/>
    <w:rsid w:val="00B208BB"/>
    <w:rsid w:val="00B2306A"/>
    <w:rsid w:val="00B23F12"/>
    <w:rsid w:val="00B2412A"/>
    <w:rsid w:val="00B24BB7"/>
    <w:rsid w:val="00B24CAD"/>
    <w:rsid w:val="00B26A9A"/>
    <w:rsid w:val="00B30EAA"/>
    <w:rsid w:val="00B32C4D"/>
    <w:rsid w:val="00B340AE"/>
    <w:rsid w:val="00B35C47"/>
    <w:rsid w:val="00B36454"/>
    <w:rsid w:val="00B42D84"/>
    <w:rsid w:val="00B4729A"/>
    <w:rsid w:val="00B50585"/>
    <w:rsid w:val="00B515A0"/>
    <w:rsid w:val="00B5256F"/>
    <w:rsid w:val="00B52CEE"/>
    <w:rsid w:val="00B52EE0"/>
    <w:rsid w:val="00B54763"/>
    <w:rsid w:val="00B55B45"/>
    <w:rsid w:val="00B5607F"/>
    <w:rsid w:val="00B56F40"/>
    <w:rsid w:val="00B613C8"/>
    <w:rsid w:val="00B61B92"/>
    <w:rsid w:val="00B62627"/>
    <w:rsid w:val="00B65B06"/>
    <w:rsid w:val="00B661BF"/>
    <w:rsid w:val="00B66BF3"/>
    <w:rsid w:val="00B76371"/>
    <w:rsid w:val="00B76654"/>
    <w:rsid w:val="00B76C4B"/>
    <w:rsid w:val="00B77A79"/>
    <w:rsid w:val="00B8195C"/>
    <w:rsid w:val="00B81E11"/>
    <w:rsid w:val="00B84647"/>
    <w:rsid w:val="00B861B7"/>
    <w:rsid w:val="00B869AB"/>
    <w:rsid w:val="00B8714B"/>
    <w:rsid w:val="00B87790"/>
    <w:rsid w:val="00B92922"/>
    <w:rsid w:val="00B93105"/>
    <w:rsid w:val="00B93340"/>
    <w:rsid w:val="00B95404"/>
    <w:rsid w:val="00BA2BF3"/>
    <w:rsid w:val="00BA48FA"/>
    <w:rsid w:val="00BA4F75"/>
    <w:rsid w:val="00BA5286"/>
    <w:rsid w:val="00BA6FA0"/>
    <w:rsid w:val="00BB3C81"/>
    <w:rsid w:val="00BB42B4"/>
    <w:rsid w:val="00BB5A75"/>
    <w:rsid w:val="00BB5FF4"/>
    <w:rsid w:val="00BB6A83"/>
    <w:rsid w:val="00BB79BF"/>
    <w:rsid w:val="00BC2A65"/>
    <w:rsid w:val="00BC3787"/>
    <w:rsid w:val="00BC388A"/>
    <w:rsid w:val="00BC3BC5"/>
    <w:rsid w:val="00BC6BF9"/>
    <w:rsid w:val="00BC6CEA"/>
    <w:rsid w:val="00BD03B7"/>
    <w:rsid w:val="00BD0DAC"/>
    <w:rsid w:val="00BD1198"/>
    <w:rsid w:val="00BD196A"/>
    <w:rsid w:val="00BD2B2C"/>
    <w:rsid w:val="00BD45D4"/>
    <w:rsid w:val="00BD5887"/>
    <w:rsid w:val="00BD5BFC"/>
    <w:rsid w:val="00BD64B8"/>
    <w:rsid w:val="00BE1244"/>
    <w:rsid w:val="00BE258B"/>
    <w:rsid w:val="00BE2F3D"/>
    <w:rsid w:val="00BE366A"/>
    <w:rsid w:val="00BF0567"/>
    <w:rsid w:val="00BF3060"/>
    <w:rsid w:val="00BF44BB"/>
    <w:rsid w:val="00BF5CDD"/>
    <w:rsid w:val="00C00832"/>
    <w:rsid w:val="00C0149C"/>
    <w:rsid w:val="00C026BE"/>
    <w:rsid w:val="00C1033E"/>
    <w:rsid w:val="00C123EA"/>
    <w:rsid w:val="00C13E8C"/>
    <w:rsid w:val="00C1691F"/>
    <w:rsid w:val="00C16981"/>
    <w:rsid w:val="00C17AD4"/>
    <w:rsid w:val="00C20854"/>
    <w:rsid w:val="00C23D44"/>
    <w:rsid w:val="00C278C4"/>
    <w:rsid w:val="00C33908"/>
    <w:rsid w:val="00C36406"/>
    <w:rsid w:val="00C40A11"/>
    <w:rsid w:val="00C41CA2"/>
    <w:rsid w:val="00C41E73"/>
    <w:rsid w:val="00C41F7A"/>
    <w:rsid w:val="00C421D8"/>
    <w:rsid w:val="00C47F0B"/>
    <w:rsid w:val="00C50BDC"/>
    <w:rsid w:val="00C52B49"/>
    <w:rsid w:val="00C66524"/>
    <w:rsid w:val="00C75F98"/>
    <w:rsid w:val="00C766F7"/>
    <w:rsid w:val="00C806DD"/>
    <w:rsid w:val="00C81982"/>
    <w:rsid w:val="00C81F9E"/>
    <w:rsid w:val="00C8326A"/>
    <w:rsid w:val="00C84704"/>
    <w:rsid w:val="00C849B7"/>
    <w:rsid w:val="00C863CA"/>
    <w:rsid w:val="00C87F1C"/>
    <w:rsid w:val="00C91C7B"/>
    <w:rsid w:val="00C92658"/>
    <w:rsid w:val="00C931BB"/>
    <w:rsid w:val="00C93AD3"/>
    <w:rsid w:val="00C9690C"/>
    <w:rsid w:val="00C97246"/>
    <w:rsid w:val="00CA08E6"/>
    <w:rsid w:val="00CA17BC"/>
    <w:rsid w:val="00CA2FD3"/>
    <w:rsid w:val="00CA57EF"/>
    <w:rsid w:val="00CA6988"/>
    <w:rsid w:val="00CA770F"/>
    <w:rsid w:val="00CB36ED"/>
    <w:rsid w:val="00CB49B3"/>
    <w:rsid w:val="00CB6214"/>
    <w:rsid w:val="00CB64AF"/>
    <w:rsid w:val="00CB799E"/>
    <w:rsid w:val="00CC5650"/>
    <w:rsid w:val="00CC5A75"/>
    <w:rsid w:val="00CC5ED3"/>
    <w:rsid w:val="00CD0EAE"/>
    <w:rsid w:val="00CD1705"/>
    <w:rsid w:val="00CD1B23"/>
    <w:rsid w:val="00CD22FF"/>
    <w:rsid w:val="00CD3305"/>
    <w:rsid w:val="00CD4A73"/>
    <w:rsid w:val="00CD4C59"/>
    <w:rsid w:val="00CD7E13"/>
    <w:rsid w:val="00CE1CAE"/>
    <w:rsid w:val="00CE2843"/>
    <w:rsid w:val="00CE412E"/>
    <w:rsid w:val="00CE5D54"/>
    <w:rsid w:val="00CE630A"/>
    <w:rsid w:val="00CE6AFE"/>
    <w:rsid w:val="00CE7886"/>
    <w:rsid w:val="00CF18A8"/>
    <w:rsid w:val="00CF27B7"/>
    <w:rsid w:val="00CF5312"/>
    <w:rsid w:val="00D00F65"/>
    <w:rsid w:val="00D011F3"/>
    <w:rsid w:val="00D04779"/>
    <w:rsid w:val="00D05D08"/>
    <w:rsid w:val="00D0727A"/>
    <w:rsid w:val="00D103EC"/>
    <w:rsid w:val="00D11600"/>
    <w:rsid w:val="00D1251A"/>
    <w:rsid w:val="00D136F6"/>
    <w:rsid w:val="00D137CA"/>
    <w:rsid w:val="00D15753"/>
    <w:rsid w:val="00D165AF"/>
    <w:rsid w:val="00D208BD"/>
    <w:rsid w:val="00D21C5F"/>
    <w:rsid w:val="00D2692E"/>
    <w:rsid w:val="00D26F39"/>
    <w:rsid w:val="00D30F6A"/>
    <w:rsid w:val="00D330AF"/>
    <w:rsid w:val="00D360B0"/>
    <w:rsid w:val="00D36A1D"/>
    <w:rsid w:val="00D36BA7"/>
    <w:rsid w:val="00D40E01"/>
    <w:rsid w:val="00D42202"/>
    <w:rsid w:val="00D47AEB"/>
    <w:rsid w:val="00D512A0"/>
    <w:rsid w:val="00D51F02"/>
    <w:rsid w:val="00D52C86"/>
    <w:rsid w:val="00D5345D"/>
    <w:rsid w:val="00D61164"/>
    <w:rsid w:val="00D6285B"/>
    <w:rsid w:val="00D6554F"/>
    <w:rsid w:val="00D655C5"/>
    <w:rsid w:val="00D65F5D"/>
    <w:rsid w:val="00D719BD"/>
    <w:rsid w:val="00D73B69"/>
    <w:rsid w:val="00D75142"/>
    <w:rsid w:val="00D77DD5"/>
    <w:rsid w:val="00D8174A"/>
    <w:rsid w:val="00D84469"/>
    <w:rsid w:val="00D84991"/>
    <w:rsid w:val="00D84B42"/>
    <w:rsid w:val="00D87AC1"/>
    <w:rsid w:val="00D90A4D"/>
    <w:rsid w:val="00D9211D"/>
    <w:rsid w:val="00D957B3"/>
    <w:rsid w:val="00DA385C"/>
    <w:rsid w:val="00DA5786"/>
    <w:rsid w:val="00DB1561"/>
    <w:rsid w:val="00DB199E"/>
    <w:rsid w:val="00DB239C"/>
    <w:rsid w:val="00DB5046"/>
    <w:rsid w:val="00DB58C6"/>
    <w:rsid w:val="00DC2D9F"/>
    <w:rsid w:val="00DC3540"/>
    <w:rsid w:val="00DC4CB8"/>
    <w:rsid w:val="00DC4D76"/>
    <w:rsid w:val="00DC5EE7"/>
    <w:rsid w:val="00DD0B4C"/>
    <w:rsid w:val="00DD2562"/>
    <w:rsid w:val="00DD3827"/>
    <w:rsid w:val="00DD39E8"/>
    <w:rsid w:val="00DD452C"/>
    <w:rsid w:val="00DD6FBF"/>
    <w:rsid w:val="00DE1321"/>
    <w:rsid w:val="00DE36AE"/>
    <w:rsid w:val="00DE3749"/>
    <w:rsid w:val="00DE48DE"/>
    <w:rsid w:val="00DE5779"/>
    <w:rsid w:val="00DF131E"/>
    <w:rsid w:val="00DF20E7"/>
    <w:rsid w:val="00DF3151"/>
    <w:rsid w:val="00DF4217"/>
    <w:rsid w:val="00DF47BC"/>
    <w:rsid w:val="00DF56E0"/>
    <w:rsid w:val="00DF7F49"/>
    <w:rsid w:val="00E0087D"/>
    <w:rsid w:val="00E05CE9"/>
    <w:rsid w:val="00E11566"/>
    <w:rsid w:val="00E11F17"/>
    <w:rsid w:val="00E130DE"/>
    <w:rsid w:val="00E162D9"/>
    <w:rsid w:val="00E207F2"/>
    <w:rsid w:val="00E232F8"/>
    <w:rsid w:val="00E31FF2"/>
    <w:rsid w:val="00E32E52"/>
    <w:rsid w:val="00E338F2"/>
    <w:rsid w:val="00E40CBF"/>
    <w:rsid w:val="00E410E8"/>
    <w:rsid w:val="00E424E9"/>
    <w:rsid w:val="00E4352D"/>
    <w:rsid w:val="00E44C48"/>
    <w:rsid w:val="00E50F68"/>
    <w:rsid w:val="00E51533"/>
    <w:rsid w:val="00E55904"/>
    <w:rsid w:val="00E57C7A"/>
    <w:rsid w:val="00E601FB"/>
    <w:rsid w:val="00E60816"/>
    <w:rsid w:val="00E60D8F"/>
    <w:rsid w:val="00E61975"/>
    <w:rsid w:val="00E625E1"/>
    <w:rsid w:val="00E62917"/>
    <w:rsid w:val="00E634BC"/>
    <w:rsid w:val="00E6352D"/>
    <w:rsid w:val="00E64306"/>
    <w:rsid w:val="00E700FE"/>
    <w:rsid w:val="00E713DA"/>
    <w:rsid w:val="00E71BE6"/>
    <w:rsid w:val="00E72420"/>
    <w:rsid w:val="00E73048"/>
    <w:rsid w:val="00E80F13"/>
    <w:rsid w:val="00E80FE5"/>
    <w:rsid w:val="00E82E3B"/>
    <w:rsid w:val="00E85DC2"/>
    <w:rsid w:val="00E87A37"/>
    <w:rsid w:val="00E90AEC"/>
    <w:rsid w:val="00E9375F"/>
    <w:rsid w:val="00E95453"/>
    <w:rsid w:val="00E97DEE"/>
    <w:rsid w:val="00EA0F59"/>
    <w:rsid w:val="00EA7268"/>
    <w:rsid w:val="00EB11A1"/>
    <w:rsid w:val="00EB1AD4"/>
    <w:rsid w:val="00EB1FFE"/>
    <w:rsid w:val="00EB25D0"/>
    <w:rsid w:val="00EB4E63"/>
    <w:rsid w:val="00EB5323"/>
    <w:rsid w:val="00EB7CEA"/>
    <w:rsid w:val="00EC03F9"/>
    <w:rsid w:val="00EC07CE"/>
    <w:rsid w:val="00EC23B3"/>
    <w:rsid w:val="00EC3B52"/>
    <w:rsid w:val="00EC3EE0"/>
    <w:rsid w:val="00EC538E"/>
    <w:rsid w:val="00EC59EE"/>
    <w:rsid w:val="00EC73CE"/>
    <w:rsid w:val="00EC7A54"/>
    <w:rsid w:val="00ED0D69"/>
    <w:rsid w:val="00ED2E82"/>
    <w:rsid w:val="00ED389A"/>
    <w:rsid w:val="00ED69BF"/>
    <w:rsid w:val="00ED7B7F"/>
    <w:rsid w:val="00ED7C55"/>
    <w:rsid w:val="00EE2B0C"/>
    <w:rsid w:val="00EE3F6E"/>
    <w:rsid w:val="00EE40E5"/>
    <w:rsid w:val="00EF1090"/>
    <w:rsid w:val="00EF1552"/>
    <w:rsid w:val="00EF1D19"/>
    <w:rsid w:val="00EF2210"/>
    <w:rsid w:val="00EF2653"/>
    <w:rsid w:val="00EF2899"/>
    <w:rsid w:val="00EF4A9E"/>
    <w:rsid w:val="00EF68A3"/>
    <w:rsid w:val="00EF70C7"/>
    <w:rsid w:val="00F006F5"/>
    <w:rsid w:val="00F048D6"/>
    <w:rsid w:val="00F051DA"/>
    <w:rsid w:val="00F06330"/>
    <w:rsid w:val="00F16EAA"/>
    <w:rsid w:val="00F2039F"/>
    <w:rsid w:val="00F21F8C"/>
    <w:rsid w:val="00F233AF"/>
    <w:rsid w:val="00F24776"/>
    <w:rsid w:val="00F25354"/>
    <w:rsid w:val="00F332EA"/>
    <w:rsid w:val="00F33306"/>
    <w:rsid w:val="00F407D7"/>
    <w:rsid w:val="00F40D09"/>
    <w:rsid w:val="00F41098"/>
    <w:rsid w:val="00F433A7"/>
    <w:rsid w:val="00F4344B"/>
    <w:rsid w:val="00F44179"/>
    <w:rsid w:val="00F45DA9"/>
    <w:rsid w:val="00F46A1D"/>
    <w:rsid w:val="00F46F27"/>
    <w:rsid w:val="00F51696"/>
    <w:rsid w:val="00F538FA"/>
    <w:rsid w:val="00F54EE4"/>
    <w:rsid w:val="00F55478"/>
    <w:rsid w:val="00F655D8"/>
    <w:rsid w:val="00F65E1D"/>
    <w:rsid w:val="00F66339"/>
    <w:rsid w:val="00F66676"/>
    <w:rsid w:val="00F674DA"/>
    <w:rsid w:val="00F67503"/>
    <w:rsid w:val="00F732BE"/>
    <w:rsid w:val="00F76867"/>
    <w:rsid w:val="00F8102E"/>
    <w:rsid w:val="00F815A1"/>
    <w:rsid w:val="00F81915"/>
    <w:rsid w:val="00F83826"/>
    <w:rsid w:val="00F83A5F"/>
    <w:rsid w:val="00F844CE"/>
    <w:rsid w:val="00F84B11"/>
    <w:rsid w:val="00F85971"/>
    <w:rsid w:val="00F85992"/>
    <w:rsid w:val="00F86005"/>
    <w:rsid w:val="00F90EB9"/>
    <w:rsid w:val="00F94290"/>
    <w:rsid w:val="00F96CA2"/>
    <w:rsid w:val="00F978F0"/>
    <w:rsid w:val="00FA2DE1"/>
    <w:rsid w:val="00FA3913"/>
    <w:rsid w:val="00FA4DD6"/>
    <w:rsid w:val="00FB641F"/>
    <w:rsid w:val="00FB66EA"/>
    <w:rsid w:val="00FB74FE"/>
    <w:rsid w:val="00FC1BC4"/>
    <w:rsid w:val="00FC1FC9"/>
    <w:rsid w:val="00FC2148"/>
    <w:rsid w:val="00FC267E"/>
    <w:rsid w:val="00FC2B02"/>
    <w:rsid w:val="00FC4B24"/>
    <w:rsid w:val="00FC510D"/>
    <w:rsid w:val="00FD2530"/>
    <w:rsid w:val="00FE2CE1"/>
    <w:rsid w:val="00FE3AB4"/>
    <w:rsid w:val="00FE4C06"/>
    <w:rsid w:val="00FE51FF"/>
    <w:rsid w:val="00FE5B32"/>
    <w:rsid w:val="00FE7AED"/>
    <w:rsid w:val="00FF089D"/>
    <w:rsid w:val="00FF0ED1"/>
    <w:rsid w:val="00FF6B26"/>
    <w:rsid w:val="00FF7274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711A54"/>
  <w15:chartTrackingRefBased/>
  <w15:docId w15:val="{87180485-2C1D-4589-9EC4-7BAFE312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32"/>
    <w:rPr>
      <w:sz w:val="24"/>
      <w:szCs w:val="24"/>
    </w:rPr>
  </w:style>
  <w:style w:type="paragraph" w:styleId="1">
    <w:name w:val="heading 1"/>
    <w:basedOn w:val="a"/>
    <w:next w:val="a"/>
    <w:qFormat/>
    <w:rsid w:val="007027B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027B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7027B5"/>
    <w:pPr>
      <w:ind w:firstLine="825"/>
      <w:jc w:val="both"/>
    </w:pPr>
    <w:rPr>
      <w:b/>
      <w:sz w:val="28"/>
    </w:rPr>
  </w:style>
  <w:style w:type="table" w:styleId="a4">
    <w:name w:val="Table Grid"/>
    <w:basedOn w:val="a1"/>
    <w:rsid w:val="007027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421D8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5257D"/>
    <w:pPr>
      <w:spacing w:after="120"/>
      <w:ind w:left="283"/>
    </w:pPr>
    <w:rPr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link w:val="a6"/>
    <w:rsid w:val="0005257D"/>
    <w:rPr>
      <w:sz w:val="28"/>
    </w:rPr>
  </w:style>
  <w:style w:type="character" w:customStyle="1" w:styleId="FontStyle13">
    <w:name w:val="Font Style13"/>
    <w:rsid w:val="0005257D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next w:val="a"/>
    <w:rsid w:val="000A7FEC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a8">
    <w:name w:val="Цветовое выделение"/>
    <w:uiPriority w:val="99"/>
    <w:rsid w:val="008F7983"/>
    <w:rPr>
      <w:b/>
      <w:bCs/>
      <w:color w:val="000080"/>
    </w:rPr>
  </w:style>
  <w:style w:type="paragraph" w:styleId="a9">
    <w:name w:val="header"/>
    <w:basedOn w:val="a"/>
    <w:link w:val="aa"/>
    <w:uiPriority w:val="99"/>
    <w:rsid w:val="00C169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C1691F"/>
    <w:rPr>
      <w:sz w:val="24"/>
      <w:szCs w:val="24"/>
    </w:rPr>
  </w:style>
  <w:style w:type="paragraph" w:styleId="ab">
    <w:name w:val="footer"/>
    <w:basedOn w:val="a"/>
    <w:link w:val="ac"/>
    <w:rsid w:val="00C169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C1691F"/>
    <w:rPr>
      <w:sz w:val="24"/>
      <w:szCs w:val="24"/>
    </w:rPr>
  </w:style>
  <w:style w:type="paragraph" w:styleId="ad">
    <w:name w:val="List Paragraph"/>
    <w:basedOn w:val="a"/>
    <w:uiPriority w:val="34"/>
    <w:qFormat/>
    <w:rsid w:val="00931420"/>
    <w:pPr>
      <w:ind w:left="720"/>
      <w:contextualSpacing/>
    </w:pPr>
  </w:style>
  <w:style w:type="paragraph" w:styleId="ae">
    <w:name w:val="Body Text"/>
    <w:basedOn w:val="a"/>
    <w:link w:val="af"/>
    <w:rsid w:val="006E16BF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6E16BF"/>
    <w:rPr>
      <w:sz w:val="24"/>
      <w:szCs w:val="24"/>
    </w:rPr>
  </w:style>
  <w:style w:type="paragraph" w:customStyle="1" w:styleId="31">
    <w:name w:val="Основной текст с отступом 31"/>
    <w:basedOn w:val="a"/>
    <w:rsid w:val="006E16BF"/>
    <w:pPr>
      <w:suppressAutoHyphens/>
      <w:autoSpaceDE w:val="0"/>
      <w:ind w:firstLine="993"/>
      <w:jc w:val="both"/>
    </w:pPr>
    <w:rPr>
      <w:sz w:val="28"/>
      <w:szCs w:val="28"/>
      <w:lang w:eastAsia="ar-SA"/>
    </w:rPr>
  </w:style>
  <w:style w:type="character" w:customStyle="1" w:styleId="af0">
    <w:name w:val="Гипертекстовая ссылка"/>
    <w:uiPriority w:val="99"/>
    <w:rsid w:val="006E16BF"/>
    <w:rPr>
      <w:b/>
      <w:bCs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6E16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Таблицы (моноширинный)"/>
    <w:basedOn w:val="a"/>
    <w:next w:val="a"/>
    <w:uiPriority w:val="99"/>
    <w:rsid w:val="006E16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6E16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6E16B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6E16BF"/>
    <w:rPr>
      <w:sz w:val="16"/>
      <w:szCs w:val="16"/>
    </w:rPr>
  </w:style>
  <w:style w:type="character" w:styleId="af4">
    <w:name w:val="Strong"/>
    <w:uiPriority w:val="22"/>
    <w:qFormat/>
    <w:rsid w:val="006E16BF"/>
    <w:rPr>
      <w:b/>
      <w:bCs/>
    </w:rPr>
  </w:style>
  <w:style w:type="paragraph" w:customStyle="1" w:styleId="ConsPlusNonformat">
    <w:name w:val="ConsPlusNonformat"/>
    <w:rsid w:val="006E16BF"/>
    <w:pPr>
      <w:widowControl w:val="0"/>
      <w:autoSpaceDE w:val="0"/>
      <w:autoSpaceDN w:val="0"/>
      <w:adjustRightInd w:val="0"/>
    </w:pPr>
    <w:rPr>
      <w:rFonts w:ascii="Courier New" w:eastAsia="Calibri" w:hAnsi="Courier New"/>
    </w:rPr>
  </w:style>
  <w:style w:type="paragraph" w:customStyle="1" w:styleId="ConsPlusTitle">
    <w:name w:val="ConsPlusTitle"/>
    <w:rsid w:val="006E16BF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f5">
    <w:name w:val="footnote text"/>
    <w:basedOn w:val="a"/>
    <w:link w:val="af6"/>
    <w:uiPriority w:val="99"/>
    <w:unhideWhenUsed/>
    <w:rsid w:val="006E16BF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6E16BF"/>
  </w:style>
  <w:style w:type="character" w:styleId="af7">
    <w:name w:val="footnote reference"/>
    <w:uiPriority w:val="99"/>
    <w:unhideWhenUsed/>
    <w:rsid w:val="006E16BF"/>
    <w:rPr>
      <w:vertAlign w:val="superscript"/>
    </w:rPr>
  </w:style>
  <w:style w:type="paragraph" w:styleId="af8">
    <w:name w:val="endnote text"/>
    <w:basedOn w:val="a"/>
    <w:link w:val="af9"/>
    <w:uiPriority w:val="99"/>
    <w:unhideWhenUsed/>
    <w:rsid w:val="006E16BF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6E16BF"/>
  </w:style>
  <w:style w:type="character" w:styleId="afa">
    <w:name w:val="endnote reference"/>
    <w:uiPriority w:val="99"/>
    <w:unhideWhenUsed/>
    <w:rsid w:val="006E16BF"/>
    <w:rPr>
      <w:vertAlign w:val="superscript"/>
    </w:rPr>
  </w:style>
  <w:style w:type="paragraph" w:customStyle="1" w:styleId="10">
    <w:name w:val="Знак1 Знак"/>
    <w:basedOn w:val="a"/>
    <w:rsid w:val="00E64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"/>
    <w:basedOn w:val="a"/>
    <w:rsid w:val="00D65F5D"/>
    <w:rPr>
      <w:rFonts w:ascii="Verdana" w:hAnsi="Verdana" w:cs="Verdana"/>
      <w:sz w:val="20"/>
      <w:szCs w:val="20"/>
      <w:lang w:val="en-US" w:eastAsia="en-US"/>
    </w:rPr>
  </w:style>
  <w:style w:type="character" w:styleId="afc">
    <w:name w:val="Hyperlink"/>
    <w:rsid w:val="007E6BE3"/>
    <w:rPr>
      <w:color w:val="0000FF"/>
      <w:u w:val="single"/>
    </w:rPr>
  </w:style>
  <w:style w:type="character" w:styleId="afd">
    <w:name w:val="page number"/>
    <w:basedOn w:val="a0"/>
    <w:rsid w:val="00E87A37"/>
  </w:style>
  <w:style w:type="character" w:styleId="afe">
    <w:name w:val="annotation reference"/>
    <w:rsid w:val="001F3FEB"/>
    <w:rPr>
      <w:sz w:val="16"/>
      <w:szCs w:val="16"/>
    </w:rPr>
  </w:style>
  <w:style w:type="paragraph" w:styleId="aff">
    <w:name w:val="annotation text"/>
    <w:basedOn w:val="a"/>
    <w:link w:val="aff0"/>
    <w:rsid w:val="001F3FE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1F3FEB"/>
  </w:style>
  <w:style w:type="paragraph" w:styleId="aff1">
    <w:name w:val="annotation subject"/>
    <w:basedOn w:val="aff"/>
    <w:next w:val="aff"/>
    <w:link w:val="aff2"/>
    <w:rsid w:val="001F3FE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rsid w:val="001F3FEB"/>
    <w:rPr>
      <w:b/>
      <w:bCs/>
    </w:rPr>
  </w:style>
  <w:style w:type="paragraph" w:customStyle="1" w:styleId="formattext">
    <w:name w:val="formattext"/>
    <w:basedOn w:val="a"/>
    <w:rsid w:val="004B56DA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4A7675"/>
    <w:rPr>
      <w:rFonts w:ascii="Arial" w:hAnsi="Arial" w:cs="Arial"/>
      <w:b/>
      <w:bCs/>
      <w:i/>
      <w:iCs/>
      <w:sz w:val="28"/>
      <w:szCs w:val="28"/>
    </w:rPr>
  </w:style>
  <w:style w:type="paragraph" w:styleId="aff3">
    <w:name w:val="No Spacing"/>
    <w:link w:val="aff4"/>
    <w:uiPriority w:val="1"/>
    <w:qFormat/>
    <w:rsid w:val="00006377"/>
    <w:rPr>
      <w:rFonts w:ascii="Calibri" w:hAnsi="Calibri"/>
      <w:sz w:val="22"/>
      <w:szCs w:val="22"/>
    </w:rPr>
  </w:style>
  <w:style w:type="character" w:customStyle="1" w:styleId="aff4">
    <w:name w:val="Без интервала Знак"/>
    <w:link w:val="aff3"/>
    <w:uiPriority w:val="1"/>
    <w:locked/>
    <w:rsid w:val="00B5256F"/>
    <w:rPr>
      <w:rFonts w:ascii="Calibri" w:hAnsi="Calibri"/>
      <w:sz w:val="22"/>
      <w:szCs w:val="22"/>
      <w:lang w:bidi="ar-SA"/>
    </w:rPr>
  </w:style>
  <w:style w:type="character" w:styleId="aff5">
    <w:name w:val="line number"/>
    <w:basedOn w:val="a0"/>
    <w:rsid w:val="005B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DFDF-EC19-4CD7-9A3D-07020F3B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12</Pages>
  <Words>3853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Kostenko</cp:lastModifiedBy>
  <cp:revision>29</cp:revision>
  <cp:lastPrinted>2025-06-23T11:51:00Z</cp:lastPrinted>
  <dcterms:created xsi:type="dcterms:W3CDTF">2023-12-11T12:47:00Z</dcterms:created>
  <dcterms:modified xsi:type="dcterms:W3CDTF">2025-06-23T11:51:00Z</dcterms:modified>
</cp:coreProperties>
</file>