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224" w:rsidRPr="007A0224" w:rsidRDefault="007A0224" w:rsidP="007A0224">
      <w:pPr>
        <w:suppressAutoHyphens/>
        <w:jc w:val="center"/>
        <w:rPr>
          <w:b/>
          <w:sz w:val="28"/>
          <w:szCs w:val="28"/>
          <w:lang w:eastAsia="ar-SA"/>
        </w:rPr>
      </w:pPr>
      <w:bookmarkStart w:id="0" w:name="_GoBack"/>
      <w:bookmarkEnd w:id="0"/>
      <w:r w:rsidRPr="007A0224">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7A0224" w:rsidRPr="007A0224" w:rsidRDefault="007A0224" w:rsidP="007A0224">
      <w:pPr>
        <w:suppressAutoHyphens/>
        <w:jc w:val="center"/>
        <w:rPr>
          <w:b/>
          <w:sz w:val="28"/>
          <w:szCs w:val="28"/>
          <w:lang w:eastAsia="ar-SA"/>
        </w:rPr>
      </w:pPr>
      <w:r w:rsidRPr="007A0224">
        <w:rPr>
          <w:b/>
          <w:sz w:val="28"/>
          <w:szCs w:val="28"/>
          <w:lang w:eastAsia="ar-SA"/>
        </w:rPr>
        <w:t>АДМИНИСТРАЦИЯ КОРЕНОВСКОГО ГОРОДСКОГО ПОСЕЛЕНИЯ</w:t>
      </w:r>
    </w:p>
    <w:p w:rsidR="007A0224" w:rsidRPr="007A0224" w:rsidRDefault="007A0224" w:rsidP="007A0224">
      <w:pPr>
        <w:suppressAutoHyphens/>
        <w:jc w:val="center"/>
        <w:rPr>
          <w:b/>
          <w:sz w:val="28"/>
          <w:szCs w:val="28"/>
          <w:lang w:eastAsia="ar-SA"/>
        </w:rPr>
      </w:pPr>
      <w:r w:rsidRPr="007A0224">
        <w:rPr>
          <w:b/>
          <w:sz w:val="28"/>
          <w:szCs w:val="28"/>
          <w:lang w:eastAsia="ar-SA"/>
        </w:rPr>
        <w:t xml:space="preserve"> КОРЕНОВСКОГО РАЙОНА</w:t>
      </w:r>
    </w:p>
    <w:p w:rsidR="007A0224" w:rsidRPr="007A0224" w:rsidRDefault="007A0224" w:rsidP="007A0224">
      <w:pPr>
        <w:suppressAutoHyphens/>
        <w:jc w:val="center"/>
        <w:rPr>
          <w:b/>
          <w:sz w:val="36"/>
          <w:szCs w:val="36"/>
          <w:lang w:eastAsia="ar-SA"/>
        </w:rPr>
      </w:pPr>
      <w:r w:rsidRPr="007A0224">
        <w:rPr>
          <w:b/>
          <w:sz w:val="36"/>
          <w:szCs w:val="36"/>
          <w:lang w:eastAsia="ar-SA"/>
        </w:rPr>
        <w:t>ПОСТАНОВЛЕНИЕ</w:t>
      </w:r>
    </w:p>
    <w:p w:rsidR="007A0224" w:rsidRPr="007A0224" w:rsidRDefault="007A0224" w:rsidP="007A0224">
      <w:pPr>
        <w:suppressAutoHyphens/>
        <w:jc w:val="center"/>
        <w:rPr>
          <w:b/>
          <w:sz w:val="24"/>
          <w:szCs w:val="24"/>
          <w:lang w:eastAsia="ar-SA"/>
        </w:rPr>
      </w:pPr>
    </w:p>
    <w:p w:rsidR="007A0224" w:rsidRPr="007A0224" w:rsidRDefault="007A0224" w:rsidP="007A0224">
      <w:pPr>
        <w:suppressAutoHyphens/>
        <w:jc w:val="center"/>
        <w:rPr>
          <w:sz w:val="28"/>
          <w:szCs w:val="28"/>
          <w:lang w:eastAsia="ar-SA"/>
        </w:rPr>
      </w:pPr>
      <w:r w:rsidRPr="007A0224">
        <w:rPr>
          <w:sz w:val="28"/>
          <w:szCs w:val="28"/>
          <w:lang w:eastAsia="ar-SA"/>
        </w:rPr>
        <w:t xml:space="preserve">от </w:t>
      </w:r>
      <w:r>
        <w:rPr>
          <w:sz w:val="28"/>
          <w:szCs w:val="28"/>
          <w:lang w:eastAsia="ar-SA"/>
        </w:rPr>
        <w:t xml:space="preserve">19.12.2024 </w:t>
      </w:r>
      <w:r w:rsidRPr="007A0224">
        <w:rPr>
          <w:sz w:val="28"/>
          <w:szCs w:val="28"/>
          <w:lang w:eastAsia="ar-SA"/>
        </w:rPr>
        <w:t xml:space="preserve"> </w:t>
      </w:r>
      <w:r w:rsidRPr="007A0224">
        <w:rPr>
          <w:sz w:val="28"/>
          <w:szCs w:val="28"/>
          <w:lang w:eastAsia="ar-SA"/>
        </w:rPr>
        <w:tab/>
        <w:t xml:space="preserve">   </w:t>
      </w:r>
      <w:r w:rsidRPr="007A0224">
        <w:rPr>
          <w:sz w:val="28"/>
          <w:szCs w:val="28"/>
          <w:lang w:eastAsia="ar-SA"/>
        </w:rPr>
        <w:tab/>
      </w:r>
      <w:r w:rsidRPr="007A0224">
        <w:rPr>
          <w:sz w:val="28"/>
          <w:szCs w:val="28"/>
          <w:lang w:eastAsia="ar-SA"/>
        </w:rPr>
        <w:tab/>
        <w:t xml:space="preserve">                                    </w:t>
      </w:r>
      <w:r w:rsidRPr="007A0224">
        <w:rPr>
          <w:sz w:val="28"/>
          <w:szCs w:val="28"/>
          <w:lang w:eastAsia="ar-SA"/>
        </w:rPr>
        <w:tab/>
      </w:r>
      <w:r w:rsidRPr="007A0224">
        <w:rPr>
          <w:sz w:val="28"/>
          <w:szCs w:val="28"/>
          <w:lang w:eastAsia="ar-SA"/>
        </w:rPr>
        <w:tab/>
      </w:r>
      <w:r w:rsidRPr="007A0224">
        <w:rPr>
          <w:sz w:val="28"/>
          <w:szCs w:val="28"/>
          <w:lang w:eastAsia="ar-SA"/>
        </w:rPr>
        <w:tab/>
        <w:t xml:space="preserve">  №</w:t>
      </w:r>
      <w:r>
        <w:rPr>
          <w:sz w:val="28"/>
          <w:szCs w:val="28"/>
          <w:lang w:eastAsia="ar-SA"/>
        </w:rPr>
        <w:t xml:space="preserve"> 1689</w:t>
      </w:r>
    </w:p>
    <w:p w:rsidR="007A0224" w:rsidRPr="007A0224" w:rsidRDefault="007A0224" w:rsidP="007A0224">
      <w:pPr>
        <w:suppressAutoHyphens/>
        <w:jc w:val="center"/>
        <w:rPr>
          <w:sz w:val="28"/>
          <w:szCs w:val="28"/>
          <w:lang w:eastAsia="ar-SA"/>
        </w:rPr>
      </w:pPr>
      <w:r w:rsidRPr="007A0224">
        <w:rPr>
          <w:sz w:val="28"/>
          <w:szCs w:val="28"/>
          <w:lang w:eastAsia="ar-SA"/>
        </w:rPr>
        <w:t xml:space="preserve">г. Кореновск </w:t>
      </w:r>
    </w:p>
    <w:p w:rsidR="00223101" w:rsidRDefault="00223101" w:rsidP="001D51E3">
      <w:pPr>
        <w:tabs>
          <w:tab w:val="left" w:pos="708"/>
        </w:tabs>
        <w:autoSpaceDN w:val="0"/>
        <w:jc w:val="center"/>
        <w:rPr>
          <w:rFonts w:ascii="Courier New" w:hAnsi="Courier New" w:cs="Courier New"/>
          <w:noProof/>
        </w:rPr>
      </w:pPr>
    </w:p>
    <w:p w:rsidR="001D51E3" w:rsidRPr="00F65331" w:rsidRDefault="001D51E3" w:rsidP="007A0224">
      <w:pPr>
        <w:rPr>
          <w:color w:val="000000"/>
          <w:sz w:val="28"/>
          <w:szCs w:val="24"/>
        </w:rPr>
      </w:pPr>
    </w:p>
    <w:p w:rsidR="003F0763" w:rsidRPr="00F65331" w:rsidRDefault="00850D1E" w:rsidP="00850D1E">
      <w:pPr>
        <w:widowControl w:val="0"/>
        <w:suppressAutoHyphens/>
        <w:autoSpaceDE w:val="0"/>
        <w:jc w:val="center"/>
        <w:rPr>
          <w:b/>
          <w:color w:val="000000"/>
          <w:sz w:val="28"/>
          <w:szCs w:val="28"/>
          <w:lang w:eastAsia="ar-SA"/>
        </w:rPr>
      </w:pPr>
      <w:r w:rsidRPr="00F65331">
        <w:rPr>
          <w:b/>
          <w:color w:val="000000"/>
          <w:sz w:val="28"/>
          <w:szCs w:val="28"/>
          <w:lang w:eastAsia="ar-SA"/>
        </w:rPr>
        <w:t xml:space="preserve">Об утверждении административного </w:t>
      </w:r>
    </w:p>
    <w:p w:rsidR="003F0763" w:rsidRPr="00F65331" w:rsidRDefault="00850D1E" w:rsidP="00850D1E">
      <w:pPr>
        <w:widowControl w:val="0"/>
        <w:suppressAutoHyphens/>
        <w:autoSpaceDE w:val="0"/>
        <w:jc w:val="center"/>
        <w:rPr>
          <w:b/>
          <w:color w:val="000000"/>
          <w:sz w:val="28"/>
          <w:szCs w:val="28"/>
          <w:lang w:eastAsia="ar-SA"/>
        </w:rPr>
      </w:pPr>
      <w:r w:rsidRPr="00F65331">
        <w:rPr>
          <w:b/>
          <w:color w:val="000000"/>
          <w:sz w:val="28"/>
          <w:szCs w:val="28"/>
          <w:lang w:eastAsia="ar-SA"/>
        </w:rPr>
        <w:t xml:space="preserve">регламента предоставления администрацией Кореновского </w:t>
      </w:r>
    </w:p>
    <w:p w:rsidR="00850D1E" w:rsidRPr="00F65331" w:rsidRDefault="00850D1E" w:rsidP="00850D1E">
      <w:pPr>
        <w:widowControl w:val="0"/>
        <w:suppressAutoHyphens/>
        <w:autoSpaceDE w:val="0"/>
        <w:jc w:val="center"/>
        <w:rPr>
          <w:b/>
          <w:color w:val="000000"/>
          <w:sz w:val="28"/>
          <w:szCs w:val="28"/>
          <w:lang w:eastAsia="ar-SA"/>
        </w:rPr>
      </w:pPr>
      <w:r w:rsidRPr="00F65331">
        <w:rPr>
          <w:b/>
          <w:color w:val="000000"/>
          <w:sz w:val="28"/>
          <w:szCs w:val="28"/>
          <w:lang w:eastAsia="ar-SA"/>
        </w:rPr>
        <w:t>городского поселения Кореновского района муниципальной услуги «</w:t>
      </w:r>
      <w:r w:rsidR="006858A4" w:rsidRPr="00F65331">
        <w:rPr>
          <w:rFonts w:eastAsia="DejaVu Sans"/>
          <w:b/>
          <w:color w:val="000000"/>
          <w:kern w:val="3"/>
          <w:sz w:val="28"/>
          <w:szCs w:val="28"/>
          <w:lang w:eastAsia="zh-CN" w:bidi="hi-IN"/>
        </w:rPr>
        <w:t>Присвоение адреса объекту адресации, изменение и аннулирование</w:t>
      </w:r>
      <w:r w:rsidR="00594639">
        <w:rPr>
          <w:rFonts w:eastAsia="DejaVu Sans"/>
          <w:b/>
          <w:color w:val="000000"/>
          <w:kern w:val="3"/>
          <w:sz w:val="28"/>
          <w:szCs w:val="28"/>
          <w:lang w:eastAsia="zh-CN" w:bidi="hi-IN"/>
        </w:rPr>
        <w:t xml:space="preserve">           </w:t>
      </w:r>
      <w:r w:rsidR="006858A4" w:rsidRPr="00F65331">
        <w:rPr>
          <w:rFonts w:eastAsia="DejaVu Sans"/>
          <w:b/>
          <w:color w:val="000000"/>
          <w:kern w:val="3"/>
          <w:sz w:val="28"/>
          <w:szCs w:val="28"/>
          <w:lang w:eastAsia="zh-CN" w:bidi="hi-IN"/>
        </w:rPr>
        <w:t>такого адреса</w:t>
      </w:r>
      <w:r w:rsidRPr="00F65331">
        <w:rPr>
          <w:b/>
          <w:color w:val="000000"/>
          <w:sz w:val="28"/>
          <w:szCs w:val="28"/>
          <w:lang w:eastAsia="ar-SA"/>
        </w:rPr>
        <w:t xml:space="preserve">» </w:t>
      </w:r>
    </w:p>
    <w:p w:rsidR="00850D1E" w:rsidRPr="00F65331" w:rsidRDefault="00850D1E" w:rsidP="00850D1E">
      <w:pPr>
        <w:widowControl w:val="0"/>
        <w:suppressAutoHyphens/>
        <w:autoSpaceDE w:val="0"/>
        <w:jc w:val="center"/>
        <w:rPr>
          <w:color w:val="000000"/>
          <w:sz w:val="28"/>
          <w:szCs w:val="28"/>
          <w:lang w:eastAsia="ar-SA"/>
        </w:rPr>
      </w:pPr>
    </w:p>
    <w:p w:rsidR="004933F7" w:rsidRPr="00F65331" w:rsidRDefault="004933F7" w:rsidP="00850D1E">
      <w:pPr>
        <w:widowControl w:val="0"/>
        <w:suppressAutoHyphens/>
        <w:autoSpaceDE w:val="0"/>
        <w:jc w:val="center"/>
        <w:rPr>
          <w:color w:val="000000"/>
          <w:sz w:val="28"/>
          <w:szCs w:val="28"/>
          <w:lang w:eastAsia="ar-SA"/>
        </w:rPr>
      </w:pPr>
    </w:p>
    <w:p w:rsidR="005022DD" w:rsidRPr="00F65331" w:rsidRDefault="00850D1E" w:rsidP="005022DD">
      <w:pPr>
        <w:widowControl w:val="0"/>
        <w:tabs>
          <w:tab w:val="left" w:pos="851"/>
        </w:tabs>
        <w:suppressAutoHyphens/>
        <w:autoSpaceDE w:val="0"/>
        <w:ind w:firstLine="709"/>
        <w:jc w:val="both"/>
        <w:rPr>
          <w:color w:val="000000"/>
          <w:sz w:val="28"/>
          <w:szCs w:val="28"/>
          <w:lang w:eastAsia="ar-SA"/>
        </w:rPr>
      </w:pPr>
      <w:r w:rsidRPr="00F65331">
        <w:rPr>
          <w:color w:val="000000"/>
          <w:sz w:val="28"/>
          <w:szCs w:val="28"/>
          <w:lang w:eastAsia="ar-SA"/>
        </w:rPr>
        <w:t>В соответствии с Федеральным законом от 27 июля 2010 года № 210-ФЗ</w:t>
      </w:r>
      <w:r w:rsidR="00594639">
        <w:rPr>
          <w:color w:val="000000"/>
          <w:sz w:val="28"/>
          <w:szCs w:val="28"/>
          <w:lang w:eastAsia="ar-SA"/>
        </w:rPr>
        <w:t xml:space="preserve">         </w:t>
      </w:r>
      <w:r w:rsidRPr="00F65331">
        <w:rPr>
          <w:color w:val="000000"/>
          <w:sz w:val="28"/>
          <w:szCs w:val="28"/>
          <w:lang w:eastAsia="ar-SA"/>
        </w:rPr>
        <w:t>«Об организации представления государственных и муниципальных услуг»,</w:t>
      </w:r>
      <w:r w:rsidR="00594639">
        <w:rPr>
          <w:color w:val="000000"/>
          <w:sz w:val="28"/>
          <w:szCs w:val="28"/>
          <w:lang w:eastAsia="ar-SA"/>
        </w:rPr>
        <w:t xml:space="preserve">     </w:t>
      </w:r>
      <w:r w:rsidRPr="00F65331">
        <w:rPr>
          <w:color w:val="000000"/>
          <w:sz w:val="28"/>
          <w:szCs w:val="28"/>
          <w:lang w:eastAsia="ar-SA"/>
        </w:rPr>
        <w:t>постановлением Правительства Российской Федерации от 19 ноября 2014 года</w:t>
      </w:r>
      <w:r w:rsidR="00594639">
        <w:rPr>
          <w:color w:val="000000"/>
          <w:sz w:val="28"/>
          <w:szCs w:val="28"/>
          <w:lang w:eastAsia="ar-SA"/>
        </w:rPr>
        <w:t xml:space="preserve">     </w:t>
      </w:r>
      <w:r w:rsidRPr="00F65331">
        <w:rPr>
          <w:color w:val="000000"/>
          <w:sz w:val="28"/>
          <w:szCs w:val="28"/>
          <w:lang w:eastAsia="ar-SA"/>
        </w:rPr>
        <w:t>№ 1221 «Об утверждении Правил присвоения, изменения и аннулировании адресов», администрация Кореновского городского поселения Кореновского района п о с т а н о в л я е т:</w:t>
      </w:r>
    </w:p>
    <w:p w:rsidR="006858A4" w:rsidRPr="00F65331" w:rsidRDefault="006858A4" w:rsidP="006858A4">
      <w:pPr>
        <w:widowControl w:val="0"/>
        <w:suppressAutoHyphens/>
        <w:autoSpaceDE w:val="0"/>
        <w:autoSpaceDN w:val="0"/>
        <w:adjustRightInd w:val="0"/>
        <w:ind w:firstLine="709"/>
        <w:jc w:val="both"/>
        <w:rPr>
          <w:color w:val="000000"/>
          <w:sz w:val="28"/>
          <w:szCs w:val="28"/>
          <w:lang w:eastAsia="ar-SA"/>
        </w:rPr>
      </w:pPr>
      <w:r w:rsidRPr="00F65331">
        <w:rPr>
          <w:color w:val="000000"/>
          <w:sz w:val="28"/>
          <w:szCs w:val="28"/>
          <w:lang w:eastAsia="ar-SA"/>
        </w:rPr>
        <w:t xml:space="preserve">1. Утвердить административный </w:t>
      </w:r>
      <w:hyperlink r:id="rId9" w:anchor="P40" w:history="1">
        <w:r w:rsidRPr="00F65331">
          <w:rPr>
            <w:color w:val="000000"/>
            <w:sz w:val="28"/>
            <w:szCs w:val="28"/>
            <w:lang w:eastAsia="ar-SA"/>
          </w:rPr>
          <w:t>регламент</w:t>
        </w:r>
      </w:hyperlink>
      <w:r w:rsidRPr="00F65331">
        <w:rPr>
          <w:color w:val="000000"/>
          <w:sz w:val="28"/>
          <w:szCs w:val="28"/>
          <w:lang w:eastAsia="ar-SA"/>
        </w:rPr>
        <w:t xml:space="preserve"> </w:t>
      </w:r>
      <w:r w:rsidRPr="00F65331">
        <w:rPr>
          <w:bCs/>
          <w:color w:val="000000"/>
          <w:sz w:val="28"/>
          <w:szCs w:val="28"/>
          <w:lang w:eastAsia="ar-SA"/>
        </w:rPr>
        <w:t>предоставления</w:t>
      </w:r>
      <w:r w:rsidRPr="00F65331">
        <w:rPr>
          <w:color w:val="000000"/>
          <w:sz w:val="28"/>
          <w:szCs w:val="28"/>
          <w:lang w:eastAsia="ar-SA"/>
        </w:rPr>
        <w:t xml:space="preserve"> администрацией Кореновского городского поселения Кореновского</w:t>
      </w:r>
      <w:r w:rsidR="00594639">
        <w:rPr>
          <w:color w:val="000000"/>
          <w:sz w:val="28"/>
          <w:szCs w:val="28"/>
          <w:lang w:eastAsia="ar-SA"/>
        </w:rPr>
        <w:t xml:space="preserve">           </w:t>
      </w:r>
      <w:r w:rsidRPr="00F65331">
        <w:rPr>
          <w:color w:val="000000"/>
          <w:sz w:val="28"/>
          <w:szCs w:val="28"/>
          <w:lang w:eastAsia="ar-SA"/>
        </w:rPr>
        <w:t xml:space="preserve"> района муниципальной услуги «</w:t>
      </w:r>
      <w:r w:rsidRPr="00F65331">
        <w:rPr>
          <w:rFonts w:eastAsia="DejaVu Sans"/>
          <w:color w:val="000000"/>
          <w:kern w:val="3"/>
          <w:sz w:val="28"/>
          <w:szCs w:val="28"/>
          <w:lang w:eastAsia="zh-CN" w:bidi="hi-IN"/>
        </w:rPr>
        <w:t>Присвоение адреса объекту адресации, изменение и аннулирование такого адреса</w:t>
      </w:r>
      <w:r w:rsidRPr="00F65331">
        <w:rPr>
          <w:color w:val="000000"/>
          <w:sz w:val="28"/>
          <w:szCs w:val="28"/>
          <w:lang w:eastAsia="ar-SA"/>
        </w:rPr>
        <w:t>»</w:t>
      </w:r>
      <w:r w:rsidR="00F51834">
        <w:rPr>
          <w:color w:val="000000"/>
          <w:sz w:val="28"/>
          <w:szCs w:val="28"/>
          <w:lang w:eastAsia="ar-SA"/>
        </w:rPr>
        <w:t>,</w:t>
      </w:r>
      <w:r w:rsidRPr="00F65331">
        <w:rPr>
          <w:color w:val="000000"/>
          <w:sz w:val="28"/>
          <w:szCs w:val="28"/>
          <w:lang w:eastAsia="ar-SA"/>
        </w:rPr>
        <w:t xml:space="preserve"> </w:t>
      </w:r>
      <w:r w:rsidR="00F51834">
        <w:rPr>
          <w:rStyle w:val="FontStyle19"/>
          <w:color w:val="000000"/>
          <w:sz w:val="28"/>
          <w:szCs w:val="28"/>
        </w:rPr>
        <w:t>согласно приложения.</w:t>
      </w:r>
    </w:p>
    <w:p w:rsidR="006858A4" w:rsidRPr="00F65331" w:rsidRDefault="006858A4" w:rsidP="006858A4">
      <w:pPr>
        <w:suppressAutoHyphens/>
        <w:autoSpaceDE w:val="0"/>
        <w:adjustRightInd w:val="0"/>
        <w:ind w:firstLine="709"/>
        <w:jc w:val="both"/>
        <w:rPr>
          <w:color w:val="000000"/>
          <w:sz w:val="28"/>
          <w:szCs w:val="28"/>
          <w:lang w:eastAsia="ar-SA"/>
        </w:rPr>
      </w:pPr>
      <w:r w:rsidRPr="00F65331">
        <w:rPr>
          <w:color w:val="000000"/>
          <w:sz w:val="28"/>
          <w:szCs w:val="28"/>
          <w:lang w:eastAsia="ar-SA"/>
        </w:rPr>
        <w:t>2. Признать утратившим силу п</w:t>
      </w:r>
      <w:hyperlink r:id="rId10" w:history="1">
        <w:r w:rsidRPr="00F65331">
          <w:rPr>
            <w:color w:val="000000"/>
            <w:sz w:val="28"/>
            <w:szCs w:val="28"/>
            <w:lang w:eastAsia="ar-SA"/>
          </w:rPr>
          <w:t>остановление</w:t>
        </w:r>
      </w:hyperlink>
      <w:r w:rsidRPr="00F65331">
        <w:rPr>
          <w:color w:val="000000"/>
          <w:sz w:val="28"/>
          <w:szCs w:val="28"/>
          <w:lang w:eastAsia="ar-SA"/>
        </w:rPr>
        <w:t xml:space="preserve"> администрации Кореновского городского поселения Кореновского района от 12 мая</w:t>
      </w:r>
      <w:r w:rsidR="00594639">
        <w:rPr>
          <w:color w:val="000000"/>
          <w:sz w:val="28"/>
          <w:szCs w:val="28"/>
          <w:lang w:eastAsia="ar-SA"/>
        </w:rPr>
        <w:t xml:space="preserve">                 </w:t>
      </w:r>
      <w:r w:rsidRPr="00F65331">
        <w:rPr>
          <w:color w:val="000000"/>
          <w:sz w:val="28"/>
          <w:szCs w:val="28"/>
          <w:lang w:eastAsia="ar-SA"/>
        </w:rPr>
        <w:t xml:space="preserve"> 2021 года № 483 «Об утверждении административного регламента предоставления </w:t>
      </w:r>
      <w:r w:rsidRPr="00F65331">
        <w:rPr>
          <w:bCs/>
          <w:color w:val="000000"/>
          <w:sz w:val="28"/>
          <w:szCs w:val="28"/>
          <w:lang w:eastAsia="ar-SA"/>
        </w:rPr>
        <w:t>администрацией Кореновского городского поселения Кореновского района</w:t>
      </w:r>
      <w:r w:rsidRPr="00F65331">
        <w:rPr>
          <w:color w:val="000000"/>
          <w:sz w:val="28"/>
          <w:szCs w:val="28"/>
          <w:lang w:eastAsia="ar-SA"/>
        </w:rPr>
        <w:t xml:space="preserve"> муниципальной услуги «Присвоение, изменение и аннулирование адресов».</w:t>
      </w:r>
    </w:p>
    <w:p w:rsidR="00B87F9C" w:rsidRPr="00F65331" w:rsidRDefault="006858A4" w:rsidP="00B87F9C">
      <w:pPr>
        <w:widowControl w:val="0"/>
        <w:suppressAutoHyphens/>
        <w:autoSpaceDE w:val="0"/>
        <w:ind w:firstLine="709"/>
        <w:jc w:val="both"/>
        <w:rPr>
          <w:color w:val="000000"/>
          <w:sz w:val="28"/>
          <w:szCs w:val="28"/>
          <w:lang w:eastAsia="ar-SA"/>
        </w:rPr>
      </w:pPr>
      <w:r w:rsidRPr="00F65331">
        <w:rPr>
          <w:color w:val="000000"/>
          <w:sz w:val="28"/>
          <w:szCs w:val="28"/>
          <w:lang w:eastAsia="ar-SA"/>
        </w:rPr>
        <w:t>3.</w:t>
      </w:r>
      <w:r w:rsidR="00850D1E" w:rsidRPr="00F65331">
        <w:rPr>
          <w:color w:val="000000"/>
          <w:sz w:val="28"/>
          <w:szCs w:val="28"/>
          <w:lang w:eastAsia="ar-SA"/>
        </w:rPr>
        <w:t xml:space="preserve"> </w:t>
      </w:r>
      <w:r w:rsidR="00B87F9C" w:rsidRPr="00F65331">
        <w:rPr>
          <w:color w:val="000000"/>
          <w:sz w:val="28"/>
          <w:szCs w:val="28"/>
          <w:lang w:eastAsia="ar-SA"/>
        </w:rPr>
        <w:t>Признать утратившим силу постановление администрации Кореновского городского поселения Кореновского района от 11 апреля 2022</w:t>
      </w:r>
      <w:r w:rsidR="00594639">
        <w:rPr>
          <w:color w:val="000000"/>
          <w:sz w:val="28"/>
          <w:szCs w:val="28"/>
          <w:lang w:eastAsia="ar-SA"/>
        </w:rPr>
        <w:t xml:space="preserve">      </w:t>
      </w:r>
      <w:r w:rsidR="00B87F9C" w:rsidRPr="00F65331">
        <w:rPr>
          <w:color w:val="000000"/>
          <w:sz w:val="28"/>
          <w:szCs w:val="28"/>
          <w:lang w:eastAsia="ar-SA"/>
        </w:rPr>
        <w:t xml:space="preserve"> № 397 «О внесении изменений в постановление администрации Кореновского городского поселения Кореновского района от 12 мая 2021 № 483 «Об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«Присвоение, изменение и аннулирование адресов». </w:t>
      </w:r>
    </w:p>
    <w:p w:rsidR="00850D1E" w:rsidRPr="00F65331" w:rsidRDefault="006858A4" w:rsidP="00850D1E">
      <w:pPr>
        <w:ind w:firstLine="709"/>
        <w:jc w:val="both"/>
        <w:rPr>
          <w:color w:val="000000"/>
          <w:sz w:val="28"/>
          <w:szCs w:val="28"/>
          <w:lang w:eastAsia="ar-SA"/>
        </w:rPr>
      </w:pPr>
      <w:r w:rsidRPr="00F65331">
        <w:rPr>
          <w:color w:val="000000"/>
          <w:sz w:val="28"/>
          <w:szCs w:val="28"/>
          <w:lang w:eastAsia="ar-SA"/>
        </w:rPr>
        <w:t>4</w:t>
      </w:r>
      <w:r w:rsidR="00850D1E" w:rsidRPr="00F65331">
        <w:rPr>
          <w:color w:val="000000"/>
          <w:sz w:val="28"/>
          <w:szCs w:val="28"/>
          <w:lang w:eastAsia="ar-SA"/>
        </w:rPr>
        <w:t>. Общему отделу администрации Кореновского городского поселения Кореновского района (</w:t>
      </w:r>
      <w:r w:rsidR="00B87F9C" w:rsidRPr="00F65331">
        <w:rPr>
          <w:color w:val="000000"/>
          <w:sz w:val="28"/>
          <w:szCs w:val="28"/>
          <w:lang w:eastAsia="ar-SA"/>
        </w:rPr>
        <w:t>Козыренко</w:t>
      </w:r>
      <w:r w:rsidR="00850D1E" w:rsidRPr="00F65331">
        <w:rPr>
          <w:color w:val="000000"/>
          <w:sz w:val="28"/>
          <w:szCs w:val="28"/>
          <w:lang w:eastAsia="ar-SA"/>
        </w:rPr>
        <w:t xml:space="preserve">) </w:t>
      </w:r>
      <w:r w:rsidR="00F51834">
        <w:rPr>
          <w:rFonts w:eastAsia="SimSun"/>
          <w:sz w:val="28"/>
          <w:szCs w:val="28"/>
        </w:rPr>
        <w:t>официально обнародовать</w:t>
      </w:r>
      <w:r w:rsidR="00F51834" w:rsidRPr="00F65331">
        <w:rPr>
          <w:color w:val="000000"/>
          <w:sz w:val="28"/>
          <w:szCs w:val="28"/>
          <w:lang w:eastAsia="ar-SA"/>
        </w:rPr>
        <w:t xml:space="preserve"> </w:t>
      </w:r>
      <w:r w:rsidR="00850D1E" w:rsidRPr="00F65331">
        <w:rPr>
          <w:color w:val="000000"/>
          <w:sz w:val="28"/>
          <w:szCs w:val="28"/>
          <w:lang w:eastAsia="ar-SA"/>
        </w:rPr>
        <w:t xml:space="preserve">настоящее постановление и обеспечить его размещение на официальном сайте </w:t>
      </w:r>
      <w:r w:rsidR="00850D1E" w:rsidRPr="00F65331">
        <w:rPr>
          <w:color w:val="000000"/>
          <w:sz w:val="28"/>
          <w:szCs w:val="28"/>
          <w:lang w:eastAsia="ar-SA"/>
        </w:rPr>
        <w:lastRenderedPageBreak/>
        <w:t>администрации Кореновского городского поселения Кореновского района в информационно-телекоммуникационной сети «Интернет».</w:t>
      </w:r>
    </w:p>
    <w:p w:rsidR="00850D1E" w:rsidRPr="00F65331" w:rsidRDefault="006858A4" w:rsidP="00850D1E">
      <w:pPr>
        <w:ind w:firstLine="709"/>
        <w:jc w:val="both"/>
        <w:rPr>
          <w:color w:val="000000"/>
          <w:sz w:val="28"/>
          <w:szCs w:val="28"/>
          <w:lang w:eastAsia="ar-SA"/>
        </w:rPr>
      </w:pPr>
      <w:r w:rsidRPr="00F65331">
        <w:rPr>
          <w:color w:val="000000"/>
          <w:sz w:val="28"/>
          <w:szCs w:val="28"/>
          <w:lang w:eastAsia="ar-SA"/>
        </w:rPr>
        <w:t>5</w:t>
      </w:r>
      <w:r w:rsidR="00850D1E" w:rsidRPr="00F65331">
        <w:rPr>
          <w:color w:val="000000"/>
          <w:sz w:val="28"/>
          <w:szCs w:val="28"/>
          <w:lang w:eastAsia="ar-SA"/>
        </w:rPr>
        <w:t xml:space="preserve">. </w:t>
      </w:r>
      <w:r w:rsidRPr="00F65331">
        <w:rPr>
          <w:color w:val="000000"/>
          <w:sz w:val="28"/>
          <w:szCs w:val="28"/>
        </w:rPr>
        <w:t>Контроль за выполнением настоящего постановления возложить</w:t>
      </w:r>
      <w:r w:rsidR="00594639">
        <w:rPr>
          <w:color w:val="000000"/>
          <w:sz w:val="28"/>
          <w:szCs w:val="28"/>
        </w:rPr>
        <w:t xml:space="preserve">            </w:t>
      </w:r>
      <w:r w:rsidRPr="00F65331">
        <w:rPr>
          <w:color w:val="000000"/>
          <w:sz w:val="28"/>
          <w:szCs w:val="28"/>
        </w:rPr>
        <w:t xml:space="preserve"> на заместителя главы Кореновского городского поселения Кореновского района С.Г. Чепурного.</w:t>
      </w:r>
    </w:p>
    <w:p w:rsidR="00850D1E" w:rsidRPr="00F65331" w:rsidRDefault="006858A4" w:rsidP="00850D1E">
      <w:pPr>
        <w:ind w:firstLine="709"/>
        <w:jc w:val="both"/>
        <w:rPr>
          <w:color w:val="000000"/>
          <w:sz w:val="28"/>
          <w:szCs w:val="28"/>
          <w:lang w:eastAsia="ar-SA"/>
        </w:rPr>
      </w:pPr>
      <w:r w:rsidRPr="00F65331">
        <w:rPr>
          <w:color w:val="000000"/>
          <w:sz w:val="28"/>
          <w:szCs w:val="28"/>
          <w:lang w:eastAsia="ar-SA"/>
        </w:rPr>
        <w:t>6</w:t>
      </w:r>
      <w:r w:rsidR="00850D1E" w:rsidRPr="00F65331">
        <w:rPr>
          <w:color w:val="000000"/>
          <w:sz w:val="28"/>
          <w:szCs w:val="28"/>
          <w:lang w:eastAsia="ar-SA"/>
        </w:rPr>
        <w:t xml:space="preserve">. Постановление вступает в силу после его официального </w:t>
      </w:r>
      <w:r w:rsidR="00B87F9C" w:rsidRPr="00F65331">
        <w:rPr>
          <w:color w:val="000000"/>
          <w:sz w:val="28"/>
          <w:szCs w:val="28"/>
          <w:lang w:eastAsia="ar-SA"/>
        </w:rPr>
        <w:t>опубликования</w:t>
      </w:r>
      <w:r w:rsidR="00850D1E" w:rsidRPr="00F65331">
        <w:rPr>
          <w:color w:val="000000"/>
          <w:sz w:val="28"/>
          <w:szCs w:val="28"/>
          <w:lang w:eastAsia="ar-SA"/>
        </w:rPr>
        <w:t>.</w:t>
      </w:r>
    </w:p>
    <w:p w:rsidR="00850D1E" w:rsidRPr="00F65331" w:rsidRDefault="00850D1E" w:rsidP="00850D1E">
      <w:pPr>
        <w:ind w:firstLine="709"/>
        <w:jc w:val="both"/>
        <w:rPr>
          <w:color w:val="000000"/>
          <w:sz w:val="28"/>
          <w:szCs w:val="28"/>
          <w:lang w:eastAsia="ar-SA"/>
        </w:rPr>
      </w:pPr>
    </w:p>
    <w:p w:rsidR="00850D1E" w:rsidRPr="00F65331" w:rsidRDefault="00850D1E" w:rsidP="00850D1E">
      <w:pPr>
        <w:ind w:firstLine="709"/>
        <w:jc w:val="both"/>
        <w:rPr>
          <w:color w:val="000000"/>
          <w:sz w:val="28"/>
          <w:szCs w:val="28"/>
          <w:lang w:eastAsia="ar-SA"/>
        </w:rPr>
      </w:pPr>
    </w:p>
    <w:p w:rsidR="00850D1E" w:rsidRPr="00F65331" w:rsidRDefault="00850D1E" w:rsidP="00850D1E">
      <w:pPr>
        <w:autoSpaceDE w:val="0"/>
        <w:autoSpaceDN w:val="0"/>
        <w:adjustRightInd w:val="0"/>
        <w:jc w:val="both"/>
        <w:rPr>
          <w:color w:val="000000"/>
          <w:sz w:val="28"/>
          <w:szCs w:val="28"/>
        </w:rPr>
      </w:pPr>
      <w:r w:rsidRPr="00F65331">
        <w:rPr>
          <w:color w:val="000000"/>
          <w:sz w:val="28"/>
          <w:szCs w:val="28"/>
        </w:rPr>
        <w:t xml:space="preserve">Глава </w:t>
      </w:r>
    </w:p>
    <w:p w:rsidR="00850D1E" w:rsidRPr="00F65331" w:rsidRDefault="00850D1E" w:rsidP="00850D1E">
      <w:pPr>
        <w:autoSpaceDE w:val="0"/>
        <w:autoSpaceDN w:val="0"/>
        <w:adjustRightInd w:val="0"/>
        <w:jc w:val="both"/>
        <w:rPr>
          <w:color w:val="000000"/>
          <w:sz w:val="28"/>
          <w:szCs w:val="28"/>
        </w:rPr>
      </w:pPr>
      <w:r w:rsidRPr="00F65331">
        <w:rPr>
          <w:color w:val="000000"/>
          <w:sz w:val="28"/>
          <w:szCs w:val="28"/>
        </w:rPr>
        <w:t xml:space="preserve">Кореновского городского поселения </w:t>
      </w:r>
    </w:p>
    <w:p w:rsidR="00850D1E" w:rsidRPr="00F65331" w:rsidRDefault="00850D1E" w:rsidP="00850D1E">
      <w:pPr>
        <w:tabs>
          <w:tab w:val="left" w:pos="2340"/>
          <w:tab w:val="left" w:pos="3780"/>
        </w:tabs>
        <w:rPr>
          <w:color w:val="000000"/>
          <w:sz w:val="28"/>
          <w:szCs w:val="28"/>
        </w:rPr>
      </w:pPr>
      <w:r w:rsidRPr="00F65331">
        <w:rPr>
          <w:color w:val="000000"/>
          <w:sz w:val="28"/>
          <w:szCs w:val="28"/>
        </w:rPr>
        <w:t>Кореновского района</w:t>
      </w:r>
      <w:r w:rsidR="00594639">
        <w:rPr>
          <w:color w:val="000000"/>
          <w:sz w:val="28"/>
          <w:szCs w:val="28"/>
        </w:rPr>
        <w:t xml:space="preserve">                                 </w:t>
      </w:r>
      <w:r w:rsidR="00F51834">
        <w:rPr>
          <w:color w:val="000000"/>
          <w:sz w:val="28"/>
          <w:szCs w:val="28"/>
        </w:rPr>
        <w:t xml:space="preserve">                                   </w:t>
      </w:r>
      <w:r w:rsidR="00594639">
        <w:rPr>
          <w:color w:val="000000"/>
          <w:sz w:val="28"/>
          <w:szCs w:val="28"/>
        </w:rPr>
        <w:t xml:space="preserve">    </w:t>
      </w:r>
      <w:r w:rsidRPr="00F65331">
        <w:rPr>
          <w:color w:val="000000"/>
          <w:sz w:val="28"/>
          <w:szCs w:val="28"/>
        </w:rPr>
        <w:t xml:space="preserve"> М.О. Шутылев</w:t>
      </w:r>
    </w:p>
    <w:p w:rsidR="003F0763" w:rsidRPr="00F65331" w:rsidRDefault="003F0763" w:rsidP="00850D1E">
      <w:pPr>
        <w:tabs>
          <w:tab w:val="left" w:pos="2340"/>
          <w:tab w:val="left" w:pos="3780"/>
        </w:tabs>
        <w:rPr>
          <w:color w:val="000000"/>
          <w:sz w:val="28"/>
          <w:szCs w:val="28"/>
        </w:rPr>
        <w:sectPr w:rsidR="003F0763" w:rsidRPr="00F65331" w:rsidSect="003F0763">
          <w:headerReference w:type="default" r:id="rId11"/>
          <w:pgSz w:w="11906" w:h="16838"/>
          <w:pgMar w:top="1134" w:right="567" w:bottom="1134" w:left="1701" w:header="1134" w:footer="1134" w:gutter="0"/>
          <w:pgNumType w:start="1"/>
          <w:cols w:space="708"/>
          <w:titlePg/>
          <w:docGrid w:linePitch="360"/>
        </w:sectPr>
      </w:pPr>
    </w:p>
    <w:tbl>
      <w:tblPr>
        <w:tblW w:w="9639" w:type="dxa"/>
        <w:tblLayout w:type="fixed"/>
        <w:tblLook w:val="04A0" w:firstRow="1" w:lastRow="0" w:firstColumn="1" w:lastColumn="0" w:noHBand="0" w:noVBand="1"/>
      </w:tblPr>
      <w:tblGrid>
        <w:gridCol w:w="4644"/>
        <w:gridCol w:w="4995"/>
      </w:tblGrid>
      <w:tr w:rsidR="00B507FB" w:rsidRPr="0020278F" w:rsidTr="00473642">
        <w:tc>
          <w:tcPr>
            <w:tcW w:w="4644" w:type="dxa"/>
          </w:tcPr>
          <w:p w:rsidR="00B507FB" w:rsidRPr="0020278F" w:rsidRDefault="00B507FB" w:rsidP="00473642">
            <w:pPr>
              <w:widowControl w:val="0"/>
              <w:snapToGrid w:val="0"/>
              <w:ind w:right="-1"/>
              <w:jc w:val="center"/>
              <w:rPr>
                <w:sz w:val="28"/>
                <w:szCs w:val="28"/>
              </w:rPr>
            </w:pPr>
          </w:p>
          <w:p w:rsidR="00B507FB" w:rsidRPr="0020278F" w:rsidRDefault="00B507FB" w:rsidP="00473642">
            <w:pPr>
              <w:widowControl w:val="0"/>
              <w:snapToGrid w:val="0"/>
              <w:ind w:right="-1"/>
              <w:jc w:val="center"/>
              <w:rPr>
                <w:sz w:val="28"/>
                <w:szCs w:val="28"/>
              </w:rPr>
            </w:pPr>
          </w:p>
          <w:p w:rsidR="00B507FB" w:rsidRPr="0020278F" w:rsidRDefault="00B507FB" w:rsidP="00473642">
            <w:pPr>
              <w:widowControl w:val="0"/>
              <w:snapToGrid w:val="0"/>
              <w:ind w:right="-1"/>
              <w:jc w:val="center"/>
              <w:rPr>
                <w:sz w:val="28"/>
                <w:szCs w:val="28"/>
              </w:rPr>
            </w:pPr>
          </w:p>
          <w:p w:rsidR="00B507FB" w:rsidRPr="0020278F" w:rsidRDefault="00B507FB" w:rsidP="00473642">
            <w:pPr>
              <w:widowControl w:val="0"/>
              <w:snapToGrid w:val="0"/>
              <w:ind w:right="-1"/>
              <w:jc w:val="center"/>
              <w:rPr>
                <w:sz w:val="28"/>
                <w:szCs w:val="28"/>
              </w:rPr>
            </w:pPr>
          </w:p>
          <w:p w:rsidR="00B507FB" w:rsidRPr="0020278F" w:rsidRDefault="00B507FB" w:rsidP="00473642">
            <w:pPr>
              <w:widowControl w:val="0"/>
              <w:snapToGrid w:val="0"/>
              <w:ind w:right="-1"/>
              <w:jc w:val="center"/>
              <w:rPr>
                <w:sz w:val="28"/>
                <w:szCs w:val="28"/>
              </w:rPr>
            </w:pPr>
          </w:p>
          <w:p w:rsidR="00B507FB" w:rsidRPr="0020278F" w:rsidRDefault="00B507FB" w:rsidP="00473642">
            <w:pPr>
              <w:widowControl w:val="0"/>
              <w:snapToGrid w:val="0"/>
              <w:ind w:right="-1"/>
              <w:jc w:val="center"/>
              <w:rPr>
                <w:sz w:val="28"/>
                <w:szCs w:val="28"/>
              </w:rPr>
            </w:pPr>
          </w:p>
        </w:tc>
        <w:tc>
          <w:tcPr>
            <w:tcW w:w="4995" w:type="dxa"/>
          </w:tcPr>
          <w:p w:rsidR="00B507FB" w:rsidRPr="0020278F" w:rsidRDefault="00B507FB" w:rsidP="00473642">
            <w:pPr>
              <w:widowControl w:val="0"/>
              <w:jc w:val="center"/>
              <w:rPr>
                <w:bCs/>
                <w:sz w:val="28"/>
                <w:szCs w:val="28"/>
              </w:rPr>
            </w:pPr>
            <w:r w:rsidRPr="0020278F">
              <w:rPr>
                <w:bCs/>
                <w:sz w:val="28"/>
                <w:szCs w:val="28"/>
              </w:rPr>
              <w:t>ПРИЛОЖЕНИЕ</w:t>
            </w:r>
          </w:p>
          <w:p w:rsidR="00B507FB" w:rsidRPr="0020278F" w:rsidRDefault="00B507FB" w:rsidP="00473642">
            <w:pPr>
              <w:widowControl w:val="0"/>
              <w:jc w:val="center"/>
              <w:rPr>
                <w:bCs/>
                <w:sz w:val="28"/>
                <w:szCs w:val="28"/>
              </w:rPr>
            </w:pPr>
          </w:p>
          <w:p w:rsidR="00B507FB" w:rsidRPr="0020278F" w:rsidRDefault="00B507FB" w:rsidP="00473642">
            <w:pPr>
              <w:widowControl w:val="0"/>
              <w:jc w:val="center"/>
            </w:pPr>
            <w:r w:rsidRPr="0020278F">
              <w:rPr>
                <w:bCs/>
                <w:sz w:val="28"/>
                <w:szCs w:val="28"/>
              </w:rPr>
              <w:t>УТВЕРЖДЕН</w:t>
            </w:r>
          </w:p>
          <w:p w:rsidR="00B507FB" w:rsidRPr="0020278F" w:rsidRDefault="00B507FB" w:rsidP="00473642">
            <w:pPr>
              <w:widowControl w:val="0"/>
              <w:jc w:val="center"/>
              <w:rPr>
                <w:sz w:val="28"/>
                <w:szCs w:val="28"/>
                <w:lang w:eastAsia="ar-SA"/>
              </w:rPr>
            </w:pPr>
            <w:r w:rsidRPr="0020278F">
              <w:rPr>
                <w:sz w:val="28"/>
                <w:szCs w:val="28"/>
                <w:lang w:eastAsia="ar-SA"/>
              </w:rPr>
              <w:t>постановлением администрации</w:t>
            </w:r>
          </w:p>
          <w:p w:rsidR="00B507FB" w:rsidRPr="0020278F" w:rsidRDefault="00B507FB" w:rsidP="00473642">
            <w:pPr>
              <w:widowControl w:val="0"/>
              <w:jc w:val="center"/>
              <w:rPr>
                <w:sz w:val="28"/>
                <w:szCs w:val="28"/>
                <w:lang w:eastAsia="ar-SA"/>
              </w:rPr>
            </w:pPr>
            <w:r w:rsidRPr="0020278F">
              <w:rPr>
                <w:sz w:val="28"/>
                <w:szCs w:val="28"/>
                <w:lang w:eastAsia="ar-SA"/>
              </w:rPr>
              <w:t>Кореновского городского поселения</w:t>
            </w:r>
          </w:p>
          <w:p w:rsidR="00B507FB" w:rsidRPr="0020278F" w:rsidRDefault="00B507FB" w:rsidP="00473642">
            <w:pPr>
              <w:widowControl w:val="0"/>
              <w:jc w:val="center"/>
              <w:rPr>
                <w:sz w:val="28"/>
                <w:szCs w:val="28"/>
                <w:lang w:eastAsia="ar-SA"/>
              </w:rPr>
            </w:pPr>
            <w:r w:rsidRPr="0020278F">
              <w:rPr>
                <w:sz w:val="28"/>
                <w:szCs w:val="28"/>
                <w:lang w:eastAsia="ar-SA"/>
              </w:rPr>
              <w:t>Кореновского района</w:t>
            </w:r>
          </w:p>
          <w:p w:rsidR="00B507FB" w:rsidRPr="0020278F" w:rsidRDefault="007A0224" w:rsidP="00473642">
            <w:pPr>
              <w:widowControl w:val="0"/>
              <w:spacing w:line="350" w:lineRule="exact"/>
              <w:jc w:val="center"/>
            </w:pPr>
            <w:r>
              <w:rPr>
                <w:sz w:val="28"/>
                <w:szCs w:val="28"/>
                <w:lang w:eastAsia="ar-SA"/>
              </w:rPr>
              <w:t>о</w:t>
            </w:r>
            <w:r w:rsidR="00B507FB" w:rsidRPr="0020278F">
              <w:rPr>
                <w:sz w:val="28"/>
                <w:szCs w:val="28"/>
                <w:lang w:eastAsia="ar-SA"/>
              </w:rPr>
              <w:t>т</w:t>
            </w:r>
            <w:r>
              <w:rPr>
                <w:sz w:val="28"/>
                <w:szCs w:val="28"/>
                <w:lang w:eastAsia="ar-SA"/>
              </w:rPr>
              <w:t xml:space="preserve"> 19.12.2024 </w:t>
            </w:r>
            <w:r w:rsidR="00B507FB" w:rsidRPr="0020278F">
              <w:rPr>
                <w:sz w:val="28"/>
                <w:szCs w:val="28"/>
                <w:lang w:eastAsia="ar-SA"/>
              </w:rPr>
              <w:t>№</w:t>
            </w:r>
            <w:r>
              <w:rPr>
                <w:sz w:val="28"/>
                <w:szCs w:val="28"/>
                <w:lang w:eastAsia="ar-SA"/>
              </w:rPr>
              <w:t xml:space="preserve"> 1689</w:t>
            </w:r>
          </w:p>
          <w:p w:rsidR="00B507FB" w:rsidRPr="0020278F" w:rsidRDefault="00B507FB" w:rsidP="00473642">
            <w:pPr>
              <w:widowControl w:val="0"/>
              <w:ind w:right="-1"/>
              <w:jc w:val="center"/>
              <w:rPr>
                <w:bCs/>
                <w:sz w:val="28"/>
                <w:szCs w:val="28"/>
              </w:rPr>
            </w:pPr>
          </w:p>
        </w:tc>
      </w:tr>
    </w:tbl>
    <w:p w:rsidR="00B507FB" w:rsidRPr="0020278F" w:rsidRDefault="00B507FB" w:rsidP="00B507FB">
      <w:pPr>
        <w:ind w:firstLine="708"/>
        <w:jc w:val="both"/>
        <w:rPr>
          <w:sz w:val="28"/>
          <w:szCs w:val="28"/>
        </w:rPr>
      </w:pPr>
    </w:p>
    <w:p w:rsidR="00B507FB" w:rsidRDefault="00B507FB" w:rsidP="003F0763">
      <w:pPr>
        <w:suppressAutoHyphens/>
        <w:jc w:val="center"/>
        <w:rPr>
          <w:rFonts w:eastAsia="Calibri"/>
          <w:color w:val="000000"/>
          <w:sz w:val="28"/>
          <w:szCs w:val="28"/>
          <w:lang w:eastAsia="ar-SA"/>
        </w:rPr>
      </w:pPr>
    </w:p>
    <w:p w:rsidR="003F0763" w:rsidRPr="00F65331" w:rsidRDefault="003F0763" w:rsidP="003F0763">
      <w:pPr>
        <w:suppressAutoHyphens/>
        <w:jc w:val="center"/>
        <w:rPr>
          <w:rFonts w:eastAsia="Calibri"/>
          <w:color w:val="000000"/>
          <w:sz w:val="28"/>
          <w:szCs w:val="28"/>
          <w:lang w:eastAsia="ar-SA"/>
        </w:rPr>
      </w:pPr>
      <w:r w:rsidRPr="00F65331">
        <w:rPr>
          <w:rFonts w:eastAsia="Calibri"/>
          <w:color w:val="000000"/>
          <w:sz w:val="28"/>
          <w:szCs w:val="28"/>
          <w:lang w:eastAsia="ar-SA"/>
        </w:rPr>
        <w:t>АДМИНИСТРАТИВНЫЙ РЕГЛАМЕНТ</w:t>
      </w:r>
    </w:p>
    <w:p w:rsidR="003F0763" w:rsidRPr="00F65331" w:rsidRDefault="003F0763" w:rsidP="003F0763">
      <w:pPr>
        <w:suppressAutoHyphens/>
        <w:autoSpaceDE w:val="0"/>
        <w:jc w:val="center"/>
        <w:rPr>
          <w:rFonts w:eastAsia="Arial"/>
          <w:color w:val="000000"/>
          <w:sz w:val="28"/>
          <w:szCs w:val="28"/>
          <w:shd w:val="clear" w:color="auto" w:fill="FFFFFF"/>
          <w:lang w:eastAsia="ar-SA"/>
        </w:rPr>
      </w:pPr>
      <w:r w:rsidRPr="00F65331">
        <w:rPr>
          <w:rFonts w:eastAsia="Arial"/>
          <w:color w:val="000000"/>
          <w:sz w:val="28"/>
          <w:szCs w:val="28"/>
          <w:lang w:eastAsia="ar-SA"/>
        </w:rPr>
        <w:t xml:space="preserve">предоставления администрацией Кореновского городского поселения Кореновского района муниципальной услуги </w:t>
      </w:r>
      <w:r w:rsidRPr="00F65331">
        <w:rPr>
          <w:rFonts w:eastAsia="Arial"/>
          <w:color w:val="000000"/>
          <w:sz w:val="28"/>
          <w:szCs w:val="28"/>
          <w:shd w:val="clear" w:color="auto" w:fill="FFFFFF"/>
          <w:lang w:eastAsia="ar-SA"/>
        </w:rPr>
        <w:t>«Присвоение адреса объекту адресации, изменение и аннулирование такого адреса»</w:t>
      </w:r>
    </w:p>
    <w:p w:rsidR="003F0763" w:rsidRPr="00F65331" w:rsidRDefault="003F0763" w:rsidP="003F0763">
      <w:pPr>
        <w:suppressAutoHyphens/>
        <w:spacing w:after="120"/>
        <w:jc w:val="center"/>
        <w:rPr>
          <w:color w:val="000000"/>
          <w:sz w:val="28"/>
          <w:szCs w:val="28"/>
          <w:shd w:val="clear" w:color="auto" w:fill="FFFFFF"/>
          <w:lang w:eastAsia="en-US" w:bidi="en-US"/>
        </w:rPr>
      </w:pPr>
    </w:p>
    <w:p w:rsidR="001449D0" w:rsidRPr="00F65331" w:rsidRDefault="001449D0" w:rsidP="001449D0">
      <w:pPr>
        <w:ind w:right="-1" w:firstLine="709"/>
        <w:jc w:val="center"/>
        <w:rPr>
          <w:color w:val="000000"/>
          <w:sz w:val="28"/>
          <w:szCs w:val="28"/>
        </w:rPr>
      </w:pPr>
      <w:r w:rsidRPr="00F65331">
        <w:rPr>
          <w:color w:val="000000"/>
          <w:sz w:val="28"/>
          <w:szCs w:val="28"/>
        </w:rPr>
        <w:t>I. Общие положения</w:t>
      </w:r>
    </w:p>
    <w:p w:rsidR="003F0763" w:rsidRPr="00F65331" w:rsidRDefault="003F0763" w:rsidP="003F0763">
      <w:pPr>
        <w:widowControl w:val="0"/>
        <w:shd w:val="clear" w:color="auto" w:fill="FFFFFF"/>
        <w:suppressAutoHyphens/>
        <w:autoSpaceDE w:val="0"/>
        <w:ind w:left="709"/>
        <w:jc w:val="center"/>
        <w:rPr>
          <w:color w:val="000000"/>
          <w:sz w:val="28"/>
          <w:szCs w:val="28"/>
          <w:lang w:eastAsia="ar-SA"/>
        </w:rPr>
      </w:pPr>
    </w:p>
    <w:p w:rsidR="003F0763" w:rsidRPr="00F65331" w:rsidRDefault="003F0763" w:rsidP="003F0763">
      <w:pPr>
        <w:tabs>
          <w:tab w:val="left" w:pos="708"/>
        </w:tabs>
        <w:suppressAutoHyphens/>
        <w:spacing w:line="100" w:lineRule="atLeast"/>
        <w:jc w:val="center"/>
        <w:rPr>
          <w:color w:val="000000"/>
          <w:sz w:val="28"/>
          <w:szCs w:val="28"/>
          <w:lang w:eastAsia="zh-CN"/>
        </w:rPr>
      </w:pPr>
      <w:r w:rsidRPr="00F65331">
        <w:rPr>
          <w:color w:val="000000"/>
          <w:sz w:val="28"/>
          <w:szCs w:val="28"/>
        </w:rPr>
        <w:t>1.1. Предмет регулирования административного регламента</w:t>
      </w:r>
    </w:p>
    <w:p w:rsidR="003F0763" w:rsidRPr="00F65331" w:rsidRDefault="003F0763" w:rsidP="003F0763">
      <w:pPr>
        <w:widowControl w:val="0"/>
        <w:suppressAutoHyphens/>
        <w:autoSpaceDE w:val="0"/>
        <w:spacing w:line="200" w:lineRule="atLeast"/>
        <w:ind w:firstLine="851"/>
        <w:jc w:val="both"/>
        <w:rPr>
          <w:bCs/>
          <w:color w:val="000000"/>
          <w:sz w:val="28"/>
          <w:szCs w:val="28"/>
          <w:lang w:eastAsia="ar-SA"/>
        </w:rPr>
      </w:pPr>
    </w:p>
    <w:p w:rsidR="00B50EFE" w:rsidRDefault="00B810FE" w:rsidP="00B50EFE">
      <w:pPr>
        <w:ind w:firstLine="709"/>
        <w:jc w:val="both"/>
        <w:rPr>
          <w:color w:val="000000"/>
          <w:sz w:val="28"/>
          <w:szCs w:val="28"/>
        </w:rPr>
      </w:pPr>
      <w:r>
        <w:rPr>
          <w:color w:val="000000"/>
          <w:sz w:val="28"/>
          <w:szCs w:val="28"/>
        </w:rPr>
        <w:t xml:space="preserve">1.1.1. </w:t>
      </w:r>
      <w:r w:rsidR="00B50EFE" w:rsidRPr="00F65331">
        <w:rPr>
          <w:color w:val="000000"/>
          <w:sz w:val="28"/>
          <w:szCs w:val="28"/>
        </w:rPr>
        <w:t xml:space="preserve">Административный регламент предоставления администрацией Кореновского городского поселения Кореновского района муниципальной услуги </w:t>
      </w:r>
      <w:r w:rsidR="00B50EFE" w:rsidRPr="00F65331">
        <w:rPr>
          <w:rFonts w:eastAsia="DejaVu Sans"/>
          <w:color w:val="000000"/>
          <w:kern w:val="3"/>
          <w:sz w:val="28"/>
          <w:szCs w:val="28"/>
          <w:lang w:eastAsia="zh-CN" w:bidi="hi-IN"/>
        </w:rPr>
        <w:t>«Присвоение адреса объекту адресации, изменение и аннулирование такого адреса»</w:t>
      </w:r>
      <w:r w:rsidR="00B50EFE" w:rsidRPr="00F65331">
        <w:rPr>
          <w:color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sidR="00B50EFE" w:rsidRPr="00F65331">
        <w:rPr>
          <w:rFonts w:eastAsia="DejaVu Sans"/>
          <w:color w:val="000000"/>
          <w:kern w:val="2"/>
          <w:sz w:val="28"/>
          <w:szCs w:val="28"/>
          <w:lang w:eastAsia="zh-CN" w:bidi="hi-IN"/>
        </w:rPr>
        <w:t xml:space="preserve">по предоставлению </w:t>
      </w:r>
      <w:r w:rsidR="00B50EFE" w:rsidRPr="00F65331">
        <w:rPr>
          <w:color w:val="000000"/>
          <w:sz w:val="28"/>
          <w:szCs w:val="28"/>
        </w:rPr>
        <w:t xml:space="preserve">администрацией Кореновского городского поселения Кореновского района </w:t>
      </w:r>
      <w:r w:rsidR="00B50EFE" w:rsidRPr="00F65331">
        <w:rPr>
          <w:rFonts w:eastAsia="DejaVu Sans"/>
          <w:color w:val="000000"/>
          <w:kern w:val="2"/>
          <w:sz w:val="28"/>
          <w:szCs w:val="28"/>
          <w:lang w:eastAsia="zh-CN" w:bidi="hi-IN"/>
        </w:rPr>
        <w:t xml:space="preserve">муниципальной услуги </w:t>
      </w:r>
      <w:r w:rsidR="00B50EFE" w:rsidRPr="00F65331">
        <w:rPr>
          <w:rFonts w:eastAsia="DejaVu Sans"/>
          <w:color w:val="000000"/>
          <w:kern w:val="3"/>
          <w:sz w:val="28"/>
          <w:szCs w:val="28"/>
          <w:lang w:eastAsia="zh-CN" w:bidi="hi-IN"/>
        </w:rPr>
        <w:t>«Присвоение адреса объекту адресации, изменение и аннулирование такого адреса»</w:t>
      </w:r>
      <w:r w:rsidR="00B50EFE" w:rsidRPr="00F65331">
        <w:rPr>
          <w:color w:val="000000"/>
          <w:sz w:val="28"/>
          <w:szCs w:val="28"/>
        </w:rPr>
        <w:t xml:space="preserve">, а также порядок и формы контроля за исполнением административного регламента, досудебный </w:t>
      </w:r>
      <w:r w:rsidR="00B50EFE" w:rsidRPr="00F65331">
        <w:rPr>
          <w:bCs/>
          <w:color w:val="000000"/>
          <w:sz w:val="28"/>
          <w:szCs w:val="28"/>
        </w:rPr>
        <w:t>(внесудебный) порядок обжалования решений и действий (бездействия) органа, должностного лица органа, либо муниципального служащего</w:t>
      </w:r>
      <w:r w:rsidR="00B50EFE" w:rsidRPr="00F65331">
        <w:rPr>
          <w:color w:val="000000"/>
          <w:sz w:val="28"/>
          <w:szCs w:val="28"/>
        </w:rPr>
        <w:t xml:space="preserve"> администрации Кореновского городского поселения Кореновского района</w:t>
      </w:r>
      <w:r w:rsidR="00B50EFE" w:rsidRPr="00F65331">
        <w:rPr>
          <w:bCs/>
          <w:color w:val="000000"/>
          <w:sz w:val="28"/>
          <w:szCs w:val="28"/>
        </w:rPr>
        <w:t xml:space="preserve">, работника многофункционального центра, предоставляющих муниципальную услугу, </w:t>
      </w:r>
      <w:r w:rsidR="00B50EFE" w:rsidRPr="00F65331">
        <w:rPr>
          <w:color w:val="000000"/>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rsidR="00B810FE" w:rsidRDefault="00B810FE" w:rsidP="00B810FE">
      <w:pPr>
        <w:ind w:firstLine="708"/>
        <w:jc w:val="both"/>
        <w:rPr>
          <w:sz w:val="28"/>
          <w:szCs w:val="28"/>
        </w:rPr>
      </w:pPr>
      <w:r>
        <w:rPr>
          <w:sz w:val="28"/>
          <w:szCs w:val="28"/>
        </w:rPr>
        <w:t xml:space="preserve">1.1.2. </w:t>
      </w:r>
      <w:r w:rsidRPr="00271F5C">
        <w:rPr>
          <w:sz w:val="28"/>
          <w:szCs w:val="28"/>
        </w:rPr>
        <w:t>Вариант предоставления муниципальной услуги "Выдача дубликата документа, выданного по результату ранее предоставленной муниципальной услуги" распространяется на результаты предоставления муниципальной услуги</w:t>
      </w:r>
      <w:r>
        <w:rPr>
          <w:sz w:val="28"/>
          <w:szCs w:val="28"/>
        </w:rPr>
        <w:t xml:space="preserve"> в</w:t>
      </w:r>
      <w:r w:rsidRPr="00271F5C">
        <w:rPr>
          <w:sz w:val="28"/>
          <w:szCs w:val="28"/>
        </w:rPr>
        <w:t xml:space="preserve"> случае утраты документа, выданного по результату ранее предоставленно</w:t>
      </w:r>
      <w:r>
        <w:rPr>
          <w:sz w:val="28"/>
          <w:szCs w:val="28"/>
        </w:rPr>
        <w:t xml:space="preserve">й муниципальной услуги, </w:t>
      </w:r>
      <w:r w:rsidRPr="00271F5C">
        <w:rPr>
          <w:sz w:val="28"/>
          <w:szCs w:val="28"/>
        </w:rPr>
        <w:t>взамен пришедшего в не</w:t>
      </w:r>
      <w:r>
        <w:rPr>
          <w:sz w:val="28"/>
          <w:szCs w:val="28"/>
        </w:rPr>
        <w:t>годность.</w:t>
      </w:r>
    </w:p>
    <w:p w:rsidR="00B810FE" w:rsidRPr="00F65331" w:rsidRDefault="00B810FE" w:rsidP="00B50EFE">
      <w:pPr>
        <w:ind w:firstLine="709"/>
        <w:jc w:val="both"/>
        <w:rPr>
          <w:rFonts w:eastAsia="DejaVu Sans"/>
          <w:color w:val="000000"/>
          <w:kern w:val="3"/>
          <w:sz w:val="28"/>
          <w:szCs w:val="28"/>
          <w:lang w:eastAsia="zh-CN" w:bidi="hi-IN"/>
        </w:rPr>
      </w:pPr>
    </w:p>
    <w:p w:rsidR="003F0763" w:rsidRDefault="003F0763" w:rsidP="003F0763">
      <w:pPr>
        <w:tabs>
          <w:tab w:val="left" w:pos="708"/>
        </w:tabs>
        <w:suppressAutoHyphens/>
        <w:spacing w:line="100" w:lineRule="atLeast"/>
        <w:jc w:val="center"/>
        <w:rPr>
          <w:color w:val="000000"/>
          <w:sz w:val="28"/>
          <w:szCs w:val="28"/>
        </w:rPr>
      </w:pPr>
      <w:r w:rsidRPr="00F65331">
        <w:rPr>
          <w:color w:val="000000"/>
          <w:sz w:val="28"/>
          <w:szCs w:val="28"/>
        </w:rPr>
        <w:t>1.2. Круг заявителей</w:t>
      </w:r>
    </w:p>
    <w:p w:rsidR="00453091" w:rsidRPr="00F65331" w:rsidRDefault="00453091" w:rsidP="003F0763">
      <w:pPr>
        <w:tabs>
          <w:tab w:val="left" w:pos="708"/>
        </w:tabs>
        <w:suppressAutoHyphens/>
        <w:spacing w:line="100" w:lineRule="atLeast"/>
        <w:jc w:val="center"/>
        <w:rPr>
          <w:color w:val="000000"/>
          <w:sz w:val="28"/>
          <w:szCs w:val="28"/>
          <w:lang w:eastAsia="zh-CN"/>
        </w:rPr>
      </w:pPr>
    </w:p>
    <w:p w:rsidR="005061DC" w:rsidRDefault="005061DC" w:rsidP="005061DC">
      <w:pPr>
        <w:ind w:right="-1" w:firstLine="709"/>
        <w:jc w:val="both"/>
        <w:rPr>
          <w:color w:val="000000"/>
          <w:sz w:val="28"/>
          <w:szCs w:val="28"/>
        </w:rPr>
      </w:pPr>
      <w:r w:rsidRPr="00F65331">
        <w:rPr>
          <w:color w:val="000000"/>
          <w:sz w:val="28"/>
          <w:szCs w:val="28"/>
        </w:rPr>
        <w:lastRenderedPageBreak/>
        <w:t>1.2.1. Заявителями на получение муниципальной услуги являются ф</w:t>
      </w:r>
      <w:r w:rsidR="00CE5DC7" w:rsidRPr="00F65331">
        <w:rPr>
          <w:color w:val="000000"/>
          <w:sz w:val="28"/>
          <w:szCs w:val="28"/>
        </w:rPr>
        <w:t>изические или юридические лица, являющиеся собственниками объекта адресации</w:t>
      </w:r>
      <w:r w:rsidR="00513792" w:rsidRPr="00F65331">
        <w:rPr>
          <w:color w:val="000000"/>
          <w:sz w:val="28"/>
          <w:szCs w:val="28"/>
          <w:shd w:val="clear" w:color="auto" w:fill="FFFFFF"/>
        </w:rPr>
        <w:t xml:space="preserve">, </w:t>
      </w:r>
      <w:r w:rsidR="00CE5DC7" w:rsidRPr="00F65331">
        <w:rPr>
          <w:color w:val="000000"/>
          <w:sz w:val="28"/>
          <w:szCs w:val="28"/>
          <w:shd w:val="clear" w:color="auto" w:fill="FFFFFF"/>
        </w:rPr>
        <w:t>а также лиц</w:t>
      </w:r>
      <w:r w:rsidR="00C33EC4" w:rsidRPr="00F65331">
        <w:rPr>
          <w:color w:val="000000"/>
          <w:sz w:val="28"/>
          <w:szCs w:val="28"/>
          <w:shd w:val="clear" w:color="auto" w:fill="FFFFFF"/>
        </w:rPr>
        <w:t>а</w:t>
      </w:r>
      <w:r w:rsidR="00CE5DC7" w:rsidRPr="00F65331">
        <w:rPr>
          <w:color w:val="000000"/>
          <w:sz w:val="28"/>
          <w:szCs w:val="28"/>
          <w:shd w:val="clear" w:color="auto" w:fill="FFFFFF"/>
        </w:rPr>
        <w:t xml:space="preserve"> </w:t>
      </w:r>
      <w:r w:rsidR="00513792" w:rsidRPr="00F65331">
        <w:rPr>
          <w:color w:val="000000"/>
          <w:sz w:val="28"/>
          <w:szCs w:val="28"/>
          <w:shd w:val="clear" w:color="auto" w:fill="FFFFFF"/>
        </w:rPr>
        <w:t>обладающи</w:t>
      </w:r>
      <w:r w:rsidR="00CE5DC7" w:rsidRPr="00F65331">
        <w:rPr>
          <w:color w:val="000000"/>
          <w:sz w:val="28"/>
          <w:szCs w:val="28"/>
          <w:shd w:val="clear" w:color="auto" w:fill="FFFFFF"/>
        </w:rPr>
        <w:t>е</w:t>
      </w:r>
      <w:r w:rsidR="00513792" w:rsidRPr="00F65331">
        <w:rPr>
          <w:color w:val="000000"/>
          <w:sz w:val="28"/>
          <w:szCs w:val="28"/>
          <w:shd w:val="clear" w:color="auto" w:fill="FFFFFF"/>
        </w:rPr>
        <w:t xml:space="preserve"> одним из вещных прав на объект адресации указанные в пункте 27 Постановлени</w:t>
      </w:r>
      <w:r w:rsidR="008F4C3B" w:rsidRPr="00F65331">
        <w:rPr>
          <w:color w:val="000000"/>
          <w:sz w:val="28"/>
          <w:szCs w:val="28"/>
          <w:shd w:val="clear" w:color="auto" w:fill="FFFFFF"/>
        </w:rPr>
        <w:t>я</w:t>
      </w:r>
      <w:r w:rsidR="00513792" w:rsidRPr="00F65331">
        <w:rPr>
          <w:color w:val="000000"/>
          <w:sz w:val="28"/>
          <w:szCs w:val="28"/>
          <w:shd w:val="clear" w:color="auto" w:fill="FFFFFF"/>
        </w:rPr>
        <w:t xml:space="preserve"> Правительства РФ от 19 ноября 2014 г. N 1221 "Об утверждении Правил присвоения, изменения и аннулирования адресов",</w:t>
      </w:r>
      <w:r w:rsidRPr="00F65331">
        <w:rPr>
          <w:color w:val="000000"/>
          <w:sz w:val="28"/>
          <w:szCs w:val="28"/>
        </w:rPr>
        <w:t xml:space="preserve"> либо их уполномоченные представители, </w:t>
      </w:r>
      <w:r w:rsidRPr="00F65331">
        <w:rPr>
          <w:color w:val="000000"/>
          <w:sz w:val="28"/>
          <w:szCs w:val="28"/>
          <w:shd w:val="clear" w:color="auto" w:fill="FFFFFF"/>
        </w:rPr>
        <w:t xml:space="preserve">действующие в соответствии с полномочиями, подтверждаемыми в установленном законом порядке </w:t>
      </w:r>
      <w:r w:rsidRPr="00F65331">
        <w:rPr>
          <w:color w:val="000000"/>
          <w:sz w:val="28"/>
          <w:szCs w:val="28"/>
        </w:rPr>
        <w:t>(далее - Заявители).</w:t>
      </w:r>
    </w:p>
    <w:p w:rsidR="00FA74DF" w:rsidRPr="00CB481B" w:rsidRDefault="00FA74DF" w:rsidP="00FA74DF">
      <w:pPr>
        <w:pStyle w:val="s1"/>
        <w:shd w:val="clear" w:color="auto" w:fill="FFFFFF"/>
        <w:spacing w:before="0" w:beforeAutospacing="0" w:after="0" w:afterAutospacing="0"/>
        <w:ind w:firstLine="709"/>
        <w:jc w:val="both"/>
        <w:rPr>
          <w:color w:val="000000"/>
          <w:sz w:val="28"/>
          <w:szCs w:val="28"/>
        </w:rPr>
      </w:pPr>
      <w:r w:rsidRPr="00CB481B">
        <w:rPr>
          <w:color w:val="000000"/>
          <w:sz w:val="28"/>
          <w:szCs w:val="28"/>
        </w:rPr>
        <w:t xml:space="preserve">С </w:t>
      </w:r>
      <w:hyperlink r:id="rId12" w:anchor="/document/70865886/entry/1000" w:history="1">
        <w:r w:rsidRPr="00CB481B">
          <w:rPr>
            <w:rStyle w:val="af"/>
            <w:color w:val="000000"/>
            <w:sz w:val="28"/>
            <w:szCs w:val="28"/>
            <w:u w:val="none"/>
          </w:rPr>
          <w:t>заявлением</w:t>
        </w:r>
      </w:hyperlink>
      <w:r w:rsidRPr="00CB481B">
        <w:rPr>
          <w:color w:val="000000"/>
          <w:sz w:val="28"/>
          <w:szCs w:val="28"/>
        </w:rPr>
        <w:t xml:space="preserve"> вправе обратиться представители заявителя, действующие в силу полномочий, основанных на оформленной в установленном </w:t>
      </w:r>
      <w:hyperlink r:id="rId13" w:anchor="/document/10164072/entry/185" w:history="1">
        <w:r w:rsidRPr="00CB481B">
          <w:rPr>
            <w:rStyle w:val="af"/>
            <w:color w:val="000000"/>
            <w:sz w:val="28"/>
            <w:szCs w:val="28"/>
            <w:u w:val="none"/>
          </w:rPr>
          <w:t>законодательством</w:t>
        </w:r>
      </w:hyperlink>
      <w:r w:rsidRPr="00CB481B">
        <w:rPr>
          <w:color w:val="000000"/>
          <w:sz w:val="28"/>
          <w:szCs w:val="28"/>
        </w:rPr>
        <w:t xml:space="preserve">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FA74DF" w:rsidRPr="00CB481B" w:rsidRDefault="00FA74DF" w:rsidP="00FA74DF">
      <w:pPr>
        <w:pStyle w:val="s1"/>
        <w:shd w:val="clear" w:color="auto" w:fill="FFFFFF"/>
        <w:spacing w:before="0" w:beforeAutospacing="0" w:after="0" w:afterAutospacing="0"/>
        <w:ind w:firstLine="709"/>
        <w:jc w:val="both"/>
        <w:rPr>
          <w:color w:val="000000"/>
          <w:sz w:val="28"/>
          <w:szCs w:val="28"/>
        </w:rPr>
      </w:pPr>
      <w:r w:rsidRPr="00CB481B">
        <w:rPr>
          <w:color w:val="000000"/>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A74DF" w:rsidRPr="00CB481B" w:rsidRDefault="00FA74DF" w:rsidP="00FA74DF">
      <w:pPr>
        <w:pStyle w:val="s1"/>
        <w:shd w:val="clear" w:color="auto" w:fill="FFFFFF"/>
        <w:spacing w:before="0" w:beforeAutospacing="0" w:after="0" w:afterAutospacing="0"/>
        <w:ind w:firstLine="709"/>
        <w:jc w:val="both"/>
        <w:rPr>
          <w:color w:val="000000"/>
          <w:sz w:val="28"/>
          <w:szCs w:val="28"/>
        </w:rPr>
      </w:pPr>
      <w:r w:rsidRPr="00CB481B">
        <w:rPr>
          <w:color w:val="000000"/>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A74DF" w:rsidRPr="00CB481B" w:rsidRDefault="00FA74DF" w:rsidP="00FA74DF">
      <w:pPr>
        <w:pStyle w:val="s1"/>
        <w:shd w:val="clear" w:color="auto" w:fill="FFFFFF"/>
        <w:spacing w:before="0" w:beforeAutospacing="0" w:after="0" w:afterAutospacing="0"/>
        <w:ind w:firstLine="709"/>
        <w:jc w:val="both"/>
        <w:rPr>
          <w:color w:val="000000"/>
          <w:sz w:val="28"/>
          <w:szCs w:val="28"/>
        </w:rPr>
      </w:pPr>
      <w:r w:rsidRPr="00CB481B">
        <w:rPr>
          <w:color w:val="000000"/>
          <w:sz w:val="28"/>
          <w:szCs w:val="28"/>
        </w:rPr>
        <w:t>С заявлением вправе обратиться кадастровый инженер, выполняющий на основании документа, предусмотренного </w:t>
      </w:r>
      <w:hyperlink r:id="rId14" w:anchor="/document/12154874/entry/35" w:history="1">
        <w:r w:rsidRPr="00CB481B">
          <w:rPr>
            <w:rStyle w:val="af"/>
            <w:color w:val="000000"/>
            <w:sz w:val="28"/>
            <w:szCs w:val="28"/>
            <w:u w:val="none"/>
          </w:rPr>
          <w:t>статьей 35</w:t>
        </w:r>
      </w:hyperlink>
      <w:r w:rsidRPr="00CB481B">
        <w:rPr>
          <w:color w:val="000000"/>
          <w:sz w:val="28"/>
          <w:szCs w:val="28"/>
        </w:rPr>
        <w:t xml:space="preserve"> или </w:t>
      </w:r>
      <w:hyperlink r:id="rId15" w:anchor="/document/12154874/entry/423" w:history="1">
        <w:r w:rsidRPr="00CB481B">
          <w:rPr>
            <w:rStyle w:val="af"/>
            <w:color w:val="000000"/>
            <w:sz w:val="28"/>
            <w:szCs w:val="28"/>
            <w:u w:val="none"/>
          </w:rPr>
          <w:t>статьей</w:t>
        </w:r>
        <w:r w:rsidR="00594639" w:rsidRPr="00CB481B">
          <w:rPr>
            <w:rStyle w:val="af"/>
            <w:color w:val="000000"/>
            <w:sz w:val="28"/>
            <w:szCs w:val="28"/>
            <w:u w:val="none"/>
          </w:rPr>
          <w:t xml:space="preserve"> </w:t>
        </w:r>
        <w:r w:rsidRPr="00CB481B">
          <w:rPr>
            <w:rStyle w:val="af"/>
            <w:color w:val="000000"/>
            <w:sz w:val="28"/>
            <w:szCs w:val="28"/>
            <w:u w:val="none"/>
          </w:rPr>
          <w:t>42</w:t>
        </w:r>
        <w:r w:rsidRPr="00CB481B">
          <w:rPr>
            <w:rStyle w:val="af"/>
            <w:color w:val="000000"/>
            <w:sz w:val="28"/>
            <w:szCs w:val="28"/>
            <w:u w:val="none"/>
            <w:vertAlign w:val="superscript"/>
          </w:rPr>
          <w:t> 3</w:t>
        </w:r>
      </w:hyperlink>
      <w:r w:rsidRPr="00CB481B">
        <w:rPr>
          <w:color w:val="000000"/>
          <w:sz w:val="28"/>
          <w:szCs w:val="28"/>
        </w:rPr>
        <w:t xml:space="preserve">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r w:rsidR="009A3C5C" w:rsidRPr="00CB481B">
        <w:rPr>
          <w:color w:val="000000"/>
          <w:sz w:val="28"/>
          <w:szCs w:val="28"/>
        </w:rPr>
        <w:t>.</w:t>
      </w:r>
    </w:p>
    <w:p w:rsidR="00FA74DF" w:rsidRPr="00D202A9" w:rsidRDefault="00FA74DF" w:rsidP="00FA74DF">
      <w:pPr>
        <w:pStyle w:val="s1"/>
        <w:shd w:val="clear" w:color="auto" w:fill="FFFFFF"/>
        <w:spacing w:before="0" w:beforeAutospacing="0" w:after="0" w:afterAutospacing="0"/>
        <w:ind w:firstLine="709"/>
        <w:jc w:val="both"/>
        <w:rPr>
          <w:color w:val="000000"/>
          <w:sz w:val="28"/>
          <w:szCs w:val="28"/>
        </w:rPr>
      </w:pPr>
    </w:p>
    <w:p w:rsidR="001A34DE" w:rsidRPr="00F65331" w:rsidRDefault="001A34DE" w:rsidP="001A34DE">
      <w:pPr>
        <w:ind w:right="-1" w:firstLine="709"/>
        <w:jc w:val="center"/>
        <w:rPr>
          <w:color w:val="000000"/>
          <w:sz w:val="28"/>
          <w:szCs w:val="28"/>
        </w:rPr>
      </w:pPr>
      <w:r w:rsidRPr="00F65331">
        <w:rPr>
          <w:color w:val="000000"/>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3F0763" w:rsidRDefault="003F0763" w:rsidP="003F0763">
      <w:pPr>
        <w:tabs>
          <w:tab w:val="left" w:pos="708"/>
        </w:tabs>
        <w:suppressAutoHyphens/>
        <w:spacing w:line="100" w:lineRule="atLeast"/>
        <w:jc w:val="center"/>
        <w:rPr>
          <w:color w:val="000000"/>
          <w:sz w:val="28"/>
          <w:szCs w:val="28"/>
          <w:lang w:eastAsia="zh-CN"/>
        </w:rPr>
      </w:pPr>
    </w:p>
    <w:p w:rsidR="008B18C2" w:rsidRPr="000F3B52" w:rsidRDefault="008B18C2" w:rsidP="008B18C2">
      <w:pPr>
        <w:ind w:firstLine="708"/>
        <w:jc w:val="both"/>
        <w:rPr>
          <w:rStyle w:val="FontStyle63"/>
          <w:sz w:val="28"/>
          <w:szCs w:val="28"/>
        </w:rPr>
      </w:pPr>
      <w:r w:rsidRPr="000F3B52">
        <w:rPr>
          <w:sz w:val="28"/>
          <w:szCs w:val="28"/>
        </w:rPr>
        <w:t>1.3.1.</w:t>
      </w:r>
      <w:r w:rsidRPr="000F3B52">
        <w:rPr>
          <w:rStyle w:val="FontStyle63"/>
          <w:sz w:val="28"/>
          <w:szCs w:val="28"/>
        </w:rPr>
        <w:t xml:space="preserve"> </w:t>
      </w:r>
      <w:r w:rsidRPr="000F3B52">
        <w:rPr>
          <w:sz w:val="28"/>
          <w:szCs w:val="28"/>
        </w:rPr>
        <w:t>Муниципальная</w:t>
      </w:r>
      <w:r w:rsidRPr="000F3B52">
        <w:rPr>
          <w:color w:val="000000"/>
          <w:sz w:val="28"/>
          <w:szCs w:val="28"/>
          <w:shd w:val="clear" w:color="auto" w:fill="FFFFFF"/>
        </w:rPr>
        <w:t xml:space="preserve"> услуга должна быть предоставлена заявителю в соответствии с вариантом предоставления </w:t>
      </w:r>
      <w:r w:rsidRPr="000F3B52">
        <w:rPr>
          <w:sz w:val="28"/>
          <w:szCs w:val="28"/>
        </w:rPr>
        <w:t>муниципальная</w:t>
      </w:r>
      <w:r w:rsidRPr="000F3B52">
        <w:rPr>
          <w:color w:val="000000"/>
          <w:sz w:val="28"/>
          <w:szCs w:val="28"/>
          <w:shd w:val="clear" w:color="auto" w:fill="FFFFFF"/>
        </w:rPr>
        <w:t xml:space="preserve"> услуга.</w:t>
      </w:r>
    </w:p>
    <w:p w:rsidR="008B18C2" w:rsidRPr="008F74DF" w:rsidRDefault="008B18C2" w:rsidP="008B18C2">
      <w:pPr>
        <w:widowControl w:val="0"/>
        <w:suppressAutoHyphens/>
        <w:ind w:firstLine="709"/>
        <w:jc w:val="both"/>
        <w:outlineLvl w:val="2"/>
        <w:rPr>
          <w:rFonts w:eastAsia="Calibri"/>
          <w:color w:val="000000"/>
          <w:sz w:val="28"/>
          <w:szCs w:val="28"/>
          <w:shd w:val="clear" w:color="auto" w:fill="FFFFFF"/>
          <w:lang w:eastAsia="en-US"/>
        </w:rPr>
      </w:pPr>
      <w:r w:rsidRPr="008F74DF">
        <w:rPr>
          <w:rFonts w:eastAsia="Calibri"/>
          <w:color w:val="000000"/>
          <w:sz w:val="28"/>
          <w:szCs w:val="28"/>
          <w:shd w:val="clear" w:color="auto" w:fill="FFFFFF"/>
          <w:lang w:eastAsia="en-US"/>
        </w:rPr>
        <w:t xml:space="preserve">Вариант предоставления муниципальной услуги (далее - вариант) определяется в соответствии с </w:t>
      </w:r>
      <w:hyperlink r:id="rId16" w:history="1">
        <w:r w:rsidRPr="008F74DF">
          <w:rPr>
            <w:rFonts w:eastAsia="Calibri"/>
            <w:color w:val="000000"/>
            <w:sz w:val="28"/>
            <w:szCs w:val="28"/>
            <w:lang w:eastAsia="en-US"/>
          </w:rPr>
          <w:t>таблицей № 2</w:t>
        </w:r>
      </w:hyperlink>
      <w:r w:rsidRPr="008F74DF">
        <w:rPr>
          <w:rFonts w:eastAsia="Calibri"/>
          <w:color w:val="000000"/>
          <w:sz w:val="28"/>
          <w:szCs w:val="28"/>
          <w:shd w:val="clear" w:color="auto" w:fill="FFFFFF"/>
          <w:lang w:eastAsia="en-US"/>
        </w:rPr>
        <w:t xml:space="preserve"> «Комбинации признаков заявителей, каждая из которых соответствует одному варианту</w:t>
      </w:r>
      <w:r w:rsidR="00594639">
        <w:rPr>
          <w:rFonts w:eastAsia="Calibri"/>
          <w:color w:val="000000"/>
          <w:sz w:val="28"/>
          <w:szCs w:val="28"/>
          <w:shd w:val="clear" w:color="auto" w:fill="FFFFFF"/>
          <w:lang w:eastAsia="en-US"/>
        </w:rPr>
        <w:t xml:space="preserve"> </w:t>
      </w:r>
      <w:r w:rsidRPr="008F74DF">
        <w:rPr>
          <w:rFonts w:eastAsia="Calibri"/>
          <w:color w:val="000000"/>
          <w:sz w:val="28"/>
          <w:szCs w:val="28"/>
          <w:shd w:val="clear" w:color="auto" w:fill="FFFFFF"/>
          <w:lang w:eastAsia="en-US"/>
        </w:rPr>
        <w:t>предоставления услуги» (далее – таблица № 2) приложения № 1 «Перечень признаков заявителей, а также комбинации значений</w:t>
      </w:r>
      <w:r w:rsidR="00594639">
        <w:rPr>
          <w:rFonts w:eastAsia="Calibri"/>
          <w:color w:val="000000"/>
          <w:sz w:val="28"/>
          <w:szCs w:val="28"/>
          <w:shd w:val="clear" w:color="auto" w:fill="FFFFFF"/>
          <w:lang w:eastAsia="en-US"/>
        </w:rPr>
        <w:t xml:space="preserve"> </w:t>
      </w:r>
      <w:r w:rsidRPr="008F74DF">
        <w:rPr>
          <w:rFonts w:eastAsia="Calibri"/>
          <w:color w:val="000000"/>
          <w:sz w:val="28"/>
          <w:szCs w:val="28"/>
          <w:shd w:val="clear" w:color="auto" w:fill="FFFFFF"/>
          <w:lang w:eastAsia="en-US"/>
        </w:rPr>
        <w:t xml:space="preserve">признаков, каждая из которых соответствует одному варианту предоставления </w:t>
      </w:r>
      <w:r w:rsidRPr="008F74DF">
        <w:rPr>
          <w:rFonts w:eastAsia="Calibri"/>
          <w:sz w:val="28"/>
          <w:szCs w:val="28"/>
          <w:shd w:val="clear" w:color="auto" w:fill="FFFFFF"/>
          <w:lang w:eastAsia="en-US"/>
        </w:rPr>
        <w:t>муниципальной</w:t>
      </w:r>
      <w:r w:rsidRPr="008F74DF">
        <w:rPr>
          <w:rFonts w:eastAsia="Calibri"/>
          <w:color w:val="000000"/>
          <w:sz w:val="28"/>
          <w:szCs w:val="28"/>
          <w:shd w:val="clear" w:color="auto" w:fill="FFFFFF"/>
          <w:lang w:eastAsia="en-US"/>
        </w:rPr>
        <w:t xml:space="preserve"> услуги»</w:t>
      </w:r>
      <w:r w:rsidR="00594639">
        <w:rPr>
          <w:rFonts w:eastAsia="Calibri"/>
          <w:color w:val="000000"/>
          <w:sz w:val="28"/>
          <w:szCs w:val="28"/>
          <w:shd w:val="clear" w:color="auto" w:fill="FFFFFF"/>
          <w:lang w:eastAsia="en-US"/>
        </w:rPr>
        <w:t xml:space="preserve"> </w:t>
      </w:r>
      <w:r w:rsidRPr="008F74DF">
        <w:rPr>
          <w:rFonts w:eastAsia="Calibri"/>
          <w:color w:val="000000"/>
          <w:sz w:val="28"/>
          <w:szCs w:val="28"/>
          <w:shd w:val="clear" w:color="auto" w:fill="FFFFFF"/>
          <w:lang w:eastAsia="en-US"/>
        </w:rPr>
        <w:t>(далее – приложение № 1)</w:t>
      </w:r>
      <w:r w:rsidR="00594639">
        <w:rPr>
          <w:rFonts w:eastAsia="Calibri"/>
          <w:color w:val="000000"/>
          <w:sz w:val="28"/>
          <w:szCs w:val="28"/>
          <w:shd w:val="clear" w:color="auto" w:fill="FFFFFF"/>
          <w:lang w:eastAsia="en-US"/>
        </w:rPr>
        <w:t xml:space="preserve"> </w:t>
      </w:r>
      <w:r w:rsidRPr="008F74DF">
        <w:rPr>
          <w:rFonts w:eastAsia="Calibri"/>
          <w:color w:val="000000"/>
          <w:sz w:val="28"/>
          <w:szCs w:val="28"/>
          <w:shd w:val="clear" w:color="auto" w:fill="FFFFFF"/>
          <w:lang w:eastAsia="en-US"/>
        </w:rPr>
        <w:t xml:space="preserve">к настоящему административному регламенту, исходя из установленных в </w:t>
      </w:r>
      <w:hyperlink r:id="rId17" w:history="1">
        <w:r w:rsidRPr="008F74DF">
          <w:rPr>
            <w:rFonts w:eastAsia="Calibri"/>
            <w:color w:val="000000"/>
            <w:sz w:val="28"/>
            <w:szCs w:val="28"/>
            <w:lang w:eastAsia="en-US"/>
          </w:rPr>
          <w:t>таблице № 1</w:t>
        </w:r>
      </w:hyperlink>
      <w:r w:rsidRPr="008F74DF">
        <w:rPr>
          <w:rFonts w:eastAsia="Calibri"/>
          <w:color w:val="000000"/>
          <w:sz w:val="28"/>
          <w:szCs w:val="28"/>
          <w:shd w:val="clear" w:color="auto" w:fill="FFFFFF"/>
          <w:lang w:eastAsia="en-US"/>
        </w:rPr>
        <w:t xml:space="preserve"> «Перечень общих признаков заявителей, по которым объединяются </w:t>
      </w:r>
      <w:r w:rsidRPr="008F74DF">
        <w:rPr>
          <w:rFonts w:eastAsia="Calibri"/>
          <w:sz w:val="28"/>
          <w:szCs w:val="28"/>
          <w:shd w:val="clear" w:color="auto" w:fill="FFFFFF"/>
          <w:lang w:eastAsia="en-US"/>
        </w:rPr>
        <w:t xml:space="preserve">категории заявителей» </w:t>
      </w:r>
      <w:r w:rsidRPr="008F74DF">
        <w:rPr>
          <w:rFonts w:eastAsia="Calibri"/>
          <w:color w:val="000000"/>
          <w:sz w:val="28"/>
          <w:szCs w:val="28"/>
          <w:shd w:val="clear" w:color="auto" w:fill="FFFFFF"/>
          <w:lang w:eastAsia="en-US"/>
        </w:rPr>
        <w:t>(далее – таблица № 1)</w:t>
      </w:r>
      <w:r w:rsidRPr="008F74DF">
        <w:rPr>
          <w:rFonts w:eastAsia="Calibri"/>
          <w:sz w:val="28"/>
          <w:szCs w:val="28"/>
          <w:shd w:val="clear" w:color="auto" w:fill="FFFFFF"/>
          <w:lang w:eastAsia="en-US"/>
        </w:rPr>
        <w:t xml:space="preserve"> </w:t>
      </w:r>
      <w:r w:rsidRPr="008F74DF">
        <w:rPr>
          <w:rFonts w:eastAsia="Calibri"/>
          <w:color w:val="000000"/>
          <w:sz w:val="28"/>
          <w:szCs w:val="28"/>
          <w:shd w:val="clear" w:color="auto" w:fill="FFFFFF"/>
          <w:lang w:eastAsia="en-US"/>
        </w:rPr>
        <w:t>приложения № 1 к настоящему административному регламенту признаков заявителя, а также из результата предоставления муниципальной</w:t>
      </w:r>
      <w:r w:rsidR="00594639">
        <w:rPr>
          <w:rFonts w:eastAsia="Calibri"/>
          <w:color w:val="000000"/>
          <w:sz w:val="28"/>
          <w:szCs w:val="28"/>
          <w:shd w:val="clear" w:color="auto" w:fill="FFFFFF"/>
          <w:lang w:eastAsia="en-US"/>
        </w:rPr>
        <w:t xml:space="preserve"> </w:t>
      </w:r>
      <w:r w:rsidRPr="008F74DF">
        <w:rPr>
          <w:rFonts w:eastAsia="Calibri"/>
          <w:color w:val="000000"/>
          <w:sz w:val="28"/>
          <w:szCs w:val="28"/>
          <w:shd w:val="clear" w:color="auto" w:fill="FFFFFF"/>
          <w:lang w:eastAsia="en-US"/>
        </w:rPr>
        <w:t>услуги, за предоставлением которой обратился указанный заявитель.</w:t>
      </w:r>
    </w:p>
    <w:p w:rsidR="001449D0" w:rsidRPr="00F65331" w:rsidRDefault="001449D0" w:rsidP="001449D0">
      <w:pPr>
        <w:widowControl w:val="0"/>
        <w:ind w:right="-1" w:firstLine="708"/>
        <w:jc w:val="both"/>
        <w:rPr>
          <w:color w:val="000000"/>
          <w:sz w:val="28"/>
          <w:szCs w:val="28"/>
        </w:rPr>
      </w:pPr>
      <w:r w:rsidRPr="00F65331">
        <w:rPr>
          <w:color w:val="000000"/>
          <w:sz w:val="28"/>
          <w:szCs w:val="28"/>
        </w:rPr>
        <w:t>1.3.2. Признаки заявителя определяются путем профилирования, осуществляемого в соответствии с Административным регламентом.</w:t>
      </w:r>
      <w:r w:rsidRPr="00F65331">
        <w:rPr>
          <w:rStyle w:val="afb"/>
          <w:sz w:val="28"/>
          <w:szCs w:val="28"/>
        </w:rPr>
        <w:tab/>
      </w:r>
      <w:r w:rsidRPr="00F65331">
        <w:rPr>
          <w:color w:val="000000"/>
          <w:sz w:val="28"/>
          <w:szCs w:val="28"/>
          <w:u w:val="single"/>
        </w:rPr>
        <w:t xml:space="preserve"> </w:t>
      </w:r>
    </w:p>
    <w:p w:rsidR="001449D0" w:rsidRPr="00F65331" w:rsidRDefault="001449D0" w:rsidP="001449D0">
      <w:pPr>
        <w:pStyle w:val="Style29"/>
        <w:widowControl/>
        <w:spacing w:line="240" w:lineRule="auto"/>
        <w:ind w:firstLine="709"/>
        <w:rPr>
          <w:rFonts w:ascii="Times New Roman" w:hAnsi="Times New Roman" w:cs="Times New Roman"/>
          <w:color w:val="000000"/>
          <w:sz w:val="28"/>
          <w:szCs w:val="28"/>
        </w:rPr>
      </w:pPr>
      <w:r w:rsidRPr="00F65331">
        <w:rPr>
          <w:rStyle w:val="afb"/>
          <w:rFonts w:ascii="Times New Roman" w:hAnsi="Times New Roman"/>
          <w:sz w:val="28"/>
          <w:szCs w:val="28"/>
        </w:rPr>
        <w:t xml:space="preserve">1.3.3. </w:t>
      </w:r>
      <w:r w:rsidRPr="00F65331">
        <w:rPr>
          <w:rStyle w:val="FontStyle91"/>
          <w:color w:val="000000"/>
          <w:sz w:val="28"/>
          <w:szCs w:val="28"/>
        </w:rPr>
        <w:t xml:space="preserve">Возможность </w:t>
      </w:r>
      <w:r w:rsidRPr="00F65331">
        <w:rPr>
          <w:rStyle w:val="afb"/>
          <w:rFonts w:ascii="Times New Roman" w:hAnsi="Times New Roman"/>
          <w:sz w:val="28"/>
          <w:szCs w:val="28"/>
        </w:rPr>
        <w:t>в</w:t>
      </w:r>
      <w:r w:rsidRPr="00F65331">
        <w:rPr>
          <w:rFonts w:ascii="Times New Roman" w:hAnsi="Times New Roman" w:cs="Times New Roman"/>
          <w:color w:val="000000"/>
          <w:sz w:val="28"/>
          <w:szCs w:val="28"/>
        </w:rPr>
        <w:t xml:space="preserve"> упреждающем (проактивном) </w:t>
      </w:r>
      <w:r w:rsidRPr="00F65331">
        <w:rPr>
          <w:rStyle w:val="highlightsearch"/>
          <w:rFonts w:ascii="Times New Roman" w:hAnsi="Times New Roman" w:cs="Times New Roman"/>
          <w:color w:val="000000"/>
          <w:sz w:val="28"/>
          <w:szCs w:val="28"/>
        </w:rPr>
        <w:t xml:space="preserve">режиме </w:t>
      </w:r>
      <w:r w:rsidRPr="00F65331">
        <w:rPr>
          <w:rStyle w:val="FontStyle91"/>
          <w:color w:val="000000"/>
          <w:sz w:val="28"/>
          <w:szCs w:val="28"/>
        </w:rPr>
        <w:t xml:space="preserve">предоставление муниципальной услуги без участия заявителя </w:t>
      </w:r>
      <w:r w:rsidRPr="00F65331">
        <w:rPr>
          <w:rStyle w:val="FontStyle134"/>
          <w:color w:val="000000"/>
          <w:sz w:val="28"/>
          <w:szCs w:val="28"/>
        </w:rPr>
        <w:t>не применяется.</w:t>
      </w:r>
    </w:p>
    <w:p w:rsidR="003F0763" w:rsidRPr="00F65331" w:rsidRDefault="003F0763" w:rsidP="003F0763">
      <w:pPr>
        <w:suppressAutoHyphens/>
        <w:rPr>
          <w:b/>
          <w:color w:val="000000"/>
          <w:sz w:val="28"/>
          <w:szCs w:val="28"/>
        </w:rPr>
      </w:pPr>
    </w:p>
    <w:p w:rsidR="001449D0" w:rsidRPr="00F65331" w:rsidRDefault="001449D0" w:rsidP="001449D0">
      <w:pPr>
        <w:ind w:right="-1" w:firstLine="709"/>
        <w:jc w:val="center"/>
        <w:rPr>
          <w:color w:val="000000"/>
          <w:sz w:val="28"/>
          <w:szCs w:val="28"/>
        </w:rPr>
      </w:pPr>
      <w:r w:rsidRPr="00F65331">
        <w:rPr>
          <w:color w:val="000000"/>
          <w:sz w:val="28"/>
          <w:szCs w:val="28"/>
        </w:rPr>
        <w:t>II. Стандарт предоставления муниципальной услуги</w:t>
      </w:r>
    </w:p>
    <w:p w:rsidR="001449D0" w:rsidRPr="00F65331" w:rsidRDefault="001449D0" w:rsidP="001449D0">
      <w:pPr>
        <w:ind w:right="-1" w:firstLine="709"/>
        <w:jc w:val="center"/>
        <w:rPr>
          <w:color w:val="000000"/>
          <w:sz w:val="28"/>
          <w:szCs w:val="28"/>
        </w:rPr>
      </w:pPr>
    </w:p>
    <w:p w:rsidR="001449D0" w:rsidRPr="00F65331" w:rsidRDefault="001449D0" w:rsidP="001449D0">
      <w:pPr>
        <w:ind w:right="-1" w:firstLine="709"/>
        <w:jc w:val="center"/>
        <w:rPr>
          <w:color w:val="000000"/>
          <w:sz w:val="28"/>
          <w:szCs w:val="28"/>
        </w:rPr>
      </w:pPr>
      <w:r w:rsidRPr="00F65331">
        <w:rPr>
          <w:color w:val="000000"/>
          <w:sz w:val="28"/>
          <w:szCs w:val="28"/>
        </w:rPr>
        <w:t>2.1. Наименование муниципальной услуги</w:t>
      </w:r>
    </w:p>
    <w:p w:rsidR="001449D0" w:rsidRPr="00F65331" w:rsidRDefault="001449D0" w:rsidP="001449D0">
      <w:pPr>
        <w:ind w:right="-1" w:firstLine="709"/>
        <w:jc w:val="center"/>
        <w:rPr>
          <w:color w:val="000000"/>
          <w:sz w:val="28"/>
          <w:szCs w:val="28"/>
        </w:rPr>
      </w:pPr>
    </w:p>
    <w:p w:rsidR="001449D0" w:rsidRPr="00F65331" w:rsidRDefault="001449D0" w:rsidP="00D15828">
      <w:pPr>
        <w:ind w:right="-1" w:firstLine="709"/>
        <w:jc w:val="both"/>
        <w:rPr>
          <w:color w:val="000000"/>
          <w:sz w:val="28"/>
          <w:szCs w:val="28"/>
        </w:rPr>
      </w:pPr>
      <w:r w:rsidRPr="00F65331">
        <w:rPr>
          <w:color w:val="000000"/>
          <w:sz w:val="28"/>
          <w:szCs w:val="28"/>
        </w:rPr>
        <w:t xml:space="preserve">2.1.1. </w:t>
      </w:r>
      <w:r w:rsidR="00D15828" w:rsidRPr="00F65331">
        <w:rPr>
          <w:rFonts w:eastAsia="DejaVu Sans"/>
          <w:color w:val="000000"/>
          <w:kern w:val="3"/>
          <w:sz w:val="28"/>
          <w:szCs w:val="28"/>
          <w:lang w:eastAsia="zh-CN" w:bidi="hi-IN"/>
        </w:rPr>
        <w:t>Присвоение адреса объекту адресации, изменение и аннулирование такого адреса</w:t>
      </w:r>
      <w:r w:rsidR="00FD48FD" w:rsidRPr="00F65331">
        <w:rPr>
          <w:rFonts w:eastAsia="DejaVu Sans"/>
          <w:color w:val="000000"/>
          <w:kern w:val="3"/>
          <w:sz w:val="28"/>
          <w:szCs w:val="28"/>
          <w:lang w:eastAsia="zh-CN" w:bidi="hi-IN"/>
        </w:rPr>
        <w:t>.</w:t>
      </w:r>
    </w:p>
    <w:p w:rsidR="001449D0" w:rsidRPr="00F65331" w:rsidRDefault="001449D0" w:rsidP="001449D0">
      <w:pPr>
        <w:ind w:right="-1"/>
        <w:rPr>
          <w:color w:val="000000"/>
          <w:sz w:val="28"/>
          <w:szCs w:val="28"/>
        </w:rPr>
      </w:pPr>
    </w:p>
    <w:p w:rsidR="001449D0" w:rsidRPr="00F65331" w:rsidRDefault="001449D0" w:rsidP="001449D0">
      <w:pPr>
        <w:ind w:right="-1" w:firstLine="709"/>
        <w:jc w:val="center"/>
        <w:rPr>
          <w:color w:val="000000"/>
          <w:sz w:val="28"/>
          <w:szCs w:val="28"/>
        </w:rPr>
      </w:pPr>
      <w:r w:rsidRPr="00F65331">
        <w:rPr>
          <w:color w:val="000000"/>
          <w:sz w:val="28"/>
          <w:szCs w:val="28"/>
        </w:rPr>
        <w:t>2.2. Наименование органа, предоставляющего</w:t>
      </w:r>
    </w:p>
    <w:p w:rsidR="001449D0" w:rsidRPr="00F65331" w:rsidRDefault="001449D0" w:rsidP="001449D0">
      <w:pPr>
        <w:ind w:right="-1" w:firstLine="709"/>
        <w:jc w:val="center"/>
        <w:rPr>
          <w:color w:val="000000"/>
          <w:sz w:val="28"/>
          <w:szCs w:val="28"/>
        </w:rPr>
      </w:pPr>
      <w:r w:rsidRPr="00F65331">
        <w:rPr>
          <w:color w:val="000000"/>
          <w:sz w:val="28"/>
          <w:szCs w:val="28"/>
        </w:rPr>
        <w:t xml:space="preserve"> муниципальной услугу</w:t>
      </w:r>
    </w:p>
    <w:p w:rsidR="003F0763" w:rsidRPr="00F65331" w:rsidRDefault="003F0763" w:rsidP="003F0763">
      <w:pPr>
        <w:widowControl w:val="0"/>
        <w:suppressAutoHyphens/>
        <w:autoSpaceDE w:val="0"/>
        <w:spacing w:line="200" w:lineRule="atLeast"/>
        <w:ind w:firstLine="851"/>
        <w:jc w:val="center"/>
        <w:rPr>
          <w:b/>
          <w:color w:val="000000"/>
          <w:kern w:val="1"/>
          <w:sz w:val="28"/>
          <w:szCs w:val="28"/>
          <w:shd w:val="clear" w:color="auto" w:fill="FFFFFF"/>
          <w:lang w:eastAsia="ar-SA"/>
        </w:rPr>
      </w:pPr>
    </w:p>
    <w:p w:rsidR="001449D0" w:rsidRDefault="001449D0" w:rsidP="001449D0">
      <w:pPr>
        <w:widowControl w:val="0"/>
        <w:ind w:right="-1" w:firstLine="708"/>
        <w:jc w:val="both"/>
        <w:rPr>
          <w:color w:val="000000"/>
          <w:sz w:val="28"/>
          <w:szCs w:val="28"/>
        </w:rPr>
      </w:pPr>
      <w:r w:rsidRPr="00F65331">
        <w:rPr>
          <w:color w:val="000000"/>
          <w:sz w:val="28"/>
          <w:szCs w:val="28"/>
        </w:rPr>
        <w:t xml:space="preserve">2.2.1. Органом, предоставляющим муниципальную услугу, является администрация </w:t>
      </w:r>
      <w:r w:rsidRPr="00F65331">
        <w:rPr>
          <w:rFonts w:eastAsia="Calibri"/>
          <w:color w:val="000000"/>
          <w:sz w:val="28"/>
          <w:szCs w:val="28"/>
          <w:shd w:val="clear" w:color="auto" w:fill="FFFFFF"/>
        </w:rPr>
        <w:t xml:space="preserve">Кореновского городского поселения Кореновского района (далее – </w:t>
      </w:r>
      <w:r w:rsidR="00FD5740">
        <w:rPr>
          <w:rFonts w:eastAsia="Calibri"/>
          <w:color w:val="000000"/>
          <w:sz w:val="28"/>
          <w:szCs w:val="28"/>
          <w:shd w:val="clear" w:color="auto" w:fill="FFFFFF"/>
        </w:rPr>
        <w:t>У</w:t>
      </w:r>
      <w:r w:rsidRPr="00F65331">
        <w:rPr>
          <w:rFonts w:eastAsia="Calibri"/>
          <w:color w:val="000000"/>
          <w:sz w:val="28"/>
          <w:szCs w:val="28"/>
          <w:shd w:val="clear" w:color="auto" w:fill="FFFFFF"/>
        </w:rPr>
        <w:t>полномоченный орган)</w:t>
      </w:r>
      <w:r w:rsidRPr="00F65331">
        <w:rPr>
          <w:color w:val="000000"/>
          <w:sz w:val="28"/>
          <w:szCs w:val="28"/>
        </w:rPr>
        <w:t xml:space="preserve">. Непосредственно в администрации </w:t>
      </w:r>
      <w:r w:rsidRPr="00F65331">
        <w:rPr>
          <w:rFonts w:eastAsia="Calibri"/>
          <w:color w:val="000000"/>
          <w:sz w:val="28"/>
          <w:szCs w:val="28"/>
          <w:shd w:val="clear" w:color="auto" w:fill="FFFFFF"/>
        </w:rPr>
        <w:t xml:space="preserve">Кореновского городского поселения Кореновского района </w:t>
      </w:r>
      <w:r w:rsidRPr="00F65331">
        <w:rPr>
          <w:color w:val="000000"/>
          <w:sz w:val="28"/>
          <w:szCs w:val="28"/>
        </w:rPr>
        <w:t xml:space="preserve">муниципальную услугу предоставляет отдел </w:t>
      </w:r>
      <w:r w:rsidRPr="00F65331">
        <w:rPr>
          <w:rFonts w:eastAsia="Calibri"/>
          <w:color w:val="000000"/>
          <w:sz w:val="28"/>
          <w:szCs w:val="28"/>
        </w:rPr>
        <w:t xml:space="preserve">архитектуры и градостроительства </w:t>
      </w:r>
      <w:r w:rsidRPr="00F65331">
        <w:rPr>
          <w:color w:val="000000"/>
          <w:sz w:val="28"/>
          <w:szCs w:val="28"/>
        </w:rPr>
        <w:t xml:space="preserve">администрации Кореновского городского поселения Кореновского района (далее – </w:t>
      </w:r>
      <w:r w:rsidR="00FD5740">
        <w:rPr>
          <w:color w:val="000000"/>
          <w:sz w:val="28"/>
          <w:szCs w:val="28"/>
        </w:rPr>
        <w:t>отдел</w:t>
      </w:r>
      <w:r w:rsidR="00A10560">
        <w:rPr>
          <w:color w:val="000000"/>
          <w:sz w:val="28"/>
          <w:szCs w:val="28"/>
        </w:rPr>
        <w:t xml:space="preserve"> Уполномоченного органа</w:t>
      </w:r>
      <w:r w:rsidRPr="00F65331">
        <w:rPr>
          <w:color w:val="000000"/>
          <w:sz w:val="28"/>
          <w:szCs w:val="28"/>
        </w:rPr>
        <w:t>).</w:t>
      </w:r>
    </w:p>
    <w:p w:rsidR="008B18C2" w:rsidRPr="001D53DE" w:rsidRDefault="008B18C2" w:rsidP="008B18C2">
      <w:pPr>
        <w:ind w:right="-1" w:firstLine="709"/>
        <w:jc w:val="both"/>
        <w:rPr>
          <w:sz w:val="28"/>
        </w:rPr>
      </w:pPr>
      <w:r>
        <w:rPr>
          <w:sz w:val="28"/>
          <w:szCs w:val="28"/>
        </w:rPr>
        <w:t xml:space="preserve">2.2.2 </w:t>
      </w:r>
      <w:r w:rsidRPr="00E13598">
        <w:rPr>
          <w:sz w:val="28"/>
        </w:rPr>
        <w:t xml:space="preserve">При подаче запроса о предоставлении </w:t>
      </w:r>
      <w:r w:rsidRPr="00E13598">
        <w:rPr>
          <w:sz w:val="28"/>
          <w:szCs w:val="28"/>
        </w:rPr>
        <w:t>муниципальн</w:t>
      </w:r>
      <w:r w:rsidRPr="00E13598">
        <w:rPr>
          <w:sz w:val="28"/>
        </w:rPr>
        <w:t xml:space="preserve">ой услуги в </w:t>
      </w:r>
      <w:r w:rsidRPr="00E13598">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sz w:val="28"/>
        </w:rPr>
        <w:t xml:space="preserve"> </w:t>
      </w:r>
      <w:r w:rsidRPr="00E13598">
        <w:rPr>
          <w:sz w:val="28"/>
        </w:rPr>
        <w:t xml:space="preserve">возможно принятие решения об отказе в приеме запроса и документов (или) информации, необходимой для предоставления </w:t>
      </w:r>
      <w:r w:rsidRPr="00E13598">
        <w:rPr>
          <w:sz w:val="28"/>
          <w:szCs w:val="28"/>
        </w:rPr>
        <w:t>муниципальн</w:t>
      </w:r>
      <w:r w:rsidRPr="00E13598">
        <w:rPr>
          <w:sz w:val="28"/>
        </w:rPr>
        <w:t>ой услуги</w:t>
      </w:r>
      <w:r w:rsidRPr="00E13598">
        <w:rPr>
          <w:sz w:val="28"/>
          <w:szCs w:val="28"/>
        </w:rPr>
        <w:t xml:space="preserve"> при наличии оснований, предусмотренных </w:t>
      </w:r>
      <w:r>
        <w:rPr>
          <w:sz w:val="28"/>
          <w:szCs w:val="28"/>
        </w:rPr>
        <w:t>настоящим административным регламентом</w:t>
      </w:r>
      <w:r w:rsidRPr="00E13598">
        <w:rPr>
          <w:sz w:val="28"/>
          <w:szCs w:val="28"/>
        </w:rPr>
        <w:t>.</w:t>
      </w:r>
    </w:p>
    <w:p w:rsidR="008B18C2" w:rsidRPr="00F65331" w:rsidRDefault="008B18C2" w:rsidP="001449D0">
      <w:pPr>
        <w:widowControl w:val="0"/>
        <w:ind w:right="-1" w:firstLine="708"/>
        <w:jc w:val="both"/>
        <w:rPr>
          <w:color w:val="000000"/>
          <w:sz w:val="28"/>
          <w:szCs w:val="28"/>
        </w:rPr>
      </w:pPr>
    </w:p>
    <w:p w:rsidR="001449D0" w:rsidRPr="00F65331" w:rsidRDefault="001449D0" w:rsidP="001449D0">
      <w:pPr>
        <w:ind w:right="-1" w:firstLine="709"/>
        <w:jc w:val="center"/>
        <w:rPr>
          <w:color w:val="000000"/>
          <w:sz w:val="28"/>
          <w:szCs w:val="28"/>
        </w:rPr>
      </w:pPr>
      <w:r w:rsidRPr="00F65331">
        <w:rPr>
          <w:color w:val="000000"/>
          <w:sz w:val="28"/>
          <w:szCs w:val="28"/>
        </w:rPr>
        <w:t>2.3. Результат предоставления муниципальной услуги</w:t>
      </w:r>
    </w:p>
    <w:p w:rsidR="001449D0" w:rsidRPr="00F65331" w:rsidRDefault="001449D0" w:rsidP="003F0763">
      <w:pPr>
        <w:widowControl w:val="0"/>
        <w:suppressAutoHyphens/>
        <w:autoSpaceDE w:val="0"/>
        <w:spacing w:line="200" w:lineRule="atLeast"/>
        <w:ind w:firstLine="851"/>
        <w:jc w:val="center"/>
        <w:rPr>
          <w:b/>
          <w:color w:val="000000"/>
          <w:kern w:val="1"/>
          <w:sz w:val="28"/>
          <w:szCs w:val="28"/>
          <w:shd w:val="clear" w:color="auto" w:fill="FFFFFF"/>
          <w:lang w:eastAsia="ar-SA"/>
        </w:rPr>
      </w:pPr>
    </w:p>
    <w:p w:rsidR="001449D0" w:rsidRDefault="001449D0" w:rsidP="001449D0">
      <w:pPr>
        <w:ind w:firstLine="709"/>
        <w:jc w:val="both"/>
        <w:rPr>
          <w:color w:val="000000"/>
          <w:sz w:val="28"/>
          <w:szCs w:val="28"/>
        </w:rPr>
      </w:pPr>
      <w:r w:rsidRPr="00F65331">
        <w:rPr>
          <w:color w:val="000000"/>
          <w:sz w:val="28"/>
          <w:szCs w:val="28"/>
        </w:rPr>
        <w:t>2.3.1. Результатом предоставления муниципальной услуги являются:</w:t>
      </w:r>
    </w:p>
    <w:p w:rsidR="008B18C2" w:rsidRDefault="001449D0" w:rsidP="001449D0">
      <w:pPr>
        <w:pStyle w:val="a6"/>
        <w:ind w:left="0" w:right="-1" w:firstLine="709"/>
        <w:jc w:val="both"/>
        <w:rPr>
          <w:color w:val="000000"/>
          <w:sz w:val="28"/>
          <w:szCs w:val="28"/>
        </w:rPr>
      </w:pPr>
      <w:r w:rsidRPr="00F65331">
        <w:rPr>
          <w:color w:val="000000"/>
          <w:sz w:val="28"/>
          <w:szCs w:val="28"/>
        </w:rPr>
        <w:t xml:space="preserve">2.3.1.1. </w:t>
      </w:r>
      <w:r w:rsidR="008B18C2">
        <w:rPr>
          <w:sz w:val="28"/>
          <w:szCs w:val="28"/>
        </w:rPr>
        <w:t>При обращении заявителя за</w:t>
      </w:r>
      <w:r w:rsidR="008B18C2" w:rsidRPr="008B18C2">
        <w:rPr>
          <w:sz w:val="28"/>
          <w:szCs w:val="28"/>
        </w:rPr>
        <w:t xml:space="preserve"> </w:t>
      </w:r>
      <w:r w:rsidR="008B18C2" w:rsidRPr="008B18C2">
        <w:rPr>
          <w:rStyle w:val="FontStyle44"/>
          <w:rFonts w:ascii="Times New Roman" w:hAnsi="Times New Roman" w:cs="Times New Roman"/>
          <w:sz w:val="28"/>
          <w:szCs w:val="28"/>
        </w:rPr>
        <w:t>муниципальной услугой</w:t>
      </w:r>
      <w:r w:rsidR="008B18C2">
        <w:rPr>
          <w:rStyle w:val="FontStyle44"/>
          <w:rFonts w:ascii="Times New Roman" w:hAnsi="Times New Roman" w:cs="Times New Roman"/>
          <w:sz w:val="28"/>
          <w:szCs w:val="28"/>
        </w:rPr>
        <w:t xml:space="preserve"> </w:t>
      </w:r>
      <w:r w:rsidR="008B18C2" w:rsidRPr="00F65331">
        <w:rPr>
          <w:color w:val="000000"/>
          <w:sz w:val="28"/>
          <w:szCs w:val="28"/>
        </w:rPr>
        <w:t>«</w:t>
      </w:r>
      <w:r w:rsidR="001765D3">
        <w:rPr>
          <w:rFonts w:eastAsia="DejaVu Sans"/>
          <w:color w:val="000000"/>
          <w:kern w:val="3"/>
          <w:sz w:val="28"/>
          <w:szCs w:val="28"/>
          <w:lang w:eastAsia="zh-CN" w:bidi="hi-IN"/>
        </w:rPr>
        <w:t>Присвоение</w:t>
      </w:r>
      <w:r w:rsidR="008B18C2" w:rsidRPr="00F65331">
        <w:rPr>
          <w:rFonts w:eastAsia="DejaVu Sans"/>
          <w:color w:val="000000"/>
          <w:kern w:val="3"/>
          <w:sz w:val="28"/>
          <w:szCs w:val="28"/>
          <w:lang w:eastAsia="zh-CN" w:bidi="hi-IN"/>
        </w:rPr>
        <w:t xml:space="preserve"> адреса объекту адресации, изменение и аннулирование такого адреса</w:t>
      </w:r>
      <w:r w:rsidR="008B18C2" w:rsidRPr="00F65331">
        <w:rPr>
          <w:color w:val="000000"/>
          <w:sz w:val="28"/>
          <w:szCs w:val="28"/>
        </w:rPr>
        <w:t>»</w:t>
      </w:r>
      <w:r w:rsidR="008B18C2">
        <w:rPr>
          <w:color w:val="000000"/>
          <w:sz w:val="28"/>
          <w:szCs w:val="28"/>
        </w:rPr>
        <w:t>:</w:t>
      </w:r>
    </w:p>
    <w:p w:rsidR="00C73445" w:rsidRPr="00F65331" w:rsidRDefault="00E03A15" w:rsidP="00C73445">
      <w:pPr>
        <w:ind w:firstLine="708"/>
        <w:jc w:val="both"/>
        <w:rPr>
          <w:color w:val="000000"/>
          <w:sz w:val="28"/>
          <w:szCs w:val="28"/>
        </w:rPr>
      </w:pPr>
      <w:r w:rsidRPr="00F65331">
        <w:rPr>
          <w:color w:val="000000"/>
          <w:sz w:val="28"/>
          <w:szCs w:val="28"/>
        </w:rPr>
        <w:t xml:space="preserve">- </w:t>
      </w:r>
      <w:r w:rsidR="00C73445" w:rsidRPr="00F65331">
        <w:rPr>
          <w:color w:val="000000"/>
          <w:sz w:val="28"/>
          <w:szCs w:val="28"/>
        </w:rPr>
        <w:t>постановлени</w:t>
      </w:r>
      <w:r w:rsidR="00CE5DC7" w:rsidRPr="00F65331">
        <w:rPr>
          <w:color w:val="000000"/>
          <w:sz w:val="28"/>
          <w:szCs w:val="28"/>
        </w:rPr>
        <w:t>е</w:t>
      </w:r>
      <w:r w:rsidR="00C73445" w:rsidRPr="00F65331">
        <w:rPr>
          <w:color w:val="000000"/>
          <w:sz w:val="28"/>
          <w:szCs w:val="28"/>
        </w:rPr>
        <w:t xml:space="preserve"> администрации Кореновского городского поселения Кореновского района о присвоении адреса объекту адресации или аннулировании его адреса (далее – постановление)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r w:rsidR="00C73445" w:rsidRPr="001D7614">
        <w:rPr>
          <w:color w:val="000000"/>
          <w:sz w:val="28"/>
          <w:szCs w:val="28"/>
        </w:rPr>
        <w:t>;</w:t>
      </w:r>
      <w:r w:rsidR="00793E43" w:rsidRPr="00F65331">
        <w:rPr>
          <w:color w:val="000000"/>
          <w:sz w:val="28"/>
          <w:szCs w:val="28"/>
        </w:rPr>
        <w:t xml:space="preserve"> </w:t>
      </w:r>
    </w:p>
    <w:p w:rsidR="00602B3B" w:rsidRDefault="00E03A15" w:rsidP="00602B3B">
      <w:pPr>
        <w:pStyle w:val="14"/>
        <w:ind w:right="-1"/>
        <w:jc w:val="both"/>
        <w:rPr>
          <w:rFonts w:eastAsia="PT Astra Serif"/>
          <w:color w:val="000000"/>
          <w:sz w:val="28"/>
          <w:szCs w:val="28"/>
        </w:rPr>
      </w:pPr>
      <w:r w:rsidRPr="00F65331">
        <w:rPr>
          <w:color w:val="000000"/>
          <w:sz w:val="28"/>
          <w:szCs w:val="28"/>
        </w:rPr>
        <w:t>- мотивированный письменный отказ</w:t>
      </w:r>
      <w:r w:rsidR="00793E43" w:rsidRPr="00F65331">
        <w:rPr>
          <w:color w:val="000000"/>
          <w:sz w:val="28"/>
          <w:szCs w:val="28"/>
        </w:rPr>
        <w:t xml:space="preserve"> </w:t>
      </w:r>
      <w:r w:rsidR="001D7614">
        <w:rPr>
          <w:color w:val="000000"/>
          <w:sz w:val="28"/>
          <w:szCs w:val="28"/>
        </w:rPr>
        <w:t>в</w:t>
      </w:r>
      <w:r w:rsidR="001D7614" w:rsidRPr="00480AB9">
        <w:rPr>
          <w:rStyle w:val="af0"/>
          <w:color w:val="auto"/>
          <w:szCs w:val="28"/>
          <w:lang w:eastAsia="ru-RU"/>
        </w:rPr>
        <w:t xml:space="preserve"> </w:t>
      </w:r>
      <w:r w:rsidR="001D7614" w:rsidRPr="00480AB9">
        <w:rPr>
          <w:color w:val="auto"/>
          <w:sz w:val="28"/>
          <w:szCs w:val="28"/>
        </w:rPr>
        <w:t xml:space="preserve">виде </w:t>
      </w:r>
      <w:r w:rsidR="001D7614" w:rsidRPr="00480AB9">
        <w:rPr>
          <w:color w:val="auto"/>
          <w:sz w:val="28"/>
          <w:szCs w:val="28"/>
          <w:lang w:eastAsia="ar-SA" w:bidi="ar-SA"/>
        </w:rPr>
        <w:t xml:space="preserve">письма администрации </w:t>
      </w:r>
      <w:r w:rsidR="001D7614" w:rsidRPr="00F65331">
        <w:rPr>
          <w:color w:val="000000"/>
          <w:sz w:val="28"/>
          <w:szCs w:val="28"/>
        </w:rPr>
        <w:t xml:space="preserve">Кореновского городского поселения Кореновского района </w:t>
      </w:r>
      <w:r w:rsidR="001D7614" w:rsidRPr="00480AB9">
        <w:rPr>
          <w:color w:val="auto"/>
          <w:sz w:val="28"/>
          <w:szCs w:val="28"/>
        </w:rPr>
        <w:t>(далее – письменный отказ)</w:t>
      </w:r>
      <w:r w:rsidR="001D7614" w:rsidRPr="00480AB9">
        <w:rPr>
          <w:rStyle w:val="FontStyle58"/>
          <w:color w:val="auto"/>
          <w:sz w:val="28"/>
          <w:szCs w:val="28"/>
        </w:rPr>
        <w:t xml:space="preserve">, в случае наличия оснований для отказа в предоставлении муниципальной услуги, </w:t>
      </w:r>
      <w:r w:rsidR="00602B3B">
        <w:rPr>
          <w:rStyle w:val="FontStyle58"/>
          <w:color w:val="auto"/>
          <w:sz w:val="28"/>
          <w:szCs w:val="28"/>
        </w:rPr>
        <w:t xml:space="preserve">приведены </w:t>
      </w:r>
      <w:r w:rsidR="00602B3B" w:rsidRPr="00376652">
        <w:rPr>
          <w:sz w:val="28"/>
          <w:szCs w:val="28"/>
        </w:rPr>
        <w:t>в</w:t>
      </w:r>
      <w:r w:rsidR="00602B3B" w:rsidRPr="008F74DF">
        <w:rPr>
          <w:color w:val="000000"/>
          <w:sz w:val="28"/>
          <w:szCs w:val="28"/>
        </w:rPr>
        <w:t xml:space="preserve"> </w:t>
      </w:r>
      <w:hyperlink w:anchor="sub_90030" w:history="1">
        <w:r w:rsidR="00602B3B" w:rsidRPr="008F74DF">
          <w:rPr>
            <w:rStyle w:val="af3"/>
            <w:color w:val="000000"/>
            <w:sz w:val="28"/>
            <w:szCs w:val="28"/>
          </w:rPr>
          <w:t>разделе III</w:t>
        </w:r>
      </w:hyperlink>
      <w:r w:rsidR="00602B3B" w:rsidRPr="006F36C7">
        <w:rPr>
          <w:sz w:val="28"/>
          <w:szCs w:val="28"/>
        </w:rPr>
        <w:t xml:space="preserve"> настоящего административного регламента</w:t>
      </w:r>
      <w:r w:rsidR="00602B3B" w:rsidRPr="00F65331">
        <w:rPr>
          <w:rFonts w:eastAsia="PT Astra Serif"/>
          <w:color w:val="000000"/>
          <w:sz w:val="28"/>
          <w:szCs w:val="28"/>
        </w:rPr>
        <w:t xml:space="preserve"> </w:t>
      </w:r>
    </w:p>
    <w:p w:rsidR="00A9038D" w:rsidRDefault="005A72BF" w:rsidP="00602B3B">
      <w:pPr>
        <w:pStyle w:val="14"/>
        <w:ind w:right="-1"/>
        <w:jc w:val="both"/>
        <w:rPr>
          <w:color w:val="000000"/>
          <w:sz w:val="28"/>
          <w:szCs w:val="28"/>
        </w:rPr>
      </w:pPr>
      <w:r w:rsidRPr="00F65331">
        <w:rPr>
          <w:rFonts w:eastAsia="PT Astra Serif"/>
          <w:color w:val="000000"/>
          <w:sz w:val="28"/>
          <w:szCs w:val="28"/>
        </w:rPr>
        <w:t xml:space="preserve">- </w:t>
      </w:r>
      <w:r w:rsidR="00A9038D" w:rsidRPr="00F65331">
        <w:rPr>
          <w:rFonts w:eastAsia="PT Astra Serif"/>
          <w:color w:val="000000"/>
          <w:sz w:val="28"/>
          <w:szCs w:val="28"/>
        </w:rPr>
        <w:t>решение об отказе в присвоении (изменении, аннулировании) адреса объекту адресации</w:t>
      </w:r>
      <w:r w:rsidRPr="00F65331">
        <w:rPr>
          <w:rFonts w:eastAsia="PT Astra Serif"/>
          <w:color w:val="000000"/>
          <w:sz w:val="28"/>
          <w:szCs w:val="28"/>
        </w:rPr>
        <w:t xml:space="preserve"> по форме утвержденной </w:t>
      </w:r>
      <w:r w:rsidRPr="00F65331">
        <w:rPr>
          <w:bCs/>
          <w:color w:val="000000"/>
          <w:sz w:val="28"/>
          <w:szCs w:val="28"/>
          <w:shd w:val="clear" w:color="auto" w:fill="FFFFFF"/>
        </w:rPr>
        <w:t>приказом Минфина России от</w:t>
      </w:r>
      <w:r w:rsidR="00594639">
        <w:rPr>
          <w:bCs/>
          <w:color w:val="000000"/>
          <w:sz w:val="28"/>
          <w:szCs w:val="28"/>
          <w:shd w:val="clear" w:color="auto" w:fill="FFFFFF"/>
        </w:rPr>
        <w:t xml:space="preserve">         </w:t>
      </w:r>
      <w:r w:rsidRPr="00F65331">
        <w:rPr>
          <w:bCs/>
          <w:color w:val="000000"/>
          <w:sz w:val="28"/>
          <w:szCs w:val="28"/>
          <w:shd w:val="clear" w:color="auto" w:fill="FFFFFF"/>
        </w:rPr>
        <w:t xml:space="preserve">11 декабря 2014 г. N 146н"Об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r w:rsidR="0046304A" w:rsidRPr="00F65331">
        <w:rPr>
          <w:color w:val="000000"/>
          <w:sz w:val="28"/>
          <w:szCs w:val="28"/>
        </w:rPr>
        <w:t xml:space="preserve">(далее – решение об отказе) </w:t>
      </w:r>
      <w:r w:rsidRPr="00F65331">
        <w:rPr>
          <w:color w:val="000000"/>
          <w:sz w:val="28"/>
          <w:szCs w:val="28"/>
        </w:rPr>
        <w:t xml:space="preserve">с указанием причин отказа, являющиеся основанием для принятия такого решения, в случае наличия оснований для отказа в предоставлении муниципальной услуги, указанных в </w:t>
      </w:r>
      <w:r w:rsidR="00493227" w:rsidRPr="00493227">
        <w:rPr>
          <w:rStyle w:val="FontStyle58"/>
          <w:color w:val="000000"/>
          <w:sz w:val="28"/>
          <w:szCs w:val="28"/>
        </w:rPr>
        <w:t>3.3.</w:t>
      </w:r>
      <w:r w:rsidR="00493227">
        <w:rPr>
          <w:rStyle w:val="FontStyle58"/>
          <w:color w:val="000000"/>
          <w:sz w:val="28"/>
          <w:szCs w:val="28"/>
        </w:rPr>
        <w:t>1</w:t>
      </w:r>
      <w:r w:rsidR="00493227" w:rsidRPr="00493227">
        <w:rPr>
          <w:rStyle w:val="FontStyle58"/>
          <w:color w:val="000000"/>
          <w:sz w:val="28"/>
          <w:szCs w:val="28"/>
        </w:rPr>
        <w:t>.</w:t>
      </w:r>
      <w:r w:rsidR="00493227">
        <w:rPr>
          <w:rStyle w:val="FontStyle58"/>
          <w:color w:val="000000"/>
          <w:sz w:val="28"/>
          <w:szCs w:val="28"/>
        </w:rPr>
        <w:t>4</w:t>
      </w:r>
      <w:r w:rsidR="00493227" w:rsidRPr="00493227">
        <w:rPr>
          <w:rStyle w:val="FontStyle58"/>
          <w:color w:val="000000"/>
          <w:sz w:val="28"/>
          <w:szCs w:val="28"/>
        </w:rPr>
        <w:t xml:space="preserve"> подраздела 3.3.</w:t>
      </w:r>
      <w:r w:rsidR="00493227">
        <w:rPr>
          <w:rStyle w:val="FontStyle58"/>
          <w:color w:val="000000"/>
          <w:sz w:val="28"/>
          <w:szCs w:val="28"/>
        </w:rPr>
        <w:t>1</w:t>
      </w:r>
      <w:r w:rsidR="00493227" w:rsidRPr="00493227">
        <w:rPr>
          <w:rStyle w:val="FontStyle58"/>
          <w:color w:val="000000"/>
          <w:sz w:val="28"/>
          <w:szCs w:val="28"/>
        </w:rPr>
        <w:t xml:space="preserve"> раздела 3 настоящего административного регламента.</w:t>
      </w:r>
    </w:p>
    <w:p w:rsidR="00C40A21" w:rsidRDefault="00C40A21" w:rsidP="005A72BF">
      <w:pPr>
        <w:ind w:firstLine="708"/>
        <w:jc w:val="both"/>
        <w:rPr>
          <w:color w:val="000000"/>
          <w:sz w:val="28"/>
          <w:szCs w:val="28"/>
          <w:shd w:val="clear" w:color="auto" w:fill="FFFFFF"/>
        </w:rPr>
      </w:pPr>
      <w:hyperlink r:id="rId18" w:anchor="/document/70865886/entry/2000" w:history="1">
        <w:r w:rsidRPr="008F74DF">
          <w:rPr>
            <w:rStyle w:val="af"/>
            <w:color w:val="000000"/>
            <w:sz w:val="28"/>
            <w:szCs w:val="28"/>
            <w:u w:val="none"/>
            <w:shd w:val="clear" w:color="auto" w:fill="FFFFFF"/>
          </w:rPr>
          <w:t>Решение</w:t>
        </w:r>
      </w:hyperlink>
      <w:r w:rsidRPr="008F74DF">
        <w:rPr>
          <w:color w:val="000000"/>
          <w:sz w:val="28"/>
          <w:szCs w:val="28"/>
          <w:shd w:val="clear" w:color="auto" w:fill="FFFFFF"/>
        </w:rPr>
        <w:t xml:space="preserve"> об отказе в присвоении объекту адресации адреса или аннулировании его адреса должно содержать причину отказа с обязательной ссылкой на положения </w:t>
      </w:r>
      <w:hyperlink r:id="rId19" w:anchor="/document/70803770/entry/1040" w:history="1">
        <w:r w:rsidRPr="008F74DF">
          <w:rPr>
            <w:rStyle w:val="af"/>
            <w:color w:val="000000"/>
            <w:sz w:val="28"/>
            <w:szCs w:val="28"/>
            <w:u w:val="none"/>
            <w:shd w:val="clear" w:color="auto" w:fill="FFFFFF"/>
          </w:rPr>
          <w:t>пункта 40</w:t>
        </w:r>
      </w:hyperlink>
      <w:r w:rsidRPr="008F74DF">
        <w:rPr>
          <w:color w:val="000000"/>
          <w:sz w:val="28"/>
          <w:szCs w:val="28"/>
          <w:shd w:val="clear" w:color="auto" w:fill="FFFFFF"/>
        </w:rPr>
        <w:t xml:space="preserve"> </w:t>
      </w:r>
      <w:r w:rsidR="008F0B26" w:rsidRPr="008F74DF">
        <w:rPr>
          <w:rFonts w:eastAsia="PT Astra Serif"/>
          <w:color w:val="000000"/>
          <w:sz w:val="28"/>
          <w:szCs w:val="28"/>
        </w:rPr>
        <w:t>Правил присвоения, изменения и аннулирования адресов, утверждёнными постановлением Правительства Российской Федерации от 19.11.2014 № 1221</w:t>
      </w:r>
      <w:r w:rsidRPr="008F74DF">
        <w:rPr>
          <w:color w:val="000000"/>
          <w:sz w:val="28"/>
          <w:szCs w:val="28"/>
          <w:shd w:val="clear" w:color="auto" w:fill="FFFFFF"/>
        </w:rPr>
        <w:t>, являющиеся основанием для принятия такого решения.</w:t>
      </w:r>
    </w:p>
    <w:p w:rsidR="00B94B5E" w:rsidRPr="00B94B5E" w:rsidRDefault="00B94B5E" w:rsidP="00B94B5E">
      <w:pPr>
        <w:pStyle w:val="s1"/>
        <w:shd w:val="clear" w:color="auto" w:fill="FFFFFF"/>
        <w:spacing w:before="0" w:beforeAutospacing="0" w:after="0" w:afterAutospacing="0"/>
        <w:ind w:firstLine="709"/>
        <w:jc w:val="both"/>
        <w:rPr>
          <w:color w:val="000000"/>
          <w:sz w:val="28"/>
          <w:szCs w:val="28"/>
        </w:rPr>
      </w:pPr>
      <w:r w:rsidRPr="00B94B5E">
        <w:rPr>
          <w:color w:val="000000"/>
          <w:sz w:val="28"/>
          <w:szCs w:val="28"/>
        </w:rPr>
        <w:t xml:space="preserve">Решение </w:t>
      </w:r>
      <w:r w:rsidR="00A10560">
        <w:rPr>
          <w:color w:val="000000"/>
          <w:sz w:val="28"/>
          <w:szCs w:val="28"/>
        </w:rPr>
        <w:t xml:space="preserve"> Уполномоченного органа</w:t>
      </w:r>
      <w:r w:rsidRPr="00B94B5E">
        <w:rPr>
          <w:color w:val="000000"/>
          <w:sz w:val="28"/>
          <w:szCs w:val="28"/>
        </w:rPr>
        <w:t xml:space="preserve">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w:t>
      </w:r>
      <w:hyperlink r:id="rId20" w:anchor="/document/70865886/entry/2000" w:history="1">
        <w:r w:rsidRPr="00B94B5E">
          <w:rPr>
            <w:rStyle w:val="af"/>
            <w:color w:val="000000"/>
            <w:sz w:val="28"/>
            <w:szCs w:val="28"/>
            <w:u w:val="none"/>
          </w:rPr>
          <w:t>решение</w:t>
        </w:r>
      </w:hyperlink>
      <w:r w:rsidRPr="00B94B5E">
        <w:rPr>
          <w:color w:val="000000"/>
          <w:sz w:val="28"/>
          <w:szCs w:val="28"/>
        </w:rPr>
        <w:t xml:space="preserve">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B94B5E" w:rsidRPr="00B94B5E" w:rsidRDefault="00B94B5E" w:rsidP="00B94B5E">
      <w:pPr>
        <w:pStyle w:val="s1"/>
        <w:shd w:val="clear" w:color="auto" w:fill="FFFFFF"/>
        <w:spacing w:before="0" w:beforeAutospacing="0" w:after="0" w:afterAutospacing="0"/>
        <w:ind w:firstLine="709"/>
        <w:jc w:val="both"/>
        <w:rPr>
          <w:color w:val="000000"/>
          <w:sz w:val="28"/>
          <w:szCs w:val="28"/>
        </w:rPr>
      </w:pPr>
      <w:r w:rsidRPr="00B94B5E">
        <w:rPr>
          <w:color w:val="000000"/>
          <w:sz w:val="28"/>
          <w:szCs w:val="28"/>
        </w:rPr>
        <w:t xml:space="preserve">в форме электронного документа с использованием информационно-телекоммуникационных сетей общего пользования, в том числе </w:t>
      </w:r>
      <w:hyperlink r:id="rId21" w:tgtFrame="_blank" w:history="1">
        <w:r w:rsidRPr="00B94B5E">
          <w:rPr>
            <w:rStyle w:val="af"/>
            <w:color w:val="000000"/>
            <w:sz w:val="28"/>
            <w:szCs w:val="28"/>
            <w:u w:val="none"/>
          </w:rPr>
          <w:t>единого портала</w:t>
        </w:r>
      </w:hyperlink>
      <w:r w:rsidRPr="00B94B5E">
        <w:rPr>
          <w:color w:val="000000"/>
          <w:sz w:val="28"/>
          <w:szCs w:val="28"/>
        </w:rPr>
        <w:t>, региональных порталов или портала адресной системы, не позднее одного рабочего дня со дня истечения срока, указанного в подраздела 2.4. раздела 2 настоящего административного регламента;</w:t>
      </w:r>
    </w:p>
    <w:p w:rsidR="00B94B5E" w:rsidRPr="00B94B5E" w:rsidRDefault="00B94B5E" w:rsidP="00B94B5E">
      <w:pPr>
        <w:pStyle w:val="s1"/>
        <w:shd w:val="clear" w:color="auto" w:fill="FFFFFF"/>
        <w:spacing w:before="0" w:beforeAutospacing="0" w:after="0" w:afterAutospacing="0"/>
        <w:ind w:firstLine="709"/>
        <w:jc w:val="both"/>
        <w:rPr>
          <w:color w:val="000000"/>
          <w:sz w:val="28"/>
          <w:szCs w:val="28"/>
        </w:rPr>
      </w:pPr>
      <w:r w:rsidRPr="00B94B5E">
        <w:rPr>
          <w:color w:val="000000"/>
          <w:sz w:val="28"/>
          <w:szCs w:val="28"/>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указанного в подразделе 2.6. раздела 2 настоящего административного регламента срока посредством почтового отправления по указанному в заявлении почтовому адресу.</w:t>
      </w:r>
    </w:p>
    <w:p w:rsidR="00B94B5E" w:rsidRPr="00D202A9" w:rsidRDefault="00B94B5E" w:rsidP="00B94B5E">
      <w:pPr>
        <w:pStyle w:val="s1"/>
        <w:shd w:val="clear" w:color="auto" w:fill="FFFFFF"/>
        <w:spacing w:before="0" w:beforeAutospacing="0" w:after="0" w:afterAutospacing="0"/>
        <w:ind w:firstLine="709"/>
        <w:jc w:val="both"/>
        <w:rPr>
          <w:color w:val="000000"/>
          <w:sz w:val="28"/>
          <w:szCs w:val="28"/>
        </w:rPr>
      </w:pPr>
      <w:r w:rsidRPr="00B94B5E">
        <w:rPr>
          <w:color w:val="000000"/>
          <w:sz w:val="28"/>
          <w:szCs w:val="28"/>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 следующего за днем истечения срока, указанного </w:t>
      </w:r>
      <w:r w:rsidR="00602B3B" w:rsidRPr="00376652">
        <w:rPr>
          <w:sz w:val="28"/>
          <w:szCs w:val="28"/>
        </w:rPr>
        <w:t>в</w:t>
      </w:r>
      <w:r w:rsidR="00602B3B" w:rsidRPr="008F74DF">
        <w:rPr>
          <w:color w:val="000000"/>
          <w:sz w:val="28"/>
          <w:szCs w:val="28"/>
        </w:rPr>
        <w:t xml:space="preserve"> </w:t>
      </w:r>
      <w:hyperlink w:anchor="sub_90030" w:history="1">
        <w:r w:rsidR="00602B3B" w:rsidRPr="008F74DF">
          <w:rPr>
            <w:rStyle w:val="af3"/>
            <w:color w:val="000000"/>
            <w:sz w:val="28"/>
            <w:szCs w:val="28"/>
          </w:rPr>
          <w:t>разделе III</w:t>
        </w:r>
      </w:hyperlink>
      <w:r w:rsidR="00602B3B" w:rsidRPr="006F36C7">
        <w:rPr>
          <w:sz w:val="28"/>
          <w:szCs w:val="28"/>
        </w:rPr>
        <w:t xml:space="preserve"> настоящего административного регламента</w:t>
      </w:r>
      <w:r w:rsidRPr="00B94B5E">
        <w:rPr>
          <w:color w:val="000000"/>
          <w:sz w:val="28"/>
          <w:szCs w:val="28"/>
        </w:rPr>
        <w:t>.</w:t>
      </w:r>
    </w:p>
    <w:p w:rsidR="00EE4ECA" w:rsidRPr="00F65331" w:rsidRDefault="008D11E8" w:rsidP="00EE4ECA">
      <w:pPr>
        <w:widowControl w:val="0"/>
        <w:ind w:right="-1" w:firstLine="708"/>
        <w:jc w:val="both"/>
        <w:rPr>
          <w:color w:val="000000"/>
          <w:sz w:val="28"/>
          <w:szCs w:val="28"/>
        </w:rPr>
      </w:pPr>
      <w:r>
        <w:rPr>
          <w:color w:val="000000"/>
          <w:sz w:val="28"/>
          <w:szCs w:val="28"/>
        </w:rPr>
        <w:t>2.3.1.2.</w:t>
      </w:r>
      <w:r w:rsidRPr="00F65331">
        <w:rPr>
          <w:color w:val="000000"/>
          <w:sz w:val="28"/>
          <w:szCs w:val="28"/>
        </w:rPr>
        <w:t xml:space="preserve"> </w:t>
      </w:r>
      <w:r>
        <w:rPr>
          <w:sz w:val="28"/>
          <w:szCs w:val="28"/>
        </w:rPr>
        <w:t>При обращении заявителя за</w:t>
      </w:r>
      <w:r w:rsidRPr="008B18C2">
        <w:rPr>
          <w:sz w:val="28"/>
          <w:szCs w:val="28"/>
        </w:rPr>
        <w:t xml:space="preserve"> </w:t>
      </w:r>
      <w:r w:rsidRPr="008B18C2">
        <w:rPr>
          <w:rStyle w:val="FontStyle44"/>
          <w:rFonts w:ascii="Times New Roman" w:hAnsi="Times New Roman" w:cs="Times New Roman"/>
          <w:sz w:val="28"/>
          <w:szCs w:val="28"/>
        </w:rPr>
        <w:t>муниципальной услугой</w:t>
      </w:r>
      <w:r>
        <w:rPr>
          <w:rStyle w:val="FontStyle44"/>
          <w:rFonts w:ascii="Times New Roman" w:hAnsi="Times New Roman" w:cs="Times New Roman"/>
          <w:sz w:val="28"/>
          <w:szCs w:val="28"/>
        </w:rPr>
        <w:t xml:space="preserve"> </w:t>
      </w:r>
      <w:r w:rsidR="00EE4ECA" w:rsidRPr="00F65331">
        <w:rPr>
          <w:rStyle w:val="FontStyle44"/>
          <w:rFonts w:ascii="Times New Roman" w:hAnsi="Times New Roman" w:cs="Times New Roman"/>
          <w:color w:val="000000"/>
          <w:sz w:val="28"/>
          <w:szCs w:val="28"/>
        </w:rPr>
        <w:t xml:space="preserve">«Исправление допущенных опечаток и ошибок </w:t>
      </w:r>
      <w:r w:rsidR="00EE4ECA" w:rsidRPr="00F65331">
        <w:rPr>
          <w:color w:val="000000"/>
          <w:sz w:val="28"/>
          <w:szCs w:val="28"/>
        </w:rPr>
        <w:t>(отказ в</w:t>
      </w:r>
      <w:r w:rsidR="00EE4ECA" w:rsidRPr="00F65331">
        <w:rPr>
          <w:rStyle w:val="FontStyle44"/>
          <w:rFonts w:ascii="Times New Roman" w:hAnsi="Times New Roman" w:cs="Times New Roman"/>
          <w:color w:val="000000"/>
          <w:sz w:val="28"/>
          <w:szCs w:val="28"/>
        </w:rPr>
        <w:t xml:space="preserve"> исправлении допущенных опечаток и ошибок) в выданном результате предоставления муниципальной услуги документе»</w:t>
      </w:r>
      <w:r w:rsidR="00EE4ECA" w:rsidRPr="00F65331">
        <w:rPr>
          <w:color w:val="000000"/>
          <w:sz w:val="28"/>
          <w:szCs w:val="28"/>
        </w:rPr>
        <w:t>:</w:t>
      </w:r>
    </w:p>
    <w:p w:rsidR="00EE4ECA" w:rsidRPr="00F65331" w:rsidRDefault="00EE4ECA" w:rsidP="00062DDA">
      <w:pPr>
        <w:ind w:firstLine="708"/>
        <w:jc w:val="both"/>
        <w:rPr>
          <w:color w:val="000000"/>
          <w:sz w:val="28"/>
          <w:szCs w:val="28"/>
        </w:rPr>
      </w:pPr>
      <w:r w:rsidRPr="00F65331">
        <w:rPr>
          <w:color w:val="000000"/>
          <w:sz w:val="28"/>
          <w:szCs w:val="28"/>
        </w:rPr>
        <w:t xml:space="preserve">- </w:t>
      </w:r>
      <w:r w:rsidR="008D11E8" w:rsidRPr="00F65331">
        <w:rPr>
          <w:color w:val="000000"/>
          <w:sz w:val="28"/>
          <w:szCs w:val="28"/>
        </w:rPr>
        <w:t xml:space="preserve">постановление администрации Кореновского городского поселения Кореновского района о </w:t>
      </w:r>
      <w:r w:rsidR="008D11E8">
        <w:rPr>
          <w:color w:val="000000"/>
          <w:sz w:val="28"/>
          <w:szCs w:val="28"/>
        </w:rPr>
        <w:t xml:space="preserve">внесении изменений </w:t>
      </w:r>
      <w:r w:rsidR="00062DDA">
        <w:rPr>
          <w:color w:val="000000"/>
          <w:sz w:val="28"/>
          <w:szCs w:val="28"/>
        </w:rPr>
        <w:t xml:space="preserve">в ранее выданное постановление в части </w:t>
      </w:r>
      <w:r w:rsidR="00062DDA" w:rsidRPr="00F65331">
        <w:rPr>
          <w:color w:val="000000"/>
          <w:sz w:val="28"/>
          <w:szCs w:val="28"/>
        </w:rPr>
        <w:t>опечаток и ошибок</w:t>
      </w:r>
      <w:r w:rsidRPr="00F65331">
        <w:rPr>
          <w:color w:val="000000"/>
          <w:sz w:val="28"/>
          <w:szCs w:val="28"/>
        </w:rPr>
        <w:t>, являющегося результатом предоставления муниципальной услуги;</w:t>
      </w:r>
    </w:p>
    <w:p w:rsidR="001449D0" w:rsidRPr="00F65331" w:rsidRDefault="00EE4ECA" w:rsidP="00EE4ECA">
      <w:pPr>
        <w:pStyle w:val="14"/>
        <w:jc w:val="both"/>
        <w:rPr>
          <w:color w:val="000000"/>
          <w:sz w:val="28"/>
          <w:szCs w:val="28"/>
        </w:rPr>
      </w:pPr>
      <w:r w:rsidRPr="00F65331">
        <w:rPr>
          <w:color w:val="000000"/>
          <w:sz w:val="28"/>
          <w:szCs w:val="28"/>
          <w:lang w:eastAsia="ar-SA" w:bidi="ar-SA"/>
        </w:rPr>
        <w:t>- мотивированный письменный отказ в</w:t>
      </w:r>
      <w:r w:rsidRPr="00F65331">
        <w:rPr>
          <w:rStyle w:val="FontStyle58"/>
          <w:color w:val="000000"/>
          <w:sz w:val="28"/>
          <w:szCs w:val="28"/>
        </w:rPr>
        <w:t xml:space="preserve"> </w:t>
      </w:r>
      <w:r w:rsidRPr="00F65331">
        <w:rPr>
          <w:rStyle w:val="FontStyle44"/>
          <w:rFonts w:ascii="Times New Roman" w:hAnsi="Times New Roman" w:cs="Times New Roman"/>
          <w:color w:val="000000"/>
          <w:sz w:val="28"/>
          <w:szCs w:val="28"/>
        </w:rPr>
        <w:t>исправлении допущенных опечаток и ошибок в выданном результате предоставления муниципальной услуги</w:t>
      </w:r>
      <w:r w:rsidRPr="00F65331">
        <w:rPr>
          <w:rStyle w:val="FontStyle58"/>
          <w:color w:val="000000"/>
          <w:sz w:val="28"/>
          <w:szCs w:val="28"/>
        </w:rPr>
        <w:t xml:space="preserve"> </w:t>
      </w:r>
      <w:r w:rsidRPr="00F65331">
        <w:rPr>
          <w:rStyle w:val="af0"/>
          <w:color w:val="000000"/>
          <w:sz w:val="28"/>
          <w:szCs w:val="28"/>
          <w:lang w:eastAsia="ru-RU"/>
        </w:rPr>
        <w:t xml:space="preserve">в </w:t>
      </w:r>
      <w:r w:rsidRPr="00F65331">
        <w:rPr>
          <w:color w:val="000000"/>
          <w:sz w:val="28"/>
          <w:szCs w:val="28"/>
        </w:rPr>
        <w:t xml:space="preserve">виде </w:t>
      </w:r>
      <w:r w:rsidRPr="00F65331">
        <w:rPr>
          <w:color w:val="000000"/>
          <w:sz w:val="28"/>
          <w:szCs w:val="28"/>
          <w:lang w:eastAsia="ar-SA" w:bidi="ar-SA"/>
        </w:rPr>
        <w:t xml:space="preserve">письма администрации Кореновского городского поселения Кореновского района </w:t>
      </w:r>
      <w:r w:rsidRPr="00F65331">
        <w:rPr>
          <w:color w:val="000000"/>
          <w:sz w:val="28"/>
          <w:szCs w:val="28"/>
        </w:rPr>
        <w:t xml:space="preserve">(далее – письменный отказ), </w:t>
      </w:r>
      <w:r w:rsidRPr="00F65331">
        <w:rPr>
          <w:rStyle w:val="FontStyle58"/>
          <w:color w:val="000000"/>
          <w:sz w:val="28"/>
          <w:szCs w:val="28"/>
        </w:rPr>
        <w:t xml:space="preserve">в случае наличия оснований для отказа в предоставлении муниципальной услуги, указанных в пункте </w:t>
      </w:r>
      <w:r w:rsidR="00493227" w:rsidRPr="00493227">
        <w:rPr>
          <w:rStyle w:val="FontStyle58"/>
          <w:color w:val="000000"/>
          <w:sz w:val="28"/>
          <w:szCs w:val="28"/>
        </w:rPr>
        <w:t>3.3.</w:t>
      </w:r>
      <w:r w:rsidR="00493227">
        <w:rPr>
          <w:rStyle w:val="FontStyle58"/>
          <w:color w:val="000000"/>
          <w:sz w:val="28"/>
          <w:szCs w:val="28"/>
        </w:rPr>
        <w:t>2</w:t>
      </w:r>
      <w:r w:rsidR="00493227" w:rsidRPr="00493227">
        <w:rPr>
          <w:rStyle w:val="FontStyle58"/>
          <w:color w:val="000000"/>
          <w:sz w:val="28"/>
          <w:szCs w:val="28"/>
        </w:rPr>
        <w:t>.3 подраздела 3.3.</w:t>
      </w:r>
      <w:r w:rsidR="00493227">
        <w:rPr>
          <w:rStyle w:val="FontStyle58"/>
          <w:color w:val="000000"/>
          <w:sz w:val="28"/>
          <w:szCs w:val="28"/>
        </w:rPr>
        <w:t>2</w:t>
      </w:r>
      <w:r w:rsidR="00493227" w:rsidRPr="00493227">
        <w:rPr>
          <w:rStyle w:val="FontStyle58"/>
          <w:color w:val="000000"/>
          <w:sz w:val="28"/>
          <w:szCs w:val="28"/>
        </w:rPr>
        <w:t xml:space="preserve"> раздела 3 настоящего административного регламента.</w:t>
      </w:r>
    </w:p>
    <w:p w:rsidR="00EE4ECA" w:rsidRPr="00F65331" w:rsidRDefault="001449D0" w:rsidP="00EE4ECA">
      <w:pPr>
        <w:widowControl w:val="0"/>
        <w:ind w:right="-1" w:firstLine="708"/>
        <w:jc w:val="both"/>
        <w:rPr>
          <w:color w:val="000000"/>
          <w:sz w:val="28"/>
          <w:szCs w:val="28"/>
        </w:rPr>
      </w:pPr>
      <w:r w:rsidRPr="00F65331">
        <w:rPr>
          <w:color w:val="000000"/>
          <w:sz w:val="28"/>
          <w:szCs w:val="28"/>
        </w:rPr>
        <w:t xml:space="preserve">2.3.1.3. </w:t>
      </w:r>
      <w:r w:rsidR="00062DDA">
        <w:rPr>
          <w:sz w:val="28"/>
          <w:szCs w:val="28"/>
        </w:rPr>
        <w:t>При обращении заявителя за</w:t>
      </w:r>
      <w:r w:rsidR="00062DDA" w:rsidRPr="008B18C2">
        <w:rPr>
          <w:sz w:val="28"/>
          <w:szCs w:val="28"/>
        </w:rPr>
        <w:t xml:space="preserve"> </w:t>
      </w:r>
      <w:r w:rsidR="00062DDA" w:rsidRPr="008B18C2">
        <w:rPr>
          <w:rStyle w:val="FontStyle44"/>
          <w:rFonts w:ascii="Times New Roman" w:hAnsi="Times New Roman" w:cs="Times New Roman"/>
          <w:sz w:val="28"/>
          <w:szCs w:val="28"/>
        </w:rPr>
        <w:t>муниципальной услугой</w:t>
      </w:r>
      <w:r w:rsidR="00062DDA">
        <w:rPr>
          <w:rStyle w:val="FontStyle44"/>
          <w:rFonts w:ascii="Times New Roman" w:hAnsi="Times New Roman" w:cs="Times New Roman"/>
          <w:sz w:val="28"/>
          <w:szCs w:val="28"/>
        </w:rPr>
        <w:t xml:space="preserve"> </w:t>
      </w:r>
      <w:r w:rsidR="00EE4ECA" w:rsidRPr="00F65331">
        <w:rPr>
          <w:color w:val="000000"/>
          <w:sz w:val="28"/>
          <w:szCs w:val="28"/>
        </w:rPr>
        <w:t>«Выдача (отказ в выдаче) дубликата, выданного по результатам предоставления муниципальной услуги»:</w:t>
      </w:r>
    </w:p>
    <w:p w:rsidR="00EE4ECA" w:rsidRPr="00F65331" w:rsidRDefault="00EE4ECA" w:rsidP="00EE4ECA">
      <w:pPr>
        <w:pStyle w:val="pboth"/>
        <w:spacing w:beforeAutospacing="0" w:afterAutospacing="0"/>
        <w:ind w:right="-1" w:firstLine="709"/>
        <w:jc w:val="both"/>
        <w:rPr>
          <w:color w:val="000000"/>
          <w:sz w:val="28"/>
          <w:szCs w:val="28"/>
        </w:rPr>
      </w:pPr>
      <w:r w:rsidRPr="00F65331">
        <w:rPr>
          <w:color w:val="000000"/>
          <w:sz w:val="28"/>
          <w:szCs w:val="28"/>
        </w:rPr>
        <w:t>-дубликат постановления (далее – дубликат);</w:t>
      </w:r>
    </w:p>
    <w:p w:rsidR="001449D0" w:rsidRDefault="00EE4ECA" w:rsidP="00EE4ECA">
      <w:pPr>
        <w:pStyle w:val="14"/>
        <w:jc w:val="both"/>
        <w:rPr>
          <w:rStyle w:val="FontStyle58"/>
          <w:color w:val="000000"/>
          <w:sz w:val="28"/>
          <w:szCs w:val="28"/>
        </w:rPr>
      </w:pPr>
      <w:r w:rsidRPr="00F65331">
        <w:rPr>
          <w:color w:val="000000"/>
          <w:sz w:val="28"/>
          <w:szCs w:val="28"/>
          <w:lang w:eastAsia="ar-SA" w:bidi="ar-SA"/>
        </w:rPr>
        <w:t xml:space="preserve">- мотивированный письменный отказ в выдаче дубликата </w:t>
      </w:r>
      <w:r w:rsidRPr="00F65331">
        <w:rPr>
          <w:rStyle w:val="af0"/>
          <w:color w:val="000000"/>
          <w:sz w:val="28"/>
          <w:szCs w:val="28"/>
          <w:lang w:eastAsia="ru-RU"/>
        </w:rPr>
        <w:t xml:space="preserve">в </w:t>
      </w:r>
      <w:r w:rsidRPr="00F65331">
        <w:rPr>
          <w:color w:val="000000"/>
          <w:sz w:val="28"/>
          <w:szCs w:val="28"/>
        </w:rPr>
        <w:t xml:space="preserve">виде </w:t>
      </w:r>
      <w:r w:rsidRPr="00F65331">
        <w:rPr>
          <w:color w:val="000000"/>
          <w:sz w:val="28"/>
          <w:szCs w:val="28"/>
          <w:lang w:eastAsia="ar-SA" w:bidi="ar-SA"/>
        </w:rPr>
        <w:t>письма администрации Кореновского городского поселения Кореновского района</w:t>
      </w:r>
      <w:r w:rsidRPr="00F65331">
        <w:rPr>
          <w:color w:val="000000"/>
          <w:sz w:val="28"/>
          <w:szCs w:val="28"/>
        </w:rPr>
        <w:t xml:space="preserve">, </w:t>
      </w:r>
      <w:r w:rsidRPr="00F65331">
        <w:rPr>
          <w:rStyle w:val="FontStyle58"/>
          <w:color w:val="000000"/>
          <w:sz w:val="28"/>
          <w:szCs w:val="28"/>
        </w:rPr>
        <w:t>в случае наличия оснований для отказа в предоставлении муниципальной услуги</w:t>
      </w:r>
      <w:r w:rsidR="00C0297D">
        <w:rPr>
          <w:rStyle w:val="FontStyle58"/>
          <w:color w:val="000000"/>
          <w:sz w:val="28"/>
          <w:szCs w:val="28"/>
        </w:rPr>
        <w:t xml:space="preserve">, </w:t>
      </w:r>
      <w:r w:rsidR="00C0297D" w:rsidRPr="00F65331">
        <w:rPr>
          <w:rStyle w:val="FontStyle58"/>
          <w:color w:val="000000"/>
          <w:sz w:val="28"/>
          <w:szCs w:val="28"/>
        </w:rPr>
        <w:t xml:space="preserve">указанных в </w:t>
      </w:r>
      <w:r w:rsidR="00ED6FCF" w:rsidRPr="00CB481B">
        <w:rPr>
          <w:rStyle w:val="FontStyle58"/>
          <w:color w:val="000000"/>
          <w:sz w:val="28"/>
          <w:szCs w:val="28"/>
        </w:rPr>
        <w:t xml:space="preserve">пункте 3.3.3.3 </w:t>
      </w:r>
      <w:r w:rsidR="00C0297D" w:rsidRPr="00CB481B">
        <w:rPr>
          <w:rStyle w:val="FontStyle58"/>
          <w:color w:val="000000"/>
          <w:sz w:val="28"/>
          <w:szCs w:val="28"/>
        </w:rPr>
        <w:t xml:space="preserve">подраздела </w:t>
      </w:r>
      <w:r w:rsidR="00ED6FCF" w:rsidRPr="00CB481B">
        <w:rPr>
          <w:rStyle w:val="FontStyle58"/>
          <w:color w:val="000000"/>
          <w:sz w:val="28"/>
          <w:szCs w:val="28"/>
        </w:rPr>
        <w:t>3</w:t>
      </w:r>
      <w:r w:rsidR="00C0297D" w:rsidRPr="00CB481B">
        <w:rPr>
          <w:rStyle w:val="FontStyle58"/>
          <w:color w:val="000000"/>
          <w:sz w:val="28"/>
          <w:szCs w:val="28"/>
        </w:rPr>
        <w:t>.</w:t>
      </w:r>
      <w:r w:rsidR="00ED6FCF" w:rsidRPr="00CB481B">
        <w:rPr>
          <w:rStyle w:val="FontStyle58"/>
          <w:color w:val="000000"/>
          <w:sz w:val="28"/>
          <w:szCs w:val="28"/>
        </w:rPr>
        <w:t>3</w:t>
      </w:r>
      <w:r w:rsidR="00493227" w:rsidRPr="00CB481B">
        <w:rPr>
          <w:rStyle w:val="FontStyle58"/>
          <w:color w:val="000000"/>
          <w:sz w:val="28"/>
          <w:szCs w:val="28"/>
        </w:rPr>
        <w:t>.3</w:t>
      </w:r>
      <w:r w:rsidR="00C0297D" w:rsidRPr="00CB481B">
        <w:rPr>
          <w:rStyle w:val="FontStyle58"/>
          <w:color w:val="000000"/>
          <w:sz w:val="28"/>
          <w:szCs w:val="28"/>
        </w:rPr>
        <w:t xml:space="preserve"> раздела </w:t>
      </w:r>
      <w:r w:rsidR="00ED6FCF" w:rsidRPr="00CB481B">
        <w:rPr>
          <w:rStyle w:val="FontStyle58"/>
          <w:color w:val="000000"/>
          <w:sz w:val="28"/>
          <w:szCs w:val="28"/>
        </w:rPr>
        <w:t>3</w:t>
      </w:r>
      <w:r w:rsidR="00C0297D" w:rsidRPr="00CB481B">
        <w:rPr>
          <w:rStyle w:val="FontStyle58"/>
          <w:color w:val="000000"/>
          <w:sz w:val="28"/>
          <w:szCs w:val="28"/>
        </w:rPr>
        <w:t xml:space="preserve"> настоящего административного регламента.</w:t>
      </w:r>
    </w:p>
    <w:p w:rsidR="00062DDA" w:rsidRPr="003B49E4" w:rsidRDefault="00062DDA" w:rsidP="00062DDA">
      <w:pPr>
        <w:widowControl w:val="0"/>
        <w:ind w:right="-1" w:firstLine="567"/>
        <w:jc w:val="both"/>
      </w:pPr>
      <w:r>
        <w:rPr>
          <w:sz w:val="28"/>
          <w:szCs w:val="28"/>
        </w:rPr>
        <w:t>2.3.2</w:t>
      </w:r>
      <w:r w:rsidRPr="00480AB9">
        <w:rPr>
          <w:sz w:val="28"/>
          <w:szCs w:val="28"/>
        </w:rPr>
        <w:t xml:space="preserve">. Формирование реестровой записи </w:t>
      </w:r>
      <w:r>
        <w:rPr>
          <w:sz w:val="28"/>
          <w:szCs w:val="28"/>
        </w:rPr>
        <w:t xml:space="preserve">в РГИС </w:t>
      </w:r>
      <w:r w:rsidRPr="00905F2F">
        <w:rPr>
          <w:rStyle w:val="FontStyle58"/>
          <w:sz w:val="28"/>
          <w:szCs w:val="28"/>
        </w:rPr>
        <w:t>«</w:t>
      </w:r>
      <w:r w:rsidRPr="00905F2F">
        <w:rPr>
          <w:sz w:val="28"/>
          <w:szCs w:val="28"/>
        </w:rPr>
        <w:t>Реестр государственных и муниципальных услуг К</w:t>
      </w:r>
      <w:r>
        <w:rPr>
          <w:sz w:val="28"/>
          <w:szCs w:val="28"/>
        </w:rPr>
        <w:t xml:space="preserve">раснодарского края» </w:t>
      </w:r>
      <w:r w:rsidRPr="00480AB9">
        <w:rPr>
          <w:sz w:val="28"/>
          <w:szCs w:val="28"/>
        </w:rPr>
        <w:t>в качестве результата предоставления муниципальной услуги не предусмотрено.</w:t>
      </w:r>
    </w:p>
    <w:p w:rsidR="003F0763" w:rsidRPr="00F65331" w:rsidRDefault="003F0763" w:rsidP="003F0763">
      <w:pPr>
        <w:suppressAutoHyphens/>
        <w:ind w:firstLine="709"/>
        <w:jc w:val="both"/>
        <w:rPr>
          <w:color w:val="000000"/>
          <w:sz w:val="28"/>
          <w:szCs w:val="28"/>
        </w:rPr>
      </w:pPr>
    </w:p>
    <w:p w:rsidR="00F8040F" w:rsidRPr="00F65331" w:rsidRDefault="00FE65AC" w:rsidP="003F0763">
      <w:pPr>
        <w:autoSpaceDE w:val="0"/>
        <w:autoSpaceDN w:val="0"/>
        <w:adjustRightInd w:val="0"/>
        <w:ind w:firstLine="709"/>
        <w:jc w:val="center"/>
        <w:rPr>
          <w:color w:val="000000"/>
          <w:sz w:val="28"/>
          <w:szCs w:val="28"/>
        </w:rPr>
      </w:pPr>
      <w:r w:rsidRPr="00F65331">
        <w:rPr>
          <w:color w:val="000000"/>
          <w:sz w:val="28"/>
          <w:szCs w:val="28"/>
        </w:rPr>
        <w:t>2.4. Срок предоставления муниципальной услуги</w:t>
      </w:r>
    </w:p>
    <w:p w:rsidR="00062DDA" w:rsidRDefault="00062DDA" w:rsidP="00FE65AC">
      <w:pPr>
        <w:widowControl w:val="0"/>
        <w:ind w:right="-1" w:firstLine="708"/>
        <w:jc w:val="both"/>
        <w:rPr>
          <w:color w:val="000000"/>
          <w:sz w:val="28"/>
          <w:szCs w:val="28"/>
        </w:rPr>
      </w:pPr>
    </w:p>
    <w:p w:rsidR="005A50CB" w:rsidRPr="00CB481B" w:rsidRDefault="005A50CB" w:rsidP="005A50CB">
      <w:pPr>
        <w:pStyle w:val="s1"/>
        <w:shd w:val="clear" w:color="auto" w:fill="FFFFFF"/>
        <w:spacing w:before="0" w:beforeAutospacing="0" w:after="0" w:afterAutospacing="0"/>
        <w:ind w:firstLine="709"/>
        <w:jc w:val="both"/>
        <w:rPr>
          <w:color w:val="000000"/>
          <w:sz w:val="28"/>
          <w:szCs w:val="28"/>
          <w:shd w:val="clear" w:color="auto" w:fill="FFFFFF"/>
        </w:rPr>
      </w:pPr>
      <w:r w:rsidRPr="00CB481B">
        <w:rPr>
          <w:color w:val="000000"/>
          <w:sz w:val="28"/>
          <w:szCs w:val="28"/>
          <w:shd w:val="clear" w:color="auto" w:fill="FFFFFF"/>
        </w:rPr>
        <w:t xml:space="preserve">2.4.1. </w:t>
      </w:r>
      <w:r w:rsidR="00062DDA" w:rsidRPr="00CB481B">
        <w:rPr>
          <w:color w:val="000000"/>
          <w:sz w:val="28"/>
          <w:szCs w:val="28"/>
          <w:shd w:val="clear" w:color="auto" w:fill="FFFFFF"/>
        </w:rPr>
        <w:t xml:space="preserve">Максимальный срок предоставления муниципальной услуги составляет </w:t>
      </w:r>
      <w:r w:rsidR="00062DDA" w:rsidRPr="00CB481B">
        <w:rPr>
          <w:color w:val="000000"/>
          <w:sz w:val="28"/>
          <w:szCs w:val="28"/>
        </w:rPr>
        <w:t xml:space="preserve">не более чем 10 </w:t>
      </w:r>
      <w:r w:rsidRPr="00CB481B">
        <w:rPr>
          <w:color w:val="000000"/>
          <w:sz w:val="28"/>
          <w:szCs w:val="28"/>
        </w:rPr>
        <w:t xml:space="preserve">рабочих </w:t>
      </w:r>
      <w:r w:rsidR="00062DDA" w:rsidRPr="00CB481B">
        <w:rPr>
          <w:color w:val="000000"/>
          <w:sz w:val="28"/>
          <w:szCs w:val="28"/>
        </w:rPr>
        <w:t>дней со дня регистрации заявления, документов, необходимых для предоставления муниципальной услуги,</w:t>
      </w:r>
      <w:r w:rsidR="00062DDA" w:rsidRPr="00CB481B">
        <w:rPr>
          <w:color w:val="000000"/>
          <w:sz w:val="28"/>
          <w:szCs w:val="28"/>
          <w:shd w:val="clear" w:color="auto" w:fill="FFFFFF"/>
        </w:rPr>
        <w:t xml:space="preserve"> в</w:t>
      </w:r>
      <w:r w:rsidR="00062DDA" w:rsidRPr="00CB481B">
        <w:rPr>
          <w:color w:val="000000"/>
          <w:sz w:val="28"/>
          <w:szCs w:val="28"/>
        </w:rPr>
        <w:t xml:space="preserve"> </w:t>
      </w:r>
      <w:r w:rsidR="00A10560" w:rsidRPr="00CB481B">
        <w:rPr>
          <w:color w:val="000000"/>
          <w:sz w:val="28"/>
          <w:szCs w:val="28"/>
        </w:rPr>
        <w:t>Уполномоченном органе</w:t>
      </w:r>
      <w:r w:rsidR="00062DDA" w:rsidRPr="00CB481B">
        <w:rPr>
          <w:color w:val="000000"/>
          <w:sz w:val="28"/>
          <w:szCs w:val="28"/>
          <w:shd w:val="clear" w:color="auto" w:fill="FFFFFF"/>
        </w:rPr>
        <w:t>, предоставляющего муниципальную услугу,</w:t>
      </w:r>
      <w:r w:rsidR="00062DDA" w:rsidRPr="00CB481B">
        <w:rPr>
          <w:color w:val="000000"/>
          <w:sz w:val="28"/>
          <w:szCs w:val="28"/>
        </w:rPr>
        <w:t xml:space="preserve"> </w:t>
      </w:r>
      <w:r w:rsidR="00062DDA" w:rsidRPr="00CB481B">
        <w:rPr>
          <w:color w:val="000000"/>
          <w:sz w:val="28"/>
          <w:szCs w:val="28"/>
          <w:shd w:val="clear" w:color="auto" w:fill="FFFFFF"/>
        </w:rPr>
        <w:t xml:space="preserve">в том числе, если запрос и документы поданы заявителем посредством почтового отправления. </w:t>
      </w:r>
    </w:p>
    <w:p w:rsidR="00B212BC" w:rsidRPr="00B212BC" w:rsidRDefault="00B212BC" w:rsidP="00B212BC">
      <w:pPr>
        <w:autoSpaceDE w:val="0"/>
        <w:autoSpaceDN w:val="0"/>
        <w:adjustRightInd w:val="0"/>
        <w:ind w:firstLine="709"/>
        <w:jc w:val="both"/>
        <w:rPr>
          <w:color w:val="000000"/>
          <w:sz w:val="28"/>
          <w:szCs w:val="28"/>
          <w:shd w:val="clear" w:color="auto" w:fill="FFFFFF"/>
        </w:rPr>
      </w:pPr>
      <w:r w:rsidRPr="00B212BC">
        <w:rPr>
          <w:color w:val="000000"/>
          <w:sz w:val="28"/>
          <w:szCs w:val="28"/>
          <w:shd w:val="clear" w:color="auto" w:fill="FFFFFF"/>
        </w:rPr>
        <w:t>В случае подачи заявления через многофункциональный центр срок</w:t>
      </w:r>
      <w:r w:rsidRPr="00B212BC">
        <w:rPr>
          <w:color w:val="000000"/>
          <w:sz w:val="28"/>
          <w:szCs w:val="28"/>
        </w:rPr>
        <w:t xml:space="preserve"> предоставления муниципальной услуги</w:t>
      </w:r>
      <w:r w:rsidRPr="00B212BC">
        <w:rPr>
          <w:color w:val="000000"/>
          <w:sz w:val="28"/>
          <w:szCs w:val="28"/>
          <w:shd w:val="clear" w:color="auto" w:fill="FFFFFF"/>
        </w:rPr>
        <w:t xml:space="preserve">, исчисляется со дня передачи многофункциональным центром заявления и документов, </w:t>
      </w:r>
      <w:r w:rsidR="00B94B5E" w:rsidRPr="00F33383">
        <w:rPr>
          <w:sz w:val="28"/>
          <w:szCs w:val="28"/>
        </w:rPr>
        <w:t>приведён</w:t>
      </w:r>
      <w:r w:rsidR="00B94B5E">
        <w:rPr>
          <w:sz w:val="28"/>
          <w:szCs w:val="28"/>
        </w:rPr>
        <w:t>ных</w:t>
      </w:r>
      <w:r w:rsidR="00B94B5E" w:rsidRPr="00F33383">
        <w:rPr>
          <w:sz w:val="28"/>
          <w:szCs w:val="28"/>
        </w:rPr>
        <w:t xml:space="preserve"> в разделе III настоящего административного регламента в описании вариантов предоставления муниципальной услуги</w:t>
      </w:r>
      <w:r w:rsidRPr="00B212BC">
        <w:rPr>
          <w:color w:val="000000"/>
          <w:sz w:val="28"/>
          <w:szCs w:val="28"/>
        </w:rPr>
        <w:t xml:space="preserve"> </w:t>
      </w:r>
      <w:r w:rsidRPr="00B212BC">
        <w:rPr>
          <w:color w:val="000000"/>
          <w:sz w:val="28"/>
          <w:szCs w:val="28"/>
          <w:shd w:val="clear" w:color="auto" w:fill="FFFFFF"/>
        </w:rPr>
        <w:t>(при их наличии), в Уполномоченный орган.</w:t>
      </w:r>
    </w:p>
    <w:p w:rsidR="005A50CB" w:rsidRPr="005A50CB" w:rsidRDefault="005A50CB" w:rsidP="005A50CB">
      <w:pPr>
        <w:pStyle w:val="a6"/>
        <w:widowControl w:val="0"/>
        <w:numPr>
          <w:ilvl w:val="2"/>
          <w:numId w:val="38"/>
        </w:numPr>
        <w:suppressAutoHyphens/>
        <w:ind w:left="0" w:firstLine="709"/>
        <w:jc w:val="both"/>
        <w:rPr>
          <w:sz w:val="28"/>
          <w:szCs w:val="28"/>
        </w:rPr>
      </w:pPr>
      <w:r w:rsidRPr="00CB481B">
        <w:rPr>
          <w:color w:val="000000"/>
          <w:sz w:val="28"/>
          <w:szCs w:val="28"/>
          <w:shd w:val="clear" w:color="auto" w:fill="FFFFFF"/>
        </w:rPr>
        <w:t>Максимальный срок</w:t>
      </w:r>
      <w:r w:rsidRPr="005A50CB">
        <w:rPr>
          <w:sz w:val="28"/>
          <w:szCs w:val="28"/>
        </w:rPr>
        <w:t xml:space="preserve"> предоставления муниципальной услуги по </w:t>
      </w:r>
      <w:r w:rsidRPr="005A50CB">
        <w:rPr>
          <w:rStyle w:val="FontStyle44"/>
          <w:rFonts w:ascii="Times New Roman" w:hAnsi="Times New Roman" w:cs="Times New Roman"/>
          <w:sz w:val="28"/>
          <w:szCs w:val="28"/>
        </w:rPr>
        <w:t>исправлени</w:t>
      </w:r>
      <w:r w:rsidR="00B212BC">
        <w:rPr>
          <w:rStyle w:val="FontStyle44"/>
          <w:rFonts w:ascii="Times New Roman" w:hAnsi="Times New Roman" w:cs="Times New Roman"/>
          <w:sz w:val="28"/>
          <w:szCs w:val="28"/>
        </w:rPr>
        <w:t xml:space="preserve">ю допущенных опечаток и ошибок </w:t>
      </w:r>
      <w:r w:rsidRPr="005A50CB">
        <w:rPr>
          <w:rStyle w:val="FontStyle44"/>
          <w:rFonts w:ascii="Times New Roman" w:hAnsi="Times New Roman" w:cs="Times New Roman"/>
          <w:sz w:val="28"/>
          <w:szCs w:val="28"/>
        </w:rPr>
        <w:t>в выданном результате предоставления муниципальной услуги;</w:t>
      </w:r>
      <w:r>
        <w:rPr>
          <w:rStyle w:val="FontStyle44"/>
          <w:rFonts w:ascii="Times New Roman" w:hAnsi="Times New Roman" w:cs="Times New Roman"/>
          <w:sz w:val="28"/>
          <w:szCs w:val="28"/>
        </w:rPr>
        <w:t xml:space="preserve"> </w:t>
      </w:r>
      <w:r w:rsidRPr="005A50CB">
        <w:rPr>
          <w:rStyle w:val="FontStyle44"/>
          <w:rFonts w:ascii="Times New Roman" w:hAnsi="Times New Roman" w:cs="Times New Roman"/>
          <w:sz w:val="28"/>
          <w:szCs w:val="28"/>
        </w:rPr>
        <w:t xml:space="preserve">по </w:t>
      </w:r>
      <w:r w:rsidRPr="005A50CB">
        <w:rPr>
          <w:sz w:val="28"/>
          <w:szCs w:val="28"/>
        </w:rPr>
        <w:t xml:space="preserve">выдаче дубликата, выданного по результатам предоставления муниципальной услуги </w:t>
      </w:r>
      <w:r w:rsidRPr="005A50CB">
        <w:rPr>
          <w:color w:val="000000"/>
          <w:sz w:val="28"/>
          <w:szCs w:val="28"/>
        </w:rPr>
        <w:t xml:space="preserve">не более </w:t>
      </w:r>
      <w:r>
        <w:rPr>
          <w:sz w:val="28"/>
          <w:szCs w:val="28"/>
        </w:rPr>
        <w:t xml:space="preserve">чем 5 </w:t>
      </w:r>
      <w:r w:rsidRPr="005A50CB">
        <w:rPr>
          <w:sz w:val="28"/>
          <w:szCs w:val="28"/>
        </w:rPr>
        <w:t>дней со дня регистрации заявления, документов и (или) информации, необходимых для предоставления муниципальной услуги.</w:t>
      </w:r>
    </w:p>
    <w:p w:rsidR="005A50CB" w:rsidRPr="005A50CB" w:rsidRDefault="005A50CB" w:rsidP="005A50CB">
      <w:pPr>
        <w:pStyle w:val="a6"/>
        <w:numPr>
          <w:ilvl w:val="2"/>
          <w:numId w:val="38"/>
        </w:numPr>
        <w:suppressAutoHyphens/>
        <w:ind w:left="0" w:firstLine="709"/>
        <w:jc w:val="both"/>
        <w:rPr>
          <w:color w:val="000000"/>
          <w:sz w:val="28"/>
          <w:szCs w:val="28"/>
          <w:shd w:val="clear" w:color="auto" w:fill="FFFFFF"/>
        </w:rPr>
      </w:pPr>
      <w:r w:rsidRPr="005A50CB">
        <w:rPr>
          <w:color w:val="000000"/>
          <w:sz w:val="28"/>
          <w:szCs w:val="28"/>
          <w:shd w:val="clear" w:color="auto" w:fill="FFFFFF"/>
        </w:rPr>
        <w:t xml:space="preserve">Срок предоставления </w:t>
      </w:r>
      <w:r w:rsidRPr="005A50CB">
        <w:rPr>
          <w:sz w:val="28"/>
          <w:szCs w:val="28"/>
        </w:rPr>
        <w:t>муниципальной</w:t>
      </w:r>
      <w:r w:rsidRPr="005A50CB">
        <w:rPr>
          <w:color w:val="000000"/>
          <w:sz w:val="28"/>
          <w:szCs w:val="28"/>
          <w:shd w:val="clear" w:color="auto" w:fill="FFFFFF"/>
        </w:rPr>
        <w:t xml:space="preserve"> услуги </w:t>
      </w:r>
      <w:r w:rsidRPr="008F74DF">
        <w:rPr>
          <w:color w:val="000000"/>
          <w:sz w:val="28"/>
          <w:szCs w:val="28"/>
          <w:shd w:val="clear" w:color="auto" w:fill="FFFFFF"/>
        </w:rPr>
        <w:t xml:space="preserve">определяется для каждого варианта и приведен в их описании, содержащемся в </w:t>
      </w:r>
      <w:hyperlink r:id="rId22" w:history="1">
        <w:r w:rsidRPr="008F74DF">
          <w:rPr>
            <w:rStyle w:val="af"/>
            <w:color w:val="000000"/>
            <w:sz w:val="28"/>
            <w:szCs w:val="28"/>
            <w:u w:val="none"/>
            <w:bdr w:val="none" w:sz="0" w:space="0" w:color="auto" w:frame="1"/>
            <w:shd w:val="clear" w:color="auto" w:fill="FFFFFF"/>
          </w:rPr>
          <w:t>разделе III</w:t>
        </w:r>
      </w:hyperlink>
      <w:r w:rsidRPr="008F74DF">
        <w:rPr>
          <w:color w:val="000000"/>
          <w:sz w:val="28"/>
          <w:szCs w:val="28"/>
          <w:shd w:val="clear" w:color="auto" w:fill="FFFFFF"/>
        </w:rPr>
        <w:t xml:space="preserve"> настоящего административного регламента.</w:t>
      </w:r>
    </w:p>
    <w:p w:rsidR="003E7F24" w:rsidRPr="00B212BC" w:rsidRDefault="005A50CB" w:rsidP="003E7F24">
      <w:pPr>
        <w:autoSpaceDE w:val="0"/>
        <w:autoSpaceDN w:val="0"/>
        <w:adjustRightInd w:val="0"/>
        <w:ind w:firstLine="709"/>
        <w:jc w:val="both"/>
        <w:rPr>
          <w:color w:val="000000"/>
          <w:sz w:val="28"/>
          <w:szCs w:val="28"/>
          <w:shd w:val="clear" w:color="auto" w:fill="FFFFFF"/>
        </w:rPr>
      </w:pPr>
      <w:r w:rsidRPr="00CB481B">
        <w:rPr>
          <w:color w:val="000000"/>
          <w:sz w:val="28"/>
          <w:szCs w:val="28"/>
        </w:rPr>
        <w:t>2.4.4</w:t>
      </w:r>
      <w:r w:rsidR="003E7F24" w:rsidRPr="00CB481B">
        <w:rPr>
          <w:color w:val="000000"/>
          <w:sz w:val="28"/>
          <w:szCs w:val="28"/>
        </w:rPr>
        <w:t>.</w:t>
      </w:r>
      <w:r w:rsidRPr="00B212BC">
        <w:rPr>
          <w:color w:val="00B050"/>
          <w:sz w:val="28"/>
          <w:szCs w:val="28"/>
        </w:rPr>
        <w:t xml:space="preserve"> </w:t>
      </w:r>
      <w:r w:rsidR="003E7F24" w:rsidRPr="00B212BC">
        <w:rPr>
          <w:color w:val="000000"/>
          <w:sz w:val="28"/>
          <w:szCs w:val="28"/>
          <w:shd w:val="clear" w:color="auto" w:fill="FFFFFF"/>
        </w:rPr>
        <w:t>В случае подачи заявления через многофункциональный центр срок</w:t>
      </w:r>
      <w:r w:rsidR="003E7F24" w:rsidRPr="00B212BC">
        <w:rPr>
          <w:color w:val="000000"/>
          <w:sz w:val="28"/>
          <w:szCs w:val="28"/>
        </w:rPr>
        <w:t xml:space="preserve"> предоставления муниципальной услуги</w:t>
      </w:r>
      <w:r w:rsidR="003E7F24" w:rsidRPr="00B212BC">
        <w:rPr>
          <w:color w:val="000000"/>
          <w:sz w:val="28"/>
          <w:szCs w:val="28"/>
          <w:shd w:val="clear" w:color="auto" w:fill="FFFFFF"/>
        </w:rPr>
        <w:t xml:space="preserve">, исчисляется со дня передачи многофункциональным центром заявления и документов, </w:t>
      </w:r>
      <w:r w:rsidR="003E7F24" w:rsidRPr="00F33383">
        <w:rPr>
          <w:sz w:val="28"/>
          <w:szCs w:val="28"/>
        </w:rPr>
        <w:t>приведён</w:t>
      </w:r>
      <w:r w:rsidR="003E7F24">
        <w:rPr>
          <w:sz w:val="28"/>
          <w:szCs w:val="28"/>
        </w:rPr>
        <w:t>ных</w:t>
      </w:r>
      <w:r w:rsidR="003E7F24" w:rsidRPr="00F33383">
        <w:rPr>
          <w:sz w:val="28"/>
          <w:szCs w:val="28"/>
        </w:rPr>
        <w:t xml:space="preserve"> в разделе III настоящего административного регламента в описании вариантов предоставления муниципальной услуги</w:t>
      </w:r>
      <w:r w:rsidR="003E7F24" w:rsidRPr="00B212BC">
        <w:rPr>
          <w:color w:val="000000"/>
          <w:sz w:val="28"/>
          <w:szCs w:val="28"/>
        </w:rPr>
        <w:t xml:space="preserve"> </w:t>
      </w:r>
      <w:r w:rsidR="003E7F24" w:rsidRPr="00B212BC">
        <w:rPr>
          <w:color w:val="000000"/>
          <w:sz w:val="28"/>
          <w:szCs w:val="28"/>
          <w:shd w:val="clear" w:color="auto" w:fill="FFFFFF"/>
        </w:rPr>
        <w:t>(при их наличии), в Уполномоченный орган.</w:t>
      </w:r>
    </w:p>
    <w:p w:rsidR="005A50CB" w:rsidRPr="008F74DF" w:rsidRDefault="005A50CB" w:rsidP="005A50CB">
      <w:pPr>
        <w:ind w:right="-1" w:firstLine="709"/>
        <w:jc w:val="both"/>
        <w:rPr>
          <w:color w:val="000000"/>
          <w:sz w:val="28"/>
          <w:szCs w:val="28"/>
        </w:rPr>
      </w:pPr>
      <w:r w:rsidRPr="008F74DF">
        <w:rPr>
          <w:color w:val="000000"/>
          <w:sz w:val="28"/>
          <w:szCs w:val="28"/>
        </w:rPr>
        <w:t>2.4.5</w:t>
      </w:r>
      <w:r w:rsidR="00B94B5E">
        <w:rPr>
          <w:color w:val="000000"/>
          <w:sz w:val="28"/>
          <w:szCs w:val="28"/>
        </w:rPr>
        <w:t>.</w:t>
      </w:r>
      <w:r w:rsidRPr="008F74DF">
        <w:rPr>
          <w:color w:val="000000"/>
          <w:sz w:val="28"/>
          <w:szCs w:val="28"/>
        </w:rPr>
        <w:t xml:space="preserve"> Срок предоставления муниципальной услуги в электронной форме не более чем 5 рабочих дней со дня регистрации заявления, документов и (или) информации , полученной через:</w:t>
      </w:r>
    </w:p>
    <w:p w:rsidR="005A50CB" w:rsidRPr="008F74DF" w:rsidRDefault="005A50CB" w:rsidP="005A50CB">
      <w:pPr>
        <w:ind w:right="-1" w:firstLine="709"/>
        <w:jc w:val="both"/>
        <w:rPr>
          <w:b/>
          <w:i/>
          <w:color w:val="000000"/>
          <w:sz w:val="26"/>
          <w:szCs w:val="26"/>
          <w:u w:val="single"/>
        </w:rPr>
      </w:pPr>
      <w:r w:rsidRPr="008F74DF">
        <w:rPr>
          <w:color w:val="000000"/>
          <w:sz w:val="28"/>
          <w:szCs w:val="28"/>
        </w:rPr>
        <w:t>- ФГИС «Единый портал государственных и муниципальных услуг (функций)" (www.gosuslugi.ru) (далее – Единый пор</w:t>
      </w:r>
      <w:r w:rsidR="00B94B5E">
        <w:rPr>
          <w:color w:val="000000"/>
          <w:sz w:val="28"/>
          <w:szCs w:val="28"/>
        </w:rPr>
        <w:t xml:space="preserve">тал, ЕПГУ или </w:t>
      </w:r>
      <w:r w:rsidRPr="008F74DF">
        <w:rPr>
          <w:color w:val="000000"/>
          <w:sz w:val="28"/>
          <w:szCs w:val="28"/>
        </w:rPr>
        <w:t>Единый портал www.gosuslugi.ru)</w:t>
      </w:r>
      <w:r w:rsidRPr="008F74DF">
        <w:rPr>
          <w:b/>
          <w:i/>
          <w:color w:val="000000"/>
          <w:sz w:val="26"/>
          <w:szCs w:val="26"/>
        </w:rPr>
        <w:t xml:space="preserve"> </w:t>
      </w:r>
    </w:p>
    <w:p w:rsidR="005A50CB" w:rsidRPr="008F74DF" w:rsidRDefault="00594639" w:rsidP="005A50CB">
      <w:pPr>
        <w:ind w:firstLine="709"/>
        <w:jc w:val="both"/>
        <w:rPr>
          <w:color w:val="000000"/>
          <w:sz w:val="28"/>
          <w:szCs w:val="28"/>
        </w:rPr>
      </w:pPr>
      <w:r>
        <w:rPr>
          <w:color w:val="000000"/>
          <w:sz w:val="28"/>
          <w:szCs w:val="28"/>
        </w:rPr>
        <w:t xml:space="preserve"> </w:t>
      </w:r>
      <w:r w:rsidR="005A50CB" w:rsidRPr="008F74DF">
        <w:rPr>
          <w:color w:val="000000"/>
          <w:sz w:val="28"/>
          <w:szCs w:val="28"/>
        </w:rPr>
        <w:t xml:space="preserve">- </w:t>
      </w:r>
      <w:r w:rsidR="005A50CB" w:rsidRPr="008F74DF">
        <w:rPr>
          <w:rStyle w:val="af3"/>
          <w:color w:val="000000"/>
          <w:sz w:val="28"/>
          <w:szCs w:val="28"/>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r w:rsidR="005A50CB" w:rsidRPr="008F74DF">
        <w:rPr>
          <w:color w:val="000000"/>
          <w:sz w:val="28"/>
          <w:szCs w:val="28"/>
        </w:rPr>
        <w:t>.</w:t>
      </w:r>
    </w:p>
    <w:p w:rsidR="005A50CB" w:rsidRPr="00CB481B" w:rsidRDefault="005A50CB" w:rsidP="003D3125">
      <w:pPr>
        <w:ind w:right="-1" w:firstLine="709"/>
        <w:jc w:val="both"/>
        <w:rPr>
          <w:color w:val="000000"/>
          <w:sz w:val="28"/>
          <w:szCs w:val="28"/>
        </w:rPr>
      </w:pPr>
      <w:r w:rsidRPr="00CB481B">
        <w:rPr>
          <w:color w:val="000000"/>
          <w:sz w:val="28"/>
          <w:szCs w:val="28"/>
        </w:rPr>
        <w:t xml:space="preserve">- официальный сайт администрации </w:t>
      </w:r>
      <w:r w:rsidR="003D3125" w:rsidRPr="00CB481B">
        <w:rPr>
          <w:color w:val="000000"/>
          <w:sz w:val="28"/>
          <w:szCs w:val="28"/>
        </w:rPr>
        <w:t xml:space="preserve">Кореновского городского поселения </w:t>
      </w:r>
      <w:r w:rsidRPr="00CB481B">
        <w:rPr>
          <w:color w:val="000000"/>
          <w:sz w:val="28"/>
          <w:szCs w:val="28"/>
        </w:rPr>
        <w:t>Кореновск</w:t>
      </w:r>
      <w:r w:rsidR="003D3125" w:rsidRPr="00CB481B">
        <w:rPr>
          <w:color w:val="000000"/>
          <w:sz w:val="28"/>
          <w:szCs w:val="28"/>
        </w:rPr>
        <w:t>ого</w:t>
      </w:r>
      <w:r w:rsidRPr="00CB481B">
        <w:rPr>
          <w:color w:val="000000"/>
          <w:sz w:val="28"/>
          <w:szCs w:val="28"/>
        </w:rPr>
        <w:t xml:space="preserve"> район</w:t>
      </w:r>
      <w:r w:rsidR="003D3125" w:rsidRPr="00CB481B">
        <w:rPr>
          <w:color w:val="000000"/>
          <w:sz w:val="28"/>
          <w:szCs w:val="28"/>
        </w:rPr>
        <w:t>а</w:t>
      </w:r>
      <w:r w:rsidRPr="00CB481B">
        <w:rPr>
          <w:color w:val="000000"/>
          <w:sz w:val="28"/>
          <w:szCs w:val="28"/>
        </w:rPr>
        <w:t xml:space="preserve"> </w:t>
      </w:r>
      <w:r w:rsidR="003D3125" w:rsidRPr="00CB481B">
        <w:rPr>
          <w:color w:val="000000"/>
          <w:sz w:val="28"/>
          <w:szCs w:val="28"/>
        </w:rPr>
        <w:t>https://korenovsk-gorod.ru/</w:t>
      </w:r>
      <w:r w:rsidRPr="00CB481B">
        <w:rPr>
          <w:color w:val="000000"/>
          <w:sz w:val="28"/>
          <w:szCs w:val="28"/>
        </w:rPr>
        <w:t xml:space="preserve"> (далее - официальный сайт или официальный сайт </w:t>
      </w:r>
      <w:hyperlink r:id="rId23" w:history="1">
        <w:r w:rsidR="003D3125" w:rsidRPr="00CB481B">
          <w:rPr>
            <w:rStyle w:val="af"/>
            <w:color w:val="000000"/>
            <w:sz w:val="28"/>
            <w:szCs w:val="28"/>
            <w:u w:val="none"/>
          </w:rPr>
          <w:t>https://korenovsk-gorod.ru/</w:t>
        </w:r>
      </w:hyperlink>
      <w:r w:rsidRPr="00CB481B">
        <w:rPr>
          <w:color w:val="000000"/>
          <w:sz w:val="28"/>
          <w:szCs w:val="28"/>
        </w:rPr>
        <w:t>);</w:t>
      </w:r>
    </w:p>
    <w:p w:rsidR="005A50CB" w:rsidRPr="00CB481B" w:rsidRDefault="005A50CB" w:rsidP="005A50CB">
      <w:pPr>
        <w:ind w:firstLine="709"/>
        <w:jc w:val="both"/>
        <w:rPr>
          <w:color w:val="000000"/>
          <w:sz w:val="28"/>
          <w:szCs w:val="28"/>
        </w:rPr>
      </w:pPr>
      <w:r w:rsidRPr="00CB481B">
        <w:rPr>
          <w:color w:val="000000"/>
          <w:sz w:val="28"/>
          <w:szCs w:val="28"/>
        </w:rPr>
        <w:t>-</w:t>
      </w:r>
      <w:r w:rsidR="00594639" w:rsidRPr="00CB481B">
        <w:rPr>
          <w:color w:val="000000"/>
          <w:sz w:val="28"/>
          <w:szCs w:val="28"/>
        </w:rPr>
        <w:t xml:space="preserve"> </w:t>
      </w:r>
      <w:r w:rsidRPr="00CB481B">
        <w:rPr>
          <w:color w:val="000000"/>
          <w:sz w:val="28"/>
          <w:szCs w:val="28"/>
        </w:rPr>
        <w:t>электронную почту заявителя (далее - e-mail электронной почты).</w:t>
      </w:r>
    </w:p>
    <w:p w:rsidR="00062DDA" w:rsidRPr="00CB481B" w:rsidRDefault="00376652" w:rsidP="00FE65AC">
      <w:pPr>
        <w:widowControl w:val="0"/>
        <w:ind w:right="-1" w:firstLine="708"/>
        <w:jc w:val="both"/>
        <w:rPr>
          <w:color w:val="000000"/>
          <w:sz w:val="28"/>
          <w:szCs w:val="28"/>
        </w:rPr>
      </w:pPr>
      <w:r w:rsidRPr="00CB481B">
        <w:rPr>
          <w:color w:val="000000"/>
          <w:sz w:val="28"/>
          <w:szCs w:val="28"/>
        </w:rPr>
        <w:t xml:space="preserve">Срок предоставления муниципальной услуги, предусмотренный в данном подразделе, исчисляется со дня регистрации заявления и документов и (или) информации, необходимых для предоставления муниципальной услуги в </w:t>
      </w:r>
      <w:r w:rsidR="00A10560" w:rsidRPr="00CB481B">
        <w:rPr>
          <w:color w:val="000000"/>
          <w:sz w:val="28"/>
          <w:szCs w:val="28"/>
        </w:rPr>
        <w:t>Уполномоченном органе</w:t>
      </w:r>
      <w:r w:rsidRPr="00CB481B">
        <w:rPr>
          <w:color w:val="000000"/>
          <w:sz w:val="28"/>
          <w:szCs w:val="28"/>
        </w:rPr>
        <w:t>.</w:t>
      </w:r>
    </w:p>
    <w:p w:rsidR="00CB43E4" w:rsidRPr="00CB481B" w:rsidRDefault="00CB43E4" w:rsidP="00FE65AC">
      <w:pPr>
        <w:widowControl w:val="0"/>
        <w:ind w:right="-1" w:firstLine="708"/>
        <w:jc w:val="both"/>
        <w:rPr>
          <w:color w:val="000000"/>
          <w:sz w:val="28"/>
          <w:szCs w:val="28"/>
        </w:rPr>
      </w:pPr>
    </w:p>
    <w:p w:rsidR="00376652" w:rsidRPr="00CB481B" w:rsidRDefault="00F81D2E" w:rsidP="00376652">
      <w:pPr>
        <w:numPr>
          <w:ilvl w:val="1"/>
          <w:numId w:val="38"/>
        </w:numPr>
        <w:suppressAutoHyphens/>
        <w:jc w:val="center"/>
        <w:rPr>
          <w:color w:val="000000"/>
          <w:sz w:val="28"/>
          <w:szCs w:val="28"/>
        </w:rPr>
      </w:pPr>
      <w:r w:rsidRPr="00CB481B">
        <w:rPr>
          <w:color w:val="000000"/>
          <w:sz w:val="28"/>
          <w:szCs w:val="28"/>
        </w:rPr>
        <w:t xml:space="preserve">Правовые основания для предоставления </w:t>
      </w:r>
    </w:p>
    <w:p w:rsidR="003F0763" w:rsidRPr="00CB481B" w:rsidRDefault="00F81D2E" w:rsidP="00376652">
      <w:pPr>
        <w:suppressAutoHyphens/>
        <w:ind w:left="1080"/>
        <w:jc w:val="center"/>
        <w:rPr>
          <w:color w:val="000000"/>
          <w:sz w:val="28"/>
          <w:szCs w:val="28"/>
        </w:rPr>
      </w:pPr>
      <w:r w:rsidRPr="00CB481B">
        <w:rPr>
          <w:color w:val="000000"/>
          <w:sz w:val="28"/>
          <w:szCs w:val="28"/>
        </w:rPr>
        <w:t>муниципальной услуги</w:t>
      </w:r>
    </w:p>
    <w:p w:rsidR="00F81D2E" w:rsidRPr="00CB481B" w:rsidRDefault="00F81D2E" w:rsidP="003F0763">
      <w:pPr>
        <w:suppressAutoHyphens/>
        <w:jc w:val="center"/>
        <w:rPr>
          <w:color w:val="000000"/>
          <w:sz w:val="28"/>
          <w:szCs w:val="28"/>
        </w:rPr>
      </w:pPr>
    </w:p>
    <w:p w:rsidR="00503CC7" w:rsidRPr="00CB481B" w:rsidRDefault="00503CC7" w:rsidP="007D20FF">
      <w:pPr>
        <w:ind w:right="-1" w:firstLine="709"/>
        <w:jc w:val="both"/>
        <w:rPr>
          <w:color w:val="000000"/>
          <w:sz w:val="28"/>
          <w:szCs w:val="28"/>
        </w:rPr>
      </w:pPr>
      <w:r w:rsidRPr="00CB481B">
        <w:rPr>
          <w:color w:val="000000"/>
          <w:sz w:val="28"/>
          <w:szCs w:val="28"/>
        </w:rPr>
        <w:t>2.5.1. Перечень нормативных правовых актов, регулирующих предоставление муниципальной услуги размещен:</w:t>
      </w:r>
    </w:p>
    <w:p w:rsidR="00503CC7" w:rsidRPr="00CB481B" w:rsidRDefault="00503CC7" w:rsidP="00503CC7">
      <w:pPr>
        <w:ind w:right="-1"/>
        <w:jc w:val="both"/>
        <w:rPr>
          <w:color w:val="000000"/>
          <w:sz w:val="28"/>
          <w:szCs w:val="28"/>
        </w:rPr>
      </w:pPr>
      <w:r w:rsidRPr="00CB481B">
        <w:rPr>
          <w:color w:val="000000"/>
          <w:sz w:val="28"/>
          <w:szCs w:val="28"/>
        </w:rPr>
        <w:tab/>
        <w:t>- на официальном сайте</w:t>
      </w:r>
      <w:r w:rsidR="00594639" w:rsidRPr="00CB481B">
        <w:rPr>
          <w:color w:val="000000"/>
          <w:sz w:val="28"/>
          <w:szCs w:val="28"/>
        </w:rPr>
        <w:t xml:space="preserve"> </w:t>
      </w:r>
      <w:hyperlink r:id="rId24" w:history="1">
        <w:r w:rsidR="00376652" w:rsidRPr="00CB481B">
          <w:rPr>
            <w:rStyle w:val="af"/>
            <w:color w:val="000000"/>
            <w:sz w:val="28"/>
            <w:szCs w:val="28"/>
            <w:u w:val="none"/>
          </w:rPr>
          <w:t>https://korenovsk-gorod.ru/</w:t>
        </w:r>
      </w:hyperlink>
    </w:p>
    <w:p w:rsidR="00503CC7" w:rsidRPr="00CB481B" w:rsidRDefault="00376652" w:rsidP="00376652">
      <w:pPr>
        <w:ind w:right="-1" w:firstLine="709"/>
        <w:jc w:val="both"/>
        <w:rPr>
          <w:color w:val="000000"/>
          <w:sz w:val="28"/>
          <w:szCs w:val="28"/>
        </w:rPr>
      </w:pPr>
      <w:r w:rsidRPr="00CB481B">
        <w:rPr>
          <w:color w:val="000000"/>
          <w:sz w:val="28"/>
          <w:szCs w:val="28"/>
        </w:rPr>
        <w:t>2.5.2. Перечень нормативных правовых актов, регулирующих предоставление муниципальной услуги размещен:</w:t>
      </w:r>
    </w:p>
    <w:p w:rsidR="00503CC7" w:rsidRPr="00CB481B" w:rsidRDefault="00503CC7" w:rsidP="00246B4F">
      <w:pPr>
        <w:pStyle w:val="Standard"/>
        <w:rPr>
          <w:rFonts w:cs="Times New Roman"/>
          <w:color w:val="000000"/>
          <w:sz w:val="28"/>
          <w:szCs w:val="28"/>
        </w:rPr>
      </w:pPr>
      <w:r w:rsidRPr="00CB481B">
        <w:rPr>
          <w:rFonts w:cs="Times New Roman"/>
          <w:color w:val="000000"/>
          <w:sz w:val="28"/>
          <w:szCs w:val="28"/>
          <w:lang w:eastAsia="ru-RU"/>
        </w:rPr>
        <w:t>- на Едином</w:t>
      </w:r>
      <w:r w:rsidR="00594639" w:rsidRPr="00CB481B">
        <w:rPr>
          <w:rFonts w:cs="Times New Roman"/>
          <w:color w:val="000000"/>
          <w:sz w:val="28"/>
          <w:szCs w:val="28"/>
          <w:lang w:eastAsia="ru-RU"/>
        </w:rPr>
        <w:t xml:space="preserve"> </w:t>
      </w:r>
      <w:r w:rsidRPr="00CB481B">
        <w:rPr>
          <w:rFonts w:cs="Times New Roman"/>
          <w:color w:val="000000"/>
          <w:sz w:val="28"/>
          <w:szCs w:val="28"/>
          <w:lang w:eastAsia="ru-RU"/>
        </w:rPr>
        <w:t xml:space="preserve">портале </w:t>
      </w:r>
      <w:hyperlink r:id="rId25">
        <w:r w:rsidRPr="00CB481B">
          <w:rPr>
            <w:rStyle w:val="af"/>
            <w:rFonts w:cs="Times New Roman"/>
            <w:color w:val="000000"/>
            <w:sz w:val="28"/>
            <w:szCs w:val="28"/>
            <w:u w:val="none"/>
          </w:rPr>
          <w:t>http://</w:t>
        </w:r>
        <w:r w:rsidRPr="00CB481B">
          <w:rPr>
            <w:rStyle w:val="af"/>
            <w:rFonts w:cs="Times New Roman"/>
            <w:color w:val="000000"/>
            <w:sz w:val="28"/>
            <w:szCs w:val="28"/>
            <w:u w:val="none"/>
            <w:lang w:eastAsia="ru-RU"/>
          </w:rPr>
          <w:t>gosuslugi.ru</w:t>
        </w:r>
      </w:hyperlink>
      <w:r w:rsidRPr="00CB481B">
        <w:rPr>
          <w:rFonts w:cs="Times New Roman"/>
          <w:color w:val="000000"/>
          <w:sz w:val="28"/>
          <w:szCs w:val="28"/>
          <w:lang w:eastAsia="ru-RU"/>
        </w:rPr>
        <w:t>;</w:t>
      </w:r>
      <w:r w:rsidR="00594639" w:rsidRPr="00CB481B">
        <w:rPr>
          <w:rFonts w:cs="Times New Roman"/>
          <w:color w:val="000000"/>
          <w:sz w:val="28"/>
          <w:szCs w:val="28"/>
          <w:lang w:eastAsia="ru-RU"/>
        </w:rPr>
        <w:t xml:space="preserve"> </w:t>
      </w:r>
    </w:p>
    <w:p w:rsidR="00503CC7" w:rsidRPr="00CB481B" w:rsidRDefault="00503CC7" w:rsidP="00503CC7">
      <w:pPr>
        <w:ind w:right="-1"/>
        <w:jc w:val="both"/>
        <w:rPr>
          <w:color w:val="000000"/>
          <w:sz w:val="28"/>
          <w:szCs w:val="28"/>
        </w:rPr>
      </w:pPr>
      <w:r w:rsidRPr="00CB481B">
        <w:rPr>
          <w:color w:val="000000"/>
          <w:sz w:val="28"/>
          <w:szCs w:val="28"/>
        </w:rPr>
        <w:tab/>
        <w:t xml:space="preserve">- на Региональном портале </w:t>
      </w:r>
      <w:hyperlink r:id="rId26" w:history="1">
        <w:r w:rsidRPr="00CB481B">
          <w:rPr>
            <w:rStyle w:val="af"/>
            <w:color w:val="000000"/>
            <w:sz w:val="28"/>
            <w:szCs w:val="28"/>
            <w:u w:val="none"/>
          </w:rPr>
          <w:t>http://pgu.krasnodar.ru</w:t>
        </w:r>
      </w:hyperlink>
      <w:r w:rsidRPr="00CB481B">
        <w:rPr>
          <w:color w:val="000000"/>
          <w:sz w:val="28"/>
          <w:szCs w:val="28"/>
        </w:rPr>
        <w:t>.</w:t>
      </w:r>
    </w:p>
    <w:p w:rsidR="00376652" w:rsidRPr="00CB481B" w:rsidRDefault="00376652" w:rsidP="00376652">
      <w:pPr>
        <w:ind w:right="-1" w:firstLine="709"/>
        <w:jc w:val="both"/>
        <w:rPr>
          <w:color w:val="000000"/>
          <w:sz w:val="28"/>
          <w:szCs w:val="28"/>
        </w:rPr>
      </w:pPr>
      <w:r w:rsidRPr="00CB481B">
        <w:rPr>
          <w:color w:val="000000"/>
          <w:sz w:val="28"/>
          <w:szCs w:val="28"/>
        </w:rPr>
        <w:t>- на официальном сайте</w:t>
      </w:r>
      <w:r w:rsidR="00594639" w:rsidRPr="00CB481B">
        <w:rPr>
          <w:color w:val="000000"/>
          <w:sz w:val="28"/>
          <w:szCs w:val="28"/>
        </w:rPr>
        <w:t xml:space="preserve"> </w:t>
      </w:r>
      <w:hyperlink r:id="rId27" w:history="1">
        <w:r w:rsidRPr="00CB481B">
          <w:rPr>
            <w:rStyle w:val="af"/>
            <w:color w:val="000000"/>
            <w:sz w:val="28"/>
            <w:szCs w:val="28"/>
            <w:u w:val="none"/>
          </w:rPr>
          <w:t>https://korenovsk-gorod.ru/</w:t>
        </w:r>
      </w:hyperlink>
    </w:p>
    <w:p w:rsidR="00503CC7" w:rsidRPr="00F65331" w:rsidRDefault="00503CC7" w:rsidP="00503CC7">
      <w:pPr>
        <w:ind w:right="-1"/>
        <w:jc w:val="both"/>
        <w:rPr>
          <w:color w:val="000000"/>
          <w:sz w:val="28"/>
          <w:szCs w:val="28"/>
        </w:rPr>
      </w:pPr>
      <w:r w:rsidRPr="00F65331">
        <w:rPr>
          <w:color w:val="000000"/>
          <w:sz w:val="28"/>
          <w:szCs w:val="28"/>
        </w:rPr>
        <w:tab/>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503CC7" w:rsidRPr="00F65331" w:rsidRDefault="00503CC7" w:rsidP="00503CC7">
      <w:pPr>
        <w:ind w:right="-1"/>
        <w:jc w:val="both"/>
        <w:rPr>
          <w:color w:val="000000"/>
          <w:sz w:val="28"/>
          <w:szCs w:val="28"/>
        </w:rPr>
      </w:pPr>
      <w:r w:rsidRPr="00F65331">
        <w:rPr>
          <w:color w:val="000000"/>
          <w:sz w:val="28"/>
          <w:szCs w:val="28"/>
        </w:rPr>
        <w:tab/>
        <w:t>- на официальном сайте https://korenovsk-gorod.ru/</w:t>
      </w:r>
      <w:r w:rsidR="001765D3">
        <w:rPr>
          <w:color w:val="000000"/>
          <w:sz w:val="28"/>
          <w:szCs w:val="28"/>
        </w:rPr>
        <w:t>;</w:t>
      </w:r>
    </w:p>
    <w:p w:rsidR="00503CC7" w:rsidRPr="00F65331" w:rsidRDefault="00503CC7" w:rsidP="00503CC7">
      <w:pPr>
        <w:ind w:right="-1"/>
        <w:jc w:val="both"/>
        <w:rPr>
          <w:color w:val="000000"/>
          <w:sz w:val="28"/>
          <w:szCs w:val="28"/>
        </w:rPr>
      </w:pPr>
      <w:r w:rsidRPr="00F65331">
        <w:rPr>
          <w:color w:val="000000"/>
          <w:sz w:val="28"/>
          <w:szCs w:val="28"/>
        </w:rPr>
        <w:tab/>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03CC7" w:rsidRPr="00F65331" w:rsidRDefault="00503CC7" w:rsidP="003F0763">
      <w:pPr>
        <w:ind w:firstLine="709"/>
        <w:jc w:val="both"/>
        <w:rPr>
          <w:color w:val="000000"/>
          <w:sz w:val="28"/>
          <w:szCs w:val="28"/>
        </w:rPr>
      </w:pPr>
    </w:p>
    <w:p w:rsidR="00376652" w:rsidRPr="00376652" w:rsidRDefault="00503CC7" w:rsidP="00376652">
      <w:pPr>
        <w:pStyle w:val="a6"/>
        <w:suppressAutoHyphens/>
        <w:ind w:left="1279"/>
        <w:jc w:val="center"/>
        <w:rPr>
          <w:sz w:val="28"/>
          <w:szCs w:val="28"/>
        </w:rPr>
      </w:pPr>
      <w:r w:rsidRPr="00376652">
        <w:rPr>
          <w:color w:val="000000"/>
          <w:sz w:val="28"/>
          <w:szCs w:val="28"/>
        </w:rPr>
        <w:t xml:space="preserve">2.6. </w:t>
      </w:r>
      <w:r w:rsidR="00376652" w:rsidRPr="00376652">
        <w:rPr>
          <w:sz w:val="28"/>
          <w:szCs w:val="28"/>
        </w:rPr>
        <w:t>Исчерпывающий перечень документов, необходимых для предоставления муниципальной услуги</w:t>
      </w:r>
    </w:p>
    <w:p w:rsidR="00376652" w:rsidRPr="00F65331" w:rsidRDefault="00376652" w:rsidP="003F0763">
      <w:pPr>
        <w:widowControl w:val="0"/>
        <w:suppressAutoHyphens/>
        <w:autoSpaceDE w:val="0"/>
        <w:autoSpaceDN w:val="0"/>
        <w:adjustRightInd w:val="0"/>
        <w:jc w:val="center"/>
        <w:outlineLvl w:val="2"/>
        <w:rPr>
          <w:color w:val="000000"/>
          <w:sz w:val="28"/>
          <w:szCs w:val="28"/>
        </w:rPr>
      </w:pPr>
    </w:p>
    <w:p w:rsidR="00376652" w:rsidRDefault="00376652" w:rsidP="00376652">
      <w:pPr>
        <w:pStyle w:val="ad"/>
        <w:shd w:val="clear" w:color="auto" w:fill="FFFFFF"/>
        <w:spacing w:before="0" w:beforeAutospacing="0" w:after="0"/>
        <w:ind w:firstLine="709"/>
        <w:jc w:val="both"/>
        <w:rPr>
          <w:sz w:val="28"/>
          <w:szCs w:val="28"/>
        </w:rPr>
      </w:pPr>
      <w:r>
        <w:rPr>
          <w:color w:val="000000"/>
          <w:sz w:val="28"/>
          <w:szCs w:val="28"/>
        </w:rPr>
        <w:t>2.6.1.</w:t>
      </w:r>
      <w:r w:rsidRPr="00F33383">
        <w:rPr>
          <w:sz w:val="28"/>
          <w:szCs w:val="28"/>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376652" w:rsidRPr="00F33383" w:rsidRDefault="00376652" w:rsidP="00376652">
      <w:pPr>
        <w:pStyle w:val="ad"/>
        <w:shd w:val="clear" w:color="auto" w:fill="FFFFFF"/>
        <w:spacing w:before="0" w:beforeAutospacing="0" w:after="0"/>
        <w:ind w:firstLine="709"/>
        <w:jc w:val="both"/>
        <w:rPr>
          <w:sz w:val="28"/>
          <w:szCs w:val="28"/>
        </w:rPr>
      </w:pPr>
    </w:p>
    <w:p w:rsidR="00376652" w:rsidRDefault="00376652" w:rsidP="00376652">
      <w:pPr>
        <w:ind w:firstLine="708"/>
        <w:jc w:val="center"/>
        <w:rPr>
          <w:color w:val="000000"/>
          <w:sz w:val="28"/>
          <w:szCs w:val="28"/>
        </w:rPr>
      </w:pPr>
      <w:r w:rsidRPr="00376652">
        <w:rPr>
          <w:color w:val="000000"/>
          <w:sz w:val="28"/>
          <w:szCs w:val="28"/>
        </w:rPr>
        <w:t>2.6.3 Способы подачи запроса о предоставлении</w:t>
      </w:r>
    </w:p>
    <w:p w:rsidR="00376652" w:rsidRPr="00376652" w:rsidRDefault="00376652" w:rsidP="00376652">
      <w:pPr>
        <w:ind w:firstLine="708"/>
        <w:jc w:val="center"/>
        <w:rPr>
          <w:color w:val="000000"/>
          <w:sz w:val="28"/>
          <w:szCs w:val="28"/>
        </w:rPr>
      </w:pPr>
      <w:r w:rsidRPr="00376652">
        <w:rPr>
          <w:color w:val="000000"/>
          <w:sz w:val="28"/>
          <w:szCs w:val="28"/>
        </w:rPr>
        <w:t>муниципальной услуги</w:t>
      </w:r>
    </w:p>
    <w:p w:rsidR="00376652" w:rsidRPr="00376652" w:rsidRDefault="00376652" w:rsidP="00376652">
      <w:pPr>
        <w:ind w:firstLine="708"/>
        <w:jc w:val="both"/>
        <w:rPr>
          <w:color w:val="000000"/>
          <w:sz w:val="28"/>
          <w:szCs w:val="28"/>
        </w:rPr>
      </w:pPr>
    </w:p>
    <w:p w:rsidR="00376652" w:rsidRPr="00E96299" w:rsidRDefault="00376652" w:rsidP="00376652">
      <w:pPr>
        <w:ind w:firstLine="708"/>
        <w:jc w:val="both"/>
        <w:rPr>
          <w:sz w:val="28"/>
          <w:szCs w:val="28"/>
        </w:rPr>
      </w:pPr>
      <w:r w:rsidRPr="00E96299">
        <w:rPr>
          <w:sz w:val="28"/>
          <w:szCs w:val="28"/>
        </w:rPr>
        <w:t xml:space="preserve">2.6.3.1 Способы подачи запроса о предоставлении муниципальной услуги для каждого варианта приведены </w:t>
      </w:r>
      <w:r w:rsidRPr="00CB481B">
        <w:rPr>
          <w:color w:val="000000"/>
          <w:sz w:val="28"/>
          <w:szCs w:val="28"/>
        </w:rPr>
        <w:t xml:space="preserve">в </w:t>
      </w:r>
      <w:hyperlink w:anchor="sub_90030" w:history="1">
        <w:r w:rsidRPr="00CB481B">
          <w:rPr>
            <w:rStyle w:val="af3"/>
            <w:color w:val="000000"/>
            <w:sz w:val="28"/>
            <w:szCs w:val="28"/>
          </w:rPr>
          <w:t>разделе III</w:t>
        </w:r>
      </w:hyperlink>
      <w:r w:rsidRPr="00E96299">
        <w:rPr>
          <w:sz w:val="28"/>
          <w:szCs w:val="28"/>
        </w:rPr>
        <w:t xml:space="preserve"> настоящего административного регламента.</w:t>
      </w:r>
      <w:bookmarkStart w:id="1" w:name="sub_11710"/>
      <w:r w:rsidRPr="00E96299">
        <w:rPr>
          <w:sz w:val="28"/>
          <w:szCs w:val="28"/>
        </w:rPr>
        <w:t xml:space="preserve"> </w:t>
      </w:r>
    </w:p>
    <w:p w:rsidR="00376652" w:rsidRPr="00E96299" w:rsidRDefault="00376652" w:rsidP="00376652">
      <w:pPr>
        <w:ind w:firstLine="708"/>
        <w:jc w:val="both"/>
        <w:rPr>
          <w:sz w:val="28"/>
          <w:szCs w:val="28"/>
        </w:rPr>
      </w:pPr>
      <w:r w:rsidRPr="00E96299">
        <w:rPr>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
    </w:p>
    <w:p w:rsidR="00453091" w:rsidRPr="00F65331" w:rsidRDefault="00453091" w:rsidP="00E6750B">
      <w:pPr>
        <w:widowControl w:val="0"/>
        <w:ind w:right="-1" w:firstLine="708"/>
        <w:jc w:val="both"/>
        <w:rPr>
          <w:color w:val="000000"/>
          <w:sz w:val="28"/>
          <w:szCs w:val="28"/>
        </w:rPr>
      </w:pPr>
    </w:p>
    <w:p w:rsidR="00376652" w:rsidRPr="00376652" w:rsidRDefault="00E6750B" w:rsidP="00376652">
      <w:pPr>
        <w:pStyle w:val="a6"/>
        <w:suppressAutoHyphens/>
        <w:ind w:left="1279"/>
        <w:jc w:val="center"/>
        <w:rPr>
          <w:sz w:val="28"/>
          <w:szCs w:val="28"/>
        </w:rPr>
      </w:pPr>
      <w:r w:rsidRPr="00376652">
        <w:rPr>
          <w:color w:val="000000"/>
          <w:sz w:val="28"/>
          <w:szCs w:val="28"/>
        </w:rPr>
        <w:t xml:space="preserve">2.7. </w:t>
      </w:r>
      <w:r w:rsidR="00376652" w:rsidRPr="00376652">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F0763" w:rsidRDefault="003F0763" w:rsidP="00376652">
      <w:pPr>
        <w:ind w:right="-1" w:firstLine="709"/>
        <w:jc w:val="center"/>
        <w:rPr>
          <w:rFonts w:eastAsia="DejaVu Sans"/>
          <w:color w:val="000000"/>
          <w:kern w:val="3"/>
          <w:sz w:val="28"/>
          <w:szCs w:val="28"/>
          <w:lang w:eastAsia="zh-CN" w:bidi="hi-IN"/>
        </w:rPr>
      </w:pPr>
    </w:p>
    <w:p w:rsidR="00376652" w:rsidRDefault="00376652" w:rsidP="00376652">
      <w:pPr>
        <w:ind w:firstLine="708"/>
        <w:jc w:val="both"/>
        <w:rPr>
          <w:sz w:val="28"/>
          <w:szCs w:val="28"/>
        </w:rPr>
      </w:pPr>
      <w:r>
        <w:rPr>
          <w:sz w:val="28"/>
          <w:szCs w:val="28"/>
        </w:rPr>
        <w:t>2.7.1 Оснований</w:t>
      </w:r>
      <w:r w:rsidRPr="00905F2F">
        <w:rPr>
          <w:sz w:val="28"/>
          <w:szCs w:val="28"/>
        </w:rPr>
        <w:t xml:space="preserve"> для приостановления предоставления муниципальной услуги законодательством Российской Федерации</w:t>
      </w:r>
      <w:r w:rsidRPr="000D7907">
        <w:rPr>
          <w:sz w:val="28"/>
          <w:szCs w:val="28"/>
        </w:rPr>
        <w:t xml:space="preserve"> </w:t>
      </w:r>
      <w:r w:rsidRPr="00905F2F">
        <w:rPr>
          <w:sz w:val="28"/>
          <w:szCs w:val="28"/>
        </w:rPr>
        <w:t>не предусмотрено.</w:t>
      </w:r>
    </w:p>
    <w:p w:rsidR="00376652" w:rsidRPr="006F36C7" w:rsidRDefault="00376652" w:rsidP="00376652">
      <w:pPr>
        <w:pStyle w:val="a6"/>
        <w:numPr>
          <w:ilvl w:val="2"/>
          <w:numId w:val="39"/>
        </w:numPr>
        <w:suppressAutoHyphens/>
        <w:ind w:left="0" w:firstLine="709"/>
        <w:jc w:val="both"/>
        <w:rPr>
          <w:sz w:val="28"/>
          <w:szCs w:val="28"/>
        </w:rPr>
      </w:pPr>
      <w:r w:rsidRPr="006F36C7">
        <w:rPr>
          <w:sz w:val="28"/>
          <w:szCs w:val="28"/>
        </w:rPr>
        <w:t xml:space="preserve">Исчерпывающий перечень оснований для </w:t>
      </w:r>
      <w:r w:rsidRPr="00E96299">
        <w:rPr>
          <w:sz w:val="28"/>
          <w:szCs w:val="28"/>
        </w:rPr>
        <w:t>отказа в приеме заявления</w:t>
      </w:r>
      <w:r w:rsidRPr="006F36C7">
        <w:rPr>
          <w:sz w:val="28"/>
          <w:szCs w:val="28"/>
        </w:rPr>
        <w:t xml:space="preserve"> и документов, необходимых для предоставления муниципальной услуги, для каждого варианта приведен </w:t>
      </w:r>
      <w:r w:rsidRPr="00376652">
        <w:rPr>
          <w:sz w:val="28"/>
          <w:szCs w:val="28"/>
        </w:rPr>
        <w:t>в</w:t>
      </w:r>
      <w:r w:rsidRPr="008F74DF">
        <w:rPr>
          <w:color w:val="000000"/>
          <w:sz w:val="28"/>
          <w:szCs w:val="28"/>
        </w:rPr>
        <w:t xml:space="preserve"> </w:t>
      </w:r>
      <w:hyperlink w:anchor="sub_90030" w:history="1">
        <w:r w:rsidRPr="008F74DF">
          <w:rPr>
            <w:rStyle w:val="af3"/>
            <w:color w:val="000000"/>
            <w:sz w:val="28"/>
            <w:szCs w:val="28"/>
          </w:rPr>
          <w:t>разделе III</w:t>
        </w:r>
      </w:hyperlink>
      <w:r w:rsidRPr="006F36C7">
        <w:rPr>
          <w:sz w:val="28"/>
          <w:szCs w:val="28"/>
        </w:rPr>
        <w:t xml:space="preserve"> настоящего административного регламента.</w:t>
      </w:r>
    </w:p>
    <w:p w:rsidR="00376652" w:rsidRPr="006F36C7" w:rsidRDefault="00376652" w:rsidP="00376652">
      <w:pPr>
        <w:pStyle w:val="Standard"/>
        <w:jc w:val="both"/>
      </w:pPr>
      <w:r w:rsidRPr="003D05C3">
        <w:rPr>
          <w:rFonts w:cs="Times New Roman"/>
          <w:sz w:val="28"/>
          <w:szCs w:val="28"/>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w:t>
      </w:r>
      <w:r w:rsidRPr="008F74DF">
        <w:rPr>
          <w:rFonts w:cs="Times New Roman"/>
          <w:color w:val="000000"/>
          <w:sz w:val="28"/>
          <w:szCs w:val="28"/>
        </w:rPr>
        <w:t>о сроках и порядке предоставления муниципальной услуги, опубликованной на</w:t>
      </w:r>
      <w:r w:rsidRPr="008F74DF">
        <w:rPr>
          <w:rFonts w:cs="Times New Roman"/>
          <w:color w:val="000000"/>
          <w:sz w:val="28"/>
          <w:szCs w:val="28"/>
          <w:lang w:eastAsia="ru-RU"/>
        </w:rPr>
        <w:t xml:space="preserve"> Едином портале www.gosuslugi.ru</w:t>
      </w:r>
      <w:r w:rsidRPr="008F74DF">
        <w:rPr>
          <w:rFonts w:cs="Times New Roman"/>
          <w:b/>
          <w:i/>
          <w:color w:val="000000"/>
          <w:sz w:val="26"/>
          <w:szCs w:val="26"/>
        </w:rPr>
        <w:t xml:space="preserve"> </w:t>
      </w:r>
      <w:r w:rsidRPr="008F74DF">
        <w:rPr>
          <w:rFonts w:cs="Times New Roman"/>
          <w:color w:val="000000"/>
          <w:sz w:val="28"/>
          <w:szCs w:val="28"/>
        </w:rPr>
        <w:t>на</w:t>
      </w:r>
      <w:r w:rsidRPr="008F74DF">
        <w:rPr>
          <w:rStyle w:val="af3"/>
          <w:color w:val="000000"/>
          <w:sz w:val="28"/>
          <w:szCs w:val="28"/>
        </w:rPr>
        <w:t xml:space="preserve"> Региональном портале http://pgu.krasnodar.ru</w:t>
      </w:r>
      <w:r w:rsidRPr="008F74DF">
        <w:rPr>
          <w:rFonts w:cs="Times New Roman"/>
          <w:color w:val="000000"/>
          <w:sz w:val="28"/>
          <w:szCs w:val="28"/>
        </w:rPr>
        <w:t>.</w:t>
      </w:r>
    </w:p>
    <w:p w:rsidR="00376652" w:rsidRDefault="00376652" w:rsidP="00376652">
      <w:pPr>
        <w:ind w:right="-1" w:firstLine="708"/>
        <w:jc w:val="both"/>
        <w:rPr>
          <w:sz w:val="28"/>
          <w:szCs w:val="28"/>
        </w:rPr>
      </w:pPr>
      <w:bookmarkStart w:id="2" w:name="sub_3038"/>
      <w:bookmarkEnd w:id="2"/>
      <w:r>
        <w:rPr>
          <w:sz w:val="28"/>
          <w:szCs w:val="28"/>
        </w:rPr>
        <w:t xml:space="preserve">2.7.3 </w:t>
      </w:r>
      <w:r w:rsidRPr="00905F2F">
        <w:rPr>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76652" w:rsidRDefault="00376652" w:rsidP="00376652">
      <w:pPr>
        <w:ind w:right="-1" w:firstLine="709"/>
        <w:jc w:val="center"/>
        <w:rPr>
          <w:rFonts w:eastAsia="DejaVu Sans"/>
          <w:color w:val="000000"/>
          <w:kern w:val="3"/>
          <w:sz w:val="28"/>
          <w:szCs w:val="28"/>
          <w:lang w:eastAsia="zh-CN" w:bidi="hi-IN"/>
        </w:rPr>
      </w:pPr>
    </w:p>
    <w:p w:rsidR="00376652" w:rsidRPr="00376652" w:rsidRDefault="00376652" w:rsidP="00376652">
      <w:pPr>
        <w:ind w:firstLine="709"/>
        <w:contextualSpacing/>
        <w:jc w:val="center"/>
        <w:rPr>
          <w:sz w:val="28"/>
          <w:szCs w:val="28"/>
        </w:rPr>
      </w:pPr>
      <w:r w:rsidRPr="00376652">
        <w:rPr>
          <w:sz w:val="28"/>
          <w:szCs w:val="28"/>
        </w:rPr>
        <w:t>2.8. Размер платы, взимаемой с заявителя при предоставлении муниципальной услуги, и способы ее взимания</w:t>
      </w:r>
    </w:p>
    <w:p w:rsidR="00376652" w:rsidRDefault="00376652" w:rsidP="00376652">
      <w:pPr>
        <w:ind w:right="-1" w:firstLine="709"/>
        <w:jc w:val="center"/>
        <w:rPr>
          <w:rFonts w:eastAsia="DejaVu Sans"/>
          <w:color w:val="000000"/>
          <w:kern w:val="3"/>
          <w:sz w:val="28"/>
          <w:szCs w:val="28"/>
          <w:lang w:eastAsia="zh-CN" w:bidi="hi-IN"/>
        </w:rPr>
      </w:pPr>
    </w:p>
    <w:p w:rsidR="001765D3" w:rsidRPr="008F74DF" w:rsidRDefault="001765D3" w:rsidP="001765D3">
      <w:pPr>
        <w:ind w:firstLine="708"/>
        <w:jc w:val="both"/>
        <w:rPr>
          <w:color w:val="000000"/>
          <w:sz w:val="28"/>
          <w:szCs w:val="28"/>
        </w:rPr>
      </w:pPr>
      <w:r w:rsidRPr="008F74DF">
        <w:rPr>
          <w:color w:val="000000"/>
          <w:sz w:val="28"/>
          <w:szCs w:val="28"/>
        </w:rPr>
        <w:t>2.8.1 Информация размещена на</w:t>
      </w:r>
      <w:r w:rsidR="00594639">
        <w:rPr>
          <w:color w:val="000000"/>
          <w:sz w:val="28"/>
          <w:szCs w:val="28"/>
        </w:rPr>
        <w:t xml:space="preserve"> </w:t>
      </w:r>
      <w:r w:rsidRPr="008F74DF">
        <w:rPr>
          <w:color w:val="000000"/>
          <w:sz w:val="28"/>
          <w:szCs w:val="28"/>
        </w:rPr>
        <w:t>Едином портале (www.gosuslugi.ru)</w:t>
      </w:r>
      <w:r w:rsidRPr="008F74DF">
        <w:rPr>
          <w:b/>
          <w:i/>
          <w:color w:val="000000"/>
          <w:sz w:val="26"/>
          <w:szCs w:val="26"/>
        </w:rPr>
        <w:t xml:space="preserve"> </w:t>
      </w:r>
      <w:r w:rsidRPr="008F74DF">
        <w:rPr>
          <w:color w:val="000000"/>
          <w:sz w:val="28"/>
          <w:szCs w:val="28"/>
        </w:rPr>
        <w:t>на Региональном портале (</w:t>
      </w:r>
      <w:r w:rsidRPr="008F74DF">
        <w:rPr>
          <w:rStyle w:val="af3"/>
          <w:color w:val="000000"/>
          <w:sz w:val="28"/>
          <w:szCs w:val="28"/>
        </w:rPr>
        <w:t>http://pgu.krasnodar.ru</w:t>
      </w:r>
      <w:r w:rsidRPr="008F74DF">
        <w:rPr>
          <w:color w:val="000000"/>
          <w:sz w:val="28"/>
          <w:szCs w:val="28"/>
        </w:rPr>
        <w:t xml:space="preserve">) и на официальном сайте </w:t>
      </w:r>
      <w:r w:rsidRPr="00F65331">
        <w:rPr>
          <w:color w:val="000000"/>
          <w:sz w:val="28"/>
          <w:szCs w:val="28"/>
        </w:rPr>
        <w:t>https://korenovsk-gorod.ru/</w:t>
      </w:r>
      <w:r w:rsidRPr="008F74DF">
        <w:rPr>
          <w:color w:val="000000"/>
          <w:sz w:val="28"/>
          <w:szCs w:val="28"/>
        </w:rPr>
        <w:t xml:space="preserve"> в разделе «Административные регламенты».</w:t>
      </w:r>
    </w:p>
    <w:p w:rsidR="001765D3" w:rsidRPr="008F74DF" w:rsidRDefault="001765D3" w:rsidP="001765D3">
      <w:pPr>
        <w:pStyle w:val="a6"/>
        <w:rPr>
          <w:color w:val="000000"/>
          <w:sz w:val="28"/>
          <w:szCs w:val="28"/>
        </w:rPr>
      </w:pPr>
      <w:r w:rsidRPr="008F74DF">
        <w:rPr>
          <w:color w:val="000000"/>
          <w:sz w:val="28"/>
          <w:szCs w:val="28"/>
        </w:rPr>
        <w:t>2.8.2</w:t>
      </w:r>
      <w:r w:rsidR="00594639">
        <w:rPr>
          <w:color w:val="000000"/>
          <w:sz w:val="28"/>
          <w:szCs w:val="28"/>
        </w:rPr>
        <w:t xml:space="preserve"> </w:t>
      </w:r>
      <w:r w:rsidRPr="008F74DF">
        <w:rPr>
          <w:color w:val="000000"/>
          <w:sz w:val="28"/>
          <w:szCs w:val="28"/>
        </w:rPr>
        <w:t>Муниципальная услуга предоставляется</w:t>
      </w:r>
      <w:r w:rsidR="00594639">
        <w:rPr>
          <w:color w:val="000000"/>
          <w:sz w:val="28"/>
          <w:szCs w:val="28"/>
        </w:rPr>
        <w:t xml:space="preserve"> </w:t>
      </w:r>
      <w:r w:rsidRPr="008F74DF">
        <w:rPr>
          <w:color w:val="000000"/>
          <w:sz w:val="28"/>
          <w:szCs w:val="28"/>
        </w:rPr>
        <w:t>без взимания платы.</w:t>
      </w:r>
    </w:p>
    <w:p w:rsidR="001765D3" w:rsidRPr="001765D3" w:rsidRDefault="001765D3" w:rsidP="00376652">
      <w:pPr>
        <w:ind w:right="-1" w:firstLine="709"/>
        <w:jc w:val="center"/>
        <w:rPr>
          <w:rFonts w:eastAsia="DejaVu Sans"/>
          <w:color w:val="000000"/>
          <w:kern w:val="3"/>
          <w:sz w:val="28"/>
          <w:szCs w:val="28"/>
          <w:lang w:eastAsia="zh-CN" w:bidi="hi-IN"/>
        </w:rPr>
      </w:pPr>
    </w:p>
    <w:p w:rsidR="001765D3" w:rsidRPr="001765D3" w:rsidRDefault="001765D3" w:rsidP="001765D3">
      <w:pPr>
        <w:ind w:firstLine="709"/>
        <w:contextualSpacing/>
        <w:jc w:val="center"/>
        <w:rPr>
          <w:sz w:val="28"/>
          <w:szCs w:val="28"/>
        </w:rPr>
      </w:pPr>
      <w:r w:rsidRPr="001765D3">
        <w:rPr>
          <w:sz w:val="28"/>
          <w:szCs w:val="28"/>
        </w:rPr>
        <w:t>2.9 Требования к помещениям, в которых предоставляются муниципальные услуги</w:t>
      </w:r>
    </w:p>
    <w:p w:rsidR="00376652" w:rsidRDefault="00376652" w:rsidP="00376652">
      <w:pPr>
        <w:ind w:right="-1" w:firstLine="709"/>
        <w:jc w:val="center"/>
        <w:rPr>
          <w:rFonts w:eastAsia="DejaVu Sans"/>
          <w:color w:val="000000"/>
          <w:kern w:val="3"/>
          <w:sz w:val="28"/>
          <w:szCs w:val="28"/>
          <w:lang w:eastAsia="zh-CN" w:bidi="hi-IN"/>
        </w:rPr>
      </w:pPr>
    </w:p>
    <w:p w:rsidR="001765D3" w:rsidRPr="008F74DF" w:rsidRDefault="001765D3" w:rsidP="001765D3">
      <w:pPr>
        <w:ind w:right="-1" w:firstLine="708"/>
        <w:jc w:val="both"/>
        <w:rPr>
          <w:color w:val="000000"/>
          <w:sz w:val="28"/>
          <w:szCs w:val="28"/>
        </w:rPr>
      </w:pPr>
      <w:r w:rsidRPr="008F74DF">
        <w:rPr>
          <w:color w:val="000000"/>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28" w:history="1">
        <w:r w:rsidRPr="008F74DF">
          <w:rPr>
            <w:rStyle w:val="af3"/>
            <w:color w:val="000000"/>
            <w:sz w:val="28"/>
            <w:szCs w:val="28"/>
          </w:rPr>
          <w:t>законодательством</w:t>
        </w:r>
      </w:hyperlink>
      <w:r w:rsidRPr="008F74DF">
        <w:rPr>
          <w:color w:val="000000"/>
          <w:sz w:val="28"/>
          <w:szCs w:val="28"/>
        </w:rPr>
        <w:t xml:space="preserve"> Российской Федерации о социальной защите инвалидов размещены:</w:t>
      </w:r>
    </w:p>
    <w:p w:rsidR="001765D3" w:rsidRPr="008F74DF" w:rsidRDefault="001765D3" w:rsidP="001765D3">
      <w:pPr>
        <w:ind w:right="-1"/>
        <w:jc w:val="both"/>
        <w:rPr>
          <w:color w:val="000000"/>
          <w:sz w:val="28"/>
          <w:szCs w:val="28"/>
        </w:rPr>
      </w:pPr>
      <w:r w:rsidRPr="008F74DF">
        <w:rPr>
          <w:color w:val="000000"/>
          <w:sz w:val="28"/>
          <w:szCs w:val="28"/>
        </w:rPr>
        <w:tab/>
        <w:t xml:space="preserve">- на официальном сайте </w:t>
      </w:r>
      <w:r w:rsidRPr="00F65331">
        <w:rPr>
          <w:color w:val="000000"/>
          <w:sz w:val="28"/>
          <w:szCs w:val="28"/>
        </w:rPr>
        <w:t>https://korenovsk-gorod.ru/</w:t>
      </w:r>
      <w:r w:rsidRPr="008F74DF">
        <w:rPr>
          <w:color w:val="000000"/>
          <w:sz w:val="28"/>
          <w:szCs w:val="28"/>
        </w:rPr>
        <w:t>;</w:t>
      </w:r>
    </w:p>
    <w:p w:rsidR="001765D3" w:rsidRPr="008F74DF" w:rsidRDefault="001765D3" w:rsidP="001765D3">
      <w:pPr>
        <w:pStyle w:val="Standard"/>
        <w:jc w:val="both"/>
        <w:rPr>
          <w:rFonts w:cs="Times New Roman"/>
          <w:b/>
          <w:i/>
          <w:color w:val="000000"/>
          <w:sz w:val="26"/>
          <w:szCs w:val="26"/>
          <w:u w:val="single"/>
        </w:rPr>
      </w:pPr>
      <w:r w:rsidRPr="008F74DF">
        <w:rPr>
          <w:color w:val="000000"/>
          <w:sz w:val="28"/>
          <w:szCs w:val="28"/>
          <w:lang w:eastAsia="ru-RU"/>
        </w:rPr>
        <w:t>- на Едином</w:t>
      </w:r>
      <w:r w:rsidR="00594639">
        <w:rPr>
          <w:color w:val="000000"/>
          <w:sz w:val="28"/>
          <w:szCs w:val="28"/>
          <w:lang w:eastAsia="ru-RU"/>
        </w:rPr>
        <w:t xml:space="preserve"> </w:t>
      </w:r>
      <w:r w:rsidRPr="008F74DF">
        <w:rPr>
          <w:color w:val="000000"/>
          <w:sz w:val="28"/>
          <w:szCs w:val="28"/>
          <w:lang w:eastAsia="ru-RU"/>
        </w:rPr>
        <w:t xml:space="preserve">портале </w:t>
      </w:r>
      <w:hyperlink r:id="rId29" w:history="1">
        <w:r w:rsidRPr="008F74DF">
          <w:rPr>
            <w:rStyle w:val="af"/>
            <w:color w:val="000000"/>
            <w:sz w:val="28"/>
            <w:szCs w:val="28"/>
          </w:rPr>
          <w:t>http://</w:t>
        </w:r>
        <w:r w:rsidRPr="008F74DF">
          <w:rPr>
            <w:rStyle w:val="af"/>
            <w:color w:val="000000"/>
            <w:sz w:val="28"/>
            <w:szCs w:val="28"/>
            <w:lang w:eastAsia="ru-RU"/>
          </w:rPr>
          <w:t>gosuslugi.ru</w:t>
        </w:r>
      </w:hyperlink>
      <w:r w:rsidRPr="008F74DF">
        <w:rPr>
          <w:color w:val="000000"/>
          <w:sz w:val="28"/>
          <w:szCs w:val="28"/>
          <w:lang w:eastAsia="ru-RU"/>
        </w:rPr>
        <w:t>;</w:t>
      </w:r>
    </w:p>
    <w:p w:rsidR="001765D3" w:rsidRPr="008F74DF" w:rsidRDefault="001765D3" w:rsidP="001765D3">
      <w:pPr>
        <w:ind w:right="-1"/>
        <w:jc w:val="both"/>
        <w:rPr>
          <w:color w:val="000000"/>
          <w:sz w:val="28"/>
          <w:szCs w:val="28"/>
        </w:rPr>
      </w:pPr>
      <w:r w:rsidRPr="008F74DF">
        <w:rPr>
          <w:color w:val="000000"/>
          <w:sz w:val="28"/>
          <w:szCs w:val="28"/>
        </w:rPr>
        <w:tab/>
        <w:t>- на Региональном портале http://pgu.krasnodar.ru.</w:t>
      </w:r>
    </w:p>
    <w:p w:rsidR="001765D3" w:rsidRDefault="001765D3" w:rsidP="00376652">
      <w:pPr>
        <w:ind w:right="-1" w:firstLine="709"/>
        <w:jc w:val="center"/>
        <w:rPr>
          <w:rFonts w:eastAsia="DejaVu Sans"/>
          <w:color w:val="000000"/>
          <w:kern w:val="3"/>
          <w:sz w:val="28"/>
          <w:szCs w:val="28"/>
          <w:lang w:eastAsia="zh-CN" w:bidi="hi-IN"/>
        </w:rPr>
      </w:pPr>
    </w:p>
    <w:p w:rsidR="001765D3" w:rsidRPr="001765D3" w:rsidRDefault="001765D3" w:rsidP="001765D3">
      <w:pPr>
        <w:pStyle w:val="a6"/>
        <w:numPr>
          <w:ilvl w:val="1"/>
          <w:numId w:val="40"/>
        </w:numPr>
        <w:suppressAutoHyphens/>
        <w:rPr>
          <w:sz w:val="28"/>
          <w:szCs w:val="28"/>
        </w:rPr>
      </w:pPr>
      <w:r w:rsidRPr="001765D3">
        <w:rPr>
          <w:sz w:val="28"/>
          <w:szCs w:val="28"/>
        </w:rPr>
        <w:t>.</w:t>
      </w:r>
      <w:r w:rsidR="00594639">
        <w:rPr>
          <w:sz w:val="28"/>
          <w:szCs w:val="28"/>
        </w:rPr>
        <w:t xml:space="preserve"> </w:t>
      </w:r>
      <w:r w:rsidRPr="001765D3">
        <w:rPr>
          <w:sz w:val="28"/>
          <w:szCs w:val="28"/>
        </w:rPr>
        <w:t>Показатели доступности и качества муниципальной услуги</w:t>
      </w:r>
    </w:p>
    <w:p w:rsidR="001765D3" w:rsidRDefault="001765D3" w:rsidP="00376652">
      <w:pPr>
        <w:ind w:right="-1" w:firstLine="709"/>
        <w:jc w:val="center"/>
        <w:rPr>
          <w:rFonts w:eastAsia="DejaVu Sans"/>
          <w:color w:val="000000"/>
          <w:kern w:val="3"/>
          <w:sz w:val="28"/>
          <w:szCs w:val="28"/>
          <w:lang w:eastAsia="zh-CN" w:bidi="hi-IN"/>
        </w:rPr>
      </w:pPr>
    </w:p>
    <w:p w:rsidR="001765D3" w:rsidRPr="001765D3" w:rsidRDefault="001765D3" w:rsidP="001765D3">
      <w:pPr>
        <w:ind w:right="-1" w:firstLine="708"/>
        <w:jc w:val="both"/>
        <w:rPr>
          <w:color w:val="000000"/>
          <w:sz w:val="28"/>
          <w:szCs w:val="28"/>
        </w:rPr>
      </w:pPr>
      <w:r>
        <w:rPr>
          <w:sz w:val="28"/>
          <w:szCs w:val="28"/>
        </w:rPr>
        <w:t xml:space="preserve">2.10.1 </w:t>
      </w:r>
      <w:r w:rsidRPr="008533A5">
        <w:rPr>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w:t>
      </w:r>
      <w:r w:rsidR="00594639">
        <w:rPr>
          <w:sz w:val="28"/>
          <w:szCs w:val="28"/>
        </w:rPr>
        <w:t xml:space="preserve"> </w:t>
      </w:r>
      <w:r w:rsidRPr="001765D3">
        <w:rPr>
          <w:color w:val="000000"/>
          <w:sz w:val="28"/>
          <w:szCs w:val="28"/>
        </w:rPr>
        <w:t>размещены:</w:t>
      </w:r>
    </w:p>
    <w:p w:rsidR="001765D3" w:rsidRPr="008F74DF" w:rsidRDefault="001765D3" w:rsidP="001765D3">
      <w:pPr>
        <w:ind w:right="-1"/>
        <w:jc w:val="both"/>
        <w:rPr>
          <w:color w:val="000000"/>
          <w:sz w:val="28"/>
          <w:szCs w:val="28"/>
        </w:rPr>
      </w:pPr>
      <w:r w:rsidRPr="001765D3">
        <w:rPr>
          <w:color w:val="000000"/>
          <w:sz w:val="28"/>
          <w:szCs w:val="28"/>
        </w:rPr>
        <w:tab/>
      </w:r>
      <w:r w:rsidRPr="008F74DF">
        <w:rPr>
          <w:color w:val="000000"/>
          <w:sz w:val="28"/>
          <w:szCs w:val="28"/>
        </w:rPr>
        <w:t xml:space="preserve">- на официальном сайте </w:t>
      </w:r>
      <w:r w:rsidRPr="00F65331">
        <w:rPr>
          <w:color w:val="000000"/>
          <w:sz w:val="28"/>
          <w:szCs w:val="28"/>
        </w:rPr>
        <w:t>https://korenovsk-gorod.ru/</w:t>
      </w:r>
      <w:r w:rsidRPr="008F74DF">
        <w:rPr>
          <w:color w:val="000000"/>
          <w:sz w:val="28"/>
          <w:szCs w:val="28"/>
        </w:rPr>
        <w:t>;</w:t>
      </w:r>
    </w:p>
    <w:p w:rsidR="001765D3" w:rsidRPr="008F74DF" w:rsidRDefault="001765D3" w:rsidP="001765D3">
      <w:pPr>
        <w:pStyle w:val="Standard"/>
        <w:jc w:val="both"/>
        <w:rPr>
          <w:rFonts w:cs="Times New Roman"/>
          <w:b/>
          <w:i/>
          <w:color w:val="000000"/>
          <w:sz w:val="26"/>
          <w:szCs w:val="26"/>
          <w:u w:val="single"/>
        </w:rPr>
      </w:pPr>
      <w:r w:rsidRPr="008F74DF">
        <w:rPr>
          <w:color w:val="000000"/>
          <w:sz w:val="28"/>
          <w:szCs w:val="28"/>
          <w:lang w:eastAsia="ru-RU"/>
        </w:rPr>
        <w:t>- на Едином</w:t>
      </w:r>
      <w:r w:rsidR="00594639">
        <w:rPr>
          <w:color w:val="000000"/>
          <w:sz w:val="28"/>
          <w:szCs w:val="28"/>
          <w:lang w:eastAsia="ru-RU"/>
        </w:rPr>
        <w:t xml:space="preserve"> </w:t>
      </w:r>
      <w:r w:rsidRPr="008F74DF">
        <w:rPr>
          <w:color w:val="000000"/>
          <w:sz w:val="28"/>
          <w:szCs w:val="28"/>
          <w:lang w:eastAsia="ru-RU"/>
        </w:rPr>
        <w:t xml:space="preserve">портале </w:t>
      </w:r>
      <w:hyperlink r:id="rId30" w:history="1">
        <w:r w:rsidRPr="008F74DF">
          <w:rPr>
            <w:rStyle w:val="af"/>
            <w:color w:val="000000"/>
            <w:sz w:val="28"/>
            <w:szCs w:val="28"/>
          </w:rPr>
          <w:t>http://</w:t>
        </w:r>
        <w:r w:rsidRPr="008F74DF">
          <w:rPr>
            <w:rStyle w:val="af"/>
            <w:color w:val="000000"/>
            <w:sz w:val="28"/>
            <w:szCs w:val="28"/>
            <w:lang w:eastAsia="ru-RU"/>
          </w:rPr>
          <w:t>gosuslugi.ru</w:t>
        </w:r>
      </w:hyperlink>
      <w:r w:rsidRPr="008F74DF">
        <w:rPr>
          <w:color w:val="000000"/>
          <w:sz w:val="28"/>
          <w:szCs w:val="28"/>
          <w:lang w:eastAsia="ru-RU"/>
        </w:rPr>
        <w:t>;</w:t>
      </w:r>
    </w:p>
    <w:p w:rsidR="001765D3" w:rsidRPr="008F74DF" w:rsidRDefault="001765D3" w:rsidP="001765D3">
      <w:pPr>
        <w:ind w:right="-1"/>
        <w:jc w:val="both"/>
        <w:rPr>
          <w:color w:val="000000"/>
          <w:sz w:val="28"/>
          <w:szCs w:val="28"/>
        </w:rPr>
      </w:pPr>
      <w:r w:rsidRPr="008F74DF">
        <w:rPr>
          <w:color w:val="000000"/>
          <w:sz w:val="28"/>
          <w:szCs w:val="28"/>
        </w:rPr>
        <w:tab/>
        <w:t>- на Региональном портале http://pgu.krasnodar.ru.</w:t>
      </w:r>
    </w:p>
    <w:p w:rsidR="001765D3" w:rsidRDefault="001765D3" w:rsidP="001765D3">
      <w:pPr>
        <w:ind w:left="567"/>
        <w:contextualSpacing/>
        <w:jc w:val="both"/>
        <w:rPr>
          <w:sz w:val="28"/>
          <w:szCs w:val="28"/>
        </w:rPr>
      </w:pPr>
      <w:bookmarkStart w:id="3" w:name="sub_3043"/>
      <w:bookmarkEnd w:id="3"/>
    </w:p>
    <w:p w:rsidR="00B94B5E" w:rsidRDefault="001765D3" w:rsidP="001765D3">
      <w:pPr>
        <w:pStyle w:val="a6"/>
        <w:numPr>
          <w:ilvl w:val="1"/>
          <w:numId w:val="42"/>
        </w:numPr>
        <w:suppressAutoHyphens/>
        <w:ind w:left="567" w:firstLine="0"/>
        <w:jc w:val="center"/>
        <w:rPr>
          <w:sz w:val="28"/>
          <w:szCs w:val="28"/>
        </w:rPr>
      </w:pPr>
      <w:r w:rsidRPr="001765D3">
        <w:rPr>
          <w:sz w:val="28"/>
          <w:szCs w:val="28"/>
        </w:rPr>
        <w:t xml:space="preserve">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w:t>
      </w:r>
    </w:p>
    <w:p w:rsidR="001765D3" w:rsidRPr="001765D3" w:rsidRDefault="001765D3" w:rsidP="00B94B5E">
      <w:pPr>
        <w:pStyle w:val="a6"/>
        <w:suppressAutoHyphens/>
        <w:ind w:left="567"/>
        <w:jc w:val="center"/>
        <w:rPr>
          <w:sz w:val="28"/>
          <w:szCs w:val="28"/>
        </w:rPr>
      </w:pPr>
      <w:r w:rsidRPr="001765D3">
        <w:rPr>
          <w:sz w:val="28"/>
          <w:szCs w:val="28"/>
        </w:rPr>
        <w:t>электронной форме</w:t>
      </w:r>
    </w:p>
    <w:p w:rsidR="001765D3" w:rsidRDefault="001765D3" w:rsidP="001765D3">
      <w:pPr>
        <w:jc w:val="center"/>
        <w:rPr>
          <w:b/>
          <w:sz w:val="28"/>
          <w:szCs w:val="28"/>
        </w:rPr>
      </w:pPr>
    </w:p>
    <w:p w:rsidR="001765D3" w:rsidRPr="001765D3" w:rsidRDefault="001765D3" w:rsidP="001765D3">
      <w:pPr>
        <w:ind w:right="-1" w:firstLine="708"/>
        <w:jc w:val="both"/>
        <w:rPr>
          <w:sz w:val="28"/>
          <w:szCs w:val="28"/>
        </w:rPr>
      </w:pPr>
      <w:r>
        <w:rPr>
          <w:sz w:val="28"/>
          <w:szCs w:val="28"/>
        </w:rPr>
        <w:t xml:space="preserve">2.11.1. Необходимых </w:t>
      </w:r>
      <w:r w:rsidRPr="00487F59">
        <w:rPr>
          <w:sz w:val="28"/>
          <w:szCs w:val="28"/>
        </w:rPr>
        <w:t xml:space="preserve">и обязательных услуг для предоставления муниципальной услуги законодательством Российской Федерации не </w:t>
      </w:r>
      <w:r w:rsidRPr="001765D3">
        <w:rPr>
          <w:sz w:val="28"/>
          <w:szCs w:val="28"/>
        </w:rPr>
        <w:t>предусмотрено.</w:t>
      </w:r>
    </w:p>
    <w:p w:rsidR="001765D3" w:rsidRPr="001765D3" w:rsidRDefault="001765D3" w:rsidP="001765D3">
      <w:pPr>
        <w:pStyle w:val="ConsPlusNormal"/>
        <w:ind w:right="-1"/>
        <w:rPr>
          <w:rFonts w:ascii="Times New Roman" w:hAnsi="Times New Roman" w:cs="Times New Roman"/>
          <w:sz w:val="28"/>
          <w:szCs w:val="28"/>
        </w:rPr>
      </w:pPr>
      <w:r w:rsidRPr="001765D3">
        <w:rPr>
          <w:rFonts w:ascii="Times New Roman" w:hAnsi="Times New Roman" w:cs="Times New Roman"/>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765D3" w:rsidRDefault="001765D3" w:rsidP="001765D3">
      <w:pPr>
        <w:ind w:right="-1" w:firstLine="708"/>
        <w:jc w:val="both"/>
        <w:rPr>
          <w:sz w:val="28"/>
          <w:szCs w:val="28"/>
        </w:rPr>
      </w:pPr>
      <w:r>
        <w:rPr>
          <w:sz w:val="28"/>
          <w:szCs w:val="28"/>
        </w:rPr>
        <w:t xml:space="preserve">2.11.3 </w:t>
      </w:r>
      <w:r w:rsidRPr="00905F2F">
        <w:rPr>
          <w:sz w:val="28"/>
          <w:szCs w:val="28"/>
        </w:rPr>
        <w:t>При предоставлении муниципальных услуг используются следующие основные информационные системы:</w:t>
      </w:r>
    </w:p>
    <w:p w:rsidR="001765D3" w:rsidRPr="00F65331" w:rsidRDefault="001765D3" w:rsidP="001765D3">
      <w:pPr>
        <w:ind w:firstLine="709"/>
        <w:jc w:val="both"/>
        <w:rPr>
          <w:color w:val="000000"/>
          <w:sz w:val="28"/>
          <w:szCs w:val="28"/>
        </w:rPr>
      </w:pPr>
      <w:r w:rsidRPr="00F65331">
        <w:rPr>
          <w:color w:val="000000"/>
          <w:sz w:val="28"/>
          <w:szCs w:val="28"/>
        </w:rPr>
        <w:t>- Региональная государственная информационная система</w:t>
      </w:r>
      <w:r w:rsidRPr="00F65331">
        <w:rPr>
          <w:rStyle w:val="FontStyle58"/>
          <w:color w:val="000000"/>
          <w:sz w:val="28"/>
          <w:szCs w:val="28"/>
        </w:rPr>
        <w:t xml:space="preserve"> «Портал государственных и муниципальных услуг (функций) Краснодарского края» (РПГУ);</w:t>
      </w:r>
    </w:p>
    <w:p w:rsidR="001765D3" w:rsidRPr="00F65331" w:rsidRDefault="001765D3" w:rsidP="001765D3">
      <w:pPr>
        <w:tabs>
          <w:tab w:val="left" w:pos="851"/>
        </w:tabs>
        <w:autoSpaceDE w:val="0"/>
        <w:adjustRightInd w:val="0"/>
        <w:ind w:firstLine="709"/>
        <w:jc w:val="both"/>
        <w:rPr>
          <w:color w:val="000000"/>
          <w:sz w:val="28"/>
          <w:szCs w:val="28"/>
        </w:rPr>
      </w:pPr>
      <w:r w:rsidRPr="00F65331">
        <w:rPr>
          <w:color w:val="000000"/>
          <w:sz w:val="28"/>
          <w:szCs w:val="28"/>
        </w:rPr>
        <w:tab/>
        <w:t>- Федеральная государственная информационная система «Федеральный реестр государственных и муниципальных услуг (функций)» (ФГИС ФРГУ), использование программно-технических средств Федерального реестра проводится при наличии технической возможности;</w:t>
      </w:r>
    </w:p>
    <w:p w:rsidR="001765D3" w:rsidRPr="00F65331" w:rsidRDefault="001765D3" w:rsidP="001765D3">
      <w:pPr>
        <w:ind w:firstLine="709"/>
        <w:jc w:val="both"/>
        <w:rPr>
          <w:color w:val="000000"/>
          <w:sz w:val="28"/>
          <w:szCs w:val="28"/>
        </w:rPr>
      </w:pPr>
      <w:r w:rsidRPr="00F65331">
        <w:rPr>
          <w:color w:val="000000"/>
          <w:sz w:val="28"/>
          <w:szCs w:val="28"/>
        </w:rPr>
        <w:t>- Региональная государственная информационная система</w:t>
      </w:r>
      <w:r w:rsidRPr="00F65331">
        <w:rPr>
          <w:rStyle w:val="FontStyle58"/>
          <w:color w:val="000000"/>
          <w:sz w:val="28"/>
          <w:szCs w:val="28"/>
        </w:rPr>
        <w:t xml:space="preserve"> «</w:t>
      </w:r>
      <w:r w:rsidRPr="00F65331">
        <w:rPr>
          <w:color w:val="000000"/>
          <w:sz w:val="28"/>
          <w:szCs w:val="28"/>
        </w:rPr>
        <w:t>Реестр государственных и муниципальных услуг Краснодарского края» (Реестр КК);</w:t>
      </w:r>
    </w:p>
    <w:p w:rsidR="001765D3" w:rsidRPr="00F65331" w:rsidRDefault="001765D3" w:rsidP="001765D3">
      <w:pPr>
        <w:ind w:firstLine="709"/>
        <w:jc w:val="both"/>
        <w:rPr>
          <w:color w:val="000000"/>
          <w:sz w:val="28"/>
          <w:szCs w:val="28"/>
        </w:rPr>
      </w:pPr>
      <w:r w:rsidRPr="00F65331">
        <w:rPr>
          <w:color w:val="000000"/>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1765D3" w:rsidRPr="00F65331" w:rsidRDefault="001765D3" w:rsidP="001765D3">
      <w:pPr>
        <w:ind w:firstLine="709"/>
        <w:jc w:val="both"/>
        <w:rPr>
          <w:color w:val="000000"/>
          <w:sz w:val="28"/>
          <w:szCs w:val="28"/>
        </w:rPr>
      </w:pPr>
      <w:r w:rsidRPr="00F65331">
        <w:rPr>
          <w:color w:val="000000"/>
          <w:sz w:val="28"/>
          <w:szCs w:val="28"/>
        </w:rPr>
        <w:t>- Федеральная государственная информационная система «Система межведомственного электронного взаимодействия» (СМЭВ);</w:t>
      </w:r>
    </w:p>
    <w:p w:rsidR="001765D3" w:rsidRPr="00F65331" w:rsidRDefault="001765D3" w:rsidP="001765D3">
      <w:pPr>
        <w:ind w:right="-1"/>
        <w:jc w:val="both"/>
        <w:rPr>
          <w:color w:val="000000"/>
          <w:sz w:val="28"/>
          <w:szCs w:val="28"/>
        </w:rPr>
      </w:pPr>
      <w:r w:rsidRPr="00F65331">
        <w:rPr>
          <w:color w:val="000000"/>
          <w:sz w:val="28"/>
          <w:szCs w:val="28"/>
        </w:rPr>
        <w:tab/>
        <w:t>- Автоматизированная информационная система ГАУ КК «МФЦ» (АИС МФЦ);</w:t>
      </w:r>
    </w:p>
    <w:p w:rsidR="001765D3" w:rsidRPr="00F65331" w:rsidRDefault="001765D3" w:rsidP="001765D3">
      <w:pPr>
        <w:ind w:right="-1"/>
        <w:jc w:val="both"/>
        <w:rPr>
          <w:color w:val="000000"/>
          <w:sz w:val="28"/>
          <w:szCs w:val="28"/>
        </w:rPr>
      </w:pPr>
      <w:r w:rsidRPr="00F65331">
        <w:rPr>
          <w:color w:val="000000"/>
          <w:sz w:val="28"/>
          <w:szCs w:val="28"/>
        </w:rPr>
        <w:tab/>
        <w:t>- Единая система нормативно-справочной информации (ЕСНСИ);</w:t>
      </w:r>
    </w:p>
    <w:p w:rsidR="001765D3" w:rsidRPr="00F65331" w:rsidRDefault="001765D3" w:rsidP="001765D3">
      <w:pPr>
        <w:ind w:right="-1"/>
        <w:jc w:val="both"/>
        <w:rPr>
          <w:color w:val="000000"/>
          <w:sz w:val="28"/>
          <w:szCs w:val="28"/>
        </w:rPr>
      </w:pPr>
      <w:r w:rsidRPr="00F65331">
        <w:rPr>
          <w:color w:val="000000"/>
          <w:sz w:val="28"/>
          <w:szCs w:val="28"/>
        </w:rPr>
        <w:tab/>
        <w:t>- 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rsidR="001765D3" w:rsidRPr="00F65331" w:rsidRDefault="001765D3" w:rsidP="001765D3">
      <w:pPr>
        <w:ind w:right="-1" w:firstLine="708"/>
        <w:jc w:val="both"/>
        <w:rPr>
          <w:color w:val="000000"/>
          <w:sz w:val="28"/>
          <w:szCs w:val="28"/>
        </w:rPr>
      </w:pPr>
      <w:r w:rsidRPr="00F65331">
        <w:rPr>
          <w:color w:val="000000"/>
          <w:sz w:val="28"/>
          <w:szCs w:val="28"/>
        </w:rPr>
        <w:t xml:space="preserve">- «Личный кабинет» </w:t>
      </w:r>
      <w:r w:rsidRPr="00F65331">
        <w:rPr>
          <w:rStyle w:val="FontStyle58"/>
          <w:color w:val="000000"/>
          <w:sz w:val="28"/>
          <w:szCs w:val="28"/>
        </w:rPr>
        <w:t xml:space="preserve">Портала государственных и муниципальных услуг (функций) Краснодарского края </w:t>
      </w:r>
      <w:r w:rsidRPr="00F65331">
        <w:rPr>
          <w:color w:val="000000"/>
          <w:sz w:val="28"/>
          <w:szCs w:val="28"/>
        </w:rPr>
        <w:t>(ЛК ПГУ КК);</w:t>
      </w:r>
    </w:p>
    <w:p w:rsidR="001765D3" w:rsidRPr="00F65331" w:rsidRDefault="001765D3" w:rsidP="001765D3">
      <w:pPr>
        <w:ind w:right="-1" w:firstLine="709"/>
        <w:jc w:val="both"/>
        <w:rPr>
          <w:color w:val="000000"/>
          <w:sz w:val="28"/>
          <w:szCs w:val="28"/>
        </w:rPr>
      </w:pPr>
      <w:r w:rsidRPr="00F65331">
        <w:rPr>
          <w:rStyle w:val="FontStyle95"/>
          <w:color w:val="000000"/>
          <w:sz w:val="28"/>
          <w:szCs w:val="28"/>
        </w:rPr>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rsidR="001765D3" w:rsidRPr="00F65331" w:rsidRDefault="001765D3" w:rsidP="001765D3">
      <w:pPr>
        <w:autoSpaceDE w:val="0"/>
        <w:autoSpaceDN w:val="0"/>
        <w:adjustRightInd w:val="0"/>
        <w:ind w:firstLine="720"/>
        <w:jc w:val="both"/>
        <w:rPr>
          <w:color w:val="000000"/>
          <w:sz w:val="28"/>
          <w:szCs w:val="28"/>
        </w:rPr>
      </w:pPr>
      <w:r w:rsidRPr="00F65331">
        <w:rPr>
          <w:rStyle w:val="FontStyle83"/>
          <w:color w:val="000000"/>
          <w:sz w:val="28"/>
          <w:szCs w:val="28"/>
        </w:rPr>
        <w:t xml:space="preserve">- </w:t>
      </w:r>
      <w:r w:rsidRPr="00F65331">
        <w:rPr>
          <w:color w:val="000000"/>
          <w:sz w:val="28"/>
          <w:szCs w:val="28"/>
        </w:rPr>
        <w:t>Федеральная информационная адресная система (ФИАС) государственного адресного реестра.</w:t>
      </w:r>
    </w:p>
    <w:p w:rsidR="001765D3" w:rsidRPr="00905F2F" w:rsidRDefault="001765D3" w:rsidP="001765D3">
      <w:pPr>
        <w:ind w:right="-1" w:firstLine="708"/>
        <w:jc w:val="both"/>
        <w:rPr>
          <w:sz w:val="28"/>
          <w:szCs w:val="28"/>
        </w:rPr>
      </w:pPr>
    </w:p>
    <w:p w:rsidR="001765D3" w:rsidRPr="00C04E35" w:rsidRDefault="001765D3" w:rsidP="001765D3">
      <w:pPr>
        <w:pStyle w:val="a6"/>
        <w:ind w:left="1504"/>
        <w:jc w:val="center"/>
        <w:rPr>
          <w:sz w:val="28"/>
          <w:szCs w:val="28"/>
        </w:rPr>
      </w:pPr>
      <w:r w:rsidRPr="00C04E35">
        <w:rPr>
          <w:sz w:val="28"/>
          <w:szCs w:val="28"/>
          <w:lang w:val="en-US"/>
        </w:rPr>
        <w:t>III</w:t>
      </w:r>
      <w:r w:rsidRPr="00C04E35">
        <w:rPr>
          <w:sz w:val="28"/>
          <w:szCs w:val="28"/>
        </w:rPr>
        <w:t>. Состав, последовательность и сроки выполнения</w:t>
      </w:r>
    </w:p>
    <w:p w:rsidR="001765D3" w:rsidRPr="00C04E35" w:rsidRDefault="001765D3" w:rsidP="001765D3">
      <w:pPr>
        <w:pStyle w:val="a6"/>
        <w:ind w:left="1504" w:firstLine="620"/>
        <w:jc w:val="center"/>
        <w:rPr>
          <w:sz w:val="28"/>
          <w:szCs w:val="28"/>
        </w:rPr>
      </w:pPr>
      <w:r w:rsidRPr="00C04E35">
        <w:rPr>
          <w:sz w:val="28"/>
          <w:szCs w:val="28"/>
        </w:rPr>
        <w:t>административных процедур</w:t>
      </w:r>
    </w:p>
    <w:p w:rsidR="001765D3" w:rsidRPr="00C04E35" w:rsidRDefault="001765D3" w:rsidP="00376652">
      <w:pPr>
        <w:ind w:right="-1" w:firstLine="709"/>
        <w:jc w:val="center"/>
        <w:rPr>
          <w:rFonts w:eastAsia="DejaVu Sans"/>
          <w:color w:val="000000"/>
          <w:kern w:val="3"/>
          <w:sz w:val="28"/>
          <w:szCs w:val="28"/>
          <w:lang w:eastAsia="zh-CN" w:bidi="hi-IN"/>
        </w:rPr>
      </w:pPr>
    </w:p>
    <w:p w:rsidR="00C04E35" w:rsidRPr="00C04E35" w:rsidRDefault="00C04E35" w:rsidP="00C04E35">
      <w:pPr>
        <w:pStyle w:val="a6"/>
        <w:ind w:left="0" w:firstLine="709"/>
        <w:jc w:val="center"/>
        <w:rPr>
          <w:sz w:val="28"/>
          <w:szCs w:val="28"/>
        </w:rPr>
      </w:pPr>
      <w:r w:rsidRPr="00C04E35">
        <w:rPr>
          <w:sz w:val="28"/>
          <w:szCs w:val="28"/>
        </w:rPr>
        <w:t>3.1. Перечень вариантов предоставления муниципальной услуги</w:t>
      </w:r>
    </w:p>
    <w:p w:rsidR="00C04E35" w:rsidRDefault="00594639" w:rsidP="00C04E35">
      <w:pPr>
        <w:suppressAutoHyphens/>
        <w:autoSpaceDE w:val="0"/>
        <w:jc w:val="center"/>
        <w:rPr>
          <w:rFonts w:eastAsia="Arial"/>
          <w:color w:val="000000"/>
          <w:sz w:val="28"/>
          <w:szCs w:val="28"/>
          <w:shd w:val="clear" w:color="auto" w:fill="FFFFFF"/>
          <w:lang w:eastAsia="ar-SA"/>
        </w:rPr>
      </w:pPr>
      <w:r>
        <w:rPr>
          <w:color w:val="000000"/>
          <w:sz w:val="28"/>
          <w:szCs w:val="28"/>
          <w:shd w:val="clear" w:color="auto" w:fill="FFFFFF"/>
        </w:rPr>
        <w:t xml:space="preserve">  </w:t>
      </w:r>
      <w:r w:rsidR="00C04E35">
        <w:rPr>
          <w:color w:val="000000"/>
          <w:sz w:val="28"/>
          <w:szCs w:val="28"/>
          <w:shd w:val="clear" w:color="auto" w:fill="FFFFFF"/>
        </w:rPr>
        <w:t xml:space="preserve"> </w:t>
      </w:r>
      <w:r w:rsidR="00C04E35" w:rsidRPr="00F65331">
        <w:rPr>
          <w:rFonts w:eastAsia="Arial"/>
          <w:color w:val="000000"/>
          <w:sz w:val="28"/>
          <w:szCs w:val="28"/>
          <w:shd w:val="clear" w:color="auto" w:fill="FFFFFF"/>
          <w:lang w:eastAsia="ar-SA"/>
        </w:rPr>
        <w:t>«Присвоение адреса объекту адресации, изменение</w:t>
      </w:r>
      <w:r w:rsidR="00C04E35">
        <w:rPr>
          <w:rFonts w:eastAsia="Arial"/>
          <w:color w:val="000000"/>
          <w:sz w:val="28"/>
          <w:szCs w:val="28"/>
          <w:shd w:val="clear" w:color="auto" w:fill="FFFFFF"/>
          <w:lang w:eastAsia="ar-SA"/>
        </w:rPr>
        <w:t xml:space="preserve"> и аннулирование такого адреса».</w:t>
      </w:r>
    </w:p>
    <w:p w:rsidR="00C04E35" w:rsidRPr="00C04E35" w:rsidRDefault="00C04E35" w:rsidP="00C04E35">
      <w:pPr>
        <w:suppressAutoHyphens/>
        <w:autoSpaceDE w:val="0"/>
        <w:jc w:val="center"/>
        <w:rPr>
          <w:rFonts w:eastAsia="Arial"/>
          <w:color w:val="000000"/>
          <w:sz w:val="28"/>
          <w:szCs w:val="28"/>
          <w:shd w:val="clear" w:color="auto" w:fill="FFFFFF"/>
          <w:lang w:eastAsia="ar-SA"/>
        </w:rPr>
      </w:pPr>
    </w:p>
    <w:p w:rsidR="00C04E35" w:rsidRPr="006951C0" w:rsidRDefault="00C04E35" w:rsidP="00C04E35">
      <w:pPr>
        <w:pStyle w:val="a6"/>
        <w:ind w:left="0" w:firstLine="709"/>
        <w:jc w:val="both"/>
        <w:rPr>
          <w:sz w:val="28"/>
          <w:szCs w:val="28"/>
        </w:rPr>
      </w:pPr>
      <w:r>
        <w:rPr>
          <w:sz w:val="28"/>
          <w:szCs w:val="28"/>
        </w:rPr>
        <w:t>3.1.1</w:t>
      </w:r>
      <w:r w:rsidR="003E7F24">
        <w:rPr>
          <w:sz w:val="28"/>
          <w:szCs w:val="28"/>
        </w:rPr>
        <w:t>.</w:t>
      </w:r>
      <w:r>
        <w:rPr>
          <w:sz w:val="28"/>
          <w:szCs w:val="28"/>
        </w:rPr>
        <w:t xml:space="preserve"> Муниципальная</w:t>
      </w:r>
      <w:r w:rsidRPr="006951C0">
        <w:rPr>
          <w:sz w:val="28"/>
          <w:szCs w:val="28"/>
        </w:rPr>
        <w:t xml:space="preserve"> услуга предоставляется в соответствии со следующими вариантами:</w:t>
      </w:r>
    </w:p>
    <w:p w:rsidR="00C04E35" w:rsidRDefault="00C04E35" w:rsidP="00B1484F">
      <w:pPr>
        <w:pStyle w:val="a6"/>
        <w:ind w:left="0" w:right="-1" w:firstLine="709"/>
        <w:jc w:val="both"/>
        <w:rPr>
          <w:sz w:val="28"/>
          <w:szCs w:val="28"/>
        </w:rPr>
      </w:pPr>
      <w:r>
        <w:rPr>
          <w:sz w:val="28"/>
          <w:szCs w:val="28"/>
        </w:rPr>
        <w:t>1). Вариант</w:t>
      </w:r>
      <w:r w:rsidR="00B1484F">
        <w:rPr>
          <w:sz w:val="28"/>
          <w:szCs w:val="28"/>
        </w:rPr>
        <w:t xml:space="preserve"> </w:t>
      </w:r>
      <w:r w:rsidR="00B1484F" w:rsidRPr="00F65331">
        <w:rPr>
          <w:color w:val="000000"/>
          <w:sz w:val="28"/>
          <w:szCs w:val="28"/>
        </w:rPr>
        <w:t>«</w:t>
      </w:r>
      <w:r w:rsidR="00B1484F" w:rsidRPr="00F65331">
        <w:rPr>
          <w:rFonts w:eastAsia="DejaVu Sans"/>
          <w:color w:val="000000"/>
          <w:kern w:val="3"/>
          <w:sz w:val="28"/>
          <w:szCs w:val="28"/>
          <w:lang w:eastAsia="zh-CN" w:bidi="hi-IN"/>
        </w:rPr>
        <w:t>Присвоение (отказ в присвоении) адреса объекту адресации, изменение и аннулирование такого адреса</w:t>
      </w:r>
      <w:r w:rsidR="00B1484F" w:rsidRPr="00F65331">
        <w:rPr>
          <w:color w:val="000000"/>
          <w:sz w:val="28"/>
          <w:szCs w:val="28"/>
        </w:rPr>
        <w:t>»</w:t>
      </w:r>
      <w:r w:rsidRPr="00AE5950">
        <w:rPr>
          <w:sz w:val="28"/>
          <w:szCs w:val="28"/>
        </w:rPr>
        <w:t>»</w:t>
      </w:r>
      <w:r>
        <w:rPr>
          <w:sz w:val="28"/>
          <w:szCs w:val="28"/>
        </w:rPr>
        <w:t xml:space="preserve"> </w:t>
      </w:r>
      <w:r w:rsidRPr="006D67CD">
        <w:rPr>
          <w:sz w:val="28"/>
          <w:szCs w:val="28"/>
        </w:rPr>
        <w:t xml:space="preserve">(далее – вариант </w:t>
      </w:r>
      <w:r w:rsidRPr="006D67CD">
        <w:rPr>
          <w:sz w:val="28"/>
          <w:szCs w:val="28"/>
          <w:lang w:val="en-US"/>
        </w:rPr>
        <w:t>I</w:t>
      </w:r>
      <w:r w:rsidRPr="006D67CD">
        <w:rPr>
          <w:sz w:val="28"/>
          <w:szCs w:val="28"/>
        </w:rPr>
        <w:t>)</w:t>
      </w:r>
      <w:r w:rsidR="00B1484F">
        <w:rPr>
          <w:sz w:val="28"/>
          <w:szCs w:val="28"/>
        </w:rPr>
        <w:t xml:space="preserve"> </w:t>
      </w:r>
      <w:r w:rsidRPr="006D67CD">
        <w:rPr>
          <w:sz w:val="28"/>
          <w:szCs w:val="28"/>
        </w:rPr>
        <w:t xml:space="preserve">единый для всех категорий заявителей, предусмотренных в пункте </w:t>
      </w:r>
      <w:r>
        <w:rPr>
          <w:sz w:val="28"/>
          <w:szCs w:val="28"/>
        </w:rPr>
        <w:t>1.2.</w:t>
      </w:r>
      <w:r w:rsidR="003E7F24">
        <w:rPr>
          <w:sz w:val="28"/>
          <w:szCs w:val="28"/>
        </w:rPr>
        <w:t>1</w:t>
      </w:r>
      <w:r>
        <w:rPr>
          <w:sz w:val="28"/>
          <w:szCs w:val="28"/>
        </w:rPr>
        <w:t xml:space="preserve"> </w:t>
      </w:r>
      <w:r w:rsidR="00B1484F">
        <w:rPr>
          <w:sz w:val="28"/>
          <w:szCs w:val="28"/>
        </w:rPr>
        <w:t>подраздела 1.2 раздела 2</w:t>
      </w:r>
      <w:r w:rsidRPr="006D67CD">
        <w:rPr>
          <w:sz w:val="28"/>
          <w:szCs w:val="28"/>
        </w:rPr>
        <w:t xml:space="preserve"> настоящего административного регламента</w:t>
      </w:r>
      <w:r>
        <w:rPr>
          <w:sz w:val="28"/>
          <w:szCs w:val="28"/>
        </w:rPr>
        <w:t>.</w:t>
      </w:r>
    </w:p>
    <w:p w:rsidR="00C04E35" w:rsidRPr="00B1484F" w:rsidRDefault="00C04E35" w:rsidP="00B1484F">
      <w:pPr>
        <w:pStyle w:val="14"/>
        <w:ind w:right="-1" w:firstLine="708"/>
        <w:jc w:val="both"/>
        <w:rPr>
          <w:rFonts w:eastAsia="Times New Roman"/>
          <w:color w:val="auto"/>
          <w:sz w:val="28"/>
          <w:szCs w:val="28"/>
        </w:rPr>
      </w:pPr>
      <w:r w:rsidRPr="00C04E35">
        <w:rPr>
          <w:rFonts w:eastAsia="Times New Roman"/>
          <w:color w:val="auto"/>
          <w:sz w:val="28"/>
          <w:szCs w:val="28"/>
        </w:rPr>
        <w:t xml:space="preserve">2). Вариант </w:t>
      </w:r>
      <w:r w:rsidR="00B1484F" w:rsidRPr="00F65331">
        <w:rPr>
          <w:rStyle w:val="FontStyle44"/>
          <w:rFonts w:ascii="Times New Roman" w:hAnsi="Times New Roman" w:cs="Times New Roman"/>
          <w:color w:val="000000"/>
          <w:sz w:val="28"/>
          <w:szCs w:val="28"/>
        </w:rPr>
        <w:t xml:space="preserve">«Исправление допущенных опечаток и ошибок </w:t>
      </w:r>
      <w:r w:rsidR="00B1484F" w:rsidRPr="00F65331">
        <w:rPr>
          <w:color w:val="000000"/>
          <w:sz w:val="28"/>
          <w:szCs w:val="28"/>
        </w:rPr>
        <w:t>(отказ в</w:t>
      </w:r>
      <w:r w:rsidR="00B1484F" w:rsidRPr="00F65331">
        <w:rPr>
          <w:rStyle w:val="FontStyle44"/>
          <w:rFonts w:ascii="Times New Roman" w:hAnsi="Times New Roman" w:cs="Times New Roman"/>
          <w:color w:val="000000"/>
          <w:sz w:val="28"/>
          <w:szCs w:val="28"/>
        </w:rPr>
        <w:t xml:space="preserve"> исправлении допущенных опечаток и ошибок) в выданном результате предоставления</w:t>
      </w:r>
      <w:r w:rsidR="00B1484F">
        <w:rPr>
          <w:rStyle w:val="FontStyle44"/>
          <w:rFonts w:ascii="Times New Roman" w:hAnsi="Times New Roman" w:cs="Times New Roman"/>
          <w:color w:val="000000"/>
          <w:sz w:val="28"/>
          <w:szCs w:val="28"/>
        </w:rPr>
        <w:t xml:space="preserve"> муниципальной услуги документе</w:t>
      </w:r>
      <w:r w:rsidRPr="00C04E35">
        <w:rPr>
          <w:rStyle w:val="FontStyle63"/>
          <w:color w:val="auto"/>
          <w:sz w:val="28"/>
          <w:szCs w:val="28"/>
        </w:rPr>
        <w:t>»</w:t>
      </w:r>
      <w:r w:rsidRPr="00C04E35">
        <w:rPr>
          <w:color w:val="auto"/>
          <w:sz w:val="28"/>
          <w:szCs w:val="28"/>
        </w:rPr>
        <w:t xml:space="preserve"> (далее – вариант </w:t>
      </w:r>
      <w:r w:rsidRPr="00C04E35">
        <w:rPr>
          <w:rFonts w:eastAsia="Times New Roman"/>
          <w:color w:val="auto"/>
          <w:sz w:val="28"/>
          <w:szCs w:val="28"/>
          <w:lang w:val="en-US"/>
        </w:rPr>
        <w:t>II</w:t>
      </w:r>
      <w:r w:rsidRPr="00C04E35">
        <w:rPr>
          <w:rFonts w:eastAsia="Times New Roman"/>
          <w:color w:val="auto"/>
          <w:sz w:val="28"/>
          <w:szCs w:val="28"/>
        </w:rPr>
        <w:t>)</w:t>
      </w:r>
      <w:r w:rsidR="00B1484F">
        <w:rPr>
          <w:rFonts w:eastAsia="Times New Roman"/>
          <w:color w:val="auto"/>
          <w:sz w:val="28"/>
          <w:szCs w:val="28"/>
        </w:rPr>
        <w:t xml:space="preserve"> </w:t>
      </w:r>
      <w:r w:rsidRPr="00C04E35">
        <w:rPr>
          <w:sz w:val="28"/>
          <w:szCs w:val="28"/>
        </w:rPr>
        <w:t xml:space="preserve">единый для всех категорий заявителей, предусмотренных в пункте </w:t>
      </w:r>
      <w:r w:rsidR="00B1484F">
        <w:rPr>
          <w:sz w:val="28"/>
          <w:szCs w:val="28"/>
        </w:rPr>
        <w:t>1.2.</w:t>
      </w:r>
      <w:r w:rsidR="003E7F24">
        <w:rPr>
          <w:sz w:val="28"/>
          <w:szCs w:val="28"/>
        </w:rPr>
        <w:t>1</w:t>
      </w:r>
      <w:r w:rsidRPr="00C04E35">
        <w:rPr>
          <w:sz w:val="28"/>
          <w:szCs w:val="28"/>
        </w:rPr>
        <w:t xml:space="preserve"> подраздела 1.2 раздела 2</w:t>
      </w:r>
      <w:r w:rsidR="00594639">
        <w:rPr>
          <w:sz w:val="28"/>
          <w:szCs w:val="28"/>
        </w:rPr>
        <w:t xml:space="preserve"> </w:t>
      </w:r>
      <w:r w:rsidRPr="00C04E35">
        <w:rPr>
          <w:sz w:val="28"/>
          <w:szCs w:val="28"/>
        </w:rPr>
        <w:t>настоящего административного регламента.</w:t>
      </w:r>
    </w:p>
    <w:p w:rsidR="00C04E35" w:rsidRDefault="00B1484F" w:rsidP="00C04E35">
      <w:pPr>
        <w:pStyle w:val="a6"/>
        <w:ind w:left="0" w:firstLine="708"/>
        <w:jc w:val="both"/>
        <w:rPr>
          <w:sz w:val="28"/>
          <w:szCs w:val="28"/>
        </w:rPr>
      </w:pPr>
      <w:r>
        <w:rPr>
          <w:sz w:val="28"/>
          <w:szCs w:val="28"/>
        </w:rPr>
        <w:t>3</w:t>
      </w:r>
      <w:r w:rsidR="00C04E35" w:rsidRPr="00C04E35">
        <w:rPr>
          <w:sz w:val="28"/>
          <w:szCs w:val="28"/>
        </w:rPr>
        <w:t>). Вариант «Выдача (отказ в выдаче) дубликата документа, выданного по результатам предоставлени</w:t>
      </w:r>
      <w:r>
        <w:rPr>
          <w:sz w:val="28"/>
          <w:szCs w:val="28"/>
        </w:rPr>
        <w:t xml:space="preserve">я муниципальной услуги» (далее </w:t>
      </w:r>
      <w:r w:rsidRPr="00C04E35">
        <w:rPr>
          <w:sz w:val="28"/>
          <w:szCs w:val="28"/>
        </w:rPr>
        <w:t>–</w:t>
      </w:r>
      <w:r>
        <w:rPr>
          <w:sz w:val="28"/>
          <w:szCs w:val="28"/>
        </w:rPr>
        <w:t xml:space="preserve"> </w:t>
      </w:r>
      <w:r w:rsidR="00C04E35" w:rsidRPr="00C04E35">
        <w:rPr>
          <w:sz w:val="28"/>
          <w:szCs w:val="28"/>
        </w:rPr>
        <w:t xml:space="preserve">вариант </w:t>
      </w:r>
      <w:r w:rsidRPr="00F65331">
        <w:rPr>
          <w:color w:val="000000"/>
          <w:sz w:val="28"/>
          <w:szCs w:val="28"/>
          <w:lang w:val="en-US"/>
        </w:rPr>
        <w:t>III</w:t>
      </w:r>
      <w:r w:rsidR="00C04E35" w:rsidRPr="00C04E35">
        <w:rPr>
          <w:sz w:val="28"/>
          <w:szCs w:val="28"/>
        </w:rPr>
        <w:t xml:space="preserve">) единый для всех категорий заявителей, предусмотренных в пункте </w:t>
      </w:r>
      <w:r>
        <w:rPr>
          <w:sz w:val="28"/>
          <w:szCs w:val="28"/>
        </w:rPr>
        <w:t>1.2.</w:t>
      </w:r>
      <w:r w:rsidR="003E7F24">
        <w:rPr>
          <w:sz w:val="28"/>
          <w:szCs w:val="28"/>
        </w:rPr>
        <w:t>1</w:t>
      </w:r>
      <w:r>
        <w:rPr>
          <w:sz w:val="28"/>
          <w:szCs w:val="28"/>
        </w:rPr>
        <w:t xml:space="preserve"> подраздела 1.2 раздела 2</w:t>
      </w:r>
      <w:r w:rsidR="00C04E35" w:rsidRPr="00C04E35">
        <w:rPr>
          <w:sz w:val="28"/>
          <w:szCs w:val="28"/>
        </w:rPr>
        <w:t xml:space="preserve"> настоящего административного регламента.</w:t>
      </w:r>
    </w:p>
    <w:p w:rsidR="00B1484F" w:rsidRDefault="00B1484F" w:rsidP="00C04E35">
      <w:pPr>
        <w:pStyle w:val="a6"/>
        <w:ind w:left="0" w:firstLine="708"/>
        <w:jc w:val="both"/>
        <w:rPr>
          <w:sz w:val="28"/>
          <w:szCs w:val="28"/>
        </w:rPr>
      </w:pPr>
    </w:p>
    <w:p w:rsidR="00B1484F" w:rsidRPr="00B1484F" w:rsidRDefault="00B1484F" w:rsidP="00B1484F">
      <w:pPr>
        <w:pStyle w:val="a6"/>
        <w:ind w:left="0" w:firstLine="709"/>
        <w:jc w:val="center"/>
        <w:rPr>
          <w:sz w:val="28"/>
          <w:szCs w:val="28"/>
        </w:rPr>
      </w:pPr>
      <w:r w:rsidRPr="00B1484F">
        <w:rPr>
          <w:sz w:val="28"/>
          <w:szCs w:val="28"/>
        </w:rPr>
        <w:t>3.2. Описание административной процедуры профилирования заявителя</w:t>
      </w:r>
    </w:p>
    <w:p w:rsidR="00B1484F" w:rsidRPr="00B1484F" w:rsidRDefault="00B1484F" w:rsidP="00B1484F">
      <w:pPr>
        <w:pStyle w:val="Style18"/>
        <w:widowControl/>
        <w:tabs>
          <w:tab w:val="left" w:pos="709"/>
        </w:tabs>
        <w:ind w:right="-1" w:firstLine="0"/>
        <w:rPr>
          <w:i/>
          <w:color w:val="0070C0"/>
          <w:sz w:val="28"/>
          <w:szCs w:val="28"/>
        </w:rPr>
      </w:pPr>
      <w:bookmarkStart w:id="4" w:name="100183"/>
      <w:bookmarkEnd w:id="4"/>
    </w:p>
    <w:p w:rsidR="00B1484F" w:rsidRPr="00B1484F" w:rsidRDefault="00B1484F" w:rsidP="00B1484F">
      <w:pPr>
        <w:ind w:firstLine="709"/>
        <w:contextualSpacing/>
        <w:jc w:val="center"/>
        <w:rPr>
          <w:sz w:val="28"/>
          <w:szCs w:val="28"/>
        </w:rPr>
      </w:pPr>
      <w:r w:rsidRPr="00B1484F">
        <w:rPr>
          <w:sz w:val="28"/>
          <w:szCs w:val="28"/>
        </w:rPr>
        <w:t xml:space="preserve">3.2.1 Способы и порядок определения и предъявления необходимого заявителю варианта предоставления </w:t>
      </w:r>
    </w:p>
    <w:p w:rsidR="00B1484F" w:rsidRPr="00B1484F" w:rsidRDefault="00B1484F" w:rsidP="00B1484F">
      <w:pPr>
        <w:ind w:firstLine="709"/>
        <w:contextualSpacing/>
        <w:jc w:val="center"/>
        <w:rPr>
          <w:sz w:val="28"/>
          <w:szCs w:val="28"/>
        </w:rPr>
      </w:pPr>
      <w:r w:rsidRPr="00B1484F">
        <w:rPr>
          <w:sz w:val="28"/>
          <w:szCs w:val="28"/>
        </w:rPr>
        <w:t>муниципальной услуги</w:t>
      </w:r>
      <w:bookmarkStart w:id="5" w:name="sub_1025"/>
      <w:bookmarkEnd w:id="5"/>
    </w:p>
    <w:p w:rsidR="00B1484F" w:rsidRPr="00C04E35" w:rsidRDefault="00B1484F" w:rsidP="00C04E35">
      <w:pPr>
        <w:pStyle w:val="a6"/>
        <w:ind w:left="0" w:firstLine="708"/>
        <w:jc w:val="both"/>
        <w:rPr>
          <w:sz w:val="28"/>
          <w:szCs w:val="28"/>
        </w:rPr>
      </w:pPr>
    </w:p>
    <w:p w:rsidR="00B1484F" w:rsidRDefault="00B1484F" w:rsidP="00B1484F">
      <w:pPr>
        <w:ind w:right="-1" w:firstLine="709"/>
        <w:jc w:val="both"/>
        <w:rPr>
          <w:color w:val="000000"/>
          <w:sz w:val="28"/>
          <w:szCs w:val="28"/>
          <w:shd w:val="clear" w:color="auto" w:fill="FFFFFF"/>
        </w:rPr>
      </w:pPr>
      <w:r w:rsidRPr="00FD7EBD">
        <w:rPr>
          <w:sz w:val="28"/>
          <w:szCs w:val="28"/>
        </w:rPr>
        <w:t xml:space="preserve">Вариант предоставления муниципальной услуги определяется на основании результата муниципальной услуги, за предоставлением которой обратился заявитель по результатам </w:t>
      </w:r>
      <w:r w:rsidRPr="00FD7EBD">
        <w:rPr>
          <w:sz w:val="28"/>
          <w:szCs w:val="28"/>
          <w:shd w:val="clear" w:color="auto" w:fill="FFFFFF"/>
        </w:rPr>
        <w:t>административной</w:t>
      </w:r>
      <w:r>
        <w:rPr>
          <w:sz w:val="28"/>
          <w:szCs w:val="28"/>
          <w:shd w:val="clear" w:color="auto" w:fill="FFFFFF"/>
        </w:rPr>
        <w:t xml:space="preserve"> </w:t>
      </w:r>
      <w:r w:rsidRPr="00FD7EBD">
        <w:rPr>
          <w:bCs/>
          <w:sz w:val="28"/>
          <w:szCs w:val="28"/>
          <w:shd w:val="clear" w:color="auto" w:fill="FFFFFF"/>
        </w:rPr>
        <w:t>процедуры</w:t>
      </w:r>
      <w:r w:rsidRPr="00FD7EBD">
        <w:rPr>
          <w:b/>
          <w:bCs/>
          <w:shd w:val="clear" w:color="auto" w:fill="FFFFFF"/>
        </w:rPr>
        <w:t xml:space="preserve"> </w:t>
      </w:r>
      <w:r w:rsidRPr="00316915">
        <w:rPr>
          <w:color w:val="000000"/>
          <w:sz w:val="28"/>
          <w:szCs w:val="28"/>
        </w:rPr>
        <w:t>анкетирования</w:t>
      </w:r>
      <w:r w:rsidRPr="00316915">
        <w:rPr>
          <w:i/>
          <w:color w:val="0070C0"/>
          <w:sz w:val="28"/>
          <w:szCs w:val="28"/>
        </w:rPr>
        <w:t xml:space="preserve"> </w:t>
      </w:r>
      <w:r w:rsidRPr="00316915">
        <w:rPr>
          <w:sz w:val="28"/>
          <w:szCs w:val="28"/>
        </w:rPr>
        <w:t>(</w:t>
      </w:r>
      <w:r>
        <w:rPr>
          <w:sz w:val="28"/>
          <w:szCs w:val="28"/>
        </w:rPr>
        <w:t>далее - профилирование</w:t>
      </w:r>
      <w:r w:rsidRPr="00316915">
        <w:rPr>
          <w:sz w:val="28"/>
          <w:szCs w:val="28"/>
        </w:rPr>
        <w:t>)</w:t>
      </w:r>
      <w:r w:rsidR="00594639">
        <w:rPr>
          <w:i/>
          <w:sz w:val="28"/>
          <w:szCs w:val="28"/>
        </w:rPr>
        <w:t xml:space="preserve"> </w:t>
      </w:r>
      <w:r w:rsidRPr="00316915">
        <w:rPr>
          <w:color w:val="000000"/>
          <w:sz w:val="28"/>
          <w:szCs w:val="28"/>
        </w:rPr>
        <w:t>заявителя,</w:t>
      </w:r>
      <w:r w:rsidRPr="00316915">
        <w:rPr>
          <w:color w:val="000000"/>
          <w:sz w:val="28"/>
          <w:szCs w:val="28"/>
          <w:shd w:val="clear" w:color="auto" w:fill="FFFFFF"/>
        </w:rPr>
        <w:t xml:space="preserve"> включающего вопросы, направленные на определение перечня признаков заявителя, приведенных в</w:t>
      </w:r>
      <w:r>
        <w:rPr>
          <w:color w:val="000000"/>
          <w:sz w:val="28"/>
          <w:szCs w:val="28"/>
          <w:shd w:val="clear" w:color="auto" w:fill="FFFFFF"/>
        </w:rPr>
        <w:t xml:space="preserve"> </w:t>
      </w:r>
      <w:r w:rsidRPr="00B1484F">
        <w:rPr>
          <w:rStyle w:val="af"/>
          <w:color w:val="000000"/>
          <w:sz w:val="28"/>
          <w:szCs w:val="28"/>
          <w:u w:val="none"/>
          <w:bdr w:val="none" w:sz="0" w:space="0" w:color="auto" w:frame="1"/>
          <w:shd w:val="clear" w:color="auto" w:fill="FFFFFF"/>
        </w:rPr>
        <w:t>таблице № 1</w:t>
      </w:r>
      <w:r w:rsidRPr="00316915">
        <w:rPr>
          <w:color w:val="000000"/>
          <w:sz w:val="28"/>
          <w:szCs w:val="28"/>
          <w:shd w:val="clear" w:color="auto" w:fill="FFFFFF"/>
        </w:rPr>
        <w:t xml:space="preserve"> приложения №</w:t>
      </w:r>
      <w:r>
        <w:rPr>
          <w:color w:val="000000"/>
          <w:sz w:val="28"/>
          <w:szCs w:val="28"/>
          <w:shd w:val="clear" w:color="auto" w:fill="FFFFFF"/>
        </w:rPr>
        <w:t xml:space="preserve"> 1 </w:t>
      </w:r>
      <w:r w:rsidRPr="00316915">
        <w:rPr>
          <w:color w:val="000000"/>
          <w:sz w:val="28"/>
          <w:szCs w:val="28"/>
          <w:shd w:val="clear" w:color="auto" w:fill="FFFFFF"/>
        </w:rPr>
        <w:t>к настоящему административному регламенту.</w:t>
      </w:r>
    </w:p>
    <w:p w:rsidR="00B1484F" w:rsidRDefault="00B1484F" w:rsidP="00B1484F">
      <w:pPr>
        <w:ind w:right="-1" w:firstLine="708"/>
        <w:jc w:val="both"/>
        <w:rPr>
          <w:sz w:val="28"/>
          <w:szCs w:val="28"/>
          <w:shd w:val="clear" w:color="auto" w:fill="FFFFFF"/>
        </w:rPr>
      </w:pPr>
      <w:r w:rsidRPr="00A117AF">
        <w:rPr>
          <w:bCs/>
          <w:sz w:val="28"/>
          <w:szCs w:val="28"/>
          <w:shd w:val="clear" w:color="auto" w:fill="FFFFFF"/>
        </w:rPr>
        <w:t>Профилирование</w:t>
      </w:r>
      <w:r>
        <w:rPr>
          <w:sz w:val="28"/>
          <w:szCs w:val="28"/>
          <w:shd w:val="clear" w:color="auto" w:fill="FFFFFF"/>
        </w:rPr>
        <w:t xml:space="preserve"> </w:t>
      </w:r>
      <w:r w:rsidRPr="00A117AF">
        <w:rPr>
          <w:sz w:val="28"/>
          <w:szCs w:val="28"/>
          <w:shd w:val="clear" w:color="auto" w:fill="FFFFFF"/>
        </w:rPr>
        <w:t>служит для формирования индивидуального пакета документов, межведомственных запросов и формы</w:t>
      </w:r>
      <w:r>
        <w:rPr>
          <w:sz w:val="28"/>
          <w:szCs w:val="28"/>
          <w:shd w:val="clear" w:color="auto" w:fill="FFFFFF"/>
        </w:rPr>
        <w:t xml:space="preserve"> </w:t>
      </w:r>
      <w:r w:rsidRPr="00A117AF">
        <w:rPr>
          <w:bCs/>
          <w:sz w:val="28"/>
          <w:szCs w:val="28"/>
          <w:shd w:val="clear" w:color="auto" w:fill="FFFFFF"/>
        </w:rPr>
        <w:t>заявления</w:t>
      </w:r>
      <w:r>
        <w:rPr>
          <w:sz w:val="28"/>
          <w:szCs w:val="28"/>
          <w:shd w:val="clear" w:color="auto" w:fill="FFFFFF"/>
        </w:rPr>
        <w:t xml:space="preserve"> </w:t>
      </w:r>
      <w:r w:rsidRPr="00A117AF">
        <w:rPr>
          <w:sz w:val="28"/>
          <w:szCs w:val="28"/>
          <w:shd w:val="clear" w:color="auto" w:fill="FFFFFF"/>
        </w:rPr>
        <w:t>для конкретной категории</w:t>
      </w:r>
      <w:r>
        <w:rPr>
          <w:sz w:val="28"/>
          <w:szCs w:val="28"/>
          <w:shd w:val="clear" w:color="auto" w:fill="FFFFFF"/>
        </w:rPr>
        <w:t xml:space="preserve"> </w:t>
      </w:r>
      <w:r w:rsidRPr="00A117AF">
        <w:rPr>
          <w:bCs/>
          <w:sz w:val="28"/>
          <w:szCs w:val="28"/>
          <w:shd w:val="clear" w:color="auto" w:fill="FFFFFF"/>
        </w:rPr>
        <w:t>заявителя</w:t>
      </w:r>
      <w:r>
        <w:rPr>
          <w:sz w:val="28"/>
          <w:szCs w:val="28"/>
          <w:shd w:val="clear" w:color="auto" w:fill="FFFFFF"/>
        </w:rPr>
        <w:t xml:space="preserve"> </w:t>
      </w:r>
      <w:r w:rsidRPr="00A117AF">
        <w:rPr>
          <w:sz w:val="28"/>
          <w:szCs w:val="28"/>
          <w:shd w:val="clear" w:color="auto" w:fill="FFFFFF"/>
        </w:rPr>
        <w:t>и его случая обращения. Индивидуальный пакет документов формируется из перечня ответов на вопросы, выявляющие признаки</w:t>
      </w:r>
      <w:r>
        <w:rPr>
          <w:sz w:val="28"/>
          <w:szCs w:val="28"/>
          <w:shd w:val="clear" w:color="auto" w:fill="FFFFFF"/>
        </w:rPr>
        <w:t xml:space="preserve"> </w:t>
      </w:r>
      <w:r w:rsidRPr="00A117AF">
        <w:rPr>
          <w:bCs/>
          <w:sz w:val="28"/>
          <w:szCs w:val="28"/>
          <w:shd w:val="clear" w:color="auto" w:fill="FFFFFF"/>
        </w:rPr>
        <w:t>заявителя</w:t>
      </w:r>
      <w:r w:rsidRPr="00A117AF">
        <w:rPr>
          <w:sz w:val="28"/>
          <w:szCs w:val="28"/>
          <w:shd w:val="clear" w:color="auto" w:fill="FFFFFF"/>
        </w:rPr>
        <w:t>.</w:t>
      </w:r>
      <w:r>
        <w:rPr>
          <w:sz w:val="28"/>
          <w:szCs w:val="28"/>
          <w:shd w:val="clear" w:color="auto" w:fill="FFFFFF"/>
        </w:rPr>
        <w:t xml:space="preserve"> </w:t>
      </w:r>
    </w:p>
    <w:p w:rsidR="00B1484F" w:rsidRPr="00CB481B" w:rsidRDefault="00B1484F" w:rsidP="00B1484F">
      <w:pPr>
        <w:ind w:right="-1" w:firstLine="708"/>
        <w:jc w:val="both"/>
        <w:rPr>
          <w:color w:val="000000"/>
          <w:sz w:val="28"/>
          <w:szCs w:val="28"/>
        </w:rPr>
      </w:pPr>
      <w:r w:rsidRPr="00CB481B">
        <w:rPr>
          <w:color w:val="000000"/>
          <w:sz w:val="28"/>
          <w:szCs w:val="28"/>
        </w:rPr>
        <w:t>Профилирование осуществляется:</w:t>
      </w:r>
    </w:p>
    <w:p w:rsidR="00B1484F" w:rsidRPr="00CB481B" w:rsidRDefault="00B1484F" w:rsidP="00B1484F">
      <w:pPr>
        <w:shd w:val="clear" w:color="auto" w:fill="FFFFFF"/>
        <w:ind w:firstLine="709"/>
        <w:jc w:val="both"/>
        <w:rPr>
          <w:color w:val="000000"/>
          <w:sz w:val="28"/>
          <w:szCs w:val="28"/>
        </w:rPr>
      </w:pPr>
      <w:bookmarkStart w:id="6" w:name="100180"/>
      <w:bookmarkEnd w:id="6"/>
      <w:r w:rsidRPr="00CB481B">
        <w:rPr>
          <w:color w:val="000000"/>
          <w:sz w:val="28"/>
          <w:szCs w:val="28"/>
        </w:rPr>
        <w:t>а) при обращении заявителя за предоставлением муниципальной услуги в личном кабинете на Региональном портале;</w:t>
      </w:r>
    </w:p>
    <w:p w:rsidR="00B1484F" w:rsidRPr="00CB481B" w:rsidRDefault="00B1484F" w:rsidP="00B1484F">
      <w:pPr>
        <w:shd w:val="clear" w:color="auto" w:fill="FFFFFF"/>
        <w:ind w:firstLine="709"/>
        <w:jc w:val="both"/>
        <w:rPr>
          <w:color w:val="000000"/>
          <w:sz w:val="28"/>
          <w:szCs w:val="28"/>
        </w:rPr>
      </w:pPr>
      <w:bookmarkStart w:id="7" w:name="100181"/>
      <w:bookmarkEnd w:id="7"/>
      <w:r w:rsidRPr="00CB481B">
        <w:rPr>
          <w:color w:val="000000"/>
          <w:sz w:val="28"/>
          <w:szCs w:val="28"/>
        </w:rPr>
        <w:t>б) при обращении заявителя за предоставлением муниципальной услуги</w:t>
      </w:r>
      <w:r w:rsidR="00594639" w:rsidRPr="00CB481B">
        <w:rPr>
          <w:color w:val="000000"/>
          <w:sz w:val="28"/>
          <w:szCs w:val="28"/>
        </w:rPr>
        <w:t xml:space="preserve"> </w:t>
      </w:r>
      <w:r w:rsidRPr="00CB481B">
        <w:rPr>
          <w:color w:val="000000"/>
          <w:sz w:val="28"/>
          <w:szCs w:val="28"/>
        </w:rPr>
        <w:t>непосредственно Уполномоченный орган;</w:t>
      </w:r>
    </w:p>
    <w:p w:rsidR="00B1484F" w:rsidRPr="00CB481B" w:rsidRDefault="00B1484F" w:rsidP="00B1484F">
      <w:pPr>
        <w:shd w:val="clear" w:color="auto" w:fill="FFFFFF"/>
        <w:ind w:firstLine="709"/>
        <w:jc w:val="both"/>
        <w:rPr>
          <w:color w:val="000000"/>
          <w:sz w:val="28"/>
          <w:szCs w:val="28"/>
        </w:rPr>
      </w:pPr>
      <w:r w:rsidRPr="00CB481B">
        <w:rPr>
          <w:color w:val="000000"/>
          <w:sz w:val="28"/>
          <w:szCs w:val="28"/>
        </w:rPr>
        <w:t xml:space="preserve">в) посредством официального сайта </w:t>
      </w:r>
      <w:r w:rsidR="00A10560" w:rsidRPr="00CB481B">
        <w:rPr>
          <w:color w:val="000000"/>
          <w:sz w:val="28"/>
          <w:szCs w:val="28"/>
        </w:rPr>
        <w:t>Уполномоченного органа</w:t>
      </w:r>
      <w:r w:rsidRPr="00CB481B">
        <w:rPr>
          <w:color w:val="000000"/>
          <w:sz w:val="28"/>
          <w:szCs w:val="28"/>
        </w:rPr>
        <w:t>;</w:t>
      </w:r>
    </w:p>
    <w:p w:rsidR="00B1484F" w:rsidRPr="00CB481B" w:rsidRDefault="00B1484F" w:rsidP="00B1484F">
      <w:pPr>
        <w:shd w:val="clear" w:color="auto" w:fill="FFFFFF"/>
        <w:ind w:firstLine="709"/>
        <w:jc w:val="both"/>
        <w:rPr>
          <w:color w:val="000000"/>
          <w:sz w:val="28"/>
          <w:szCs w:val="28"/>
        </w:rPr>
      </w:pPr>
      <w:r w:rsidRPr="00CB481B">
        <w:rPr>
          <w:color w:val="000000"/>
          <w:sz w:val="28"/>
          <w:szCs w:val="28"/>
        </w:rPr>
        <w:t>г) почтовым (курьерским) отправлением.</w:t>
      </w:r>
    </w:p>
    <w:p w:rsidR="00B1484F" w:rsidRPr="00CB481B" w:rsidRDefault="00B1484F" w:rsidP="00B1484F">
      <w:pPr>
        <w:shd w:val="clear" w:color="auto" w:fill="FFFFFF"/>
        <w:ind w:firstLine="709"/>
        <w:jc w:val="both"/>
        <w:rPr>
          <w:color w:val="000000"/>
          <w:sz w:val="28"/>
          <w:szCs w:val="28"/>
        </w:rPr>
      </w:pPr>
      <w:r w:rsidRPr="00CB481B">
        <w:rPr>
          <w:color w:val="000000"/>
          <w:sz w:val="28"/>
          <w:szCs w:val="28"/>
        </w:rPr>
        <w:t xml:space="preserve">По результатам получения ответов от заявителя на вопросы профилирования, а также </w:t>
      </w:r>
      <w:r w:rsidRPr="00CB481B">
        <w:rPr>
          <w:color w:val="000000"/>
          <w:sz w:val="28"/>
          <w:szCs w:val="28"/>
          <w:shd w:val="clear" w:color="auto" w:fill="FFFFFF"/>
        </w:rPr>
        <w:t>анализа содержания запроса заявителя</w:t>
      </w:r>
      <w:r w:rsidRPr="00CB481B">
        <w:rPr>
          <w:rFonts w:ascii="Arial" w:hAnsi="Arial" w:cs="Arial"/>
          <w:color w:val="000000"/>
          <w:sz w:val="23"/>
          <w:szCs w:val="23"/>
          <w:shd w:val="clear" w:color="auto" w:fill="FFFFFF"/>
        </w:rPr>
        <w:t xml:space="preserve"> </w:t>
      </w:r>
      <w:r w:rsidRPr="00CB481B">
        <w:rPr>
          <w:color w:val="000000"/>
          <w:sz w:val="28"/>
          <w:szCs w:val="28"/>
        </w:rPr>
        <w:t>уполномоченный орган определяет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B1484F" w:rsidRPr="00B1484F" w:rsidRDefault="00B1484F" w:rsidP="00B1484F">
      <w:pPr>
        <w:pStyle w:val="ConsPlusNormal"/>
        <w:rPr>
          <w:rFonts w:ascii="Times New Roman" w:hAnsi="Times New Roman" w:cs="Times New Roman"/>
          <w:sz w:val="28"/>
          <w:szCs w:val="28"/>
          <w:highlight w:val="white"/>
        </w:rPr>
      </w:pPr>
      <w:r w:rsidRPr="00CB481B">
        <w:rPr>
          <w:rFonts w:ascii="Times New Roman" w:hAnsi="Times New Roman" w:cs="Times New Roman"/>
          <w:color w:val="000000"/>
          <w:sz w:val="28"/>
          <w:szCs w:val="28"/>
        </w:rPr>
        <w:t xml:space="preserve">По результатам получения ответов от заявителя на </w:t>
      </w:r>
      <w:r w:rsidRPr="00CB481B">
        <w:rPr>
          <w:rFonts w:ascii="Times New Roman" w:hAnsi="Times New Roman" w:cs="Times New Roman"/>
          <w:color w:val="000000"/>
          <w:sz w:val="28"/>
          <w:szCs w:val="28"/>
          <w:shd w:val="clear" w:color="auto" w:fill="FFFFFF"/>
        </w:rPr>
        <w:t xml:space="preserve">Региональном портале автоматически подбирается под конкретного </w:t>
      </w:r>
      <w:r w:rsidRPr="00CB481B">
        <w:rPr>
          <w:rFonts w:ascii="Times New Roman" w:hAnsi="Times New Roman" w:cs="Times New Roman"/>
          <w:bCs/>
          <w:color w:val="000000"/>
          <w:sz w:val="28"/>
          <w:szCs w:val="28"/>
          <w:shd w:val="clear" w:color="auto" w:fill="FFFFFF"/>
        </w:rPr>
        <w:t>заявителя</w:t>
      </w:r>
      <w:r w:rsidRPr="00CB481B">
        <w:rPr>
          <w:rFonts w:ascii="Times New Roman" w:hAnsi="Times New Roman" w:cs="Times New Roman"/>
          <w:color w:val="000000"/>
          <w:sz w:val="28"/>
          <w:szCs w:val="28"/>
          <w:shd w:val="clear" w:color="auto" w:fill="FFFFFF"/>
        </w:rPr>
        <w:t xml:space="preserve"> вариант муниципальной услуги с четким перечнем необходимых документов, сроками предостав</w:t>
      </w:r>
      <w:r w:rsidRPr="00B1484F">
        <w:rPr>
          <w:rFonts w:ascii="Times New Roman" w:hAnsi="Times New Roman" w:cs="Times New Roman"/>
          <w:sz w:val="28"/>
          <w:szCs w:val="28"/>
          <w:shd w:val="clear" w:color="auto" w:fill="FFFFFF"/>
        </w:rPr>
        <w:t xml:space="preserve">ления услуги и конкретным результатом. </w:t>
      </w:r>
      <w:r w:rsidRPr="00B1484F">
        <w:rPr>
          <w:rFonts w:ascii="Times New Roman" w:hAnsi="Times New Roman" w:cs="Times New Roman"/>
          <w:sz w:val="28"/>
          <w:szCs w:val="28"/>
          <w:highlight w:val="white"/>
        </w:rPr>
        <w:t>Использование вышеуказанных технологий проводится при наличии технической возможности.</w:t>
      </w:r>
    </w:p>
    <w:p w:rsidR="00B1484F" w:rsidRPr="00B1484F" w:rsidRDefault="00B1484F" w:rsidP="00B1484F">
      <w:pPr>
        <w:ind w:firstLine="709"/>
        <w:contextualSpacing/>
        <w:jc w:val="both"/>
        <w:rPr>
          <w:sz w:val="28"/>
          <w:szCs w:val="28"/>
        </w:rPr>
      </w:pPr>
      <w:r w:rsidRPr="00B1484F">
        <w:rPr>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B1484F" w:rsidRPr="00B1484F" w:rsidRDefault="00B1484F" w:rsidP="00B1484F">
      <w:pPr>
        <w:pStyle w:val="ConsPlusNormal"/>
        <w:rPr>
          <w:rFonts w:ascii="Times New Roman" w:hAnsi="Times New Roman" w:cs="Times New Roman"/>
          <w:sz w:val="28"/>
          <w:szCs w:val="28"/>
        </w:rPr>
      </w:pPr>
      <w:r w:rsidRPr="00B1484F">
        <w:rPr>
          <w:rFonts w:ascii="Times New Roman" w:hAnsi="Times New Roman" w:cs="Times New Roman"/>
          <w:sz w:val="28"/>
          <w:szCs w:val="28"/>
        </w:rPr>
        <w:t xml:space="preserve">Установленный по результатам профилирования вариант доводится до заявителя в устной форме (при подаче заявителем заявления о предоставлении муниципальной услуги </w:t>
      </w:r>
      <w:r>
        <w:rPr>
          <w:rFonts w:ascii="Times New Roman" w:hAnsi="Times New Roman" w:cs="Times New Roman"/>
          <w:sz w:val="28"/>
          <w:szCs w:val="28"/>
        </w:rPr>
        <w:t>непосредственно в У</w:t>
      </w:r>
      <w:r w:rsidRPr="00B1484F">
        <w:rPr>
          <w:rFonts w:ascii="Times New Roman" w:hAnsi="Times New Roman" w:cs="Times New Roman"/>
          <w:sz w:val="28"/>
          <w:szCs w:val="28"/>
        </w:rPr>
        <w:t xml:space="preserve">полномоченный орган) или в электронной форме (при подаче заявителем заявления о предоставлении муниципальной услуги посредством Регионального портала), исключающей неоднозначное понимание. </w:t>
      </w:r>
    </w:p>
    <w:p w:rsidR="00B1484F" w:rsidRPr="00E07E66" w:rsidRDefault="00B1484F" w:rsidP="00B1484F">
      <w:pPr>
        <w:rPr>
          <w:sz w:val="28"/>
          <w:szCs w:val="28"/>
        </w:rPr>
      </w:pPr>
    </w:p>
    <w:p w:rsidR="00B1484F" w:rsidRPr="00CB43E4" w:rsidRDefault="00B1484F" w:rsidP="00B1484F">
      <w:pPr>
        <w:ind w:firstLine="709"/>
        <w:contextualSpacing/>
        <w:jc w:val="center"/>
        <w:rPr>
          <w:sz w:val="28"/>
          <w:szCs w:val="28"/>
        </w:rPr>
      </w:pPr>
      <w:bookmarkStart w:id="8" w:name="sub_3025"/>
      <w:bookmarkEnd w:id="8"/>
      <w:r w:rsidRPr="00CB43E4">
        <w:rPr>
          <w:sz w:val="28"/>
          <w:szCs w:val="28"/>
        </w:rPr>
        <w:t>3.3. Подразделы, содержащие описание вариантов предоставления муниципальной услуги</w:t>
      </w:r>
    </w:p>
    <w:p w:rsidR="00C04E35" w:rsidRDefault="00C04E35" w:rsidP="00376652">
      <w:pPr>
        <w:ind w:right="-1" w:firstLine="709"/>
        <w:jc w:val="center"/>
        <w:rPr>
          <w:rFonts w:eastAsia="DejaVu Sans"/>
          <w:color w:val="000000"/>
          <w:kern w:val="3"/>
          <w:sz w:val="28"/>
          <w:szCs w:val="28"/>
          <w:lang w:eastAsia="zh-CN" w:bidi="hi-IN"/>
        </w:rPr>
      </w:pPr>
    </w:p>
    <w:p w:rsidR="00CB43E4" w:rsidRPr="00CB43E4" w:rsidRDefault="00CB43E4" w:rsidP="00CB43E4">
      <w:pPr>
        <w:ind w:left="708" w:firstLine="1"/>
        <w:contextualSpacing/>
        <w:jc w:val="center"/>
        <w:rPr>
          <w:sz w:val="28"/>
          <w:szCs w:val="28"/>
        </w:rPr>
      </w:pPr>
      <w:r w:rsidRPr="00CB43E4">
        <w:rPr>
          <w:color w:val="000000"/>
          <w:sz w:val="28"/>
          <w:szCs w:val="28"/>
        </w:rPr>
        <w:t xml:space="preserve">Административные процедуры </w:t>
      </w:r>
      <w:r w:rsidRPr="00CB43E4">
        <w:rPr>
          <w:color w:val="000000"/>
          <w:sz w:val="28"/>
        </w:rPr>
        <w:t xml:space="preserve">варианта </w:t>
      </w:r>
      <w:r w:rsidRPr="00CB43E4">
        <w:rPr>
          <w:sz w:val="28"/>
          <w:szCs w:val="28"/>
          <w:lang w:val="en-US"/>
        </w:rPr>
        <w:t>I</w:t>
      </w:r>
    </w:p>
    <w:p w:rsidR="00CB43E4" w:rsidRDefault="00CB43E4" w:rsidP="00376652">
      <w:pPr>
        <w:ind w:right="-1" w:firstLine="709"/>
        <w:jc w:val="center"/>
        <w:rPr>
          <w:rFonts w:eastAsia="DejaVu Sans"/>
          <w:color w:val="000000"/>
          <w:kern w:val="3"/>
          <w:sz w:val="28"/>
          <w:szCs w:val="28"/>
          <w:lang w:eastAsia="zh-CN" w:bidi="hi-IN"/>
        </w:rPr>
      </w:pPr>
    </w:p>
    <w:p w:rsidR="00CB43E4" w:rsidRPr="00705F94" w:rsidRDefault="00CB43E4" w:rsidP="00CB43E4">
      <w:pPr>
        <w:ind w:firstLine="709"/>
        <w:contextualSpacing/>
        <w:jc w:val="both"/>
        <w:rPr>
          <w:i/>
          <w:sz w:val="28"/>
          <w:u w:val="single"/>
        </w:rPr>
      </w:pPr>
      <w:r w:rsidRPr="00905F2F">
        <w:rPr>
          <w:sz w:val="28"/>
        </w:rPr>
        <w:t xml:space="preserve">Результатом </w:t>
      </w:r>
      <w:r>
        <w:rPr>
          <w:sz w:val="28"/>
        </w:rPr>
        <w:t>варианта</w:t>
      </w:r>
      <w:r w:rsidRPr="0024018F">
        <w:rPr>
          <w:b/>
          <w:sz w:val="28"/>
          <w:szCs w:val="28"/>
        </w:rPr>
        <w:t xml:space="preserve"> </w:t>
      </w:r>
      <w:r w:rsidRPr="0024018F">
        <w:rPr>
          <w:sz w:val="28"/>
          <w:szCs w:val="28"/>
          <w:lang w:val="en-US"/>
        </w:rPr>
        <w:t>I</w:t>
      </w:r>
      <w:r>
        <w:rPr>
          <w:b/>
          <w:sz w:val="28"/>
          <w:szCs w:val="28"/>
        </w:rPr>
        <w:t xml:space="preserve"> </w:t>
      </w:r>
      <w:r w:rsidRPr="00905F2F">
        <w:rPr>
          <w:sz w:val="28"/>
        </w:rPr>
        <w:t xml:space="preserve">предоставления </w:t>
      </w:r>
      <w:r w:rsidRPr="00905F2F">
        <w:rPr>
          <w:rStyle w:val="FontStyle83"/>
          <w:sz w:val="28"/>
          <w:szCs w:val="28"/>
        </w:rPr>
        <w:t>муниципальной</w:t>
      </w:r>
      <w:r w:rsidRPr="00905F2F">
        <w:rPr>
          <w:sz w:val="28"/>
        </w:rPr>
        <w:t xml:space="preserve"> услуги являются документы, предусмотренные в подпункте </w:t>
      </w:r>
      <w:r>
        <w:rPr>
          <w:sz w:val="28"/>
        </w:rPr>
        <w:t xml:space="preserve">2.3.1.1 </w:t>
      </w:r>
      <w:r w:rsidRPr="00905F2F">
        <w:rPr>
          <w:sz w:val="28"/>
        </w:rPr>
        <w:t xml:space="preserve">пункта </w:t>
      </w:r>
      <w:r>
        <w:rPr>
          <w:sz w:val="28"/>
        </w:rPr>
        <w:t xml:space="preserve">2.3.1 </w:t>
      </w:r>
      <w:r w:rsidRPr="00905F2F">
        <w:rPr>
          <w:sz w:val="28"/>
        </w:rPr>
        <w:t xml:space="preserve">подраздела </w:t>
      </w:r>
      <w:r>
        <w:rPr>
          <w:sz w:val="28"/>
        </w:rPr>
        <w:t>2.3</w:t>
      </w:r>
      <w:r w:rsidR="00594639">
        <w:rPr>
          <w:sz w:val="28"/>
        </w:rPr>
        <w:t xml:space="preserve"> </w:t>
      </w:r>
      <w:r>
        <w:rPr>
          <w:sz w:val="28"/>
        </w:rPr>
        <w:t>раздела 2</w:t>
      </w:r>
      <w:r w:rsidRPr="00705F94">
        <w:rPr>
          <w:sz w:val="28"/>
        </w:rPr>
        <w:t xml:space="preserve"> </w:t>
      </w:r>
      <w:r w:rsidRPr="00705F94">
        <w:rPr>
          <w:sz w:val="28"/>
          <w:szCs w:val="28"/>
        </w:rPr>
        <w:t>настоящего административного регламента</w:t>
      </w:r>
      <w:r w:rsidRPr="00705F94">
        <w:rPr>
          <w:sz w:val="28"/>
        </w:rPr>
        <w:t>.</w:t>
      </w:r>
    </w:p>
    <w:p w:rsidR="00CB43E4" w:rsidRDefault="00CB43E4" w:rsidP="00CB43E4">
      <w:pPr>
        <w:tabs>
          <w:tab w:val="left" w:pos="709"/>
        </w:tabs>
        <w:ind w:right="-1"/>
        <w:contextualSpacing/>
        <w:jc w:val="both"/>
        <w:rPr>
          <w:sz w:val="28"/>
        </w:rPr>
      </w:pPr>
      <w:r w:rsidRPr="00705F94">
        <w:rPr>
          <w:sz w:val="28"/>
        </w:rPr>
        <w:tab/>
        <w:t xml:space="preserve">Перечень </w:t>
      </w:r>
      <w:r w:rsidRPr="00905F2F">
        <w:rPr>
          <w:sz w:val="28"/>
        </w:rPr>
        <w:t>административных процедур</w:t>
      </w:r>
      <w:r w:rsidRPr="00705F94">
        <w:rPr>
          <w:sz w:val="28"/>
        </w:rPr>
        <w:t xml:space="preserve"> </w:t>
      </w:r>
      <w:r w:rsidRPr="00905F2F">
        <w:rPr>
          <w:sz w:val="28"/>
        </w:rPr>
        <w:t xml:space="preserve">предоставления </w:t>
      </w:r>
      <w:r w:rsidRPr="00905F2F">
        <w:rPr>
          <w:rStyle w:val="FontStyle83"/>
          <w:sz w:val="28"/>
          <w:szCs w:val="28"/>
        </w:rPr>
        <w:t>муниципальной</w:t>
      </w:r>
      <w:r w:rsidRPr="00905F2F">
        <w:rPr>
          <w:sz w:val="28"/>
        </w:rPr>
        <w:t xml:space="preserve"> услуги</w:t>
      </w:r>
      <w:r>
        <w:rPr>
          <w:sz w:val="28"/>
        </w:rPr>
        <w:t>:</w:t>
      </w:r>
    </w:p>
    <w:p w:rsidR="00CB43E4" w:rsidRPr="00CB43E4" w:rsidRDefault="00CB43E4" w:rsidP="00CB43E4">
      <w:pPr>
        <w:tabs>
          <w:tab w:val="left" w:pos="709"/>
        </w:tabs>
        <w:ind w:right="-1"/>
        <w:contextualSpacing/>
        <w:jc w:val="both"/>
        <w:rPr>
          <w:color w:val="385623"/>
          <w:sz w:val="28"/>
        </w:rPr>
      </w:pPr>
      <w:r>
        <w:rPr>
          <w:sz w:val="28"/>
        </w:rPr>
        <w:tab/>
        <w:t>1)</w:t>
      </w:r>
      <w:r w:rsidRPr="00905F2F">
        <w:rPr>
          <w:sz w:val="28"/>
        </w:rPr>
        <w:t xml:space="preserve"> при обращении заявителя в </w:t>
      </w:r>
      <w:r>
        <w:rPr>
          <w:sz w:val="28"/>
        </w:rPr>
        <w:t>У</w:t>
      </w:r>
      <w:r w:rsidRPr="00905F2F">
        <w:rPr>
          <w:sz w:val="28"/>
        </w:rPr>
        <w:t>полномоченн</w:t>
      </w:r>
      <w:r w:rsidR="00A10560">
        <w:rPr>
          <w:sz w:val="28"/>
        </w:rPr>
        <w:t>ый орган</w:t>
      </w:r>
      <w:r>
        <w:rPr>
          <w:sz w:val="28"/>
        </w:rPr>
        <w:t>:</w:t>
      </w:r>
    </w:p>
    <w:p w:rsidR="00CB43E4" w:rsidRPr="00905F2F" w:rsidRDefault="00CB43E4" w:rsidP="00CB43E4">
      <w:pPr>
        <w:tabs>
          <w:tab w:val="left" w:pos="1134"/>
        </w:tabs>
        <w:ind w:right="-1" w:firstLine="709"/>
        <w:contextualSpacing/>
        <w:jc w:val="both"/>
        <w:rPr>
          <w:sz w:val="28"/>
        </w:rPr>
      </w:pPr>
      <w:r w:rsidRPr="00905F2F">
        <w:rPr>
          <w:sz w:val="28"/>
        </w:rPr>
        <w:t>прием</w:t>
      </w:r>
      <w:r w:rsidRPr="00FE2F34">
        <w:rPr>
          <w:color w:val="000000"/>
          <w:sz w:val="28"/>
          <w:szCs w:val="28"/>
        </w:rPr>
        <w:t xml:space="preserve"> </w:t>
      </w:r>
      <w:r>
        <w:rPr>
          <w:color w:val="000000"/>
          <w:sz w:val="28"/>
          <w:szCs w:val="28"/>
        </w:rPr>
        <w:t>заявления</w:t>
      </w:r>
      <w:r w:rsidRPr="00905F2F">
        <w:rPr>
          <w:color w:val="000000"/>
          <w:sz w:val="28"/>
          <w:szCs w:val="28"/>
        </w:rPr>
        <w:t xml:space="preserve"> </w:t>
      </w:r>
      <w:r>
        <w:rPr>
          <w:sz w:val="28"/>
        </w:rPr>
        <w:t xml:space="preserve">и пакета </w:t>
      </w:r>
      <w:r w:rsidRPr="00905F2F">
        <w:rPr>
          <w:sz w:val="28"/>
        </w:rPr>
        <w:t xml:space="preserve">документов, необходимых для предоставления </w:t>
      </w:r>
      <w:r w:rsidRPr="00905F2F">
        <w:rPr>
          <w:rStyle w:val="FontStyle83"/>
          <w:sz w:val="28"/>
          <w:szCs w:val="28"/>
        </w:rPr>
        <w:t>муниципальной</w:t>
      </w:r>
      <w:r w:rsidRPr="00905F2F">
        <w:rPr>
          <w:sz w:val="28"/>
        </w:rPr>
        <w:t xml:space="preserve"> услуги;</w:t>
      </w:r>
    </w:p>
    <w:p w:rsidR="00CB43E4" w:rsidRPr="00CB43E4" w:rsidRDefault="00CB43E4" w:rsidP="00CB43E4">
      <w:pPr>
        <w:tabs>
          <w:tab w:val="left" w:pos="709"/>
        </w:tabs>
        <w:ind w:right="-1"/>
        <w:contextualSpacing/>
        <w:jc w:val="both"/>
        <w:rPr>
          <w:sz w:val="28"/>
        </w:rPr>
      </w:pPr>
      <w:r w:rsidRPr="00905F2F">
        <w:rPr>
          <w:sz w:val="28"/>
        </w:rPr>
        <w:tab/>
        <w:t>межведомственное информационное взаимодействие;</w:t>
      </w:r>
    </w:p>
    <w:p w:rsidR="00CB43E4" w:rsidRPr="00905F2F" w:rsidRDefault="00CB43E4" w:rsidP="00CB43E4">
      <w:pPr>
        <w:tabs>
          <w:tab w:val="left" w:pos="709"/>
        </w:tabs>
        <w:ind w:right="-1"/>
        <w:contextualSpacing/>
        <w:jc w:val="both"/>
        <w:rPr>
          <w:sz w:val="28"/>
        </w:rPr>
      </w:pPr>
      <w:r w:rsidRPr="00905F2F">
        <w:rPr>
          <w:sz w:val="28"/>
        </w:rPr>
        <w:tab/>
      </w:r>
      <w:r w:rsidRPr="00905F2F">
        <w:rPr>
          <w:sz w:val="28"/>
          <w:szCs w:val="28"/>
        </w:rPr>
        <w:t xml:space="preserve">принятие решения о предоставлении </w:t>
      </w:r>
      <w:r>
        <w:rPr>
          <w:sz w:val="28"/>
          <w:szCs w:val="28"/>
        </w:rPr>
        <w:t xml:space="preserve">(отказе в предоставлении) </w:t>
      </w:r>
      <w:r w:rsidRPr="00905F2F">
        <w:rPr>
          <w:sz w:val="28"/>
          <w:szCs w:val="28"/>
        </w:rPr>
        <w:t>муниципальной услуги</w:t>
      </w:r>
      <w:r w:rsidRPr="00905F2F">
        <w:rPr>
          <w:sz w:val="28"/>
        </w:rPr>
        <w:t>;</w:t>
      </w:r>
    </w:p>
    <w:p w:rsidR="00CB43E4" w:rsidRDefault="00CB43E4" w:rsidP="00CB43E4">
      <w:pPr>
        <w:tabs>
          <w:tab w:val="left" w:pos="709"/>
        </w:tabs>
        <w:ind w:right="-1"/>
        <w:contextualSpacing/>
        <w:jc w:val="both"/>
        <w:rPr>
          <w:sz w:val="28"/>
        </w:rPr>
      </w:pPr>
      <w:r w:rsidRPr="00905F2F">
        <w:rPr>
          <w:sz w:val="28"/>
        </w:rPr>
        <w:tab/>
        <w:t xml:space="preserve">предоставление результата </w:t>
      </w:r>
      <w:r w:rsidRPr="00905F2F">
        <w:rPr>
          <w:rStyle w:val="FontStyle83"/>
          <w:sz w:val="28"/>
          <w:szCs w:val="28"/>
        </w:rPr>
        <w:t>муниципальной</w:t>
      </w:r>
      <w:r>
        <w:rPr>
          <w:sz w:val="28"/>
        </w:rPr>
        <w:t xml:space="preserve"> услуги;</w:t>
      </w:r>
    </w:p>
    <w:p w:rsidR="00CB43E4" w:rsidRDefault="00CB43E4" w:rsidP="00CB43E4">
      <w:pPr>
        <w:tabs>
          <w:tab w:val="left" w:pos="709"/>
        </w:tabs>
        <w:ind w:right="-1"/>
        <w:contextualSpacing/>
        <w:jc w:val="both"/>
        <w:rPr>
          <w:sz w:val="28"/>
        </w:rPr>
      </w:pPr>
      <w:r>
        <w:rPr>
          <w:sz w:val="28"/>
        </w:rPr>
        <w:tab/>
      </w:r>
      <w:r w:rsidRPr="00905F2F">
        <w:rPr>
          <w:sz w:val="28"/>
        </w:rPr>
        <w:t>получение дополнительных сведений от заявителя;</w:t>
      </w:r>
    </w:p>
    <w:p w:rsidR="00CB43E4" w:rsidRDefault="00CB43E4" w:rsidP="00CB43E4">
      <w:pPr>
        <w:tabs>
          <w:tab w:val="left" w:pos="709"/>
        </w:tabs>
        <w:ind w:right="-1"/>
        <w:contextualSpacing/>
        <w:jc w:val="both"/>
        <w:rPr>
          <w:sz w:val="28"/>
          <w:szCs w:val="28"/>
        </w:rPr>
      </w:pPr>
      <w:r>
        <w:rPr>
          <w:b/>
          <w:color w:val="FF0000"/>
          <w:sz w:val="28"/>
          <w:szCs w:val="28"/>
        </w:rPr>
        <w:tab/>
      </w:r>
      <w:r>
        <w:rPr>
          <w:sz w:val="28"/>
          <w:szCs w:val="28"/>
        </w:rPr>
        <w:t>проведение оценки</w:t>
      </w:r>
      <w:r w:rsidRPr="00973543">
        <w:rPr>
          <w:sz w:val="28"/>
          <w:szCs w:val="28"/>
        </w:rPr>
        <w:t xml:space="preserve">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Pr>
          <w:sz w:val="28"/>
          <w:szCs w:val="28"/>
        </w:rPr>
        <w:t>;</w:t>
      </w:r>
    </w:p>
    <w:p w:rsidR="00CB43E4" w:rsidRDefault="00CB43E4" w:rsidP="00CB43E4">
      <w:pPr>
        <w:tabs>
          <w:tab w:val="left" w:pos="709"/>
        </w:tabs>
        <w:ind w:right="-1"/>
        <w:contextualSpacing/>
        <w:jc w:val="both"/>
        <w:rPr>
          <w:sz w:val="28"/>
          <w:szCs w:val="28"/>
        </w:rPr>
      </w:pPr>
      <w:r>
        <w:rPr>
          <w:color w:val="FF0000"/>
          <w:sz w:val="28"/>
          <w:szCs w:val="28"/>
        </w:rPr>
        <w:tab/>
      </w:r>
      <w:r w:rsidRPr="00973543">
        <w:rPr>
          <w:sz w:val="28"/>
          <w:szCs w:val="28"/>
        </w:rPr>
        <w:t>расп</w:t>
      </w:r>
      <w:r>
        <w:rPr>
          <w:sz w:val="28"/>
          <w:szCs w:val="28"/>
        </w:rPr>
        <w:t>ределение ограниченного ресурса;</w:t>
      </w:r>
    </w:p>
    <w:p w:rsidR="00CB43E4" w:rsidRPr="00905F2F" w:rsidRDefault="00CB43E4" w:rsidP="00CB43E4">
      <w:pPr>
        <w:ind w:right="-1" w:firstLine="720"/>
        <w:jc w:val="both"/>
        <w:rPr>
          <w:sz w:val="28"/>
          <w:szCs w:val="28"/>
        </w:rPr>
      </w:pPr>
      <w:r w:rsidRPr="00905F2F">
        <w:rPr>
          <w:sz w:val="28"/>
          <w:szCs w:val="28"/>
        </w:rPr>
        <w:t>выдача заявителю результата предоставления муниципальной услуги.</w:t>
      </w:r>
    </w:p>
    <w:p w:rsidR="00CB43E4" w:rsidRPr="00905F2F" w:rsidRDefault="001C33EC" w:rsidP="00CB43E4">
      <w:pPr>
        <w:autoSpaceDE w:val="0"/>
        <w:autoSpaceDN w:val="0"/>
        <w:adjustRightInd w:val="0"/>
        <w:ind w:right="-1" w:firstLine="708"/>
        <w:jc w:val="both"/>
        <w:rPr>
          <w:rFonts w:eastAsia="Calibri"/>
          <w:sz w:val="28"/>
          <w:szCs w:val="28"/>
        </w:rPr>
      </w:pPr>
      <w:r>
        <w:rPr>
          <w:sz w:val="28"/>
          <w:szCs w:val="28"/>
        </w:rPr>
        <w:t xml:space="preserve">2) при обращении заявителя в </w:t>
      </w:r>
      <w:r w:rsidR="00CB43E4">
        <w:rPr>
          <w:sz w:val="28"/>
          <w:szCs w:val="28"/>
        </w:rPr>
        <w:t>МФЦ</w:t>
      </w:r>
      <w:r w:rsidR="00CB43E4" w:rsidRPr="00905F2F">
        <w:rPr>
          <w:sz w:val="28"/>
          <w:szCs w:val="28"/>
        </w:rPr>
        <w:t>:</w:t>
      </w:r>
    </w:p>
    <w:p w:rsidR="00CB43E4" w:rsidRPr="00905F2F" w:rsidRDefault="00CB43E4" w:rsidP="00CB43E4">
      <w:pPr>
        <w:autoSpaceDE w:val="0"/>
        <w:autoSpaceDN w:val="0"/>
        <w:adjustRightInd w:val="0"/>
        <w:ind w:right="-1" w:firstLine="708"/>
        <w:jc w:val="both"/>
        <w:rPr>
          <w:sz w:val="28"/>
          <w:szCs w:val="28"/>
        </w:rPr>
      </w:pPr>
      <w:r w:rsidRPr="00905F2F">
        <w:rPr>
          <w:sz w:val="28"/>
          <w:szCs w:val="28"/>
        </w:rPr>
        <w:t xml:space="preserve">– прием </w:t>
      </w:r>
      <w:r>
        <w:rPr>
          <w:color w:val="000000"/>
          <w:sz w:val="28"/>
          <w:szCs w:val="28"/>
        </w:rPr>
        <w:t>заявления</w:t>
      </w:r>
      <w:r w:rsidRPr="00905F2F">
        <w:rPr>
          <w:color w:val="000000"/>
          <w:sz w:val="28"/>
          <w:szCs w:val="28"/>
        </w:rPr>
        <w:t xml:space="preserve"> </w:t>
      </w:r>
      <w:r w:rsidRPr="00905F2F">
        <w:rPr>
          <w:sz w:val="28"/>
          <w:szCs w:val="28"/>
        </w:rPr>
        <w:t xml:space="preserve">и </w:t>
      </w:r>
      <w:r>
        <w:rPr>
          <w:sz w:val="28"/>
          <w:szCs w:val="28"/>
        </w:rPr>
        <w:t xml:space="preserve">пакета </w:t>
      </w:r>
      <w:r w:rsidRPr="00905F2F">
        <w:rPr>
          <w:sz w:val="28"/>
          <w:szCs w:val="28"/>
        </w:rPr>
        <w:t>документов, необходимых для предоставления муниципальной услуги;</w:t>
      </w:r>
    </w:p>
    <w:p w:rsidR="00CB43E4" w:rsidRPr="00905F2F" w:rsidRDefault="00CB43E4" w:rsidP="00CB43E4">
      <w:pPr>
        <w:autoSpaceDE w:val="0"/>
        <w:autoSpaceDN w:val="0"/>
        <w:adjustRightInd w:val="0"/>
        <w:ind w:right="-1" w:firstLine="708"/>
        <w:jc w:val="both"/>
        <w:rPr>
          <w:sz w:val="28"/>
          <w:szCs w:val="28"/>
        </w:rPr>
      </w:pPr>
      <w:r w:rsidRPr="00905F2F">
        <w:rPr>
          <w:sz w:val="28"/>
          <w:szCs w:val="28"/>
        </w:rPr>
        <w:t>– передача запроса и документов, необходимых для предоставления муниципальной услуги</w:t>
      </w:r>
      <w:r>
        <w:rPr>
          <w:sz w:val="28"/>
          <w:szCs w:val="28"/>
        </w:rPr>
        <w:t xml:space="preserve">, в </w:t>
      </w:r>
      <w:r w:rsidR="00A10560">
        <w:rPr>
          <w:sz w:val="28"/>
        </w:rPr>
        <w:t>У</w:t>
      </w:r>
      <w:r w:rsidR="00A10560" w:rsidRPr="00905F2F">
        <w:rPr>
          <w:sz w:val="28"/>
        </w:rPr>
        <w:t>полномоченн</w:t>
      </w:r>
      <w:r w:rsidR="00A10560">
        <w:rPr>
          <w:sz w:val="28"/>
        </w:rPr>
        <w:t>ый орган</w:t>
      </w:r>
      <w:r w:rsidRPr="00905F2F">
        <w:rPr>
          <w:sz w:val="28"/>
          <w:szCs w:val="28"/>
        </w:rPr>
        <w:t>;</w:t>
      </w:r>
    </w:p>
    <w:p w:rsidR="00CB43E4" w:rsidRPr="00905F2F" w:rsidRDefault="00CB43E4" w:rsidP="00CB43E4">
      <w:pPr>
        <w:autoSpaceDE w:val="0"/>
        <w:autoSpaceDN w:val="0"/>
        <w:adjustRightInd w:val="0"/>
        <w:ind w:right="-1" w:firstLine="708"/>
        <w:jc w:val="both"/>
        <w:rPr>
          <w:rFonts w:eastAsia="Calibri"/>
          <w:sz w:val="28"/>
          <w:szCs w:val="28"/>
        </w:rPr>
      </w:pPr>
      <w:r w:rsidRPr="00905F2F">
        <w:rPr>
          <w:sz w:val="28"/>
          <w:szCs w:val="28"/>
        </w:rPr>
        <w:t>–</w:t>
      </w:r>
      <w:r w:rsidRPr="00905F2F">
        <w:rPr>
          <w:rFonts w:eastAsia="Calibri"/>
          <w:sz w:val="28"/>
          <w:szCs w:val="28"/>
        </w:rPr>
        <w:t xml:space="preserve"> прием от </w:t>
      </w:r>
      <w:r w:rsidRPr="00905F2F">
        <w:rPr>
          <w:sz w:val="28"/>
          <w:szCs w:val="28"/>
        </w:rPr>
        <w:t xml:space="preserve">управления </w:t>
      </w:r>
      <w:r w:rsidR="00A10560">
        <w:rPr>
          <w:sz w:val="28"/>
          <w:szCs w:val="28"/>
        </w:rPr>
        <w:t>Уполномоченного органа</w:t>
      </w:r>
      <w:r>
        <w:rPr>
          <w:sz w:val="28"/>
          <w:szCs w:val="28"/>
        </w:rPr>
        <w:t xml:space="preserve"> </w:t>
      </w:r>
      <w:r w:rsidRPr="00905F2F">
        <w:rPr>
          <w:rFonts w:eastAsia="Calibri"/>
          <w:sz w:val="28"/>
          <w:szCs w:val="28"/>
        </w:rPr>
        <w:t>результата предоставления муниципальной услуги</w:t>
      </w:r>
    </w:p>
    <w:p w:rsidR="00CB43E4" w:rsidRPr="00905F2F" w:rsidRDefault="00CB43E4" w:rsidP="00CB43E4">
      <w:pPr>
        <w:ind w:right="-1" w:firstLine="720"/>
        <w:jc w:val="both"/>
        <w:rPr>
          <w:sz w:val="28"/>
          <w:szCs w:val="28"/>
        </w:rPr>
      </w:pPr>
      <w:r w:rsidRPr="00905F2F">
        <w:rPr>
          <w:sz w:val="28"/>
          <w:szCs w:val="28"/>
        </w:rPr>
        <w:t>– выдача заявителю результата предоставления муниципальной услуги.</w:t>
      </w:r>
    </w:p>
    <w:p w:rsidR="00CB43E4" w:rsidRPr="00905F2F" w:rsidRDefault="00CB43E4" w:rsidP="00CB43E4">
      <w:pPr>
        <w:autoSpaceDE w:val="0"/>
        <w:autoSpaceDN w:val="0"/>
        <w:adjustRightInd w:val="0"/>
        <w:ind w:right="-1" w:firstLine="708"/>
        <w:jc w:val="both"/>
        <w:rPr>
          <w:sz w:val="28"/>
          <w:szCs w:val="28"/>
        </w:rPr>
      </w:pPr>
      <w:r>
        <w:rPr>
          <w:sz w:val="28"/>
          <w:szCs w:val="28"/>
        </w:rPr>
        <w:t>3) п</w:t>
      </w:r>
      <w:r w:rsidRPr="00905F2F">
        <w:rPr>
          <w:sz w:val="28"/>
          <w:szCs w:val="28"/>
        </w:rPr>
        <w:t>ри обращении заявителя за предоставлением муниципальной услуги в электронной форме:</w:t>
      </w:r>
    </w:p>
    <w:p w:rsidR="00CB43E4" w:rsidRPr="00905F2F" w:rsidRDefault="00CB43E4" w:rsidP="00CB43E4">
      <w:pPr>
        <w:autoSpaceDE w:val="0"/>
        <w:autoSpaceDN w:val="0"/>
        <w:adjustRightInd w:val="0"/>
        <w:ind w:right="-1" w:firstLine="708"/>
        <w:jc w:val="both"/>
        <w:rPr>
          <w:sz w:val="28"/>
          <w:szCs w:val="28"/>
        </w:rPr>
      </w:pPr>
      <w:r w:rsidRPr="00905F2F">
        <w:rPr>
          <w:sz w:val="28"/>
          <w:szCs w:val="28"/>
        </w:rPr>
        <w:t xml:space="preserve">– прием и регистрацию органом, предоставляющим муниципальную услугу, </w:t>
      </w:r>
      <w:r>
        <w:rPr>
          <w:sz w:val="28"/>
          <w:szCs w:val="28"/>
        </w:rPr>
        <w:t>заполненного</w:t>
      </w:r>
      <w:r w:rsidRPr="00073FB7">
        <w:rPr>
          <w:sz w:val="28"/>
          <w:szCs w:val="28"/>
        </w:rPr>
        <w:t xml:space="preserve"> в электронной форме</w:t>
      </w:r>
      <w:r>
        <w:rPr>
          <w:sz w:val="28"/>
          <w:szCs w:val="28"/>
        </w:rPr>
        <w:t>,</w:t>
      </w:r>
      <w:r>
        <w:rPr>
          <w:color w:val="000000"/>
          <w:sz w:val="28"/>
          <w:szCs w:val="28"/>
        </w:rPr>
        <w:t xml:space="preserve"> заявления</w:t>
      </w:r>
      <w:r w:rsidR="00594639">
        <w:rPr>
          <w:color w:val="000000"/>
          <w:sz w:val="28"/>
          <w:szCs w:val="28"/>
        </w:rPr>
        <w:t xml:space="preserve"> </w:t>
      </w:r>
      <w:r>
        <w:rPr>
          <w:sz w:val="28"/>
          <w:szCs w:val="28"/>
        </w:rPr>
        <w:t>и пакета электронных</w:t>
      </w:r>
      <w:r w:rsidRPr="00905F2F">
        <w:rPr>
          <w:sz w:val="28"/>
          <w:szCs w:val="28"/>
        </w:rPr>
        <w:t xml:space="preserve"> документов, необходимых для предоставления услуги;</w:t>
      </w:r>
    </w:p>
    <w:p w:rsidR="00CB43E4" w:rsidRDefault="00CB43E4" w:rsidP="00CB43E4">
      <w:pPr>
        <w:autoSpaceDE w:val="0"/>
        <w:autoSpaceDN w:val="0"/>
        <w:adjustRightInd w:val="0"/>
        <w:ind w:right="-1" w:firstLine="708"/>
        <w:jc w:val="both"/>
        <w:rPr>
          <w:sz w:val="28"/>
          <w:szCs w:val="28"/>
        </w:rPr>
      </w:pPr>
      <w:r>
        <w:rPr>
          <w:sz w:val="28"/>
          <w:szCs w:val="28"/>
        </w:rPr>
        <w:t xml:space="preserve">– </w:t>
      </w:r>
      <w:r w:rsidRPr="00CB481B">
        <w:rPr>
          <w:color w:val="000000"/>
          <w:sz w:val="28"/>
          <w:szCs w:val="28"/>
        </w:rPr>
        <w:t>уведомление заявителя на e-mail электронной почты или в «Личный кабинет» заявителя</w:t>
      </w:r>
      <w:r w:rsidR="00594639" w:rsidRPr="00CB481B">
        <w:rPr>
          <w:color w:val="000000"/>
          <w:sz w:val="28"/>
          <w:szCs w:val="28"/>
        </w:rPr>
        <w:t xml:space="preserve"> </w:t>
      </w:r>
      <w:r w:rsidRPr="00CB481B">
        <w:rPr>
          <w:color w:val="000000"/>
          <w:sz w:val="28"/>
          <w:szCs w:val="28"/>
        </w:rPr>
        <w:t>РПГУ о ходе выполнения запроса о предоставлении муниципальной услуги;</w:t>
      </w:r>
    </w:p>
    <w:p w:rsidR="00CB43E4" w:rsidRPr="00712608" w:rsidRDefault="00CB43E4" w:rsidP="00CB43E4">
      <w:pPr>
        <w:tabs>
          <w:tab w:val="left" w:pos="709"/>
        </w:tabs>
        <w:ind w:firstLine="709"/>
        <w:contextualSpacing/>
        <w:jc w:val="both"/>
        <w:rPr>
          <w:sz w:val="28"/>
        </w:rPr>
      </w:pPr>
      <w:r>
        <w:rPr>
          <w:sz w:val="28"/>
          <w:szCs w:val="28"/>
        </w:rPr>
        <w:t xml:space="preserve">- </w:t>
      </w:r>
      <w:r w:rsidRPr="00905F2F">
        <w:rPr>
          <w:sz w:val="28"/>
          <w:szCs w:val="28"/>
        </w:rPr>
        <w:t xml:space="preserve">принятие решения о предоставлении </w:t>
      </w:r>
      <w:r>
        <w:rPr>
          <w:sz w:val="28"/>
          <w:szCs w:val="28"/>
        </w:rPr>
        <w:t xml:space="preserve">(отказе в предоставлении) </w:t>
      </w:r>
      <w:r w:rsidRPr="00905F2F">
        <w:rPr>
          <w:sz w:val="28"/>
          <w:szCs w:val="28"/>
        </w:rPr>
        <w:t>муниципальной услуги</w:t>
      </w:r>
      <w:r w:rsidRPr="00905F2F">
        <w:rPr>
          <w:sz w:val="28"/>
        </w:rPr>
        <w:t>;</w:t>
      </w:r>
    </w:p>
    <w:p w:rsidR="00CB43E4" w:rsidRPr="00CB43E4" w:rsidRDefault="00CB43E4" w:rsidP="00CB43E4">
      <w:pPr>
        <w:autoSpaceDE w:val="0"/>
        <w:autoSpaceDN w:val="0"/>
        <w:adjustRightInd w:val="0"/>
        <w:ind w:right="-1" w:firstLine="708"/>
        <w:jc w:val="both"/>
        <w:rPr>
          <w:sz w:val="28"/>
          <w:szCs w:val="28"/>
        </w:rPr>
      </w:pPr>
      <w:r w:rsidRPr="00905F2F">
        <w:rPr>
          <w:sz w:val="28"/>
          <w:szCs w:val="28"/>
        </w:rPr>
        <w:t>– направление заявителю результата предоставления муниципально</w:t>
      </w:r>
      <w:r>
        <w:rPr>
          <w:sz w:val="28"/>
          <w:szCs w:val="28"/>
        </w:rPr>
        <w:t xml:space="preserve">й услуги в электронной форме </w:t>
      </w:r>
      <w:r w:rsidRPr="009729D4">
        <w:rPr>
          <w:sz w:val="28"/>
          <w:szCs w:val="28"/>
        </w:rPr>
        <w:t xml:space="preserve">на e-mail </w:t>
      </w:r>
      <w:r>
        <w:rPr>
          <w:sz w:val="28"/>
          <w:szCs w:val="28"/>
        </w:rPr>
        <w:t xml:space="preserve">электронной почты </w:t>
      </w:r>
      <w:r w:rsidRPr="009729D4">
        <w:rPr>
          <w:sz w:val="28"/>
          <w:szCs w:val="28"/>
        </w:rPr>
        <w:t>или</w:t>
      </w:r>
      <w:r w:rsidR="00594639">
        <w:rPr>
          <w:sz w:val="28"/>
          <w:szCs w:val="28"/>
        </w:rPr>
        <w:t xml:space="preserve"> </w:t>
      </w:r>
      <w:r w:rsidRPr="009729D4">
        <w:rPr>
          <w:sz w:val="28"/>
          <w:szCs w:val="28"/>
        </w:rPr>
        <w:t>в «Личный кабинет» заявителя</w:t>
      </w:r>
      <w:r w:rsidR="00594639">
        <w:rPr>
          <w:sz w:val="28"/>
          <w:szCs w:val="28"/>
        </w:rPr>
        <w:t xml:space="preserve"> </w:t>
      </w:r>
      <w:r w:rsidRPr="00861DC6">
        <w:rPr>
          <w:color w:val="7030A0"/>
          <w:sz w:val="28"/>
          <w:szCs w:val="28"/>
        </w:rPr>
        <w:t>РПГУ</w:t>
      </w:r>
      <w:r w:rsidRPr="009729D4">
        <w:rPr>
          <w:sz w:val="28"/>
          <w:szCs w:val="28"/>
        </w:rPr>
        <w:t>.</w:t>
      </w:r>
    </w:p>
    <w:p w:rsidR="00CB43E4" w:rsidRPr="00CB43E4" w:rsidRDefault="00CB43E4" w:rsidP="00CB43E4">
      <w:pPr>
        <w:widowControl w:val="0"/>
        <w:ind w:right="-1" w:firstLine="708"/>
        <w:jc w:val="both"/>
        <w:rPr>
          <w:color w:val="000000"/>
          <w:sz w:val="28"/>
          <w:szCs w:val="28"/>
        </w:rPr>
      </w:pPr>
      <w:r w:rsidRPr="008F74DF">
        <w:rPr>
          <w:color w:val="000000"/>
          <w:sz w:val="28"/>
          <w:szCs w:val="28"/>
          <w:shd w:val="clear" w:color="auto" w:fill="FFFFFF"/>
        </w:rPr>
        <w:t>Максимальный срок предоставления муниципальной услуги</w:t>
      </w:r>
      <w:r w:rsidR="00594639">
        <w:rPr>
          <w:color w:val="000000"/>
          <w:sz w:val="28"/>
          <w:szCs w:val="28"/>
        </w:rPr>
        <w:t xml:space="preserve"> </w:t>
      </w:r>
      <w:r w:rsidRPr="008F74DF">
        <w:rPr>
          <w:color w:val="000000"/>
          <w:sz w:val="28"/>
          <w:szCs w:val="28"/>
        </w:rPr>
        <w:t>по</w:t>
      </w:r>
      <w:r w:rsidRPr="00CB43E4">
        <w:rPr>
          <w:color w:val="000000"/>
          <w:sz w:val="28"/>
          <w:szCs w:val="28"/>
        </w:rPr>
        <w:t xml:space="preserve"> Варианту 1 не должен превышать</w:t>
      </w:r>
      <w:r w:rsidRPr="000D415E">
        <w:rPr>
          <w:sz w:val="28"/>
          <w:szCs w:val="28"/>
        </w:rPr>
        <w:t xml:space="preserve"> </w:t>
      </w:r>
      <w:r>
        <w:rPr>
          <w:sz w:val="28"/>
          <w:szCs w:val="28"/>
        </w:rPr>
        <w:t>10</w:t>
      </w:r>
      <w:r w:rsidRPr="000D415E">
        <w:rPr>
          <w:sz w:val="28"/>
          <w:szCs w:val="28"/>
        </w:rPr>
        <w:t xml:space="preserve"> </w:t>
      </w:r>
      <w:r w:rsidRPr="00905F2F">
        <w:rPr>
          <w:sz w:val="28"/>
          <w:szCs w:val="28"/>
        </w:rPr>
        <w:t>рабочих</w:t>
      </w:r>
      <w:r w:rsidRPr="00CB43E4">
        <w:rPr>
          <w:color w:val="000000"/>
          <w:sz w:val="28"/>
          <w:szCs w:val="28"/>
        </w:rPr>
        <w:t xml:space="preserve"> дней со дня поступления заявления в уполномоченный орган, почтовым отправлением, в МФЦ</w:t>
      </w:r>
      <w:r>
        <w:rPr>
          <w:color w:val="000000"/>
          <w:sz w:val="28"/>
          <w:szCs w:val="28"/>
        </w:rPr>
        <w:t>.</w:t>
      </w:r>
    </w:p>
    <w:p w:rsidR="00CB43E4" w:rsidRPr="00CB43E4" w:rsidRDefault="00CB43E4" w:rsidP="00CB43E4">
      <w:pPr>
        <w:ind w:right="-1" w:firstLine="709"/>
        <w:jc w:val="both"/>
        <w:rPr>
          <w:color w:val="000000"/>
          <w:sz w:val="28"/>
          <w:szCs w:val="28"/>
        </w:rPr>
      </w:pPr>
      <w:r w:rsidRPr="00CB43E4">
        <w:rPr>
          <w:color w:val="000000"/>
          <w:sz w:val="28"/>
          <w:szCs w:val="28"/>
          <w:shd w:val="clear" w:color="auto" w:fill="FFFFFF"/>
        </w:rPr>
        <w:t>Максимальный срок предоставления муниципальной услуги</w:t>
      </w:r>
      <w:r w:rsidRPr="00CB43E4">
        <w:rPr>
          <w:color w:val="000000"/>
          <w:sz w:val="28"/>
          <w:szCs w:val="28"/>
        </w:rPr>
        <w:t xml:space="preserve"> по Варианту 1 предоставления муниципальной услуги в электронной форме не более чем 5 рабочих дней со дня </w:t>
      </w:r>
      <w:r w:rsidR="005D146D" w:rsidRPr="00CB43E4">
        <w:rPr>
          <w:color w:val="000000"/>
          <w:sz w:val="28"/>
          <w:szCs w:val="28"/>
        </w:rPr>
        <w:t xml:space="preserve">поступления заявления </w:t>
      </w:r>
      <w:r w:rsidR="005D146D">
        <w:rPr>
          <w:color w:val="000000"/>
          <w:sz w:val="28"/>
          <w:szCs w:val="28"/>
        </w:rPr>
        <w:t>документов и (или) информации.</w:t>
      </w:r>
      <w:r w:rsidR="005D146D" w:rsidRPr="00CB43E4">
        <w:rPr>
          <w:color w:val="000000"/>
          <w:sz w:val="28"/>
          <w:szCs w:val="28"/>
        </w:rPr>
        <w:t>в уполномоченный орган</w:t>
      </w:r>
      <w:r w:rsidR="005D146D">
        <w:rPr>
          <w:color w:val="000000"/>
          <w:sz w:val="28"/>
          <w:szCs w:val="28"/>
        </w:rPr>
        <w:t>.</w:t>
      </w:r>
      <w:r w:rsidRPr="00CB43E4">
        <w:rPr>
          <w:color w:val="000000"/>
          <w:sz w:val="28"/>
          <w:szCs w:val="28"/>
        </w:rPr>
        <w:t xml:space="preserve"> </w:t>
      </w:r>
    </w:p>
    <w:p w:rsidR="00CB43E4" w:rsidRDefault="00CB43E4" w:rsidP="00376652">
      <w:pPr>
        <w:ind w:right="-1" w:firstLine="709"/>
        <w:jc w:val="center"/>
        <w:rPr>
          <w:rFonts w:eastAsia="DejaVu Sans"/>
          <w:color w:val="000000"/>
          <w:kern w:val="3"/>
          <w:sz w:val="28"/>
          <w:szCs w:val="28"/>
          <w:lang w:eastAsia="zh-CN" w:bidi="hi-IN"/>
        </w:rPr>
      </w:pPr>
    </w:p>
    <w:p w:rsidR="005D146D" w:rsidRPr="005D146D" w:rsidRDefault="005D146D" w:rsidP="005D146D">
      <w:pPr>
        <w:jc w:val="center"/>
        <w:rPr>
          <w:sz w:val="28"/>
          <w:szCs w:val="28"/>
        </w:rPr>
      </w:pPr>
      <w:r w:rsidRPr="005D146D">
        <w:rPr>
          <w:color w:val="000000"/>
          <w:sz w:val="28"/>
          <w:szCs w:val="28"/>
        </w:rPr>
        <w:t xml:space="preserve">Административные процедуры </w:t>
      </w:r>
      <w:r w:rsidRPr="005D146D">
        <w:rPr>
          <w:color w:val="000000"/>
          <w:sz w:val="28"/>
        </w:rPr>
        <w:t xml:space="preserve">варианта </w:t>
      </w:r>
      <w:r w:rsidRPr="005D146D">
        <w:rPr>
          <w:sz w:val="28"/>
          <w:lang w:val="en-US"/>
        </w:rPr>
        <w:t>II</w:t>
      </w:r>
    </w:p>
    <w:p w:rsidR="005D146D" w:rsidRDefault="005D146D" w:rsidP="00376652">
      <w:pPr>
        <w:ind w:right="-1" w:firstLine="709"/>
        <w:jc w:val="center"/>
        <w:rPr>
          <w:rFonts w:eastAsia="DejaVu Sans"/>
          <w:color w:val="000000"/>
          <w:kern w:val="3"/>
          <w:sz w:val="28"/>
          <w:szCs w:val="28"/>
          <w:lang w:eastAsia="zh-CN" w:bidi="hi-IN"/>
        </w:rPr>
      </w:pPr>
    </w:p>
    <w:p w:rsidR="005D146D" w:rsidRPr="0024018F" w:rsidRDefault="005D146D" w:rsidP="005D146D">
      <w:pPr>
        <w:ind w:firstLine="709"/>
        <w:contextualSpacing/>
        <w:jc w:val="both"/>
        <w:rPr>
          <w:i/>
          <w:sz w:val="28"/>
          <w:u w:val="single"/>
        </w:rPr>
      </w:pPr>
      <w:r w:rsidRPr="00905F2F">
        <w:rPr>
          <w:sz w:val="28"/>
        </w:rPr>
        <w:t xml:space="preserve">Результатом </w:t>
      </w:r>
      <w:r>
        <w:rPr>
          <w:sz w:val="28"/>
        </w:rPr>
        <w:t>варианта</w:t>
      </w:r>
      <w:r w:rsidRPr="0024018F">
        <w:rPr>
          <w:b/>
          <w:sz w:val="28"/>
          <w:szCs w:val="28"/>
        </w:rPr>
        <w:t xml:space="preserve"> </w:t>
      </w:r>
      <w:r w:rsidRPr="0024018F">
        <w:rPr>
          <w:sz w:val="28"/>
          <w:szCs w:val="28"/>
          <w:lang w:val="en-US"/>
        </w:rPr>
        <w:t>I</w:t>
      </w:r>
      <w:r w:rsidRPr="009F0195">
        <w:rPr>
          <w:sz w:val="28"/>
          <w:lang w:val="en-US"/>
        </w:rPr>
        <w:t>I</w:t>
      </w:r>
      <w:r>
        <w:rPr>
          <w:sz w:val="28"/>
        </w:rPr>
        <w:t xml:space="preserve"> </w:t>
      </w:r>
      <w:r w:rsidRPr="00905F2F">
        <w:rPr>
          <w:sz w:val="28"/>
        </w:rPr>
        <w:t xml:space="preserve">предоставления </w:t>
      </w:r>
      <w:r w:rsidRPr="00905F2F">
        <w:rPr>
          <w:rStyle w:val="FontStyle83"/>
          <w:sz w:val="28"/>
          <w:szCs w:val="28"/>
        </w:rPr>
        <w:t>муниципальной</w:t>
      </w:r>
      <w:r w:rsidRPr="00905F2F">
        <w:rPr>
          <w:sz w:val="28"/>
        </w:rPr>
        <w:t xml:space="preserve"> услуги являются </w:t>
      </w:r>
      <w:r w:rsidRPr="008F74DF">
        <w:rPr>
          <w:color w:val="000000"/>
          <w:sz w:val="28"/>
        </w:rPr>
        <w:t>документы, предусмотренные в подпункте 2.3.</w:t>
      </w:r>
      <w:r w:rsidR="003E7F24">
        <w:rPr>
          <w:color w:val="000000"/>
          <w:sz w:val="28"/>
        </w:rPr>
        <w:t>1</w:t>
      </w:r>
      <w:r w:rsidRPr="008F74DF">
        <w:rPr>
          <w:color w:val="000000"/>
          <w:sz w:val="28"/>
        </w:rPr>
        <w:t>.</w:t>
      </w:r>
      <w:r w:rsidR="003E7F24">
        <w:rPr>
          <w:color w:val="000000"/>
          <w:sz w:val="28"/>
        </w:rPr>
        <w:t>2</w:t>
      </w:r>
      <w:r w:rsidRPr="008F74DF">
        <w:rPr>
          <w:color w:val="000000"/>
          <w:sz w:val="28"/>
        </w:rPr>
        <w:t xml:space="preserve"> пункта 2.3.</w:t>
      </w:r>
      <w:r w:rsidR="003E7F24">
        <w:rPr>
          <w:color w:val="000000"/>
          <w:sz w:val="28"/>
        </w:rPr>
        <w:t>1</w:t>
      </w:r>
      <w:r w:rsidRPr="008F74DF">
        <w:rPr>
          <w:color w:val="000000"/>
          <w:sz w:val="28"/>
        </w:rPr>
        <w:t xml:space="preserve"> подраздела 2.3</w:t>
      </w:r>
      <w:r w:rsidR="00594639">
        <w:rPr>
          <w:color w:val="000000"/>
          <w:sz w:val="28"/>
        </w:rPr>
        <w:t xml:space="preserve"> </w:t>
      </w:r>
      <w:r w:rsidRPr="008F74DF">
        <w:rPr>
          <w:color w:val="000000"/>
          <w:sz w:val="28"/>
        </w:rPr>
        <w:t xml:space="preserve">раздела 2 </w:t>
      </w:r>
      <w:r w:rsidRPr="008F74DF">
        <w:rPr>
          <w:color w:val="000000"/>
          <w:sz w:val="28"/>
          <w:szCs w:val="28"/>
        </w:rPr>
        <w:t>настоящего административного регламента</w:t>
      </w:r>
      <w:r w:rsidRPr="008F74DF">
        <w:rPr>
          <w:color w:val="000000"/>
          <w:sz w:val="28"/>
        </w:rPr>
        <w:t>.</w:t>
      </w:r>
    </w:p>
    <w:p w:rsidR="005D146D" w:rsidRPr="005D146D" w:rsidRDefault="005D146D" w:rsidP="005D146D">
      <w:pPr>
        <w:tabs>
          <w:tab w:val="left" w:pos="709"/>
        </w:tabs>
        <w:ind w:right="-1"/>
        <w:contextualSpacing/>
        <w:jc w:val="both"/>
        <w:rPr>
          <w:sz w:val="28"/>
        </w:rPr>
      </w:pPr>
      <w:r>
        <w:rPr>
          <w:sz w:val="28"/>
        </w:rPr>
        <w:tab/>
      </w:r>
      <w:r w:rsidRPr="009F0195">
        <w:rPr>
          <w:sz w:val="28"/>
        </w:rPr>
        <w:t xml:space="preserve">Вариант </w:t>
      </w:r>
      <w:r w:rsidRPr="009F0195">
        <w:rPr>
          <w:sz w:val="28"/>
          <w:lang w:val="en-US"/>
        </w:rPr>
        <w:t>II</w:t>
      </w:r>
      <w:r w:rsidRPr="009F0195">
        <w:rPr>
          <w:sz w:val="28"/>
        </w:rPr>
        <w:t xml:space="preserve"> предоставления </w:t>
      </w:r>
      <w:r w:rsidRPr="009F0195">
        <w:rPr>
          <w:sz w:val="28"/>
          <w:szCs w:val="28"/>
        </w:rPr>
        <w:t>муниципальной</w:t>
      </w:r>
      <w:r w:rsidRPr="009F0195">
        <w:rPr>
          <w:sz w:val="28"/>
        </w:rPr>
        <w:t xml:space="preserve"> услуги включает в себя </w:t>
      </w:r>
      <w:r w:rsidRPr="005D146D">
        <w:rPr>
          <w:sz w:val="28"/>
        </w:rPr>
        <w:t>следующий перечень административных процедур:</w:t>
      </w:r>
    </w:p>
    <w:p w:rsidR="005D146D" w:rsidRPr="005D146D" w:rsidRDefault="005D146D" w:rsidP="005D146D">
      <w:pPr>
        <w:tabs>
          <w:tab w:val="left" w:pos="709"/>
        </w:tabs>
        <w:ind w:right="-1"/>
        <w:contextualSpacing/>
        <w:jc w:val="both"/>
        <w:rPr>
          <w:sz w:val="28"/>
        </w:rPr>
      </w:pPr>
      <w:r w:rsidRPr="005D146D">
        <w:rPr>
          <w:sz w:val="28"/>
        </w:rPr>
        <w:tab/>
        <w:t xml:space="preserve">прием заявления об </w:t>
      </w:r>
      <w:r w:rsidRPr="005D146D">
        <w:rPr>
          <w:rStyle w:val="FontStyle44"/>
          <w:rFonts w:ascii="Times New Roman" w:hAnsi="Times New Roman" w:cs="Times New Roman"/>
          <w:sz w:val="28"/>
          <w:szCs w:val="28"/>
        </w:rPr>
        <w:t xml:space="preserve">исправлении допущенных опечаток и ошибок в выданном </w:t>
      </w:r>
      <w:r w:rsidRPr="005D146D">
        <w:rPr>
          <w:sz w:val="28"/>
        </w:rPr>
        <w:t xml:space="preserve">в результате предоставления </w:t>
      </w:r>
      <w:r w:rsidRPr="005D146D">
        <w:rPr>
          <w:rStyle w:val="afb"/>
          <w:sz w:val="28"/>
          <w:szCs w:val="28"/>
        </w:rPr>
        <w:t>муниципальной</w:t>
      </w:r>
      <w:r w:rsidRPr="005D146D">
        <w:rPr>
          <w:sz w:val="28"/>
        </w:rPr>
        <w:t xml:space="preserve"> услуги </w:t>
      </w:r>
      <w:r w:rsidRPr="005D146D">
        <w:rPr>
          <w:rStyle w:val="FontStyle44"/>
          <w:rFonts w:ascii="Times New Roman" w:hAnsi="Times New Roman" w:cs="Times New Roman"/>
          <w:sz w:val="28"/>
          <w:szCs w:val="28"/>
        </w:rPr>
        <w:t>(далее – техническая ошибка)</w:t>
      </w:r>
      <w:r w:rsidRPr="005D146D">
        <w:rPr>
          <w:sz w:val="28"/>
        </w:rPr>
        <w:t>;</w:t>
      </w:r>
    </w:p>
    <w:p w:rsidR="005D146D" w:rsidRPr="005D146D" w:rsidRDefault="005D146D" w:rsidP="005D146D">
      <w:pPr>
        <w:tabs>
          <w:tab w:val="left" w:pos="709"/>
        </w:tabs>
        <w:ind w:right="-1"/>
        <w:contextualSpacing/>
        <w:jc w:val="both"/>
        <w:rPr>
          <w:sz w:val="28"/>
        </w:rPr>
      </w:pPr>
      <w:r w:rsidRPr="005D146D">
        <w:rPr>
          <w:sz w:val="28"/>
        </w:rPr>
        <w:tab/>
        <w:t>принятие решения об исправлении либо отказ в исправлении технических ошибок;</w:t>
      </w:r>
    </w:p>
    <w:p w:rsidR="005D146D" w:rsidRPr="009F0195" w:rsidRDefault="005D146D" w:rsidP="005D146D">
      <w:pPr>
        <w:tabs>
          <w:tab w:val="left" w:pos="709"/>
        </w:tabs>
        <w:ind w:right="-1"/>
        <w:contextualSpacing/>
        <w:jc w:val="both"/>
        <w:rPr>
          <w:sz w:val="28"/>
        </w:rPr>
      </w:pPr>
      <w:r w:rsidRPr="009F0195">
        <w:rPr>
          <w:sz w:val="28"/>
        </w:rPr>
        <w:tab/>
        <w:t xml:space="preserve">предоставление результата </w:t>
      </w:r>
      <w:r w:rsidRPr="009F0195">
        <w:rPr>
          <w:sz w:val="28"/>
          <w:szCs w:val="28"/>
        </w:rPr>
        <w:t>муниципальной</w:t>
      </w:r>
      <w:r w:rsidRPr="009F0195">
        <w:rPr>
          <w:sz w:val="28"/>
        </w:rPr>
        <w:t xml:space="preserve"> услуги.</w:t>
      </w:r>
    </w:p>
    <w:p w:rsidR="005D146D" w:rsidRPr="009F0195" w:rsidRDefault="005D146D" w:rsidP="005D146D">
      <w:pPr>
        <w:autoSpaceDE w:val="0"/>
        <w:autoSpaceDN w:val="0"/>
        <w:adjustRightInd w:val="0"/>
        <w:ind w:right="-1" w:firstLine="709"/>
        <w:jc w:val="both"/>
        <w:rPr>
          <w:rFonts w:eastAsia="Calibri"/>
          <w:sz w:val="28"/>
          <w:szCs w:val="28"/>
        </w:rPr>
      </w:pPr>
      <w:r w:rsidRPr="009F0195">
        <w:rPr>
          <w:sz w:val="28"/>
          <w:szCs w:val="28"/>
        </w:rPr>
        <w:t>При обращении заявителя за предоставлением муниципальной услуги через МФЦ</w:t>
      </w:r>
      <w:r w:rsidR="00594639">
        <w:rPr>
          <w:sz w:val="28"/>
          <w:szCs w:val="28"/>
        </w:rPr>
        <w:t xml:space="preserve"> </w:t>
      </w:r>
      <w:r w:rsidRPr="009F0195">
        <w:rPr>
          <w:sz w:val="28"/>
          <w:szCs w:val="28"/>
        </w:rPr>
        <w:t>осуществляются следующие административные действия:</w:t>
      </w:r>
    </w:p>
    <w:p w:rsidR="005D146D" w:rsidRPr="005D146D" w:rsidRDefault="005D146D" w:rsidP="005D146D">
      <w:pPr>
        <w:autoSpaceDE w:val="0"/>
        <w:autoSpaceDN w:val="0"/>
        <w:adjustRightInd w:val="0"/>
        <w:ind w:right="-1" w:firstLine="709"/>
        <w:jc w:val="both"/>
        <w:rPr>
          <w:sz w:val="28"/>
          <w:szCs w:val="28"/>
        </w:rPr>
      </w:pPr>
      <w:r w:rsidRPr="005D146D">
        <w:rPr>
          <w:sz w:val="28"/>
          <w:szCs w:val="28"/>
        </w:rPr>
        <w:t>– прием заявления</w:t>
      </w:r>
      <w:r w:rsidRPr="005D146D">
        <w:rPr>
          <w:color w:val="000000"/>
          <w:sz w:val="28"/>
          <w:szCs w:val="28"/>
        </w:rPr>
        <w:t xml:space="preserve"> </w:t>
      </w:r>
      <w:r w:rsidRPr="005D146D">
        <w:rPr>
          <w:sz w:val="28"/>
        </w:rPr>
        <w:t xml:space="preserve">об исправлении </w:t>
      </w:r>
      <w:r w:rsidRPr="005D146D">
        <w:rPr>
          <w:rStyle w:val="FontStyle44"/>
          <w:rFonts w:ascii="Times New Roman" w:hAnsi="Times New Roman" w:cs="Times New Roman"/>
          <w:sz w:val="28"/>
          <w:szCs w:val="28"/>
        </w:rPr>
        <w:t>технических ошибок</w:t>
      </w:r>
      <w:r w:rsidRPr="005D146D">
        <w:rPr>
          <w:sz w:val="28"/>
          <w:szCs w:val="28"/>
        </w:rPr>
        <w:t xml:space="preserve"> и документов, необходимых для предоставления муниципальной услуги;</w:t>
      </w:r>
    </w:p>
    <w:p w:rsidR="005D146D" w:rsidRPr="009F0195" w:rsidRDefault="005D146D" w:rsidP="005D146D">
      <w:pPr>
        <w:autoSpaceDE w:val="0"/>
        <w:autoSpaceDN w:val="0"/>
        <w:adjustRightInd w:val="0"/>
        <w:ind w:right="-1" w:firstLine="709"/>
        <w:jc w:val="both"/>
        <w:rPr>
          <w:sz w:val="28"/>
          <w:szCs w:val="28"/>
        </w:rPr>
      </w:pPr>
      <w:r w:rsidRPr="009F0195">
        <w:rPr>
          <w:sz w:val="28"/>
          <w:szCs w:val="28"/>
        </w:rPr>
        <w:t xml:space="preserve">– передача запроса и документов, необходимых для предоставления муниципальной услуги в </w:t>
      </w:r>
      <w:r w:rsidR="00A10560">
        <w:rPr>
          <w:sz w:val="28"/>
        </w:rPr>
        <w:t>У</w:t>
      </w:r>
      <w:r w:rsidR="00A10560" w:rsidRPr="00905F2F">
        <w:rPr>
          <w:sz w:val="28"/>
        </w:rPr>
        <w:t>полномоченн</w:t>
      </w:r>
      <w:r w:rsidR="00A10560">
        <w:rPr>
          <w:sz w:val="28"/>
        </w:rPr>
        <w:t>ый орган</w:t>
      </w:r>
      <w:r w:rsidRPr="009F0195">
        <w:rPr>
          <w:sz w:val="28"/>
          <w:szCs w:val="28"/>
        </w:rPr>
        <w:t>;</w:t>
      </w:r>
    </w:p>
    <w:p w:rsidR="005D146D" w:rsidRPr="009F0195" w:rsidRDefault="005D146D" w:rsidP="005D146D">
      <w:pPr>
        <w:autoSpaceDE w:val="0"/>
        <w:autoSpaceDN w:val="0"/>
        <w:adjustRightInd w:val="0"/>
        <w:ind w:right="-1" w:firstLine="709"/>
        <w:jc w:val="both"/>
        <w:rPr>
          <w:rFonts w:eastAsia="Calibri"/>
          <w:sz w:val="28"/>
          <w:szCs w:val="28"/>
        </w:rPr>
      </w:pPr>
      <w:r w:rsidRPr="009F0195">
        <w:rPr>
          <w:sz w:val="28"/>
          <w:szCs w:val="28"/>
        </w:rPr>
        <w:t>–</w:t>
      </w:r>
      <w:r w:rsidRPr="009F0195">
        <w:rPr>
          <w:rFonts w:eastAsia="Calibri"/>
          <w:sz w:val="28"/>
          <w:szCs w:val="28"/>
        </w:rPr>
        <w:t xml:space="preserve"> прием от </w:t>
      </w:r>
      <w:r w:rsidRPr="009F0195">
        <w:rPr>
          <w:sz w:val="28"/>
          <w:szCs w:val="28"/>
        </w:rPr>
        <w:t xml:space="preserve">управления </w:t>
      </w:r>
      <w:r w:rsidR="00A10560">
        <w:rPr>
          <w:sz w:val="28"/>
          <w:szCs w:val="28"/>
        </w:rPr>
        <w:t xml:space="preserve"> Уполномоченного органа</w:t>
      </w:r>
      <w:r>
        <w:rPr>
          <w:sz w:val="28"/>
          <w:szCs w:val="28"/>
        </w:rPr>
        <w:t xml:space="preserve"> </w:t>
      </w:r>
      <w:r w:rsidRPr="009F0195">
        <w:rPr>
          <w:rFonts w:eastAsia="Calibri"/>
          <w:sz w:val="28"/>
          <w:szCs w:val="28"/>
        </w:rPr>
        <w:t>результата предоставления муниципальной услуги</w:t>
      </w:r>
    </w:p>
    <w:p w:rsidR="005D146D" w:rsidRPr="009F0195" w:rsidRDefault="005D146D" w:rsidP="005D146D">
      <w:pPr>
        <w:ind w:right="-1" w:firstLine="709"/>
        <w:jc w:val="both"/>
        <w:rPr>
          <w:sz w:val="28"/>
          <w:szCs w:val="28"/>
        </w:rPr>
      </w:pPr>
      <w:r w:rsidRPr="009F0195">
        <w:rPr>
          <w:sz w:val="28"/>
          <w:szCs w:val="28"/>
        </w:rPr>
        <w:t>– выдача заявителю результата предоставления муниципальной услуги.</w:t>
      </w:r>
    </w:p>
    <w:p w:rsidR="005D146D" w:rsidRPr="009F0195" w:rsidRDefault="005D146D" w:rsidP="005D146D">
      <w:pPr>
        <w:autoSpaceDE w:val="0"/>
        <w:autoSpaceDN w:val="0"/>
        <w:adjustRightInd w:val="0"/>
        <w:ind w:right="-1" w:firstLine="708"/>
        <w:jc w:val="both"/>
        <w:rPr>
          <w:sz w:val="28"/>
          <w:szCs w:val="28"/>
        </w:rPr>
      </w:pPr>
      <w:r w:rsidRPr="009F0195">
        <w:rPr>
          <w:sz w:val="28"/>
          <w:szCs w:val="28"/>
        </w:rPr>
        <w:t>При обращении заявителя за предоставлением муниципал</w:t>
      </w:r>
      <w:r>
        <w:rPr>
          <w:sz w:val="28"/>
          <w:szCs w:val="28"/>
        </w:rPr>
        <w:t>ьной услуги в электронной форме</w:t>
      </w:r>
      <w:r w:rsidRPr="009F0195">
        <w:rPr>
          <w:sz w:val="28"/>
          <w:szCs w:val="28"/>
        </w:rPr>
        <w:t xml:space="preserve"> включает:</w:t>
      </w:r>
    </w:p>
    <w:p w:rsidR="005D146D" w:rsidRPr="00CB481B" w:rsidRDefault="005D146D" w:rsidP="005D146D">
      <w:pPr>
        <w:autoSpaceDE w:val="0"/>
        <w:autoSpaceDN w:val="0"/>
        <w:adjustRightInd w:val="0"/>
        <w:ind w:right="-1" w:firstLine="708"/>
        <w:jc w:val="both"/>
        <w:rPr>
          <w:color w:val="000000"/>
          <w:sz w:val="28"/>
          <w:szCs w:val="28"/>
        </w:rPr>
      </w:pPr>
      <w:r w:rsidRPr="00CB481B">
        <w:rPr>
          <w:color w:val="000000"/>
          <w:sz w:val="28"/>
          <w:szCs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rsidR="005D146D" w:rsidRPr="00CB481B" w:rsidRDefault="005D146D" w:rsidP="005D146D">
      <w:pPr>
        <w:autoSpaceDE w:val="0"/>
        <w:autoSpaceDN w:val="0"/>
        <w:adjustRightInd w:val="0"/>
        <w:ind w:right="-1" w:firstLine="708"/>
        <w:jc w:val="both"/>
        <w:rPr>
          <w:color w:val="000000"/>
          <w:sz w:val="28"/>
          <w:szCs w:val="28"/>
        </w:rPr>
      </w:pPr>
      <w:r w:rsidRPr="00CB481B">
        <w:rPr>
          <w:color w:val="000000"/>
          <w:sz w:val="28"/>
          <w:szCs w:val="28"/>
        </w:rPr>
        <w:t>– уведомление заявителя на e-mail электронной почты или в «Личный кабинет» заявителя РПГУ о ходе выполнения запроса о предоставлении муниципальной услуги;</w:t>
      </w:r>
    </w:p>
    <w:p w:rsidR="005D146D" w:rsidRPr="00CB481B" w:rsidRDefault="005D146D" w:rsidP="005D146D">
      <w:pPr>
        <w:autoSpaceDE w:val="0"/>
        <w:adjustRightInd w:val="0"/>
        <w:ind w:right="-1" w:firstLine="708"/>
        <w:jc w:val="both"/>
        <w:rPr>
          <w:color w:val="000000"/>
          <w:sz w:val="28"/>
          <w:szCs w:val="28"/>
        </w:rPr>
      </w:pPr>
      <w:r w:rsidRPr="00CB481B">
        <w:rPr>
          <w:color w:val="000000"/>
          <w:sz w:val="28"/>
          <w:szCs w:val="28"/>
        </w:rPr>
        <w:t>– направление заявителю результата предоставления муниципальной услуги в электронной форме на e-mail электронной почты или в «Личный кабинет» заявителя</w:t>
      </w:r>
      <w:r w:rsidR="00594639" w:rsidRPr="00CB481B">
        <w:rPr>
          <w:color w:val="000000"/>
          <w:sz w:val="28"/>
          <w:szCs w:val="28"/>
        </w:rPr>
        <w:t xml:space="preserve"> </w:t>
      </w:r>
      <w:r w:rsidRPr="00CB481B">
        <w:rPr>
          <w:color w:val="000000"/>
          <w:sz w:val="28"/>
          <w:szCs w:val="28"/>
        </w:rPr>
        <w:t>РПГУ.</w:t>
      </w:r>
    </w:p>
    <w:p w:rsidR="005D146D" w:rsidRPr="009F0195" w:rsidRDefault="005D146D" w:rsidP="005D146D">
      <w:pPr>
        <w:tabs>
          <w:tab w:val="left" w:pos="709"/>
        </w:tabs>
        <w:ind w:right="-1"/>
        <w:contextualSpacing/>
        <w:jc w:val="both"/>
        <w:rPr>
          <w:sz w:val="28"/>
        </w:rPr>
      </w:pPr>
      <w:r w:rsidRPr="009F0195">
        <w:rPr>
          <w:rStyle w:val="FontStyle83"/>
          <w:sz w:val="28"/>
          <w:szCs w:val="28"/>
        </w:rPr>
        <w:tab/>
        <w:t>Муниципальной</w:t>
      </w:r>
      <w:r w:rsidRPr="009F0195">
        <w:rPr>
          <w:sz w:val="28"/>
        </w:rPr>
        <w:t xml:space="preserve"> услуга оказывается в течение 5 рабочих дней со дня поступления заявления в Уполномоченный орган.</w:t>
      </w:r>
    </w:p>
    <w:p w:rsidR="005D146D" w:rsidRDefault="005D146D" w:rsidP="005D146D">
      <w:pPr>
        <w:jc w:val="both"/>
        <w:rPr>
          <w:sz w:val="28"/>
          <w:szCs w:val="28"/>
        </w:rPr>
      </w:pPr>
    </w:p>
    <w:p w:rsidR="005D146D" w:rsidRPr="004F5D55" w:rsidRDefault="005D146D" w:rsidP="005D146D">
      <w:pPr>
        <w:jc w:val="center"/>
        <w:rPr>
          <w:color w:val="000000"/>
          <w:sz w:val="28"/>
        </w:rPr>
      </w:pPr>
      <w:r w:rsidRPr="004F5D55">
        <w:rPr>
          <w:color w:val="000000"/>
          <w:sz w:val="28"/>
          <w:szCs w:val="28"/>
        </w:rPr>
        <w:t xml:space="preserve">Административные процедуры </w:t>
      </w:r>
      <w:r w:rsidRPr="004F5D55">
        <w:rPr>
          <w:color w:val="000000"/>
          <w:sz w:val="28"/>
        </w:rPr>
        <w:t xml:space="preserve">варианта </w:t>
      </w:r>
      <w:r w:rsidRPr="004F5D55">
        <w:rPr>
          <w:sz w:val="28"/>
          <w:lang w:val="en-US"/>
        </w:rPr>
        <w:t>III</w:t>
      </w:r>
    </w:p>
    <w:p w:rsidR="005D146D" w:rsidRPr="005D146D" w:rsidRDefault="005D146D" w:rsidP="005D146D">
      <w:pPr>
        <w:jc w:val="center"/>
        <w:rPr>
          <w:b/>
          <w:color w:val="000000"/>
          <w:sz w:val="28"/>
        </w:rPr>
      </w:pPr>
    </w:p>
    <w:p w:rsidR="005D146D" w:rsidRPr="001F4FCB" w:rsidRDefault="005D146D" w:rsidP="005D146D">
      <w:pPr>
        <w:ind w:firstLine="709"/>
        <w:contextualSpacing/>
        <w:jc w:val="both"/>
        <w:rPr>
          <w:i/>
          <w:sz w:val="28"/>
          <w:u w:val="single"/>
        </w:rPr>
      </w:pPr>
      <w:r w:rsidRPr="00905F2F">
        <w:rPr>
          <w:sz w:val="28"/>
        </w:rPr>
        <w:t xml:space="preserve">Результатом </w:t>
      </w:r>
      <w:r>
        <w:rPr>
          <w:sz w:val="28"/>
        </w:rPr>
        <w:t>варианта</w:t>
      </w:r>
      <w:r w:rsidRPr="0024018F">
        <w:rPr>
          <w:b/>
          <w:sz w:val="28"/>
          <w:szCs w:val="28"/>
        </w:rPr>
        <w:t xml:space="preserve"> </w:t>
      </w:r>
      <w:r w:rsidRPr="005D146D">
        <w:rPr>
          <w:sz w:val="28"/>
          <w:lang w:val="en-US"/>
        </w:rPr>
        <w:t>III</w:t>
      </w:r>
      <w:r w:rsidRPr="00905F2F">
        <w:rPr>
          <w:sz w:val="28"/>
        </w:rPr>
        <w:t xml:space="preserve"> предоставления </w:t>
      </w:r>
      <w:r w:rsidRPr="00905F2F">
        <w:rPr>
          <w:rStyle w:val="FontStyle83"/>
          <w:sz w:val="28"/>
          <w:szCs w:val="28"/>
        </w:rPr>
        <w:t>муниципальной</w:t>
      </w:r>
      <w:r w:rsidRPr="00905F2F">
        <w:rPr>
          <w:sz w:val="28"/>
        </w:rPr>
        <w:t xml:space="preserve"> услуги являются документы, пред</w:t>
      </w:r>
      <w:r>
        <w:rPr>
          <w:sz w:val="28"/>
        </w:rPr>
        <w:t xml:space="preserve">усмотренные в подпункте </w:t>
      </w:r>
      <w:r w:rsidRPr="00905F2F">
        <w:rPr>
          <w:sz w:val="28"/>
        </w:rPr>
        <w:t xml:space="preserve">подпункте </w:t>
      </w:r>
      <w:r>
        <w:rPr>
          <w:sz w:val="28"/>
        </w:rPr>
        <w:t>2.3.</w:t>
      </w:r>
      <w:r w:rsidR="003E7F24">
        <w:rPr>
          <w:sz w:val="28"/>
        </w:rPr>
        <w:t>1</w:t>
      </w:r>
      <w:r>
        <w:rPr>
          <w:sz w:val="28"/>
        </w:rPr>
        <w:t>.</w:t>
      </w:r>
      <w:r w:rsidR="003E7F24">
        <w:rPr>
          <w:sz w:val="28"/>
        </w:rPr>
        <w:t>3.</w:t>
      </w:r>
      <w:r>
        <w:rPr>
          <w:sz w:val="28"/>
        </w:rPr>
        <w:t xml:space="preserve"> </w:t>
      </w:r>
      <w:r w:rsidRPr="00905F2F">
        <w:rPr>
          <w:sz w:val="28"/>
        </w:rPr>
        <w:t xml:space="preserve">пункта </w:t>
      </w:r>
      <w:r>
        <w:rPr>
          <w:sz w:val="28"/>
        </w:rPr>
        <w:t>2.3.</w:t>
      </w:r>
      <w:r w:rsidR="003E7F24">
        <w:rPr>
          <w:sz w:val="28"/>
        </w:rPr>
        <w:t>1</w:t>
      </w:r>
      <w:r>
        <w:rPr>
          <w:sz w:val="28"/>
        </w:rPr>
        <w:t xml:space="preserve"> </w:t>
      </w:r>
      <w:r w:rsidRPr="00905F2F">
        <w:rPr>
          <w:sz w:val="28"/>
        </w:rPr>
        <w:t xml:space="preserve">подраздела </w:t>
      </w:r>
      <w:r>
        <w:rPr>
          <w:sz w:val="28"/>
        </w:rPr>
        <w:t>2.3</w:t>
      </w:r>
      <w:r w:rsidR="00594639">
        <w:rPr>
          <w:sz w:val="28"/>
        </w:rPr>
        <w:t xml:space="preserve"> </w:t>
      </w:r>
      <w:r>
        <w:rPr>
          <w:sz w:val="28"/>
        </w:rPr>
        <w:t>раздела 2</w:t>
      </w:r>
      <w:r w:rsidRPr="00705F94">
        <w:rPr>
          <w:sz w:val="28"/>
        </w:rPr>
        <w:t xml:space="preserve"> </w:t>
      </w:r>
      <w:r w:rsidRPr="00705F94">
        <w:rPr>
          <w:sz w:val="28"/>
          <w:szCs w:val="28"/>
        </w:rPr>
        <w:t>настоящего административного регламента</w:t>
      </w:r>
      <w:r w:rsidRPr="00705F94">
        <w:rPr>
          <w:sz w:val="28"/>
        </w:rPr>
        <w:t>.</w:t>
      </w:r>
    </w:p>
    <w:p w:rsidR="005D146D" w:rsidRPr="00905F2F" w:rsidRDefault="005D146D" w:rsidP="005D146D">
      <w:pPr>
        <w:pStyle w:val="ConsPlusTitle"/>
        <w:ind w:right="-1" w:firstLine="709"/>
        <w:jc w:val="both"/>
        <w:outlineLvl w:val="2"/>
        <w:rPr>
          <w:rFonts w:ascii="Times New Roman" w:hAnsi="Times New Roman"/>
          <w:sz w:val="28"/>
        </w:rPr>
      </w:pPr>
      <w:r w:rsidRPr="005D146D">
        <w:rPr>
          <w:rFonts w:ascii="Times New Roman" w:hAnsi="Times New Roman"/>
          <w:b w:val="0"/>
          <w:sz w:val="28"/>
        </w:rPr>
        <w:t>Вариант</w:t>
      </w:r>
      <w:r w:rsidRPr="005D146D">
        <w:rPr>
          <w:rFonts w:ascii="Times New Roman" w:hAnsi="Times New Roman"/>
          <w:b w:val="0"/>
          <w:sz w:val="28"/>
          <w:szCs w:val="28"/>
        </w:rPr>
        <w:t xml:space="preserve"> </w:t>
      </w:r>
      <w:r w:rsidRPr="005D146D">
        <w:rPr>
          <w:rFonts w:ascii="Times New Roman" w:hAnsi="Times New Roman"/>
          <w:b w:val="0"/>
          <w:sz w:val="28"/>
          <w:lang w:val="en-US"/>
        </w:rPr>
        <w:t>III</w:t>
      </w:r>
      <w:r w:rsidRPr="00905F2F">
        <w:rPr>
          <w:rFonts w:ascii="Times New Roman" w:hAnsi="Times New Roman"/>
          <w:sz w:val="28"/>
        </w:rPr>
        <w:t xml:space="preserve"> </w:t>
      </w:r>
      <w:r w:rsidRPr="00C26282">
        <w:rPr>
          <w:rFonts w:ascii="Times New Roman" w:hAnsi="Times New Roman"/>
          <w:b w:val="0"/>
          <w:sz w:val="28"/>
        </w:rPr>
        <w:t xml:space="preserve">предоставления </w:t>
      </w:r>
      <w:r w:rsidRPr="00C26282">
        <w:rPr>
          <w:rFonts w:ascii="Times New Roman" w:hAnsi="Times New Roman"/>
          <w:b w:val="0"/>
          <w:sz w:val="28"/>
          <w:szCs w:val="28"/>
        </w:rPr>
        <w:t>муниципальной</w:t>
      </w:r>
      <w:r w:rsidRPr="00C26282">
        <w:rPr>
          <w:rFonts w:ascii="Times New Roman" w:hAnsi="Times New Roman"/>
          <w:b w:val="0"/>
          <w:sz w:val="28"/>
        </w:rPr>
        <w:t xml:space="preserve"> услуги включает в себя следующий перечень административных процедур:</w:t>
      </w:r>
    </w:p>
    <w:p w:rsidR="005D146D" w:rsidRPr="00905F2F" w:rsidRDefault="005D146D" w:rsidP="005D146D">
      <w:pPr>
        <w:tabs>
          <w:tab w:val="left" w:pos="709"/>
        </w:tabs>
        <w:ind w:right="-1"/>
        <w:contextualSpacing/>
        <w:jc w:val="both"/>
        <w:rPr>
          <w:sz w:val="28"/>
        </w:rPr>
      </w:pPr>
      <w:r w:rsidRPr="00905F2F">
        <w:rPr>
          <w:sz w:val="28"/>
        </w:rPr>
        <w:tab/>
        <w:t>пр</w:t>
      </w:r>
      <w:r>
        <w:rPr>
          <w:sz w:val="28"/>
        </w:rPr>
        <w:t>ием заявления</w:t>
      </w:r>
      <w:r w:rsidRPr="00905F2F">
        <w:rPr>
          <w:sz w:val="28"/>
        </w:rPr>
        <w:t xml:space="preserve">, документов и (или) информации, необходимых для предоставления </w:t>
      </w:r>
      <w:r w:rsidRPr="00905F2F">
        <w:rPr>
          <w:sz w:val="28"/>
          <w:szCs w:val="28"/>
        </w:rPr>
        <w:t>муниципальной</w:t>
      </w:r>
      <w:r w:rsidRPr="00905F2F">
        <w:rPr>
          <w:sz w:val="28"/>
        </w:rPr>
        <w:t xml:space="preserve"> услуги;</w:t>
      </w:r>
    </w:p>
    <w:p w:rsidR="005D146D" w:rsidRPr="00A916F9" w:rsidRDefault="005D146D" w:rsidP="005D146D">
      <w:pPr>
        <w:tabs>
          <w:tab w:val="left" w:pos="709"/>
        </w:tabs>
        <w:ind w:right="-1"/>
        <w:contextualSpacing/>
        <w:jc w:val="both"/>
        <w:rPr>
          <w:sz w:val="28"/>
        </w:rPr>
      </w:pPr>
      <w:r>
        <w:rPr>
          <w:sz w:val="28"/>
        </w:rPr>
        <w:tab/>
      </w:r>
      <w:r w:rsidRPr="00A916F9">
        <w:rPr>
          <w:sz w:val="28"/>
        </w:rPr>
        <w:t xml:space="preserve">принятие решения о выдаче дубликата документа, выданного по результатам предоставления </w:t>
      </w:r>
      <w:r w:rsidRPr="00A916F9">
        <w:rPr>
          <w:sz w:val="28"/>
          <w:szCs w:val="28"/>
        </w:rPr>
        <w:t>муниципальной</w:t>
      </w:r>
      <w:r w:rsidRPr="00A916F9">
        <w:rPr>
          <w:sz w:val="28"/>
        </w:rPr>
        <w:t xml:space="preserve"> услуги либо отказ в выдаче дубликата документа, выданного по результатам предоставления </w:t>
      </w:r>
      <w:r w:rsidRPr="00A916F9">
        <w:rPr>
          <w:sz w:val="28"/>
          <w:szCs w:val="28"/>
        </w:rPr>
        <w:t>муниципальной</w:t>
      </w:r>
      <w:r w:rsidRPr="00A916F9">
        <w:rPr>
          <w:sz w:val="28"/>
        </w:rPr>
        <w:t xml:space="preserve"> услуги;</w:t>
      </w:r>
    </w:p>
    <w:p w:rsidR="005D146D" w:rsidRPr="00905F2F" w:rsidRDefault="005D146D" w:rsidP="005D146D">
      <w:pPr>
        <w:tabs>
          <w:tab w:val="left" w:pos="709"/>
        </w:tabs>
        <w:ind w:right="-1"/>
        <w:contextualSpacing/>
        <w:jc w:val="both"/>
        <w:rPr>
          <w:sz w:val="28"/>
        </w:rPr>
      </w:pPr>
      <w:r w:rsidRPr="00905F2F">
        <w:rPr>
          <w:sz w:val="28"/>
        </w:rPr>
        <w:tab/>
        <w:t xml:space="preserve">предоставление результата </w:t>
      </w:r>
      <w:r w:rsidRPr="00905F2F">
        <w:rPr>
          <w:sz w:val="28"/>
          <w:szCs w:val="28"/>
        </w:rPr>
        <w:t>муниципальной</w:t>
      </w:r>
      <w:r w:rsidRPr="00905F2F">
        <w:rPr>
          <w:sz w:val="28"/>
        </w:rPr>
        <w:t xml:space="preserve"> услуги.</w:t>
      </w:r>
    </w:p>
    <w:p w:rsidR="005D146D" w:rsidRPr="00905F2F" w:rsidRDefault="005D146D" w:rsidP="005D146D">
      <w:pPr>
        <w:autoSpaceDE w:val="0"/>
        <w:autoSpaceDN w:val="0"/>
        <w:adjustRightInd w:val="0"/>
        <w:ind w:right="-1" w:firstLine="709"/>
        <w:jc w:val="both"/>
        <w:rPr>
          <w:rFonts w:eastAsia="Calibri"/>
          <w:sz w:val="28"/>
          <w:szCs w:val="28"/>
        </w:rPr>
      </w:pPr>
      <w:r w:rsidRPr="00905F2F">
        <w:rPr>
          <w:sz w:val="28"/>
          <w:szCs w:val="28"/>
        </w:rPr>
        <w:t>При обращении заявителя за предоставлением муниципальной услуги через МФЦ</w:t>
      </w:r>
      <w:r w:rsidR="00594639">
        <w:rPr>
          <w:sz w:val="28"/>
          <w:szCs w:val="28"/>
        </w:rPr>
        <w:t xml:space="preserve"> </w:t>
      </w:r>
      <w:r w:rsidRPr="00905F2F">
        <w:rPr>
          <w:sz w:val="28"/>
          <w:szCs w:val="28"/>
        </w:rPr>
        <w:t>осуществляются следующие административные действия:</w:t>
      </w:r>
    </w:p>
    <w:p w:rsidR="005D146D" w:rsidRPr="00905F2F" w:rsidRDefault="005D146D" w:rsidP="005D146D">
      <w:pPr>
        <w:autoSpaceDE w:val="0"/>
        <w:autoSpaceDN w:val="0"/>
        <w:adjustRightInd w:val="0"/>
        <w:ind w:right="-1" w:firstLine="709"/>
        <w:jc w:val="both"/>
        <w:rPr>
          <w:sz w:val="28"/>
          <w:szCs w:val="28"/>
        </w:rPr>
      </w:pPr>
      <w:r w:rsidRPr="00905F2F">
        <w:rPr>
          <w:sz w:val="28"/>
          <w:szCs w:val="28"/>
        </w:rPr>
        <w:t>– прием запроса и документов, необходимых для предоставления муниципальной услуги;</w:t>
      </w:r>
    </w:p>
    <w:p w:rsidR="005D146D" w:rsidRPr="00905F2F" w:rsidRDefault="005D146D" w:rsidP="005D146D">
      <w:pPr>
        <w:autoSpaceDE w:val="0"/>
        <w:autoSpaceDN w:val="0"/>
        <w:adjustRightInd w:val="0"/>
        <w:ind w:right="-1" w:firstLine="709"/>
        <w:jc w:val="both"/>
        <w:rPr>
          <w:sz w:val="28"/>
          <w:szCs w:val="28"/>
        </w:rPr>
      </w:pPr>
      <w:r w:rsidRPr="00905F2F">
        <w:rPr>
          <w:sz w:val="28"/>
          <w:szCs w:val="28"/>
        </w:rPr>
        <w:t xml:space="preserve">– передача запроса и документов, необходимых для предоставления муниципальной услуги в </w:t>
      </w:r>
      <w:r w:rsidR="00A10560">
        <w:rPr>
          <w:sz w:val="28"/>
        </w:rPr>
        <w:t>У</w:t>
      </w:r>
      <w:r w:rsidR="00A10560" w:rsidRPr="00905F2F">
        <w:rPr>
          <w:sz w:val="28"/>
        </w:rPr>
        <w:t>полномоченн</w:t>
      </w:r>
      <w:r w:rsidR="00A10560">
        <w:rPr>
          <w:sz w:val="28"/>
        </w:rPr>
        <w:t>ый орган</w:t>
      </w:r>
      <w:r w:rsidRPr="00905F2F">
        <w:rPr>
          <w:sz w:val="28"/>
          <w:szCs w:val="28"/>
        </w:rPr>
        <w:t>;</w:t>
      </w:r>
    </w:p>
    <w:p w:rsidR="005D146D" w:rsidRPr="00905F2F" w:rsidRDefault="005D146D" w:rsidP="005D146D">
      <w:pPr>
        <w:autoSpaceDE w:val="0"/>
        <w:autoSpaceDN w:val="0"/>
        <w:adjustRightInd w:val="0"/>
        <w:ind w:right="-1" w:firstLine="709"/>
        <w:jc w:val="both"/>
        <w:rPr>
          <w:rFonts w:eastAsia="Calibri"/>
          <w:sz w:val="28"/>
          <w:szCs w:val="28"/>
        </w:rPr>
      </w:pPr>
      <w:r w:rsidRPr="00905F2F">
        <w:rPr>
          <w:sz w:val="28"/>
          <w:szCs w:val="28"/>
        </w:rPr>
        <w:t>–</w:t>
      </w:r>
      <w:r w:rsidRPr="00905F2F">
        <w:rPr>
          <w:rFonts w:eastAsia="Calibri"/>
          <w:sz w:val="28"/>
          <w:szCs w:val="28"/>
        </w:rPr>
        <w:t xml:space="preserve"> прием от </w:t>
      </w:r>
      <w:r w:rsidRPr="00905F2F">
        <w:rPr>
          <w:sz w:val="28"/>
          <w:szCs w:val="28"/>
        </w:rPr>
        <w:t xml:space="preserve">управления </w:t>
      </w:r>
      <w:r w:rsidR="00A10560">
        <w:rPr>
          <w:sz w:val="28"/>
          <w:szCs w:val="28"/>
        </w:rPr>
        <w:t>Уполномоченного органа</w:t>
      </w:r>
      <w:r w:rsidR="00594639">
        <w:rPr>
          <w:sz w:val="28"/>
          <w:szCs w:val="28"/>
        </w:rPr>
        <w:t xml:space="preserve"> </w:t>
      </w:r>
      <w:r w:rsidRPr="00905F2F">
        <w:rPr>
          <w:rFonts w:eastAsia="Calibri"/>
          <w:sz w:val="28"/>
          <w:szCs w:val="28"/>
        </w:rPr>
        <w:t>результата предоставления муниципальной услуги</w:t>
      </w:r>
    </w:p>
    <w:p w:rsidR="005D146D" w:rsidRPr="00905F2F" w:rsidRDefault="005D146D" w:rsidP="005D146D">
      <w:pPr>
        <w:ind w:right="-1" w:firstLine="709"/>
        <w:jc w:val="both"/>
        <w:rPr>
          <w:sz w:val="28"/>
          <w:szCs w:val="28"/>
        </w:rPr>
      </w:pPr>
      <w:r w:rsidRPr="00905F2F">
        <w:rPr>
          <w:sz w:val="28"/>
          <w:szCs w:val="28"/>
        </w:rPr>
        <w:t>– выдача заявителю результата предоставления муниципальной услуги.</w:t>
      </w:r>
    </w:p>
    <w:p w:rsidR="005D146D" w:rsidRPr="008F74DF" w:rsidRDefault="005D146D" w:rsidP="005D146D">
      <w:pPr>
        <w:autoSpaceDE w:val="0"/>
        <w:autoSpaceDN w:val="0"/>
        <w:adjustRightInd w:val="0"/>
        <w:ind w:right="-1" w:firstLine="708"/>
        <w:jc w:val="both"/>
        <w:rPr>
          <w:color w:val="000000"/>
          <w:sz w:val="28"/>
          <w:szCs w:val="28"/>
        </w:rPr>
      </w:pPr>
      <w:r w:rsidRPr="008F74DF">
        <w:rPr>
          <w:color w:val="000000"/>
          <w:sz w:val="28"/>
          <w:szCs w:val="28"/>
        </w:rPr>
        <w:t>При обращении заявителя за предоставлением муниципальной услуги в электронной форме включает:</w:t>
      </w:r>
    </w:p>
    <w:p w:rsidR="005D146D" w:rsidRPr="008F74DF" w:rsidRDefault="005D146D" w:rsidP="005D146D">
      <w:pPr>
        <w:autoSpaceDE w:val="0"/>
        <w:autoSpaceDN w:val="0"/>
        <w:adjustRightInd w:val="0"/>
        <w:ind w:right="-1" w:firstLine="708"/>
        <w:jc w:val="both"/>
        <w:rPr>
          <w:color w:val="000000"/>
          <w:sz w:val="28"/>
          <w:szCs w:val="28"/>
        </w:rPr>
      </w:pPr>
      <w:r w:rsidRPr="008F74DF">
        <w:rPr>
          <w:color w:val="000000"/>
          <w:sz w:val="28"/>
          <w:szCs w:val="28"/>
        </w:rPr>
        <w:t>– прием и регистрацию органом, предоставляющим муниципальную услугу, заполненного</w:t>
      </w:r>
      <w:r w:rsidR="00594639">
        <w:rPr>
          <w:color w:val="000000"/>
          <w:sz w:val="28"/>
          <w:szCs w:val="28"/>
        </w:rPr>
        <w:t xml:space="preserve"> </w:t>
      </w:r>
      <w:r w:rsidRPr="008F74DF">
        <w:rPr>
          <w:color w:val="000000"/>
          <w:sz w:val="28"/>
          <w:szCs w:val="28"/>
        </w:rPr>
        <w:t>в электронной форме, заявления и пакета электронных документов, необходимых для предоставления услуги;</w:t>
      </w:r>
    </w:p>
    <w:p w:rsidR="005D146D" w:rsidRPr="008F74DF" w:rsidRDefault="005D146D" w:rsidP="005D146D">
      <w:pPr>
        <w:autoSpaceDE w:val="0"/>
        <w:autoSpaceDN w:val="0"/>
        <w:adjustRightInd w:val="0"/>
        <w:ind w:right="-1" w:firstLine="708"/>
        <w:jc w:val="both"/>
        <w:rPr>
          <w:color w:val="000000"/>
          <w:sz w:val="28"/>
          <w:szCs w:val="28"/>
        </w:rPr>
      </w:pPr>
      <w:r w:rsidRPr="008F74DF">
        <w:rPr>
          <w:color w:val="000000"/>
          <w:sz w:val="28"/>
          <w:szCs w:val="28"/>
        </w:rPr>
        <w:t>– уведомление заявителя на e-mail электронной почты или в «Личный кабинет» заявителя РПГУ о ходе выполнения запроса о предоставлении муниципальной услуги;</w:t>
      </w:r>
    </w:p>
    <w:p w:rsidR="005D146D" w:rsidRPr="008F74DF" w:rsidRDefault="005D146D" w:rsidP="005D146D">
      <w:pPr>
        <w:autoSpaceDE w:val="0"/>
        <w:adjustRightInd w:val="0"/>
        <w:ind w:right="-1" w:firstLine="708"/>
        <w:jc w:val="both"/>
        <w:rPr>
          <w:color w:val="000000"/>
          <w:sz w:val="28"/>
          <w:szCs w:val="28"/>
        </w:rPr>
      </w:pPr>
      <w:r w:rsidRPr="008F74DF">
        <w:rPr>
          <w:color w:val="000000"/>
          <w:sz w:val="28"/>
          <w:szCs w:val="28"/>
        </w:rPr>
        <w:t>– направление заявителю результата предоставления муниципальной услуги в электронной форме на e-mail электронной почты или</w:t>
      </w:r>
      <w:r w:rsidR="00594639">
        <w:rPr>
          <w:color w:val="000000"/>
          <w:sz w:val="28"/>
          <w:szCs w:val="28"/>
        </w:rPr>
        <w:t xml:space="preserve"> </w:t>
      </w:r>
      <w:r w:rsidRPr="008F74DF">
        <w:rPr>
          <w:color w:val="000000"/>
          <w:sz w:val="28"/>
          <w:szCs w:val="28"/>
        </w:rPr>
        <w:t>в «Личный кабинет» заявителя</w:t>
      </w:r>
      <w:r w:rsidR="00594639">
        <w:rPr>
          <w:color w:val="000000"/>
          <w:sz w:val="28"/>
          <w:szCs w:val="28"/>
        </w:rPr>
        <w:t xml:space="preserve"> </w:t>
      </w:r>
      <w:r w:rsidRPr="008F74DF">
        <w:rPr>
          <w:color w:val="000000"/>
          <w:sz w:val="28"/>
          <w:szCs w:val="28"/>
        </w:rPr>
        <w:t>РПГУ.</w:t>
      </w:r>
    </w:p>
    <w:p w:rsidR="005D146D" w:rsidRDefault="005D146D" w:rsidP="005D146D">
      <w:pPr>
        <w:tabs>
          <w:tab w:val="left" w:pos="709"/>
        </w:tabs>
        <w:ind w:right="-1"/>
        <w:contextualSpacing/>
        <w:jc w:val="both"/>
        <w:rPr>
          <w:sz w:val="28"/>
        </w:rPr>
      </w:pPr>
      <w:r>
        <w:rPr>
          <w:rStyle w:val="FontStyle83"/>
          <w:sz w:val="28"/>
          <w:szCs w:val="28"/>
        </w:rPr>
        <w:tab/>
      </w:r>
      <w:r w:rsidRPr="00905F2F">
        <w:rPr>
          <w:rStyle w:val="FontStyle83"/>
          <w:sz w:val="28"/>
          <w:szCs w:val="28"/>
        </w:rPr>
        <w:t>Муниципальной</w:t>
      </w:r>
      <w:r w:rsidRPr="00905F2F">
        <w:rPr>
          <w:sz w:val="28"/>
        </w:rPr>
        <w:t xml:space="preserve"> ус</w:t>
      </w:r>
      <w:r>
        <w:rPr>
          <w:sz w:val="28"/>
        </w:rPr>
        <w:t>луга оказывается в течение 5</w:t>
      </w:r>
      <w:r w:rsidRPr="00905F2F">
        <w:rPr>
          <w:sz w:val="28"/>
        </w:rPr>
        <w:t xml:space="preserve"> рабочих дней со дня поступления заявления в Уполномоченный орган.</w:t>
      </w:r>
    </w:p>
    <w:p w:rsidR="005D146D" w:rsidRPr="00705F94" w:rsidRDefault="005D146D" w:rsidP="005D146D">
      <w:pPr>
        <w:tabs>
          <w:tab w:val="left" w:pos="709"/>
          <w:tab w:val="left" w:pos="1185"/>
        </w:tabs>
        <w:ind w:right="-1"/>
        <w:contextualSpacing/>
        <w:jc w:val="both"/>
        <w:rPr>
          <w:i/>
          <w:color w:val="FF0000"/>
          <w:sz w:val="28"/>
          <w:u w:val="single"/>
        </w:rPr>
      </w:pPr>
    </w:p>
    <w:p w:rsidR="005D146D" w:rsidRPr="005D146D" w:rsidRDefault="005D146D" w:rsidP="005D146D">
      <w:pPr>
        <w:ind w:firstLine="709"/>
        <w:contextualSpacing/>
        <w:jc w:val="center"/>
        <w:rPr>
          <w:sz w:val="28"/>
          <w:szCs w:val="28"/>
        </w:rPr>
      </w:pPr>
      <w:r w:rsidRPr="005D146D">
        <w:rPr>
          <w:sz w:val="28"/>
          <w:szCs w:val="28"/>
        </w:rPr>
        <w:t>3.3.1</w:t>
      </w:r>
      <w:r w:rsidR="00ED6FCF">
        <w:rPr>
          <w:sz w:val="28"/>
          <w:szCs w:val="28"/>
        </w:rPr>
        <w:t>.</w:t>
      </w:r>
      <w:r w:rsidRPr="005D146D">
        <w:rPr>
          <w:sz w:val="28"/>
          <w:szCs w:val="28"/>
        </w:rPr>
        <w:t xml:space="preserve"> Описание процедур варианта </w:t>
      </w:r>
      <w:r w:rsidRPr="005D146D">
        <w:rPr>
          <w:sz w:val="28"/>
          <w:lang w:val="en-US"/>
        </w:rPr>
        <w:t>I</w:t>
      </w:r>
      <w:r w:rsidRPr="005D146D">
        <w:rPr>
          <w:sz w:val="28"/>
          <w:szCs w:val="28"/>
        </w:rPr>
        <w:t xml:space="preserve"> предоставления </w:t>
      </w:r>
    </w:p>
    <w:p w:rsidR="005D146D" w:rsidRPr="005D146D" w:rsidRDefault="005D146D" w:rsidP="005D146D">
      <w:pPr>
        <w:ind w:firstLine="709"/>
        <w:contextualSpacing/>
        <w:jc w:val="center"/>
        <w:rPr>
          <w:sz w:val="28"/>
          <w:szCs w:val="28"/>
        </w:rPr>
      </w:pPr>
      <w:r w:rsidRPr="005D146D">
        <w:rPr>
          <w:sz w:val="28"/>
          <w:szCs w:val="28"/>
        </w:rPr>
        <w:t>муниципальной услуги</w:t>
      </w:r>
    </w:p>
    <w:p w:rsidR="005D146D" w:rsidRDefault="005D146D" w:rsidP="00376652">
      <w:pPr>
        <w:ind w:right="-1" w:firstLine="709"/>
        <w:jc w:val="center"/>
        <w:rPr>
          <w:rFonts w:eastAsia="DejaVu Sans"/>
          <w:color w:val="000000"/>
          <w:kern w:val="3"/>
          <w:sz w:val="28"/>
          <w:szCs w:val="28"/>
          <w:lang w:eastAsia="zh-CN" w:bidi="hi-IN"/>
        </w:rPr>
      </w:pPr>
    </w:p>
    <w:p w:rsidR="005D146D" w:rsidRPr="00905F2F" w:rsidRDefault="005D146D" w:rsidP="005D146D">
      <w:pPr>
        <w:ind w:right="-1" w:firstLine="708"/>
        <w:jc w:val="both"/>
      </w:pPr>
      <w:r w:rsidRPr="00FA001B">
        <w:rPr>
          <w:sz w:val="28"/>
          <w:szCs w:val="28"/>
        </w:rPr>
        <w:t>Для получения муниципальной услуги</w:t>
      </w:r>
      <w:r w:rsidRPr="00905F2F">
        <w:rPr>
          <w:color w:val="000000"/>
          <w:sz w:val="28"/>
          <w:szCs w:val="28"/>
        </w:rPr>
        <w:t xml:space="preserve"> </w:t>
      </w:r>
      <w:r w:rsidRPr="00905F2F">
        <w:rPr>
          <w:sz w:val="28"/>
        </w:rPr>
        <w:t xml:space="preserve">варианта </w:t>
      </w:r>
      <w:r w:rsidRPr="00905F2F">
        <w:rPr>
          <w:sz w:val="28"/>
          <w:lang w:val="en-US"/>
        </w:rPr>
        <w:t>I</w:t>
      </w:r>
      <w:r w:rsidRPr="00905F2F">
        <w:rPr>
          <w:sz w:val="28"/>
        </w:rPr>
        <w:t xml:space="preserve"> </w:t>
      </w:r>
      <w:r w:rsidRPr="00905F2F">
        <w:rPr>
          <w:color w:val="000000"/>
          <w:sz w:val="28"/>
          <w:szCs w:val="28"/>
        </w:rPr>
        <w:t xml:space="preserve">заявитель </w:t>
      </w:r>
      <w:r w:rsidRPr="00905F2F">
        <w:rPr>
          <w:sz w:val="28"/>
        </w:rPr>
        <w:t>(его представитель)</w:t>
      </w:r>
      <w:r w:rsidR="00594639">
        <w:rPr>
          <w:sz w:val="28"/>
        </w:rPr>
        <w:t xml:space="preserve"> </w:t>
      </w:r>
      <w:r w:rsidRPr="00905F2F">
        <w:rPr>
          <w:color w:val="000000"/>
          <w:sz w:val="28"/>
          <w:szCs w:val="28"/>
        </w:rPr>
        <w:t>представляет следующие документы:</w:t>
      </w:r>
    </w:p>
    <w:p w:rsidR="00FB24C0" w:rsidRPr="0078583C" w:rsidRDefault="00FB24C0" w:rsidP="00E81F40">
      <w:pPr>
        <w:ind w:right="-1" w:firstLine="709"/>
        <w:jc w:val="both"/>
      </w:pPr>
      <w:r w:rsidRPr="00F65331">
        <w:rPr>
          <w:color w:val="000000"/>
          <w:sz w:val="28"/>
          <w:szCs w:val="28"/>
        </w:rPr>
        <w:t xml:space="preserve">- письменное заявление по форме </w:t>
      </w:r>
      <w:r w:rsidRPr="00F65331">
        <w:rPr>
          <w:bCs/>
          <w:color w:val="000000"/>
          <w:sz w:val="28"/>
          <w:szCs w:val="28"/>
          <w:shd w:val="clear" w:color="auto" w:fill="FFFFFF"/>
        </w:rPr>
        <w:t>утвержденной приказом Минфина России от 11 декабря 2014 г.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Pr="00F65331">
        <w:rPr>
          <w:color w:val="000000"/>
          <w:sz w:val="28"/>
          <w:szCs w:val="28"/>
        </w:rPr>
        <w:t xml:space="preserve">, согласно приложению № 2 к </w:t>
      </w:r>
      <w:r w:rsidRPr="00F65331">
        <w:rPr>
          <w:rStyle w:val="FontStyle58"/>
          <w:color w:val="000000"/>
          <w:sz w:val="28"/>
          <w:szCs w:val="28"/>
        </w:rPr>
        <w:t>административному</w:t>
      </w:r>
      <w:r w:rsidRPr="00F65331">
        <w:rPr>
          <w:color w:val="000000"/>
          <w:sz w:val="28"/>
          <w:szCs w:val="28"/>
        </w:rPr>
        <w:t xml:space="preserve"> регламенту, образец заполнения заявления представлен в приложении № 3 к </w:t>
      </w:r>
      <w:r w:rsidRPr="00F65331">
        <w:rPr>
          <w:rStyle w:val="FontStyle58"/>
          <w:color w:val="000000"/>
          <w:sz w:val="28"/>
          <w:szCs w:val="28"/>
        </w:rPr>
        <w:t>административному</w:t>
      </w:r>
      <w:r w:rsidRPr="00F65331">
        <w:rPr>
          <w:color w:val="000000"/>
          <w:sz w:val="28"/>
          <w:szCs w:val="28"/>
        </w:rPr>
        <w:t xml:space="preserve"> регламенту;</w:t>
      </w:r>
      <w:r w:rsidRPr="00FB24C0">
        <w:rPr>
          <w:sz w:val="28"/>
          <w:szCs w:val="28"/>
        </w:rPr>
        <w:t xml:space="preserve"> </w:t>
      </w:r>
      <w:r>
        <w:rPr>
          <w:sz w:val="28"/>
          <w:szCs w:val="28"/>
        </w:rPr>
        <w:t>(далее – заявление)</w:t>
      </w:r>
      <w:r w:rsidRPr="0078583C">
        <w:rPr>
          <w:sz w:val="28"/>
          <w:szCs w:val="28"/>
        </w:rPr>
        <w:t>, к которому прилагаются:</w:t>
      </w:r>
      <w:r w:rsidRPr="0078583C">
        <w:t xml:space="preserve"> </w:t>
      </w:r>
    </w:p>
    <w:p w:rsidR="00FB24C0" w:rsidRDefault="00FB24C0" w:rsidP="00FB24C0">
      <w:pPr>
        <w:pStyle w:val="Standard"/>
        <w:tabs>
          <w:tab w:val="right" w:pos="9639"/>
        </w:tabs>
        <w:ind w:right="-1"/>
        <w:jc w:val="both"/>
        <w:rPr>
          <w:rFonts w:cs="Times New Roman"/>
          <w:sz w:val="28"/>
          <w:szCs w:val="28"/>
        </w:rPr>
      </w:pPr>
      <w:r>
        <w:rPr>
          <w:rFonts w:cs="Times New Roman"/>
          <w:color w:val="000000"/>
          <w:sz w:val="28"/>
          <w:szCs w:val="28"/>
        </w:rPr>
        <w:t xml:space="preserve">- </w:t>
      </w: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rsidR="00FB24C0" w:rsidRPr="00775C73" w:rsidRDefault="00FB24C0" w:rsidP="00FB24C0">
      <w:pPr>
        <w:ind w:firstLine="708"/>
        <w:jc w:val="both"/>
        <w:rPr>
          <w:sz w:val="28"/>
          <w:szCs w:val="28"/>
        </w:rPr>
      </w:pPr>
      <w:r w:rsidRPr="00775C73">
        <w:rPr>
          <w:rStyle w:val="d6e2e5f2eee2eee5e2fbe4e5ebe5ede8e5e4ebffd2e5eaf1f2"/>
          <w:sz w:val="28"/>
          <w:szCs w:val="28"/>
        </w:rPr>
        <w:t>паспорт гражданина Российской Федерации;</w:t>
      </w:r>
    </w:p>
    <w:p w:rsidR="00FB24C0" w:rsidRPr="00775C73" w:rsidRDefault="00FB24C0" w:rsidP="00FB24C0">
      <w:pPr>
        <w:ind w:firstLine="708"/>
        <w:jc w:val="both"/>
        <w:rPr>
          <w:sz w:val="28"/>
          <w:szCs w:val="28"/>
        </w:rPr>
      </w:pPr>
      <w:r w:rsidRPr="00775C73">
        <w:rPr>
          <w:rStyle w:val="d6e2e5f2eee2eee5e2fbe4e5ebe5ede8e5e4ebffd2e5eaf1f2"/>
          <w:sz w:val="28"/>
          <w:szCs w:val="28"/>
        </w:rPr>
        <w:t>паспорт иностранного гражданина;</w:t>
      </w:r>
    </w:p>
    <w:p w:rsidR="00FB24C0" w:rsidRDefault="00FB24C0" w:rsidP="00FB24C0">
      <w:pPr>
        <w:ind w:firstLine="708"/>
        <w:jc w:val="both"/>
        <w:rPr>
          <w:rStyle w:val="d6e2e5f2eee2eee5e2fbe4e5ebe5ede8e5e4ebffd2e5eaf1f2"/>
          <w:sz w:val="28"/>
          <w:szCs w:val="28"/>
        </w:rPr>
      </w:pPr>
      <w:r w:rsidRPr="00775032">
        <w:rPr>
          <w:rStyle w:val="d6e2e5f2eee2eee5e2fbe4e5ebe5ede8e5e4ebffd2e5eaf1f2"/>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rStyle w:val="d6e2e5f2eee2eee5e2fbe4e5ebe5ede8e5e4ebffd2e5eaf1f2"/>
          <w:sz w:val="28"/>
          <w:szCs w:val="28"/>
        </w:rPr>
        <w:t xml:space="preserve"> </w:t>
      </w:r>
    </w:p>
    <w:p w:rsidR="00FB24C0" w:rsidRDefault="00FB24C0" w:rsidP="00FB24C0">
      <w:pPr>
        <w:ind w:firstLine="708"/>
        <w:jc w:val="both"/>
        <w:rPr>
          <w:rStyle w:val="d6e2e5f2eee2eee5e2fbe4e5ebe5ede8e5e4ebffd2e5eaf1f2"/>
          <w:sz w:val="28"/>
          <w:szCs w:val="28"/>
        </w:rPr>
      </w:pPr>
      <w:r w:rsidRPr="00775032">
        <w:rPr>
          <w:rStyle w:val="d6e2e5f2eee2eee5e2fbe4e5ebe5ede8e5e4ebffd2e5eaf1f2"/>
          <w:sz w:val="28"/>
          <w:szCs w:val="28"/>
        </w:rPr>
        <w:t>иной документ, удостоверяющий личность иностранного гражданина (лица без гражданства) (при подаче заявления в уполномоченный орган: оригинал документа;</w:t>
      </w:r>
      <w:r w:rsidR="00594639">
        <w:rPr>
          <w:rStyle w:val="d6e2e5f2eee2eee5e2fbe4e5ebe5ede8e5e4ebffd2e5eaf1f2"/>
          <w:sz w:val="28"/>
          <w:szCs w:val="28"/>
        </w:rPr>
        <w:t xml:space="preserve"> </w:t>
      </w:r>
    </w:p>
    <w:p w:rsidR="00FB24C0" w:rsidRPr="00FB24C0" w:rsidRDefault="00FB24C0" w:rsidP="00FB24C0">
      <w:pPr>
        <w:ind w:firstLine="708"/>
        <w:jc w:val="both"/>
        <w:rPr>
          <w:sz w:val="28"/>
          <w:szCs w:val="28"/>
        </w:rPr>
      </w:pPr>
      <w:r w:rsidRPr="00775032">
        <w:rPr>
          <w:rStyle w:val="d6e2e5f2eee2eee5e2fbe4e5ebe5ede8e5e4ebffd2e5eaf1f2"/>
          <w:sz w:val="28"/>
          <w:szCs w:val="28"/>
        </w:rPr>
        <w:t xml:space="preserve">при подаче заявления в МФЦ: оригинал документа </w:t>
      </w:r>
      <w:r w:rsidRPr="00775032">
        <w:rPr>
          <w:sz w:val="28"/>
          <w:szCs w:val="28"/>
        </w:rPr>
        <w:t>(</w:t>
      </w:r>
      <w:r w:rsidRPr="00FB24C0">
        <w:rPr>
          <w:sz w:val="28"/>
          <w:szCs w:val="28"/>
        </w:rPr>
        <w:t>оригинал</w:t>
      </w:r>
      <w:r w:rsidRPr="00FB24C0">
        <w:rPr>
          <w:rStyle w:val="afc"/>
          <w:color w:val="000000"/>
          <w:sz w:val="28"/>
          <w:szCs w:val="28"/>
          <w:shd w:val="clear" w:color="auto" w:fill="FFFFFF"/>
        </w:rPr>
        <w:t xml:space="preserve">, </w:t>
      </w:r>
      <w:r w:rsidRPr="00FB24C0">
        <w:rPr>
          <w:rStyle w:val="afc"/>
          <w:i w:val="0"/>
          <w:color w:val="000000"/>
          <w:sz w:val="28"/>
          <w:szCs w:val="28"/>
          <w:shd w:val="clear" w:color="auto" w:fill="FFFFFF"/>
        </w:rPr>
        <w:t>подлежит возврату после удостоверения личности</w:t>
      </w:r>
      <w:r w:rsidRPr="00FB24C0">
        <w:rPr>
          <w:i/>
          <w:sz w:val="28"/>
          <w:szCs w:val="28"/>
        </w:rPr>
        <w:t xml:space="preserve"> </w:t>
      </w:r>
      <w:r w:rsidRPr="00FB24C0">
        <w:rPr>
          <w:sz w:val="28"/>
          <w:szCs w:val="28"/>
        </w:rPr>
        <w:t xml:space="preserve">и снятия копии); </w:t>
      </w:r>
    </w:p>
    <w:p w:rsidR="00FB24C0" w:rsidRPr="00775032" w:rsidRDefault="00FB24C0" w:rsidP="00FB24C0">
      <w:pPr>
        <w:ind w:firstLine="708"/>
        <w:jc w:val="both"/>
        <w:rPr>
          <w:rStyle w:val="d6e2e5f2eee2eee5e2fbe4e5ebe5ede8e5e4ebffd2e5eaf1f2"/>
          <w:sz w:val="28"/>
          <w:szCs w:val="28"/>
        </w:rPr>
      </w:pPr>
      <w:r w:rsidRPr="00775032">
        <w:rPr>
          <w:rStyle w:val="d6e2e5f2eee2eee5e2fbe4e5ebe5ede8e5e4ebffd2e5eaf1f2"/>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31" w:history="1">
        <w:r w:rsidRPr="00775032">
          <w:rPr>
            <w:sz w:val="28"/>
            <w:szCs w:val="28"/>
          </w:rPr>
          <w:t>статьями 77</w:t>
        </w:r>
      </w:hyperlink>
      <w:r w:rsidRPr="00775032">
        <w:rPr>
          <w:rStyle w:val="d6e2e5f2eee2eee5e2fbe4e5ebe5ede8e5e4ebffd2e5eaf1f2"/>
          <w:sz w:val="28"/>
          <w:szCs w:val="28"/>
        </w:rPr>
        <w:t xml:space="preserve">, </w:t>
      </w:r>
      <w:hyperlink r:id="rId32" w:history="1">
        <w:r w:rsidRPr="00775032">
          <w:rPr>
            <w:sz w:val="28"/>
            <w:szCs w:val="28"/>
          </w:rPr>
          <w:t>79</w:t>
        </w:r>
      </w:hyperlink>
      <w:r w:rsidRPr="00775032">
        <w:rPr>
          <w:rStyle w:val="d6e2e5f2eee2eee5e2fbe4e5ebe5ede8e5e4ebffd2e5eaf1f2"/>
          <w:sz w:val="28"/>
          <w:szCs w:val="28"/>
        </w:rPr>
        <w:t xml:space="preserve">, </w:t>
      </w:r>
      <w:hyperlink r:id="rId33" w:history="1">
        <w:r w:rsidRPr="00775032">
          <w:rPr>
            <w:sz w:val="28"/>
            <w:szCs w:val="28"/>
          </w:rPr>
          <w:t>81</w:t>
        </w:r>
      </w:hyperlink>
      <w:r w:rsidRPr="00775032">
        <w:rPr>
          <w:rStyle w:val="d6e2e5f2eee2eee5e2fbe4e5ebe5ede8e5e4ebffd2e5eaf1f2"/>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w:t>
      </w:r>
      <w:r>
        <w:rPr>
          <w:rStyle w:val="d6e2e5f2eee2eee5e2fbe4e5ebe5ede8e5e4ebffd2e5eaf1f2"/>
          <w:sz w:val="28"/>
          <w:szCs w:val="28"/>
        </w:rPr>
        <w:t xml:space="preserve"> </w:t>
      </w:r>
      <w:r w:rsidRPr="00775032">
        <w:rPr>
          <w:rStyle w:val="d6e2e5f2eee2eee5e2fbe4e5ebe5ede8e5e4ebffd2e5eaf1f2"/>
          <w:sz w:val="28"/>
          <w:szCs w:val="28"/>
        </w:rPr>
        <w:t>г. N 4462-1</w:t>
      </w:r>
      <w:r>
        <w:rPr>
          <w:rStyle w:val="d6e2e5f2eee2eee5e2fbe4e5ebe5ede8e5e4ebffd2e5eaf1f2"/>
          <w:sz w:val="28"/>
          <w:szCs w:val="28"/>
        </w:rPr>
        <w:t>.</w:t>
      </w:r>
    </w:p>
    <w:p w:rsidR="00FB24C0" w:rsidRPr="00484567" w:rsidRDefault="00FB24C0" w:rsidP="00FB24C0">
      <w:pPr>
        <w:ind w:firstLine="708"/>
        <w:jc w:val="both"/>
        <w:rPr>
          <w:sz w:val="28"/>
          <w:szCs w:val="28"/>
        </w:rPr>
      </w:pPr>
      <w:r>
        <w:rPr>
          <w:rStyle w:val="d6e2e5f2eee2eee5e2fbe4e5ebe5ede8e5e4ebffd2e5eaf1f2"/>
          <w:sz w:val="28"/>
          <w:szCs w:val="28"/>
        </w:rPr>
        <w:t>-</w:t>
      </w:r>
      <w:r w:rsidRPr="00484567">
        <w:rPr>
          <w:rStyle w:val="d6e2e5f2eee2eee5e2fbe4e5ebe5ede8e5e4ebffd2e5eaf1f2"/>
          <w:sz w:val="28"/>
          <w:szCs w:val="28"/>
        </w:rPr>
        <w:t xml:space="preserve"> документы, подтверждающие полномочия представителя (оригинал документа):</w:t>
      </w:r>
    </w:p>
    <w:p w:rsidR="00FB24C0" w:rsidRPr="00484567" w:rsidRDefault="00FB24C0" w:rsidP="00FB24C0">
      <w:pPr>
        <w:ind w:firstLine="708"/>
        <w:jc w:val="both"/>
        <w:rPr>
          <w:sz w:val="28"/>
          <w:szCs w:val="28"/>
        </w:rPr>
      </w:pPr>
      <w:bookmarkStart w:id="9" w:name="sub_1143"/>
      <w:bookmarkEnd w:id="9"/>
      <w:r w:rsidRPr="00484567">
        <w:rPr>
          <w:rStyle w:val="d6e2e5f2eee2eee5e2fbe4e5ebe5ede8e5e4ebffd2e5eaf1f2"/>
          <w:sz w:val="28"/>
          <w:szCs w:val="28"/>
        </w:rPr>
        <w:t>доверенность, подтверждающая полномочия представителя заявителя;</w:t>
      </w:r>
    </w:p>
    <w:p w:rsidR="00FB24C0" w:rsidRDefault="00FB24C0" w:rsidP="00FB24C0">
      <w:pPr>
        <w:ind w:firstLine="708"/>
        <w:jc w:val="both"/>
        <w:rPr>
          <w:rStyle w:val="d6e2e5f2eee2eee5e2fbe4e5ebe5ede8e5e4ebffd2e5eaf1f2"/>
          <w:sz w:val="28"/>
          <w:szCs w:val="28"/>
        </w:rPr>
      </w:pPr>
      <w:r w:rsidRPr="00484567">
        <w:rPr>
          <w:rStyle w:val="d6e2e5f2eee2eee5e2fbe4e5ebe5ede8e5e4ebffd2e5eaf1f2"/>
          <w:sz w:val="28"/>
          <w:szCs w:val="28"/>
        </w:rPr>
        <w:t>иной документ, удостоверяющий полномочия представителя заявителя</w:t>
      </w:r>
      <w:r>
        <w:rPr>
          <w:rStyle w:val="d6e2e5f2eee2eee5e2fbe4e5ebe5ede8e5e4ebffd2e5eaf1f2"/>
          <w:sz w:val="28"/>
          <w:szCs w:val="28"/>
        </w:rPr>
        <w:t xml:space="preserve"> (</w:t>
      </w:r>
      <w:r w:rsidR="00E81F40">
        <w:rPr>
          <w:rStyle w:val="d6e2e5f2eee2eee5e2fbe4e5ebe5ede8e5e4ebffd2e5eaf1f2"/>
          <w:sz w:val="28"/>
          <w:szCs w:val="28"/>
        </w:rPr>
        <w:t>в</w:t>
      </w:r>
      <w:r w:rsidRPr="00484567">
        <w:rPr>
          <w:rStyle w:val="d6e2e5f2eee2eee5e2fbe4e5ebe5ede8e5e4ebffd2e5eaf1f2"/>
          <w:sz w:val="28"/>
          <w:szCs w:val="28"/>
        </w:rPr>
        <w:t xml:space="preserve"> случае если доверенность удостоверена нотариально, документа, удостоверяющего личность гражданина, интересы которого представляются, не требуется</w:t>
      </w:r>
      <w:r>
        <w:rPr>
          <w:rStyle w:val="d6e2e5f2eee2eee5e2fbe4e5ebe5ede8e5e4ebffd2e5eaf1f2"/>
          <w:sz w:val="28"/>
          <w:szCs w:val="28"/>
        </w:rPr>
        <w:t>)</w:t>
      </w:r>
      <w:r w:rsidRPr="00484567">
        <w:rPr>
          <w:rStyle w:val="d6e2e5f2eee2eee5e2fbe4e5ebe5ede8e5e4ebffd2e5eaf1f2"/>
          <w:sz w:val="28"/>
          <w:szCs w:val="28"/>
        </w:rPr>
        <w:t>.</w:t>
      </w:r>
    </w:p>
    <w:p w:rsidR="00FB24C0" w:rsidRPr="00D202A9" w:rsidRDefault="00FB24C0" w:rsidP="00FB24C0">
      <w:pPr>
        <w:pStyle w:val="Standard"/>
        <w:tabs>
          <w:tab w:val="right" w:pos="9639"/>
        </w:tabs>
        <w:ind w:right="-1"/>
        <w:jc w:val="both"/>
        <w:rPr>
          <w:rFonts w:cs="Times New Roman"/>
          <w:color w:val="000000"/>
          <w:sz w:val="36"/>
          <w:szCs w:val="28"/>
        </w:rPr>
      </w:pPr>
      <w:r w:rsidRPr="00FB24C0">
        <w:rPr>
          <w:color w:val="000000"/>
          <w:sz w:val="28"/>
          <w:szCs w:val="23"/>
          <w:shd w:val="clear" w:color="auto" w:fill="FFFFFF"/>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FB24C0" w:rsidRPr="00905F2F" w:rsidRDefault="00FB24C0" w:rsidP="00FB24C0">
      <w:pPr>
        <w:ind w:right="-1" w:firstLine="708"/>
        <w:jc w:val="both"/>
      </w:pPr>
      <w:r>
        <w:rPr>
          <w:iCs/>
          <w:sz w:val="28"/>
          <w:szCs w:val="28"/>
        </w:rPr>
        <w:t xml:space="preserve">Документы </w:t>
      </w:r>
      <w:r w:rsidRPr="00F659C9">
        <w:rPr>
          <w:iCs/>
          <w:sz w:val="28"/>
          <w:szCs w:val="28"/>
        </w:rPr>
        <w:t xml:space="preserve">направляются заявителем самостоятельно, если указанные документы (их копии или сведения, содержащиеся в них) отсутствуют </w:t>
      </w:r>
      <w:r>
        <w:rPr>
          <w:iCs/>
          <w:sz w:val="28"/>
          <w:szCs w:val="28"/>
        </w:rPr>
        <w:t xml:space="preserve">в </w:t>
      </w:r>
      <w:r w:rsidRPr="00905F2F">
        <w:rPr>
          <w:iCs/>
          <w:sz w:val="28"/>
          <w:szCs w:val="28"/>
        </w:rPr>
        <w:t>распоряжении органа государственной власти, органа местного самоуправления либо подведомственных государственным органам или органам мест</w:t>
      </w:r>
      <w:r>
        <w:rPr>
          <w:iCs/>
          <w:sz w:val="28"/>
          <w:szCs w:val="28"/>
        </w:rPr>
        <w:t xml:space="preserve">ного самоуправления организаций, </w:t>
      </w:r>
      <w:r w:rsidRPr="00F659C9">
        <w:rPr>
          <w:iCs/>
          <w:sz w:val="28"/>
          <w:szCs w:val="28"/>
        </w:rPr>
        <w:t xml:space="preserve">в </w:t>
      </w:r>
      <w:r w:rsidRPr="00905F2F">
        <w:rPr>
          <w:rStyle w:val="FontStyle95"/>
          <w:sz w:val="28"/>
          <w:szCs w:val="28"/>
        </w:rPr>
        <w:t>ЕГРН</w:t>
      </w:r>
      <w:r>
        <w:rPr>
          <w:iCs/>
          <w:sz w:val="28"/>
          <w:szCs w:val="28"/>
        </w:rPr>
        <w:t xml:space="preserve"> или</w:t>
      </w:r>
      <w:r w:rsidRPr="00861DC6">
        <w:rPr>
          <w:sz w:val="28"/>
          <w:szCs w:val="28"/>
          <w:shd w:val="clear" w:color="auto" w:fill="FFFFFF"/>
        </w:rPr>
        <w:t xml:space="preserve"> </w:t>
      </w:r>
      <w:r>
        <w:rPr>
          <w:sz w:val="28"/>
          <w:szCs w:val="28"/>
          <w:shd w:val="clear" w:color="auto" w:fill="FFFFFF"/>
        </w:rPr>
        <w:t>ЕГРЗ</w:t>
      </w:r>
      <w:r w:rsidRPr="00F659C9">
        <w:rPr>
          <w:iCs/>
          <w:sz w:val="28"/>
          <w:szCs w:val="28"/>
        </w:rPr>
        <w:t>.</w:t>
      </w:r>
    </w:p>
    <w:p w:rsidR="00FB24C0" w:rsidRPr="003D05C3" w:rsidRDefault="00FB24C0" w:rsidP="00FB24C0">
      <w:pPr>
        <w:ind w:firstLine="708"/>
        <w:jc w:val="both"/>
        <w:rPr>
          <w:sz w:val="28"/>
          <w:szCs w:val="28"/>
        </w:rPr>
      </w:pPr>
      <w:r w:rsidRPr="003D05C3">
        <w:rPr>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FB24C0" w:rsidRPr="00E13C52" w:rsidRDefault="00FB24C0" w:rsidP="00FB24C0">
      <w:pPr>
        <w:ind w:firstLine="709"/>
        <w:jc w:val="both"/>
        <w:rPr>
          <w:sz w:val="28"/>
          <w:szCs w:val="28"/>
        </w:rPr>
      </w:pPr>
      <w:bookmarkStart w:id="10" w:name="sub_90049"/>
      <w:r w:rsidRPr="00E13C52">
        <w:rPr>
          <w:sz w:val="28"/>
          <w:szCs w:val="28"/>
        </w:rPr>
        <w:t>Заявление на получение муниципальной услуги с комплектом документов принимается:</w:t>
      </w:r>
    </w:p>
    <w:p w:rsidR="00FB24C0" w:rsidRPr="00E13C52" w:rsidRDefault="00FB24C0" w:rsidP="00FB24C0">
      <w:pPr>
        <w:ind w:firstLine="709"/>
        <w:jc w:val="both"/>
        <w:rPr>
          <w:sz w:val="28"/>
          <w:szCs w:val="28"/>
        </w:rPr>
      </w:pPr>
      <w:r w:rsidRPr="00E13C52">
        <w:rPr>
          <w:sz w:val="28"/>
          <w:szCs w:val="28"/>
        </w:rPr>
        <w:t>1) при личной явке или через представителя заявителя:</w:t>
      </w:r>
    </w:p>
    <w:p w:rsidR="00FB24C0" w:rsidRPr="00E13C52" w:rsidRDefault="00FB24C0" w:rsidP="00FB24C0">
      <w:pPr>
        <w:ind w:right="-1" w:firstLine="709"/>
        <w:rPr>
          <w:sz w:val="28"/>
          <w:szCs w:val="28"/>
        </w:rPr>
      </w:pPr>
      <w:r w:rsidRPr="00E13C52">
        <w:rPr>
          <w:rStyle w:val="afb"/>
          <w:sz w:val="28"/>
          <w:szCs w:val="28"/>
        </w:rPr>
        <w:t xml:space="preserve">- в </w:t>
      </w:r>
      <w:r>
        <w:rPr>
          <w:sz w:val="28"/>
          <w:szCs w:val="28"/>
        </w:rPr>
        <w:t>уполномоченном</w:t>
      </w:r>
      <w:r w:rsidR="00D33AD0" w:rsidRPr="00D33AD0">
        <w:rPr>
          <w:rStyle w:val="afb"/>
          <w:sz w:val="28"/>
          <w:szCs w:val="28"/>
        </w:rPr>
        <w:t xml:space="preserve"> </w:t>
      </w:r>
      <w:r w:rsidR="00D33AD0" w:rsidRPr="00F65331">
        <w:rPr>
          <w:rStyle w:val="afb"/>
          <w:sz w:val="28"/>
          <w:szCs w:val="28"/>
        </w:rPr>
        <w:t>способы подачи заявления</w:t>
      </w:r>
      <w:r>
        <w:rPr>
          <w:sz w:val="28"/>
          <w:szCs w:val="28"/>
        </w:rPr>
        <w:t xml:space="preserve"> органе или</w:t>
      </w:r>
      <w:r w:rsidRPr="00E13C52">
        <w:rPr>
          <w:sz w:val="28"/>
          <w:szCs w:val="28"/>
        </w:rPr>
        <w:t xml:space="preserve"> в </w:t>
      </w:r>
      <w:r w:rsidRPr="00E96299">
        <w:rPr>
          <w:sz w:val="28"/>
          <w:szCs w:val="28"/>
        </w:rPr>
        <w:t>управлении</w:t>
      </w:r>
      <w:r w:rsidRPr="00E96299">
        <w:rPr>
          <w:color w:val="FF0000"/>
          <w:sz w:val="28"/>
          <w:szCs w:val="28"/>
        </w:rPr>
        <w:t xml:space="preserve"> </w:t>
      </w:r>
      <w:r w:rsidR="00A10560">
        <w:rPr>
          <w:sz w:val="28"/>
          <w:szCs w:val="28"/>
        </w:rPr>
        <w:t>Уполномоченного органа</w:t>
      </w:r>
      <w:r w:rsidRPr="00E13C52">
        <w:rPr>
          <w:sz w:val="28"/>
          <w:szCs w:val="28"/>
        </w:rPr>
        <w:t>;</w:t>
      </w:r>
    </w:p>
    <w:p w:rsidR="00FB24C0" w:rsidRPr="00E13C52" w:rsidRDefault="00FB24C0" w:rsidP="00FB24C0">
      <w:pPr>
        <w:ind w:right="-1" w:firstLine="709"/>
        <w:rPr>
          <w:sz w:val="28"/>
          <w:szCs w:val="28"/>
        </w:rPr>
      </w:pPr>
      <w:r w:rsidRPr="00E13C52">
        <w:rPr>
          <w:sz w:val="28"/>
          <w:szCs w:val="28"/>
          <w:shd w:val="clear" w:color="auto" w:fill="FFFFFF"/>
        </w:rPr>
        <w:t xml:space="preserve">- </w:t>
      </w:r>
      <w:r w:rsidRPr="00E13C52">
        <w:rPr>
          <w:rStyle w:val="afb"/>
          <w:sz w:val="28"/>
          <w:szCs w:val="28"/>
        </w:rPr>
        <w:t xml:space="preserve">в </w:t>
      </w:r>
      <w:r w:rsidR="00A10560">
        <w:rPr>
          <w:sz w:val="28"/>
          <w:szCs w:val="28"/>
        </w:rPr>
        <w:t>Уполномоченном органе</w:t>
      </w:r>
      <w:r w:rsidRPr="00E13C52">
        <w:rPr>
          <w:sz w:val="28"/>
          <w:szCs w:val="28"/>
        </w:rPr>
        <w:t xml:space="preserve"> </w:t>
      </w:r>
      <w:r w:rsidRPr="00E13C52">
        <w:rPr>
          <w:sz w:val="28"/>
          <w:szCs w:val="28"/>
          <w:shd w:val="clear" w:color="auto" w:fill="FFFFFF"/>
        </w:rPr>
        <w:t>во время личного приема граждан;</w:t>
      </w:r>
    </w:p>
    <w:p w:rsidR="00FB24C0" w:rsidRPr="00E13C52" w:rsidRDefault="00FB24C0" w:rsidP="00FB24C0">
      <w:pPr>
        <w:ind w:right="-1" w:firstLine="709"/>
        <w:rPr>
          <w:rStyle w:val="afb"/>
          <w:b/>
          <w:sz w:val="28"/>
          <w:szCs w:val="28"/>
        </w:rPr>
      </w:pPr>
      <w:r w:rsidRPr="00E13C52">
        <w:rPr>
          <w:rStyle w:val="afb"/>
          <w:sz w:val="28"/>
          <w:szCs w:val="28"/>
        </w:rPr>
        <w:t xml:space="preserve">- </w:t>
      </w:r>
      <w:r w:rsidRPr="00E13C52">
        <w:rPr>
          <w:sz w:val="28"/>
          <w:szCs w:val="28"/>
        </w:rPr>
        <w:t>в филиалах, отделах,</w:t>
      </w:r>
      <w:r>
        <w:rPr>
          <w:sz w:val="28"/>
          <w:szCs w:val="28"/>
        </w:rPr>
        <w:t xml:space="preserve"> удаленных рабочих местах МФЦ, </w:t>
      </w:r>
      <w:r w:rsidRPr="00E13C52">
        <w:rPr>
          <w:sz w:val="28"/>
          <w:szCs w:val="28"/>
        </w:rPr>
        <w:t>в том числе по экстерриториальному принципу.</w:t>
      </w:r>
    </w:p>
    <w:p w:rsidR="00FB24C0" w:rsidRPr="00E13C52" w:rsidRDefault="00FB24C0" w:rsidP="00FB24C0">
      <w:pPr>
        <w:ind w:firstLine="709"/>
        <w:jc w:val="both"/>
        <w:rPr>
          <w:sz w:val="28"/>
          <w:szCs w:val="28"/>
        </w:rPr>
      </w:pPr>
      <w:r w:rsidRPr="00E13C52">
        <w:rPr>
          <w:sz w:val="28"/>
          <w:szCs w:val="28"/>
        </w:rPr>
        <w:t>2) без личной явки:</w:t>
      </w:r>
    </w:p>
    <w:p w:rsidR="00FB24C0" w:rsidRPr="00E13C52" w:rsidRDefault="00FB24C0" w:rsidP="00FB24C0">
      <w:pPr>
        <w:ind w:firstLine="709"/>
        <w:jc w:val="both"/>
        <w:rPr>
          <w:sz w:val="28"/>
          <w:szCs w:val="28"/>
        </w:rPr>
      </w:pPr>
      <w:r w:rsidRPr="00E13C52">
        <w:rPr>
          <w:sz w:val="28"/>
          <w:szCs w:val="28"/>
        </w:rPr>
        <w:t>- посредством почтовой связи на бумажном носителе;</w:t>
      </w:r>
    </w:p>
    <w:p w:rsidR="00FB24C0" w:rsidRPr="00CB481B" w:rsidRDefault="00FB24C0" w:rsidP="00FB24C0">
      <w:pPr>
        <w:ind w:right="-1" w:firstLine="708"/>
        <w:jc w:val="both"/>
        <w:rPr>
          <w:b/>
          <w:color w:val="000000"/>
          <w:sz w:val="28"/>
          <w:szCs w:val="28"/>
        </w:rPr>
      </w:pPr>
      <w:r w:rsidRPr="00E13C52">
        <w:rPr>
          <w:sz w:val="28"/>
          <w:szCs w:val="28"/>
        </w:rPr>
        <w:t xml:space="preserve">- в электронной форме </w:t>
      </w:r>
      <w:r>
        <w:rPr>
          <w:sz w:val="28"/>
          <w:szCs w:val="28"/>
        </w:rPr>
        <w:t>на</w:t>
      </w:r>
      <w:r w:rsidRPr="00FB24C0">
        <w:rPr>
          <w:color w:val="000000"/>
          <w:sz w:val="28"/>
          <w:szCs w:val="28"/>
        </w:rPr>
        <w:t xml:space="preserve"> официальном сайте</w:t>
      </w:r>
      <w:r w:rsidR="00594639">
        <w:rPr>
          <w:color w:val="000000"/>
          <w:sz w:val="28"/>
          <w:szCs w:val="28"/>
        </w:rPr>
        <w:t xml:space="preserve"> </w:t>
      </w:r>
      <w:r w:rsidR="00AC21CC">
        <w:rPr>
          <w:color w:val="000000"/>
          <w:sz w:val="28"/>
          <w:szCs w:val="28"/>
        </w:rPr>
        <w:t xml:space="preserve">                          </w:t>
      </w:r>
      <w:r w:rsidRPr="00F65331">
        <w:rPr>
          <w:color w:val="000000"/>
          <w:sz w:val="28"/>
          <w:szCs w:val="28"/>
        </w:rPr>
        <w:t>https://korenovsk-gorod.ru/</w:t>
      </w:r>
      <w:r w:rsidRPr="00241454">
        <w:rPr>
          <w:b/>
          <w:sz w:val="28"/>
          <w:szCs w:val="28"/>
        </w:rPr>
        <w:t>;</w:t>
      </w:r>
    </w:p>
    <w:p w:rsidR="00FB24C0" w:rsidRPr="00CB481B" w:rsidRDefault="00FB24C0" w:rsidP="00FB24C0">
      <w:pPr>
        <w:ind w:right="-1" w:firstLine="709"/>
        <w:jc w:val="both"/>
        <w:rPr>
          <w:color w:val="000000"/>
          <w:sz w:val="28"/>
          <w:szCs w:val="28"/>
        </w:rPr>
      </w:pPr>
      <w:r w:rsidRPr="00CB481B">
        <w:rPr>
          <w:color w:val="000000"/>
          <w:sz w:val="28"/>
          <w:szCs w:val="28"/>
        </w:rPr>
        <w:t>- 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FB24C0" w:rsidRPr="00E13C52" w:rsidRDefault="00FB24C0" w:rsidP="00FB24C0">
      <w:pPr>
        <w:ind w:firstLine="709"/>
        <w:jc w:val="both"/>
        <w:rPr>
          <w:sz w:val="28"/>
          <w:szCs w:val="28"/>
        </w:rPr>
      </w:pPr>
      <w:r w:rsidRPr="00CB481B">
        <w:rPr>
          <w:color w:val="000000"/>
          <w:sz w:val="28"/>
          <w:szCs w:val="28"/>
        </w:rPr>
        <w:t>- в электронной форме через МФЦ, в котором обеспечен</w:t>
      </w:r>
      <w:r w:rsidR="00594639" w:rsidRPr="00CB481B">
        <w:rPr>
          <w:color w:val="000000"/>
          <w:sz w:val="28"/>
          <w:szCs w:val="28"/>
        </w:rPr>
        <w:t xml:space="preserve"> </w:t>
      </w:r>
      <w:r w:rsidRPr="00CB481B">
        <w:rPr>
          <w:color w:val="000000"/>
          <w:sz w:val="28"/>
          <w:szCs w:val="28"/>
        </w:rPr>
        <w:t>доступ к</w:t>
      </w:r>
      <w:r w:rsidR="00594639" w:rsidRPr="00CB481B">
        <w:rPr>
          <w:color w:val="000000"/>
          <w:sz w:val="28"/>
          <w:szCs w:val="28"/>
        </w:rPr>
        <w:t xml:space="preserve"> </w:t>
      </w:r>
      <w:r w:rsidRPr="00CB481B">
        <w:rPr>
          <w:rStyle w:val="af3"/>
          <w:color w:val="000000"/>
          <w:sz w:val="28"/>
          <w:szCs w:val="28"/>
        </w:rPr>
        <w:t xml:space="preserve">Региональному порталу </w:t>
      </w:r>
      <w:r w:rsidRPr="00E13C52">
        <w:rPr>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r>
        <w:rPr>
          <w:sz w:val="28"/>
          <w:szCs w:val="28"/>
        </w:rPr>
        <w:t xml:space="preserve"> (далее -</w:t>
      </w:r>
      <w:r w:rsidRPr="001D53DE">
        <w:rPr>
          <w:sz w:val="28"/>
          <w:szCs w:val="28"/>
        </w:rPr>
        <w:t xml:space="preserve"> </w:t>
      </w:r>
      <w:r>
        <w:rPr>
          <w:sz w:val="28"/>
          <w:szCs w:val="28"/>
        </w:rPr>
        <w:t>постановление</w:t>
      </w:r>
      <w:r w:rsidRPr="00E13C52">
        <w:rPr>
          <w:sz w:val="28"/>
          <w:szCs w:val="28"/>
        </w:rPr>
        <w:t xml:space="preserve"> Правительства</w:t>
      </w:r>
      <w:r>
        <w:rPr>
          <w:sz w:val="28"/>
          <w:szCs w:val="28"/>
        </w:rPr>
        <w:t xml:space="preserve"> </w:t>
      </w:r>
      <w:r w:rsidRPr="00E13C52">
        <w:rPr>
          <w:sz w:val="28"/>
          <w:szCs w:val="28"/>
        </w:rPr>
        <w:t>№ 1376</w:t>
      </w:r>
      <w:r>
        <w:rPr>
          <w:sz w:val="28"/>
          <w:szCs w:val="28"/>
        </w:rPr>
        <w:t>)</w:t>
      </w:r>
      <w:r w:rsidRPr="00E13C52">
        <w:rPr>
          <w:sz w:val="28"/>
          <w:szCs w:val="28"/>
        </w:rPr>
        <w:t>;</w:t>
      </w:r>
    </w:p>
    <w:p w:rsidR="00FB24C0" w:rsidRDefault="00FB24C0" w:rsidP="00FB24C0">
      <w:pPr>
        <w:ind w:firstLine="709"/>
        <w:jc w:val="both"/>
        <w:rPr>
          <w:sz w:val="28"/>
          <w:szCs w:val="28"/>
        </w:rPr>
      </w:pPr>
      <w:r w:rsidRPr="00E13C52">
        <w:rPr>
          <w:sz w:val="28"/>
          <w:szCs w:val="28"/>
        </w:rPr>
        <w:t>- в электронной форме</w:t>
      </w:r>
      <w:r w:rsidR="00594639">
        <w:rPr>
          <w:sz w:val="28"/>
          <w:szCs w:val="28"/>
        </w:rPr>
        <w:t xml:space="preserve"> </w:t>
      </w:r>
      <w:r w:rsidRPr="00E13C52">
        <w:rPr>
          <w:sz w:val="28"/>
          <w:szCs w:val="28"/>
        </w:rPr>
        <w:t xml:space="preserve">по e-mail </w:t>
      </w:r>
      <w:r>
        <w:rPr>
          <w:sz w:val="28"/>
          <w:szCs w:val="28"/>
        </w:rPr>
        <w:t>электронной почты.</w:t>
      </w:r>
    </w:p>
    <w:p w:rsidR="00D33AD0" w:rsidRPr="00B026EB" w:rsidRDefault="00D33AD0" w:rsidP="00D33AD0">
      <w:pPr>
        <w:pStyle w:val="s1"/>
        <w:shd w:val="clear" w:color="auto" w:fill="FFFFFF"/>
        <w:spacing w:before="0" w:beforeAutospacing="0" w:after="0" w:afterAutospacing="0"/>
        <w:ind w:firstLine="709"/>
        <w:jc w:val="both"/>
        <w:rPr>
          <w:color w:val="000000"/>
          <w:sz w:val="28"/>
          <w:szCs w:val="28"/>
        </w:rPr>
      </w:pPr>
      <w:r w:rsidRPr="00D33AD0">
        <w:rPr>
          <w:color w:val="000000"/>
          <w:sz w:val="28"/>
          <w:szCs w:val="28"/>
        </w:rPr>
        <w:t xml:space="preserve">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w:t>
      </w:r>
      <w:hyperlink r:id="rId34" w:tgtFrame="_blank" w:history="1">
        <w:r w:rsidRPr="00D33AD0">
          <w:rPr>
            <w:rStyle w:val="af"/>
            <w:color w:val="000000"/>
            <w:sz w:val="28"/>
            <w:szCs w:val="28"/>
            <w:u w:val="none"/>
          </w:rPr>
          <w:t>"Единый портал</w:t>
        </w:r>
      </w:hyperlink>
      <w:r w:rsidRPr="00D33AD0">
        <w:rPr>
          <w:color w:val="000000"/>
          <w:sz w:val="28"/>
          <w:szCs w:val="28"/>
        </w:rPr>
        <w:t xml:space="preserve"> государственных и муниципальных услуг (функций)" (далее - единый портал) или региональных порталов государственных и муниципальных услуг (функций) (далее - региональный портал), </w:t>
      </w:r>
      <w:hyperlink r:id="rId35" w:tgtFrame="_blank" w:history="1">
        <w:r w:rsidRPr="00D33AD0">
          <w:rPr>
            <w:rStyle w:val="af"/>
            <w:color w:val="000000"/>
            <w:sz w:val="28"/>
            <w:szCs w:val="28"/>
            <w:u w:val="none"/>
          </w:rPr>
          <w:t>портала</w:t>
        </w:r>
      </w:hyperlink>
      <w:r w:rsidRPr="00D33AD0">
        <w:rPr>
          <w:color w:val="000000"/>
          <w:sz w:val="28"/>
          <w:szCs w:val="28"/>
        </w:rPr>
        <w:t xml:space="preserve"> федеральной информационной адресной системы в информационно-телекоммуникационной сети "Интернет" (далее - портал адресной системы).</w:t>
      </w:r>
    </w:p>
    <w:p w:rsidR="00FB24C0" w:rsidRPr="00FB24C0" w:rsidRDefault="00FB24C0" w:rsidP="00FB24C0">
      <w:pPr>
        <w:widowControl w:val="0"/>
        <w:ind w:right="-1" w:firstLine="708"/>
        <w:jc w:val="both"/>
        <w:rPr>
          <w:color w:val="000000"/>
          <w:sz w:val="28"/>
          <w:szCs w:val="28"/>
        </w:rPr>
      </w:pPr>
      <w:r w:rsidRPr="00FB24C0">
        <w:rPr>
          <w:color w:val="000000"/>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05F2F">
        <w:rPr>
          <w:sz w:val="28"/>
          <w:szCs w:val="28"/>
        </w:rPr>
        <w:t>ФГИС ЕСИА</w:t>
      </w:r>
      <w:r>
        <w:rPr>
          <w:sz w:val="28"/>
          <w:szCs w:val="28"/>
        </w:rPr>
        <w:t>.</w:t>
      </w:r>
    </w:p>
    <w:p w:rsidR="00FB24C0" w:rsidRDefault="00FB24C0" w:rsidP="00FB24C0">
      <w:pPr>
        <w:ind w:firstLine="708"/>
        <w:jc w:val="both"/>
        <w:rPr>
          <w:color w:val="000000"/>
          <w:sz w:val="28"/>
          <w:szCs w:val="28"/>
        </w:rPr>
      </w:pPr>
      <w:bookmarkStart w:id="11" w:name="sub_141"/>
      <w:r w:rsidRPr="00FB24C0">
        <w:rPr>
          <w:color w:val="000000"/>
          <w:sz w:val="28"/>
          <w:szCs w:val="28"/>
        </w:rPr>
        <w:t xml:space="preserve">В случае представления заявителем документов, предусмотренных </w:t>
      </w:r>
      <w:hyperlink r:id="rId36" w:history="1">
        <w:r w:rsidRPr="00FB24C0">
          <w:rPr>
            <w:rStyle w:val="af3"/>
            <w:color w:val="000000"/>
            <w:sz w:val="28"/>
            <w:szCs w:val="28"/>
          </w:rPr>
          <w:t>пунктами 1 - 3.1</w:t>
        </w:r>
      </w:hyperlink>
      <w:r w:rsidRPr="00FB24C0">
        <w:rPr>
          <w:color w:val="000000"/>
          <w:sz w:val="28"/>
          <w:szCs w:val="28"/>
        </w:rPr>
        <w:t xml:space="preserve">, </w:t>
      </w:r>
      <w:hyperlink r:id="rId37" w:history="1">
        <w:r w:rsidRPr="00FB24C0">
          <w:rPr>
            <w:rStyle w:val="af3"/>
            <w:color w:val="000000"/>
            <w:sz w:val="28"/>
            <w:szCs w:val="28"/>
          </w:rPr>
          <w:t>7</w:t>
        </w:r>
      </w:hyperlink>
      <w:r w:rsidRPr="00FB24C0">
        <w:rPr>
          <w:color w:val="000000"/>
          <w:sz w:val="28"/>
          <w:szCs w:val="28"/>
        </w:rPr>
        <w:t xml:space="preserve">, </w:t>
      </w:r>
      <w:hyperlink r:id="rId38" w:history="1">
        <w:r w:rsidRPr="00FB24C0">
          <w:rPr>
            <w:rStyle w:val="af3"/>
            <w:color w:val="000000"/>
            <w:sz w:val="28"/>
            <w:szCs w:val="28"/>
          </w:rPr>
          <w:t>9</w:t>
        </w:r>
      </w:hyperlink>
      <w:r w:rsidRPr="00FB24C0">
        <w:rPr>
          <w:color w:val="000000"/>
          <w:sz w:val="28"/>
          <w:szCs w:val="28"/>
        </w:rPr>
        <w:t xml:space="preserve">, </w:t>
      </w:r>
      <w:hyperlink r:id="rId39" w:history="1">
        <w:r w:rsidRPr="00FB24C0">
          <w:rPr>
            <w:rStyle w:val="af3"/>
            <w:color w:val="000000"/>
            <w:sz w:val="28"/>
            <w:szCs w:val="28"/>
          </w:rPr>
          <w:t>17</w:t>
        </w:r>
      </w:hyperlink>
      <w:r w:rsidRPr="00FB24C0">
        <w:rPr>
          <w:color w:val="000000"/>
          <w:sz w:val="28"/>
          <w:szCs w:val="28"/>
        </w:rPr>
        <w:t xml:space="preserve"> и </w:t>
      </w:r>
      <w:hyperlink r:id="rId40" w:history="1">
        <w:r w:rsidRPr="00FB24C0">
          <w:rPr>
            <w:rStyle w:val="af3"/>
            <w:color w:val="000000"/>
            <w:sz w:val="28"/>
            <w:szCs w:val="28"/>
          </w:rPr>
          <w:t>18 части 6 статьи 7</w:t>
        </w:r>
      </w:hyperlink>
      <w:r w:rsidRPr="00FB24C0">
        <w:rPr>
          <w:color w:val="000000"/>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w:t>
      </w:r>
      <w:r w:rsidR="00A10560">
        <w:rPr>
          <w:color w:val="000000"/>
          <w:sz w:val="28"/>
          <w:szCs w:val="28"/>
        </w:rPr>
        <w:t>Уполномоченном органе</w:t>
      </w:r>
      <w:r w:rsidRPr="00FB24C0">
        <w:rPr>
          <w:color w:val="000000"/>
          <w:sz w:val="28"/>
          <w:szCs w:val="28"/>
        </w:rPr>
        <w:t xml:space="preserve"> или в МФЦ, после чего оригиналы возвращаются заявителю. Копии иных документов представляются заявителем самостоятельно.</w:t>
      </w:r>
      <w:bookmarkEnd w:id="11"/>
    </w:p>
    <w:p w:rsidR="00526E87" w:rsidRDefault="00526E87" w:rsidP="00526E87">
      <w:pPr>
        <w:ind w:right="-1" w:firstLine="708"/>
        <w:jc w:val="both"/>
        <w:rPr>
          <w:rStyle w:val="FontStyle93"/>
          <w:sz w:val="28"/>
          <w:szCs w:val="28"/>
        </w:rPr>
      </w:pPr>
      <w:r w:rsidRPr="004D1E13">
        <w:rPr>
          <w:sz w:val="28"/>
          <w:szCs w:val="28"/>
        </w:rPr>
        <w:t xml:space="preserve">Предоставляется возможность </w:t>
      </w:r>
      <w:r w:rsidRPr="004D1E13">
        <w:rPr>
          <w:rStyle w:val="FontStyle93"/>
          <w:sz w:val="28"/>
          <w:szCs w:val="28"/>
        </w:rPr>
        <w:t>подачи</w:t>
      </w:r>
      <w:r w:rsidRPr="006E5F51">
        <w:rPr>
          <w:rStyle w:val="FontStyle93"/>
          <w:color w:val="0070C0"/>
          <w:sz w:val="28"/>
          <w:szCs w:val="28"/>
        </w:rPr>
        <w:t xml:space="preserve"> </w:t>
      </w:r>
      <w:r w:rsidRPr="00A02687">
        <w:rPr>
          <w:sz w:val="28"/>
          <w:szCs w:val="28"/>
        </w:rPr>
        <w:t>заявления</w:t>
      </w:r>
      <w:r w:rsidRPr="006E5F51">
        <w:rPr>
          <w:color w:val="FF0000"/>
          <w:sz w:val="28"/>
          <w:szCs w:val="28"/>
        </w:rPr>
        <w:t xml:space="preserve"> </w:t>
      </w:r>
      <w:r w:rsidRPr="004D1E13">
        <w:rPr>
          <w:rStyle w:val="FontStyle93"/>
          <w:sz w:val="28"/>
          <w:szCs w:val="28"/>
        </w:rPr>
        <w:t>о предоставлении услуги несколькими заявителями.</w:t>
      </w:r>
    </w:p>
    <w:p w:rsidR="00526E87" w:rsidRPr="004D1E13" w:rsidRDefault="00526E87" w:rsidP="00526E87">
      <w:pPr>
        <w:ind w:right="-1" w:firstLine="708"/>
        <w:jc w:val="both"/>
        <w:rPr>
          <w:sz w:val="28"/>
          <w:szCs w:val="28"/>
        </w:rPr>
      </w:pPr>
      <w:r>
        <w:rPr>
          <w:sz w:val="28"/>
          <w:szCs w:val="28"/>
        </w:rPr>
        <w:t>У</w:t>
      </w:r>
      <w:r w:rsidRPr="004D1E13">
        <w:rPr>
          <w:sz w:val="28"/>
          <w:szCs w:val="28"/>
        </w:rPr>
        <w:t>становление личности заявителя</w:t>
      </w:r>
      <w:r>
        <w:rPr>
          <w:sz w:val="28"/>
          <w:szCs w:val="28"/>
        </w:rPr>
        <w:t>,</w:t>
      </w:r>
      <w:r w:rsidRPr="004D1E13">
        <w:rPr>
          <w:sz w:val="28"/>
          <w:szCs w:val="28"/>
        </w:rPr>
        <w:t xml:space="preserve"> </w:t>
      </w:r>
      <w:r>
        <w:rPr>
          <w:sz w:val="28"/>
        </w:rPr>
        <w:t>в</w:t>
      </w:r>
      <w:r w:rsidRPr="004D1E13">
        <w:rPr>
          <w:sz w:val="28"/>
        </w:rPr>
        <w:t xml:space="preserve"> случае направления заявления через</w:t>
      </w:r>
      <w:r w:rsidRPr="004D1E13">
        <w:rPr>
          <w:sz w:val="28"/>
          <w:szCs w:val="28"/>
        </w:rPr>
        <w:t xml:space="preserve"> </w:t>
      </w:r>
      <w:r>
        <w:rPr>
          <w:sz w:val="28"/>
          <w:szCs w:val="28"/>
        </w:rPr>
        <w:t>У</w:t>
      </w:r>
      <w:r w:rsidRPr="004D1E13">
        <w:rPr>
          <w:sz w:val="28"/>
        </w:rPr>
        <w:t>полномоченн</w:t>
      </w:r>
      <w:r>
        <w:rPr>
          <w:sz w:val="28"/>
        </w:rPr>
        <w:t>ый</w:t>
      </w:r>
      <w:r w:rsidRPr="004D1E13">
        <w:rPr>
          <w:sz w:val="28"/>
        </w:rPr>
        <w:t xml:space="preserve"> орган</w:t>
      </w:r>
      <w:r>
        <w:rPr>
          <w:sz w:val="28"/>
        </w:rPr>
        <w:t xml:space="preserve">, </w:t>
      </w:r>
      <w:r w:rsidRPr="004D1E13">
        <w:rPr>
          <w:sz w:val="28"/>
          <w:szCs w:val="28"/>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r>
        <w:rPr>
          <w:sz w:val="28"/>
          <w:szCs w:val="28"/>
        </w:rPr>
        <w:t>» (далее -</w:t>
      </w:r>
      <w:r w:rsidR="00594639">
        <w:rPr>
          <w:sz w:val="28"/>
          <w:szCs w:val="28"/>
        </w:rPr>
        <w:t xml:space="preserve"> </w:t>
      </w:r>
      <w:r>
        <w:rPr>
          <w:sz w:val="28"/>
          <w:szCs w:val="28"/>
        </w:rPr>
        <w:t>Федеральный закон № 149- ФЗ)</w:t>
      </w:r>
      <w:r w:rsidRPr="004D1E13">
        <w:rPr>
          <w:sz w:val="28"/>
          <w:szCs w:val="28"/>
        </w:rPr>
        <w:t>.</w:t>
      </w:r>
    </w:p>
    <w:p w:rsidR="00526E87" w:rsidRPr="005C489D" w:rsidRDefault="00526E87" w:rsidP="00526E87">
      <w:pPr>
        <w:ind w:right="-1"/>
        <w:jc w:val="both"/>
        <w:rPr>
          <w:sz w:val="28"/>
          <w:szCs w:val="28"/>
        </w:rPr>
      </w:pPr>
      <w:r w:rsidRPr="004D1E13">
        <w:rPr>
          <w:sz w:val="28"/>
          <w:szCs w:val="28"/>
        </w:rPr>
        <w:tab/>
      </w:r>
      <w:r>
        <w:rPr>
          <w:sz w:val="28"/>
          <w:szCs w:val="28"/>
        </w:rPr>
        <w:t>У</w:t>
      </w:r>
      <w:r w:rsidRPr="004D1E13">
        <w:rPr>
          <w:sz w:val="28"/>
          <w:szCs w:val="28"/>
        </w:rPr>
        <w:t>становление личности заявителя</w:t>
      </w:r>
      <w:r>
        <w:rPr>
          <w:sz w:val="28"/>
          <w:szCs w:val="28"/>
        </w:rPr>
        <w:t xml:space="preserve">, </w:t>
      </w:r>
      <w:r>
        <w:rPr>
          <w:sz w:val="28"/>
        </w:rPr>
        <w:t>в</w:t>
      </w:r>
      <w:r w:rsidRPr="004D1E13">
        <w:rPr>
          <w:sz w:val="28"/>
        </w:rPr>
        <w:t xml:space="preserve"> случае направления заявления</w:t>
      </w:r>
      <w:r w:rsidR="00594639">
        <w:rPr>
          <w:sz w:val="28"/>
        </w:rPr>
        <w:t xml:space="preserve"> </w:t>
      </w:r>
      <w:r w:rsidRPr="004D1E13">
        <w:rPr>
          <w:sz w:val="28"/>
          <w:szCs w:val="28"/>
        </w:rPr>
        <w:t>через МФЦ</w:t>
      </w:r>
      <w:r>
        <w:rPr>
          <w:sz w:val="28"/>
          <w:szCs w:val="28"/>
        </w:rPr>
        <w:t>,</w:t>
      </w:r>
      <w:r w:rsidR="00594639">
        <w:rPr>
          <w:sz w:val="28"/>
          <w:szCs w:val="28"/>
        </w:rPr>
        <w:t xml:space="preserve"> </w:t>
      </w:r>
      <w:r w:rsidRPr="004D1E13">
        <w:rPr>
          <w:sz w:val="28"/>
          <w:szCs w:val="28"/>
        </w:rPr>
        <w:t>может осуществляться</w:t>
      </w:r>
      <w:r w:rsidRPr="00585F11">
        <w:rPr>
          <w:highlight w:val="white"/>
        </w:rPr>
        <w:t xml:space="preserve"> </w:t>
      </w:r>
      <w:r w:rsidRPr="005C489D">
        <w:rPr>
          <w:sz w:val="28"/>
          <w:szCs w:val="28"/>
          <w:highlight w:val="white"/>
        </w:rPr>
        <w:t>посредством:</w:t>
      </w:r>
    </w:p>
    <w:p w:rsidR="00526E87" w:rsidRPr="007A27DF" w:rsidRDefault="00526E87" w:rsidP="00526E87">
      <w:pPr>
        <w:ind w:right="-1" w:firstLine="708"/>
        <w:jc w:val="both"/>
        <w:rPr>
          <w:i/>
          <w:sz w:val="26"/>
          <w:szCs w:val="26"/>
        </w:rPr>
      </w:pPr>
      <w:r w:rsidRPr="007A27DF">
        <w:rPr>
          <w:sz w:val="28"/>
          <w:szCs w:val="28"/>
        </w:rPr>
        <w:t>1)</w:t>
      </w:r>
      <w:r>
        <w:t xml:space="preserve"> </w:t>
      </w:r>
      <w:r>
        <w:rPr>
          <w:rStyle w:val="FontStyle83"/>
          <w:sz w:val="28"/>
          <w:szCs w:val="28"/>
        </w:rPr>
        <w:t>ЕСИА</w:t>
      </w:r>
      <w:r w:rsidRPr="007A27DF">
        <w:rPr>
          <w:sz w:val="28"/>
          <w:szCs w:val="28"/>
          <w:highlight w:val="white"/>
        </w:rPr>
        <w:t>, если такие государственные</w:t>
      </w:r>
      <w:r w:rsidR="00594639">
        <w:rPr>
          <w:sz w:val="28"/>
          <w:szCs w:val="28"/>
          <w:highlight w:val="white"/>
        </w:rPr>
        <w:t xml:space="preserve"> </w:t>
      </w:r>
      <w:r w:rsidRPr="007A27DF">
        <w:rPr>
          <w:sz w:val="28"/>
          <w:szCs w:val="28"/>
          <w:highlight w:val="white"/>
        </w:rPr>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w:t>
      </w:r>
      <w:r w:rsidR="00E81F40">
        <w:rPr>
          <w:sz w:val="28"/>
          <w:szCs w:val="28"/>
          <w:highlight w:val="white"/>
        </w:rPr>
        <w:t xml:space="preserve"> физическом лице в указанных ин</w:t>
      </w:r>
      <w:r w:rsidRPr="007A27DF">
        <w:rPr>
          <w:sz w:val="28"/>
          <w:szCs w:val="28"/>
          <w:highlight w:val="white"/>
        </w:rPr>
        <w:t>формационных системах</w:t>
      </w:r>
      <w:r>
        <w:rPr>
          <w:i/>
          <w:sz w:val="26"/>
          <w:szCs w:val="26"/>
        </w:rPr>
        <w:t>.</w:t>
      </w:r>
      <w:r w:rsidRPr="007A27DF">
        <w:rPr>
          <w:i/>
          <w:sz w:val="26"/>
          <w:szCs w:val="26"/>
        </w:rPr>
        <w:t>)</w:t>
      </w:r>
      <w:r w:rsidRPr="007A27DF">
        <w:rPr>
          <w:sz w:val="26"/>
          <w:szCs w:val="26"/>
          <w:highlight w:val="white"/>
        </w:rPr>
        <w:t>;</w:t>
      </w:r>
    </w:p>
    <w:p w:rsidR="00526E87" w:rsidRPr="00526E87" w:rsidRDefault="00526E87" w:rsidP="00526E87">
      <w:pPr>
        <w:pStyle w:val="ConsPlusNormal"/>
        <w:rPr>
          <w:rFonts w:ascii="Times New Roman" w:hAnsi="Times New Roman" w:cs="Times New Roman"/>
          <w:i/>
          <w:sz w:val="28"/>
          <w:szCs w:val="28"/>
          <w:highlight w:val="white"/>
        </w:rPr>
      </w:pPr>
      <w:r w:rsidRPr="00526E87">
        <w:rPr>
          <w:rFonts w:ascii="Times New Roman" w:hAnsi="Times New Roman" w:cs="Times New Roman"/>
          <w:sz w:val="28"/>
          <w:szCs w:val="28"/>
          <w:highlight w:val="white"/>
        </w:rPr>
        <w:t>2)</w:t>
      </w:r>
      <w:r>
        <w:rPr>
          <w:rFonts w:ascii="Times New Roman" w:hAnsi="Times New Roman" w:cs="Times New Roman"/>
          <w:sz w:val="28"/>
          <w:szCs w:val="28"/>
        </w:rPr>
        <w:t xml:space="preserve"> </w:t>
      </w:r>
      <w:r w:rsidRPr="00526E87">
        <w:rPr>
          <w:rStyle w:val="FontStyle83"/>
          <w:sz w:val="28"/>
          <w:szCs w:val="28"/>
        </w:rPr>
        <w:t xml:space="preserve">ЕСИА и </w:t>
      </w:r>
      <w:r w:rsidRPr="00526E87">
        <w:rPr>
          <w:rFonts w:ascii="Times New Roman" w:hAnsi="Times New Roman" w:cs="Times New Roman"/>
          <w:sz w:val="28"/>
          <w:szCs w:val="28"/>
          <w:highlight w:val="white"/>
        </w:rPr>
        <w:t>единой системы идентификации и аутентификации и единой</w:t>
      </w:r>
      <w:r w:rsidR="00594639">
        <w:rPr>
          <w:rFonts w:ascii="Times New Roman" w:hAnsi="Times New Roman" w:cs="Times New Roman"/>
          <w:sz w:val="28"/>
          <w:szCs w:val="28"/>
          <w:highlight w:val="white"/>
        </w:rPr>
        <w:t xml:space="preserve">  </w:t>
      </w:r>
      <w:r w:rsidRPr="00526E87">
        <w:rPr>
          <w:rFonts w:ascii="Times New Roman" w:hAnsi="Times New Roman" w:cs="Times New Roman"/>
          <w:sz w:val="28"/>
          <w:szCs w:val="28"/>
          <w:highlight w:val="white"/>
        </w:rPr>
        <w:t xml:space="preserve">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w:t>
      </w:r>
      <w:r>
        <w:rPr>
          <w:rFonts w:ascii="Times New Roman" w:hAnsi="Times New Roman" w:cs="Times New Roman"/>
          <w:sz w:val="28"/>
          <w:szCs w:val="28"/>
          <w:highlight w:val="white"/>
        </w:rPr>
        <w:t>ьным данным физического лица</w:t>
      </w:r>
      <w:r w:rsidRPr="00526E87">
        <w:rPr>
          <w:rFonts w:ascii="Times New Roman" w:hAnsi="Times New Roman" w:cs="Times New Roman"/>
          <w:i/>
          <w:sz w:val="28"/>
          <w:szCs w:val="28"/>
          <w:highlight w:val="white"/>
        </w:rPr>
        <w:t>.</w:t>
      </w:r>
    </w:p>
    <w:p w:rsidR="00526E87" w:rsidRDefault="00526E87" w:rsidP="00526E87">
      <w:pPr>
        <w:ind w:right="-1" w:firstLine="708"/>
        <w:jc w:val="both"/>
        <w:rPr>
          <w:i/>
          <w:sz w:val="28"/>
          <w:szCs w:val="28"/>
        </w:rPr>
      </w:pPr>
      <w:r w:rsidRPr="006E5F51">
        <w:rPr>
          <w:sz w:val="28"/>
          <w:szCs w:val="28"/>
        </w:rPr>
        <w:t>При направлении заявлений и документов в элек</w:t>
      </w:r>
      <w:r>
        <w:rPr>
          <w:sz w:val="28"/>
          <w:szCs w:val="28"/>
        </w:rPr>
        <w:t xml:space="preserve">тронной форме </w:t>
      </w:r>
      <w:r>
        <w:rPr>
          <w:sz w:val="28"/>
          <w:szCs w:val="28"/>
        </w:rPr>
        <w:br/>
        <w:t xml:space="preserve">с использованием </w:t>
      </w:r>
      <w:r w:rsidRPr="00CB481B">
        <w:rPr>
          <w:rStyle w:val="af3"/>
          <w:color w:val="000000"/>
          <w:sz w:val="28"/>
          <w:szCs w:val="28"/>
        </w:rPr>
        <w:t>Регионального портала</w:t>
      </w:r>
      <w:r w:rsidRPr="000B32C1">
        <w:rPr>
          <w:rStyle w:val="af3"/>
          <w:color w:val="7030A0"/>
          <w:sz w:val="28"/>
          <w:szCs w:val="28"/>
        </w:rPr>
        <w:t xml:space="preserve"> </w:t>
      </w:r>
      <w:r w:rsidRPr="006E5F51">
        <w:rPr>
          <w:sz w:val="28"/>
          <w:szCs w:val="28"/>
        </w:rPr>
        <w:t>юридическими лицами заявление и документы должны быть подписаны усиленной</w:t>
      </w:r>
      <w:r>
        <w:rPr>
          <w:sz w:val="28"/>
          <w:szCs w:val="28"/>
        </w:rPr>
        <w:t xml:space="preserve"> </w:t>
      </w:r>
      <w:hyperlink r:id="rId41" w:anchor="/document/12184522/entry/54" w:history="1">
        <w:r w:rsidRPr="006E5F51">
          <w:rPr>
            <w:sz w:val="28"/>
            <w:szCs w:val="28"/>
          </w:rPr>
          <w:t>квалифицированной электронной подписью</w:t>
        </w:r>
      </w:hyperlink>
      <w:r w:rsidRPr="006E5F51">
        <w:rPr>
          <w:sz w:val="28"/>
          <w:szCs w:val="28"/>
        </w:rPr>
        <w:t xml:space="preserve"> в соответствии с требованиями</w:t>
      </w:r>
      <w:r>
        <w:rPr>
          <w:sz w:val="28"/>
          <w:szCs w:val="28"/>
        </w:rPr>
        <w:t xml:space="preserve"> </w:t>
      </w:r>
      <w:hyperlink r:id="rId42" w:anchor="/document/12184522/entry/0" w:history="1">
        <w:r w:rsidRPr="006E5F51">
          <w:rPr>
            <w:sz w:val="28"/>
            <w:szCs w:val="28"/>
          </w:rPr>
          <w:t>Федерального закона</w:t>
        </w:r>
      </w:hyperlink>
      <w:r w:rsidRPr="006E5F51">
        <w:rPr>
          <w:sz w:val="28"/>
          <w:szCs w:val="28"/>
        </w:rPr>
        <w:t xml:space="preserve"> №</w:t>
      </w:r>
      <w:r>
        <w:rPr>
          <w:sz w:val="28"/>
          <w:szCs w:val="28"/>
        </w:rPr>
        <w:t xml:space="preserve"> </w:t>
      </w:r>
      <w:r w:rsidR="00E81F40">
        <w:rPr>
          <w:sz w:val="28"/>
          <w:szCs w:val="28"/>
        </w:rPr>
        <w:t>63-ФЗ</w:t>
      </w:r>
      <w:r w:rsidRPr="006E5F51">
        <w:rPr>
          <w:sz w:val="28"/>
          <w:szCs w:val="28"/>
        </w:rPr>
        <w:t xml:space="preserve"> и постановления Правительства </w:t>
      </w:r>
      <w:r>
        <w:rPr>
          <w:sz w:val="28"/>
          <w:szCs w:val="28"/>
        </w:rPr>
        <w:t>№ 634</w:t>
      </w:r>
      <w:r w:rsidRPr="006E5F51">
        <w:rPr>
          <w:sz w:val="28"/>
          <w:szCs w:val="28"/>
        </w:rPr>
        <w:t>.</w:t>
      </w:r>
      <w:r w:rsidRPr="006E5F51">
        <w:rPr>
          <w:i/>
          <w:sz w:val="28"/>
          <w:szCs w:val="28"/>
        </w:rPr>
        <w:t xml:space="preserve"> </w:t>
      </w:r>
    </w:p>
    <w:p w:rsidR="00526E87" w:rsidRPr="00526E87" w:rsidRDefault="00526E87" w:rsidP="00526E87">
      <w:pPr>
        <w:pStyle w:val="ConsPlusNormal"/>
        <w:rPr>
          <w:rFonts w:ascii="Times New Roman" w:hAnsi="Times New Roman" w:cs="Times New Roman"/>
          <w:sz w:val="28"/>
          <w:szCs w:val="28"/>
          <w:highlight w:val="white"/>
        </w:rPr>
      </w:pPr>
      <w:r w:rsidRPr="00526E87">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w:t>
      </w:r>
      <w:r w:rsidR="00594639">
        <w:rPr>
          <w:rFonts w:ascii="Times New Roman" w:hAnsi="Times New Roman" w:cs="Times New Roman"/>
          <w:sz w:val="28"/>
          <w:szCs w:val="28"/>
          <w:highlight w:val="white"/>
        </w:rPr>
        <w:t xml:space="preserve">   </w:t>
      </w:r>
      <w:r w:rsidRPr="00526E87">
        <w:rPr>
          <w:rFonts w:ascii="Times New Roman" w:hAnsi="Times New Roman" w:cs="Times New Roman"/>
          <w:sz w:val="28"/>
          <w:szCs w:val="28"/>
          <w:highlight w:val="white"/>
        </w:rPr>
        <w:t>определения видов электронной подписи, использование которых допускается при обращении за получением государственных и муниципальных услуг,</w:t>
      </w:r>
      <w:r w:rsidR="00594639">
        <w:rPr>
          <w:rFonts w:ascii="Times New Roman" w:hAnsi="Times New Roman" w:cs="Times New Roman"/>
          <w:sz w:val="28"/>
          <w:szCs w:val="28"/>
          <w:highlight w:val="white"/>
        </w:rPr>
        <w:t xml:space="preserve"> </w:t>
      </w:r>
      <w:r w:rsidRPr="00526E87">
        <w:rPr>
          <w:rFonts w:ascii="Times New Roman" w:hAnsi="Times New Roman" w:cs="Times New Roman"/>
          <w:sz w:val="28"/>
          <w:szCs w:val="28"/>
          <w:highlight w:val="white"/>
        </w:rPr>
        <w:t>утверждённых постановлением Правительства № 634.</w:t>
      </w:r>
    </w:p>
    <w:p w:rsidR="00526E87" w:rsidRDefault="00526E87" w:rsidP="00526E87">
      <w:pPr>
        <w:widowControl w:val="0"/>
        <w:ind w:right="-1" w:firstLine="709"/>
        <w:jc w:val="both"/>
        <w:rPr>
          <w:sz w:val="28"/>
        </w:rPr>
      </w:pPr>
      <w:r w:rsidRPr="00905F2F">
        <w:rPr>
          <w:sz w:val="28"/>
        </w:rPr>
        <w:t>Основаниями для отказа в приеме документов, необходимых для предоставления услуги</w:t>
      </w:r>
      <w:r>
        <w:rPr>
          <w:sz w:val="28"/>
        </w:rPr>
        <w:t xml:space="preserve"> для вариантов </w:t>
      </w:r>
      <w:r>
        <w:rPr>
          <w:sz w:val="28"/>
          <w:lang w:val="en-US"/>
        </w:rPr>
        <w:t>I</w:t>
      </w:r>
      <w:r w:rsidRPr="00905F2F">
        <w:rPr>
          <w:sz w:val="28"/>
        </w:rPr>
        <w:t xml:space="preserve"> являются:</w:t>
      </w:r>
    </w:p>
    <w:p w:rsidR="00526E87" w:rsidRPr="006A00AB" w:rsidRDefault="00526E87" w:rsidP="00526E87">
      <w:pPr>
        <w:tabs>
          <w:tab w:val="left" w:pos="709"/>
          <w:tab w:val="left" w:pos="1440"/>
        </w:tabs>
        <w:jc w:val="both"/>
        <w:rPr>
          <w:sz w:val="28"/>
          <w:szCs w:val="28"/>
        </w:rPr>
      </w:pPr>
      <w:r>
        <w:rPr>
          <w:sz w:val="28"/>
          <w:szCs w:val="28"/>
        </w:rPr>
        <w:tab/>
      </w:r>
      <w:r w:rsidRPr="006A00AB">
        <w:rPr>
          <w:sz w:val="28"/>
          <w:szCs w:val="28"/>
        </w:rPr>
        <w:t>1)</w:t>
      </w:r>
      <w:r>
        <w:rPr>
          <w:sz w:val="28"/>
          <w:szCs w:val="28"/>
        </w:rPr>
        <w:t xml:space="preserve"> </w:t>
      </w:r>
      <w:r w:rsidRPr="006A00AB">
        <w:rPr>
          <w:sz w:val="28"/>
          <w:szCs w:val="28"/>
        </w:rPr>
        <w:t>обращение заявителя об оказании муниципальной услуги, предоставление, которой не осуществляется органом;</w:t>
      </w:r>
    </w:p>
    <w:p w:rsidR="00526E87" w:rsidRPr="00E94793" w:rsidRDefault="00526E87" w:rsidP="00526E87">
      <w:pPr>
        <w:widowControl w:val="0"/>
        <w:ind w:right="-1" w:firstLine="709"/>
        <w:jc w:val="both"/>
        <w:rPr>
          <w:sz w:val="28"/>
        </w:rPr>
      </w:pPr>
      <w:r>
        <w:rPr>
          <w:sz w:val="28"/>
        </w:rPr>
        <w:t>2)</w:t>
      </w:r>
      <w:r w:rsidRPr="00E94793">
        <w:rPr>
          <w:color w:val="FF0000"/>
          <w:sz w:val="28"/>
          <w:szCs w:val="28"/>
        </w:rPr>
        <w:t xml:space="preserve"> </w:t>
      </w:r>
      <w:r w:rsidRPr="00E94793">
        <w:rPr>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sz w:val="28"/>
          <w:szCs w:val="28"/>
        </w:rPr>
        <w:t>муниципальной у</w:t>
      </w:r>
      <w:r w:rsidRPr="00E94793">
        <w:rPr>
          <w:sz w:val="28"/>
          <w:szCs w:val="28"/>
        </w:rPr>
        <w:t>слуги</w:t>
      </w:r>
      <w:r>
        <w:rPr>
          <w:sz w:val="28"/>
          <w:szCs w:val="28"/>
        </w:rPr>
        <w:t>;</w:t>
      </w:r>
      <w:r w:rsidRPr="00E94793">
        <w:rPr>
          <w:sz w:val="28"/>
        </w:rPr>
        <w:t xml:space="preserve"> </w:t>
      </w:r>
    </w:p>
    <w:p w:rsidR="00526E87" w:rsidRPr="00526E87" w:rsidRDefault="00526E87" w:rsidP="00526E87">
      <w:pPr>
        <w:widowControl w:val="0"/>
        <w:ind w:right="-1" w:firstLine="709"/>
        <w:jc w:val="both"/>
        <w:rPr>
          <w:sz w:val="28"/>
        </w:rPr>
      </w:pPr>
      <w:r w:rsidRPr="00526E87">
        <w:rPr>
          <w:sz w:val="28"/>
        </w:rPr>
        <w:t>3) заявление не содержит подписи заявителя (его представителя);</w:t>
      </w:r>
    </w:p>
    <w:p w:rsidR="00526E87" w:rsidRPr="00526E87" w:rsidRDefault="00526E87" w:rsidP="00526E87">
      <w:pPr>
        <w:widowControl w:val="0"/>
        <w:ind w:right="-1" w:firstLine="709"/>
        <w:jc w:val="both"/>
        <w:rPr>
          <w:sz w:val="28"/>
        </w:rPr>
      </w:pPr>
      <w:r w:rsidRPr="00526E87">
        <w:rPr>
          <w:sz w:val="28"/>
        </w:rPr>
        <w:t xml:space="preserve">4) заявление подано лицом, не имеющим полномочий представлять интересы заявителя; </w:t>
      </w:r>
    </w:p>
    <w:p w:rsidR="00526E87" w:rsidRDefault="00526E87" w:rsidP="00526E87">
      <w:pPr>
        <w:widowControl w:val="0"/>
        <w:ind w:right="-1" w:firstLine="709"/>
        <w:jc w:val="both"/>
        <w:rPr>
          <w:sz w:val="28"/>
        </w:rPr>
      </w:pPr>
      <w:r>
        <w:rPr>
          <w:sz w:val="28"/>
        </w:rPr>
        <w:t>5</w:t>
      </w:r>
      <w:r w:rsidRPr="00905F2F">
        <w:rPr>
          <w:sz w:val="28"/>
        </w:rPr>
        <w:t>)</w:t>
      </w:r>
      <w:r>
        <w:rPr>
          <w:sz w:val="28"/>
        </w:rPr>
        <w:t xml:space="preserve"> </w:t>
      </w:r>
      <w:r w:rsidRPr="00905F2F">
        <w:rPr>
          <w:sz w:val="28"/>
        </w:rPr>
        <w:t>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w:t>
      </w:r>
      <w:r>
        <w:rPr>
          <w:sz w:val="28"/>
        </w:rPr>
        <w:t>щения за муниципальной услугой;</w:t>
      </w:r>
    </w:p>
    <w:p w:rsidR="00526E87" w:rsidRPr="009C3777" w:rsidRDefault="00526E87" w:rsidP="00526E87">
      <w:pPr>
        <w:shd w:val="clear" w:color="auto" w:fill="FFFFFF"/>
        <w:ind w:firstLine="709"/>
        <w:jc w:val="both"/>
        <w:rPr>
          <w:sz w:val="28"/>
          <w:szCs w:val="28"/>
        </w:rPr>
      </w:pPr>
      <w:r w:rsidRPr="009C3777">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526E87" w:rsidRPr="009C3777" w:rsidRDefault="00526E87" w:rsidP="00526E87">
      <w:pPr>
        <w:pStyle w:val="Standard"/>
        <w:ind w:right="-1" w:firstLine="680"/>
        <w:jc w:val="both"/>
        <w:rPr>
          <w:rFonts w:cs="Times New Roman"/>
          <w:sz w:val="28"/>
          <w:szCs w:val="28"/>
        </w:rPr>
      </w:pPr>
      <w:r w:rsidRPr="009C3777">
        <w:rPr>
          <w:rFonts w:cs="Times New Roman"/>
          <w:sz w:val="28"/>
          <w:szCs w:val="28"/>
        </w:rPr>
        <w:t>7)</w:t>
      </w:r>
      <w:r>
        <w:rPr>
          <w:rFonts w:cs="Times New Roman"/>
          <w:sz w:val="28"/>
          <w:szCs w:val="28"/>
        </w:rPr>
        <w:t xml:space="preserve"> </w:t>
      </w:r>
      <w:r w:rsidRPr="009C3777">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rsidR="00526E87" w:rsidRPr="009C3777" w:rsidRDefault="00526E87" w:rsidP="00526E87">
      <w:pPr>
        <w:pStyle w:val="Standard"/>
        <w:ind w:right="-1" w:firstLine="680"/>
        <w:jc w:val="both"/>
        <w:rPr>
          <w:rFonts w:cs="Times New Roman"/>
        </w:rPr>
      </w:pPr>
      <w:r w:rsidRPr="009C3777">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526E87" w:rsidRPr="009C3777" w:rsidRDefault="00526E87" w:rsidP="00526E87">
      <w:pPr>
        <w:widowControl w:val="0"/>
        <w:ind w:right="-1" w:firstLine="709"/>
        <w:jc w:val="both"/>
        <w:rPr>
          <w:sz w:val="28"/>
        </w:rPr>
      </w:pPr>
      <w:r w:rsidRPr="009C3777">
        <w:rPr>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526E87" w:rsidRPr="00ED5E28" w:rsidRDefault="00526E87" w:rsidP="00526E87">
      <w:pPr>
        <w:ind w:right="-1" w:firstLine="708"/>
        <w:jc w:val="both"/>
      </w:pPr>
      <w:r w:rsidRPr="00ED5E28">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00A10560">
        <w:rPr>
          <w:sz w:val="28"/>
          <w:szCs w:val="28"/>
        </w:rPr>
        <w:t xml:space="preserve"> Уполномоченного органа</w:t>
      </w:r>
      <w:r>
        <w:rPr>
          <w:sz w:val="28"/>
          <w:szCs w:val="28"/>
        </w:rPr>
        <w:t xml:space="preserve"> и выдается з</w:t>
      </w:r>
      <w:r w:rsidRPr="00ED5E28">
        <w:rPr>
          <w:sz w:val="28"/>
          <w:szCs w:val="28"/>
        </w:rPr>
        <w:t>аявителю с указанием причин отказа не поздн</w:t>
      </w:r>
      <w:r>
        <w:rPr>
          <w:sz w:val="28"/>
          <w:szCs w:val="28"/>
        </w:rPr>
        <w:t>ее одного дня со дня обращения з</w:t>
      </w:r>
      <w:r w:rsidRPr="00ED5E28">
        <w:rPr>
          <w:sz w:val="28"/>
          <w:szCs w:val="28"/>
        </w:rPr>
        <w:t>аявителя за получением муниципальной услуги.</w:t>
      </w:r>
    </w:p>
    <w:p w:rsidR="00526E87" w:rsidRPr="00ED5E28" w:rsidRDefault="00526E87" w:rsidP="00526E87">
      <w:pPr>
        <w:ind w:right="-1" w:firstLine="708"/>
        <w:jc w:val="both"/>
      </w:pPr>
      <w:r w:rsidRPr="00ED5E28">
        <w:rPr>
          <w:sz w:val="28"/>
          <w:szCs w:val="28"/>
        </w:rPr>
        <w:t>О наличии основания для отказ</w:t>
      </w:r>
      <w:r>
        <w:rPr>
          <w:sz w:val="28"/>
          <w:szCs w:val="28"/>
        </w:rPr>
        <w:t>а в приеме документов з</w:t>
      </w:r>
      <w:r w:rsidRPr="00ED5E28">
        <w:rPr>
          <w:sz w:val="28"/>
          <w:szCs w:val="28"/>
        </w:rPr>
        <w:t xml:space="preserve">аявителя информирует </w:t>
      </w:r>
      <w:r>
        <w:rPr>
          <w:sz w:val="28"/>
          <w:szCs w:val="28"/>
        </w:rPr>
        <w:t xml:space="preserve">должностное лицо </w:t>
      </w:r>
      <w:r w:rsidR="00A10560">
        <w:rPr>
          <w:sz w:val="28"/>
          <w:szCs w:val="28"/>
        </w:rPr>
        <w:t>Уполномоченного органа</w:t>
      </w:r>
      <w:r w:rsidRPr="00ED5E28">
        <w:rPr>
          <w:sz w:val="28"/>
          <w:szCs w:val="28"/>
        </w:rPr>
        <w:t xml:space="preserve"> либо работник МФЦ, ответственный </w:t>
      </w:r>
      <w:r>
        <w:rPr>
          <w:sz w:val="28"/>
          <w:szCs w:val="28"/>
        </w:rPr>
        <w:t>за прием документов, объясняет з</w:t>
      </w:r>
      <w:r w:rsidRPr="00ED5E28">
        <w:rPr>
          <w:sz w:val="28"/>
          <w:szCs w:val="28"/>
        </w:rPr>
        <w:t>аявителю содержание выявленных недостатков в представленных документах и предлагает принять меры по их устранению.</w:t>
      </w:r>
    </w:p>
    <w:p w:rsidR="00526E87" w:rsidRPr="00ED5E28" w:rsidRDefault="00526E87" w:rsidP="00526E87">
      <w:pPr>
        <w:ind w:right="-1" w:firstLine="708"/>
        <w:jc w:val="both"/>
      </w:pPr>
      <w:r w:rsidRPr="00ED5E28">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526E87" w:rsidRPr="00ED5E28" w:rsidRDefault="00526E87" w:rsidP="00526E87">
      <w:pPr>
        <w:ind w:right="-1"/>
        <w:jc w:val="both"/>
        <w:rPr>
          <w:sz w:val="28"/>
          <w:szCs w:val="28"/>
        </w:rPr>
      </w:pPr>
      <w:r w:rsidRPr="00ED5E28">
        <w:rPr>
          <w:sz w:val="28"/>
          <w:szCs w:val="28"/>
        </w:rPr>
        <w:tab/>
      </w:r>
      <w:r>
        <w:rPr>
          <w:sz w:val="28"/>
          <w:szCs w:val="28"/>
        </w:rPr>
        <w:t>Не может быть отказано з</w:t>
      </w:r>
      <w:r w:rsidRPr="00ED5E28">
        <w:rPr>
          <w:sz w:val="28"/>
          <w:szCs w:val="28"/>
        </w:rPr>
        <w:t>аявителю в приеме дополнительных документов при наличии намерения их сдать.</w:t>
      </w:r>
    </w:p>
    <w:p w:rsidR="00526E87" w:rsidRPr="00CB481B" w:rsidRDefault="00526E87" w:rsidP="00526E87">
      <w:pPr>
        <w:pStyle w:val="Standard"/>
        <w:ind w:firstLine="708"/>
        <w:jc w:val="both"/>
        <w:rPr>
          <w:rFonts w:eastAsia="Times New Roman" w:cs="Times New Roman"/>
          <w:color w:val="000000"/>
          <w:sz w:val="28"/>
          <w:szCs w:val="28"/>
        </w:rPr>
      </w:pPr>
      <w:r w:rsidRPr="00650026">
        <w:rPr>
          <w:rFonts w:cs="Times New Roman"/>
          <w:sz w:val="28"/>
          <w:szCs w:val="28"/>
        </w:rPr>
        <w:t xml:space="preserve">Основаниями для отказа в </w:t>
      </w:r>
      <w:r>
        <w:rPr>
          <w:rFonts w:cs="Times New Roman"/>
          <w:sz w:val="28"/>
          <w:szCs w:val="28"/>
        </w:rPr>
        <w:t xml:space="preserve">приеме </w:t>
      </w:r>
      <w:r>
        <w:rPr>
          <w:rFonts w:eastAsia="Times New Roman" w:cs="Times New Roman"/>
          <w:sz w:val="28"/>
          <w:szCs w:val="28"/>
        </w:rPr>
        <w:t>электронной формы</w:t>
      </w:r>
      <w:r w:rsidRPr="00650026">
        <w:rPr>
          <w:rFonts w:eastAsia="Times New Roman" w:cs="Times New Roman"/>
          <w:sz w:val="28"/>
          <w:szCs w:val="28"/>
        </w:rPr>
        <w:t xml:space="preserve"> </w:t>
      </w:r>
      <w:r w:rsidR="00E81F40">
        <w:rPr>
          <w:rFonts w:eastAsia="Times New Roman" w:cs="Times New Roman"/>
          <w:sz w:val="28"/>
          <w:szCs w:val="28"/>
        </w:rPr>
        <w:t xml:space="preserve">заявления </w:t>
      </w:r>
      <w:r>
        <w:rPr>
          <w:rFonts w:eastAsia="Times New Roman" w:cs="Times New Roman"/>
          <w:sz w:val="28"/>
          <w:szCs w:val="28"/>
        </w:rPr>
        <w:t xml:space="preserve">и </w:t>
      </w:r>
      <w:r w:rsidRPr="00CB481B">
        <w:rPr>
          <w:rFonts w:eastAsia="Times New Roman" w:cs="Times New Roman"/>
          <w:color w:val="000000"/>
          <w:sz w:val="28"/>
          <w:szCs w:val="28"/>
        </w:rPr>
        <w:t xml:space="preserve">документов на </w:t>
      </w:r>
      <w:r w:rsidRPr="00CB481B">
        <w:rPr>
          <w:rStyle w:val="af3"/>
          <w:color w:val="000000"/>
          <w:sz w:val="28"/>
          <w:szCs w:val="28"/>
        </w:rPr>
        <w:t>Региональном портале</w:t>
      </w:r>
      <w:r w:rsidRPr="00CB481B">
        <w:rPr>
          <w:rFonts w:eastAsia="Times New Roman" w:cs="Times New Roman"/>
          <w:color w:val="000000"/>
          <w:sz w:val="28"/>
          <w:szCs w:val="28"/>
        </w:rPr>
        <w:t xml:space="preserve"> </w:t>
      </w:r>
      <w:r w:rsidRPr="00CB481B">
        <w:rPr>
          <w:rFonts w:cs="Times New Roman"/>
          <w:color w:val="000000"/>
          <w:sz w:val="28"/>
          <w:szCs w:val="28"/>
        </w:rPr>
        <w:t xml:space="preserve">по Варианту </w:t>
      </w:r>
      <w:r w:rsidRPr="00CB481B">
        <w:rPr>
          <w:rFonts w:cs="Times New Roman"/>
          <w:color w:val="000000"/>
          <w:sz w:val="28"/>
          <w:lang w:val="en-US"/>
        </w:rPr>
        <w:t>I</w:t>
      </w:r>
      <w:r w:rsidR="00594639" w:rsidRPr="00CB481B">
        <w:rPr>
          <w:rFonts w:cs="Times New Roman"/>
          <w:color w:val="000000"/>
        </w:rPr>
        <w:t xml:space="preserve"> </w:t>
      </w:r>
      <w:r w:rsidRPr="00CB481B">
        <w:rPr>
          <w:rFonts w:eastAsia="Times New Roman" w:cs="Times New Roman"/>
          <w:color w:val="000000"/>
          <w:sz w:val="28"/>
          <w:szCs w:val="28"/>
        </w:rPr>
        <w:t>является:</w:t>
      </w:r>
    </w:p>
    <w:p w:rsidR="00526E87" w:rsidRPr="00650026" w:rsidRDefault="00526E87" w:rsidP="00526E87">
      <w:pPr>
        <w:widowControl w:val="0"/>
        <w:ind w:firstLine="709"/>
        <w:jc w:val="both"/>
        <w:rPr>
          <w:sz w:val="28"/>
        </w:rPr>
      </w:pPr>
      <w:r w:rsidRPr="00CB481B">
        <w:rPr>
          <w:color w:val="000000"/>
          <w:sz w:val="28"/>
        </w:rPr>
        <w:t>1) некорректно заполнены поля</w:t>
      </w:r>
      <w:r w:rsidRPr="00650026">
        <w:rPr>
          <w:sz w:val="28"/>
        </w:rPr>
        <w:t xml:space="preserve"> в форме запроса, в том числе в интерактивной форме запроса;</w:t>
      </w:r>
    </w:p>
    <w:p w:rsidR="00526E87" w:rsidRPr="00650026" w:rsidRDefault="00526E87" w:rsidP="00526E87">
      <w:pPr>
        <w:widowControl w:val="0"/>
        <w:ind w:firstLine="709"/>
        <w:jc w:val="both"/>
        <w:rPr>
          <w:sz w:val="28"/>
        </w:rPr>
      </w:pPr>
      <w:r>
        <w:rPr>
          <w:sz w:val="28"/>
        </w:rPr>
        <w:t>2</w:t>
      </w:r>
      <w:r w:rsidRPr="00650026">
        <w:rPr>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526E87" w:rsidRDefault="00526E87" w:rsidP="00526E87">
      <w:pPr>
        <w:widowControl w:val="0"/>
        <w:ind w:firstLine="709"/>
        <w:jc w:val="both"/>
        <w:rPr>
          <w:sz w:val="28"/>
        </w:rPr>
      </w:pPr>
      <w:r>
        <w:rPr>
          <w:sz w:val="28"/>
        </w:rPr>
        <w:t>3</w:t>
      </w:r>
      <w:r w:rsidRPr="00650026">
        <w:rPr>
          <w:sz w:val="28"/>
        </w:rPr>
        <w:t xml:space="preserve">) несоблюдение установленных статьей 11 Федерального закона </w:t>
      </w:r>
      <w:r w:rsidRPr="00650026">
        <w:rPr>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526E87" w:rsidRDefault="00526E87" w:rsidP="00526E87">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 xml:space="preserve">Решение об отказе в приеме документов, необходимых для предоставления </w:t>
      </w:r>
      <w:r w:rsidRPr="00650026">
        <w:rPr>
          <w:rFonts w:eastAsia="Times New Roman" w:cs="Times New Roman"/>
          <w:color w:val="000000"/>
          <w:sz w:val="28"/>
          <w:szCs w:val="28"/>
          <w:lang w:eastAsia="en-US" w:bidi="ar-SA"/>
        </w:rPr>
        <w:t>муниципальной</w:t>
      </w:r>
      <w:r w:rsidRPr="00650026">
        <w:rPr>
          <w:rFonts w:eastAsia="Times New Roman" w:cs="Times New Roman"/>
          <w:color w:val="000000"/>
          <w:sz w:val="28"/>
          <w:szCs w:val="28"/>
        </w:rPr>
        <w:t xml:space="preserve"> услуги, оформляется в виде электронного документа </w:t>
      </w:r>
      <w:r>
        <w:rPr>
          <w:rFonts w:eastAsia="Times New Roman" w:cs="Times New Roman"/>
          <w:color w:val="000000"/>
          <w:sz w:val="28"/>
          <w:szCs w:val="28"/>
        </w:rPr>
        <w:t>и направляется в «Личный кабинет» з</w:t>
      </w:r>
      <w:r w:rsidRPr="00650026">
        <w:rPr>
          <w:rFonts w:eastAsia="Times New Roman" w:cs="Times New Roman"/>
          <w:color w:val="000000"/>
          <w:sz w:val="28"/>
          <w:szCs w:val="28"/>
        </w:rPr>
        <w:t xml:space="preserve">аявителя </w:t>
      </w:r>
      <w:r w:rsidRPr="008565A4">
        <w:rPr>
          <w:rFonts w:eastAsia="Times New Roman" w:cs="Times New Roman"/>
          <w:color w:val="7030A0"/>
          <w:sz w:val="28"/>
          <w:szCs w:val="28"/>
        </w:rPr>
        <w:t>РПГУ</w:t>
      </w:r>
      <w:r>
        <w:rPr>
          <w:rFonts w:eastAsia="Times New Roman" w:cs="Times New Roman"/>
          <w:color w:val="000000"/>
          <w:sz w:val="28"/>
          <w:szCs w:val="28"/>
        </w:rPr>
        <w:t xml:space="preserve"> </w:t>
      </w:r>
      <w:r w:rsidRPr="00650026">
        <w:rPr>
          <w:rFonts w:eastAsia="Times New Roman" w:cs="Times New Roman"/>
          <w:color w:val="000000"/>
          <w:sz w:val="28"/>
          <w:szCs w:val="28"/>
        </w:rPr>
        <w:t>не позднее первого рабочего дня, с</w:t>
      </w:r>
      <w:r>
        <w:rPr>
          <w:rFonts w:eastAsia="Times New Roman" w:cs="Times New Roman"/>
          <w:color w:val="000000"/>
          <w:sz w:val="28"/>
          <w:szCs w:val="28"/>
        </w:rPr>
        <w:t>ледующего за днем подачи заявления</w:t>
      </w:r>
      <w:r w:rsidRPr="00650026">
        <w:rPr>
          <w:rFonts w:eastAsia="Times New Roman" w:cs="Times New Roman"/>
          <w:color w:val="000000"/>
          <w:sz w:val="28"/>
          <w:szCs w:val="28"/>
        </w:rPr>
        <w:t>.</w:t>
      </w:r>
    </w:p>
    <w:p w:rsidR="008C40D8" w:rsidRDefault="008C40D8" w:rsidP="008C40D8">
      <w:pPr>
        <w:widowControl w:val="0"/>
        <w:ind w:right="-1" w:firstLine="708"/>
        <w:jc w:val="both"/>
        <w:rPr>
          <w:rStyle w:val="FontStyle63"/>
          <w:sz w:val="28"/>
          <w:szCs w:val="28"/>
        </w:rPr>
      </w:pPr>
      <w:r w:rsidRPr="00905F2F">
        <w:rPr>
          <w:rStyle w:val="FontStyle63"/>
          <w:sz w:val="28"/>
          <w:szCs w:val="28"/>
        </w:rPr>
        <w:t>В предоставлении муниципал</w:t>
      </w:r>
      <w:r>
        <w:rPr>
          <w:rStyle w:val="FontStyle63"/>
          <w:sz w:val="28"/>
          <w:szCs w:val="28"/>
        </w:rPr>
        <w:t>ьной услуги принимают участие МФЦ</w:t>
      </w:r>
      <w:r w:rsidRPr="00E13598">
        <w:rPr>
          <w:rStyle w:val="FontStyle63"/>
          <w:sz w:val="28"/>
          <w:szCs w:val="28"/>
        </w:rPr>
        <w:t>.</w:t>
      </w:r>
    </w:p>
    <w:p w:rsidR="008C40D8" w:rsidRDefault="008C40D8" w:rsidP="008C40D8">
      <w:pPr>
        <w:pStyle w:val="a6"/>
        <w:ind w:left="0" w:firstLine="708"/>
        <w:jc w:val="both"/>
        <w:rPr>
          <w:sz w:val="28"/>
          <w:szCs w:val="28"/>
          <w:lang w:eastAsia="ar-SA"/>
        </w:rPr>
      </w:pPr>
      <w:r w:rsidRPr="008C40D8">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sz w:val="28"/>
          <w:szCs w:val="28"/>
          <w:lang w:eastAsia="ar-SA"/>
        </w:rPr>
        <w:t xml:space="preserve"> </w:t>
      </w:r>
    </w:p>
    <w:p w:rsidR="008C40D8" w:rsidRDefault="008C40D8" w:rsidP="008C40D8">
      <w:pPr>
        <w:ind w:firstLine="709"/>
        <w:contextualSpacing/>
        <w:jc w:val="both"/>
        <w:rPr>
          <w:sz w:val="28"/>
          <w:szCs w:val="28"/>
        </w:rPr>
      </w:pPr>
      <w:r>
        <w:rPr>
          <w:sz w:val="28"/>
          <w:szCs w:val="28"/>
        </w:rPr>
        <w:t>У</w:t>
      </w:r>
      <w:r w:rsidRPr="00026713">
        <w:rPr>
          <w:sz w:val="28"/>
          <w:szCs w:val="28"/>
        </w:rPr>
        <w:t>полномоченный орган</w:t>
      </w:r>
      <w:r>
        <w:rPr>
          <w:sz w:val="28"/>
          <w:szCs w:val="28"/>
        </w:rPr>
        <w:t xml:space="preserve"> и</w:t>
      </w:r>
      <w:r w:rsidRPr="00026713">
        <w:rPr>
          <w:sz w:val="28"/>
          <w:szCs w:val="28"/>
        </w:rPr>
        <w:t xml:space="preserve"> </w:t>
      </w:r>
      <w:r w:rsidRPr="00E81A38">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E81A38">
        <w:rPr>
          <w:sz w:val="28"/>
          <w:szCs w:val="28"/>
          <w:lang w:eastAsia="ar-SA"/>
        </w:rPr>
        <w:t xml:space="preserve">, </w:t>
      </w:r>
      <w:r w:rsidRPr="00A52078">
        <w:rPr>
          <w:sz w:val="28"/>
          <w:szCs w:val="28"/>
        </w:rPr>
        <w:t xml:space="preserve">обеспечивает возможность приема заявления и </w:t>
      </w:r>
      <w:r>
        <w:rPr>
          <w:sz w:val="28"/>
          <w:szCs w:val="28"/>
        </w:rPr>
        <w:t>документов , необходимых для предоставления</w:t>
      </w:r>
      <w:r w:rsidRPr="00A52078">
        <w:rPr>
          <w:sz w:val="28"/>
          <w:szCs w:val="28"/>
        </w:rPr>
        <w:t xml:space="preserve">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 то есть </w:t>
      </w:r>
      <w:r w:rsidRPr="00026713">
        <w:rPr>
          <w:sz w:val="28"/>
          <w:szCs w:val="28"/>
        </w:rPr>
        <w:t>по экстерриториальному принципу</w:t>
      </w:r>
      <w:r>
        <w:rPr>
          <w:sz w:val="28"/>
          <w:szCs w:val="28"/>
        </w:rPr>
        <w:t xml:space="preserve">. </w:t>
      </w:r>
    </w:p>
    <w:p w:rsidR="008C40D8" w:rsidRPr="00E81A38" w:rsidRDefault="008C40D8" w:rsidP="008C40D8">
      <w:pPr>
        <w:shd w:val="clear" w:color="auto" w:fill="FFFFFF"/>
        <w:ind w:firstLine="708"/>
        <w:jc w:val="both"/>
        <w:rPr>
          <w:sz w:val="28"/>
          <w:szCs w:val="28"/>
        </w:rPr>
      </w:pPr>
      <w:r w:rsidRPr="00E81A38">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C40D8" w:rsidRPr="006E5F51" w:rsidRDefault="008C40D8" w:rsidP="008C40D8">
      <w:pPr>
        <w:pStyle w:val="Standard"/>
        <w:ind w:firstLine="851"/>
        <w:jc w:val="both"/>
        <w:rPr>
          <w:rStyle w:val="FontStyle16"/>
          <w:sz w:val="28"/>
          <w:szCs w:val="28"/>
        </w:rPr>
      </w:pP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МФЦ осуществляется с использованием</w:t>
      </w:r>
      <w:r w:rsidR="00594639">
        <w:rPr>
          <w:rStyle w:val="FontStyle16"/>
          <w:sz w:val="28"/>
          <w:szCs w:val="28"/>
        </w:rPr>
        <w:t xml:space="preserve">   </w:t>
      </w:r>
      <w:r w:rsidRPr="006E5F51">
        <w:rPr>
          <w:rStyle w:val="FontStyle16"/>
          <w:sz w:val="28"/>
          <w:szCs w:val="28"/>
        </w:rPr>
        <w:t xml:space="preserve"> информационно-телекоммуникационных технологий по защищенным каналам связи.</w:t>
      </w:r>
    </w:p>
    <w:p w:rsidR="008C40D8" w:rsidRPr="00A02687" w:rsidRDefault="008C40D8" w:rsidP="008C40D8">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w:t>
      </w:r>
      <w:r>
        <w:rPr>
          <w:rStyle w:val="FontStyle16"/>
          <w:sz w:val="28"/>
          <w:szCs w:val="28"/>
        </w:rPr>
        <w:t>циональ</w:t>
      </w:r>
      <w:r w:rsidRPr="006E5F51">
        <w:rPr>
          <w:rStyle w:val="FontStyle16"/>
          <w:sz w:val="28"/>
          <w:szCs w:val="28"/>
        </w:rPr>
        <w:t>ного центра,</w:t>
      </w:r>
      <w:r w:rsidRPr="006E5F51">
        <w:rPr>
          <w:rStyle w:val="FontStyle16"/>
          <w:color w:val="0070C0"/>
          <w:sz w:val="28"/>
          <w:szCs w:val="28"/>
        </w:rPr>
        <w:t xml:space="preserve"> </w:t>
      </w:r>
      <w:r w:rsidRPr="008C40D8">
        <w:rPr>
          <w:rStyle w:val="FontStyle16"/>
          <w:color w:val="000000"/>
          <w:sz w:val="28"/>
          <w:szCs w:val="28"/>
        </w:rPr>
        <w:t>в Уполномоченный орган, предоставляющий муниципальную услугу</w:t>
      </w:r>
      <w:r w:rsidRPr="00EE0EB0">
        <w:rPr>
          <w:rFonts w:ascii="Arial" w:hAnsi="Arial" w:cs="Arial"/>
          <w:color w:val="212529"/>
          <w:shd w:val="clear" w:color="auto" w:fill="FFFFFF"/>
        </w:rPr>
        <w:t xml:space="preserve"> </w:t>
      </w:r>
      <w:r>
        <w:rPr>
          <w:rFonts w:ascii="Arial" w:hAnsi="Arial" w:cs="Arial"/>
          <w:color w:val="212529"/>
          <w:shd w:val="clear" w:color="auto" w:fill="FFFFFF"/>
        </w:rPr>
        <w:t xml:space="preserve">в </w:t>
      </w:r>
      <w:r w:rsidRPr="00EE0EB0">
        <w:rPr>
          <w:color w:val="212529"/>
          <w:sz w:val="28"/>
          <w:szCs w:val="28"/>
          <w:shd w:val="clear" w:color="auto" w:fill="FFFFFF"/>
        </w:rPr>
        <w:t>день подачи заявления</w:t>
      </w:r>
      <w:r w:rsidRPr="008C40D8">
        <w:rPr>
          <w:rStyle w:val="FontStyle16"/>
          <w:color w:val="000000"/>
          <w:sz w:val="28"/>
          <w:szCs w:val="28"/>
        </w:rPr>
        <w:t>.</w:t>
      </w:r>
    </w:p>
    <w:p w:rsidR="008C40D8" w:rsidRPr="008C40D8" w:rsidRDefault="008C40D8" w:rsidP="008C40D8">
      <w:pPr>
        <w:pStyle w:val="Style10"/>
        <w:widowControl/>
        <w:tabs>
          <w:tab w:val="left" w:pos="1114"/>
        </w:tabs>
        <w:spacing w:line="240" w:lineRule="auto"/>
        <w:ind w:firstLine="709"/>
        <w:rPr>
          <w:rStyle w:val="FontStyle16"/>
          <w:color w:val="000000"/>
          <w:sz w:val="28"/>
          <w:szCs w:val="28"/>
        </w:rPr>
      </w:pPr>
      <w:r w:rsidRPr="008C40D8">
        <w:rPr>
          <w:rStyle w:val="FontStyle16"/>
          <w:color w:val="000000"/>
          <w:sz w:val="28"/>
          <w:szCs w:val="28"/>
        </w:rPr>
        <w:t>Уполномоченный орган обеспечивает прием электронных документов</w:t>
      </w:r>
      <w:r w:rsidRPr="008C40D8">
        <w:rPr>
          <w:rStyle w:val="FontStyle16"/>
          <w:color w:val="000000"/>
          <w:sz w:val="28"/>
          <w:szCs w:val="28"/>
        </w:rPr>
        <w:br/>
        <w:t>и (или) электронных образов документов, необходимых для предоставления</w:t>
      </w:r>
      <w:r w:rsidRPr="008C40D8">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8C40D8" w:rsidRPr="008C40D8" w:rsidRDefault="008C40D8" w:rsidP="008C40D8">
      <w:pPr>
        <w:pStyle w:val="Style10"/>
        <w:widowControl/>
        <w:tabs>
          <w:tab w:val="left" w:pos="1138"/>
        </w:tabs>
        <w:spacing w:line="240" w:lineRule="auto"/>
        <w:ind w:firstLine="709"/>
        <w:rPr>
          <w:rStyle w:val="FontStyle16"/>
          <w:sz w:val="28"/>
          <w:szCs w:val="28"/>
        </w:rPr>
      </w:pPr>
      <w:r w:rsidRPr="008C40D8">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r w:rsidR="00594639">
        <w:rPr>
          <w:rStyle w:val="FontStyle16"/>
          <w:sz w:val="28"/>
          <w:szCs w:val="28"/>
        </w:rPr>
        <w:t xml:space="preserve">     </w:t>
      </w:r>
      <w:r w:rsidRPr="008C40D8">
        <w:rPr>
          <w:rStyle w:val="FontStyle16"/>
          <w:sz w:val="28"/>
          <w:szCs w:val="28"/>
        </w:rPr>
        <w:t>необходимых для предоставления муниципальной услуги.</w:t>
      </w:r>
    </w:p>
    <w:p w:rsidR="008C40D8" w:rsidRPr="008C40D8" w:rsidRDefault="008C40D8" w:rsidP="008C40D8">
      <w:pPr>
        <w:pStyle w:val="Style7"/>
        <w:widowControl/>
        <w:spacing w:line="240" w:lineRule="auto"/>
        <w:ind w:firstLine="709"/>
        <w:rPr>
          <w:rStyle w:val="FontStyle57"/>
          <w:b w:val="0"/>
          <w:bCs w:val="0"/>
          <w:color w:val="000000"/>
          <w:sz w:val="28"/>
          <w:szCs w:val="28"/>
        </w:rPr>
      </w:pPr>
      <w:r w:rsidRPr="008C40D8">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w:t>
      </w:r>
      <w:r>
        <w:rPr>
          <w:rStyle w:val="FontStyle16"/>
          <w:color w:val="000000"/>
          <w:sz w:val="28"/>
          <w:szCs w:val="28"/>
        </w:rPr>
        <w:t>ения и иные документы, необходи</w:t>
      </w:r>
      <w:r w:rsidRPr="008C40D8">
        <w:rPr>
          <w:rStyle w:val="FontStyle16"/>
          <w:color w:val="000000"/>
          <w:sz w:val="28"/>
          <w:szCs w:val="28"/>
        </w:rPr>
        <w:t>мые для предоставлени</w:t>
      </w:r>
      <w:r>
        <w:rPr>
          <w:rStyle w:val="FontStyle16"/>
          <w:color w:val="000000"/>
          <w:sz w:val="28"/>
          <w:szCs w:val="28"/>
        </w:rPr>
        <w:t>я муниципальных услуг, направля</w:t>
      </w:r>
      <w:r w:rsidRPr="008C40D8">
        <w:rPr>
          <w:rStyle w:val="FontStyle16"/>
          <w:color w:val="000000"/>
          <w:sz w:val="28"/>
          <w:szCs w:val="28"/>
        </w:rPr>
        <w:t>ются МФЦ в Уполномоченный орган на бумажных носителях.</w:t>
      </w:r>
    </w:p>
    <w:p w:rsidR="008C40D8" w:rsidRDefault="008C40D8" w:rsidP="008C40D8">
      <w:pPr>
        <w:widowControl w:val="0"/>
        <w:ind w:right="-1" w:firstLine="708"/>
        <w:jc w:val="both"/>
        <w:rPr>
          <w:sz w:val="28"/>
          <w:szCs w:val="28"/>
        </w:rPr>
      </w:pPr>
      <w:r w:rsidRPr="006E5F51">
        <w:rPr>
          <w:sz w:val="28"/>
          <w:szCs w:val="28"/>
        </w:rPr>
        <w:t>При предоставлении муниципальной услуги по экстерриториальному принципу уполномоченный орган не вправе требовать от заявителя</w:t>
      </w:r>
      <w:r w:rsidR="00594639">
        <w:rPr>
          <w:sz w:val="28"/>
          <w:szCs w:val="28"/>
        </w:rPr>
        <w:t xml:space="preserve">             </w:t>
      </w:r>
      <w:r w:rsidRPr="006E5F51">
        <w:rPr>
          <w:sz w:val="28"/>
          <w:szCs w:val="28"/>
        </w:rPr>
        <w:t xml:space="preserve"> (представителя) или МФЦ предоставления документов на бумажных носителях, если иное не предусмотрено федеральным законодательством,</w:t>
      </w:r>
      <w:r w:rsidR="00594639">
        <w:rPr>
          <w:sz w:val="28"/>
          <w:szCs w:val="28"/>
        </w:rPr>
        <w:t xml:space="preserve">                    </w:t>
      </w:r>
      <w:r w:rsidRPr="006E5F51">
        <w:rPr>
          <w:sz w:val="28"/>
          <w:szCs w:val="28"/>
        </w:rPr>
        <w:t xml:space="preserve">регламентирующим предоставление муниципальной услуги. </w:t>
      </w:r>
    </w:p>
    <w:p w:rsidR="008C40D8" w:rsidRPr="005F5D13" w:rsidRDefault="008C40D8" w:rsidP="008C40D8">
      <w:pPr>
        <w:widowControl w:val="0"/>
        <w:ind w:right="-1" w:firstLine="708"/>
        <w:jc w:val="both"/>
        <w:rPr>
          <w:color w:val="000000"/>
          <w:sz w:val="28"/>
          <w:szCs w:val="28"/>
        </w:rPr>
      </w:pPr>
      <w:r>
        <w:rPr>
          <w:sz w:val="28"/>
          <w:szCs w:val="28"/>
        </w:rPr>
        <w:t xml:space="preserve">В случае </w:t>
      </w:r>
      <w:r w:rsidRPr="006E5F51">
        <w:rPr>
          <w:sz w:val="28"/>
          <w:szCs w:val="28"/>
        </w:rPr>
        <w:t>представления заявителем документов, предусмотренных пунктами 1 - 3.1, 7, 9, 17 и 18 части 6 статьи 7</w:t>
      </w:r>
      <w:r>
        <w:rPr>
          <w:sz w:val="28"/>
          <w:szCs w:val="28"/>
        </w:rPr>
        <w:t xml:space="preserve"> </w:t>
      </w:r>
      <w:r w:rsidRPr="006E5F51">
        <w:rPr>
          <w:sz w:val="28"/>
          <w:szCs w:val="28"/>
        </w:rPr>
        <w:t>Федерального № 210-ФЗ, их бесплатное копиро</w:t>
      </w:r>
      <w:r>
        <w:rPr>
          <w:sz w:val="28"/>
          <w:szCs w:val="28"/>
        </w:rPr>
        <w:t>вание</w:t>
      </w:r>
      <w:r w:rsidR="00594639">
        <w:rPr>
          <w:sz w:val="28"/>
          <w:szCs w:val="28"/>
        </w:rPr>
        <w:t xml:space="preserve"> </w:t>
      </w:r>
      <w:r w:rsidRPr="006E5F51">
        <w:rPr>
          <w:sz w:val="28"/>
          <w:szCs w:val="28"/>
        </w:rPr>
        <w:t>осуществляется работником МФЦ, после чего оригиналы</w:t>
      </w:r>
      <w:r>
        <w:rPr>
          <w:sz w:val="28"/>
          <w:szCs w:val="28"/>
        </w:rPr>
        <w:t xml:space="preserve"> возвращаются </w:t>
      </w:r>
      <w:r w:rsidRPr="006E5F51">
        <w:rPr>
          <w:sz w:val="28"/>
          <w:szCs w:val="28"/>
        </w:rPr>
        <w:t>заявителю. Копии иных документов представляются заявителе</w:t>
      </w:r>
      <w:r>
        <w:rPr>
          <w:color w:val="000000"/>
          <w:sz w:val="28"/>
          <w:szCs w:val="28"/>
        </w:rPr>
        <w:t>м самостоятельно.</w:t>
      </w:r>
    </w:p>
    <w:p w:rsidR="008C40D8" w:rsidRPr="008C40D8" w:rsidRDefault="008C40D8" w:rsidP="008C40D8">
      <w:pPr>
        <w:ind w:firstLine="709"/>
        <w:contextualSpacing/>
        <w:jc w:val="both"/>
        <w:rPr>
          <w:color w:val="000000"/>
          <w:sz w:val="28"/>
          <w:szCs w:val="28"/>
        </w:rPr>
      </w:pPr>
      <w:r w:rsidRPr="008C40D8">
        <w:rPr>
          <w:color w:val="000000"/>
          <w:sz w:val="28"/>
          <w:szCs w:val="28"/>
        </w:rPr>
        <w:t>Срок передачи заявления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8C40D8" w:rsidRPr="0078583C" w:rsidRDefault="008C40D8" w:rsidP="008C40D8">
      <w:pPr>
        <w:ind w:firstLine="708"/>
        <w:jc w:val="both"/>
        <w:rPr>
          <w:color w:val="0070C0"/>
          <w:sz w:val="26"/>
          <w:szCs w:val="26"/>
        </w:rPr>
      </w:pPr>
      <w:r w:rsidRPr="00A52078">
        <w:rPr>
          <w:sz w:val="28"/>
          <w:szCs w:val="28"/>
        </w:rPr>
        <w:t xml:space="preserve">Срок регистрации заявления и прилагаемых документов, необходимых для предоставления муниципальной услуги в </w:t>
      </w:r>
      <w:r w:rsidR="00A10560">
        <w:rPr>
          <w:sz w:val="28"/>
          <w:szCs w:val="28"/>
        </w:rPr>
        <w:t>Уполномоченном органе</w:t>
      </w:r>
      <w:r w:rsidRPr="00A52078">
        <w:rPr>
          <w:sz w:val="28"/>
          <w:szCs w:val="28"/>
        </w:rPr>
        <w:t xml:space="preserve"> или МФЦ не может превышать 20 минут.</w:t>
      </w:r>
      <w:r w:rsidRPr="00F3264B">
        <w:t xml:space="preserve"> </w:t>
      </w:r>
    </w:p>
    <w:p w:rsidR="008C40D8" w:rsidRPr="005F5D13" w:rsidRDefault="008C40D8" w:rsidP="008C40D8">
      <w:pPr>
        <w:ind w:firstLine="709"/>
        <w:contextualSpacing/>
        <w:jc w:val="both"/>
        <w:rPr>
          <w:sz w:val="28"/>
          <w:szCs w:val="28"/>
        </w:rPr>
      </w:pPr>
    </w:p>
    <w:p w:rsidR="008C40D8" w:rsidRPr="008C40D8" w:rsidRDefault="008C40D8" w:rsidP="008C40D8">
      <w:pPr>
        <w:ind w:firstLine="709"/>
        <w:contextualSpacing/>
        <w:jc w:val="center"/>
        <w:rPr>
          <w:sz w:val="28"/>
          <w:szCs w:val="28"/>
        </w:rPr>
      </w:pPr>
      <w:r w:rsidRPr="008C40D8">
        <w:rPr>
          <w:sz w:val="28"/>
          <w:szCs w:val="28"/>
        </w:rPr>
        <w:t>3.3.1.2</w:t>
      </w:r>
      <w:r w:rsidRPr="008C40D8">
        <w:rPr>
          <w:color w:val="FF0000"/>
          <w:sz w:val="28"/>
          <w:szCs w:val="28"/>
        </w:rPr>
        <w:t xml:space="preserve"> </w:t>
      </w:r>
      <w:r w:rsidRPr="008C40D8">
        <w:rPr>
          <w:sz w:val="28"/>
          <w:szCs w:val="28"/>
        </w:rPr>
        <w:t>Описание административной процедуры межведомственного информационного взаимодействия</w:t>
      </w:r>
    </w:p>
    <w:p w:rsidR="00526E87" w:rsidRPr="006E5F51" w:rsidRDefault="00526E87" w:rsidP="00526E87">
      <w:pPr>
        <w:ind w:right="-1" w:firstLine="708"/>
        <w:jc w:val="both"/>
        <w:rPr>
          <w:color w:val="0070C0"/>
          <w:sz w:val="28"/>
          <w:szCs w:val="28"/>
        </w:rPr>
      </w:pPr>
    </w:p>
    <w:p w:rsidR="008C40D8" w:rsidRPr="008C40D8" w:rsidRDefault="008C40D8" w:rsidP="008C40D8">
      <w:pPr>
        <w:ind w:firstLine="709"/>
        <w:jc w:val="both"/>
        <w:rPr>
          <w:sz w:val="28"/>
          <w:szCs w:val="28"/>
        </w:rPr>
      </w:pPr>
      <w:r w:rsidRPr="008C40D8">
        <w:rPr>
          <w:sz w:val="28"/>
          <w:szCs w:val="28"/>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8C40D8" w:rsidRDefault="008C40D8" w:rsidP="008C40D8">
      <w:pPr>
        <w:ind w:firstLine="708"/>
        <w:jc w:val="both"/>
        <w:rPr>
          <w:sz w:val="28"/>
          <w:szCs w:val="28"/>
        </w:rPr>
      </w:pPr>
      <w:r w:rsidRPr="00590B25">
        <w:rPr>
          <w:sz w:val="28"/>
          <w:szCs w:val="28"/>
        </w:rPr>
        <w:t xml:space="preserve">Межведомственный запрос оформляется в соответствии с требованиями, установленными </w:t>
      </w:r>
      <w:hyperlink r:id="rId43" w:history="1">
        <w:r w:rsidRPr="008C40D8">
          <w:rPr>
            <w:rStyle w:val="af3"/>
            <w:color w:val="auto"/>
            <w:sz w:val="28"/>
            <w:szCs w:val="28"/>
          </w:rPr>
          <w:t>Федеральным законом</w:t>
        </w:r>
      </w:hyperlink>
      <w:r w:rsidRPr="00590B25">
        <w:rPr>
          <w:sz w:val="28"/>
          <w:szCs w:val="28"/>
        </w:rPr>
        <w:t xml:space="preserve"> от 27.07.2010 N 210-ФЗ "Об организации предоставления государственных и муниципальных услуг"</w:t>
      </w:r>
      <w:r>
        <w:rPr>
          <w:sz w:val="28"/>
          <w:szCs w:val="28"/>
        </w:rPr>
        <w:t xml:space="preserve"> (далее – Федеральный закон № 210 – ФЗ)</w:t>
      </w:r>
      <w:r w:rsidRPr="00590B25">
        <w:rPr>
          <w:sz w:val="28"/>
          <w:szCs w:val="28"/>
        </w:rPr>
        <w:t>.</w:t>
      </w:r>
      <w:r w:rsidR="00594639">
        <w:rPr>
          <w:sz w:val="28"/>
          <w:szCs w:val="28"/>
        </w:rPr>
        <w:t xml:space="preserve"> </w:t>
      </w:r>
      <w:r>
        <w:rPr>
          <w:sz w:val="28"/>
          <w:szCs w:val="28"/>
        </w:rPr>
        <w:t xml:space="preserve"> </w:t>
      </w:r>
    </w:p>
    <w:p w:rsidR="008C40D8" w:rsidRPr="00590B25" w:rsidRDefault="008C40D8" w:rsidP="008C40D8">
      <w:pPr>
        <w:ind w:firstLine="708"/>
        <w:jc w:val="both"/>
        <w:rPr>
          <w:sz w:val="28"/>
          <w:szCs w:val="28"/>
        </w:rPr>
      </w:pPr>
      <w:r w:rsidRPr="00590B25">
        <w:rPr>
          <w:sz w:val="28"/>
          <w:szCs w:val="28"/>
        </w:rPr>
        <w:t xml:space="preserve">Направление межведомственного запроса осуществляется в электронной форме по каналам </w:t>
      </w:r>
      <w:r>
        <w:rPr>
          <w:sz w:val="28"/>
          <w:szCs w:val="28"/>
        </w:rPr>
        <w:t xml:space="preserve">СМЭВ </w:t>
      </w:r>
      <w:r w:rsidRPr="00590B25">
        <w:rPr>
          <w:sz w:val="28"/>
          <w:szCs w:val="28"/>
        </w:rPr>
        <w:t>либо по иным электронным каналам, также допускается направление запросов в бумажном виде по почте, факсу, посредством курьера.</w:t>
      </w:r>
    </w:p>
    <w:p w:rsidR="008C40D8" w:rsidRDefault="008C40D8" w:rsidP="008C40D8">
      <w:pPr>
        <w:ind w:firstLine="709"/>
        <w:jc w:val="both"/>
        <w:rPr>
          <w:sz w:val="28"/>
          <w:szCs w:val="28"/>
        </w:rPr>
      </w:pPr>
      <w:r>
        <w:rPr>
          <w:sz w:val="28"/>
          <w:szCs w:val="28"/>
        </w:rPr>
        <w:t>Межведомственный запрос направляется:</w:t>
      </w:r>
    </w:p>
    <w:p w:rsidR="008456E0" w:rsidRDefault="008456E0" w:rsidP="008456E0">
      <w:pPr>
        <w:autoSpaceDE w:val="0"/>
        <w:ind w:right="-1" w:firstLine="709"/>
        <w:jc w:val="both"/>
        <w:rPr>
          <w:rStyle w:val="FontStyle63"/>
          <w:sz w:val="28"/>
          <w:szCs w:val="28"/>
        </w:rPr>
      </w:pPr>
      <w:r>
        <w:rPr>
          <w:sz w:val="28"/>
          <w:szCs w:val="28"/>
        </w:rPr>
        <w:t>в Управление</w:t>
      </w:r>
      <w:r w:rsidRPr="00AD1B4D">
        <w:rPr>
          <w:sz w:val="28"/>
          <w:szCs w:val="28"/>
        </w:rPr>
        <w:t xml:space="preserve"> Федеральной службы государственной регистрации, кадастра и картографии по Краснодарскому краю</w:t>
      </w:r>
      <w:r w:rsidRPr="00AD1B4D">
        <w:rPr>
          <w:rStyle w:val="FontStyle63"/>
          <w:sz w:val="28"/>
          <w:szCs w:val="28"/>
        </w:rPr>
        <w:t xml:space="preserve"> - в Кореновский территориальный отдел Росреестра по Краснодарскому краю:</w:t>
      </w:r>
    </w:p>
    <w:p w:rsidR="008456E0" w:rsidRPr="00EA59E2" w:rsidRDefault="00594639" w:rsidP="008456E0">
      <w:pPr>
        <w:autoSpaceDE w:val="0"/>
        <w:ind w:right="-1" w:firstLine="709"/>
        <w:jc w:val="both"/>
        <w:rPr>
          <w:sz w:val="28"/>
          <w:szCs w:val="28"/>
        </w:rPr>
      </w:pPr>
      <w:r>
        <w:rPr>
          <w:rStyle w:val="FontStyle63"/>
          <w:sz w:val="28"/>
          <w:szCs w:val="28"/>
        </w:rPr>
        <w:t xml:space="preserve"> </w:t>
      </w:r>
      <w:r w:rsidR="008456E0">
        <w:rPr>
          <w:rStyle w:val="FontStyle63"/>
          <w:sz w:val="28"/>
          <w:szCs w:val="28"/>
        </w:rPr>
        <w:t xml:space="preserve">- </w:t>
      </w:r>
      <w:r w:rsidR="008456E0" w:rsidRPr="00EA59E2">
        <w:rPr>
          <w:sz w:val="28"/>
          <w:szCs w:val="28"/>
        </w:rPr>
        <w:t>запрос о предоставлении</w:t>
      </w:r>
      <w:r w:rsidR="008456E0">
        <w:rPr>
          <w:rStyle w:val="FontStyle63"/>
          <w:sz w:val="28"/>
          <w:szCs w:val="28"/>
        </w:rPr>
        <w:t xml:space="preserve"> </w:t>
      </w:r>
      <w:r w:rsidR="008456E0" w:rsidRPr="00EA59E2">
        <w:rPr>
          <w:rStyle w:val="FontStyle63"/>
          <w:sz w:val="28"/>
          <w:szCs w:val="28"/>
        </w:rPr>
        <w:t>в</w:t>
      </w:r>
      <w:r w:rsidR="008456E0" w:rsidRPr="00EA59E2">
        <w:rPr>
          <w:sz w:val="28"/>
          <w:szCs w:val="28"/>
        </w:rPr>
        <w:t>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w:t>
      </w:r>
      <w:r>
        <w:rPr>
          <w:sz w:val="28"/>
          <w:szCs w:val="28"/>
        </w:rPr>
        <w:t xml:space="preserve"> </w:t>
      </w:r>
      <w:r w:rsidR="008456E0" w:rsidRPr="00EA59E2">
        <w:rPr>
          <w:sz w:val="28"/>
          <w:szCs w:val="28"/>
        </w:rPr>
        <w:t>в соответствии с законодательством Российской Федерац</w:t>
      </w:r>
      <w:r w:rsidR="008456E0">
        <w:rPr>
          <w:sz w:val="28"/>
          <w:szCs w:val="28"/>
        </w:rPr>
        <w:t>ии не зарегистрировано в</w:t>
      </w:r>
      <w:r>
        <w:rPr>
          <w:sz w:val="28"/>
          <w:szCs w:val="28"/>
        </w:rPr>
        <w:t xml:space="preserve"> </w:t>
      </w:r>
      <w:r w:rsidR="008456E0">
        <w:rPr>
          <w:sz w:val="28"/>
          <w:szCs w:val="28"/>
        </w:rPr>
        <w:t>ЕГРН;</w:t>
      </w:r>
    </w:p>
    <w:p w:rsidR="008456E0" w:rsidRPr="00EA59E2" w:rsidRDefault="008456E0" w:rsidP="008456E0">
      <w:pPr>
        <w:autoSpaceDE w:val="0"/>
        <w:ind w:right="-1" w:firstLine="709"/>
        <w:jc w:val="both"/>
        <w:rPr>
          <w:sz w:val="28"/>
          <w:szCs w:val="28"/>
        </w:rPr>
      </w:pPr>
      <w:r>
        <w:rPr>
          <w:rStyle w:val="FontStyle63"/>
          <w:sz w:val="28"/>
          <w:szCs w:val="28"/>
        </w:rPr>
        <w:t>-</w:t>
      </w:r>
      <w:r w:rsidR="00594639">
        <w:rPr>
          <w:rStyle w:val="FontStyle63"/>
          <w:sz w:val="28"/>
          <w:szCs w:val="28"/>
        </w:rPr>
        <w:t xml:space="preserve"> </w:t>
      </w:r>
      <w:r w:rsidRPr="00EA59E2">
        <w:rPr>
          <w:sz w:val="28"/>
          <w:szCs w:val="28"/>
        </w:rPr>
        <w:t xml:space="preserve">запрос о предоставлении выписки из ЕГРН на здание, строение, сооружение, находящихся на </w:t>
      </w:r>
      <w:r>
        <w:rPr>
          <w:sz w:val="28"/>
          <w:szCs w:val="28"/>
        </w:rPr>
        <w:t>испрашиваемом земельном участке</w:t>
      </w:r>
      <w:r w:rsidR="00594639">
        <w:rPr>
          <w:sz w:val="28"/>
          <w:szCs w:val="28"/>
        </w:rPr>
        <w:t xml:space="preserve"> </w:t>
      </w:r>
      <w:r w:rsidRPr="00EA59E2">
        <w:rPr>
          <w:sz w:val="28"/>
          <w:szCs w:val="28"/>
        </w:rPr>
        <w:t>или уведомление</w:t>
      </w:r>
      <w:r w:rsidR="00594639">
        <w:rPr>
          <w:sz w:val="28"/>
          <w:szCs w:val="28"/>
        </w:rPr>
        <w:t xml:space="preserve"> </w:t>
      </w:r>
      <w:r w:rsidRPr="00EA59E2">
        <w:rPr>
          <w:sz w:val="28"/>
          <w:szCs w:val="28"/>
        </w:rPr>
        <w:t>об</w:t>
      </w:r>
      <w:r w:rsidR="00594639">
        <w:rPr>
          <w:sz w:val="28"/>
          <w:szCs w:val="28"/>
        </w:rPr>
        <w:t xml:space="preserve"> </w:t>
      </w:r>
      <w:r w:rsidRPr="00EA59E2">
        <w:rPr>
          <w:sz w:val="28"/>
          <w:szCs w:val="28"/>
        </w:rPr>
        <w:t xml:space="preserve">отсутствии в ЕГРН запрашиваемых сведений; </w:t>
      </w:r>
    </w:p>
    <w:p w:rsidR="008456E0" w:rsidRPr="00F65331" w:rsidRDefault="008456E0" w:rsidP="008456E0">
      <w:pPr>
        <w:ind w:right="-1" w:firstLine="709"/>
        <w:jc w:val="both"/>
        <w:outlineLvl w:val="1"/>
        <w:rPr>
          <w:color w:val="000000"/>
          <w:sz w:val="28"/>
          <w:szCs w:val="28"/>
        </w:rPr>
      </w:pPr>
      <w:r>
        <w:rPr>
          <w:color w:val="000000"/>
          <w:sz w:val="28"/>
          <w:szCs w:val="28"/>
        </w:rPr>
        <w:t>- к</w:t>
      </w:r>
      <w:r w:rsidRPr="00F65331">
        <w:rPr>
          <w:color w:val="000000"/>
          <w:sz w:val="28"/>
          <w:szCs w:val="28"/>
        </w:rPr>
        <w:t>адастровый паспорт земельного участка или кадастровая выписка;</w:t>
      </w:r>
    </w:p>
    <w:p w:rsidR="008456E0" w:rsidRDefault="008456E0" w:rsidP="008456E0">
      <w:pPr>
        <w:ind w:right="-1" w:firstLine="709"/>
        <w:jc w:val="both"/>
        <w:outlineLvl w:val="1"/>
        <w:rPr>
          <w:color w:val="000000"/>
          <w:sz w:val="28"/>
          <w:szCs w:val="28"/>
        </w:rPr>
      </w:pPr>
      <w:r>
        <w:rPr>
          <w:color w:val="000000"/>
          <w:sz w:val="28"/>
          <w:szCs w:val="28"/>
        </w:rPr>
        <w:t>в Федеральную информационную адресную систему:</w:t>
      </w:r>
    </w:p>
    <w:p w:rsidR="008456E0" w:rsidRPr="00F65331" w:rsidRDefault="008456E0" w:rsidP="008456E0">
      <w:pPr>
        <w:ind w:right="-1" w:firstLine="709"/>
        <w:jc w:val="both"/>
        <w:outlineLvl w:val="1"/>
        <w:rPr>
          <w:color w:val="000000"/>
          <w:sz w:val="28"/>
          <w:szCs w:val="28"/>
        </w:rPr>
      </w:pPr>
      <w:r>
        <w:rPr>
          <w:color w:val="000000"/>
          <w:sz w:val="28"/>
          <w:szCs w:val="28"/>
        </w:rPr>
        <w:t xml:space="preserve">- </w:t>
      </w:r>
      <w:r w:rsidR="00E81F40">
        <w:rPr>
          <w:color w:val="000000"/>
          <w:sz w:val="28"/>
          <w:szCs w:val="28"/>
        </w:rPr>
        <w:t>в</w:t>
      </w:r>
      <w:r w:rsidRPr="00F65331">
        <w:rPr>
          <w:color w:val="000000"/>
          <w:sz w:val="28"/>
          <w:szCs w:val="28"/>
        </w:rPr>
        <w:t>ыписка из Государственного адресного реестра об адресе объекта адресации или отсутствии такого адреса.</w:t>
      </w:r>
    </w:p>
    <w:p w:rsidR="008456E0" w:rsidRPr="00C03017" w:rsidRDefault="008456E0" w:rsidP="008456E0">
      <w:pPr>
        <w:ind w:firstLine="709"/>
        <w:jc w:val="both"/>
        <w:rPr>
          <w:rStyle w:val="FontStyle45"/>
          <w:sz w:val="28"/>
          <w:szCs w:val="28"/>
        </w:rPr>
      </w:pPr>
      <w:r w:rsidRPr="00C03017">
        <w:rPr>
          <w:sz w:val="28"/>
          <w:szCs w:val="28"/>
        </w:rPr>
        <w:t xml:space="preserve">Срок </w:t>
      </w:r>
      <w:r w:rsidRPr="00C03017">
        <w:rPr>
          <w:sz w:val="28"/>
          <w:szCs w:val="28"/>
          <w:shd w:val="clear" w:color="auto" w:fill="FFFFFF"/>
        </w:rPr>
        <w:t xml:space="preserve">направления межведомственного запроса в </w:t>
      </w:r>
      <w:r w:rsidRPr="00C03017">
        <w:rPr>
          <w:sz w:val="28"/>
          <w:szCs w:val="28"/>
        </w:rPr>
        <w:t xml:space="preserve">государственные органы, органы местного самоуправления и иные органы, участвующие </w:t>
      </w:r>
      <w:r w:rsidRPr="00C03017">
        <w:rPr>
          <w:sz w:val="28"/>
          <w:szCs w:val="28"/>
        </w:rPr>
        <w:br/>
        <w:t>в предоставлении муниципальной услуги</w:t>
      </w:r>
      <w:r>
        <w:rPr>
          <w:sz w:val="28"/>
          <w:szCs w:val="28"/>
        </w:rPr>
        <w:t xml:space="preserve"> </w:t>
      </w:r>
      <w:r w:rsidR="00A10560">
        <w:rPr>
          <w:sz w:val="28"/>
          <w:szCs w:val="28"/>
        </w:rPr>
        <w:t>Уполномоченного органа</w:t>
      </w:r>
      <w:r w:rsidRPr="00590B25">
        <w:rPr>
          <w:sz w:val="28"/>
          <w:szCs w:val="28"/>
        </w:rPr>
        <w:t xml:space="preserve"> или на </w:t>
      </w:r>
      <w:r w:rsidRPr="008456E0">
        <w:rPr>
          <w:sz w:val="28"/>
          <w:szCs w:val="28"/>
        </w:rPr>
        <w:t>Региональном портале</w:t>
      </w:r>
      <w:r>
        <w:rPr>
          <w:sz w:val="28"/>
          <w:szCs w:val="28"/>
        </w:rPr>
        <w:t xml:space="preserve"> </w:t>
      </w:r>
      <w:r w:rsidRPr="00C03017">
        <w:rPr>
          <w:sz w:val="28"/>
          <w:szCs w:val="28"/>
        </w:rPr>
        <w:t xml:space="preserve">- </w:t>
      </w:r>
      <w:r w:rsidRPr="00C03017">
        <w:rPr>
          <w:rStyle w:val="FontStyle45"/>
          <w:sz w:val="28"/>
          <w:szCs w:val="28"/>
        </w:rPr>
        <w:t>в течение одного рабочего дня со дня получения</w:t>
      </w:r>
      <w:r w:rsidRPr="00C03017">
        <w:rPr>
          <w:rStyle w:val="FontStyle45"/>
        </w:rPr>
        <w:t xml:space="preserve"> </w:t>
      </w:r>
      <w:r w:rsidRPr="00C03017">
        <w:rPr>
          <w:rStyle w:val="FontStyle45"/>
          <w:sz w:val="28"/>
          <w:szCs w:val="28"/>
        </w:rPr>
        <w:t>заявления и пакета документов от заявителя.</w:t>
      </w:r>
    </w:p>
    <w:p w:rsidR="004C3D55" w:rsidRDefault="004C3D55" w:rsidP="004C3D55">
      <w:pPr>
        <w:ind w:right="-1" w:firstLine="709"/>
        <w:jc w:val="both"/>
        <w:rPr>
          <w:sz w:val="28"/>
          <w:szCs w:val="28"/>
        </w:rPr>
      </w:pPr>
      <w:r w:rsidRPr="00435083">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4C3D55" w:rsidRPr="00EA59E2" w:rsidRDefault="004C3D55" w:rsidP="004C3D55">
      <w:pPr>
        <w:ind w:right="-1" w:firstLine="709"/>
        <w:jc w:val="both"/>
        <w:rPr>
          <w:sz w:val="28"/>
          <w:szCs w:val="28"/>
        </w:rPr>
      </w:pPr>
      <w:r w:rsidRPr="00EA59E2">
        <w:rPr>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526E87" w:rsidRDefault="00526E87" w:rsidP="00FB24C0">
      <w:pPr>
        <w:ind w:firstLine="708"/>
        <w:jc w:val="both"/>
        <w:rPr>
          <w:color w:val="000000"/>
          <w:sz w:val="28"/>
          <w:szCs w:val="28"/>
        </w:rPr>
      </w:pPr>
    </w:p>
    <w:p w:rsidR="004C3D55" w:rsidRPr="004C3D55" w:rsidRDefault="004C3D55" w:rsidP="004C3D55">
      <w:pPr>
        <w:ind w:firstLine="709"/>
        <w:contextualSpacing/>
        <w:jc w:val="center"/>
        <w:rPr>
          <w:sz w:val="28"/>
          <w:szCs w:val="28"/>
        </w:rPr>
      </w:pPr>
      <w:r w:rsidRPr="004C3D55">
        <w:rPr>
          <w:sz w:val="28"/>
          <w:szCs w:val="28"/>
        </w:rPr>
        <w:t>3.3.1.3</w:t>
      </w:r>
      <w:r w:rsidR="00E81F40">
        <w:rPr>
          <w:sz w:val="28"/>
          <w:szCs w:val="28"/>
        </w:rPr>
        <w:t>.</w:t>
      </w:r>
      <w:r w:rsidRPr="004C3D55">
        <w:rPr>
          <w:sz w:val="28"/>
          <w:szCs w:val="28"/>
        </w:rPr>
        <w:t xml:space="preserve"> Описание административной процедуры приостановления предоставления муниципальной услуги</w:t>
      </w:r>
    </w:p>
    <w:p w:rsidR="004C3D55" w:rsidRDefault="004C3D55" w:rsidP="00FB24C0">
      <w:pPr>
        <w:ind w:firstLine="708"/>
        <w:jc w:val="both"/>
        <w:rPr>
          <w:color w:val="000000"/>
          <w:sz w:val="28"/>
          <w:szCs w:val="28"/>
        </w:rPr>
      </w:pPr>
    </w:p>
    <w:p w:rsidR="004C3D55" w:rsidRPr="007A3602" w:rsidRDefault="004C3D55" w:rsidP="004C3D55">
      <w:pPr>
        <w:ind w:firstLine="708"/>
        <w:rPr>
          <w:sz w:val="28"/>
          <w:szCs w:val="28"/>
        </w:rPr>
      </w:pPr>
      <w:r w:rsidRPr="007A3602">
        <w:rPr>
          <w:sz w:val="28"/>
          <w:szCs w:val="28"/>
        </w:rPr>
        <w:t xml:space="preserve">Основания для приостановления предоставления муниципальной услуги законодательством Российской Федерации </w:t>
      </w:r>
      <w:r w:rsidRPr="004C3D55">
        <w:rPr>
          <w:color w:val="000000"/>
          <w:sz w:val="28"/>
          <w:szCs w:val="28"/>
        </w:rPr>
        <w:t xml:space="preserve">для варианта </w:t>
      </w:r>
      <w:r w:rsidRPr="004C3D55">
        <w:rPr>
          <w:color w:val="000000"/>
          <w:sz w:val="28"/>
          <w:szCs w:val="28"/>
          <w:lang w:val="en-US"/>
        </w:rPr>
        <w:t>I</w:t>
      </w:r>
      <w:r w:rsidRPr="007A3602">
        <w:rPr>
          <w:sz w:val="28"/>
          <w:szCs w:val="28"/>
        </w:rPr>
        <w:t xml:space="preserve"> не предусмотрены.</w:t>
      </w:r>
    </w:p>
    <w:p w:rsidR="004C3D55" w:rsidRDefault="004C3D55" w:rsidP="00FB24C0">
      <w:pPr>
        <w:ind w:firstLine="708"/>
        <w:jc w:val="both"/>
        <w:rPr>
          <w:color w:val="000000"/>
          <w:sz w:val="28"/>
          <w:szCs w:val="28"/>
        </w:rPr>
      </w:pPr>
    </w:p>
    <w:p w:rsidR="004C3D55" w:rsidRPr="004C3D55" w:rsidRDefault="004C3D55" w:rsidP="004C3D55">
      <w:pPr>
        <w:ind w:firstLine="709"/>
        <w:contextualSpacing/>
        <w:jc w:val="center"/>
        <w:rPr>
          <w:sz w:val="28"/>
          <w:szCs w:val="28"/>
        </w:rPr>
      </w:pPr>
      <w:r w:rsidRPr="004C3D55">
        <w:rPr>
          <w:sz w:val="28"/>
          <w:szCs w:val="28"/>
        </w:rPr>
        <w:t>3.3.1.4</w:t>
      </w:r>
      <w:r w:rsidR="00E81F40">
        <w:rPr>
          <w:sz w:val="28"/>
          <w:szCs w:val="28"/>
        </w:rPr>
        <w:t>.</w:t>
      </w:r>
      <w:r w:rsidR="00594639">
        <w:rPr>
          <w:sz w:val="28"/>
          <w:szCs w:val="28"/>
        </w:rPr>
        <w:t xml:space="preserve"> </w:t>
      </w:r>
      <w:r w:rsidRPr="004C3D55">
        <w:rPr>
          <w:sz w:val="28"/>
          <w:szCs w:val="28"/>
        </w:rPr>
        <w:t>Описание административной процедуры принятия решения о предоставлении (об отказе в предоставлении) муниципальной услуги</w:t>
      </w:r>
    </w:p>
    <w:p w:rsidR="004C3D55" w:rsidRDefault="004C3D55" w:rsidP="00FB24C0">
      <w:pPr>
        <w:ind w:firstLine="708"/>
        <w:jc w:val="both"/>
        <w:rPr>
          <w:color w:val="000000"/>
          <w:sz w:val="28"/>
          <w:szCs w:val="28"/>
        </w:rPr>
      </w:pPr>
    </w:p>
    <w:p w:rsidR="004C3D55" w:rsidRDefault="004C3D55" w:rsidP="004C3D55">
      <w:pPr>
        <w:ind w:right="-1" w:firstLine="708"/>
        <w:jc w:val="both"/>
        <w:rPr>
          <w:sz w:val="28"/>
          <w:szCs w:val="28"/>
        </w:rPr>
      </w:pPr>
      <w:r w:rsidRPr="00905F2F">
        <w:rPr>
          <w:sz w:val="28"/>
          <w:szCs w:val="28"/>
        </w:rPr>
        <w:t xml:space="preserve">Основаниями для отказа в предоставлении муниципальной услуги </w:t>
      </w:r>
      <w:r w:rsidRPr="004C3D55">
        <w:rPr>
          <w:color w:val="000000"/>
          <w:sz w:val="28"/>
          <w:szCs w:val="28"/>
        </w:rPr>
        <w:t xml:space="preserve">для Варианта </w:t>
      </w:r>
      <w:r w:rsidRPr="004C3D55">
        <w:rPr>
          <w:color w:val="000000"/>
          <w:sz w:val="28"/>
          <w:szCs w:val="28"/>
          <w:lang w:val="en-US"/>
        </w:rPr>
        <w:t>I</w:t>
      </w:r>
      <w:r w:rsidRPr="004C3D55">
        <w:rPr>
          <w:color w:val="000000"/>
          <w:sz w:val="28"/>
          <w:szCs w:val="28"/>
        </w:rPr>
        <w:t xml:space="preserve"> </w:t>
      </w:r>
      <w:r w:rsidRPr="00905F2F">
        <w:rPr>
          <w:sz w:val="28"/>
          <w:szCs w:val="28"/>
        </w:rPr>
        <w:t xml:space="preserve">являются: </w:t>
      </w:r>
    </w:p>
    <w:p w:rsidR="004F5D55" w:rsidRDefault="004F5D55" w:rsidP="00030E69">
      <w:pPr>
        <w:ind w:right="-1" w:firstLine="709"/>
        <w:jc w:val="both"/>
        <w:rPr>
          <w:sz w:val="28"/>
          <w:szCs w:val="28"/>
        </w:rPr>
      </w:pPr>
      <w:r w:rsidRPr="00905F2F">
        <w:rPr>
          <w:sz w:val="28"/>
          <w:szCs w:val="28"/>
        </w:rPr>
        <w:t>несоответствие представленных документов требованиям, установленным</w:t>
      </w:r>
      <w:r w:rsidR="00594639">
        <w:rPr>
          <w:sz w:val="28"/>
          <w:szCs w:val="28"/>
        </w:rPr>
        <w:t xml:space="preserve"> </w:t>
      </w:r>
      <w:r w:rsidRPr="00905F2F">
        <w:rPr>
          <w:sz w:val="28"/>
          <w:szCs w:val="28"/>
        </w:rPr>
        <w:t>законодательством Российской Федерации;</w:t>
      </w:r>
    </w:p>
    <w:p w:rsidR="004F5D55" w:rsidRDefault="004F5D55" w:rsidP="004F5D55">
      <w:pPr>
        <w:ind w:right="-1" w:firstLine="708"/>
        <w:jc w:val="both"/>
        <w:rPr>
          <w:sz w:val="28"/>
          <w:szCs w:val="28"/>
        </w:rPr>
      </w:pPr>
      <w:r w:rsidRPr="0068765E">
        <w:rPr>
          <w:sz w:val="28"/>
          <w:szCs w:val="28"/>
        </w:rPr>
        <w:t>выявление в представленных документах недостоверных сведений</w:t>
      </w:r>
      <w:r>
        <w:rPr>
          <w:sz w:val="28"/>
          <w:szCs w:val="28"/>
        </w:rPr>
        <w:t>;</w:t>
      </w:r>
    </w:p>
    <w:p w:rsidR="004F5D55" w:rsidRPr="00905F2F" w:rsidRDefault="004F5D55" w:rsidP="004F5D55">
      <w:pPr>
        <w:tabs>
          <w:tab w:val="left" w:pos="709"/>
          <w:tab w:val="left" w:pos="1440"/>
        </w:tabs>
        <w:ind w:right="-1"/>
        <w:jc w:val="both"/>
      </w:pPr>
      <w:r>
        <w:rPr>
          <w:sz w:val="28"/>
          <w:szCs w:val="28"/>
        </w:rPr>
        <w:tab/>
      </w:r>
      <w:r w:rsidRPr="00905F2F">
        <w:rPr>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4F5D55" w:rsidRDefault="004F5D55" w:rsidP="004F5D55">
      <w:pPr>
        <w:tabs>
          <w:tab w:val="left" w:pos="709"/>
          <w:tab w:val="left" w:pos="1440"/>
        </w:tabs>
        <w:ind w:firstLine="709"/>
        <w:jc w:val="both"/>
        <w:rPr>
          <w:sz w:val="28"/>
          <w:szCs w:val="28"/>
        </w:rPr>
      </w:pPr>
      <w:r w:rsidRPr="00850DE5">
        <w:rPr>
          <w:sz w:val="28"/>
          <w:szCs w:val="28"/>
        </w:rPr>
        <w:t xml:space="preserve">обращение (в письменном виде) заявителя с просьбой о прекращении муниципальной </w:t>
      </w:r>
      <w:r>
        <w:rPr>
          <w:sz w:val="28"/>
          <w:szCs w:val="28"/>
        </w:rPr>
        <w:t>услуги;</w:t>
      </w:r>
    </w:p>
    <w:p w:rsidR="004F5D55" w:rsidRPr="00E80315" w:rsidRDefault="004F5D55" w:rsidP="004F5D55">
      <w:pPr>
        <w:tabs>
          <w:tab w:val="left" w:pos="709"/>
        </w:tabs>
        <w:ind w:right="-1"/>
        <w:jc w:val="both"/>
        <w:outlineLvl w:val="0"/>
        <w:rPr>
          <w:color w:val="0070C0"/>
          <w:sz w:val="28"/>
          <w:szCs w:val="28"/>
        </w:rPr>
      </w:pPr>
      <w:r>
        <w:rPr>
          <w:sz w:val="28"/>
          <w:szCs w:val="28"/>
        </w:rPr>
        <w:tab/>
      </w:r>
      <w:r w:rsidRPr="007920B2">
        <w:rPr>
          <w:sz w:val="28"/>
          <w:szCs w:val="28"/>
        </w:rPr>
        <w:t>ответ на межведомственный запрос свидетельствует об отсутствии документов и (или) информации,</w:t>
      </w:r>
      <w:r w:rsidR="00594639">
        <w:rPr>
          <w:sz w:val="28"/>
          <w:szCs w:val="28"/>
        </w:rPr>
        <w:t xml:space="preserve"> </w:t>
      </w:r>
      <w:r w:rsidRPr="007920B2">
        <w:rPr>
          <w:sz w:val="28"/>
          <w:szCs w:val="28"/>
        </w:rPr>
        <w:t>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4F5D55" w:rsidRDefault="004F5D55" w:rsidP="004F5D55">
      <w:pPr>
        <w:ind w:right="-1" w:firstLine="708"/>
        <w:jc w:val="both"/>
        <w:rPr>
          <w:sz w:val="28"/>
          <w:szCs w:val="28"/>
        </w:rPr>
      </w:pPr>
      <w:r w:rsidRPr="00905F2F">
        <w:rPr>
          <w:sz w:val="28"/>
          <w:szCs w:val="28"/>
        </w:rPr>
        <w:t>несоответствие представленных документов требованиям, установленным</w:t>
      </w:r>
      <w:r w:rsidR="00594639">
        <w:rPr>
          <w:sz w:val="28"/>
          <w:szCs w:val="28"/>
        </w:rPr>
        <w:t xml:space="preserve"> </w:t>
      </w:r>
      <w:r w:rsidRPr="00905F2F">
        <w:rPr>
          <w:sz w:val="28"/>
          <w:szCs w:val="28"/>
        </w:rPr>
        <w:t>законодательством Российской Федерации;</w:t>
      </w:r>
    </w:p>
    <w:p w:rsidR="004F5D55" w:rsidRDefault="004F5D55" w:rsidP="004F5D55">
      <w:pPr>
        <w:ind w:right="-1" w:firstLine="708"/>
        <w:jc w:val="both"/>
        <w:rPr>
          <w:sz w:val="28"/>
          <w:szCs w:val="28"/>
        </w:rPr>
      </w:pPr>
      <w:r w:rsidRPr="0068765E">
        <w:rPr>
          <w:sz w:val="28"/>
          <w:szCs w:val="28"/>
        </w:rPr>
        <w:t>выявление в представленных документах недостоверных сведений</w:t>
      </w:r>
      <w:r>
        <w:rPr>
          <w:sz w:val="28"/>
          <w:szCs w:val="28"/>
        </w:rPr>
        <w:t>.</w:t>
      </w:r>
    </w:p>
    <w:p w:rsidR="004F5D55" w:rsidRPr="00CB481B" w:rsidRDefault="004F5D55" w:rsidP="004F5D55">
      <w:pPr>
        <w:ind w:right="-1" w:firstLine="708"/>
        <w:jc w:val="both"/>
        <w:rPr>
          <w:color w:val="000000"/>
          <w:sz w:val="28"/>
          <w:szCs w:val="28"/>
          <w:shd w:val="clear" w:color="auto" w:fill="FFFFFF"/>
        </w:rPr>
      </w:pPr>
      <w:r w:rsidRPr="00CB481B">
        <w:rPr>
          <w:color w:val="000000"/>
          <w:sz w:val="28"/>
          <w:szCs w:val="28"/>
          <w:shd w:val="clear" w:color="auto" w:fill="FFFFFF"/>
        </w:rPr>
        <w:t xml:space="preserve">с </w:t>
      </w:r>
      <w:hyperlink r:id="rId44" w:anchor="/document/70865886/entry/1000" w:history="1">
        <w:r w:rsidRPr="00CB481B">
          <w:rPr>
            <w:rStyle w:val="af"/>
            <w:color w:val="000000"/>
            <w:sz w:val="28"/>
            <w:szCs w:val="28"/>
            <w:u w:val="none"/>
            <w:shd w:val="clear" w:color="auto" w:fill="FFFFFF"/>
          </w:rPr>
          <w:t>заявлением</w:t>
        </w:r>
      </w:hyperlink>
      <w:r w:rsidRPr="00CB481B">
        <w:rPr>
          <w:color w:val="000000"/>
          <w:sz w:val="28"/>
          <w:szCs w:val="28"/>
          <w:shd w:val="clear" w:color="auto" w:fill="FFFFFF"/>
        </w:rPr>
        <w:t xml:space="preserve"> о присвоении объекту адресации адреса обратилось лицо, не указанное в </w:t>
      </w:r>
      <w:hyperlink r:id="rId45" w:anchor="/document/70803770/entry/1027" w:history="1">
        <w:r w:rsidRPr="00CB481B">
          <w:rPr>
            <w:rStyle w:val="af"/>
            <w:color w:val="000000"/>
            <w:sz w:val="28"/>
            <w:szCs w:val="28"/>
            <w:u w:val="none"/>
            <w:shd w:val="clear" w:color="auto" w:fill="FFFFFF"/>
          </w:rPr>
          <w:t>пунктах 27</w:t>
        </w:r>
      </w:hyperlink>
      <w:r w:rsidRPr="00CB481B">
        <w:rPr>
          <w:color w:val="000000"/>
          <w:sz w:val="28"/>
          <w:szCs w:val="28"/>
          <w:shd w:val="clear" w:color="auto" w:fill="FFFFFF"/>
        </w:rPr>
        <w:t xml:space="preserve"> и </w:t>
      </w:r>
      <w:hyperlink r:id="rId46" w:anchor="/document/70803770/entry/1029" w:history="1">
        <w:r w:rsidRPr="00CB481B">
          <w:rPr>
            <w:rStyle w:val="af"/>
            <w:color w:val="000000"/>
            <w:sz w:val="28"/>
            <w:szCs w:val="28"/>
            <w:u w:val="none"/>
            <w:shd w:val="clear" w:color="auto" w:fill="FFFFFF"/>
          </w:rPr>
          <w:t>29</w:t>
        </w:r>
      </w:hyperlink>
      <w:r w:rsidRPr="00CB481B">
        <w:rPr>
          <w:color w:val="000000"/>
          <w:sz w:val="28"/>
          <w:szCs w:val="28"/>
          <w:shd w:val="clear" w:color="auto" w:fill="FFFFFF"/>
        </w:rPr>
        <w:t xml:space="preserve"> </w:t>
      </w:r>
      <w:r w:rsidRPr="00CB481B">
        <w:rPr>
          <w:rFonts w:eastAsia="PT Astra Serif"/>
          <w:color w:val="000000"/>
          <w:sz w:val="28"/>
          <w:szCs w:val="28"/>
        </w:rPr>
        <w:t>Правил присвоения, изменения и аннулирования адресов, утверждёнными постановлением Правительства Российской Федерации от 19.11.2014 № 1221</w:t>
      </w:r>
      <w:r w:rsidRPr="00CB481B">
        <w:rPr>
          <w:color w:val="000000"/>
          <w:sz w:val="28"/>
          <w:szCs w:val="28"/>
          <w:shd w:val="clear" w:color="auto" w:fill="FFFFFF"/>
        </w:rPr>
        <w:t>;</w:t>
      </w:r>
    </w:p>
    <w:p w:rsidR="004F5D55" w:rsidRPr="00CB481B" w:rsidRDefault="004F5D55" w:rsidP="004F5D55">
      <w:pPr>
        <w:ind w:right="-1" w:firstLine="708"/>
        <w:jc w:val="both"/>
        <w:rPr>
          <w:color w:val="000000"/>
          <w:sz w:val="28"/>
          <w:szCs w:val="28"/>
        </w:rPr>
      </w:pPr>
      <w:r w:rsidRPr="00CB481B">
        <w:rPr>
          <w:color w:val="000000"/>
          <w:sz w:val="28"/>
          <w:szCs w:val="28"/>
          <w:shd w:val="clear" w:color="auto" w:fill="FFFFFF"/>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4F5D55" w:rsidRPr="00CB481B" w:rsidRDefault="004F5D55" w:rsidP="004F5D55">
      <w:pPr>
        <w:ind w:right="-1" w:firstLine="708"/>
        <w:jc w:val="both"/>
        <w:rPr>
          <w:color w:val="000000"/>
          <w:sz w:val="28"/>
          <w:szCs w:val="28"/>
          <w:shd w:val="clear" w:color="auto" w:fill="FFFFFF"/>
        </w:rPr>
      </w:pPr>
      <w:r w:rsidRPr="00CB481B">
        <w:rPr>
          <w:color w:val="000000"/>
          <w:sz w:val="28"/>
          <w:szCs w:val="28"/>
          <w:shd w:val="clear" w:color="auto" w:fill="FFFFFF"/>
        </w:rPr>
        <w:t xml:space="preserve">отсутствуют случаи и условия для присвоения объекту адресации адреса или аннулирования его адреса, указанные в </w:t>
      </w:r>
      <w:hyperlink r:id="rId47" w:anchor="/document/70803770/entry/1005" w:history="1">
        <w:r w:rsidRPr="00CB481B">
          <w:rPr>
            <w:rStyle w:val="af"/>
            <w:color w:val="000000"/>
            <w:sz w:val="28"/>
            <w:szCs w:val="28"/>
            <w:u w:val="none"/>
            <w:shd w:val="clear" w:color="auto" w:fill="FFFFFF"/>
          </w:rPr>
          <w:t>пунктах 5</w:t>
        </w:r>
      </w:hyperlink>
      <w:r w:rsidRPr="00CB481B">
        <w:rPr>
          <w:color w:val="000000"/>
          <w:sz w:val="28"/>
          <w:szCs w:val="28"/>
          <w:shd w:val="clear" w:color="auto" w:fill="FFFFFF"/>
        </w:rPr>
        <w:t xml:space="preserve">, </w:t>
      </w:r>
      <w:hyperlink r:id="rId48" w:anchor="/document/70803770/entry/1008" w:history="1">
        <w:r w:rsidRPr="00CB481B">
          <w:rPr>
            <w:rStyle w:val="af"/>
            <w:color w:val="000000"/>
            <w:sz w:val="28"/>
            <w:szCs w:val="28"/>
            <w:u w:val="none"/>
            <w:shd w:val="clear" w:color="auto" w:fill="FFFFFF"/>
          </w:rPr>
          <w:t>8 - 11</w:t>
        </w:r>
      </w:hyperlink>
      <w:r w:rsidRPr="00CB481B">
        <w:rPr>
          <w:color w:val="000000"/>
          <w:sz w:val="28"/>
          <w:szCs w:val="28"/>
          <w:shd w:val="clear" w:color="auto" w:fill="FFFFFF"/>
        </w:rPr>
        <w:t xml:space="preserve"> и </w:t>
      </w:r>
      <w:hyperlink r:id="rId49" w:anchor="/document/70803770/entry/1014" w:history="1">
        <w:r w:rsidRPr="00CB481B">
          <w:rPr>
            <w:rStyle w:val="af"/>
            <w:color w:val="000000"/>
            <w:sz w:val="28"/>
            <w:szCs w:val="28"/>
            <w:u w:val="none"/>
            <w:shd w:val="clear" w:color="auto" w:fill="FFFFFF"/>
          </w:rPr>
          <w:t>14 - 18</w:t>
        </w:r>
      </w:hyperlink>
      <w:r w:rsidRPr="00CB481B">
        <w:rPr>
          <w:color w:val="000000"/>
          <w:sz w:val="28"/>
          <w:szCs w:val="28"/>
          <w:shd w:val="clear" w:color="auto" w:fill="FFFFFF"/>
        </w:rPr>
        <w:t xml:space="preserve"> настоящих Правил</w:t>
      </w:r>
      <w:r w:rsidRPr="00CB481B">
        <w:rPr>
          <w:rFonts w:eastAsia="PT Astra Serif"/>
          <w:color w:val="000000"/>
          <w:sz w:val="28"/>
          <w:szCs w:val="28"/>
        </w:rPr>
        <w:t xml:space="preserve"> присвоения, изменения и аннулирования адресов, утверждёнными постановлением Правительства Российской Федерации от 19.11.2014 № 1221</w:t>
      </w:r>
      <w:r w:rsidRPr="00CB481B">
        <w:rPr>
          <w:color w:val="000000"/>
          <w:sz w:val="28"/>
          <w:szCs w:val="28"/>
          <w:shd w:val="clear" w:color="auto" w:fill="FFFFFF"/>
        </w:rPr>
        <w:t>.</w:t>
      </w:r>
    </w:p>
    <w:p w:rsidR="00B00A57" w:rsidRPr="00F65331" w:rsidRDefault="00B00A57" w:rsidP="00B00A57">
      <w:pPr>
        <w:ind w:firstLine="708"/>
        <w:jc w:val="both"/>
        <w:rPr>
          <w:color w:val="000000"/>
          <w:sz w:val="28"/>
          <w:szCs w:val="28"/>
        </w:rPr>
      </w:pPr>
      <w:r w:rsidRPr="00F65331">
        <w:rPr>
          <w:color w:val="000000"/>
          <w:sz w:val="28"/>
          <w:szCs w:val="28"/>
        </w:rPr>
        <w:t xml:space="preserve">Основаниями для отказа в присвоении адреса объекту адресации для Варианта </w:t>
      </w:r>
      <w:r w:rsidRPr="00F65331">
        <w:rPr>
          <w:color w:val="000000"/>
          <w:sz w:val="28"/>
          <w:szCs w:val="28"/>
          <w:lang w:val="en-US"/>
        </w:rPr>
        <w:t>I</w:t>
      </w:r>
      <w:r w:rsidRPr="00F65331">
        <w:rPr>
          <w:color w:val="000000"/>
          <w:sz w:val="28"/>
          <w:szCs w:val="28"/>
        </w:rPr>
        <w:t xml:space="preserve"> являются:</w:t>
      </w:r>
    </w:p>
    <w:p w:rsidR="00B00A57" w:rsidRPr="00F65331" w:rsidRDefault="00B00A57" w:rsidP="00B00A57">
      <w:pPr>
        <w:ind w:firstLine="708"/>
        <w:jc w:val="both"/>
        <w:rPr>
          <w:color w:val="000000"/>
          <w:sz w:val="28"/>
          <w:szCs w:val="28"/>
        </w:rPr>
      </w:pPr>
      <w:r w:rsidRPr="00F65331">
        <w:rPr>
          <w:color w:val="000000"/>
          <w:sz w:val="28"/>
          <w:szCs w:val="28"/>
        </w:rPr>
        <w:t>1)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B00A57" w:rsidRPr="00F65331" w:rsidRDefault="00B00A57" w:rsidP="00B00A57">
      <w:pPr>
        <w:ind w:firstLine="708"/>
        <w:jc w:val="both"/>
        <w:rPr>
          <w:color w:val="000000"/>
          <w:sz w:val="28"/>
          <w:szCs w:val="28"/>
        </w:rPr>
      </w:pPr>
      <w:r w:rsidRPr="00F65331">
        <w:rPr>
          <w:color w:val="000000"/>
          <w:sz w:val="28"/>
          <w:szCs w:val="28"/>
        </w:rPr>
        <w:t xml:space="preserve">2) отсутствуют случаи и условия для присвоения объекту адресации адреса или аннулирования его адреса, указанные в </w:t>
      </w:r>
      <w:hyperlink r:id="rId50" w:anchor="/document/70803770/entry/1005" w:history="1">
        <w:r w:rsidRPr="00F65331">
          <w:rPr>
            <w:rStyle w:val="af"/>
            <w:color w:val="000000"/>
            <w:sz w:val="28"/>
            <w:szCs w:val="28"/>
            <w:u w:val="none"/>
          </w:rPr>
          <w:t>пунктах 5</w:t>
        </w:r>
      </w:hyperlink>
      <w:r w:rsidRPr="00F65331">
        <w:rPr>
          <w:color w:val="000000"/>
          <w:sz w:val="28"/>
          <w:szCs w:val="28"/>
        </w:rPr>
        <w:t xml:space="preserve">, </w:t>
      </w:r>
      <w:hyperlink r:id="rId51" w:anchor="/document/70803770/entry/1008" w:history="1">
        <w:r w:rsidRPr="00F65331">
          <w:rPr>
            <w:rStyle w:val="af"/>
            <w:color w:val="000000"/>
            <w:sz w:val="28"/>
            <w:szCs w:val="28"/>
            <w:u w:val="none"/>
          </w:rPr>
          <w:t>8 - 11</w:t>
        </w:r>
      </w:hyperlink>
      <w:r w:rsidRPr="00F65331">
        <w:rPr>
          <w:color w:val="000000"/>
          <w:sz w:val="28"/>
          <w:szCs w:val="28"/>
        </w:rPr>
        <w:t xml:space="preserve"> и </w:t>
      </w:r>
      <w:hyperlink r:id="rId52" w:anchor="/document/70803770/entry/1014" w:history="1">
        <w:r w:rsidRPr="00F65331">
          <w:rPr>
            <w:rStyle w:val="af"/>
            <w:color w:val="000000"/>
            <w:sz w:val="28"/>
            <w:szCs w:val="28"/>
            <w:u w:val="none"/>
          </w:rPr>
          <w:t>14 - 18</w:t>
        </w:r>
      </w:hyperlink>
      <w:r w:rsidRPr="00F65331">
        <w:rPr>
          <w:color w:val="000000"/>
          <w:sz w:val="28"/>
          <w:szCs w:val="28"/>
        </w:rPr>
        <w:t xml:space="preserve"> </w:t>
      </w:r>
      <w:r w:rsidRPr="00F65331">
        <w:rPr>
          <w:color w:val="000000"/>
          <w:sz w:val="28"/>
          <w:szCs w:val="28"/>
          <w:shd w:val="clear" w:color="auto" w:fill="FFFFFF"/>
        </w:rPr>
        <w:t>Постановления Правительства РФ от 19 ноября 2014 г. N 1221 "Об утверждении Правил присвоения, изменения и аннулирования адресов".</w:t>
      </w:r>
    </w:p>
    <w:p w:rsidR="00B00A57" w:rsidRPr="00CB481B" w:rsidRDefault="00B00A57" w:rsidP="00B00A57">
      <w:pPr>
        <w:ind w:firstLine="708"/>
        <w:jc w:val="both"/>
        <w:rPr>
          <w:bCs/>
          <w:color w:val="000000"/>
          <w:sz w:val="28"/>
          <w:szCs w:val="28"/>
          <w:shd w:val="clear" w:color="auto" w:fill="FFFFFF"/>
        </w:rPr>
      </w:pPr>
      <w:hyperlink r:id="rId53" w:anchor="/document/70865886/entry/2000" w:history="1">
        <w:r w:rsidRPr="00CB481B">
          <w:rPr>
            <w:rStyle w:val="af"/>
            <w:color w:val="000000"/>
            <w:sz w:val="28"/>
            <w:szCs w:val="28"/>
            <w:u w:val="none"/>
            <w:shd w:val="clear" w:color="auto" w:fill="FFFFFF"/>
          </w:rPr>
          <w:t>Решение</w:t>
        </w:r>
      </w:hyperlink>
      <w:r w:rsidRPr="00CB481B">
        <w:rPr>
          <w:color w:val="000000"/>
          <w:sz w:val="28"/>
          <w:szCs w:val="28"/>
          <w:shd w:val="clear" w:color="auto" w:fill="FFFFFF"/>
        </w:rPr>
        <w:t xml:space="preserve"> об отказе в присвоении объекту адресации адреса или аннулировании его адреса должно содержать причину отказа с обязательной ссылкой на положения </w:t>
      </w:r>
      <w:hyperlink r:id="rId54" w:anchor="/document/70803770/entry/1040" w:history="1">
        <w:r w:rsidRPr="00CB481B">
          <w:rPr>
            <w:rStyle w:val="af"/>
            <w:color w:val="000000"/>
            <w:sz w:val="28"/>
            <w:szCs w:val="28"/>
            <w:u w:val="none"/>
            <w:shd w:val="clear" w:color="auto" w:fill="FFFFFF"/>
          </w:rPr>
          <w:t>пункта 40</w:t>
        </w:r>
      </w:hyperlink>
      <w:r w:rsidRPr="00CB481B">
        <w:rPr>
          <w:color w:val="000000"/>
          <w:sz w:val="28"/>
          <w:szCs w:val="28"/>
          <w:shd w:val="clear" w:color="auto" w:fill="FFFFFF"/>
        </w:rPr>
        <w:t xml:space="preserve"> </w:t>
      </w:r>
      <w:r w:rsidRPr="00CB481B">
        <w:rPr>
          <w:rFonts w:eastAsia="PT Astra Serif"/>
          <w:color w:val="000000"/>
          <w:sz w:val="28"/>
          <w:szCs w:val="28"/>
        </w:rPr>
        <w:t>Правил присвоения, изменения и аннулирования адресов, утверждёнными постановлением Правительства Российской Федерации от 19.11.2014 № 1221</w:t>
      </w:r>
      <w:r w:rsidRPr="00CB481B">
        <w:rPr>
          <w:color w:val="000000"/>
          <w:sz w:val="28"/>
          <w:szCs w:val="28"/>
          <w:shd w:val="clear" w:color="auto" w:fill="FFFFFF"/>
        </w:rPr>
        <w:t>, являющиеся основанием для принятия такого решения.</w:t>
      </w:r>
    </w:p>
    <w:p w:rsidR="004F5D55" w:rsidRPr="00CB481B" w:rsidRDefault="004F5D55" w:rsidP="004F5D55">
      <w:pPr>
        <w:pStyle w:val="Standard"/>
        <w:ind w:firstLine="708"/>
        <w:jc w:val="both"/>
        <w:rPr>
          <w:rFonts w:eastAsia="Times New Roman" w:cs="Times New Roman"/>
          <w:color w:val="000000"/>
          <w:sz w:val="28"/>
          <w:szCs w:val="28"/>
        </w:rPr>
      </w:pPr>
      <w:r w:rsidRPr="00CB481B">
        <w:rPr>
          <w:rFonts w:cs="Times New Roman"/>
          <w:color w:val="000000"/>
          <w:sz w:val="28"/>
          <w:szCs w:val="28"/>
        </w:rPr>
        <w:t>Основаниями для отказа в предоставлении муниципальной услуги</w:t>
      </w:r>
      <w:r w:rsidRPr="00CB481B">
        <w:rPr>
          <w:rFonts w:eastAsia="Times New Roman" w:cs="Times New Roman"/>
          <w:color w:val="000000"/>
          <w:sz w:val="28"/>
          <w:szCs w:val="28"/>
        </w:rPr>
        <w:t xml:space="preserve"> в электронной форме</w:t>
      </w:r>
      <w:r w:rsidRPr="00CB481B">
        <w:rPr>
          <w:rFonts w:cs="Times New Roman"/>
          <w:color w:val="000000"/>
          <w:sz w:val="28"/>
          <w:szCs w:val="28"/>
        </w:rPr>
        <w:t xml:space="preserve"> </w:t>
      </w:r>
      <w:r w:rsidRPr="00CB481B">
        <w:rPr>
          <w:rFonts w:eastAsia="Times New Roman" w:cs="Times New Roman"/>
          <w:color w:val="000000"/>
          <w:sz w:val="28"/>
          <w:szCs w:val="28"/>
        </w:rPr>
        <w:t xml:space="preserve">на </w:t>
      </w:r>
      <w:r w:rsidRPr="00CB481B">
        <w:rPr>
          <w:rStyle w:val="af3"/>
          <w:color w:val="000000"/>
          <w:sz w:val="28"/>
          <w:szCs w:val="28"/>
        </w:rPr>
        <w:t xml:space="preserve">Региональном портале </w:t>
      </w:r>
      <w:r w:rsidRPr="00CB481B">
        <w:rPr>
          <w:rFonts w:cs="Times New Roman"/>
          <w:color w:val="000000"/>
          <w:sz w:val="28"/>
          <w:szCs w:val="28"/>
        </w:rPr>
        <w:t xml:space="preserve">по Варианту </w:t>
      </w:r>
      <w:r w:rsidRPr="00CB481B">
        <w:rPr>
          <w:rFonts w:cs="Times New Roman"/>
          <w:color w:val="000000"/>
          <w:sz w:val="28"/>
          <w:szCs w:val="28"/>
          <w:lang w:val="en-US"/>
        </w:rPr>
        <w:t>I</w:t>
      </w:r>
      <w:r w:rsidRPr="00CB481B">
        <w:rPr>
          <w:rFonts w:cs="Times New Roman"/>
          <w:color w:val="000000"/>
          <w:sz w:val="28"/>
          <w:szCs w:val="28"/>
        </w:rPr>
        <w:t xml:space="preserve"> </w:t>
      </w:r>
      <w:r w:rsidRPr="00CB481B">
        <w:rPr>
          <w:rFonts w:eastAsia="Times New Roman" w:cs="Times New Roman"/>
          <w:color w:val="000000"/>
          <w:sz w:val="28"/>
          <w:szCs w:val="28"/>
        </w:rPr>
        <w:t>являются:</w:t>
      </w:r>
    </w:p>
    <w:p w:rsidR="004F5D55" w:rsidRDefault="004F5D55" w:rsidP="004F5D55">
      <w:pPr>
        <w:pStyle w:val="Standard"/>
        <w:ind w:firstLine="708"/>
        <w:jc w:val="both"/>
        <w:rPr>
          <w:sz w:val="28"/>
          <w:szCs w:val="28"/>
        </w:rPr>
      </w:pPr>
      <w:r>
        <w:rPr>
          <w:rFonts w:eastAsia="Times New Roman" w:cs="Times New Roman"/>
          <w:sz w:val="28"/>
          <w:szCs w:val="28"/>
        </w:rPr>
        <w:t xml:space="preserve"> </w:t>
      </w:r>
      <w:r w:rsidRPr="00650026">
        <w:rPr>
          <w:rFonts w:eastAsia="Times New Roman" w:cs="Times New Roman"/>
          <w:sz w:val="28"/>
          <w:szCs w:val="28"/>
        </w:rPr>
        <w:t xml:space="preserve">несоответствие документов </w:t>
      </w:r>
      <w:r>
        <w:rPr>
          <w:rFonts w:eastAsia="Times New Roman" w:cs="Times New Roman"/>
          <w:sz w:val="28"/>
          <w:szCs w:val="28"/>
        </w:rPr>
        <w:t>и сведений, указанных</w:t>
      </w:r>
      <w:r w:rsidRPr="00650026">
        <w:rPr>
          <w:rFonts w:eastAsia="Times New Roman" w:cs="Times New Roman"/>
          <w:sz w:val="28"/>
          <w:szCs w:val="28"/>
        </w:rPr>
        <w:t xml:space="preserve"> </w:t>
      </w:r>
      <w:r>
        <w:rPr>
          <w:rFonts w:eastAsia="Times New Roman" w:cs="Times New Roman"/>
          <w:sz w:val="28"/>
          <w:szCs w:val="28"/>
        </w:rPr>
        <w:t xml:space="preserve">в </w:t>
      </w:r>
      <w:r w:rsidRPr="004F5D55">
        <w:rPr>
          <w:rFonts w:eastAsia="Times New Roman" w:cs="Times New Roman"/>
          <w:color w:val="000000"/>
          <w:sz w:val="28"/>
          <w:szCs w:val="28"/>
        </w:rPr>
        <w:t>заявлении</w:t>
      </w:r>
      <w:r w:rsidRPr="00E80315">
        <w:rPr>
          <w:rFonts w:eastAsia="Times New Roman" w:cs="Times New Roman"/>
          <w:color w:val="FF0000"/>
          <w:sz w:val="28"/>
          <w:szCs w:val="28"/>
        </w:rPr>
        <w:t xml:space="preserve"> </w:t>
      </w:r>
      <w:r w:rsidRPr="00650026">
        <w:rPr>
          <w:rFonts w:eastAsia="Times New Roman" w:cs="Times New Roman"/>
          <w:sz w:val="28"/>
          <w:szCs w:val="28"/>
        </w:rPr>
        <w:t>в электронной форме</w:t>
      </w:r>
      <w:r>
        <w:rPr>
          <w:sz w:val="28"/>
          <w:szCs w:val="28"/>
        </w:rPr>
        <w:t>;</w:t>
      </w:r>
    </w:p>
    <w:p w:rsidR="004F5D55" w:rsidRPr="00CB481B" w:rsidRDefault="004F5D55" w:rsidP="004F5D55">
      <w:pPr>
        <w:ind w:firstLine="708"/>
        <w:jc w:val="both"/>
        <w:rPr>
          <w:color w:val="000000"/>
          <w:sz w:val="28"/>
          <w:szCs w:val="28"/>
        </w:rPr>
      </w:pPr>
      <w:r w:rsidRPr="00CB481B">
        <w:rPr>
          <w:color w:val="000000"/>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55" w:history="1">
        <w:r w:rsidRPr="00CB481B">
          <w:rPr>
            <w:rStyle w:val="af3"/>
            <w:color w:val="000000"/>
            <w:sz w:val="28"/>
            <w:szCs w:val="28"/>
          </w:rPr>
          <w:t>пункту 9</w:t>
        </w:r>
      </w:hyperlink>
      <w:r w:rsidRPr="00CB481B">
        <w:rPr>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56" w:history="1">
        <w:r w:rsidRPr="00CB481B">
          <w:rPr>
            <w:rStyle w:val="af3"/>
            <w:color w:val="000000"/>
            <w:sz w:val="28"/>
            <w:szCs w:val="28"/>
          </w:rPr>
          <w:t>Постановлением</w:t>
        </w:r>
      </w:hyperlink>
      <w:r w:rsidRPr="00CB481B">
        <w:rPr>
          <w:color w:val="000000"/>
          <w:sz w:val="28"/>
          <w:szCs w:val="28"/>
        </w:rPr>
        <w:t xml:space="preserve"> Правительства Российской Федерации от 25 августа 2012 года N 852</w:t>
      </w:r>
      <w:r w:rsidR="00594639" w:rsidRPr="00CB481B">
        <w:rPr>
          <w:color w:val="000000"/>
          <w:sz w:val="28"/>
          <w:szCs w:val="28"/>
        </w:rPr>
        <w:t xml:space="preserve"> </w:t>
      </w:r>
      <w:r w:rsidRPr="00CB481B">
        <w:rPr>
          <w:color w:val="000000"/>
          <w:sz w:val="28"/>
          <w:szCs w:val="28"/>
        </w:rPr>
        <w:t xml:space="preserve">(далее - </w:t>
      </w:r>
      <w:hyperlink r:id="rId57" w:history="1">
        <w:r w:rsidRPr="00CB481B">
          <w:rPr>
            <w:rStyle w:val="af3"/>
            <w:color w:val="000000"/>
            <w:sz w:val="28"/>
            <w:szCs w:val="28"/>
          </w:rPr>
          <w:t>Постановлением</w:t>
        </w:r>
      </w:hyperlink>
      <w:r w:rsidRPr="00CB481B">
        <w:rPr>
          <w:color w:val="000000"/>
          <w:sz w:val="28"/>
          <w:szCs w:val="28"/>
        </w:rPr>
        <w:t xml:space="preserve"> Правительства № 852).</w:t>
      </w:r>
    </w:p>
    <w:p w:rsidR="004F5D55" w:rsidRDefault="004F5D55" w:rsidP="004F5D55">
      <w:pPr>
        <w:widowControl w:val="0"/>
        <w:tabs>
          <w:tab w:val="left" w:pos="1260"/>
          <w:tab w:val="left" w:pos="1440"/>
        </w:tabs>
        <w:ind w:right="-1" w:firstLine="709"/>
        <w:jc w:val="both"/>
        <w:rPr>
          <w:color w:val="000000"/>
          <w:sz w:val="28"/>
          <w:szCs w:val="28"/>
        </w:rPr>
      </w:pPr>
      <w:r w:rsidRPr="004F5D55">
        <w:rPr>
          <w:rFonts w:eastAsia="Calibri"/>
          <w:color w:val="000000"/>
          <w:sz w:val="28"/>
          <w:szCs w:val="28"/>
        </w:rPr>
        <w:t>При наличии оснований для отказа в предоставлении услуги</w:t>
      </w:r>
      <w:r w:rsidRPr="004F5D55">
        <w:rPr>
          <w:color w:val="000000"/>
          <w:sz w:val="28"/>
          <w:szCs w:val="28"/>
        </w:rPr>
        <w:t xml:space="preserve"> должностное лицо</w:t>
      </w:r>
      <w:r>
        <w:rPr>
          <w:b/>
          <w:color w:val="000000"/>
          <w:sz w:val="28"/>
        </w:rPr>
        <w:t xml:space="preserve"> </w:t>
      </w:r>
      <w:r w:rsidRPr="004F5D55">
        <w:rPr>
          <w:color w:val="000000"/>
          <w:sz w:val="28"/>
          <w:szCs w:val="28"/>
        </w:rPr>
        <w:t>в течение</w:t>
      </w:r>
      <w:r w:rsidR="009776BC">
        <w:rPr>
          <w:color w:val="000000"/>
          <w:sz w:val="28"/>
          <w:szCs w:val="28"/>
        </w:rPr>
        <w:t xml:space="preserve"> </w:t>
      </w:r>
      <w:r w:rsidR="009776BC" w:rsidRPr="00CB481B">
        <w:rPr>
          <w:color w:val="000000"/>
          <w:sz w:val="28"/>
          <w:szCs w:val="28"/>
        </w:rPr>
        <w:t xml:space="preserve">1 </w:t>
      </w:r>
      <w:r w:rsidRPr="00CB481B">
        <w:rPr>
          <w:color w:val="000000"/>
          <w:sz w:val="28"/>
          <w:szCs w:val="28"/>
        </w:rPr>
        <w:t>рабоч</w:t>
      </w:r>
      <w:r w:rsidR="009776BC" w:rsidRPr="00CB481B">
        <w:rPr>
          <w:color w:val="000000"/>
          <w:sz w:val="28"/>
          <w:szCs w:val="28"/>
        </w:rPr>
        <w:t>его</w:t>
      </w:r>
      <w:r w:rsidRPr="00CB481B">
        <w:rPr>
          <w:color w:val="000000"/>
          <w:sz w:val="28"/>
          <w:szCs w:val="28"/>
        </w:rPr>
        <w:t xml:space="preserve"> дн</w:t>
      </w:r>
      <w:r w:rsidR="009776BC" w:rsidRPr="00CB481B">
        <w:rPr>
          <w:color w:val="000000"/>
          <w:sz w:val="28"/>
          <w:szCs w:val="28"/>
        </w:rPr>
        <w:t>я</w:t>
      </w:r>
      <w:r w:rsidRPr="004F5D55">
        <w:rPr>
          <w:color w:val="000000"/>
          <w:sz w:val="28"/>
          <w:szCs w:val="28"/>
        </w:rPr>
        <w:t xml:space="preserve"> </w:t>
      </w:r>
      <w:r w:rsidR="00594639">
        <w:rPr>
          <w:rFonts w:eastAsia="Calibri"/>
          <w:color w:val="000000"/>
          <w:sz w:val="28"/>
          <w:szCs w:val="28"/>
        </w:rPr>
        <w:t>подготавливает проект</w:t>
      </w:r>
      <w:r w:rsidRPr="004F5D55">
        <w:rPr>
          <w:rFonts w:eastAsia="Calibri"/>
          <w:color w:val="000000"/>
          <w:sz w:val="28"/>
          <w:szCs w:val="28"/>
        </w:rPr>
        <w:t xml:space="preserve"> мотивированного письменного отказа в виде письма администрации </w:t>
      </w:r>
      <w:r w:rsidR="009776BC">
        <w:rPr>
          <w:rFonts w:eastAsia="Calibri"/>
          <w:color w:val="000000"/>
          <w:sz w:val="28"/>
          <w:szCs w:val="28"/>
        </w:rPr>
        <w:t>Кореновского городского поселения</w:t>
      </w:r>
      <w:r w:rsidRPr="004F5D55">
        <w:rPr>
          <w:rFonts w:eastAsia="Calibri"/>
          <w:color w:val="000000"/>
          <w:sz w:val="28"/>
          <w:szCs w:val="28"/>
        </w:rPr>
        <w:t xml:space="preserve"> Кореновск</w:t>
      </w:r>
      <w:r w:rsidR="009776BC">
        <w:rPr>
          <w:rFonts w:eastAsia="Calibri"/>
          <w:color w:val="000000"/>
          <w:sz w:val="28"/>
          <w:szCs w:val="28"/>
        </w:rPr>
        <w:t>ого</w:t>
      </w:r>
      <w:r w:rsidRPr="004F5D55">
        <w:rPr>
          <w:rFonts w:eastAsia="Calibri"/>
          <w:color w:val="000000"/>
          <w:sz w:val="28"/>
          <w:szCs w:val="28"/>
        </w:rPr>
        <w:t xml:space="preserve"> район</w:t>
      </w:r>
      <w:r w:rsidR="009776BC">
        <w:rPr>
          <w:rFonts w:eastAsia="Calibri"/>
          <w:color w:val="000000"/>
          <w:sz w:val="28"/>
          <w:szCs w:val="28"/>
        </w:rPr>
        <w:t>а</w:t>
      </w:r>
      <w:r w:rsidRPr="004F5D55">
        <w:rPr>
          <w:rFonts w:eastAsia="Calibri"/>
          <w:color w:val="000000"/>
          <w:sz w:val="28"/>
          <w:szCs w:val="28"/>
        </w:rPr>
        <w:t xml:space="preserve"> </w:t>
      </w:r>
      <w:r w:rsidR="009776BC" w:rsidRPr="00F65331">
        <w:rPr>
          <w:color w:val="000000"/>
          <w:sz w:val="28"/>
          <w:szCs w:val="28"/>
        </w:rPr>
        <w:t xml:space="preserve">и направляет на согласование начальнику </w:t>
      </w:r>
      <w:r w:rsidR="009776BC">
        <w:rPr>
          <w:color w:val="000000"/>
          <w:sz w:val="28"/>
          <w:szCs w:val="28"/>
        </w:rPr>
        <w:t xml:space="preserve">отдела </w:t>
      </w:r>
      <w:r w:rsidR="00A10560">
        <w:rPr>
          <w:color w:val="000000"/>
          <w:sz w:val="28"/>
          <w:szCs w:val="28"/>
        </w:rPr>
        <w:t>Уполномоченного органа</w:t>
      </w:r>
      <w:r w:rsidR="009776BC" w:rsidRPr="00F65331">
        <w:rPr>
          <w:color w:val="000000"/>
          <w:sz w:val="28"/>
          <w:szCs w:val="28"/>
        </w:rPr>
        <w:t>.</w:t>
      </w:r>
    </w:p>
    <w:p w:rsidR="00594639" w:rsidRPr="00F65331" w:rsidRDefault="00594639" w:rsidP="00594639">
      <w:pPr>
        <w:widowControl w:val="0"/>
        <w:tabs>
          <w:tab w:val="left" w:pos="1260"/>
          <w:tab w:val="left" w:pos="1440"/>
        </w:tabs>
        <w:ind w:right="-1" w:firstLine="709"/>
        <w:jc w:val="both"/>
        <w:rPr>
          <w:color w:val="000000"/>
          <w:sz w:val="28"/>
          <w:szCs w:val="28"/>
        </w:rPr>
      </w:pPr>
      <w:r w:rsidRPr="00F65331">
        <w:rPr>
          <w:rFonts w:eastAsia="Calibri"/>
          <w:color w:val="000000"/>
          <w:sz w:val="28"/>
          <w:szCs w:val="28"/>
        </w:rPr>
        <w:t xml:space="preserve">При наличии оснований для отказа в </w:t>
      </w:r>
      <w:r w:rsidRPr="00F65331">
        <w:rPr>
          <w:rFonts w:eastAsia="PT Astra Serif"/>
          <w:color w:val="000000"/>
          <w:sz w:val="28"/>
          <w:szCs w:val="28"/>
        </w:rPr>
        <w:t>присвоении (изменении, аннулировании) адреса объекту адресации</w:t>
      </w:r>
      <w:r w:rsidRPr="00F65331">
        <w:rPr>
          <w:rFonts w:eastAsia="Calibri"/>
          <w:color w:val="000000"/>
          <w:sz w:val="28"/>
          <w:szCs w:val="28"/>
        </w:rPr>
        <w:t>,</w:t>
      </w:r>
      <w:r w:rsidRPr="00F65331">
        <w:rPr>
          <w:color w:val="000000"/>
          <w:sz w:val="28"/>
          <w:szCs w:val="28"/>
        </w:rPr>
        <w:t xml:space="preserve"> должностное лицо</w:t>
      </w:r>
      <w:r w:rsidRPr="00F65331">
        <w:rPr>
          <w:b/>
          <w:color w:val="000000"/>
          <w:sz w:val="28"/>
          <w:szCs w:val="28"/>
        </w:rPr>
        <w:t xml:space="preserve"> </w:t>
      </w:r>
      <w:r w:rsidRPr="00F65331">
        <w:rPr>
          <w:color w:val="000000"/>
          <w:sz w:val="28"/>
          <w:szCs w:val="28"/>
        </w:rPr>
        <w:t>в течение</w:t>
      </w:r>
      <w:r>
        <w:rPr>
          <w:color w:val="000000"/>
          <w:sz w:val="28"/>
          <w:szCs w:val="28"/>
        </w:rPr>
        <w:t xml:space="preserve">       </w:t>
      </w:r>
      <w:r w:rsidRPr="00F65331">
        <w:rPr>
          <w:color w:val="000000"/>
          <w:sz w:val="28"/>
          <w:szCs w:val="28"/>
        </w:rPr>
        <w:t xml:space="preserve">1 рабочего дня </w:t>
      </w:r>
      <w:r w:rsidRPr="00F65331">
        <w:rPr>
          <w:rFonts w:eastAsia="Calibri"/>
          <w:color w:val="000000"/>
          <w:sz w:val="28"/>
          <w:szCs w:val="28"/>
        </w:rPr>
        <w:t>подготавливает проект решения об отказе по утвержденной форме</w:t>
      </w:r>
      <w:r w:rsidRPr="00F65331">
        <w:rPr>
          <w:color w:val="000000"/>
          <w:sz w:val="28"/>
          <w:szCs w:val="28"/>
        </w:rPr>
        <w:t xml:space="preserve"> и направляет на согласование начальнику </w:t>
      </w:r>
      <w:r>
        <w:rPr>
          <w:color w:val="000000"/>
          <w:sz w:val="28"/>
          <w:szCs w:val="28"/>
        </w:rPr>
        <w:t xml:space="preserve">отдела </w:t>
      </w:r>
      <w:r w:rsidR="00A10560">
        <w:rPr>
          <w:color w:val="000000"/>
          <w:sz w:val="28"/>
          <w:szCs w:val="28"/>
        </w:rPr>
        <w:t>Уполномоченного органа</w:t>
      </w:r>
      <w:r w:rsidRPr="00F65331">
        <w:rPr>
          <w:color w:val="000000"/>
          <w:sz w:val="28"/>
          <w:szCs w:val="28"/>
        </w:rPr>
        <w:t>.</w:t>
      </w:r>
    </w:p>
    <w:p w:rsidR="004F5D55" w:rsidRPr="00624D6B" w:rsidRDefault="004F5D55" w:rsidP="004F5D55">
      <w:pPr>
        <w:pStyle w:val="Standard"/>
        <w:ind w:firstLine="708"/>
        <w:jc w:val="both"/>
        <w:rPr>
          <w:rFonts w:eastAsia="Times New Roman" w:cs="Times New Roman"/>
          <w:color w:val="000000"/>
          <w:sz w:val="28"/>
          <w:szCs w:val="28"/>
        </w:rPr>
      </w:pPr>
      <w:r w:rsidRPr="00905F2F">
        <w:rPr>
          <w:rFonts w:eastAsia="Times New Roman" w:cs="Times New Roman"/>
          <w:sz w:val="28"/>
          <w:szCs w:val="28"/>
          <w:lang w:eastAsia="ru-RU"/>
        </w:rPr>
        <w:t>При обращении заявителя за предоставлением муниципальной услуги в электронной форме</w:t>
      </w:r>
      <w:r>
        <w:rPr>
          <w:rFonts w:eastAsia="Times New Roman" w:cs="Times New Roman"/>
          <w:sz w:val="28"/>
          <w:szCs w:val="28"/>
          <w:lang w:eastAsia="ru-RU"/>
        </w:rPr>
        <w:t>,</w:t>
      </w:r>
      <w:r w:rsidRPr="00905F2F">
        <w:rPr>
          <w:rFonts w:eastAsia="Times New Roman" w:cs="Times New Roman"/>
          <w:sz w:val="28"/>
          <w:szCs w:val="28"/>
          <w:lang w:eastAsia="ru-RU"/>
        </w:rPr>
        <w:t xml:space="preserve"> </w:t>
      </w:r>
      <w:r>
        <w:rPr>
          <w:rFonts w:eastAsia="Times New Roman" w:cs="Times New Roman"/>
          <w:color w:val="000000"/>
          <w:sz w:val="28"/>
          <w:szCs w:val="28"/>
        </w:rPr>
        <w:t>р</w:t>
      </w:r>
      <w:r w:rsidRPr="00650026">
        <w:rPr>
          <w:rFonts w:eastAsia="Times New Roman" w:cs="Times New Roman"/>
          <w:color w:val="000000"/>
          <w:sz w:val="28"/>
          <w:szCs w:val="28"/>
        </w:rPr>
        <w:t>ешение об отказе в</w:t>
      </w:r>
      <w:r>
        <w:rPr>
          <w:rFonts w:eastAsia="Times New Roman"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eastAsia="Times New Roman" w:cs="Times New Roman"/>
          <w:color w:val="000000"/>
          <w:sz w:val="28"/>
          <w:szCs w:val="28"/>
        </w:rPr>
        <w:t xml:space="preserve">, оформляется в виде электронного </w:t>
      </w:r>
      <w:r w:rsidRPr="004F5D55">
        <w:rPr>
          <w:rFonts w:cs="Times New Roman"/>
          <w:color w:val="000000"/>
          <w:sz w:val="28"/>
          <w:szCs w:val="28"/>
        </w:rPr>
        <w:t xml:space="preserve">письма </w:t>
      </w:r>
      <w:r w:rsidR="009776BC" w:rsidRPr="004F5D55">
        <w:rPr>
          <w:rFonts w:cs="Times New Roman"/>
          <w:color w:val="000000"/>
          <w:sz w:val="28"/>
          <w:szCs w:val="28"/>
        </w:rPr>
        <w:t xml:space="preserve">администрации </w:t>
      </w:r>
      <w:r w:rsidR="009776BC">
        <w:rPr>
          <w:color w:val="000000"/>
          <w:sz w:val="28"/>
          <w:szCs w:val="28"/>
        </w:rPr>
        <w:t>Кореновского го</w:t>
      </w:r>
      <w:r w:rsidR="009776BC" w:rsidRPr="00CB481B">
        <w:rPr>
          <w:color w:val="000000"/>
          <w:sz w:val="28"/>
          <w:szCs w:val="28"/>
        </w:rPr>
        <w:t>родского поселения</w:t>
      </w:r>
      <w:r w:rsidR="009776BC" w:rsidRPr="00CB481B">
        <w:rPr>
          <w:rFonts w:cs="Times New Roman"/>
          <w:color w:val="000000"/>
          <w:sz w:val="28"/>
          <w:szCs w:val="28"/>
        </w:rPr>
        <w:t xml:space="preserve"> Кореновск</w:t>
      </w:r>
      <w:r w:rsidR="009776BC" w:rsidRPr="00CB481B">
        <w:rPr>
          <w:color w:val="000000"/>
          <w:sz w:val="28"/>
          <w:szCs w:val="28"/>
        </w:rPr>
        <w:t>ого</w:t>
      </w:r>
      <w:r w:rsidR="009776BC" w:rsidRPr="00CB481B">
        <w:rPr>
          <w:rFonts w:cs="Times New Roman"/>
          <w:color w:val="000000"/>
          <w:sz w:val="28"/>
          <w:szCs w:val="28"/>
        </w:rPr>
        <w:t xml:space="preserve"> район</w:t>
      </w:r>
      <w:r w:rsidR="009776BC" w:rsidRPr="00CB481B">
        <w:rPr>
          <w:color w:val="000000"/>
          <w:sz w:val="28"/>
          <w:szCs w:val="28"/>
        </w:rPr>
        <w:t>а</w:t>
      </w:r>
      <w:r w:rsidR="009776BC" w:rsidRPr="00CB481B">
        <w:rPr>
          <w:rFonts w:cs="Times New Roman"/>
          <w:color w:val="000000"/>
          <w:sz w:val="28"/>
          <w:szCs w:val="28"/>
        </w:rPr>
        <w:t xml:space="preserve"> </w:t>
      </w:r>
      <w:r w:rsidRPr="00CB481B">
        <w:rPr>
          <w:rFonts w:eastAsia="Times New Roman" w:cs="Times New Roman"/>
          <w:color w:val="000000"/>
          <w:sz w:val="28"/>
          <w:szCs w:val="28"/>
        </w:rPr>
        <w:t>и направляется в «Личный кабинет» заявителя РПГУ не позднее первого рабочего дня, следующего за днем подачи заявления.</w:t>
      </w:r>
    </w:p>
    <w:p w:rsidR="004F5D55" w:rsidRPr="001A3CD3" w:rsidRDefault="004F5D55" w:rsidP="004F5D55">
      <w:pPr>
        <w:ind w:right="-1"/>
        <w:jc w:val="both"/>
        <w:rPr>
          <w:sz w:val="28"/>
          <w:szCs w:val="28"/>
        </w:rPr>
      </w:pPr>
      <w:r w:rsidRPr="00905F2F">
        <w:rPr>
          <w:sz w:val="28"/>
          <w:szCs w:val="28"/>
        </w:rPr>
        <w:tab/>
      </w:r>
      <w:r w:rsidRPr="001A3CD3">
        <w:rPr>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4F5D55" w:rsidRPr="001A3CD3" w:rsidRDefault="004F5D55" w:rsidP="004F5D55">
      <w:pPr>
        <w:ind w:right="-1" w:firstLine="708"/>
        <w:jc w:val="both"/>
        <w:rPr>
          <w:sz w:val="28"/>
          <w:szCs w:val="28"/>
        </w:rPr>
      </w:pPr>
      <w:r w:rsidRPr="001A3CD3">
        <w:rPr>
          <w:sz w:val="28"/>
          <w:szCs w:val="28"/>
        </w:rPr>
        <w:t>Должностное лицо,</w:t>
      </w:r>
      <w:r w:rsidRPr="004F5D55">
        <w:rPr>
          <w:color w:val="000000"/>
          <w:sz w:val="28"/>
          <w:szCs w:val="28"/>
        </w:rPr>
        <w:t xml:space="preserve"> ответственное за предоставление муниципальной услуги, </w:t>
      </w:r>
      <w:r>
        <w:rPr>
          <w:sz w:val="28"/>
          <w:szCs w:val="28"/>
        </w:rPr>
        <w:t>(далее – должностное лицо)</w:t>
      </w:r>
      <w:r w:rsidR="00594639">
        <w:rPr>
          <w:sz w:val="28"/>
          <w:szCs w:val="28"/>
        </w:rPr>
        <w:t xml:space="preserve"> </w:t>
      </w:r>
      <w:r w:rsidRPr="001A3CD3">
        <w:rPr>
          <w:sz w:val="28"/>
          <w:szCs w:val="28"/>
        </w:rPr>
        <w:t>в случае отсутствия оснований для отказа в предоставлении муниципальной услуги</w:t>
      </w:r>
      <w:r>
        <w:rPr>
          <w:sz w:val="28"/>
          <w:szCs w:val="28"/>
        </w:rPr>
        <w:t>,</w:t>
      </w:r>
      <w:r w:rsidRPr="001A3CD3">
        <w:rPr>
          <w:sz w:val="28"/>
          <w:szCs w:val="28"/>
        </w:rPr>
        <w:t xml:space="preserve"> на основании документов, поступивших от заявителя, а также документов (сведений), поступивших посредством межведомственного взаимодействия</w:t>
      </w:r>
      <w:r>
        <w:rPr>
          <w:sz w:val="28"/>
          <w:szCs w:val="28"/>
        </w:rPr>
        <w:t>,</w:t>
      </w:r>
      <w:r w:rsidRPr="001A3CD3">
        <w:rPr>
          <w:sz w:val="28"/>
          <w:szCs w:val="28"/>
        </w:rPr>
        <w:t xml:space="preserve"> п</w:t>
      </w:r>
      <w:r w:rsidRPr="001A3CD3">
        <w:rPr>
          <w:sz w:val="28"/>
        </w:rPr>
        <w:t>ринимает решение о предост</w:t>
      </w:r>
      <w:r w:rsidR="009776BC">
        <w:rPr>
          <w:sz w:val="28"/>
        </w:rPr>
        <w:t>авлении</w:t>
      </w:r>
      <w:r w:rsidR="00594639">
        <w:rPr>
          <w:sz w:val="28"/>
        </w:rPr>
        <w:t xml:space="preserve"> </w:t>
      </w:r>
      <w:r w:rsidR="009776BC">
        <w:rPr>
          <w:sz w:val="28"/>
        </w:rPr>
        <w:t>муниципальной услуги,</w:t>
      </w:r>
      <w:r w:rsidRPr="001A3CD3">
        <w:rPr>
          <w:sz w:val="28"/>
        </w:rPr>
        <w:t xml:space="preserve"> </w:t>
      </w:r>
      <w:r w:rsidRPr="001A3CD3">
        <w:rPr>
          <w:sz w:val="28"/>
          <w:szCs w:val="28"/>
        </w:rPr>
        <w:t xml:space="preserve">готовит </w:t>
      </w:r>
      <w:r w:rsidR="009776BC">
        <w:rPr>
          <w:sz w:val="28"/>
          <w:szCs w:val="28"/>
        </w:rPr>
        <w:t>проект постановления</w:t>
      </w:r>
      <w:r w:rsidR="00594639">
        <w:rPr>
          <w:sz w:val="28"/>
          <w:szCs w:val="28"/>
        </w:rPr>
        <w:t xml:space="preserve"> </w:t>
      </w:r>
      <w:r w:rsidRPr="001A3CD3">
        <w:rPr>
          <w:kern w:val="2"/>
          <w:sz w:val="28"/>
          <w:szCs w:val="28"/>
        </w:rPr>
        <w:t>и</w:t>
      </w:r>
      <w:r w:rsidR="00594639">
        <w:rPr>
          <w:kern w:val="2"/>
          <w:sz w:val="28"/>
          <w:szCs w:val="28"/>
        </w:rPr>
        <w:t xml:space="preserve"> </w:t>
      </w:r>
      <w:r w:rsidRPr="001A3CD3">
        <w:rPr>
          <w:kern w:val="2"/>
          <w:sz w:val="28"/>
          <w:szCs w:val="28"/>
        </w:rPr>
        <w:t>обеспечивает его согласование и подписание в установленном в</w:t>
      </w:r>
      <w:r w:rsidRPr="001A3CD3">
        <w:rPr>
          <w:rFonts w:eastAsia="Calibri"/>
          <w:kern w:val="2"/>
          <w:sz w:val="28"/>
          <w:szCs w:val="28"/>
        </w:rPr>
        <w:t xml:space="preserve"> </w:t>
      </w:r>
      <w:r w:rsidR="00A10560">
        <w:rPr>
          <w:rFonts w:eastAsia="Calibri"/>
          <w:kern w:val="2"/>
          <w:sz w:val="28"/>
          <w:szCs w:val="28"/>
        </w:rPr>
        <w:t>Уполномоченном органе</w:t>
      </w:r>
      <w:r w:rsidRPr="001A3CD3">
        <w:rPr>
          <w:rFonts w:eastAsia="Calibri"/>
          <w:kern w:val="2"/>
          <w:sz w:val="28"/>
          <w:szCs w:val="28"/>
        </w:rPr>
        <w:t xml:space="preserve"> </w:t>
      </w:r>
      <w:r w:rsidRPr="001A3CD3">
        <w:rPr>
          <w:kern w:val="2"/>
          <w:sz w:val="28"/>
          <w:szCs w:val="28"/>
        </w:rPr>
        <w:t xml:space="preserve">порядке </w:t>
      </w:r>
      <w:r w:rsidRPr="001A3CD3">
        <w:rPr>
          <w:sz w:val="28"/>
          <w:szCs w:val="28"/>
        </w:rPr>
        <w:t>или подписывает УК</w:t>
      </w:r>
      <w:r w:rsidR="009776BC">
        <w:rPr>
          <w:sz w:val="28"/>
          <w:szCs w:val="28"/>
        </w:rPr>
        <w:t>ЭП</w:t>
      </w:r>
      <w:r w:rsidRPr="001A3CD3">
        <w:rPr>
          <w:sz w:val="28"/>
          <w:szCs w:val="28"/>
        </w:rPr>
        <w:t xml:space="preserve"> должностного лица управления </w:t>
      </w:r>
      <w:r w:rsidR="00A10560">
        <w:rPr>
          <w:sz w:val="28"/>
          <w:szCs w:val="28"/>
        </w:rPr>
        <w:t xml:space="preserve"> Уполномоченного органа</w:t>
      </w:r>
      <w:r w:rsidRPr="001A3CD3">
        <w:rPr>
          <w:sz w:val="28"/>
          <w:szCs w:val="28"/>
        </w:rPr>
        <w:t>.</w:t>
      </w:r>
    </w:p>
    <w:p w:rsidR="004F5D55" w:rsidRPr="001A3CD3" w:rsidRDefault="004F5D55" w:rsidP="004F5D55">
      <w:pPr>
        <w:widowControl w:val="0"/>
        <w:tabs>
          <w:tab w:val="left" w:pos="1260"/>
          <w:tab w:val="left" w:pos="1440"/>
        </w:tabs>
        <w:ind w:firstLine="709"/>
        <w:jc w:val="both"/>
        <w:rPr>
          <w:sz w:val="28"/>
          <w:szCs w:val="28"/>
        </w:rPr>
      </w:pPr>
      <w:r w:rsidRPr="001A3CD3">
        <w:rPr>
          <w:sz w:val="28"/>
          <w:szCs w:val="28"/>
        </w:rPr>
        <w:t xml:space="preserve">При предоставлении муниципальной услуги через </w:t>
      </w:r>
      <w:r w:rsidRPr="001A3CD3">
        <w:rPr>
          <w:rFonts w:eastAsia="Calibri"/>
          <w:sz w:val="28"/>
          <w:szCs w:val="28"/>
        </w:rPr>
        <w:t>«Личный кабинет»</w:t>
      </w:r>
      <w:r>
        <w:rPr>
          <w:rFonts w:eastAsia="Calibri"/>
          <w:sz w:val="28"/>
          <w:szCs w:val="28"/>
        </w:rPr>
        <w:t xml:space="preserve"> заявителя</w:t>
      </w:r>
      <w:r w:rsidRPr="001A3CD3">
        <w:rPr>
          <w:sz w:val="28"/>
          <w:szCs w:val="28"/>
        </w:rPr>
        <w:t xml:space="preserve">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rsidR="009776BC" w:rsidRDefault="009776BC" w:rsidP="009776BC">
      <w:pPr>
        <w:ind w:firstLine="708"/>
        <w:jc w:val="both"/>
        <w:rPr>
          <w:sz w:val="28"/>
          <w:szCs w:val="28"/>
        </w:rPr>
      </w:pPr>
      <w:r w:rsidRPr="00977643">
        <w:rPr>
          <w:sz w:val="28"/>
          <w:szCs w:val="28"/>
        </w:rPr>
        <w:t xml:space="preserve">Срок принятия решения </w:t>
      </w:r>
      <w:r>
        <w:rPr>
          <w:sz w:val="28"/>
          <w:szCs w:val="28"/>
        </w:rPr>
        <w:t>об отказе в предоставлении</w:t>
      </w:r>
      <w:r w:rsidRPr="00977643">
        <w:rPr>
          <w:sz w:val="28"/>
          <w:szCs w:val="28"/>
        </w:rPr>
        <w:t xml:space="preserve"> муниципальной услуги</w:t>
      </w:r>
      <w:r>
        <w:rPr>
          <w:sz w:val="28"/>
          <w:szCs w:val="28"/>
        </w:rPr>
        <w:t>, составляет не более 1 рабочего дня</w:t>
      </w:r>
      <w:r w:rsidRPr="00977643">
        <w:rPr>
          <w:sz w:val="28"/>
          <w:szCs w:val="28"/>
        </w:rPr>
        <w:t xml:space="preserve"> со д</w:t>
      </w:r>
      <w:r>
        <w:rPr>
          <w:sz w:val="28"/>
          <w:szCs w:val="28"/>
        </w:rPr>
        <w:t>ня получения отделом заявления</w:t>
      </w:r>
      <w:r w:rsidRPr="00977643">
        <w:rPr>
          <w:sz w:val="28"/>
          <w:szCs w:val="28"/>
        </w:rPr>
        <w:t xml:space="preserve"> и в полном объеме прилагаемых к нему документов, необходимых для принятия решения</w:t>
      </w:r>
      <w:r>
        <w:rPr>
          <w:sz w:val="28"/>
          <w:szCs w:val="28"/>
        </w:rPr>
        <w:t>.</w:t>
      </w:r>
      <w:r w:rsidRPr="00977643">
        <w:rPr>
          <w:sz w:val="28"/>
          <w:szCs w:val="28"/>
        </w:rPr>
        <w:t xml:space="preserve"> </w:t>
      </w:r>
    </w:p>
    <w:p w:rsidR="004F5D55" w:rsidRDefault="009776BC" w:rsidP="009776BC">
      <w:pPr>
        <w:ind w:right="-1" w:firstLine="708"/>
        <w:jc w:val="both"/>
        <w:rPr>
          <w:color w:val="000000"/>
          <w:sz w:val="28"/>
          <w:szCs w:val="28"/>
          <w:shd w:val="clear" w:color="auto" w:fill="FFFFFF"/>
        </w:rPr>
      </w:pPr>
      <w:r w:rsidRPr="00977643">
        <w:rPr>
          <w:sz w:val="28"/>
          <w:szCs w:val="28"/>
        </w:rPr>
        <w:t>Срок принятия решения о предоставлении</w:t>
      </w:r>
      <w:r>
        <w:rPr>
          <w:sz w:val="28"/>
          <w:szCs w:val="28"/>
        </w:rPr>
        <w:t xml:space="preserve"> </w:t>
      </w:r>
      <w:r w:rsidRPr="00977643">
        <w:rPr>
          <w:sz w:val="28"/>
          <w:szCs w:val="28"/>
        </w:rPr>
        <w:t>муниципальной услуги</w:t>
      </w:r>
      <w:r>
        <w:rPr>
          <w:sz w:val="28"/>
          <w:szCs w:val="28"/>
        </w:rPr>
        <w:t>,</w:t>
      </w:r>
      <w:r w:rsidR="00594639">
        <w:rPr>
          <w:sz w:val="28"/>
          <w:szCs w:val="28"/>
        </w:rPr>
        <w:t xml:space="preserve"> </w:t>
      </w:r>
      <w:r w:rsidRPr="00977643">
        <w:rPr>
          <w:sz w:val="28"/>
          <w:szCs w:val="28"/>
        </w:rPr>
        <w:t xml:space="preserve">составляет не более </w:t>
      </w:r>
      <w:r w:rsidR="00207278">
        <w:rPr>
          <w:sz w:val="28"/>
          <w:szCs w:val="28"/>
        </w:rPr>
        <w:t>2</w:t>
      </w:r>
      <w:r w:rsidRPr="00977643">
        <w:rPr>
          <w:sz w:val="28"/>
          <w:szCs w:val="28"/>
        </w:rPr>
        <w:t xml:space="preserve"> рабочих дней со д</w:t>
      </w:r>
      <w:r>
        <w:rPr>
          <w:sz w:val="28"/>
          <w:szCs w:val="28"/>
        </w:rPr>
        <w:t xml:space="preserve">ня получения </w:t>
      </w:r>
      <w:r w:rsidRPr="00CB481B">
        <w:rPr>
          <w:color w:val="000000"/>
          <w:sz w:val="28"/>
          <w:szCs w:val="28"/>
        </w:rPr>
        <w:t>отделом</w:t>
      </w:r>
      <w:r w:rsidRPr="00AB1365">
        <w:rPr>
          <w:color w:val="FF0000"/>
          <w:sz w:val="28"/>
          <w:szCs w:val="28"/>
        </w:rPr>
        <w:t xml:space="preserve"> </w:t>
      </w:r>
      <w:r w:rsidRPr="00977643">
        <w:rPr>
          <w:sz w:val="28"/>
          <w:szCs w:val="28"/>
        </w:rPr>
        <w:t>заявления</w:t>
      </w:r>
      <w:r>
        <w:rPr>
          <w:sz w:val="28"/>
          <w:szCs w:val="28"/>
        </w:rPr>
        <w:t xml:space="preserve"> </w:t>
      </w:r>
      <w:r w:rsidRPr="00977643">
        <w:rPr>
          <w:sz w:val="28"/>
          <w:szCs w:val="28"/>
        </w:rPr>
        <w:t xml:space="preserve">о </w:t>
      </w:r>
      <w:r w:rsidR="00207278">
        <w:rPr>
          <w:rFonts w:eastAsia="DejaVu Sans"/>
          <w:color w:val="000000"/>
          <w:kern w:val="3"/>
          <w:sz w:val="28"/>
          <w:szCs w:val="28"/>
          <w:lang w:eastAsia="zh-CN" w:bidi="hi-IN"/>
        </w:rPr>
        <w:t>п</w:t>
      </w:r>
      <w:r w:rsidR="00207278" w:rsidRPr="00F65331">
        <w:rPr>
          <w:rFonts w:eastAsia="DejaVu Sans"/>
          <w:color w:val="000000"/>
          <w:kern w:val="3"/>
          <w:sz w:val="28"/>
          <w:szCs w:val="28"/>
          <w:lang w:eastAsia="zh-CN" w:bidi="hi-IN"/>
        </w:rPr>
        <w:t>рисвоени</w:t>
      </w:r>
      <w:r w:rsidR="00207278">
        <w:rPr>
          <w:rFonts w:eastAsia="DejaVu Sans"/>
          <w:color w:val="000000"/>
          <w:kern w:val="3"/>
          <w:sz w:val="28"/>
          <w:szCs w:val="28"/>
          <w:lang w:eastAsia="zh-CN" w:bidi="hi-IN"/>
        </w:rPr>
        <w:t>и</w:t>
      </w:r>
      <w:r w:rsidR="00207278" w:rsidRPr="00F65331">
        <w:rPr>
          <w:rFonts w:eastAsia="DejaVu Sans"/>
          <w:color w:val="000000"/>
          <w:kern w:val="3"/>
          <w:sz w:val="28"/>
          <w:szCs w:val="28"/>
          <w:lang w:eastAsia="zh-CN" w:bidi="hi-IN"/>
        </w:rPr>
        <w:t xml:space="preserve"> адреса объекту адресации, изменение и аннулирование такого адреса</w:t>
      </w:r>
      <w:r w:rsidRPr="00977643">
        <w:rPr>
          <w:sz w:val="28"/>
          <w:szCs w:val="28"/>
        </w:rPr>
        <w:t xml:space="preserve"> и в полном объеме прилагаемых к нему документов, необходимых для принятия решения</w:t>
      </w:r>
      <w:r>
        <w:rPr>
          <w:sz w:val="28"/>
          <w:szCs w:val="28"/>
        </w:rPr>
        <w:t>.</w:t>
      </w:r>
    </w:p>
    <w:p w:rsidR="004F5D55" w:rsidRDefault="004F5D55" w:rsidP="004F5D55">
      <w:pPr>
        <w:ind w:right="-1" w:firstLine="708"/>
        <w:jc w:val="both"/>
        <w:rPr>
          <w:color w:val="000000"/>
          <w:sz w:val="28"/>
          <w:szCs w:val="28"/>
          <w:shd w:val="clear" w:color="auto" w:fill="FFFFFF"/>
        </w:rPr>
      </w:pPr>
    </w:p>
    <w:p w:rsidR="00207278" w:rsidRPr="00207278" w:rsidRDefault="00207278" w:rsidP="00207278">
      <w:pPr>
        <w:ind w:firstLine="709"/>
        <w:contextualSpacing/>
        <w:jc w:val="center"/>
        <w:rPr>
          <w:sz w:val="28"/>
          <w:szCs w:val="28"/>
        </w:rPr>
      </w:pPr>
      <w:r w:rsidRPr="00207278">
        <w:rPr>
          <w:sz w:val="28"/>
          <w:szCs w:val="28"/>
        </w:rPr>
        <w:t>3.3.1.5 Описание административной процедуры предоставления результата муниципальной услуги</w:t>
      </w:r>
      <w:bookmarkStart w:id="12" w:name="sub_1031"/>
      <w:bookmarkEnd w:id="12"/>
    </w:p>
    <w:p w:rsidR="004F5D55" w:rsidRDefault="004F5D55" w:rsidP="004F5D55">
      <w:pPr>
        <w:ind w:right="-1" w:firstLine="708"/>
        <w:jc w:val="both"/>
        <w:rPr>
          <w:color w:val="000000"/>
          <w:sz w:val="28"/>
          <w:szCs w:val="28"/>
          <w:shd w:val="clear" w:color="auto" w:fill="FFFFFF"/>
        </w:rPr>
      </w:pPr>
    </w:p>
    <w:p w:rsidR="00207278" w:rsidRPr="00CB481B" w:rsidRDefault="00207278" w:rsidP="00207278">
      <w:pPr>
        <w:ind w:firstLine="708"/>
        <w:jc w:val="both"/>
        <w:rPr>
          <w:color w:val="000000"/>
          <w:sz w:val="28"/>
          <w:szCs w:val="28"/>
        </w:rPr>
      </w:pPr>
      <w:r w:rsidRPr="00CB481B">
        <w:rPr>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207278" w:rsidRPr="00CB481B" w:rsidRDefault="00207278" w:rsidP="00207278">
      <w:pPr>
        <w:ind w:firstLine="708"/>
        <w:jc w:val="both"/>
        <w:rPr>
          <w:color w:val="000000"/>
          <w:sz w:val="28"/>
          <w:szCs w:val="28"/>
        </w:rPr>
      </w:pPr>
      <w:r w:rsidRPr="00CB481B">
        <w:rPr>
          <w:color w:val="000000"/>
          <w:sz w:val="28"/>
          <w:szCs w:val="28"/>
        </w:rPr>
        <w:t>1) путем личного обращения в уполномоченный орган на бумажном носителе;</w:t>
      </w:r>
    </w:p>
    <w:p w:rsidR="00207278" w:rsidRPr="00CB481B" w:rsidRDefault="00207278" w:rsidP="00207278">
      <w:pPr>
        <w:ind w:firstLine="708"/>
        <w:jc w:val="both"/>
        <w:rPr>
          <w:color w:val="000000"/>
          <w:sz w:val="28"/>
          <w:szCs w:val="28"/>
        </w:rPr>
      </w:pPr>
      <w:r w:rsidRPr="00CB481B">
        <w:rPr>
          <w:color w:val="000000"/>
          <w:sz w:val="28"/>
          <w:szCs w:val="28"/>
        </w:rPr>
        <w:t>2) путем направления почтового отправления на бумажном носителе;</w:t>
      </w:r>
    </w:p>
    <w:p w:rsidR="00207278" w:rsidRPr="00CB481B" w:rsidRDefault="00207278" w:rsidP="00207278">
      <w:pPr>
        <w:ind w:firstLine="708"/>
        <w:jc w:val="both"/>
        <w:rPr>
          <w:color w:val="000000"/>
          <w:sz w:val="28"/>
          <w:szCs w:val="28"/>
        </w:rPr>
      </w:pPr>
      <w:r w:rsidRPr="00CB481B">
        <w:rPr>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207278" w:rsidRPr="00CB481B" w:rsidRDefault="00207278" w:rsidP="00207278">
      <w:pPr>
        <w:widowControl w:val="0"/>
        <w:ind w:right="-1" w:firstLine="708"/>
        <w:jc w:val="both"/>
        <w:rPr>
          <w:b/>
          <w:i/>
          <w:color w:val="000000"/>
          <w:sz w:val="24"/>
          <w:szCs w:val="24"/>
        </w:rPr>
      </w:pPr>
      <w:r w:rsidRPr="00CB481B">
        <w:rPr>
          <w:color w:val="000000"/>
          <w:sz w:val="28"/>
          <w:szCs w:val="28"/>
        </w:rPr>
        <w:t>3) в «Личном кабинете» заявителя ЕПГУ в форме электронного документа</w:t>
      </w:r>
      <w:r w:rsidR="00594639" w:rsidRPr="00CB481B">
        <w:rPr>
          <w:color w:val="000000"/>
          <w:sz w:val="28"/>
          <w:szCs w:val="28"/>
        </w:rPr>
        <w:t xml:space="preserve"> </w:t>
      </w:r>
      <w:r w:rsidRPr="00CB481B">
        <w:rPr>
          <w:color w:val="000000"/>
          <w:sz w:val="28"/>
          <w:szCs w:val="28"/>
        </w:rPr>
        <w:t>или в «Личном кабинете» заявителя РПГУ в форме электронного документа;</w:t>
      </w:r>
    </w:p>
    <w:p w:rsidR="00207278" w:rsidRPr="00CB481B" w:rsidRDefault="00207278" w:rsidP="00207278">
      <w:pPr>
        <w:ind w:firstLine="708"/>
        <w:jc w:val="both"/>
        <w:rPr>
          <w:color w:val="000000"/>
          <w:sz w:val="28"/>
          <w:szCs w:val="28"/>
        </w:rPr>
      </w:pPr>
      <w:r w:rsidRPr="00CB481B">
        <w:rPr>
          <w:color w:val="000000"/>
          <w:sz w:val="28"/>
          <w:szCs w:val="28"/>
        </w:rPr>
        <w:t>4) путем направления на адрес e-mail электронной почты заявителя документа в электронной форме.</w:t>
      </w:r>
    </w:p>
    <w:p w:rsidR="00207278" w:rsidRPr="00207278" w:rsidRDefault="00207278" w:rsidP="00207278">
      <w:pPr>
        <w:autoSpaceDE w:val="0"/>
        <w:autoSpaceDN w:val="0"/>
        <w:adjustRightInd w:val="0"/>
        <w:ind w:firstLine="709"/>
        <w:jc w:val="both"/>
        <w:rPr>
          <w:rFonts w:eastAsia="PT Astra Serif"/>
          <w:color w:val="000000"/>
          <w:sz w:val="28"/>
          <w:szCs w:val="28"/>
        </w:rPr>
      </w:pPr>
      <w:r w:rsidRPr="00F65331">
        <w:rPr>
          <w:color w:val="000000"/>
          <w:sz w:val="28"/>
          <w:szCs w:val="28"/>
        </w:rPr>
        <w:t xml:space="preserve">Результатом административной процедуры является выдача результата предоставления муниципальной услуги, письмо об отказе в предоставлении муниципальной услуги </w:t>
      </w:r>
      <w:r w:rsidRPr="00F65331">
        <w:rPr>
          <w:rFonts w:eastAsia="PT Astra Serif"/>
          <w:color w:val="000000"/>
          <w:sz w:val="28"/>
          <w:szCs w:val="28"/>
        </w:rPr>
        <w:t>или решение об отказе в присвоении (аннулировании) адреса по форме, установленной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w:t>
      </w:r>
      <w:r>
        <w:rPr>
          <w:rFonts w:eastAsia="PT Astra Serif"/>
          <w:color w:val="000000"/>
          <w:sz w:val="28"/>
          <w:szCs w:val="28"/>
        </w:rPr>
        <w:t>са или аннулировании его адреса,</w:t>
      </w:r>
      <w:r w:rsidRPr="00847864">
        <w:rPr>
          <w:sz w:val="28"/>
          <w:szCs w:val="28"/>
        </w:rPr>
        <w:t xml:space="preserve"> должностное лицо </w:t>
      </w:r>
      <w:r w:rsidR="00A10560">
        <w:rPr>
          <w:sz w:val="28"/>
          <w:szCs w:val="28"/>
        </w:rPr>
        <w:t xml:space="preserve"> Уполномоченного органа</w:t>
      </w:r>
      <w:r w:rsidRPr="00847864">
        <w:rPr>
          <w:sz w:val="28"/>
          <w:szCs w:val="28"/>
        </w:rPr>
        <w:t xml:space="preserve"> не позднее одного календарного дня до даты истечения срока предоставления муниципальной услуги выдает заявителю непосредстве</w:t>
      </w:r>
      <w:r>
        <w:rPr>
          <w:sz w:val="28"/>
          <w:szCs w:val="28"/>
        </w:rPr>
        <w:t xml:space="preserve">нно в </w:t>
      </w:r>
      <w:r w:rsidR="00A10560">
        <w:rPr>
          <w:sz w:val="28"/>
          <w:szCs w:val="28"/>
        </w:rPr>
        <w:t>Уполномоченном органе</w:t>
      </w:r>
      <w:r>
        <w:rPr>
          <w:sz w:val="28"/>
          <w:szCs w:val="28"/>
        </w:rPr>
        <w:t>, сканированную</w:t>
      </w:r>
      <w:r w:rsidRPr="00847864">
        <w:rPr>
          <w:sz w:val="28"/>
          <w:szCs w:val="28"/>
        </w:rPr>
        <w:t xml:space="preserve"> копию результата предоставления муниципальной услуги направляется заявителю через</w:t>
      </w:r>
      <w:r w:rsidR="00594639">
        <w:rPr>
          <w:sz w:val="28"/>
          <w:szCs w:val="28"/>
        </w:rPr>
        <w:t xml:space="preserve"> </w:t>
      </w:r>
      <w:r w:rsidRPr="00CB481B">
        <w:rPr>
          <w:color w:val="000000"/>
          <w:sz w:val="28"/>
          <w:szCs w:val="28"/>
        </w:rPr>
        <w:t>Региональный портал</w:t>
      </w:r>
      <w:r>
        <w:rPr>
          <w:sz w:val="28"/>
          <w:szCs w:val="28"/>
        </w:rPr>
        <w:t xml:space="preserve"> </w:t>
      </w:r>
      <w:r w:rsidRPr="00847864">
        <w:rPr>
          <w:sz w:val="28"/>
          <w:szCs w:val="28"/>
        </w:rPr>
        <w:t>или</w:t>
      </w:r>
      <w:r w:rsidR="00594639">
        <w:rPr>
          <w:sz w:val="28"/>
          <w:szCs w:val="28"/>
        </w:rPr>
        <w:t xml:space="preserve"> </w:t>
      </w:r>
      <w:r w:rsidRPr="00847864">
        <w:rPr>
          <w:sz w:val="28"/>
          <w:szCs w:val="28"/>
        </w:rPr>
        <w:t xml:space="preserve">передаёт результат предоставления муниципальной услуги в МФЦ для выдачи заявителю. </w:t>
      </w:r>
    </w:p>
    <w:p w:rsidR="00207278" w:rsidRPr="00CB481B" w:rsidRDefault="00E81F40" w:rsidP="00207278">
      <w:pPr>
        <w:ind w:firstLine="708"/>
        <w:jc w:val="both"/>
        <w:rPr>
          <w:color w:val="000000"/>
          <w:sz w:val="28"/>
          <w:szCs w:val="28"/>
        </w:rPr>
      </w:pPr>
      <w:r w:rsidRPr="00CB481B">
        <w:rPr>
          <w:color w:val="000000"/>
          <w:sz w:val="28"/>
          <w:szCs w:val="28"/>
          <w:shd w:val="clear" w:color="auto" w:fill="FFFFFF"/>
        </w:rPr>
        <w:t>По желанию заявитель</w:t>
      </w:r>
      <w:r w:rsidR="00207278" w:rsidRPr="00CB481B">
        <w:rPr>
          <w:color w:val="000000"/>
          <w:sz w:val="28"/>
          <w:szCs w:val="28"/>
          <w:shd w:val="clear" w:color="auto" w:fill="FFFFFF"/>
        </w:rPr>
        <w:t xml:space="preserve"> может получить результат </w:t>
      </w:r>
      <w:r w:rsidR="00207278" w:rsidRPr="00CB481B">
        <w:rPr>
          <w:color w:val="000000"/>
          <w:sz w:val="28"/>
          <w:szCs w:val="28"/>
        </w:rPr>
        <w:t>предоставления муниципальной услуги</w:t>
      </w:r>
      <w:r w:rsidR="00B00A57" w:rsidRPr="00CB481B">
        <w:rPr>
          <w:color w:val="000000"/>
          <w:sz w:val="28"/>
          <w:szCs w:val="28"/>
        </w:rPr>
        <w:t xml:space="preserve"> </w:t>
      </w:r>
      <w:r w:rsidR="00207278" w:rsidRPr="00CB481B">
        <w:rPr>
          <w:color w:val="000000"/>
          <w:sz w:val="28"/>
          <w:szCs w:val="28"/>
        </w:rPr>
        <w:t>непосредственно</w:t>
      </w:r>
      <w:r w:rsidR="00207278" w:rsidRPr="00CB481B">
        <w:rPr>
          <w:color w:val="000000"/>
          <w:sz w:val="28"/>
          <w:szCs w:val="28"/>
          <w:shd w:val="clear" w:color="auto" w:fill="FFFFFF"/>
        </w:rPr>
        <w:t xml:space="preserve"> в </w:t>
      </w:r>
      <w:r w:rsidR="00A10560" w:rsidRPr="00CB481B">
        <w:rPr>
          <w:color w:val="000000"/>
          <w:sz w:val="28"/>
          <w:szCs w:val="28"/>
          <w:shd w:val="clear" w:color="auto" w:fill="FFFFFF"/>
        </w:rPr>
        <w:t>Уполномоченном органе</w:t>
      </w:r>
      <w:r w:rsidR="00207278" w:rsidRPr="00CB481B">
        <w:rPr>
          <w:color w:val="000000"/>
          <w:sz w:val="28"/>
          <w:szCs w:val="28"/>
          <w:shd w:val="clear" w:color="auto" w:fill="FFFFFF"/>
        </w:rPr>
        <w:t>, вне зависимости от способа обращения за предоставлением услуги.</w:t>
      </w:r>
      <w:r w:rsidR="00594639" w:rsidRPr="00CB481B">
        <w:rPr>
          <w:color w:val="000000"/>
          <w:sz w:val="28"/>
          <w:szCs w:val="28"/>
          <w:shd w:val="clear" w:color="auto" w:fill="FFFFFF"/>
        </w:rPr>
        <w:t xml:space="preserve"> </w:t>
      </w:r>
      <w:r w:rsidR="00207278" w:rsidRPr="00CB481B">
        <w:rPr>
          <w:color w:val="000000"/>
          <w:sz w:val="28"/>
          <w:szCs w:val="28"/>
        </w:rPr>
        <w:t xml:space="preserve">При этом должностное лицо </w:t>
      </w:r>
      <w:r w:rsidR="00A10560" w:rsidRPr="00CB481B">
        <w:rPr>
          <w:color w:val="000000"/>
          <w:sz w:val="28"/>
          <w:szCs w:val="28"/>
        </w:rPr>
        <w:t>Уполномоченного органа</w:t>
      </w:r>
      <w:r w:rsidR="00207278" w:rsidRPr="00CB481B">
        <w:rPr>
          <w:color w:val="000000"/>
          <w:sz w:val="28"/>
          <w:szCs w:val="28"/>
          <w:shd w:val="clear" w:color="auto" w:fill="FFFFFF"/>
        </w:rPr>
        <w:t xml:space="preserve"> осуществляет выдачу документов </w:t>
      </w:r>
      <w:r w:rsidR="00207278" w:rsidRPr="00CB481B">
        <w:rPr>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00207278" w:rsidRPr="00CB481B">
        <w:rPr>
          <w:color w:val="000000"/>
          <w:sz w:val="28"/>
          <w:szCs w:val="28"/>
          <w:shd w:val="clear" w:color="auto" w:fill="FFFFFF"/>
        </w:rPr>
        <w:t xml:space="preserve">результата </w:t>
      </w:r>
      <w:r w:rsidR="00207278" w:rsidRPr="00CB481B">
        <w:rPr>
          <w:color w:val="000000"/>
          <w:sz w:val="28"/>
          <w:szCs w:val="28"/>
        </w:rPr>
        <w:t xml:space="preserve">предоставления муниципальной услуги </w:t>
      </w:r>
      <w:r w:rsidR="00207278" w:rsidRPr="00CB481B">
        <w:rPr>
          <w:color w:val="000000"/>
          <w:sz w:val="28"/>
          <w:szCs w:val="28"/>
          <w:shd w:val="clear" w:color="auto" w:fill="FFFFFF"/>
        </w:rPr>
        <w:t>через уполномоченный орган</w:t>
      </w:r>
      <w:r w:rsidR="00207278" w:rsidRPr="00CB481B">
        <w:rPr>
          <w:color w:val="000000"/>
          <w:sz w:val="28"/>
          <w:szCs w:val="28"/>
        </w:rPr>
        <w:t xml:space="preserve"> в МФЦ, в «Личный кабинет» заявителя РПГУ или на адрес e-mail электронной почты заявителя.</w:t>
      </w:r>
    </w:p>
    <w:p w:rsidR="00207278" w:rsidRPr="00CB481B" w:rsidRDefault="00207278" w:rsidP="00207278">
      <w:pPr>
        <w:ind w:firstLine="709"/>
        <w:contextualSpacing/>
        <w:jc w:val="both"/>
        <w:rPr>
          <w:color w:val="000000"/>
          <w:sz w:val="28"/>
          <w:szCs w:val="28"/>
        </w:rPr>
      </w:pPr>
      <w:r w:rsidRPr="00CB481B">
        <w:rPr>
          <w:color w:val="000000"/>
          <w:sz w:val="28"/>
          <w:szCs w:val="28"/>
        </w:rPr>
        <w:t xml:space="preserve">При направлении заявителю результата предоставления муниципальной услуги на бумажном носителе из </w:t>
      </w:r>
      <w:r w:rsidR="00A10560" w:rsidRPr="00CB481B">
        <w:rPr>
          <w:color w:val="000000"/>
          <w:sz w:val="28"/>
          <w:szCs w:val="28"/>
        </w:rPr>
        <w:t>Уполномоченного органа</w:t>
      </w:r>
      <w:r w:rsidRPr="00CB481B">
        <w:rPr>
          <w:color w:val="000000"/>
          <w:sz w:val="28"/>
          <w:szCs w:val="28"/>
        </w:rPr>
        <w:t xml:space="preserve"> посредством почтового отправления «Почта России» -</w:t>
      </w:r>
      <w:r w:rsidR="00594639" w:rsidRPr="00CB481B">
        <w:rPr>
          <w:color w:val="000000"/>
          <w:sz w:val="28"/>
          <w:szCs w:val="28"/>
        </w:rPr>
        <w:t xml:space="preserve"> </w:t>
      </w:r>
      <w:r w:rsidRPr="00CB481B">
        <w:rPr>
          <w:color w:val="000000"/>
          <w:sz w:val="28"/>
          <w:szCs w:val="28"/>
        </w:rPr>
        <w:t>срок выдачи результата увеличивается на 4 рабочих дня.</w:t>
      </w:r>
    </w:p>
    <w:p w:rsidR="00207278" w:rsidRDefault="00207278" w:rsidP="00207278">
      <w:pPr>
        <w:ind w:firstLine="708"/>
        <w:jc w:val="both"/>
        <w:rPr>
          <w:sz w:val="28"/>
          <w:szCs w:val="28"/>
        </w:rPr>
      </w:pPr>
      <w:r w:rsidRPr="00062378">
        <w:rPr>
          <w:sz w:val="28"/>
          <w:szCs w:val="28"/>
        </w:rPr>
        <w:t xml:space="preserve">В случае обращения заявителя за получением муниципальной услуги по экстерриториальному принципу </w:t>
      </w:r>
      <w:r>
        <w:rPr>
          <w:sz w:val="28"/>
          <w:szCs w:val="28"/>
        </w:rPr>
        <w:t>(</w:t>
      </w:r>
      <w:r w:rsidRPr="00062378">
        <w:rPr>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94639">
        <w:rPr>
          <w:sz w:val="28"/>
          <w:szCs w:val="28"/>
        </w:rPr>
        <w:t xml:space="preserve"> </w:t>
      </w:r>
      <w:r w:rsidRPr="00062378">
        <w:rPr>
          <w:sz w:val="28"/>
          <w:szCs w:val="28"/>
        </w:rPr>
        <w:t>результат предоставления муниципальной услуги направляется заявителю</w:t>
      </w:r>
      <w:r w:rsidR="00594639">
        <w:rPr>
          <w:sz w:val="28"/>
          <w:szCs w:val="28"/>
        </w:rPr>
        <w:t xml:space="preserve"> </w:t>
      </w:r>
      <w:r>
        <w:rPr>
          <w:sz w:val="28"/>
          <w:szCs w:val="28"/>
        </w:rPr>
        <w:t>на бумажном носителе</w:t>
      </w:r>
      <w:r w:rsidR="00594639">
        <w:rPr>
          <w:sz w:val="28"/>
          <w:szCs w:val="28"/>
        </w:rPr>
        <w:t xml:space="preserve"> </w:t>
      </w:r>
      <w:r w:rsidRPr="007D13BA">
        <w:rPr>
          <w:sz w:val="28"/>
          <w:szCs w:val="28"/>
        </w:rPr>
        <w:t>путем направления</w:t>
      </w:r>
      <w:r w:rsidRPr="001A3CD3">
        <w:rPr>
          <w:sz w:val="28"/>
          <w:szCs w:val="28"/>
        </w:rPr>
        <w:t xml:space="preserve"> </w:t>
      </w:r>
      <w:r w:rsidRPr="00062378">
        <w:rPr>
          <w:sz w:val="28"/>
          <w:szCs w:val="28"/>
        </w:rPr>
        <w:t>через</w:t>
      </w:r>
      <w:r w:rsidR="00594639">
        <w:rPr>
          <w:sz w:val="28"/>
          <w:szCs w:val="28"/>
        </w:rPr>
        <w:t xml:space="preserve"> </w:t>
      </w:r>
      <w:r w:rsidRPr="00062378">
        <w:rPr>
          <w:sz w:val="28"/>
          <w:szCs w:val="28"/>
        </w:rPr>
        <w:t>МФЦ</w:t>
      </w:r>
      <w:r>
        <w:rPr>
          <w:sz w:val="28"/>
          <w:szCs w:val="28"/>
        </w:rPr>
        <w:t>,</w:t>
      </w:r>
      <w:r w:rsidR="00594639">
        <w:rPr>
          <w:sz w:val="28"/>
          <w:szCs w:val="28"/>
        </w:rPr>
        <w:t xml:space="preserve"> </w:t>
      </w:r>
      <w:r w:rsidRPr="00062378">
        <w:rPr>
          <w:sz w:val="28"/>
          <w:szCs w:val="28"/>
        </w:rPr>
        <w:t>посредством почтового отправления с уведомлением</w:t>
      </w:r>
      <w:r>
        <w:rPr>
          <w:sz w:val="28"/>
          <w:szCs w:val="28"/>
        </w:rPr>
        <w:t xml:space="preserve"> или </w:t>
      </w:r>
      <w:r w:rsidRPr="00062378">
        <w:rPr>
          <w:sz w:val="28"/>
          <w:szCs w:val="28"/>
        </w:rPr>
        <w:t>в виде электронных документов и (или) электронных образов документов</w:t>
      </w:r>
      <w:r w:rsidRPr="00FA4CA8">
        <w:rPr>
          <w:sz w:val="28"/>
          <w:szCs w:val="28"/>
        </w:rPr>
        <w:t xml:space="preserve"> </w:t>
      </w:r>
      <w:r w:rsidRPr="007D13BA">
        <w:rPr>
          <w:sz w:val="28"/>
          <w:szCs w:val="28"/>
        </w:rPr>
        <w:t>путем направления</w:t>
      </w:r>
      <w:r w:rsidRPr="001A3CD3">
        <w:rPr>
          <w:sz w:val="28"/>
          <w:szCs w:val="28"/>
        </w:rPr>
        <w:t xml:space="preserve"> </w:t>
      </w:r>
      <w:r w:rsidRPr="00062378">
        <w:rPr>
          <w:sz w:val="28"/>
          <w:szCs w:val="28"/>
        </w:rPr>
        <w:t>через</w:t>
      </w:r>
      <w:r w:rsidR="00594639">
        <w:rPr>
          <w:sz w:val="28"/>
          <w:szCs w:val="28"/>
        </w:rPr>
        <w:t xml:space="preserve"> </w:t>
      </w:r>
      <w:r w:rsidRPr="00062378">
        <w:rPr>
          <w:sz w:val="28"/>
          <w:szCs w:val="28"/>
        </w:rPr>
        <w:t>МФЦ</w:t>
      </w:r>
      <w:r>
        <w:rPr>
          <w:sz w:val="28"/>
          <w:szCs w:val="28"/>
        </w:rPr>
        <w:t xml:space="preserve"> или</w:t>
      </w:r>
      <w:r w:rsidR="00594639">
        <w:rPr>
          <w:sz w:val="28"/>
          <w:szCs w:val="28"/>
        </w:rPr>
        <w:t xml:space="preserve"> </w:t>
      </w:r>
      <w:r w:rsidRPr="007D13BA">
        <w:rPr>
          <w:sz w:val="28"/>
          <w:szCs w:val="28"/>
        </w:rPr>
        <w:t>на</w:t>
      </w:r>
      <w:r w:rsidR="00594639">
        <w:rPr>
          <w:sz w:val="28"/>
          <w:szCs w:val="28"/>
        </w:rPr>
        <w:t xml:space="preserve"> </w:t>
      </w:r>
      <w:r w:rsidRPr="00207278">
        <w:rPr>
          <w:color w:val="000000"/>
          <w:sz w:val="28"/>
          <w:szCs w:val="28"/>
        </w:rPr>
        <w:t>e-mail</w:t>
      </w:r>
      <w:r w:rsidRPr="007D13BA">
        <w:rPr>
          <w:sz w:val="28"/>
          <w:szCs w:val="28"/>
        </w:rPr>
        <w:t xml:space="preserve"> </w:t>
      </w:r>
      <w:r>
        <w:rPr>
          <w:sz w:val="28"/>
          <w:szCs w:val="28"/>
        </w:rPr>
        <w:t>электронной почты</w:t>
      </w:r>
      <w:r w:rsidRPr="00207278">
        <w:rPr>
          <w:color w:val="000000"/>
          <w:sz w:val="28"/>
          <w:szCs w:val="28"/>
        </w:rPr>
        <w:t xml:space="preserve"> </w:t>
      </w:r>
      <w:r w:rsidRPr="007D13BA">
        <w:rPr>
          <w:sz w:val="28"/>
          <w:szCs w:val="28"/>
        </w:rPr>
        <w:t>за</w:t>
      </w:r>
      <w:r>
        <w:rPr>
          <w:sz w:val="28"/>
          <w:szCs w:val="28"/>
        </w:rPr>
        <w:t>явителя</w:t>
      </w:r>
      <w:r w:rsidRPr="00062378">
        <w:rPr>
          <w:sz w:val="28"/>
          <w:szCs w:val="28"/>
        </w:rPr>
        <w:t>.</w:t>
      </w:r>
    </w:p>
    <w:p w:rsidR="00207278" w:rsidRDefault="00207278" w:rsidP="004F5D55">
      <w:pPr>
        <w:ind w:right="-1" w:firstLine="708"/>
        <w:jc w:val="both"/>
        <w:rPr>
          <w:color w:val="000000"/>
          <w:sz w:val="28"/>
          <w:szCs w:val="28"/>
          <w:shd w:val="clear" w:color="auto" w:fill="FFFFFF"/>
        </w:rPr>
      </w:pPr>
    </w:p>
    <w:p w:rsidR="00207278" w:rsidRPr="00B00A57" w:rsidRDefault="00207278" w:rsidP="00207278">
      <w:pPr>
        <w:ind w:firstLine="709"/>
        <w:contextualSpacing/>
        <w:jc w:val="center"/>
        <w:rPr>
          <w:sz w:val="28"/>
          <w:szCs w:val="28"/>
        </w:rPr>
      </w:pPr>
      <w:r w:rsidRPr="00B00A57">
        <w:rPr>
          <w:sz w:val="28"/>
          <w:szCs w:val="28"/>
        </w:rPr>
        <w:t>3.3.1.6 Описание административной процедуры получения дополнительных сведений от заявителя</w:t>
      </w:r>
    </w:p>
    <w:p w:rsidR="00207278" w:rsidRPr="00C40A21" w:rsidRDefault="00207278" w:rsidP="004F5D55">
      <w:pPr>
        <w:ind w:right="-1" w:firstLine="708"/>
        <w:jc w:val="both"/>
        <w:rPr>
          <w:color w:val="000000"/>
          <w:sz w:val="28"/>
          <w:szCs w:val="28"/>
          <w:shd w:val="clear" w:color="auto" w:fill="FFFFFF"/>
        </w:rPr>
      </w:pPr>
    </w:p>
    <w:bookmarkEnd w:id="10"/>
    <w:p w:rsidR="00B00A57" w:rsidRPr="00325B6E" w:rsidRDefault="00B00A57" w:rsidP="00B00A57">
      <w:pPr>
        <w:pStyle w:val="ConsPlusTitle"/>
        <w:ind w:firstLine="709"/>
        <w:jc w:val="both"/>
        <w:outlineLvl w:val="2"/>
        <w:rPr>
          <w:rFonts w:ascii="Times New Roman" w:hAnsi="Times New Roman"/>
          <w:b w:val="0"/>
          <w:sz w:val="28"/>
          <w:szCs w:val="28"/>
        </w:rPr>
      </w:pPr>
      <w:r w:rsidRPr="00E43E11">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E43E11">
        <w:rPr>
          <w:rFonts w:ascii="Times New Roman" w:hAnsi="Times New Roman"/>
          <w:b w:val="0"/>
          <w:sz w:val="28"/>
          <w:szCs w:val="28"/>
          <w:shd w:val="clear" w:color="auto" w:fill="FFFFFF"/>
        </w:rPr>
        <w:t xml:space="preserve">для </w:t>
      </w:r>
      <w:r w:rsidRPr="00A37472">
        <w:rPr>
          <w:rFonts w:ascii="Times New Roman" w:hAnsi="Times New Roman"/>
          <w:b w:val="0"/>
          <w:color w:val="auto"/>
          <w:sz w:val="28"/>
        </w:rPr>
        <w:t xml:space="preserve">варианта </w:t>
      </w:r>
      <w:r w:rsidRPr="00EE5ECE">
        <w:rPr>
          <w:rFonts w:ascii="Times New Roman" w:hAnsi="Times New Roman"/>
          <w:b w:val="0"/>
          <w:sz w:val="28"/>
          <w:lang w:val="en-US"/>
        </w:rPr>
        <w:t>I</w:t>
      </w:r>
      <w:r w:rsidRPr="00B00A57">
        <w:rPr>
          <w:rFonts w:ascii="Times New Roman" w:hAnsi="Times New Roman"/>
          <w:b w:val="0"/>
          <w:color w:val="385623"/>
          <w:sz w:val="28"/>
        </w:rPr>
        <w:t xml:space="preserve"> </w:t>
      </w:r>
      <w:r w:rsidRPr="00E43E11">
        <w:rPr>
          <w:rFonts w:ascii="Times New Roman" w:hAnsi="Times New Roman"/>
          <w:b w:val="0"/>
          <w:sz w:val="28"/>
          <w:szCs w:val="28"/>
        </w:rPr>
        <w:t>отсутствуют.</w:t>
      </w:r>
    </w:p>
    <w:p w:rsidR="00B00A57" w:rsidRDefault="00B00A57" w:rsidP="00B00A57">
      <w:pPr>
        <w:pStyle w:val="ConsPlusTitle"/>
        <w:ind w:firstLine="709"/>
        <w:jc w:val="both"/>
        <w:outlineLvl w:val="2"/>
        <w:rPr>
          <w:rFonts w:ascii="Times New Roman" w:hAnsi="Times New Roman"/>
          <w:b w:val="0"/>
          <w:color w:val="auto"/>
          <w:sz w:val="28"/>
        </w:rPr>
      </w:pPr>
    </w:p>
    <w:p w:rsidR="00B00A57" w:rsidRPr="00B00A57" w:rsidRDefault="00B00A57" w:rsidP="00B00A57">
      <w:pPr>
        <w:ind w:firstLine="709"/>
        <w:contextualSpacing/>
        <w:jc w:val="center"/>
        <w:rPr>
          <w:sz w:val="28"/>
          <w:szCs w:val="28"/>
        </w:rPr>
      </w:pPr>
      <w:r w:rsidRPr="00B00A57">
        <w:rPr>
          <w:sz w:val="28"/>
          <w:szCs w:val="28"/>
        </w:rPr>
        <w:t>3.3.1.7</w:t>
      </w:r>
      <w:r>
        <w:rPr>
          <w:sz w:val="28"/>
          <w:szCs w:val="28"/>
        </w:rPr>
        <w:t>.</w:t>
      </w:r>
      <w:r w:rsidR="00594639">
        <w:rPr>
          <w:sz w:val="28"/>
          <w:szCs w:val="28"/>
        </w:rPr>
        <w:t xml:space="preserve"> </w:t>
      </w:r>
      <w:r w:rsidRPr="00B00A57">
        <w:rPr>
          <w:sz w:val="28"/>
          <w:szCs w:val="28"/>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B00A57" w:rsidRDefault="00B00A57" w:rsidP="00B00A57">
      <w:pPr>
        <w:pStyle w:val="ConsPlusTitle"/>
        <w:ind w:firstLine="709"/>
        <w:jc w:val="both"/>
        <w:outlineLvl w:val="2"/>
        <w:rPr>
          <w:rFonts w:ascii="Times New Roman" w:hAnsi="Times New Roman"/>
          <w:b w:val="0"/>
          <w:color w:val="auto"/>
          <w:sz w:val="28"/>
        </w:rPr>
      </w:pPr>
    </w:p>
    <w:p w:rsidR="00B00A57" w:rsidRPr="00BF1EC7" w:rsidRDefault="00B00A57" w:rsidP="00B00A57">
      <w:pPr>
        <w:ind w:firstLine="708"/>
        <w:jc w:val="both"/>
        <w:rPr>
          <w:sz w:val="28"/>
          <w:szCs w:val="28"/>
        </w:rPr>
      </w:pPr>
      <w:r w:rsidRPr="00BF1EC7">
        <w:rPr>
          <w:sz w:val="28"/>
          <w:szCs w:val="28"/>
        </w:rPr>
        <w:t xml:space="preserve">При предоставлении </w:t>
      </w:r>
      <w:r w:rsidRPr="00EE5ECE">
        <w:rPr>
          <w:sz w:val="28"/>
          <w:szCs w:val="28"/>
        </w:rPr>
        <w:t>варианта</w:t>
      </w:r>
      <w:r>
        <w:rPr>
          <w:color w:val="FF0000"/>
          <w:sz w:val="28"/>
          <w:szCs w:val="28"/>
        </w:rPr>
        <w:t xml:space="preserve"> </w:t>
      </w:r>
      <w:r>
        <w:rPr>
          <w:sz w:val="28"/>
          <w:lang w:val="en-US"/>
        </w:rPr>
        <w:t>I</w:t>
      </w:r>
      <w:r w:rsidRPr="00661795">
        <w:rPr>
          <w:color w:val="FF0000"/>
          <w:sz w:val="28"/>
          <w:szCs w:val="28"/>
        </w:rPr>
        <w:t xml:space="preserve"> </w:t>
      </w:r>
      <w:r>
        <w:rPr>
          <w:sz w:val="28"/>
          <w:szCs w:val="28"/>
        </w:rPr>
        <w:t xml:space="preserve">муниципальной </w:t>
      </w:r>
      <w:r w:rsidRPr="00BF1EC7">
        <w:rPr>
          <w:sz w:val="28"/>
          <w:szCs w:val="28"/>
        </w:rPr>
        <w:t>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B00A57" w:rsidRPr="00B507FB" w:rsidRDefault="00B00A57" w:rsidP="00B00A57">
      <w:pPr>
        <w:pStyle w:val="ConsPlusTitle"/>
        <w:ind w:firstLine="709"/>
        <w:jc w:val="both"/>
        <w:outlineLvl w:val="2"/>
        <w:rPr>
          <w:rFonts w:ascii="Times New Roman" w:hAnsi="Times New Roman"/>
          <w:b w:val="0"/>
          <w:color w:val="auto"/>
          <w:sz w:val="28"/>
          <w:szCs w:val="28"/>
          <w:shd w:val="clear" w:color="auto" w:fill="FFFFFF"/>
        </w:rPr>
      </w:pPr>
    </w:p>
    <w:p w:rsidR="00981C23" w:rsidRPr="00B507FB" w:rsidRDefault="00981C23" w:rsidP="00981C23">
      <w:pPr>
        <w:ind w:firstLine="709"/>
        <w:contextualSpacing/>
        <w:jc w:val="center"/>
        <w:rPr>
          <w:sz w:val="28"/>
          <w:szCs w:val="28"/>
        </w:rPr>
      </w:pPr>
      <w:r w:rsidRPr="00B507FB">
        <w:rPr>
          <w:sz w:val="28"/>
          <w:szCs w:val="28"/>
        </w:rPr>
        <w:t>3.3.1.8</w:t>
      </w:r>
      <w:r w:rsidR="00F741B6" w:rsidRPr="00B507FB">
        <w:rPr>
          <w:sz w:val="28"/>
          <w:szCs w:val="28"/>
        </w:rPr>
        <w:t>.</w:t>
      </w:r>
      <w:r w:rsidRPr="00B507FB">
        <w:rPr>
          <w:sz w:val="28"/>
          <w:szCs w:val="28"/>
        </w:rPr>
        <w:t xml:space="preserve">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981C23" w:rsidRPr="00B507FB" w:rsidRDefault="00981C23" w:rsidP="00981C23">
      <w:pPr>
        <w:ind w:firstLine="709"/>
        <w:contextualSpacing/>
        <w:jc w:val="center"/>
        <w:rPr>
          <w:b/>
          <w:sz w:val="28"/>
          <w:szCs w:val="28"/>
        </w:rPr>
      </w:pPr>
    </w:p>
    <w:p w:rsidR="00981C23" w:rsidRPr="00B507FB" w:rsidRDefault="00981C23" w:rsidP="00981C23">
      <w:pPr>
        <w:ind w:firstLine="709"/>
        <w:contextualSpacing/>
        <w:jc w:val="both"/>
        <w:rPr>
          <w:sz w:val="28"/>
          <w:szCs w:val="28"/>
        </w:rPr>
      </w:pPr>
      <w:r w:rsidRPr="00B507FB">
        <w:rPr>
          <w:sz w:val="28"/>
          <w:szCs w:val="28"/>
        </w:rPr>
        <w:t xml:space="preserve">При предоставлении варианта </w:t>
      </w:r>
      <w:r w:rsidRPr="00B507FB">
        <w:rPr>
          <w:sz w:val="28"/>
          <w:lang w:val="en-US"/>
        </w:rPr>
        <w:t>I</w:t>
      </w:r>
      <w:r w:rsidRPr="00B507FB">
        <w:rPr>
          <w:sz w:val="28"/>
          <w:szCs w:val="28"/>
        </w:rPr>
        <w:t xml:space="preserve"> муниципальной услуги процедура распределения ограниченного ресурса не предусмотрена.</w:t>
      </w:r>
    </w:p>
    <w:p w:rsidR="00981C23" w:rsidRPr="00B507FB" w:rsidRDefault="00981C23" w:rsidP="00981C23">
      <w:pPr>
        <w:ind w:firstLine="709"/>
        <w:contextualSpacing/>
        <w:jc w:val="center"/>
        <w:rPr>
          <w:b/>
          <w:sz w:val="28"/>
          <w:szCs w:val="28"/>
        </w:rPr>
      </w:pPr>
    </w:p>
    <w:p w:rsidR="00981C23" w:rsidRPr="00B507FB" w:rsidRDefault="00B31053" w:rsidP="00981C23">
      <w:pPr>
        <w:ind w:firstLine="709"/>
        <w:contextualSpacing/>
        <w:jc w:val="center"/>
        <w:rPr>
          <w:sz w:val="28"/>
          <w:szCs w:val="28"/>
        </w:rPr>
      </w:pPr>
      <w:r w:rsidRPr="00B507FB">
        <w:rPr>
          <w:sz w:val="28"/>
          <w:szCs w:val="28"/>
        </w:rPr>
        <w:t>3.3.2.</w:t>
      </w:r>
      <w:r w:rsidR="00981C23" w:rsidRPr="00B507FB">
        <w:rPr>
          <w:sz w:val="28"/>
          <w:szCs w:val="28"/>
        </w:rPr>
        <w:t xml:space="preserve"> Описание процедур варианта </w:t>
      </w:r>
      <w:r w:rsidR="00ED6FCF" w:rsidRPr="00B507FB">
        <w:rPr>
          <w:sz w:val="28"/>
          <w:lang w:val="en-US"/>
        </w:rPr>
        <w:t>II</w:t>
      </w:r>
      <w:r w:rsidR="00981C23" w:rsidRPr="00B507FB">
        <w:rPr>
          <w:sz w:val="28"/>
          <w:szCs w:val="28"/>
        </w:rPr>
        <w:t xml:space="preserve"> предоставления </w:t>
      </w:r>
    </w:p>
    <w:p w:rsidR="00981C23" w:rsidRPr="00B507FB" w:rsidRDefault="00981C23" w:rsidP="00981C23">
      <w:pPr>
        <w:ind w:firstLine="709"/>
        <w:contextualSpacing/>
        <w:jc w:val="center"/>
        <w:rPr>
          <w:sz w:val="28"/>
          <w:szCs w:val="28"/>
        </w:rPr>
      </w:pPr>
      <w:r w:rsidRPr="00B507FB">
        <w:rPr>
          <w:sz w:val="28"/>
          <w:szCs w:val="28"/>
        </w:rPr>
        <w:t>муниципальной услуги</w:t>
      </w:r>
    </w:p>
    <w:p w:rsidR="00981C23" w:rsidRPr="00B507FB" w:rsidRDefault="00981C23" w:rsidP="00B00A57">
      <w:pPr>
        <w:pStyle w:val="ConsPlusTitle"/>
        <w:ind w:firstLine="709"/>
        <w:jc w:val="both"/>
        <w:outlineLvl w:val="2"/>
        <w:rPr>
          <w:rFonts w:ascii="Times New Roman" w:hAnsi="Times New Roman"/>
          <w:b w:val="0"/>
          <w:color w:val="auto"/>
          <w:sz w:val="28"/>
          <w:szCs w:val="28"/>
          <w:shd w:val="clear" w:color="auto" w:fill="FFFFFF"/>
        </w:rPr>
      </w:pPr>
    </w:p>
    <w:p w:rsidR="00981C23" w:rsidRPr="00B507FB" w:rsidRDefault="00981C23" w:rsidP="00981C23">
      <w:pPr>
        <w:ind w:right="-143" w:firstLine="709"/>
        <w:contextualSpacing/>
        <w:jc w:val="center"/>
        <w:rPr>
          <w:rStyle w:val="FontStyle44"/>
          <w:rFonts w:ascii="Times New Roman" w:hAnsi="Times New Roman" w:cs="Times New Roman"/>
          <w:sz w:val="28"/>
          <w:szCs w:val="28"/>
        </w:rPr>
      </w:pPr>
      <w:r w:rsidRPr="00B507FB">
        <w:rPr>
          <w:sz w:val="28"/>
          <w:szCs w:val="28"/>
        </w:rPr>
        <w:t>3.3.</w:t>
      </w:r>
      <w:r w:rsidR="00B31053" w:rsidRPr="00B507FB">
        <w:rPr>
          <w:sz w:val="28"/>
          <w:szCs w:val="28"/>
        </w:rPr>
        <w:t>2</w:t>
      </w:r>
      <w:r w:rsidRPr="00B507FB">
        <w:rPr>
          <w:sz w:val="28"/>
          <w:szCs w:val="28"/>
        </w:rPr>
        <w:t>.1</w:t>
      </w:r>
      <w:r w:rsidR="00F741B6" w:rsidRPr="00B507FB">
        <w:rPr>
          <w:sz w:val="28"/>
          <w:szCs w:val="28"/>
        </w:rPr>
        <w:t>.</w:t>
      </w:r>
      <w:r w:rsidR="00594639" w:rsidRPr="00B507FB">
        <w:rPr>
          <w:sz w:val="28"/>
          <w:szCs w:val="28"/>
        </w:rPr>
        <w:t xml:space="preserve"> </w:t>
      </w:r>
      <w:r w:rsidRPr="00B507FB">
        <w:rPr>
          <w:sz w:val="28"/>
          <w:szCs w:val="28"/>
        </w:rPr>
        <w:t>Прием</w:t>
      </w:r>
      <w:r w:rsidR="00594639" w:rsidRPr="00B507FB">
        <w:rPr>
          <w:sz w:val="28"/>
          <w:szCs w:val="28"/>
        </w:rPr>
        <w:t xml:space="preserve"> </w:t>
      </w:r>
      <w:r w:rsidRPr="00B507FB">
        <w:rPr>
          <w:sz w:val="28"/>
          <w:szCs w:val="28"/>
        </w:rPr>
        <w:t xml:space="preserve">заявления </w:t>
      </w:r>
      <w:r w:rsidRPr="00B507FB">
        <w:rPr>
          <w:sz w:val="28"/>
        </w:rPr>
        <w:t xml:space="preserve">об </w:t>
      </w:r>
      <w:r w:rsidRPr="00B507FB">
        <w:rPr>
          <w:rStyle w:val="FontStyle44"/>
          <w:rFonts w:ascii="Times New Roman" w:hAnsi="Times New Roman" w:cs="Times New Roman"/>
          <w:sz w:val="28"/>
          <w:szCs w:val="28"/>
        </w:rPr>
        <w:t>исправлении допущенных опечаток и</w:t>
      </w:r>
    </w:p>
    <w:p w:rsidR="00981C23" w:rsidRPr="00B507FB" w:rsidRDefault="00981C23" w:rsidP="00981C23">
      <w:pPr>
        <w:ind w:right="-143" w:firstLine="709"/>
        <w:contextualSpacing/>
        <w:jc w:val="center"/>
        <w:rPr>
          <w:sz w:val="28"/>
        </w:rPr>
      </w:pPr>
      <w:r w:rsidRPr="00B507FB">
        <w:rPr>
          <w:rStyle w:val="FontStyle44"/>
          <w:rFonts w:ascii="Times New Roman" w:hAnsi="Times New Roman" w:cs="Times New Roman"/>
          <w:sz w:val="28"/>
          <w:szCs w:val="28"/>
        </w:rPr>
        <w:t xml:space="preserve"> ошибок в выданном </w:t>
      </w:r>
      <w:r w:rsidRPr="00B507FB">
        <w:rPr>
          <w:sz w:val="28"/>
        </w:rPr>
        <w:t xml:space="preserve">в результате предоставления </w:t>
      </w:r>
    </w:p>
    <w:p w:rsidR="00981C23" w:rsidRPr="00B507FB" w:rsidRDefault="00981C23" w:rsidP="00981C23">
      <w:pPr>
        <w:ind w:right="-143" w:firstLine="709"/>
        <w:contextualSpacing/>
        <w:jc w:val="center"/>
        <w:rPr>
          <w:sz w:val="28"/>
          <w:szCs w:val="28"/>
        </w:rPr>
      </w:pPr>
      <w:r w:rsidRPr="00B507FB">
        <w:rPr>
          <w:rStyle w:val="afb"/>
          <w:color w:val="auto"/>
          <w:sz w:val="28"/>
          <w:szCs w:val="28"/>
        </w:rPr>
        <w:t>муниципальной</w:t>
      </w:r>
      <w:r w:rsidRPr="00B507FB">
        <w:rPr>
          <w:sz w:val="28"/>
        </w:rPr>
        <w:t xml:space="preserve"> услуги </w:t>
      </w:r>
      <w:r w:rsidRPr="00B507FB">
        <w:rPr>
          <w:rStyle w:val="FontStyle44"/>
          <w:rFonts w:ascii="Times New Roman" w:hAnsi="Times New Roman" w:cs="Times New Roman"/>
          <w:sz w:val="28"/>
          <w:szCs w:val="28"/>
        </w:rPr>
        <w:t>(техническая ошибка)</w:t>
      </w:r>
    </w:p>
    <w:p w:rsidR="00981C23" w:rsidRPr="00B507FB" w:rsidRDefault="00981C23" w:rsidP="00981C23">
      <w:pPr>
        <w:ind w:right="-143" w:firstLine="709"/>
        <w:contextualSpacing/>
        <w:jc w:val="center"/>
        <w:rPr>
          <w:sz w:val="28"/>
          <w:szCs w:val="28"/>
        </w:rPr>
      </w:pPr>
      <w:r w:rsidRPr="00B507FB">
        <w:rPr>
          <w:sz w:val="28"/>
          <w:szCs w:val="28"/>
        </w:rPr>
        <w:t xml:space="preserve"> и документов и (или) информации, необходимых </w:t>
      </w:r>
    </w:p>
    <w:p w:rsidR="00981C23" w:rsidRPr="00B507FB" w:rsidRDefault="00981C23" w:rsidP="00981C23">
      <w:pPr>
        <w:ind w:right="-143" w:firstLine="709"/>
        <w:contextualSpacing/>
        <w:jc w:val="center"/>
        <w:rPr>
          <w:sz w:val="28"/>
          <w:szCs w:val="28"/>
        </w:rPr>
      </w:pPr>
      <w:r w:rsidRPr="00B507FB">
        <w:rPr>
          <w:sz w:val="28"/>
          <w:szCs w:val="28"/>
        </w:rPr>
        <w:t>для предоставления муниципальной услуги</w:t>
      </w:r>
    </w:p>
    <w:p w:rsidR="00981C23" w:rsidRPr="00B507FB" w:rsidRDefault="00981C23" w:rsidP="00B00A57">
      <w:pPr>
        <w:pStyle w:val="ConsPlusTitle"/>
        <w:ind w:firstLine="709"/>
        <w:jc w:val="both"/>
        <w:outlineLvl w:val="2"/>
        <w:rPr>
          <w:rFonts w:ascii="Times New Roman" w:hAnsi="Times New Roman"/>
          <w:b w:val="0"/>
          <w:color w:val="auto"/>
          <w:sz w:val="28"/>
          <w:szCs w:val="28"/>
          <w:shd w:val="clear" w:color="auto" w:fill="FFFFFF"/>
        </w:rPr>
      </w:pPr>
    </w:p>
    <w:p w:rsidR="00981C23" w:rsidRPr="00981C23" w:rsidRDefault="00981C23" w:rsidP="00981C23">
      <w:pPr>
        <w:ind w:right="-1" w:firstLine="708"/>
        <w:jc w:val="both"/>
        <w:rPr>
          <w:sz w:val="28"/>
          <w:szCs w:val="28"/>
        </w:rPr>
      </w:pPr>
      <w:r w:rsidRPr="00981C23">
        <w:rPr>
          <w:sz w:val="28"/>
          <w:szCs w:val="28"/>
        </w:rPr>
        <w:t>Для получения муниципальной услуги</w:t>
      </w:r>
      <w:r w:rsidRPr="00981C23">
        <w:rPr>
          <w:color w:val="000000"/>
          <w:sz w:val="28"/>
          <w:szCs w:val="28"/>
        </w:rPr>
        <w:t xml:space="preserve"> </w:t>
      </w:r>
      <w:r w:rsidRPr="00981C23">
        <w:rPr>
          <w:sz w:val="28"/>
          <w:szCs w:val="28"/>
        </w:rPr>
        <w:t xml:space="preserve">варианта </w:t>
      </w:r>
      <w:r w:rsidRPr="00981C23">
        <w:rPr>
          <w:sz w:val="28"/>
          <w:szCs w:val="28"/>
          <w:lang w:val="en-US"/>
        </w:rPr>
        <w:t>II</w:t>
      </w:r>
      <w:r w:rsidRPr="00981C23">
        <w:rPr>
          <w:sz w:val="28"/>
          <w:szCs w:val="28"/>
        </w:rPr>
        <w:t xml:space="preserve"> </w:t>
      </w:r>
      <w:r w:rsidRPr="00981C23">
        <w:rPr>
          <w:color w:val="000000"/>
          <w:sz w:val="28"/>
          <w:szCs w:val="28"/>
        </w:rPr>
        <w:t xml:space="preserve">заявитель </w:t>
      </w:r>
      <w:r w:rsidR="00F741B6">
        <w:rPr>
          <w:sz w:val="28"/>
          <w:szCs w:val="28"/>
        </w:rPr>
        <w:t>(его представитель)</w:t>
      </w:r>
      <w:r w:rsidRPr="00981C23">
        <w:rPr>
          <w:sz w:val="28"/>
          <w:szCs w:val="28"/>
        </w:rPr>
        <w:t xml:space="preserve"> </w:t>
      </w:r>
      <w:r w:rsidRPr="00981C23">
        <w:rPr>
          <w:color w:val="000000"/>
          <w:sz w:val="28"/>
          <w:szCs w:val="28"/>
        </w:rPr>
        <w:t>представляет следующие документы:</w:t>
      </w:r>
    </w:p>
    <w:p w:rsidR="00981C23" w:rsidRPr="00981C23" w:rsidRDefault="00981C23" w:rsidP="00981C23">
      <w:pPr>
        <w:ind w:right="-1"/>
        <w:jc w:val="both"/>
        <w:rPr>
          <w:sz w:val="28"/>
          <w:szCs w:val="28"/>
        </w:rPr>
      </w:pPr>
      <w:r w:rsidRPr="00981C23">
        <w:rPr>
          <w:color w:val="000000"/>
          <w:sz w:val="28"/>
          <w:szCs w:val="28"/>
        </w:rPr>
        <w:tab/>
        <w:t xml:space="preserve">- письменное заявление </w:t>
      </w:r>
      <w:r w:rsidRPr="00981C23">
        <w:rPr>
          <w:sz w:val="28"/>
          <w:szCs w:val="28"/>
        </w:rPr>
        <w:t>об</w:t>
      </w:r>
      <w:r>
        <w:rPr>
          <w:sz w:val="28"/>
          <w:szCs w:val="28"/>
        </w:rPr>
        <w:t xml:space="preserve"> </w:t>
      </w:r>
      <w:r w:rsidRPr="00981C23">
        <w:rPr>
          <w:rStyle w:val="FontStyle44"/>
          <w:rFonts w:ascii="Times New Roman" w:hAnsi="Times New Roman" w:cs="Times New Roman"/>
          <w:sz w:val="28"/>
          <w:szCs w:val="28"/>
        </w:rPr>
        <w:t>ис</w:t>
      </w:r>
      <w:r>
        <w:rPr>
          <w:rStyle w:val="FontStyle44"/>
          <w:rFonts w:ascii="Times New Roman" w:hAnsi="Times New Roman" w:cs="Times New Roman"/>
          <w:sz w:val="28"/>
          <w:szCs w:val="28"/>
        </w:rPr>
        <w:t>правлении допущенных опечаток и</w:t>
      </w:r>
      <w:r w:rsidRPr="00981C23">
        <w:rPr>
          <w:rStyle w:val="FontStyle44"/>
          <w:rFonts w:ascii="Times New Roman" w:hAnsi="Times New Roman" w:cs="Times New Roman"/>
          <w:sz w:val="28"/>
          <w:szCs w:val="28"/>
        </w:rPr>
        <w:t xml:space="preserve"> ошибок в выданном результате предоставления муниципальной услуги</w:t>
      </w:r>
      <w:r w:rsidRPr="00981C23">
        <w:rPr>
          <w:sz w:val="28"/>
          <w:szCs w:val="28"/>
        </w:rPr>
        <w:t xml:space="preserve"> по </w:t>
      </w:r>
      <w:r w:rsidRPr="00981C23">
        <w:rPr>
          <w:color w:val="000000"/>
          <w:sz w:val="28"/>
          <w:szCs w:val="28"/>
        </w:rPr>
        <w:t>рекомендуемой</w:t>
      </w:r>
      <w:r w:rsidRPr="00981C23">
        <w:rPr>
          <w:sz w:val="28"/>
          <w:szCs w:val="28"/>
        </w:rPr>
        <w:t xml:space="preserve"> форме согласно приложению № </w:t>
      </w:r>
      <w:r>
        <w:rPr>
          <w:sz w:val="28"/>
          <w:szCs w:val="28"/>
        </w:rPr>
        <w:t>5</w:t>
      </w:r>
      <w:r w:rsidRPr="00981C23">
        <w:rPr>
          <w:sz w:val="28"/>
          <w:szCs w:val="28"/>
        </w:rPr>
        <w:t xml:space="preserve"> к </w:t>
      </w:r>
      <w:r w:rsidRPr="00981C23">
        <w:rPr>
          <w:rStyle w:val="FontStyle58"/>
          <w:sz w:val="28"/>
          <w:szCs w:val="28"/>
        </w:rPr>
        <w:t>административному</w:t>
      </w:r>
      <w:r w:rsidRPr="00981C23">
        <w:rPr>
          <w:sz w:val="28"/>
          <w:szCs w:val="28"/>
        </w:rPr>
        <w:t xml:space="preserve"> регламенту, </w:t>
      </w:r>
      <w:r w:rsidRPr="00981C23">
        <w:rPr>
          <w:color w:val="000000"/>
          <w:sz w:val="28"/>
          <w:szCs w:val="28"/>
        </w:rPr>
        <w:t>образец заполнения заявления представлен в приложении</w:t>
      </w:r>
      <w:r w:rsidR="00594639">
        <w:rPr>
          <w:color w:val="000000"/>
          <w:sz w:val="28"/>
          <w:szCs w:val="28"/>
        </w:rPr>
        <w:t xml:space="preserve"> </w:t>
      </w:r>
      <w:r w:rsidRPr="00981C23">
        <w:rPr>
          <w:color w:val="000000"/>
          <w:sz w:val="28"/>
          <w:szCs w:val="28"/>
        </w:rPr>
        <w:t xml:space="preserve">№ </w:t>
      </w:r>
      <w:r>
        <w:rPr>
          <w:color w:val="000000"/>
          <w:sz w:val="28"/>
          <w:szCs w:val="28"/>
        </w:rPr>
        <w:t>6</w:t>
      </w:r>
      <w:r w:rsidRPr="00981C23">
        <w:rPr>
          <w:color w:val="000000"/>
          <w:sz w:val="28"/>
          <w:szCs w:val="28"/>
        </w:rPr>
        <w:t xml:space="preserve"> к </w:t>
      </w:r>
      <w:r w:rsidRPr="00981C23">
        <w:rPr>
          <w:rStyle w:val="FontStyle58"/>
          <w:sz w:val="28"/>
          <w:szCs w:val="28"/>
        </w:rPr>
        <w:t>административному</w:t>
      </w:r>
      <w:r>
        <w:rPr>
          <w:color w:val="000000"/>
          <w:sz w:val="28"/>
          <w:szCs w:val="28"/>
        </w:rPr>
        <w:t xml:space="preserve"> </w:t>
      </w:r>
      <w:r w:rsidRPr="00981C23">
        <w:rPr>
          <w:color w:val="000000"/>
          <w:sz w:val="28"/>
          <w:szCs w:val="28"/>
        </w:rPr>
        <w:t>регламенту</w:t>
      </w:r>
      <w:r w:rsidR="00ED6FCF">
        <w:rPr>
          <w:color w:val="000000"/>
          <w:sz w:val="28"/>
          <w:szCs w:val="28"/>
        </w:rPr>
        <w:t xml:space="preserve"> </w:t>
      </w:r>
      <w:r w:rsidRPr="00981C23">
        <w:rPr>
          <w:color w:val="000000"/>
          <w:sz w:val="28"/>
          <w:szCs w:val="28"/>
        </w:rPr>
        <w:t xml:space="preserve">(далее – заявление об исправлении </w:t>
      </w:r>
      <w:r w:rsidRPr="00981C23">
        <w:rPr>
          <w:rStyle w:val="FontStyle44"/>
          <w:rFonts w:ascii="Times New Roman" w:hAnsi="Times New Roman" w:cs="Times New Roman"/>
          <w:sz w:val="28"/>
          <w:szCs w:val="28"/>
        </w:rPr>
        <w:t>технической ошибки)</w:t>
      </w:r>
      <w:r w:rsidRPr="00981C23">
        <w:rPr>
          <w:color w:val="000000"/>
          <w:sz w:val="28"/>
          <w:szCs w:val="28"/>
        </w:rPr>
        <w:t xml:space="preserve">, </w:t>
      </w:r>
      <w:r w:rsidRPr="00981C23">
        <w:rPr>
          <w:sz w:val="28"/>
          <w:szCs w:val="28"/>
        </w:rPr>
        <w:t xml:space="preserve">к которому прилагаются: </w:t>
      </w:r>
    </w:p>
    <w:p w:rsidR="00981C23" w:rsidRPr="00981C23" w:rsidRDefault="00981C23" w:rsidP="00981C23">
      <w:pPr>
        <w:pStyle w:val="Standard"/>
        <w:tabs>
          <w:tab w:val="right" w:pos="9639"/>
        </w:tabs>
        <w:ind w:right="-1"/>
        <w:jc w:val="both"/>
        <w:rPr>
          <w:rFonts w:cs="Times New Roman"/>
          <w:sz w:val="28"/>
          <w:szCs w:val="28"/>
        </w:rPr>
      </w:pPr>
      <w:r w:rsidRPr="00981C23">
        <w:rPr>
          <w:rFonts w:cs="Times New Roman"/>
          <w:color w:val="000000"/>
          <w:sz w:val="28"/>
          <w:szCs w:val="28"/>
        </w:rPr>
        <w:t xml:space="preserve">- документ, удостоверяющий личность заявителя (заявителей) или </w:t>
      </w:r>
      <w:r w:rsidRPr="00981C23">
        <w:rPr>
          <w:rFonts w:cs="Times New Roman"/>
          <w:sz w:val="28"/>
          <w:szCs w:val="28"/>
        </w:rPr>
        <w:t>личность представителя;</w:t>
      </w:r>
    </w:p>
    <w:p w:rsidR="00981C23" w:rsidRPr="00981C23" w:rsidRDefault="00981C23" w:rsidP="00981C23">
      <w:pPr>
        <w:ind w:firstLine="708"/>
        <w:jc w:val="both"/>
        <w:rPr>
          <w:sz w:val="28"/>
          <w:szCs w:val="28"/>
        </w:rPr>
      </w:pPr>
      <w:r w:rsidRPr="00981C23">
        <w:rPr>
          <w:rStyle w:val="d6e2e5f2eee2eee5e2fbe4e5ebe5ede8e5e4ebffd2e5eaf1f2"/>
          <w:sz w:val="28"/>
          <w:szCs w:val="28"/>
        </w:rPr>
        <w:t>- документы, подтверждающие полномочия представителя (оригинал документа).</w:t>
      </w:r>
    </w:p>
    <w:p w:rsidR="00981C23" w:rsidRPr="00981C23" w:rsidRDefault="00981C23" w:rsidP="00981C23">
      <w:pPr>
        <w:shd w:val="clear" w:color="auto" w:fill="FFFFFF"/>
        <w:ind w:firstLine="708"/>
        <w:jc w:val="both"/>
        <w:rPr>
          <w:color w:val="000000"/>
          <w:sz w:val="28"/>
          <w:szCs w:val="28"/>
          <w:shd w:val="clear" w:color="auto" w:fill="FFFFFF"/>
        </w:rPr>
      </w:pPr>
      <w:r w:rsidRPr="00981C23">
        <w:rPr>
          <w:color w:val="000000"/>
          <w:sz w:val="28"/>
          <w:szCs w:val="28"/>
          <w:shd w:val="clear" w:color="auto" w:fill="FFFFFF"/>
        </w:rPr>
        <w:t>-</w:t>
      </w:r>
      <w:r w:rsidRPr="00981C23">
        <w:rPr>
          <w:color w:val="000000"/>
          <w:sz w:val="28"/>
          <w:szCs w:val="28"/>
        </w:rPr>
        <w:t xml:space="preserve"> оригинал документа, в котором допущена опечатка и (или) ошибка</w:t>
      </w:r>
      <w:r w:rsidRPr="00981C23">
        <w:rPr>
          <w:color w:val="000000"/>
          <w:sz w:val="28"/>
          <w:szCs w:val="28"/>
          <w:shd w:val="clear" w:color="auto" w:fill="FFFFFF"/>
        </w:rPr>
        <w:t>;</w:t>
      </w:r>
    </w:p>
    <w:p w:rsidR="00981C23" w:rsidRPr="00981C23" w:rsidRDefault="00981C23" w:rsidP="00981C23">
      <w:pPr>
        <w:shd w:val="clear" w:color="auto" w:fill="FFFFFF"/>
        <w:ind w:firstLine="708"/>
        <w:jc w:val="both"/>
        <w:rPr>
          <w:color w:val="000000"/>
          <w:sz w:val="28"/>
          <w:szCs w:val="28"/>
        </w:rPr>
      </w:pPr>
      <w:r w:rsidRPr="00981C23">
        <w:rPr>
          <w:color w:val="000000"/>
          <w:sz w:val="28"/>
          <w:szCs w:val="28"/>
        </w:rPr>
        <w:t>- документы, подтверждающие наличие в выданном результате муниципальной услуги технической ошибки.</w:t>
      </w:r>
    </w:p>
    <w:p w:rsidR="00981C23" w:rsidRPr="00981C23" w:rsidRDefault="00981C23" w:rsidP="00981C23">
      <w:pPr>
        <w:ind w:right="-1" w:firstLine="708"/>
        <w:jc w:val="both"/>
        <w:rPr>
          <w:sz w:val="28"/>
          <w:szCs w:val="28"/>
        </w:rPr>
      </w:pPr>
      <w:r w:rsidRPr="00981C23">
        <w:rPr>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981C23" w:rsidRPr="00981C23" w:rsidRDefault="00981C23" w:rsidP="00981C23">
      <w:pPr>
        <w:ind w:firstLine="709"/>
        <w:jc w:val="both"/>
        <w:rPr>
          <w:sz w:val="28"/>
          <w:szCs w:val="28"/>
        </w:rPr>
      </w:pPr>
      <w:r w:rsidRPr="00981C23">
        <w:rPr>
          <w:sz w:val="28"/>
          <w:szCs w:val="28"/>
        </w:rPr>
        <w:t>Заявление на получение муниципальной услуги с комплектом документов принимается:</w:t>
      </w:r>
    </w:p>
    <w:p w:rsidR="00981C23" w:rsidRPr="00981C23" w:rsidRDefault="00981C23" w:rsidP="00981C23">
      <w:pPr>
        <w:ind w:firstLine="709"/>
        <w:jc w:val="both"/>
        <w:rPr>
          <w:sz w:val="28"/>
          <w:szCs w:val="28"/>
        </w:rPr>
      </w:pPr>
      <w:r w:rsidRPr="00981C23">
        <w:rPr>
          <w:sz w:val="28"/>
          <w:szCs w:val="28"/>
        </w:rPr>
        <w:t>1) при личной явке или через представителя заявителя:</w:t>
      </w:r>
    </w:p>
    <w:p w:rsidR="00981C23" w:rsidRPr="00981C23" w:rsidRDefault="00981C23" w:rsidP="00981C23">
      <w:pPr>
        <w:ind w:right="-1" w:firstLine="709"/>
        <w:rPr>
          <w:sz w:val="28"/>
          <w:szCs w:val="28"/>
        </w:rPr>
      </w:pPr>
      <w:r w:rsidRPr="00981C23">
        <w:rPr>
          <w:rStyle w:val="afb"/>
          <w:sz w:val="28"/>
          <w:szCs w:val="28"/>
        </w:rPr>
        <w:t xml:space="preserve">- в </w:t>
      </w:r>
      <w:r w:rsidR="00A10560">
        <w:rPr>
          <w:sz w:val="28"/>
          <w:szCs w:val="28"/>
        </w:rPr>
        <w:t>Уполномоченном органе</w:t>
      </w:r>
      <w:r>
        <w:rPr>
          <w:sz w:val="28"/>
          <w:szCs w:val="28"/>
        </w:rPr>
        <w:t xml:space="preserve"> или в </w:t>
      </w:r>
      <w:r w:rsidR="00ED6FCF" w:rsidRPr="00CB481B">
        <w:rPr>
          <w:color w:val="000000"/>
          <w:sz w:val="28"/>
          <w:szCs w:val="28"/>
        </w:rPr>
        <w:t>отделе</w:t>
      </w:r>
      <w:r w:rsidR="00A10560">
        <w:rPr>
          <w:sz w:val="28"/>
          <w:szCs w:val="28"/>
        </w:rPr>
        <w:t xml:space="preserve"> Уполномоченного органа</w:t>
      </w:r>
      <w:r w:rsidRPr="00981C23">
        <w:rPr>
          <w:sz w:val="28"/>
          <w:szCs w:val="28"/>
        </w:rPr>
        <w:t>;</w:t>
      </w:r>
    </w:p>
    <w:p w:rsidR="00981C23" w:rsidRPr="00981C23" w:rsidRDefault="00981C23" w:rsidP="00981C23">
      <w:pPr>
        <w:ind w:right="-1" w:firstLine="709"/>
        <w:rPr>
          <w:sz w:val="28"/>
          <w:szCs w:val="28"/>
        </w:rPr>
      </w:pPr>
      <w:r w:rsidRPr="00981C23">
        <w:rPr>
          <w:sz w:val="28"/>
          <w:szCs w:val="28"/>
          <w:shd w:val="clear" w:color="auto" w:fill="FFFFFF"/>
        </w:rPr>
        <w:t xml:space="preserve">- </w:t>
      </w:r>
      <w:r w:rsidRPr="00981C23">
        <w:rPr>
          <w:rStyle w:val="afb"/>
          <w:sz w:val="28"/>
          <w:szCs w:val="28"/>
        </w:rPr>
        <w:t xml:space="preserve">в </w:t>
      </w:r>
      <w:r w:rsidR="00A10560">
        <w:rPr>
          <w:sz w:val="28"/>
          <w:szCs w:val="28"/>
        </w:rPr>
        <w:t>Уполномоченном органе</w:t>
      </w:r>
      <w:r w:rsidRPr="00981C23">
        <w:rPr>
          <w:sz w:val="28"/>
          <w:szCs w:val="28"/>
        </w:rPr>
        <w:t xml:space="preserve"> </w:t>
      </w:r>
      <w:r w:rsidRPr="00981C23">
        <w:rPr>
          <w:sz w:val="28"/>
          <w:szCs w:val="28"/>
          <w:shd w:val="clear" w:color="auto" w:fill="FFFFFF"/>
        </w:rPr>
        <w:t>во время личного приема граждан;</w:t>
      </w:r>
    </w:p>
    <w:p w:rsidR="00981C23" w:rsidRPr="00981C23" w:rsidRDefault="00981C23" w:rsidP="00981C23">
      <w:pPr>
        <w:ind w:right="-1" w:firstLine="709"/>
        <w:rPr>
          <w:rStyle w:val="afb"/>
          <w:sz w:val="28"/>
          <w:szCs w:val="28"/>
        </w:rPr>
      </w:pPr>
      <w:r w:rsidRPr="00981C23">
        <w:rPr>
          <w:rStyle w:val="afb"/>
          <w:sz w:val="28"/>
          <w:szCs w:val="28"/>
        </w:rPr>
        <w:t xml:space="preserve">- </w:t>
      </w:r>
      <w:r w:rsidRPr="00981C23">
        <w:rPr>
          <w:sz w:val="28"/>
          <w:szCs w:val="28"/>
        </w:rPr>
        <w:t>в филиалах, отделах</w:t>
      </w:r>
      <w:r w:rsidR="00594639">
        <w:rPr>
          <w:sz w:val="28"/>
          <w:szCs w:val="28"/>
        </w:rPr>
        <w:t>, удаленных рабочих местах МФЦ,</w:t>
      </w:r>
      <w:r w:rsidRPr="00981C23">
        <w:rPr>
          <w:sz w:val="28"/>
          <w:szCs w:val="28"/>
        </w:rPr>
        <w:t xml:space="preserve"> в том числе по экстерриториальному принципу.</w:t>
      </w:r>
    </w:p>
    <w:p w:rsidR="00981C23" w:rsidRPr="00981C23" w:rsidRDefault="00981C23" w:rsidP="00981C23">
      <w:pPr>
        <w:ind w:firstLine="709"/>
        <w:jc w:val="both"/>
        <w:rPr>
          <w:sz w:val="28"/>
          <w:szCs w:val="28"/>
        </w:rPr>
      </w:pPr>
      <w:r w:rsidRPr="00981C23">
        <w:rPr>
          <w:sz w:val="28"/>
          <w:szCs w:val="28"/>
        </w:rPr>
        <w:t>2) без личной явки:</w:t>
      </w:r>
    </w:p>
    <w:p w:rsidR="00981C23" w:rsidRPr="00981C23" w:rsidRDefault="00981C23" w:rsidP="00981C23">
      <w:pPr>
        <w:ind w:firstLine="709"/>
        <w:jc w:val="both"/>
        <w:rPr>
          <w:sz w:val="28"/>
          <w:szCs w:val="28"/>
        </w:rPr>
      </w:pPr>
      <w:r w:rsidRPr="00981C23">
        <w:rPr>
          <w:sz w:val="28"/>
          <w:szCs w:val="28"/>
        </w:rPr>
        <w:t>- посредством почтовой связи на бумажном носителе;</w:t>
      </w:r>
    </w:p>
    <w:p w:rsidR="00981C23" w:rsidRPr="00981C23" w:rsidRDefault="00981C23" w:rsidP="00981C23">
      <w:pPr>
        <w:ind w:right="-1" w:firstLine="708"/>
        <w:jc w:val="both"/>
        <w:rPr>
          <w:sz w:val="28"/>
          <w:szCs w:val="28"/>
        </w:rPr>
      </w:pPr>
      <w:r w:rsidRPr="00981C23">
        <w:rPr>
          <w:sz w:val="28"/>
          <w:szCs w:val="28"/>
        </w:rPr>
        <w:t>- в электронной форме на</w:t>
      </w:r>
      <w:r w:rsidRPr="00981C23">
        <w:rPr>
          <w:color w:val="000000"/>
          <w:sz w:val="28"/>
          <w:szCs w:val="28"/>
        </w:rPr>
        <w:t xml:space="preserve"> официальном сайте http: //www. korenovsk.ru</w:t>
      </w:r>
      <w:r w:rsidRPr="00981C23">
        <w:rPr>
          <w:sz w:val="28"/>
          <w:szCs w:val="28"/>
        </w:rPr>
        <w:t>;</w:t>
      </w:r>
    </w:p>
    <w:p w:rsidR="00981C23" w:rsidRPr="00CB481B" w:rsidRDefault="00981C23" w:rsidP="00981C23">
      <w:pPr>
        <w:ind w:right="-1" w:firstLine="709"/>
        <w:jc w:val="both"/>
        <w:rPr>
          <w:color w:val="000000"/>
          <w:sz w:val="28"/>
          <w:szCs w:val="28"/>
        </w:rPr>
      </w:pPr>
      <w:r w:rsidRPr="00CB481B">
        <w:rPr>
          <w:color w:val="000000"/>
          <w:sz w:val="28"/>
          <w:szCs w:val="28"/>
        </w:rPr>
        <w:t>- 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 634;</w:t>
      </w:r>
    </w:p>
    <w:p w:rsidR="00981C23" w:rsidRPr="00CB481B" w:rsidRDefault="00981C23" w:rsidP="00981C23">
      <w:pPr>
        <w:ind w:firstLine="709"/>
        <w:jc w:val="both"/>
        <w:rPr>
          <w:color w:val="000000"/>
          <w:sz w:val="28"/>
          <w:szCs w:val="28"/>
        </w:rPr>
      </w:pPr>
      <w:r w:rsidRPr="00CB481B">
        <w:rPr>
          <w:color w:val="000000"/>
          <w:sz w:val="28"/>
          <w:szCs w:val="28"/>
        </w:rPr>
        <w:t>- в электронной форме через МФЦ, в котором обеспечен</w:t>
      </w:r>
      <w:r w:rsidR="00594639" w:rsidRPr="00CB481B">
        <w:rPr>
          <w:color w:val="000000"/>
          <w:sz w:val="28"/>
          <w:szCs w:val="28"/>
        </w:rPr>
        <w:t xml:space="preserve"> </w:t>
      </w:r>
      <w:r w:rsidRPr="00CB481B">
        <w:rPr>
          <w:color w:val="000000"/>
          <w:sz w:val="28"/>
          <w:szCs w:val="28"/>
        </w:rPr>
        <w:t>доступ к</w:t>
      </w:r>
      <w:r w:rsidR="00594639" w:rsidRPr="00CB481B">
        <w:rPr>
          <w:color w:val="000000"/>
          <w:sz w:val="28"/>
          <w:szCs w:val="28"/>
        </w:rPr>
        <w:t xml:space="preserve"> </w:t>
      </w:r>
      <w:r w:rsidRPr="00CB481B">
        <w:rPr>
          <w:rStyle w:val="af3"/>
          <w:color w:val="000000"/>
          <w:sz w:val="28"/>
          <w:szCs w:val="28"/>
        </w:rPr>
        <w:t xml:space="preserve">Региональному порталу </w:t>
      </w:r>
      <w:r w:rsidRPr="00CB481B">
        <w:rPr>
          <w:color w:val="000000"/>
          <w:sz w:val="28"/>
          <w:szCs w:val="28"/>
        </w:rPr>
        <w:t>в соответствии с постановлением Правительства</w:t>
      </w:r>
      <w:r w:rsidR="00594639" w:rsidRPr="00CB481B">
        <w:rPr>
          <w:color w:val="000000"/>
          <w:sz w:val="28"/>
          <w:szCs w:val="28"/>
        </w:rPr>
        <w:t xml:space="preserve">          </w:t>
      </w:r>
      <w:r w:rsidRPr="00CB481B">
        <w:rPr>
          <w:color w:val="000000"/>
          <w:sz w:val="28"/>
          <w:szCs w:val="28"/>
        </w:rPr>
        <w:t xml:space="preserve"> № 1376;</w:t>
      </w:r>
    </w:p>
    <w:p w:rsidR="00981C23" w:rsidRPr="00981C23" w:rsidRDefault="00981C23" w:rsidP="00981C23">
      <w:pPr>
        <w:ind w:firstLine="709"/>
        <w:jc w:val="both"/>
        <w:rPr>
          <w:sz w:val="28"/>
          <w:szCs w:val="28"/>
        </w:rPr>
      </w:pPr>
      <w:r w:rsidRPr="00981C23">
        <w:rPr>
          <w:sz w:val="28"/>
          <w:szCs w:val="28"/>
        </w:rPr>
        <w:t>- в электронной форме</w:t>
      </w:r>
      <w:r w:rsidR="00594639">
        <w:rPr>
          <w:sz w:val="28"/>
          <w:szCs w:val="28"/>
        </w:rPr>
        <w:t xml:space="preserve"> </w:t>
      </w:r>
      <w:r w:rsidRPr="00981C23">
        <w:rPr>
          <w:sz w:val="28"/>
          <w:szCs w:val="28"/>
        </w:rPr>
        <w:t>по e-mail электронной почты.</w:t>
      </w:r>
    </w:p>
    <w:p w:rsidR="00981C23" w:rsidRPr="00981C23" w:rsidRDefault="00981C23" w:rsidP="00981C23">
      <w:pPr>
        <w:widowControl w:val="0"/>
        <w:ind w:right="-1" w:firstLine="708"/>
        <w:jc w:val="both"/>
        <w:rPr>
          <w:color w:val="000000"/>
          <w:sz w:val="28"/>
          <w:szCs w:val="28"/>
        </w:rPr>
      </w:pPr>
      <w:r w:rsidRPr="00981C23">
        <w:rPr>
          <w:color w:val="000000"/>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81C23">
        <w:rPr>
          <w:sz w:val="28"/>
          <w:szCs w:val="28"/>
        </w:rPr>
        <w:t>ФГИС ЕСИА.</w:t>
      </w:r>
    </w:p>
    <w:p w:rsidR="00981C23" w:rsidRPr="00981C23" w:rsidRDefault="00981C23" w:rsidP="00981C23">
      <w:pPr>
        <w:ind w:firstLine="708"/>
        <w:jc w:val="both"/>
        <w:rPr>
          <w:color w:val="000000"/>
          <w:sz w:val="28"/>
          <w:szCs w:val="28"/>
        </w:rPr>
      </w:pPr>
      <w:r w:rsidRPr="00981C23">
        <w:rPr>
          <w:color w:val="000000"/>
          <w:sz w:val="28"/>
          <w:szCs w:val="28"/>
        </w:rPr>
        <w:t xml:space="preserve">В случае представления заявителем документов, предусмотренных </w:t>
      </w:r>
      <w:hyperlink r:id="rId58" w:history="1">
        <w:r w:rsidRPr="00981C23">
          <w:rPr>
            <w:rStyle w:val="af3"/>
            <w:color w:val="000000"/>
            <w:sz w:val="28"/>
            <w:szCs w:val="28"/>
          </w:rPr>
          <w:t>пунктами 1 - 3.1</w:t>
        </w:r>
      </w:hyperlink>
      <w:r w:rsidRPr="00981C23">
        <w:rPr>
          <w:color w:val="000000"/>
          <w:sz w:val="28"/>
          <w:szCs w:val="28"/>
        </w:rPr>
        <w:t xml:space="preserve">, </w:t>
      </w:r>
      <w:hyperlink r:id="rId59" w:history="1">
        <w:r w:rsidRPr="00981C23">
          <w:rPr>
            <w:rStyle w:val="af3"/>
            <w:color w:val="000000"/>
            <w:sz w:val="28"/>
            <w:szCs w:val="28"/>
          </w:rPr>
          <w:t>7</w:t>
        </w:r>
      </w:hyperlink>
      <w:r w:rsidRPr="00981C23">
        <w:rPr>
          <w:color w:val="000000"/>
          <w:sz w:val="28"/>
          <w:szCs w:val="28"/>
        </w:rPr>
        <w:t xml:space="preserve">, </w:t>
      </w:r>
      <w:hyperlink r:id="rId60" w:history="1">
        <w:r w:rsidRPr="00981C23">
          <w:rPr>
            <w:rStyle w:val="af3"/>
            <w:color w:val="000000"/>
            <w:sz w:val="28"/>
            <w:szCs w:val="28"/>
          </w:rPr>
          <w:t>9</w:t>
        </w:r>
      </w:hyperlink>
      <w:r w:rsidRPr="00981C23">
        <w:rPr>
          <w:color w:val="000000"/>
          <w:sz w:val="28"/>
          <w:szCs w:val="28"/>
        </w:rPr>
        <w:t xml:space="preserve">, </w:t>
      </w:r>
      <w:hyperlink r:id="rId61" w:history="1">
        <w:r w:rsidRPr="00981C23">
          <w:rPr>
            <w:rStyle w:val="af3"/>
            <w:color w:val="000000"/>
            <w:sz w:val="28"/>
            <w:szCs w:val="28"/>
          </w:rPr>
          <w:t>17</w:t>
        </w:r>
      </w:hyperlink>
      <w:r w:rsidRPr="00981C23">
        <w:rPr>
          <w:color w:val="000000"/>
          <w:sz w:val="28"/>
          <w:szCs w:val="28"/>
        </w:rPr>
        <w:t xml:space="preserve"> и </w:t>
      </w:r>
      <w:hyperlink r:id="rId62" w:history="1">
        <w:r w:rsidRPr="00981C23">
          <w:rPr>
            <w:rStyle w:val="af3"/>
            <w:color w:val="000000"/>
            <w:sz w:val="28"/>
            <w:szCs w:val="28"/>
          </w:rPr>
          <w:t>18 части 6 статьи 7</w:t>
        </w:r>
      </w:hyperlink>
      <w:r w:rsidRPr="00981C23">
        <w:rPr>
          <w:color w:val="000000"/>
          <w:sz w:val="28"/>
          <w:szCs w:val="28"/>
        </w:rPr>
        <w:t xml:space="preserve"> Федерального закона N</w:t>
      </w:r>
      <w:r>
        <w:rPr>
          <w:color w:val="000000"/>
          <w:sz w:val="28"/>
          <w:szCs w:val="28"/>
        </w:rPr>
        <w:t xml:space="preserve"> </w:t>
      </w:r>
      <w:r w:rsidRPr="00981C23">
        <w:rPr>
          <w:color w:val="000000"/>
          <w:sz w:val="28"/>
          <w:szCs w:val="28"/>
        </w:rPr>
        <w:t xml:space="preserve">210-ФЗ, их бесплатное копирование осуществляется в </w:t>
      </w:r>
      <w:r w:rsidR="00A10560">
        <w:rPr>
          <w:color w:val="000000"/>
          <w:sz w:val="28"/>
          <w:szCs w:val="28"/>
        </w:rPr>
        <w:t>Уполномоченном органе</w:t>
      </w:r>
      <w:r w:rsidRPr="00981C23">
        <w:rPr>
          <w:color w:val="000000"/>
          <w:sz w:val="28"/>
          <w:szCs w:val="28"/>
        </w:rPr>
        <w:t xml:space="preserve"> или в МФЦ, после чего оригиналы возвращаются заявителю. Копии иных документов представляются заявителем самостоятельно.</w:t>
      </w:r>
    </w:p>
    <w:p w:rsidR="00981C23" w:rsidRPr="00CB481B" w:rsidRDefault="00981C23" w:rsidP="00981C23">
      <w:pPr>
        <w:ind w:firstLine="708"/>
        <w:jc w:val="both"/>
        <w:rPr>
          <w:color w:val="000000"/>
          <w:sz w:val="28"/>
          <w:szCs w:val="28"/>
        </w:rPr>
      </w:pPr>
      <w:r w:rsidRPr="00CB481B">
        <w:rPr>
          <w:color w:val="000000"/>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63" w:history="1">
        <w:r w:rsidRPr="00CB481B">
          <w:rPr>
            <w:rStyle w:val="af3"/>
            <w:color w:val="000000"/>
            <w:sz w:val="28"/>
            <w:szCs w:val="28"/>
          </w:rPr>
          <w:t>статьёй 15.1</w:t>
        </w:r>
      </w:hyperlink>
      <w:r w:rsidRPr="00CB481B">
        <w:rPr>
          <w:color w:val="000000"/>
          <w:sz w:val="28"/>
          <w:szCs w:val="28"/>
        </w:rPr>
        <w:t xml:space="preserve"> Федерального закона № 210-ФЗ.</w:t>
      </w:r>
    </w:p>
    <w:p w:rsidR="00981C23" w:rsidRPr="00981C23" w:rsidRDefault="00981C23" w:rsidP="00981C23">
      <w:pPr>
        <w:ind w:right="-1"/>
        <w:jc w:val="both"/>
        <w:rPr>
          <w:sz w:val="28"/>
          <w:szCs w:val="28"/>
        </w:rPr>
      </w:pPr>
      <w:r w:rsidRPr="00981C23">
        <w:rPr>
          <w:rStyle w:val="FontStyle93"/>
          <w:color w:val="0070C0"/>
          <w:sz w:val="28"/>
          <w:szCs w:val="28"/>
        </w:rPr>
        <w:tab/>
      </w:r>
      <w:r w:rsidRPr="00981C23">
        <w:rPr>
          <w:rStyle w:val="FontStyle93"/>
          <w:sz w:val="28"/>
          <w:szCs w:val="28"/>
        </w:rPr>
        <w:t>Подача</w:t>
      </w:r>
      <w:r w:rsidRPr="00981C23">
        <w:rPr>
          <w:rStyle w:val="FontStyle93"/>
          <w:color w:val="0070C0"/>
          <w:sz w:val="28"/>
          <w:szCs w:val="28"/>
        </w:rPr>
        <w:t xml:space="preserve"> </w:t>
      </w:r>
      <w:r w:rsidRPr="00981C23">
        <w:rPr>
          <w:sz w:val="28"/>
          <w:szCs w:val="28"/>
        </w:rPr>
        <w:t>заявления</w:t>
      </w:r>
      <w:r w:rsidRPr="00981C23">
        <w:rPr>
          <w:color w:val="FF0000"/>
          <w:sz w:val="28"/>
          <w:szCs w:val="28"/>
        </w:rPr>
        <w:t xml:space="preserve"> </w:t>
      </w:r>
      <w:r w:rsidRPr="00981C23">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981C23" w:rsidRPr="00981C23" w:rsidRDefault="00981C23" w:rsidP="00981C23">
      <w:pPr>
        <w:ind w:right="-1" w:firstLine="708"/>
        <w:jc w:val="both"/>
        <w:rPr>
          <w:sz w:val="28"/>
          <w:szCs w:val="28"/>
        </w:rPr>
      </w:pPr>
      <w:r w:rsidRPr="00981C23">
        <w:rPr>
          <w:sz w:val="28"/>
          <w:szCs w:val="28"/>
        </w:rPr>
        <w:t xml:space="preserve">Установление личности заявителя, в случае направления заявления через </w:t>
      </w:r>
      <w:r w:rsidRPr="00CB481B">
        <w:rPr>
          <w:color w:val="000000"/>
          <w:sz w:val="28"/>
          <w:szCs w:val="28"/>
        </w:rPr>
        <w:t>от</w:t>
      </w:r>
      <w:r w:rsidR="00594639" w:rsidRPr="00CB481B">
        <w:rPr>
          <w:color w:val="000000"/>
          <w:sz w:val="28"/>
          <w:szCs w:val="28"/>
        </w:rPr>
        <w:t xml:space="preserve">дел </w:t>
      </w:r>
      <w:r w:rsidR="00A10560">
        <w:rPr>
          <w:sz w:val="28"/>
          <w:szCs w:val="28"/>
        </w:rPr>
        <w:t>Уполномоченного органа</w:t>
      </w:r>
      <w:r w:rsidRPr="00981C23">
        <w:rPr>
          <w:sz w:val="28"/>
          <w:szCs w:val="28"/>
        </w:rPr>
        <w:t>,</w:t>
      </w:r>
      <w:r w:rsidR="00594639">
        <w:rPr>
          <w:sz w:val="28"/>
          <w:szCs w:val="28"/>
        </w:rPr>
        <w:t xml:space="preserve"> </w:t>
      </w:r>
      <w:r w:rsidRPr="00981C23">
        <w:rPr>
          <w:sz w:val="28"/>
          <w:szCs w:val="28"/>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981C23" w:rsidRPr="00981C23" w:rsidRDefault="00981C23" w:rsidP="00981C23">
      <w:pPr>
        <w:ind w:right="-1"/>
        <w:jc w:val="both"/>
        <w:rPr>
          <w:sz w:val="28"/>
          <w:szCs w:val="28"/>
        </w:rPr>
      </w:pPr>
      <w:r w:rsidRPr="00981C23">
        <w:rPr>
          <w:sz w:val="28"/>
          <w:szCs w:val="28"/>
        </w:rPr>
        <w:tab/>
        <w:t>У</w:t>
      </w:r>
      <w:r w:rsidR="00594639">
        <w:rPr>
          <w:sz w:val="28"/>
          <w:szCs w:val="28"/>
        </w:rPr>
        <w:t>становление личности заявителя, в случае направления заявления</w:t>
      </w:r>
      <w:r w:rsidRPr="00981C23">
        <w:rPr>
          <w:sz w:val="28"/>
          <w:szCs w:val="28"/>
        </w:rPr>
        <w:t xml:space="preserve"> через МФЦ,</w:t>
      </w:r>
      <w:r w:rsidR="00594639">
        <w:rPr>
          <w:sz w:val="28"/>
          <w:szCs w:val="28"/>
        </w:rPr>
        <w:t xml:space="preserve"> </w:t>
      </w:r>
      <w:r w:rsidRPr="00981C23">
        <w:rPr>
          <w:sz w:val="28"/>
          <w:szCs w:val="28"/>
        </w:rPr>
        <w:t>может осуществляться</w:t>
      </w:r>
      <w:r w:rsidRPr="00981C23">
        <w:rPr>
          <w:sz w:val="28"/>
          <w:szCs w:val="28"/>
          <w:highlight w:val="white"/>
        </w:rPr>
        <w:t xml:space="preserve"> посредством:</w:t>
      </w:r>
    </w:p>
    <w:p w:rsidR="00981C23" w:rsidRPr="00981C23" w:rsidRDefault="00981C23" w:rsidP="00981C23">
      <w:pPr>
        <w:ind w:right="-1" w:firstLine="708"/>
        <w:jc w:val="both"/>
        <w:rPr>
          <w:i/>
          <w:sz w:val="28"/>
          <w:szCs w:val="28"/>
        </w:rPr>
      </w:pPr>
      <w:r w:rsidRPr="00981C23">
        <w:rPr>
          <w:sz w:val="28"/>
          <w:szCs w:val="28"/>
        </w:rPr>
        <w:t xml:space="preserve">1) </w:t>
      </w:r>
      <w:r w:rsidRPr="00981C23">
        <w:rPr>
          <w:rStyle w:val="FontStyle83"/>
          <w:sz w:val="28"/>
          <w:szCs w:val="28"/>
        </w:rPr>
        <w:t>ЕСИА</w:t>
      </w:r>
      <w:r>
        <w:rPr>
          <w:sz w:val="28"/>
          <w:szCs w:val="28"/>
          <w:highlight w:val="white"/>
        </w:rPr>
        <w:t xml:space="preserve">, если такие государственные </w:t>
      </w:r>
      <w:r w:rsidRPr="00981C23">
        <w:rPr>
          <w:sz w:val="28"/>
          <w:szCs w:val="28"/>
          <w:highlight w:val="white"/>
        </w:rPr>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w:t>
      </w:r>
      <w:r w:rsidR="00594639">
        <w:rPr>
          <w:sz w:val="28"/>
          <w:szCs w:val="28"/>
          <w:highlight w:val="white"/>
        </w:rPr>
        <w:t xml:space="preserve"> физическом лице в указанных ин</w:t>
      </w:r>
      <w:r w:rsidRPr="00981C23">
        <w:rPr>
          <w:sz w:val="28"/>
          <w:szCs w:val="28"/>
          <w:highlight w:val="white"/>
        </w:rPr>
        <w:t>формационных системах;</w:t>
      </w:r>
    </w:p>
    <w:p w:rsidR="00981C23" w:rsidRPr="00981C23" w:rsidRDefault="00981C23" w:rsidP="00981C23">
      <w:pPr>
        <w:pStyle w:val="ConsPlusNormal"/>
        <w:rPr>
          <w:rFonts w:ascii="Times New Roman" w:hAnsi="Times New Roman" w:cs="Times New Roman"/>
          <w:i/>
          <w:sz w:val="28"/>
          <w:szCs w:val="28"/>
          <w:highlight w:val="white"/>
        </w:rPr>
      </w:pPr>
      <w:r w:rsidRPr="00981C23">
        <w:rPr>
          <w:rFonts w:ascii="Times New Roman" w:hAnsi="Times New Roman" w:cs="Times New Roman"/>
          <w:sz w:val="28"/>
          <w:szCs w:val="28"/>
          <w:highlight w:val="white"/>
        </w:rPr>
        <w:t>2)</w:t>
      </w:r>
      <w:r>
        <w:rPr>
          <w:rFonts w:ascii="Times New Roman" w:hAnsi="Times New Roman" w:cs="Times New Roman"/>
          <w:sz w:val="28"/>
          <w:szCs w:val="28"/>
        </w:rPr>
        <w:t xml:space="preserve"> </w:t>
      </w:r>
      <w:r w:rsidRPr="00981C23">
        <w:rPr>
          <w:rStyle w:val="FontStyle83"/>
          <w:sz w:val="28"/>
          <w:szCs w:val="28"/>
        </w:rPr>
        <w:t xml:space="preserve">ЕСИА и </w:t>
      </w:r>
      <w:r w:rsidRPr="00981C23">
        <w:rPr>
          <w:rFonts w:ascii="Times New Roman" w:hAnsi="Times New Roman" w:cs="Times New Roman"/>
          <w:sz w:val="28"/>
          <w:szCs w:val="28"/>
          <w:highlight w:val="white"/>
        </w:rPr>
        <w:t>единой системы идентификации и аутентификации и единой</w:t>
      </w:r>
      <w:r w:rsidR="00594639">
        <w:rPr>
          <w:rFonts w:ascii="Times New Roman" w:hAnsi="Times New Roman" w:cs="Times New Roman"/>
          <w:sz w:val="28"/>
          <w:szCs w:val="28"/>
          <w:highlight w:val="white"/>
        </w:rPr>
        <w:t xml:space="preserve">  </w:t>
      </w:r>
      <w:r w:rsidRPr="00981C23">
        <w:rPr>
          <w:rFonts w:ascii="Times New Roman" w:hAnsi="Times New Roman" w:cs="Times New Roman"/>
          <w:sz w:val="28"/>
          <w:szCs w:val="28"/>
          <w:highlight w:val="white"/>
        </w:rPr>
        <w:t xml:space="preserve">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sidR="00F741B6">
        <w:rPr>
          <w:rFonts w:ascii="Times New Roman" w:hAnsi="Times New Roman" w:cs="Times New Roman"/>
          <w:sz w:val="28"/>
          <w:szCs w:val="28"/>
          <w:highlight w:val="white"/>
        </w:rPr>
        <w:t>.</w:t>
      </w:r>
    </w:p>
    <w:p w:rsidR="00981C23" w:rsidRPr="00981C23" w:rsidRDefault="00981C23" w:rsidP="00981C23">
      <w:pPr>
        <w:ind w:right="-1" w:firstLine="708"/>
        <w:jc w:val="both"/>
        <w:rPr>
          <w:i/>
          <w:sz w:val="28"/>
          <w:szCs w:val="28"/>
        </w:rPr>
      </w:pPr>
      <w:r w:rsidRPr="00981C23">
        <w:rPr>
          <w:sz w:val="28"/>
          <w:szCs w:val="28"/>
        </w:rPr>
        <w:t xml:space="preserve">При направлении заявлений и документов в электронной форме </w:t>
      </w:r>
      <w:r w:rsidRPr="00981C23">
        <w:rPr>
          <w:sz w:val="28"/>
          <w:szCs w:val="28"/>
        </w:rPr>
        <w:br/>
        <w:t xml:space="preserve">с </w:t>
      </w:r>
      <w:r w:rsidRPr="00CB481B">
        <w:rPr>
          <w:color w:val="000000"/>
          <w:sz w:val="28"/>
          <w:szCs w:val="28"/>
        </w:rPr>
        <w:t xml:space="preserve">использованием </w:t>
      </w:r>
      <w:r w:rsidRPr="00CB481B">
        <w:rPr>
          <w:rStyle w:val="af3"/>
          <w:color w:val="000000"/>
          <w:sz w:val="28"/>
          <w:szCs w:val="28"/>
        </w:rPr>
        <w:t>Регионального портала</w:t>
      </w:r>
      <w:r w:rsidRPr="00981C23">
        <w:rPr>
          <w:rStyle w:val="af3"/>
          <w:color w:val="7030A0"/>
          <w:sz w:val="28"/>
          <w:szCs w:val="28"/>
        </w:rPr>
        <w:t xml:space="preserve"> </w:t>
      </w:r>
      <w:r w:rsidRPr="00981C23">
        <w:rPr>
          <w:sz w:val="28"/>
          <w:szCs w:val="28"/>
        </w:rPr>
        <w:t>юридическими лицами заявление и документы должны быть подписаны усиленной </w:t>
      </w:r>
      <w:hyperlink r:id="rId64" w:anchor="/document/12184522/entry/54" w:history="1">
        <w:r w:rsidRPr="00981C23">
          <w:rPr>
            <w:sz w:val="28"/>
            <w:szCs w:val="28"/>
          </w:rPr>
          <w:t>квалифицированной электронной подписью</w:t>
        </w:r>
      </w:hyperlink>
      <w:r w:rsidRPr="00981C23">
        <w:rPr>
          <w:sz w:val="28"/>
          <w:szCs w:val="28"/>
        </w:rPr>
        <w:t xml:space="preserve"> в соответствии с требованиями </w:t>
      </w:r>
      <w:hyperlink r:id="rId65" w:anchor="/document/12184522/entry/0" w:history="1">
        <w:r w:rsidRPr="00981C23">
          <w:rPr>
            <w:sz w:val="28"/>
            <w:szCs w:val="28"/>
          </w:rPr>
          <w:t>Федерального закона</w:t>
        </w:r>
      </w:hyperlink>
      <w:r w:rsidR="00594639">
        <w:rPr>
          <w:sz w:val="28"/>
          <w:szCs w:val="28"/>
        </w:rPr>
        <w:t xml:space="preserve"> № 63-ФЗ </w:t>
      </w:r>
      <w:r w:rsidRPr="00981C23">
        <w:rPr>
          <w:sz w:val="28"/>
          <w:szCs w:val="28"/>
        </w:rPr>
        <w:t>и постановления Правительства № 634.</w:t>
      </w:r>
      <w:r w:rsidRPr="00981C23">
        <w:rPr>
          <w:i/>
          <w:sz w:val="28"/>
          <w:szCs w:val="28"/>
        </w:rPr>
        <w:t xml:space="preserve"> </w:t>
      </w:r>
    </w:p>
    <w:p w:rsidR="00981C23" w:rsidRPr="00981C23" w:rsidRDefault="00981C23" w:rsidP="00981C23">
      <w:pPr>
        <w:pStyle w:val="ConsPlusNormal"/>
        <w:rPr>
          <w:rFonts w:ascii="Times New Roman" w:hAnsi="Times New Roman" w:cs="Times New Roman"/>
          <w:sz w:val="28"/>
          <w:szCs w:val="28"/>
          <w:highlight w:val="white"/>
        </w:rPr>
      </w:pPr>
      <w:r w:rsidRPr="00981C23">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w:t>
      </w:r>
      <w:r w:rsidR="00594639">
        <w:rPr>
          <w:rFonts w:ascii="Times New Roman" w:hAnsi="Times New Roman" w:cs="Times New Roman"/>
          <w:sz w:val="28"/>
          <w:szCs w:val="28"/>
          <w:highlight w:val="white"/>
        </w:rPr>
        <w:t xml:space="preserve">   </w:t>
      </w:r>
      <w:r w:rsidRPr="00981C23">
        <w:rPr>
          <w:rFonts w:ascii="Times New Roman" w:hAnsi="Times New Roman" w:cs="Times New Roman"/>
          <w:sz w:val="28"/>
          <w:szCs w:val="28"/>
          <w:highlight w:val="white"/>
        </w:rPr>
        <w:t>определения видов электронной подписи, использование которых допускается при обращении за получением государственных и муниципальных услуг,</w:t>
      </w:r>
      <w:r w:rsidR="00594639">
        <w:rPr>
          <w:rFonts w:ascii="Times New Roman" w:hAnsi="Times New Roman" w:cs="Times New Roman"/>
          <w:sz w:val="28"/>
          <w:szCs w:val="28"/>
          <w:highlight w:val="white"/>
        </w:rPr>
        <w:t xml:space="preserve"> </w:t>
      </w:r>
      <w:r w:rsidRPr="00981C23">
        <w:rPr>
          <w:rFonts w:ascii="Times New Roman" w:hAnsi="Times New Roman" w:cs="Times New Roman"/>
          <w:sz w:val="28"/>
          <w:szCs w:val="28"/>
          <w:highlight w:val="white"/>
        </w:rPr>
        <w:t>утверждённых постановлением Правительства № 634.</w:t>
      </w:r>
    </w:p>
    <w:p w:rsidR="00981C23" w:rsidRPr="00981C23" w:rsidRDefault="00981C23" w:rsidP="00981C23">
      <w:pPr>
        <w:widowControl w:val="0"/>
        <w:ind w:right="-1" w:firstLine="709"/>
        <w:jc w:val="both"/>
        <w:rPr>
          <w:sz w:val="28"/>
          <w:szCs w:val="28"/>
        </w:rPr>
      </w:pPr>
      <w:r w:rsidRPr="00981C23">
        <w:rPr>
          <w:sz w:val="28"/>
          <w:szCs w:val="28"/>
        </w:rPr>
        <w:t xml:space="preserve">Основаниями для отказа в приеме документов, необходимых для предоставления услуги для вариантов </w:t>
      </w:r>
      <w:r w:rsidR="00F741B6">
        <w:rPr>
          <w:sz w:val="28"/>
          <w:szCs w:val="28"/>
          <w:lang w:val="en-US"/>
        </w:rPr>
        <w:t>I</w:t>
      </w:r>
      <w:r w:rsidRPr="00981C23">
        <w:rPr>
          <w:sz w:val="28"/>
          <w:szCs w:val="28"/>
          <w:lang w:val="en-US"/>
        </w:rPr>
        <w:t>I</w:t>
      </w:r>
      <w:r w:rsidRPr="00981C23">
        <w:rPr>
          <w:sz w:val="28"/>
          <w:szCs w:val="28"/>
        </w:rPr>
        <w:t xml:space="preserve"> являются:</w:t>
      </w:r>
    </w:p>
    <w:p w:rsidR="00981C23" w:rsidRPr="00981C23" w:rsidRDefault="00981C23" w:rsidP="00981C23">
      <w:pPr>
        <w:tabs>
          <w:tab w:val="left" w:pos="709"/>
          <w:tab w:val="left" w:pos="1440"/>
        </w:tabs>
        <w:ind w:firstLine="709"/>
        <w:jc w:val="both"/>
        <w:rPr>
          <w:sz w:val="28"/>
          <w:szCs w:val="28"/>
        </w:rPr>
      </w:pPr>
      <w:r w:rsidRPr="00981C23">
        <w:rPr>
          <w:sz w:val="28"/>
          <w:szCs w:val="28"/>
        </w:rPr>
        <w:t>1) обращение заявителя об оказании муниципальной услуги, предоставление, которой не осуществляется органом;</w:t>
      </w:r>
    </w:p>
    <w:p w:rsidR="00981C23" w:rsidRPr="00981C23" w:rsidRDefault="00981C23" w:rsidP="00981C23">
      <w:pPr>
        <w:widowControl w:val="0"/>
        <w:ind w:right="-1" w:firstLine="709"/>
        <w:jc w:val="both"/>
        <w:rPr>
          <w:sz w:val="28"/>
          <w:szCs w:val="28"/>
        </w:rPr>
      </w:pPr>
      <w:r w:rsidRPr="00981C23">
        <w:rPr>
          <w:sz w:val="28"/>
          <w:szCs w:val="28"/>
        </w:rPr>
        <w:t>2)</w:t>
      </w:r>
      <w:r w:rsidRPr="00981C23">
        <w:rPr>
          <w:color w:val="FF0000"/>
          <w:sz w:val="28"/>
          <w:szCs w:val="28"/>
        </w:rPr>
        <w:t xml:space="preserve"> </w:t>
      </w:r>
      <w:r w:rsidRPr="00981C23">
        <w:rPr>
          <w:sz w:val="28"/>
          <w:szCs w:val="28"/>
        </w:rPr>
        <w:t xml:space="preserve">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981C23" w:rsidRPr="00981C23" w:rsidRDefault="00981C23" w:rsidP="00981C23">
      <w:pPr>
        <w:widowControl w:val="0"/>
        <w:ind w:right="-1" w:firstLine="709"/>
        <w:jc w:val="both"/>
        <w:rPr>
          <w:color w:val="000000"/>
          <w:sz w:val="28"/>
          <w:szCs w:val="28"/>
        </w:rPr>
      </w:pPr>
      <w:r w:rsidRPr="00981C23">
        <w:rPr>
          <w:sz w:val="28"/>
          <w:szCs w:val="28"/>
        </w:rPr>
        <w:t xml:space="preserve">3) </w:t>
      </w:r>
      <w:r w:rsidR="00594639">
        <w:rPr>
          <w:color w:val="000000"/>
          <w:sz w:val="28"/>
          <w:szCs w:val="28"/>
        </w:rPr>
        <w:t>заявление</w:t>
      </w:r>
      <w:r w:rsidRPr="00981C23">
        <w:rPr>
          <w:color w:val="000000"/>
          <w:sz w:val="28"/>
          <w:szCs w:val="28"/>
        </w:rPr>
        <w:t xml:space="preserve"> не содержит подписи заявителя (его представителя);</w:t>
      </w:r>
    </w:p>
    <w:p w:rsidR="00981C23" w:rsidRPr="00981C23" w:rsidRDefault="00981C23" w:rsidP="00981C23">
      <w:pPr>
        <w:widowControl w:val="0"/>
        <w:ind w:right="-1" w:firstLine="709"/>
        <w:jc w:val="both"/>
        <w:rPr>
          <w:sz w:val="28"/>
          <w:szCs w:val="28"/>
        </w:rPr>
      </w:pPr>
      <w:r w:rsidRPr="00981C23">
        <w:rPr>
          <w:color w:val="000000"/>
          <w:sz w:val="28"/>
          <w:szCs w:val="28"/>
        </w:rPr>
        <w:t xml:space="preserve">4) заявление </w:t>
      </w:r>
      <w:r w:rsidRPr="00981C23">
        <w:rPr>
          <w:sz w:val="28"/>
          <w:szCs w:val="28"/>
        </w:rPr>
        <w:t xml:space="preserve">подано лицом, не имеющим полномочий представлять интересы заявителя; </w:t>
      </w:r>
    </w:p>
    <w:p w:rsidR="00981C23" w:rsidRPr="00981C23" w:rsidRDefault="00981C23" w:rsidP="00981C23">
      <w:pPr>
        <w:widowControl w:val="0"/>
        <w:ind w:right="-1" w:firstLine="709"/>
        <w:jc w:val="both"/>
        <w:rPr>
          <w:sz w:val="28"/>
          <w:szCs w:val="28"/>
        </w:rPr>
      </w:pPr>
      <w:r w:rsidRPr="00981C23">
        <w:rPr>
          <w:sz w:val="28"/>
          <w:szCs w:val="28"/>
        </w:rPr>
        <w:t>5)</w:t>
      </w:r>
      <w:r>
        <w:rPr>
          <w:sz w:val="28"/>
          <w:szCs w:val="28"/>
        </w:rPr>
        <w:t xml:space="preserve"> </w:t>
      </w:r>
      <w:r w:rsidRPr="00981C23">
        <w:rPr>
          <w:sz w:val="28"/>
          <w:szCs w:val="28"/>
        </w:rPr>
        <w:t>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981C23" w:rsidRPr="00981C23" w:rsidRDefault="00981C23" w:rsidP="00981C23">
      <w:pPr>
        <w:shd w:val="clear" w:color="auto" w:fill="FFFFFF"/>
        <w:ind w:firstLine="709"/>
        <w:jc w:val="both"/>
        <w:rPr>
          <w:sz w:val="28"/>
          <w:szCs w:val="28"/>
        </w:rPr>
      </w:pPr>
      <w:r w:rsidRPr="00981C23">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981C23" w:rsidRPr="00981C23" w:rsidRDefault="00981C23" w:rsidP="00981C23">
      <w:pPr>
        <w:pStyle w:val="Standard"/>
        <w:ind w:right="-1" w:firstLine="680"/>
        <w:jc w:val="both"/>
        <w:rPr>
          <w:rFonts w:cs="Times New Roman"/>
          <w:sz w:val="28"/>
          <w:szCs w:val="28"/>
        </w:rPr>
      </w:pPr>
      <w:r w:rsidRPr="00981C23">
        <w:rPr>
          <w:rFonts w:cs="Times New Roman"/>
          <w:sz w:val="28"/>
          <w:szCs w:val="28"/>
        </w:rPr>
        <w:t>7)</w:t>
      </w:r>
      <w:r>
        <w:rPr>
          <w:rFonts w:cs="Times New Roman"/>
          <w:sz w:val="28"/>
          <w:szCs w:val="28"/>
        </w:rPr>
        <w:t xml:space="preserve"> </w:t>
      </w:r>
      <w:r w:rsidRPr="00981C23">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81C23">
        <w:rPr>
          <w:rFonts w:cs="Times New Roman"/>
          <w:sz w:val="28"/>
          <w:szCs w:val="28"/>
        </w:rPr>
        <w:t>муниципальной услуги;</w:t>
      </w:r>
    </w:p>
    <w:p w:rsidR="00981C23" w:rsidRPr="00981C23" w:rsidRDefault="00981C23" w:rsidP="00981C23">
      <w:pPr>
        <w:pStyle w:val="Standard"/>
        <w:ind w:right="-1" w:firstLine="680"/>
        <w:jc w:val="both"/>
        <w:rPr>
          <w:rFonts w:cs="Times New Roman"/>
          <w:sz w:val="28"/>
          <w:szCs w:val="28"/>
        </w:rPr>
      </w:pPr>
      <w:r w:rsidRPr="00981C23">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981C23" w:rsidRPr="00981C23" w:rsidRDefault="00981C23" w:rsidP="00981C23">
      <w:pPr>
        <w:widowControl w:val="0"/>
        <w:ind w:right="-1" w:firstLine="709"/>
        <w:jc w:val="both"/>
        <w:rPr>
          <w:sz w:val="28"/>
          <w:szCs w:val="28"/>
        </w:rPr>
      </w:pPr>
      <w:r w:rsidRPr="00981C23">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981C23" w:rsidRPr="00981C23" w:rsidRDefault="00981C23" w:rsidP="00981C23">
      <w:pPr>
        <w:ind w:right="-1" w:firstLine="708"/>
        <w:jc w:val="both"/>
        <w:rPr>
          <w:sz w:val="28"/>
          <w:szCs w:val="28"/>
        </w:rPr>
      </w:pPr>
      <w:r w:rsidRPr="00981C23">
        <w:rPr>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w:t>
      </w:r>
      <w:r w:rsidR="00A10560">
        <w:rPr>
          <w:sz w:val="28"/>
          <w:szCs w:val="28"/>
        </w:rPr>
        <w:t>Уполномоченного органа</w:t>
      </w:r>
      <w:r w:rsidRPr="00981C23">
        <w:rPr>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981C23" w:rsidRPr="00981C23" w:rsidRDefault="00981C23" w:rsidP="00981C23">
      <w:pPr>
        <w:ind w:right="-1" w:firstLine="708"/>
        <w:jc w:val="both"/>
        <w:rPr>
          <w:sz w:val="28"/>
          <w:szCs w:val="28"/>
        </w:rPr>
      </w:pPr>
      <w:r w:rsidRPr="00981C23">
        <w:rPr>
          <w:sz w:val="28"/>
          <w:szCs w:val="28"/>
        </w:rPr>
        <w:t>О наличии основания для отказа в приеме документов заявите</w:t>
      </w:r>
      <w:r w:rsidR="00F51834">
        <w:rPr>
          <w:sz w:val="28"/>
          <w:szCs w:val="28"/>
        </w:rPr>
        <w:t>ля информирует должностное лицо</w:t>
      </w:r>
      <w:r w:rsidR="00A10560">
        <w:rPr>
          <w:sz w:val="28"/>
          <w:szCs w:val="28"/>
        </w:rPr>
        <w:t xml:space="preserve"> Уполномоченного органа</w:t>
      </w:r>
      <w:r w:rsidRPr="00981C23">
        <w:rPr>
          <w:sz w:val="28"/>
          <w:szCs w:val="28"/>
        </w:rPr>
        <w:t xml:space="preserve">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981C23" w:rsidRPr="00981C23" w:rsidRDefault="00981C23" w:rsidP="00981C23">
      <w:pPr>
        <w:ind w:right="-1" w:firstLine="708"/>
        <w:jc w:val="both"/>
        <w:rPr>
          <w:sz w:val="28"/>
          <w:szCs w:val="28"/>
        </w:rPr>
      </w:pPr>
      <w:r w:rsidRPr="00981C23">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981C23" w:rsidRPr="00981C23" w:rsidRDefault="00981C23" w:rsidP="00981C23">
      <w:pPr>
        <w:ind w:right="-1"/>
        <w:jc w:val="both"/>
        <w:rPr>
          <w:sz w:val="28"/>
          <w:szCs w:val="28"/>
        </w:rPr>
      </w:pPr>
      <w:r w:rsidRPr="00981C23">
        <w:rPr>
          <w:sz w:val="28"/>
          <w:szCs w:val="28"/>
        </w:rPr>
        <w:tab/>
        <w:t>Не может быть отказано заявителю в приеме дополнительных документов при наличии намерения их сдать.</w:t>
      </w:r>
    </w:p>
    <w:p w:rsidR="00981C23" w:rsidRPr="00CB481B" w:rsidRDefault="00981C23" w:rsidP="00981C23">
      <w:pPr>
        <w:pStyle w:val="Standard"/>
        <w:ind w:firstLine="708"/>
        <w:jc w:val="both"/>
        <w:rPr>
          <w:rFonts w:eastAsia="Times New Roman" w:cs="Times New Roman"/>
          <w:color w:val="000000"/>
          <w:sz w:val="28"/>
          <w:szCs w:val="28"/>
        </w:rPr>
      </w:pPr>
      <w:r w:rsidRPr="00CB481B">
        <w:rPr>
          <w:rFonts w:cs="Times New Roman"/>
          <w:color w:val="000000"/>
          <w:sz w:val="28"/>
          <w:szCs w:val="28"/>
        </w:rPr>
        <w:t xml:space="preserve">Основаниями для отказа в приеме </w:t>
      </w:r>
      <w:r w:rsidRPr="00CB481B">
        <w:rPr>
          <w:rFonts w:eastAsia="Times New Roman" w:cs="Times New Roman"/>
          <w:color w:val="000000"/>
          <w:sz w:val="28"/>
          <w:szCs w:val="28"/>
        </w:rPr>
        <w:t xml:space="preserve">электронной формы </w:t>
      </w:r>
      <w:r w:rsidR="00F741B6" w:rsidRPr="00CB481B">
        <w:rPr>
          <w:rFonts w:eastAsia="Times New Roman" w:cs="Times New Roman"/>
          <w:color w:val="000000"/>
          <w:sz w:val="28"/>
          <w:szCs w:val="28"/>
        </w:rPr>
        <w:t xml:space="preserve">заявления </w:t>
      </w:r>
      <w:r w:rsidRPr="00CB481B">
        <w:rPr>
          <w:rFonts w:eastAsia="Times New Roman" w:cs="Times New Roman"/>
          <w:color w:val="000000"/>
          <w:sz w:val="28"/>
          <w:szCs w:val="28"/>
        </w:rPr>
        <w:t xml:space="preserve">и документов на </w:t>
      </w:r>
      <w:r w:rsidRPr="00CB481B">
        <w:rPr>
          <w:rStyle w:val="af3"/>
          <w:rFonts w:cs="Times New Roman"/>
          <w:color w:val="000000"/>
          <w:sz w:val="28"/>
          <w:szCs w:val="28"/>
        </w:rPr>
        <w:t>Региональном портале</w:t>
      </w:r>
      <w:r w:rsidRPr="00CB481B">
        <w:rPr>
          <w:rFonts w:eastAsia="Times New Roman" w:cs="Times New Roman"/>
          <w:color w:val="000000"/>
          <w:sz w:val="28"/>
          <w:szCs w:val="28"/>
        </w:rPr>
        <w:t xml:space="preserve"> </w:t>
      </w:r>
      <w:r w:rsidRPr="00CB481B">
        <w:rPr>
          <w:rFonts w:cs="Times New Roman"/>
          <w:color w:val="000000"/>
          <w:sz w:val="28"/>
          <w:szCs w:val="28"/>
        </w:rPr>
        <w:t>по Варианту</w:t>
      </w:r>
      <w:r w:rsidR="00594639" w:rsidRPr="00CB481B">
        <w:rPr>
          <w:rFonts w:cs="Times New Roman"/>
          <w:color w:val="000000"/>
          <w:sz w:val="28"/>
          <w:szCs w:val="28"/>
        </w:rPr>
        <w:t xml:space="preserve"> </w:t>
      </w:r>
      <w:r w:rsidR="00F741B6" w:rsidRPr="00CB481B">
        <w:rPr>
          <w:rFonts w:cs="Times New Roman"/>
          <w:color w:val="000000"/>
          <w:sz w:val="28"/>
          <w:szCs w:val="28"/>
          <w:lang w:val="en-US"/>
        </w:rPr>
        <w:t>I</w:t>
      </w:r>
      <w:r w:rsidRPr="00CB481B">
        <w:rPr>
          <w:rFonts w:cs="Times New Roman"/>
          <w:color w:val="000000"/>
          <w:sz w:val="28"/>
          <w:szCs w:val="28"/>
          <w:lang w:val="en-US"/>
        </w:rPr>
        <w:t>I</w:t>
      </w:r>
      <w:r w:rsidRPr="00CB481B">
        <w:rPr>
          <w:rFonts w:eastAsia="Times New Roman" w:cs="Times New Roman"/>
          <w:color w:val="000000"/>
          <w:sz w:val="28"/>
          <w:szCs w:val="28"/>
        </w:rPr>
        <w:t xml:space="preserve"> является:</w:t>
      </w:r>
    </w:p>
    <w:p w:rsidR="00981C23" w:rsidRPr="00981C23" w:rsidRDefault="00981C23" w:rsidP="00981C23">
      <w:pPr>
        <w:widowControl w:val="0"/>
        <w:ind w:firstLine="709"/>
        <w:jc w:val="both"/>
        <w:rPr>
          <w:sz w:val="28"/>
          <w:szCs w:val="28"/>
        </w:rPr>
      </w:pPr>
      <w:r w:rsidRPr="00981C23">
        <w:rPr>
          <w:sz w:val="28"/>
          <w:szCs w:val="28"/>
        </w:rPr>
        <w:t>1) некорректно заполнены поля в форме запроса, в том числе в интерактивной форме запроса;</w:t>
      </w:r>
    </w:p>
    <w:p w:rsidR="00981C23" w:rsidRPr="00981C23" w:rsidRDefault="00981C23" w:rsidP="00981C23">
      <w:pPr>
        <w:widowControl w:val="0"/>
        <w:ind w:firstLine="709"/>
        <w:jc w:val="both"/>
        <w:rPr>
          <w:sz w:val="28"/>
          <w:szCs w:val="28"/>
        </w:rPr>
      </w:pPr>
      <w:r w:rsidRPr="00981C23">
        <w:rPr>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981C23" w:rsidRPr="00981C23" w:rsidRDefault="00981C23" w:rsidP="00981C23">
      <w:pPr>
        <w:widowControl w:val="0"/>
        <w:ind w:firstLine="709"/>
        <w:jc w:val="both"/>
        <w:rPr>
          <w:sz w:val="28"/>
          <w:szCs w:val="28"/>
        </w:rPr>
      </w:pPr>
      <w:r w:rsidRPr="00981C23">
        <w:rPr>
          <w:sz w:val="28"/>
          <w:szCs w:val="28"/>
        </w:rPr>
        <w:t xml:space="preserve">3) несоблюдение установленных статьей 11 Федерального закона </w:t>
      </w:r>
      <w:r w:rsidRPr="00981C23">
        <w:rPr>
          <w:sz w:val="28"/>
          <w:szCs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981C23" w:rsidRPr="00981C23" w:rsidRDefault="00981C23" w:rsidP="00981C23">
      <w:pPr>
        <w:pStyle w:val="Standard"/>
        <w:ind w:firstLine="708"/>
        <w:jc w:val="both"/>
        <w:rPr>
          <w:rFonts w:eastAsia="Times New Roman" w:cs="Times New Roman"/>
          <w:color w:val="000000"/>
          <w:sz w:val="28"/>
          <w:szCs w:val="28"/>
        </w:rPr>
      </w:pPr>
      <w:r w:rsidRPr="00981C23">
        <w:rPr>
          <w:rFonts w:eastAsia="Times New Roman" w:cs="Times New Roman"/>
          <w:color w:val="000000"/>
          <w:sz w:val="28"/>
          <w:szCs w:val="28"/>
        </w:rPr>
        <w:t xml:space="preserve">Решение об отказе в приеме документов, необходимых для предоставления </w:t>
      </w:r>
      <w:r w:rsidRPr="00981C23">
        <w:rPr>
          <w:rFonts w:eastAsia="Times New Roman" w:cs="Times New Roman"/>
          <w:color w:val="000000"/>
          <w:sz w:val="28"/>
          <w:szCs w:val="28"/>
          <w:lang w:eastAsia="en-US" w:bidi="ar-SA"/>
        </w:rPr>
        <w:t>муниципальной</w:t>
      </w:r>
      <w:r w:rsidRPr="00981C23">
        <w:rPr>
          <w:rFonts w:eastAsia="Times New Roman" w:cs="Times New Roman"/>
          <w:color w:val="000000"/>
          <w:sz w:val="28"/>
          <w:szCs w:val="28"/>
        </w:rPr>
        <w:t xml:space="preserve"> услуги, оформляется в виде электронного документа и направляется в «Личный кабинет» </w:t>
      </w:r>
      <w:r w:rsidRPr="00CB481B">
        <w:rPr>
          <w:rFonts w:eastAsia="Times New Roman" w:cs="Times New Roman"/>
          <w:color w:val="000000"/>
          <w:sz w:val="28"/>
          <w:szCs w:val="28"/>
        </w:rPr>
        <w:t>заявителя РПГУ не позднее первого рабочего дня, следующего за днем подачи заявления.</w:t>
      </w:r>
    </w:p>
    <w:p w:rsidR="00981C23" w:rsidRPr="00981C23" w:rsidRDefault="00981C23" w:rsidP="00981C23">
      <w:pPr>
        <w:widowControl w:val="0"/>
        <w:ind w:right="-1" w:firstLine="708"/>
        <w:jc w:val="both"/>
        <w:rPr>
          <w:rStyle w:val="FontStyle63"/>
          <w:sz w:val="28"/>
          <w:szCs w:val="28"/>
        </w:rPr>
      </w:pPr>
      <w:r w:rsidRPr="00981C23">
        <w:rPr>
          <w:rStyle w:val="FontStyle63"/>
          <w:sz w:val="28"/>
          <w:szCs w:val="28"/>
        </w:rPr>
        <w:t>В предоставлении муниципальной услуги принимают участие МФЦ.</w:t>
      </w:r>
    </w:p>
    <w:p w:rsidR="00981C23" w:rsidRPr="00981C23" w:rsidRDefault="00981C23" w:rsidP="00981C23">
      <w:pPr>
        <w:pStyle w:val="a6"/>
        <w:ind w:left="0" w:firstLine="708"/>
        <w:jc w:val="both"/>
        <w:rPr>
          <w:sz w:val="28"/>
          <w:szCs w:val="28"/>
          <w:lang w:eastAsia="ar-SA"/>
        </w:rPr>
      </w:pPr>
      <w:r w:rsidRPr="00981C23">
        <w:rPr>
          <w:rStyle w:val="FontStyle57"/>
          <w:b w:val="0"/>
          <w:sz w:val="28"/>
          <w:szCs w:val="28"/>
        </w:rPr>
        <w:t>Предоставление муниципальной услуги в МФЦ</w:t>
      </w:r>
      <w:r w:rsidRPr="00981C23">
        <w:rPr>
          <w:rStyle w:val="FontStyle58"/>
          <w:sz w:val="28"/>
          <w:szCs w:val="28"/>
        </w:rPr>
        <w:t xml:space="preserve"> осуществляется в соответствии с соглашением о взаимодействии между МФЦ и Уполномоченным органом.</w:t>
      </w:r>
      <w:r w:rsidRPr="00981C23">
        <w:rPr>
          <w:sz w:val="28"/>
          <w:szCs w:val="28"/>
          <w:lang w:eastAsia="ar-SA"/>
        </w:rPr>
        <w:t xml:space="preserve"> </w:t>
      </w:r>
    </w:p>
    <w:p w:rsidR="00981C23" w:rsidRDefault="00981C23" w:rsidP="00981C23">
      <w:pPr>
        <w:ind w:firstLine="709"/>
        <w:contextualSpacing/>
        <w:jc w:val="both"/>
        <w:rPr>
          <w:sz w:val="28"/>
          <w:szCs w:val="28"/>
        </w:rPr>
      </w:pPr>
      <w:r w:rsidRPr="00981C23">
        <w:rPr>
          <w:sz w:val="28"/>
          <w:szCs w:val="28"/>
        </w:rPr>
        <w:t>Уполномоченный орган</w:t>
      </w:r>
      <w:r w:rsidR="00F741B6">
        <w:rPr>
          <w:sz w:val="28"/>
          <w:szCs w:val="28"/>
        </w:rPr>
        <w:t xml:space="preserve"> и</w:t>
      </w:r>
      <w:r w:rsidRPr="00981C23">
        <w:rPr>
          <w:sz w:val="28"/>
          <w:szCs w:val="28"/>
        </w:rPr>
        <w:t xml:space="preserve"> </w:t>
      </w:r>
      <w:r w:rsidRPr="00981C23">
        <w:rPr>
          <w:sz w:val="28"/>
          <w:szCs w:val="28"/>
          <w:lang w:eastAsia="ar-SA"/>
        </w:rPr>
        <w:t>МФЦ</w:t>
      </w:r>
      <w:r w:rsidRPr="00981C23">
        <w:rPr>
          <w:sz w:val="28"/>
          <w:szCs w:val="28"/>
        </w:rPr>
        <w:t xml:space="preserve"> обеспечивает возможность</w:t>
      </w:r>
      <w:r w:rsidR="00594639">
        <w:rPr>
          <w:sz w:val="28"/>
          <w:szCs w:val="28"/>
        </w:rPr>
        <w:t xml:space="preserve"> приема заявления и документов</w:t>
      </w:r>
      <w:r>
        <w:rPr>
          <w:sz w:val="28"/>
          <w:szCs w:val="28"/>
        </w:rPr>
        <w:t xml:space="preserve">, необходимых для предоставления </w:t>
      </w:r>
      <w:r w:rsidRPr="00981C23">
        <w:rPr>
          <w:sz w:val="28"/>
          <w:szCs w:val="28"/>
        </w:rPr>
        <w:t xml:space="preserve">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981C23" w:rsidRPr="006E5F51" w:rsidRDefault="00981C23" w:rsidP="00981C23">
      <w:pPr>
        <w:pStyle w:val="Standard"/>
        <w:jc w:val="both"/>
        <w:rPr>
          <w:rStyle w:val="FontStyle16"/>
          <w:sz w:val="28"/>
          <w:szCs w:val="28"/>
        </w:rPr>
      </w:pP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МФЦ осуществляется с использованием</w:t>
      </w:r>
      <w:r w:rsidR="00594639">
        <w:rPr>
          <w:rStyle w:val="FontStyle16"/>
          <w:sz w:val="28"/>
          <w:szCs w:val="28"/>
        </w:rPr>
        <w:t xml:space="preserve">   </w:t>
      </w:r>
      <w:r w:rsidRPr="006E5F51">
        <w:rPr>
          <w:rStyle w:val="FontStyle16"/>
          <w:sz w:val="28"/>
          <w:szCs w:val="28"/>
        </w:rPr>
        <w:t xml:space="preserve"> информационно-телекоммуникационных технологий по защищенным каналам связи.</w:t>
      </w:r>
    </w:p>
    <w:p w:rsidR="00981C23" w:rsidRPr="00981C23" w:rsidRDefault="00981C23" w:rsidP="00981C23">
      <w:pPr>
        <w:ind w:firstLine="709"/>
        <w:contextualSpacing/>
        <w:jc w:val="both"/>
        <w:rPr>
          <w:sz w:val="28"/>
          <w:szCs w:val="28"/>
        </w:rPr>
      </w:pPr>
      <w:r w:rsidRPr="006E5F51">
        <w:rPr>
          <w:rStyle w:val="FontStyle16"/>
          <w:sz w:val="28"/>
          <w:szCs w:val="28"/>
        </w:rPr>
        <w:t>МФЦ напр</w:t>
      </w:r>
      <w:r w:rsidR="00F741B6">
        <w:rPr>
          <w:rStyle w:val="FontStyle16"/>
          <w:sz w:val="28"/>
          <w:szCs w:val="28"/>
        </w:rPr>
        <w:t>авляет электронные документы или</w:t>
      </w:r>
      <w:r w:rsidRPr="006E5F51">
        <w:rPr>
          <w:rStyle w:val="FontStyle16"/>
          <w:sz w:val="28"/>
          <w:szCs w:val="28"/>
        </w:rPr>
        <w:t xml:space="preserve">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p>
    <w:p w:rsidR="00981C23" w:rsidRPr="00981C23" w:rsidRDefault="00981C23" w:rsidP="00981C23">
      <w:pPr>
        <w:pStyle w:val="Style10"/>
        <w:widowControl/>
        <w:tabs>
          <w:tab w:val="left" w:pos="1114"/>
        </w:tabs>
        <w:spacing w:line="240" w:lineRule="auto"/>
        <w:ind w:firstLine="709"/>
        <w:rPr>
          <w:rStyle w:val="FontStyle16"/>
          <w:color w:val="000000"/>
          <w:sz w:val="28"/>
          <w:szCs w:val="28"/>
        </w:rPr>
      </w:pPr>
      <w:r w:rsidRPr="00981C23">
        <w:rPr>
          <w:rStyle w:val="FontStyle16"/>
          <w:color w:val="000000"/>
          <w:sz w:val="28"/>
          <w:szCs w:val="28"/>
        </w:rPr>
        <w:t xml:space="preserve">Уполномоченный орган обеспечивает </w:t>
      </w:r>
      <w:r>
        <w:rPr>
          <w:rStyle w:val="FontStyle16"/>
          <w:color w:val="000000"/>
          <w:sz w:val="28"/>
          <w:szCs w:val="28"/>
        </w:rPr>
        <w:t>прием электронных документов</w:t>
      </w:r>
      <w:r>
        <w:rPr>
          <w:rStyle w:val="FontStyle16"/>
          <w:color w:val="000000"/>
          <w:sz w:val="28"/>
          <w:szCs w:val="28"/>
        </w:rPr>
        <w:br/>
      </w:r>
      <w:r w:rsidRPr="00981C23">
        <w:rPr>
          <w:rStyle w:val="FontStyle16"/>
          <w:color w:val="000000"/>
          <w:sz w:val="28"/>
          <w:szCs w:val="28"/>
        </w:rPr>
        <w:t>или электронных образов документов, необходимых для предоставления</w:t>
      </w:r>
      <w:r w:rsidRPr="00981C23">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981C23" w:rsidRDefault="00981C23" w:rsidP="00981C23">
      <w:pPr>
        <w:pStyle w:val="Style10"/>
        <w:widowControl/>
        <w:tabs>
          <w:tab w:val="left" w:pos="1138"/>
        </w:tabs>
        <w:spacing w:line="240" w:lineRule="auto"/>
        <w:ind w:firstLine="709"/>
        <w:rPr>
          <w:rStyle w:val="FontStyle16"/>
          <w:color w:val="000000"/>
          <w:sz w:val="28"/>
          <w:szCs w:val="28"/>
        </w:rPr>
      </w:pPr>
      <w:r w:rsidRPr="00981C23">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r w:rsidR="00594639">
        <w:rPr>
          <w:rStyle w:val="FontStyle16"/>
          <w:color w:val="000000"/>
          <w:sz w:val="28"/>
          <w:szCs w:val="28"/>
        </w:rPr>
        <w:t xml:space="preserve">     </w:t>
      </w:r>
      <w:r w:rsidRPr="00981C23">
        <w:rPr>
          <w:rStyle w:val="FontStyle16"/>
          <w:color w:val="000000"/>
          <w:sz w:val="28"/>
          <w:szCs w:val="28"/>
        </w:rPr>
        <w:t>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981C23" w:rsidRPr="00981C23" w:rsidRDefault="00981C23" w:rsidP="00981C23">
      <w:pPr>
        <w:pStyle w:val="Style7"/>
        <w:widowControl/>
        <w:spacing w:line="240" w:lineRule="auto"/>
        <w:ind w:firstLine="709"/>
        <w:rPr>
          <w:rStyle w:val="FontStyle57"/>
          <w:b w:val="0"/>
          <w:bCs w:val="0"/>
          <w:color w:val="000000"/>
          <w:sz w:val="28"/>
          <w:szCs w:val="28"/>
        </w:rPr>
      </w:pPr>
      <w:r w:rsidRPr="00981C23">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981C23">
        <w:rPr>
          <w:rStyle w:val="FontStyle16"/>
          <w:color w:val="000000"/>
          <w:sz w:val="28"/>
          <w:szCs w:val="28"/>
        </w:rPr>
        <w:softHyphen/>
        <w:t>мые для предоставления муниципальных услуг, направля</w:t>
      </w:r>
      <w:r w:rsidRPr="00981C23">
        <w:rPr>
          <w:rStyle w:val="FontStyle16"/>
          <w:color w:val="000000"/>
          <w:sz w:val="28"/>
          <w:szCs w:val="28"/>
        </w:rPr>
        <w:softHyphen/>
        <w:t>ются МФЦ в Уполномоченный орган на бумажных носителях.</w:t>
      </w:r>
    </w:p>
    <w:p w:rsidR="00981C23" w:rsidRPr="005F5D13" w:rsidRDefault="00981C23" w:rsidP="00981C23">
      <w:pPr>
        <w:widowControl w:val="0"/>
        <w:ind w:right="-1" w:firstLine="708"/>
        <w:jc w:val="both"/>
        <w:rPr>
          <w:color w:val="000000"/>
          <w:sz w:val="28"/>
          <w:szCs w:val="28"/>
        </w:rPr>
      </w:pPr>
      <w:r w:rsidRPr="006E5F51">
        <w:rPr>
          <w:sz w:val="28"/>
          <w:szCs w:val="28"/>
        </w:rPr>
        <w:t>При предоставлении муниципальной услуги по экстерриториальному принципу уполномоченный орган не вправе требовать от заявителя</w:t>
      </w:r>
      <w:r w:rsidR="00594639">
        <w:rPr>
          <w:sz w:val="28"/>
          <w:szCs w:val="28"/>
        </w:rPr>
        <w:t xml:space="preserve">             </w:t>
      </w:r>
      <w:r w:rsidRPr="006E5F51">
        <w:rPr>
          <w:sz w:val="28"/>
          <w:szCs w:val="28"/>
        </w:rPr>
        <w:t xml:space="preserve"> (представителя) или МФЦ предоставления документов на бумажных носителях, если иное не предусмотрено федеральным законодательством,</w:t>
      </w:r>
      <w:r w:rsidR="00594639">
        <w:rPr>
          <w:sz w:val="28"/>
          <w:szCs w:val="28"/>
        </w:rPr>
        <w:t xml:space="preserve">                    </w:t>
      </w:r>
      <w:r w:rsidRPr="006E5F51">
        <w:rPr>
          <w:sz w:val="28"/>
          <w:szCs w:val="28"/>
        </w:rPr>
        <w:t>регламентирующим предоставление муниципальной услуги. В случае</w:t>
      </w:r>
      <w:r w:rsidR="00594639">
        <w:rPr>
          <w:sz w:val="28"/>
          <w:szCs w:val="28"/>
        </w:rPr>
        <w:t xml:space="preserve">            </w:t>
      </w:r>
      <w:r w:rsidRPr="006E5F51">
        <w:rPr>
          <w:sz w:val="28"/>
          <w:szCs w:val="28"/>
        </w:rPr>
        <w:t>представления заявителем документов, предусмотренных пунктами 1 - 3.1, 7, 9, 17 и 18 части 6 статьи 7</w:t>
      </w:r>
      <w:r w:rsidR="00F741B6">
        <w:rPr>
          <w:sz w:val="28"/>
          <w:szCs w:val="28"/>
        </w:rPr>
        <w:t xml:space="preserve"> </w:t>
      </w:r>
      <w:r w:rsidRPr="006E5F51">
        <w:rPr>
          <w:sz w:val="28"/>
          <w:szCs w:val="28"/>
        </w:rPr>
        <w:t>Федерального № 210-ФЗ, их бесплатное копирование</w:t>
      </w:r>
      <w:r w:rsidR="00594639">
        <w:rPr>
          <w:sz w:val="28"/>
          <w:szCs w:val="28"/>
        </w:rPr>
        <w:t xml:space="preserve">             </w:t>
      </w:r>
      <w:r w:rsidRPr="006E5F51">
        <w:rPr>
          <w:sz w:val="28"/>
          <w:szCs w:val="28"/>
        </w:rPr>
        <w:t xml:space="preserve"> осуществляется работником МФЦ, после чего оригиналы возвращаются</w:t>
      </w:r>
      <w:r w:rsidR="00594639">
        <w:rPr>
          <w:sz w:val="28"/>
          <w:szCs w:val="28"/>
        </w:rPr>
        <w:t xml:space="preserve">         </w:t>
      </w:r>
      <w:r w:rsidRPr="006E5F51">
        <w:rPr>
          <w:sz w:val="28"/>
          <w:szCs w:val="28"/>
        </w:rPr>
        <w:t xml:space="preserve"> заявителю. Копии иных документов представляются заявителе</w:t>
      </w:r>
      <w:r w:rsidRPr="006E5F51">
        <w:rPr>
          <w:color w:val="000000"/>
          <w:sz w:val="28"/>
          <w:szCs w:val="28"/>
        </w:rPr>
        <w:t>м</w:t>
      </w:r>
      <w:r w:rsidR="00594639">
        <w:rPr>
          <w:color w:val="000000"/>
          <w:sz w:val="28"/>
          <w:szCs w:val="28"/>
        </w:rPr>
        <w:t xml:space="preserve">                 </w:t>
      </w:r>
      <w:r>
        <w:rPr>
          <w:color w:val="000000"/>
          <w:sz w:val="28"/>
          <w:szCs w:val="28"/>
        </w:rPr>
        <w:t>самостоятельно.</w:t>
      </w:r>
    </w:p>
    <w:p w:rsidR="00981C23" w:rsidRDefault="00981C23" w:rsidP="00981C23">
      <w:pPr>
        <w:ind w:firstLine="709"/>
        <w:contextualSpacing/>
        <w:jc w:val="both"/>
        <w:rPr>
          <w:sz w:val="28"/>
          <w:szCs w:val="28"/>
        </w:rPr>
      </w:pPr>
      <w:r>
        <w:rPr>
          <w:sz w:val="28"/>
          <w:szCs w:val="28"/>
        </w:rPr>
        <w:t>С</w:t>
      </w:r>
      <w:r w:rsidRPr="006E5F51">
        <w:rPr>
          <w:sz w:val="28"/>
          <w:szCs w:val="28"/>
        </w:rPr>
        <w:t>рок передачи запросов (документов) на бумажном носителе посредством почтового отправления «Почтой России» из МФЦ в уполномоченный орган у</w:t>
      </w:r>
      <w:r>
        <w:rPr>
          <w:sz w:val="28"/>
          <w:szCs w:val="28"/>
        </w:rPr>
        <w:t>величивается на 4 рабочих дня».</w:t>
      </w:r>
    </w:p>
    <w:p w:rsidR="00981C23" w:rsidRPr="0078583C" w:rsidRDefault="00981C23" w:rsidP="00981C23">
      <w:pPr>
        <w:ind w:firstLine="708"/>
        <w:jc w:val="both"/>
        <w:rPr>
          <w:color w:val="0070C0"/>
          <w:sz w:val="26"/>
          <w:szCs w:val="26"/>
        </w:rPr>
      </w:pPr>
      <w:r w:rsidRPr="00A52078">
        <w:rPr>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w:t>
      </w:r>
      <w:r w:rsidR="00A10560">
        <w:rPr>
          <w:sz w:val="28"/>
          <w:szCs w:val="28"/>
        </w:rPr>
        <w:t>Уполномоченном органе</w:t>
      </w:r>
      <w:r w:rsidRPr="00A52078">
        <w:rPr>
          <w:sz w:val="28"/>
          <w:szCs w:val="28"/>
        </w:rPr>
        <w:t xml:space="preserve"> или МФЦ не может превышать 20 минут.</w:t>
      </w:r>
      <w:r w:rsidRPr="00F3264B">
        <w:t xml:space="preserve"> </w:t>
      </w:r>
    </w:p>
    <w:p w:rsidR="00981C23" w:rsidRDefault="00981C23" w:rsidP="00981C23">
      <w:pPr>
        <w:jc w:val="both"/>
        <w:rPr>
          <w:b/>
          <w:sz w:val="24"/>
          <w:szCs w:val="24"/>
          <w:u w:val="single"/>
        </w:rPr>
      </w:pPr>
    </w:p>
    <w:p w:rsidR="00981C23" w:rsidRPr="00F741B6" w:rsidRDefault="00981C23" w:rsidP="00981C23">
      <w:pPr>
        <w:ind w:firstLine="709"/>
        <w:contextualSpacing/>
        <w:jc w:val="center"/>
        <w:rPr>
          <w:sz w:val="28"/>
          <w:szCs w:val="28"/>
        </w:rPr>
      </w:pPr>
      <w:r w:rsidRPr="00F741B6">
        <w:rPr>
          <w:sz w:val="28"/>
          <w:szCs w:val="28"/>
        </w:rPr>
        <w:t>3.3.</w:t>
      </w:r>
      <w:r w:rsidR="00B31053">
        <w:rPr>
          <w:sz w:val="28"/>
          <w:szCs w:val="28"/>
        </w:rPr>
        <w:t>2</w:t>
      </w:r>
      <w:r w:rsidRPr="00F741B6">
        <w:rPr>
          <w:sz w:val="28"/>
          <w:szCs w:val="28"/>
        </w:rPr>
        <w:t>.2</w:t>
      </w:r>
      <w:r w:rsidR="00B31053">
        <w:rPr>
          <w:sz w:val="28"/>
          <w:szCs w:val="28"/>
        </w:rPr>
        <w:t>.</w:t>
      </w:r>
      <w:r w:rsidRPr="00F741B6">
        <w:rPr>
          <w:sz w:val="28"/>
          <w:szCs w:val="28"/>
        </w:rPr>
        <w:t xml:space="preserve"> Описание административной процедуры приостановления предоставления муниципальной услуги</w:t>
      </w:r>
    </w:p>
    <w:p w:rsidR="00981C23" w:rsidRDefault="00981C23" w:rsidP="00981C23">
      <w:pPr>
        <w:pStyle w:val="Style10"/>
        <w:widowControl/>
        <w:tabs>
          <w:tab w:val="left" w:pos="1138"/>
        </w:tabs>
        <w:spacing w:line="240" w:lineRule="auto"/>
        <w:ind w:firstLine="709"/>
        <w:rPr>
          <w:rStyle w:val="FontStyle16"/>
          <w:color w:val="000000"/>
          <w:sz w:val="28"/>
          <w:szCs w:val="28"/>
        </w:rPr>
      </w:pPr>
    </w:p>
    <w:p w:rsidR="00F741B6" w:rsidRPr="009B7AEA" w:rsidRDefault="00F741B6" w:rsidP="00F741B6">
      <w:pPr>
        <w:ind w:firstLine="708"/>
        <w:rPr>
          <w:sz w:val="28"/>
          <w:szCs w:val="28"/>
        </w:rPr>
      </w:pPr>
      <w:r w:rsidRPr="007A3602">
        <w:rPr>
          <w:sz w:val="28"/>
          <w:szCs w:val="28"/>
        </w:rPr>
        <w:t xml:space="preserve">Основания для приостановления предоставления муниципальной услуги законодательством Российской Федерации </w:t>
      </w:r>
      <w:r w:rsidRPr="00F741B6">
        <w:rPr>
          <w:color w:val="000000"/>
          <w:sz w:val="28"/>
          <w:szCs w:val="28"/>
        </w:rPr>
        <w:t xml:space="preserve">для варианта </w:t>
      </w:r>
      <w:r>
        <w:rPr>
          <w:color w:val="000000"/>
          <w:sz w:val="28"/>
          <w:szCs w:val="28"/>
          <w:lang w:val="en-US"/>
        </w:rPr>
        <w:t>II</w:t>
      </w:r>
      <w:r>
        <w:rPr>
          <w:sz w:val="28"/>
          <w:szCs w:val="28"/>
        </w:rPr>
        <w:t xml:space="preserve"> </w:t>
      </w:r>
      <w:r w:rsidRPr="007A3602">
        <w:rPr>
          <w:sz w:val="28"/>
          <w:szCs w:val="28"/>
        </w:rPr>
        <w:t>не предусмотрены.</w:t>
      </w:r>
      <w:r w:rsidRPr="007672E4">
        <w:rPr>
          <w:b/>
          <w:i/>
          <w:color w:val="FF0000"/>
          <w:sz w:val="26"/>
          <w:szCs w:val="26"/>
        </w:rPr>
        <w:t xml:space="preserve"> </w:t>
      </w:r>
    </w:p>
    <w:p w:rsidR="00981C23" w:rsidRDefault="00981C23" w:rsidP="00981C23">
      <w:pPr>
        <w:pStyle w:val="Style10"/>
        <w:widowControl/>
        <w:tabs>
          <w:tab w:val="left" w:pos="1138"/>
        </w:tabs>
        <w:spacing w:line="240" w:lineRule="auto"/>
        <w:ind w:firstLine="709"/>
        <w:rPr>
          <w:rStyle w:val="FontStyle16"/>
          <w:color w:val="000000"/>
          <w:sz w:val="28"/>
          <w:szCs w:val="28"/>
        </w:rPr>
      </w:pPr>
    </w:p>
    <w:p w:rsidR="00F741B6" w:rsidRPr="00F741B6" w:rsidRDefault="00F741B6" w:rsidP="00F741B6">
      <w:pPr>
        <w:ind w:firstLine="709"/>
        <w:contextualSpacing/>
        <w:jc w:val="center"/>
        <w:rPr>
          <w:sz w:val="28"/>
          <w:szCs w:val="28"/>
        </w:rPr>
      </w:pPr>
      <w:r w:rsidRPr="00F741B6">
        <w:rPr>
          <w:sz w:val="28"/>
          <w:szCs w:val="28"/>
        </w:rPr>
        <w:t>3.3.</w:t>
      </w:r>
      <w:r w:rsidR="00B31053">
        <w:rPr>
          <w:sz w:val="28"/>
          <w:szCs w:val="28"/>
        </w:rPr>
        <w:t>2</w:t>
      </w:r>
      <w:r w:rsidRPr="00F741B6">
        <w:rPr>
          <w:sz w:val="28"/>
          <w:szCs w:val="28"/>
        </w:rPr>
        <w:t>.3</w:t>
      </w:r>
      <w:r w:rsidR="00594639">
        <w:rPr>
          <w:sz w:val="28"/>
          <w:szCs w:val="28"/>
        </w:rPr>
        <w:t>.</w:t>
      </w:r>
      <w:r w:rsidRPr="00F741B6">
        <w:rPr>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981C23" w:rsidRDefault="00981C23" w:rsidP="00981C23">
      <w:pPr>
        <w:pStyle w:val="Style10"/>
        <w:widowControl/>
        <w:tabs>
          <w:tab w:val="left" w:pos="1138"/>
        </w:tabs>
        <w:spacing w:line="240" w:lineRule="auto"/>
        <w:ind w:firstLine="709"/>
        <w:rPr>
          <w:rStyle w:val="FontStyle16"/>
          <w:color w:val="000000"/>
          <w:sz w:val="28"/>
          <w:szCs w:val="28"/>
        </w:rPr>
      </w:pPr>
    </w:p>
    <w:p w:rsidR="00F741B6" w:rsidRPr="00DF4349" w:rsidRDefault="00F741B6" w:rsidP="00F741B6">
      <w:pPr>
        <w:ind w:right="-1" w:firstLine="708"/>
        <w:jc w:val="both"/>
        <w:rPr>
          <w:sz w:val="28"/>
          <w:szCs w:val="28"/>
        </w:rPr>
      </w:pPr>
      <w:r w:rsidRPr="00905F2F">
        <w:rPr>
          <w:sz w:val="28"/>
          <w:szCs w:val="28"/>
        </w:rPr>
        <w:t xml:space="preserve">Основаниями для отказа в предоставлении муниципальной услуги </w:t>
      </w:r>
      <w:r w:rsidRPr="00F741B6">
        <w:rPr>
          <w:color w:val="000000"/>
          <w:sz w:val="28"/>
          <w:szCs w:val="28"/>
        </w:rPr>
        <w:t xml:space="preserve">для Варианта </w:t>
      </w:r>
      <w:r>
        <w:rPr>
          <w:color w:val="000000"/>
          <w:sz w:val="28"/>
          <w:szCs w:val="28"/>
          <w:lang w:val="en-US"/>
        </w:rPr>
        <w:t>II</w:t>
      </w:r>
      <w:r w:rsidRPr="00F741B6">
        <w:rPr>
          <w:color w:val="000000"/>
          <w:sz w:val="28"/>
          <w:szCs w:val="28"/>
        </w:rPr>
        <w:t xml:space="preserve"> </w:t>
      </w:r>
      <w:r>
        <w:rPr>
          <w:sz w:val="28"/>
          <w:szCs w:val="28"/>
        </w:rPr>
        <w:t xml:space="preserve">являются: </w:t>
      </w:r>
    </w:p>
    <w:p w:rsidR="00F741B6" w:rsidRDefault="00F741B6" w:rsidP="00F741B6">
      <w:pPr>
        <w:ind w:right="-1" w:firstLine="708"/>
        <w:jc w:val="both"/>
        <w:rPr>
          <w:sz w:val="28"/>
          <w:szCs w:val="28"/>
        </w:rPr>
      </w:pPr>
      <w:r w:rsidRPr="00905F2F">
        <w:rPr>
          <w:sz w:val="28"/>
          <w:szCs w:val="28"/>
        </w:rPr>
        <w:t>несоответствие представленных докумен</w:t>
      </w:r>
      <w:r>
        <w:rPr>
          <w:sz w:val="28"/>
          <w:szCs w:val="28"/>
        </w:rPr>
        <w:t xml:space="preserve">тов требованиям, установленным </w:t>
      </w:r>
      <w:r w:rsidRPr="00905F2F">
        <w:rPr>
          <w:sz w:val="28"/>
          <w:szCs w:val="28"/>
        </w:rPr>
        <w:t>законодательством Российской Федерации;</w:t>
      </w:r>
    </w:p>
    <w:p w:rsidR="00F741B6" w:rsidRDefault="00F741B6" w:rsidP="00F741B6">
      <w:pPr>
        <w:ind w:right="-1" w:firstLine="708"/>
        <w:jc w:val="both"/>
        <w:rPr>
          <w:sz w:val="28"/>
          <w:szCs w:val="28"/>
        </w:rPr>
      </w:pPr>
      <w:r w:rsidRPr="0068765E">
        <w:rPr>
          <w:sz w:val="28"/>
          <w:szCs w:val="28"/>
        </w:rPr>
        <w:t>выявление в представленных документах недостоверных сведений</w:t>
      </w:r>
      <w:r>
        <w:rPr>
          <w:sz w:val="28"/>
          <w:szCs w:val="28"/>
        </w:rPr>
        <w:t>;</w:t>
      </w:r>
    </w:p>
    <w:p w:rsidR="00F741B6" w:rsidRPr="009B7AEA" w:rsidRDefault="00F741B6" w:rsidP="00F741B6">
      <w:pPr>
        <w:ind w:firstLine="708"/>
        <w:jc w:val="both"/>
        <w:rPr>
          <w:sz w:val="28"/>
          <w:szCs w:val="28"/>
        </w:rPr>
      </w:pPr>
      <w:r w:rsidRPr="00F03588">
        <w:rPr>
          <w:sz w:val="28"/>
          <w:szCs w:val="28"/>
        </w:rPr>
        <w:t>отсутствие допущенных опечаток и ошибок в выданных в результате предоставления муниципальной услуги документах.</w:t>
      </w:r>
    </w:p>
    <w:p w:rsidR="00F741B6" w:rsidRDefault="00F741B6" w:rsidP="00F741B6">
      <w:pPr>
        <w:pStyle w:val="Standard"/>
        <w:ind w:firstLine="708"/>
        <w:jc w:val="both"/>
        <w:rPr>
          <w:sz w:val="28"/>
          <w:szCs w:val="28"/>
        </w:rPr>
      </w:pPr>
      <w:r w:rsidRPr="00CB481B">
        <w:rPr>
          <w:rFonts w:cs="Times New Roman"/>
          <w:color w:val="000000"/>
          <w:sz w:val="28"/>
          <w:szCs w:val="28"/>
        </w:rPr>
        <w:t>Основаниями для отказа в предоставлении муниципальной услуги</w:t>
      </w:r>
      <w:r w:rsidRPr="00CB481B">
        <w:rPr>
          <w:rFonts w:eastAsia="Times New Roman" w:cs="Times New Roman"/>
          <w:color w:val="000000"/>
          <w:sz w:val="28"/>
          <w:szCs w:val="28"/>
        </w:rPr>
        <w:t xml:space="preserve"> в электронной форме</w:t>
      </w:r>
      <w:r w:rsidRPr="00CB481B">
        <w:rPr>
          <w:rFonts w:cs="Times New Roman"/>
          <w:color w:val="000000"/>
          <w:sz w:val="28"/>
          <w:szCs w:val="28"/>
        </w:rPr>
        <w:t xml:space="preserve"> </w:t>
      </w:r>
      <w:r w:rsidRPr="00CB481B">
        <w:rPr>
          <w:rFonts w:eastAsia="Times New Roman" w:cs="Times New Roman"/>
          <w:color w:val="000000"/>
          <w:sz w:val="28"/>
          <w:szCs w:val="28"/>
        </w:rPr>
        <w:t xml:space="preserve">на </w:t>
      </w:r>
      <w:r w:rsidRPr="00CB481B">
        <w:rPr>
          <w:rStyle w:val="af3"/>
          <w:color w:val="000000"/>
          <w:sz w:val="28"/>
          <w:szCs w:val="28"/>
        </w:rPr>
        <w:t>Региональном портале</w:t>
      </w:r>
      <w:r w:rsidRPr="000B32C1">
        <w:rPr>
          <w:rStyle w:val="af3"/>
          <w:color w:val="7030A0"/>
          <w:sz w:val="28"/>
          <w:szCs w:val="28"/>
        </w:rPr>
        <w:t xml:space="preserve"> </w:t>
      </w:r>
      <w:r>
        <w:rPr>
          <w:rFonts w:cs="Times New Roman"/>
          <w:color w:val="000000"/>
          <w:sz w:val="28"/>
          <w:szCs w:val="28"/>
        </w:rPr>
        <w:t>по Варианту</w:t>
      </w:r>
      <w:r w:rsidRPr="00650026">
        <w:rPr>
          <w:rFonts w:cs="Times New Roman"/>
          <w:color w:val="000000"/>
          <w:sz w:val="28"/>
          <w:szCs w:val="28"/>
        </w:rPr>
        <w:t xml:space="preserve"> </w:t>
      </w:r>
      <w:r w:rsidRPr="00F741B6">
        <w:rPr>
          <w:color w:val="000000"/>
          <w:sz w:val="28"/>
          <w:szCs w:val="28"/>
          <w:lang w:val="en-US"/>
        </w:rPr>
        <w:t>II</w:t>
      </w:r>
      <w:r w:rsidRPr="00F741B6">
        <w:rPr>
          <w:rFonts w:cs="Times New Roman"/>
          <w:color w:val="000000"/>
          <w:sz w:val="28"/>
          <w:szCs w:val="28"/>
        </w:rPr>
        <w:t xml:space="preserve"> </w:t>
      </w:r>
      <w:r w:rsidRPr="00650026">
        <w:rPr>
          <w:rFonts w:eastAsia="Times New Roman" w:cs="Times New Roman"/>
          <w:sz w:val="28"/>
          <w:szCs w:val="28"/>
        </w:rPr>
        <w:t>является</w:t>
      </w:r>
      <w:r>
        <w:rPr>
          <w:rFonts w:eastAsia="Times New Roman" w:cs="Times New Roman"/>
          <w:sz w:val="28"/>
          <w:szCs w:val="28"/>
        </w:rPr>
        <w:t xml:space="preserve"> </w:t>
      </w:r>
      <w:r w:rsidRPr="00650026">
        <w:rPr>
          <w:rFonts w:eastAsia="Times New Roman" w:cs="Times New Roman"/>
          <w:sz w:val="28"/>
          <w:szCs w:val="28"/>
        </w:rPr>
        <w:t xml:space="preserve">несоответствие документов </w:t>
      </w:r>
      <w:r>
        <w:rPr>
          <w:rFonts w:eastAsia="Times New Roman" w:cs="Times New Roman"/>
          <w:sz w:val="28"/>
          <w:szCs w:val="28"/>
        </w:rPr>
        <w:t>и сведений, указанных</w:t>
      </w:r>
      <w:r w:rsidRPr="00650026">
        <w:rPr>
          <w:rFonts w:eastAsia="Times New Roman" w:cs="Times New Roman"/>
          <w:sz w:val="28"/>
          <w:szCs w:val="28"/>
        </w:rPr>
        <w:t xml:space="preserve"> </w:t>
      </w:r>
      <w:r>
        <w:rPr>
          <w:rFonts w:eastAsia="Times New Roman" w:cs="Times New Roman"/>
          <w:sz w:val="28"/>
          <w:szCs w:val="28"/>
        </w:rPr>
        <w:t xml:space="preserve">в </w:t>
      </w:r>
      <w:r w:rsidRPr="00F741B6">
        <w:rPr>
          <w:rFonts w:eastAsia="Times New Roman" w:cs="Times New Roman"/>
          <w:color w:val="000000"/>
          <w:sz w:val="28"/>
          <w:szCs w:val="28"/>
        </w:rPr>
        <w:t>заявлении</w:t>
      </w:r>
      <w:r w:rsidRPr="00E80315">
        <w:rPr>
          <w:rFonts w:eastAsia="Times New Roman" w:cs="Times New Roman"/>
          <w:color w:val="FF0000"/>
          <w:sz w:val="28"/>
          <w:szCs w:val="28"/>
        </w:rPr>
        <w:t xml:space="preserve"> </w:t>
      </w:r>
      <w:r w:rsidRPr="00650026">
        <w:rPr>
          <w:rFonts w:eastAsia="Times New Roman" w:cs="Times New Roman"/>
          <w:sz w:val="28"/>
          <w:szCs w:val="28"/>
        </w:rPr>
        <w:t>в электронной форме</w:t>
      </w:r>
      <w:r w:rsidRPr="003A1334">
        <w:rPr>
          <w:sz w:val="28"/>
          <w:szCs w:val="28"/>
        </w:rPr>
        <w:t>.</w:t>
      </w:r>
    </w:p>
    <w:p w:rsidR="00F741B6" w:rsidRPr="00C34C06" w:rsidRDefault="00F741B6" w:rsidP="00F741B6">
      <w:pPr>
        <w:widowControl w:val="0"/>
        <w:tabs>
          <w:tab w:val="left" w:pos="1260"/>
          <w:tab w:val="left" w:pos="1440"/>
        </w:tabs>
        <w:ind w:right="-1" w:firstLine="709"/>
        <w:jc w:val="both"/>
        <w:rPr>
          <w:color w:val="0070C0"/>
          <w:sz w:val="28"/>
          <w:szCs w:val="28"/>
        </w:rPr>
      </w:pPr>
      <w:r w:rsidRPr="00F741B6">
        <w:rPr>
          <w:rFonts w:eastAsia="Calibri"/>
          <w:color w:val="000000"/>
          <w:sz w:val="28"/>
          <w:szCs w:val="28"/>
        </w:rPr>
        <w:t>При наличии оснований для отказа в предоставлении муниципальной услуги</w:t>
      </w:r>
      <w:r w:rsidRPr="00F741B6">
        <w:rPr>
          <w:color w:val="000000"/>
          <w:sz w:val="28"/>
          <w:szCs w:val="28"/>
        </w:rPr>
        <w:t xml:space="preserve"> должностное лицо</w:t>
      </w:r>
      <w:r w:rsidRPr="00F741B6">
        <w:rPr>
          <w:b/>
          <w:color w:val="000000"/>
          <w:sz w:val="28"/>
        </w:rPr>
        <w:t xml:space="preserve"> </w:t>
      </w:r>
      <w:r w:rsidRPr="00F741B6">
        <w:rPr>
          <w:color w:val="000000"/>
          <w:sz w:val="28"/>
          <w:szCs w:val="28"/>
        </w:rPr>
        <w:t xml:space="preserve">в течение 3 рабочих дней </w:t>
      </w:r>
      <w:r w:rsidRPr="00F741B6">
        <w:rPr>
          <w:rFonts w:eastAsia="Calibri"/>
          <w:color w:val="000000"/>
          <w:sz w:val="28"/>
          <w:szCs w:val="28"/>
        </w:rPr>
        <w:t>подготавливает проект</w:t>
      </w:r>
      <w:r w:rsidR="00594639">
        <w:rPr>
          <w:rFonts w:eastAsia="Calibri"/>
          <w:color w:val="000000"/>
          <w:sz w:val="28"/>
          <w:szCs w:val="28"/>
        </w:rPr>
        <w:t xml:space="preserve"> </w:t>
      </w:r>
      <w:r w:rsidRPr="00F741B6">
        <w:rPr>
          <w:rFonts w:eastAsia="Calibri"/>
          <w:color w:val="000000"/>
          <w:sz w:val="28"/>
          <w:szCs w:val="28"/>
        </w:rPr>
        <w:t xml:space="preserve">мотивированного письменного отказа в виде письма администрации </w:t>
      </w:r>
      <w:r w:rsidR="00A10560">
        <w:rPr>
          <w:rFonts w:eastAsia="Calibri"/>
          <w:color w:val="000000"/>
          <w:sz w:val="28"/>
          <w:szCs w:val="28"/>
        </w:rPr>
        <w:t xml:space="preserve">Кореновского городского поселения </w:t>
      </w:r>
      <w:r w:rsidRPr="00F741B6">
        <w:rPr>
          <w:rFonts w:eastAsia="Calibri"/>
          <w:color w:val="000000"/>
          <w:sz w:val="28"/>
          <w:szCs w:val="28"/>
        </w:rPr>
        <w:t>Кореновск</w:t>
      </w:r>
      <w:r w:rsidR="00A10560">
        <w:rPr>
          <w:rFonts w:eastAsia="Calibri"/>
          <w:color w:val="000000"/>
          <w:sz w:val="28"/>
          <w:szCs w:val="28"/>
        </w:rPr>
        <w:t>ого</w:t>
      </w:r>
      <w:r w:rsidRPr="00F741B6">
        <w:rPr>
          <w:rFonts w:eastAsia="Calibri"/>
          <w:color w:val="000000"/>
          <w:sz w:val="28"/>
          <w:szCs w:val="28"/>
        </w:rPr>
        <w:t xml:space="preserve"> район</w:t>
      </w:r>
      <w:r w:rsidR="00A10560">
        <w:rPr>
          <w:rFonts w:eastAsia="Calibri"/>
          <w:color w:val="000000"/>
          <w:sz w:val="28"/>
          <w:szCs w:val="28"/>
        </w:rPr>
        <w:t>а</w:t>
      </w:r>
      <w:r w:rsidRPr="00F741B6">
        <w:rPr>
          <w:rFonts w:eastAsia="Calibri"/>
          <w:color w:val="000000"/>
          <w:sz w:val="28"/>
          <w:szCs w:val="28"/>
        </w:rPr>
        <w:t xml:space="preserve"> </w:t>
      </w:r>
      <w:r w:rsidRPr="00F741B6">
        <w:rPr>
          <w:color w:val="000000"/>
          <w:sz w:val="28"/>
          <w:szCs w:val="28"/>
        </w:rPr>
        <w:t>и направляет на согласование начальнику</w:t>
      </w:r>
      <w:r w:rsidRPr="00CB481B">
        <w:rPr>
          <w:color w:val="000000"/>
          <w:sz w:val="28"/>
          <w:szCs w:val="28"/>
        </w:rPr>
        <w:t xml:space="preserve"> </w:t>
      </w:r>
      <w:r w:rsidRPr="00CB481B">
        <w:rPr>
          <w:color w:val="000000"/>
          <w:sz w:val="28"/>
        </w:rPr>
        <w:t>отдела</w:t>
      </w:r>
      <w:r w:rsidR="00A10560">
        <w:rPr>
          <w:color w:val="000000"/>
          <w:sz w:val="28"/>
          <w:szCs w:val="28"/>
        </w:rPr>
        <w:t xml:space="preserve"> Уполномоченного органа</w:t>
      </w:r>
      <w:r w:rsidRPr="00F741B6">
        <w:rPr>
          <w:color w:val="000000"/>
          <w:sz w:val="28"/>
          <w:szCs w:val="28"/>
        </w:rPr>
        <w:t>.</w:t>
      </w:r>
    </w:p>
    <w:p w:rsidR="00F741B6" w:rsidRPr="00624D6B" w:rsidRDefault="00F741B6" w:rsidP="00F741B6">
      <w:pPr>
        <w:pStyle w:val="Standard"/>
        <w:ind w:firstLine="708"/>
        <w:jc w:val="both"/>
        <w:rPr>
          <w:rFonts w:eastAsia="Times New Roman" w:cs="Times New Roman"/>
          <w:color w:val="000000"/>
          <w:sz w:val="28"/>
          <w:szCs w:val="28"/>
        </w:rPr>
      </w:pPr>
      <w:r w:rsidRPr="00905F2F">
        <w:rPr>
          <w:rFonts w:eastAsia="Times New Roman" w:cs="Times New Roman"/>
          <w:sz w:val="28"/>
          <w:szCs w:val="28"/>
          <w:lang w:eastAsia="ru-RU"/>
        </w:rPr>
        <w:t>При обращении заявителя за предоставлением муниципальной услуги в электронной форме</w:t>
      </w:r>
      <w:r>
        <w:rPr>
          <w:rFonts w:eastAsia="Times New Roman" w:cs="Times New Roman"/>
          <w:sz w:val="28"/>
          <w:szCs w:val="28"/>
          <w:lang w:eastAsia="ru-RU"/>
        </w:rPr>
        <w:t>,</w:t>
      </w:r>
      <w:r w:rsidRPr="00905F2F">
        <w:rPr>
          <w:rFonts w:eastAsia="Times New Roman" w:cs="Times New Roman"/>
          <w:sz w:val="28"/>
          <w:szCs w:val="28"/>
          <w:lang w:eastAsia="ru-RU"/>
        </w:rPr>
        <w:t xml:space="preserve"> </w:t>
      </w:r>
      <w:r>
        <w:rPr>
          <w:rFonts w:eastAsia="Times New Roman" w:cs="Times New Roman"/>
          <w:color w:val="000000"/>
          <w:sz w:val="28"/>
          <w:szCs w:val="28"/>
        </w:rPr>
        <w:t>р</w:t>
      </w:r>
      <w:r w:rsidRPr="00650026">
        <w:rPr>
          <w:rFonts w:eastAsia="Times New Roman" w:cs="Times New Roman"/>
          <w:color w:val="000000"/>
          <w:sz w:val="28"/>
          <w:szCs w:val="28"/>
        </w:rPr>
        <w:t>ешение об отказе в</w:t>
      </w:r>
      <w:r>
        <w:rPr>
          <w:rFonts w:eastAsia="Times New Roman"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eastAsia="Times New Roman" w:cs="Times New Roman"/>
          <w:color w:val="000000"/>
          <w:sz w:val="28"/>
          <w:szCs w:val="28"/>
        </w:rPr>
        <w:t xml:space="preserve">, в виде электронного </w:t>
      </w:r>
      <w:r w:rsidRPr="00F741B6">
        <w:rPr>
          <w:rFonts w:cs="Times New Roman"/>
          <w:color w:val="000000"/>
          <w:sz w:val="28"/>
          <w:szCs w:val="28"/>
        </w:rPr>
        <w:t xml:space="preserve">письма администрации </w:t>
      </w:r>
      <w:r w:rsidR="00A10560">
        <w:rPr>
          <w:color w:val="000000"/>
          <w:sz w:val="28"/>
          <w:szCs w:val="28"/>
        </w:rPr>
        <w:t xml:space="preserve">Кореновского городского поселения </w:t>
      </w:r>
      <w:r w:rsidR="00A10560" w:rsidRPr="00F741B6">
        <w:rPr>
          <w:color w:val="000000"/>
          <w:sz w:val="28"/>
          <w:szCs w:val="28"/>
        </w:rPr>
        <w:t>Кореновск</w:t>
      </w:r>
      <w:r w:rsidR="00A10560">
        <w:rPr>
          <w:color w:val="000000"/>
          <w:sz w:val="28"/>
          <w:szCs w:val="28"/>
        </w:rPr>
        <w:t>ого</w:t>
      </w:r>
      <w:r w:rsidR="00A10560" w:rsidRPr="00F741B6">
        <w:rPr>
          <w:color w:val="000000"/>
          <w:sz w:val="28"/>
          <w:szCs w:val="28"/>
        </w:rPr>
        <w:t xml:space="preserve"> район</w:t>
      </w:r>
      <w:r w:rsidR="00A10560">
        <w:rPr>
          <w:color w:val="000000"/>
          <w:sz w:val="28"/>
          <w:szCs w:val="28"/>
        </w:rPr>
        <w:t>а</w:t>
      </w:r>
      <w:r w:rsidR="00A10560" w:rsidRPr="00F741B6">
        <w:rPr>
          <w:color w:val="000000"/>
          <w:sz w:val="28"/>
          <w:szCs w:val="28"/>
        </w:rPr>
        <w:t xml:space="preserve"> </w:t>
      </w:r>
      <w:r w:rsidRPr="00650026">
        <w:rPr>
          <w:rFonts w:eastAsia="Times New Roman" w:cs="Times New Roman"/>
          <w:color w:val="000000"/>
          <w:sz w:val="28"/>
          <w:szCs w:val="28"/>
        </w:rPr>
        <w:t xml:space="preserve">направляется в </w:t>
      </w:r>
      <w:r>
        <w:rPr>
          <w:rFonts w:eastAsia="Times New Roman" w:cs="Times New Roman"/>
          <w:color w:val="000000"/>
          <w:sz w:val="28"/>
          <w:szCs w:val="28"/>
        </w:rPr>
        <w:t>«Л</w:t>
      </w:r>
      <w:r w:rsidRPr="00650026">
        <w:rPr>
          <w:rFonts w:eastAsia="Times New Roman" w:cs="Times New Roman"/>
          <w:color w:val="000000"/>
          <w:sz w:val="28"/>
          <w:szCs w:val="28"/>
        </w:rPr>
        <w:t>ичный кабинет</w:t>
      </w:r>
      <w:r>
        <w:rPr>
          <w:rFonts w:eastAsia="Times New Roman" w:cs="Times New Roman"/>
          <w:color w:val="000000"/>
          <w:sz w:val="28"/>
          <w:szCs w:val="28"/>
        </w:rPr>
        <w:t>» з</w:t>
      </w:r>
      <w:r w:rsidRPr="00650026">
        <w:rPr>
          <w:rFonts w:eastAsia="Times New Roman" w:cs="Times New Roman"/>
          <w:color w:val="000000"/>
          <w:sz w:val="28"/>
          <w:szCs w:val="28"/>
        </w:rPr>
        <w:t xml:space="preserve">аявителя </w:t>
      </w:r>
      <w:r w:rsidRPr="00CB481B">
        <w:rPr>
          <w:rFonts w:eastAsia="Times New Roman" w:cs="Times New Roman"/>
          <w:color w:val="000000"/>
          <w:sz w:val="28"/>
          <w:szCs w:val="28"/>
        </w:rPr>
        <w:t>РПГУ не позднее</w:t>
      </w:r>
      <w:r w:rsidRPr="00650026">
        <w:rPr>
          <w:rFonts w:eastAsia="Times New Roman" w:cs="Times New Roman"/>
          <w:color w:val="000000"/>
          <w:sz w:val="28"/>
          <w:szCs w:val="28"/>
        </w:rPr>
        <w:t xml:space="preserve"> первого рабочего дня, следующего за днем подачи Запроса.</w:t>
      </w:r>
    </w:p>
    <w:p w:rsidR="00F741B6" w:rsidRPr="00BB6124" w:rsidRDefault="00F741B6" w:rsidP="00F741B6">
      <w:pPr>
        <w:ind w:right="-1"/>
        <w:jc w:val="both"/>
        <w:rPr>
          <w:sz w:val="28"/>
          <w:szCs w:val="28"/>
        </w:rPr>
      </w:pPr>
      <w:r w:rsidRPr="00905F2F">
        <w:rPr>
          <w:sz w:val="28"/>
          <w:szCs w:val="28"/>
        </w:rPr>
        <w:tab/>
      </w:r>
      <w:r w:rsidRPr="001A3CD3">
        <w:rPr>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F741B6" w:rsidRPr="00F741B6" w:rsidRDefault="00F741B6" w:rsidP="00F741B6">
      <w:pPr>
        <w:ind w:right="-1" w:firstLine="708"/>
        <w:jc w:val="both"/>
        <w:rPr>
          <w:color w:val="000000"/>
          <w:sz w:val="28"/>
          <w:szCs w:val="28"/>
        </w:rPr>
      </w:pPr>
      <w:r w:rsidRPr="00F741B6">
        <w:rPr>
          <w:bCs/>
          <w:color w:val="000000"/>
          <w:sz w:val="28"/>
          <w:szCs w:val="28"/>
        </w:rPr>
        <w:t xml:space="preserve">В случае подтверждения наличия технических ошибок должностное лицо вносит исправления в ранее выданный документ </w:t>
      </w:r>
      <w:r>
        <w:rPr>
          <w:color w:val="000000"/>
          <w:kern w:val="2"/>
          <w:sz w:val="28"/>
          <w:szCs w:val="28"/>
        </w:rPr>
        <w:t>и</w:t>
      </w:r>
      <w:r w:rsidRPr="00F741B6">
        <w:rPr>
          <w:color w:val="000000"/>
          <w:kern w:val="2"/>
          <w:sz w:val="28"/>
          <w:szCs w:val="28"/>
        </w:rPr>
        <w:t xml:space="preserve"> обеспечивает его согласование и подписание в установленном в</w:t>
      </w:r>
      <w:r w:rsidRPr="00F741B6">
        <w:rPr>
          <w:rFonts w:eastAsia="Calibri"/>
          <w:color w:val="000000"/>
          <w:kern w:val="2"/>
          <w:sz w:val="28"/>
          <w:szCs w:val="28"/>
        </w:rPr>
        <w:t xml:space="preserve"> </w:t>
      </w:r>
      <w:r w:rsidR="00A10560">
        <w:rPr>
          <w:rFonts w:eastAsia="Calibri"/>
          <w:color w:val="000000"/>
          <w:kern w:val="2"/>
          <w:sz w:val="28"/>
          <w:szCs w:val="28"/>
        </w:rPr>
        <w:t>Уполномоченном органе</w:t>
      </w:r>
      <w:r w:rsidRPr="00F741B6">
        <w:rPr>
          <w:rFonts w:eastAsia="Calibri"/>
          <w:color w:val="000000"/>
          <w:kern w:val="2"/>
          <w:sz w:val="28"/>
          <w:szCs w:val="28"/>
        </w:rPr>
        <w:t xml:space="preserve"> </w:t>
      </w:r>
      <w:r w:rsidRPr="00F741B6">
        <w:rPr>
          <w:color w:val="000000"/>
          <w:kern w:val="2"/>
          <w:sz w:val="28"/>
          <w:szCs w:val="28"/>
        </w:rPr>
        <w:t xml:space="preserve">порядке </w:t>
      </w:r>
      <w:r w:rsidRPr="00F741B6">
        <w:rPr>
          <w:color w:val="000000"/>
          <w:sz w:val="28"/>
          <w:szCs w:val="28"/>
        </w:rPr>
        <w:t>или подписывает УКЭП</w:t>
      </w:r>
      <w:r w:rsidR="00594639">
        <w:rPr>
          <w:color w:val="000000"/>
          <w:sz w:val="28"/>
          <w:szCs w:val="28"/>
        </w:rPr>
        <w:t xml:space="preserve"> </w:t>
      </w:r>
      <w:r w:rsidRPr="00F741B6">
        <w:rPr>
          <w:color w:val="000000"/>
          <w:sz w:val="28"/>
          <w:szCs w:val="28"/>
        </w:rPr>
        <w:t xml:space="preserve">должностного лица </w:t>
      </w:r>
      <w:r w:rsidRPr="00CB481B">
        <w:rPr>
          <w:color w:val="000000"/>
          <w:sz w:val="28"/>
          <w:szCs w:val="28"/>
        </w:rPr>
        <w:t xml:space="preserve">отдела </w:t>
      </w:r>
      <w:r w:rsidR="00A10560">
        <w:rPr>
          <w:color w:val="000000"/>
          <w:sz w:val="28"/>
          <w:szCs w:val="28"/>
        </w:rPr>
        <w:t xml:space="preserve"> Уполномоченного органа</w:t>
      </w:r>
      <w:r w:rsidRPr="00F741B6">
        <w:rPr>
          <w:color w:val="000000"/>
          <w:sz w:val="28"/>
          <w:szCs w:val="28"/>
        </w:rPr>
        <w:t>.</w:t>
      </w:r>
    </w:p>
    <w:p w:rsidR="00F741B6" w:rsidRPr="00BB6124" w:rsidRDefault="00F741B6" w:rsidP="00F741B6">
      <w:pPr>
        <w:ind w:right="-1" w:firstLine="709"/>
        <w:jc w:val="both"/>
        <w:rPr>
          <w:sz w:val="28"/>
        </w:rPr>
      </w:pPr>
      <w:r w:rsidRPr="00610C76">
        <w:rPr>
          <w:sz w:val="28"/>
        </w:rPr>
        <w:t xml:space="preserve">Срок </w:t>
      </w:r>
      <w:r>
        <w:rPr>
          <w:sz w:val="28"/>
        </w:rPr>
        <w:t>подготовки документа</w:t>
      </w:r>
      <w:r w:rsidRPr="00610C76">
        <w:rPr>
          <w:sz w:val="28"/>
        </w:rPr>
        <w:t xml:space="preserve"> не должен превышать </w:t>
      </w:r>
      <w:r>
        <w:rPr>
          <w:sz w:val="28"/>
        </w:rPr>
        <w:t>3</w:t>
      </w:r>
      <w:r w:rsidRPr="00610C76">
        <w:rPr>
          <w:sz w:val="28"/>
        </w:rPr>
        <w:t xml:space="preserve"> рабочих дней с даты регистрации заявления.</w:t>
      </w:r>
    </w:p>
    <w:p w:rsidR="00F741B6" w:rsidRPr="001A3CD3" w:rsidRDefault="00F741B6" w:rsidP="00F741B6">
      <w:pPr>
        <w:widowControl w:val="0"/>
        <w:tabs>
          <w:tab w:val="left" w:pos="1260"/>
          <w:tab w:val="left" w:pos="1440"/>
        </w:tabs>
        <w:ind w:firstLine="709"/>
        <w:jc w:val="both"/>
        <w:rPr>
          <w:sz w:val="28"/>
          <w:szCs w:val="28"/>
        </w:rPr>
      </w:pPr>
      <w:r w:rsidRPr="001A3CD3">
        <w:rPr>
          <w:sz w:val="28"/>
          <w:szCs w:val="28"/>
        </w:rPr>
        <w:t xml:space="preserve">При предоставлении муниципальной услуги через </w:t>
      </w:r>
      <w:r w:rsidRPr="001A3CD3">
        <w:rPr>
          <w:rFonts w:eastAsia="Calibri"/>
          <w:sz w:val="28"/>
          <w:szCs w:val="28"/>
        </w:rPr>
        <w:t>«Личный кабинет»</w:t>
      </w:r>
      <w:r>
        <w:rPr>
          <w:rFonts w:eastAsia="Calibri"/>
          <w:sz w:val="28"/>
          <w:szCs w:val="28"/>
        </w:rPr>
        <w:t xml:space="preserve"> заявителя</w:t>
      </w:r>
      <w:r w:rsidR="00594639">
        <w:rPr>
          <w:sz w:val="28"/>
          <w:szCs w:val="28"/>
        </w:rPr>
        <w:t xml:space="preserve"> </w:t>
      </w:r>
      <w:r w:rsidRPr="001A3CD3">
        <w:rPr>
          <w:sz w:val="28"/>
          <w:szCs w:val="28"/>
        </w:rPr>
        <w:t xml:space="preserve">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rsidR="00F741B6" w:rsidRPr="00F741B6" w:rsidRDefault="00F741B6" w:rsidP="00F741B6">
      <w:pPr>
        <w:ind w:firstLine="708"/>
        <w:jc w:val="both"/>
        <w:rPr>
          <w:sz w:val="28"/>
          <w:szCs w:val="28"/>
        </w:rPr>
      </w:pPr>
      <w:r w:rsidRPr="00F741B6">
        <w:rPr>
          <w:sz w:val="28"/>
          <w:szCs w:val="28"/>
        </w:rPr>
        <w:t xml:space="preserve">Срок принятия решения об отказе в предоставлении муниципальной услуги, составляет не более 1 рабочего дня со дня получения </w:t>
      </w:r>
      <w:r w:rsidRPr="00CB481B">
        <w:rPr>
          <w:color w:val="000000"/>
          <w:sz w:val="28"/>
          <w:szCs w:val="28"/>
        </w:rPr>
        <w:t>отделом</w:t>
      </w:r>
      <w:r w:rsidRPr="00F741B6">
        <w:rPr>
          <w:color w:val="FF0000"/>
          <w:sz w:val="28"/>
          <w:szCs w:val="28"/>
        </w:rPr>
        <w:t xml:space="preserve"> </w:t>
      </w:r>
      <w:r w:rsidRPr="00F741B6">
        <w:rPr>
          <w:sz w:val="28"/>
          <w:szCs w:val="28"/>
        </w:rPr>
        <w:t xml:space="preserve">заявления </w:t>
      </w:r>
      <w:r w:rsidRPr="00F741B6">
        <w:rPr>
          <w:color w:val="000000"/>
          <w:sz w:val="28"/>
          <w:szCs w:val="28"/>
        </w:rPr>
        <w:t xml:space="preserve">об исправлении </w:t>
      </w:r>
      <w:r w:rsidRPr="00F741B6">
        <w:rPr>
          <w:rStyle w:val="FontStyle44"/>
          <w:rFonts w:ascii="Times New Roman" w:hAnsi="Times New Roman" w:cs="Times New Roman"/>
          <w:sz w:val="28"/>
          <w:szCs w:val="28"/>
        </w:rPr>
        <w:t>технической ошибки</w:t>
      </w:r>
      <w:r w:rsidRPr="00F741B6">
        <w:rPr>
          <w:sz w:val="28"/>
          <w:szCs w:val="28"/>
        </w:rPr>
        <w:t xml:space="preserve"> и в полном объеме прилагаемых к нему документов, необходимых для принятия решения. </w:t>
      </w:r>
    </w:p>
    <w:p w:rsidR="00F741B6" w:rsidRPr="00F741B6" w:rsidRDefault="00F741B6" w:rsidP="00F741B6">
      <w:pPr>
        <w:ind w:firstLine="708"/>
        <w:jc w:val="both"/>
        <w:rPr>
          <w:sz w:val="28"/>
          <w:szCs w:val="28"/>
        </w:rPr>
      </w:pPr>
      <w:r w:rsidRPr="00F741B6">
        <w:rPr>
          <w:sz w:val="28"/>
          <w:szCs w:val="28"/>
        </w:rPr>
        <w:t>Срок принятия решения о предоставлении муниципальной услуги,</w:t>
      </w:r>
      <w:r w:rsidR="00594639">
        <w:rPr>
          <w:sz w:val="28"/>
          <w:szCs w:val="28"/>
        </w:rPr>
        <w:t xml:space="preserve"> </w:t>
      </w:r>
      <w:r>
        <w:rPr>
          <w:sz w:val="28"/>
          <w:szCs w:val="28"/>
        </w:rPr>
        <w:t>составляет не более 1</w:t>
      </w:r>
      <w:r w:rsidR="00A10560">
        <w:rPr>
          <w:sz w:val="28"/>
          <w:szCs w:val="28"/>
        </w:rPr>
        <w:t xml:space="preserve"> рабочего дня со дня получения отделам</w:t>
      </w:r>
      <w:r w:rsidRPr="00F741B6">
        <w:rPr>
          <w:sz w:val="28"/>
          <w:szCs w:val="28"/>
        </w:rPr>
        <w:t xml:space="preserve"> заявления </w:t>
      </w:r>
      <w:r w:rsidRPr="00F741B6">
        <w:rPr>
          <w:color w:val="000000"/>
          <w:sz w:val="28"/>
          <w:szCs w:val="28"/>
        </w:rPr>
        <w:t xml:space="preserve">об исправлении </w:t>
      </w:r>
      <w:r w:rsidRPr="00F741B6">
        <w:rPr>
          <w:rStyle w:val="FontStyle44"/>
          <w:rFonts w:ascii="Times New Roman" w:hAnsi="Times New Roman" w:cs="Times New Roman"/>
          <w:sz w:val="28"/>
          <w:szCs w:val="28"/>
        </w:rPr>
        <w:t>технической ошибки</w:t>
      </w:r>
      <w:r w:rsidRPr="00F741B6">
        <w:rPr>
          <w:sz w:val="28"/>
          <w:szCs w:val="28"/>
        </w:rPr>
        <w:t xml:space="preserve"> и в полном объеме прилагаемых к нему документов, необходимых для принятия решения. </w:t>
      </w:r>
    </w:p>
    <w:p w:rsidR="00F741B6" w:rsidRPr="00907754" w:rsidRDefault="00F741B6" w:rsidP="00F741B6">
      <w:pPr>
        <w:jc w:val="both"/>
        <w:rPr>
          <w:sz w:val="28"/>
          <w:szCs w:val="28"/>
        </w:rPr>
      </w:pPr>
    </w:p>
    <w:p w:rsidR="00F741B6" w:rsidRPr="00F741B6" w:rsidRDefault="00F741B6" w:rsidP="00F741B6">
      <w:pPr>
        <w:ind w:firstLine="709"/>
        <w:contextualSpacing/>
        <w:jc w:val="center"/>
        <w:rPr>
          <w:sz w:val="28"/>
          <w:szCs w:val="28"/>
        </w:rPr>
      </w:pPr>
      <w:r w:rsidRPr="00F741B6">
        <w:rPr>
          <w:sz w:val="28"/>
          <w:szCs w:val="28"/>
        </w:rPr>
        <w:t>3.3.</w:t>
      </w:r>
      <w:r w:rsidR="00B31053">
        <w:rPr>
          <w:sz w:val="28"/>
          <w:szCs w:val="28"/>
        </w:rPr>
        <w:t>2</w:t>
      </w:r>
      <w:r w:rsidRPr="00F741B6">
        <w:rPr>
          <w:sz w:val="28"/>
          <w:szCs w:val="28"/>
        </w:rPr>
        <w:t>.4</w:t>
      </w:r>
      <w:r w:rsidR="00B31053">
        <w:rPr>
          <w:sz w:val="28"/>
          <w:szCs w:val="28"/>
        </w:rPr>
        <w:t>.</w:t>
      </w:r>
      <w:r w:rsidRPr="00F741B6">
        <w:rPr>
          <w:sz w:val="28"/>
          <w:szCs w:val="28"/>
        </w:rPr>
        <w:t xml:space="preserve"> Описание административной процедуры предоставления результата муниципальной услуги</w:t>
      </w:r>
    </w:p>
    <w:p w:rsidR="00F741B6" w:rsidRDefault="00F741B6" w:rsidP="00F741B6">
      <w:pPr>
        <w:ind w:firstLine="709"/>
        <w:contextualSpacing/>
        <w:jc w:val="center"/>
        <w:rPr>
          <w:b/>
          <w:color w:val="0070C0"/>
          <w:sz w:val="24"/>
          <w:szCs w:val="24"/>
        </w:rPr>
      </w:pPr>
    </w:p>
    <w:p w:rsidR="00F741B6" w:rsidRPr="007D13BA" w:rsidRDefault="00F741B6" w:rsidP="00F741B6">
      <w:pPr>
        <w:ind w:firstLine="708"/>
        <w:jc w:val="both"/>
        <w:rPr>
          <w:sz w:val="28"/>
          <w:szCs w:val="28"/>
        </w:rPr>
      </w:pPr>
      <w:r w:rsidRPr="007D13BA">
        <w:rPr>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F741B6" w:rsidRPr="007D13BA" w:rsidRDefault="00F741B6" w:rsidP="00F741B6">
      <w:pPr>
        <w:ind w:firstLine="708"/>
        <w:jc w:val="both"/>
        <w:rPr>
          <w:sz w:val="28"/>
          <w:szCs w:val="28"/>
        </w:rPr>
      </w:pPr>
      <w:r w:rsidRPr="007D13BA">
        <w:rPr>
          <w:sz w:val="28"/>
          <w:szCs w:val="28"/>
        </w:rPr>
        <w:t>1) путем личного обращения в уполномоченный орган на бумажном носителе;</w:t>
      </w:r>
    </w:p>
    <w:p w:rsidR="00F741B6" w:rsidRPr="007D13BA" w:rsidRDefault="00F741B6" w:rsidP="00F741B6">
      <w:pPr>
        <w:ind w:firstLine="708"/>
        <w:jc w:val="both"/>
        <w:rPr>
          <w:sz w:val="28"/>
          <w:szCs w:val="28"/>
        </w:rPr>
      </w:pPr>
      <w:r w:rsidRPr="007D13BA">
        <w:rPr>
          <w:sz w:val="28"/>
          <w:szCs w:val="28"/>
        </w:rPr>
        <w:t>2) путем направления почтового отправления на бумажном носителе;</w:t>
      </w:r>
    </w:p>
    <w:p w:rsidR="00F741B6" w:rsidRPr="00CB481B" w:rsidRDefault="00F741B6" w:rsidP="00F741B6">
      <w:pPr>
        <w:ind w:firstLine="708"/>
        <w:jc w:val="both"/>
        <w:rPr>
          <w:color w:val="000000"/>
          <w:sz w:val="28"/>
          <w:szCs w:val="28"/>
        </w:rPr>
      </w:pPr>
      <w:r w:rsidRPr="00CB481B">
        <w:rPr>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F741B6" w:rsidRPr="00CB481B" w:rsidRDefault="00F741B6" w:rsidP="00F741B6">
      <w:pPr>
        <w:widowControl w:val="0"/>
        <w:ind w:right="-1" w:firstLine="708"/>
        <w:jc w:val="both"/>
        <w:rPr>
          <w:color w:val="000000"/>
          <w:sz w:val="28"/>
          <w:szCs w:val="28"/>
        </w:rPr>
      </w:pPr>
      <w:r w:rsidRPr="00CB481B">
        <w:rPr>
          <w:color w:val="000000"/>
          <w:sz w:val="28"/>
          <w:szCs w:val="28"/>
        </w:rPr>
        <w:t>3) в «Личном кабинете» заявителя</w:t>
      </w:r>
      <w:r w:rsidR="00594639" w:rsidRPr="00CB481B">
        <w:rPr>
          <w:color w:val="000000"/>
          <w:sz w:val="28"/>
          <w:szCs w:val="28"/>
        </w:rPr>
        <w:t xml:space="preserve"> </w:t>
      </w:r>
      <w:r w:rsidRPr="00CB481B">
        <w:rPr>
          <w:color w:val="000000"/>
          <w:sz w:val="28"/>
          <w:szCs w:val="28"/>
        </w:rPr>
        <w:t>ЕПГУ в форме электронного или в «Личном кабинете» заявителя РПГУ в форме электронного документа;</w:t>
      </w:r>
    </w:p>
    <w:p w:rsidR="00F741B6" w:rsidRPr="00CB481B" w:rsidRDefault="00F741B6" w:rsidP="00F741B6">
      <w:pPr>
        <w:ind w:firstLine="708"/>
        <w:jc w:val="both"/>
        <w:rPr>
          <w:color w:val="000000"/>
          <w:sz w:val="28"/>
          <w:szCs w:val="28"/>
        </w:rPr>
      </w:pPr>
      <w:r w:rsidRPr="00CB481B">
        <w:rPr>
          <w:color w:val="000000"/>
          <w:sz w:val="28"/>
          <w:szCs w:val="28"/>
        </w:rPr>
        <w:t>4) путем направления на адрес e-mail электронной почты заявителя документа в электронной форме.</w:t>
      </w:r>
    </w:p>
    <w:p w:rsidR="00F741B6" w:rsidRPr="00CB481B" w:rsidRDefault="00F741B6" w:rsidP="00F741B6">
      <w:pPr>
        <w:ind w:right="-1" w:firstLine="708"/>
        <w:jc w:val="both"/>
        <w:rPr>
          <w:color w:val="000000"/>
          <w:sz w:val="28"/>
          <w:szCs w:val="28"/>
        </w:rPr>
      </w:pPr>
      <w:r w:rsidRPr="00CB481B">
        <w:rPr>
          <w:color w:val="000000"/>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sidRPr="00CB481B">
        <w:rPr>
          <w:color w:val="000000"/>
          <w:sz w:val="28"/>
          <w:szCs w:val="28"/>
        </w:rPr>
        <w:t xml:space="preserve">должностное лицо </w:t>
      </w:r>
      <w:r w:rsidR="00A10560" w:rsidRPr="00CB481B">
        <w:rPr>
          <w:color w:val="000000"/>
          <w:sz w:val="28"/>
          <w:szCs w:val="28"/>
        </w:rPr>
        <w:t>Уполномоченного органа</w:t>
      </w:r>
      <w:r w:rsidRPr="00CB481B">
        <w:rPr>
          <w:color w:val="000000"/>
          <w:sz w:val="28"/>
          <w:szCs w:val="28"/>
        </w:rPr>
        <w:t xml:space="preserve"> не позднее одного календарного дня до даты истечения срока предоставления муниципальной услуги выдает заявителю, непосредств</w:t>
      </w:r>
      <w:r w:rsidR="00206497" w:rsidRPr="00CB481B">
        <w:rPr>
          <w:color w:val="000000"/>
          <w:sz w:val="28"/>
          <w:szCs w:val="28"/>
        </w:rPr>
        <w:t xml:space="preserve">енно в </w:t>
      </w:r>
      <w:r w:rsidR="00A10560" w:rsidRPr="00CB481B">
        <w:rPr>
          <w:color w:val="000000"/>
          <w:sz w:val="28"/>
          <w:szCs w:val="28"/>
        </w:rPr>
        <w:t>Уполномоченном органе</w:t>
      </w:r>
      <w:r w:rsidR="00206497" w:rsidRPr="00CB481B">
        <w:rPr>
          <w:color w:val="000000"/>
          <w:sz w:val="28"/>
          <w:szCs w:val="28"/>
        </w:rPr>
        <w:t>,</w:t>
      </w:r>
      <w:r w:rsidRPr="00CB481B">
        <w:rPr>
          <w:color w:val="000000"/>
          <w:sz w:val="28"/>
          <w:szCs w:val="28"/>
        </w:rPr>
        <w:t xml:space="preserve"> сканированную</w:t>
      </w:r>
      <w:r w:rsidR="00594639" w:rsidRPr="00CB481B">
        <w:rPr>
          <w:color w:val="000000"/>
          <w:sz w:val="28"/>
          <w:szCs w:val="28"/>
        </w:rPr>
        <w:t xml:space="preserve"> </w:t>
      </w:r>
      <w:r w:rsidRPr="00CB481B">
        <w:rPr>
          <w:color w:val="000000"/>
          <w:sz w:val="28"/>
          <w:szCs w:val="28"/>
        </w:rPr>
        <w:t>копию результата предоставления муниципальной услуги и направляет заявителю через</w:t>
      </w:r>
      <w:r w:rsidR="00594639" w:rsidRPr="00CB481B">
        <w:rPr>
          <w:color w:val="000000"/>
          <w:sz w:val="28"/>
          <w:szCs w:val="28"/>
        </w:rPr>
        <w:t xml:space="preserve"> </w:t>
      </w:r>
      <w:r w:rsidRPr="00CB481B">
        <w:rPr>
          <w:color w:val="000000"/>
          <w:sz w:val="28"/>
          <w:szCs w:val="28"/>
        </w:rPr>
        <w:t>Региональный портал</w:t>
      </w:r>
      <w:r w:rsidR="00594639" w:rsidRPr="00CB481B">
        <w:rPr>
          <w:color w:val="000000"/>
          <w:sz w:val="28"/>
          <w:szCs w:val="28"/>
        </w:rPr>
        <w:t xml:space="preserve"> </w:t>
      </w:r>
      <w:r w:rsidRPr="00CB481B">
        <w:rPr>
          <w:color w:val="000000"/>
          <w:sz w:val="28"/>
          <w:szCs w:val="28"/>
        </w:rPr>
        <w:t>или</w:t>
      </w:r>
      <w:r w:rsidR="00594639" w:rsidRPr="00CB481B">
        <w:rPr>
          <w:color w:val="000000"/>
          <w:sz w:val="28"/>
          <w:szCs w:val="28"/>
        </w:rPr>
        <w:t xml:space="preserve"> </w:t>
      </w:r>
      <w:r w:rsidRPr="00CB481B">
        <w:rPr>
          <w:color w:val="000000"/>
          <w:sz w:val="28"/>
          <w:szCs w:val="28"/>
        </w:rPr>
        <w:t xml:space="preserve">передаёт результат предоставления муниципальной услуги в МФЦ. </w:t>
      </w:r>
    </w:p>
    <w:p w:rsidR="00F741B6" w:rsidRPr="00CB481B" w:rsidRDefault="00F741B6" w:rsidP="00F741B6">
      <w:pPr>
        <w:ind w:firstLine="708"/>
        <w:jc w:val="both"/>
        <w:rPr>
          <w:color w:val="000000"/>
          <w:sz w:val="28"/>
          <w:szCs w:val="28"/>
        </w:rPr>
      </w:pPr>
      <w:r w:rsidRPr="00CB481B">
        <w:rPr>
          <w:color w:val="000000"/>
          <w:sz w:val="28"/>
          <w:szCs w:val="28"/>
          <w:shd w:val="clear" w:color="auto" w:fill="FFFFFF"/>
        </w:rPr>
        <w:t>По желанию заявитель</w:t>
      </w:r>
      <w:r w:rsidR="00594639" w:rsidRPr="00CB481B">
        <w:rPr>
          <w:color w:val="000000"/>
          <w:sz w:val="28"/>
          <w:szCs w:val="28"/>
          <w:shd w:val="clear" w:color="auto" w:fill="FFFFFF"/>
        </w:rPr>
        <w:t xml:space="preserve"> </w:t>
      </w:r>
      <w:r w:rsidRPr="00CB481B">
        <w:rPr>
          <w:color w:val="000000"/>
          <w:sz w:val="28"/>
          <w:szCs w:val="28"/>
          <w:shd w:val="clear" w:color="auto" w:fill="FFFFFF"/>
        </w:rPr>
        <w:t xml:space="preserve">может получить результат </w:t>
      </w:r>
      <w:r w:rsidRPr="00CB481B">
        <w:rPr>
          <w:color w:val="000000"/>
          <w:sz w:val="28"/>
          <w:szCs w:val="28"/>
        </w:rPr>
        <w:t>предоставления муниципальной услуги</w:t>
      </w:r>
      <w:r w:rsidR="00594639" w:rsidRPr="00CB481B">
        <w:rPr>
          <w:color w:val="000000"/>
          <w:sz w:val="28"/>
          <w:szCs w:val="28"/>
        </w:rPr>
        <w:t xml:space="preserve"> </w:t>
      </w:r>
      <w:r w:rsidRPr="00CB481B">
        <w:rPr>
          <w:color w:val="000000"/>
          <w:sz w:val="28"/>
          <w:szCs w:val="28"/>
        </w:rPr>
        <w:t>непосредственно</w:t>
      </w:r>
      <w:r w:rsidRPr="00CB481B">
        <w:rPr>
          <w:color w:val="000000"/>
          <w:sz w:val="28"/>
          <w:szCs w:val="28"/>
          <w:shd w:val="clear" w:color="auto" w:fill="FFFFFF"/>
        </w:rPr>
        <w:t xml:space="preserve"> в </w:t>
      </w:r>
      <w:r w:rsidR="00A10560" w:rsidRPr="00CB481B">
        <w:rPr>
          <w:color w:val="000000"/>
          <w:sz w:val="28"/>
          <w:szCs w:val="28"/>
          <w:shd w:val="clear" w:color="auto" w:fill="FFFFFF"/>
        </w:rPr>
        <w:t>Уполномоченном органе</w:t>
      </w:r>
      <w:r w:rsidRPr="00CB481B">
        <w:rPr>
          <w:color w:val="000000"/>
          <w:sz w:val="28"/>
          <w:szCs w:val="28"/>
          <w:shd w:val="clear" w:color="auto" w:fill="FFFFFF"/>
        </w:rPr>
        <w:t>, вне зависимости от способа обращения за предоставлением услуги.</w:t>
      </w:r>
      <w:r w:rsidR="00594639" w:rsidRPr="00CB481B">
        <w:rPr>
          <w:color w:val="000000"/>
          <w:sz w:val="28"/>
          <w:szCs w:val="28"/>
          <w:shd w:val="clear" w:color="auto" w:fill="FFFFFF"/>
        </w:rPr>
        <w:t xml:space="preserve"> </w:t>
      </w:r>
      <w:r w:rsidR="00A10560" w:rsidRPr="00CB481B">
        <w:rPr>
          <w:color w:val="000000"/>
          <w:sz w:val="28"/>
          <w:szCs w:val="28"/>
        </w:rPr>
        <w:t>При этом должностное лицо Уполномоченного органа</w:t>
      </w:r>
      <w:r w:rsidRPr="00CB481B">
        <w:rPr>
          <w:color w:val="000000"/>
          <w:sz w:val="28"/>
          <w:szCs w:val="28"/>
          <w:shd w:val="clear" w:color="auto" w:fill="FFFFFF"/>
        </w:rPr>
        <w:t xml:space="preserve"> осуществляет выдачу документов </w:t>
      </w:r>
      <w:r w:rsidRPr="00CB481B">
        <w:rPr>
          <w:color w:val="000000"/>
          <w:sz w:val="28"/>
          <w:szCs w:val="28"/>
        </w:rPr>
        <w:t>не позднее одного календарного дня до даты истечения срока предоставления муниципальной услуги. В день выдачи документов,</w:t>
      </w:r>
      <w:r w:rsidR="00206497" w:rsidRPr="00CB481B">
        <w:rPr>
          <w:color w:val="000000"/>
          <w:sz w:val="28"/>
          <w:szCs w:val="28"/>
        </w:rPr>
        <w:t xml:space="preserve"> </w:t>
      </w:r>
      <w:r w:rsidRPr="00CB481B">
        <w:rPr>
          <w:color w:val="000000"/>
          <w:sz w:val="28"/>
          <w:szCs w:val="28"/>
        </w:rPr>
        <w:t xml:space="preserve">должностное лицо направляет уведомление о выдаче заявителю </w:t>
      </w:r>
      <w:r w:rsidRPr="00CB481B">
        <w:rPr>
          <w:color w:val="000000"/>
          <w:sz w:val="28"/>
          <w:szCs w:val="28"/>
          <w:shd w:val="clear" w:color="auto" w:fill="FFFFFF"/>
        </w:rPr>
        <w:t xml:space="preserve">результата </w:t>
      </w:r>
      <w:r w:rsidRPr="00CB481B">
        <w:rPr>
          <w:color w:val="000000"/>
          <w:sz w:val="28"/>
          <w:szCs w:val="28"/>
        </w:rPr>
        <w:t xml:space="preserve">предоставления муниципальной услуги </w:t>
      </w:r>
      <w:r w:rsidRPr="00CB481B">
        <w:rPr>
          <w:color w:val="000000"/>
          <w:sz w:val="28"/>
          <w:szCs w:val="28"/>
          <w:shd w:val="clear" w:color="auto" w:fill="FFFFFF"/>
        </w:rPr>
        <w:t>через уполномоченный орган</w:t>
      </w:r>
      <w:r w:rsidRPr="00CB481B">
        <w:rPr>
          <w:color w:val="000000"/>
          <w:sz w:val="28"/>
          <w:szCs w:val="28"/>
        </w:rPr>
        <w:t xml:space="preserve"> в МФЦ, в «Личный кабинет» заявителя РПГУ или</w:t>
      </w:r>
      <w:r w:rsidR="00594639" w:rsidRPr="00CB481B">
        <w:rPr>
          <w:color w:val="000000"/>
          <w:sz w:val="28"/>
          <w:szCs w:val="28"/>
        </w:rPr>
        <w:t xml:space="preserve"> </w:t>
      </w:r>
      <w:r w:rsidRPr="00CB481B">
        <w:rPr>
          <w:color w:val="000000"/>
          <w:sz w:val="28"/>
          <w:szCs w:val="28"/>
        </w:rPr>
        <w:t>на адрес</w:t>
      </w:r>
      <w:r w:rsidR="00594639" w:rsidRPr="00CB481B">
        <w:rPr>
          <w:color w:val="000000"/>
          <w:sz w:val="28"/>
          <w:szCs w:val="28"/>
        </w:rPr>
        <w:t xml:space="preserve"> </w:t>
      </w:r>
      <w:r w:rsidRPr="00CB481B">
        <w:rPr>
          <w:color w:val="000000"/>
          <w:sz w:val="28"/>
          <w:szCs w:val="28"/>
        </w:rPr>
        <w:t>e-mail электронной почты заявителя.</w:t>
      </w:r>
    </w:p>
    <w:p w:rsidR="00F741B6" w:rsidRPr="00CB481B" w:rsidRDefault="00F741B6" w:rsidP="00206497">
      <w:pPr>
        <w:ind w:firstLine="709"/>
        <w:contextualSpacing/>
        <w:jc w:val="both"/>
        <w:rPr>
          <w:color w:val="000000"/>
          <w:sz w:val="28"/>
          <w:szCs w:val="28"/>
        </w:rPr>
      </w:pPr>
      <w:r w:rsidRPr="00CB481B">
        <w:rPr>
          <w:color w:val="000000"/>
          <w:sz w:val="28"/>
          <w:szCs w:val="28"/>
        </w:rPr>
        <w:t xml:space="preserve">При направлении заявителю результата предоставления муниципальной услуги на бумажном носителе из </w:t>
      </w:r>
      <w:r w:rsidR="00A10560" w:rsidRPr="00CB481B">
        <w:rPr>
          <w:color w:val="000000"/>
          <w:sz w:val="28"/>
          <w:szCs w:val="28"/>
        </w:rPr>
        <w:t>Уполномоченного органа</w:t>
      </w:r>
      <w:r w:rsidRPr="00CB481B">
        <w:rPr>
          <w:color w:val="000000"/>
          <w:sz w:val="28"/>
          <w:szCs w:val="28"/>
        </w:rPr>
        <w:t xml:space="preserve"> посредством почтового отправления «Почта России» -</w:t>
      </w:r>
      <w:r w:rsidR="00594639" w:rsidRPr="00CB481B">
        <w:rPr>
          <w:color w:val="000000"/>
          <w:sz w:val="28"/>
          <w:szCs w:val="28"/>
        </w:rPr>
        <w:t xml:space="preserve"> </w:t>
      </w:r>
      <w:r w:rsidRPr="00CB481B">
        <w:rPr>
          <w:color w:val="000000"/>
          <w:sz w:val="28"/>
          <w:szCs w:val="28"/>
        </w:rPr>
        <w:t>срок выдачи результата увеличивается на 4 рабочих дня.</w:t>
      </w:r>
    </w:p>
    <w:p w:rsidR="00F741B6" w:rsidRDefault="00F741B6" w:rsidP="00F741B6">
      <w:pPr>
        <w:ind w:firstLine="708"/>
        <w:jc w:val="both"/>
        <w:rPr>
          <w:sz w:val="28"/>
          <w:szCs w:val="28"/>
        </w:rPr>
      </w:pPr>
      <w:r w:rsidRPr="00062378">
        <w:rPr>
          <w:sz w:val="28"/>
          <w:szCs w:val="28"/>
        </w:rPr>
        <w:t xml:space="preserve">В случае обращения заявителя за получением муниципальной услуги по экстерриториальному принципу </w:t>
      </w:r>
      <w:r>
        <w:rPr>
          <w:sz w:val="28"/>
          <w:szCs w:val="28"/>
        </w:rPr>
        <w:t>(</w:t>
      </w:r>
      <w:r w:rsidRPr="00062378">
        <w:rPr>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94639">
        <w:rPr>
          <w:sz w:val="28"/>
          <w:szCs w:val="28"/>
        </w:rPr>
        <w:t xml:space="preserve"> </w:t>
      </w:r>
      <w:r w:rsidRPr="00062378">
        <w:rPr>
          <w:sz w:val="28"/>
          <w:szCs w:val="28"/>
        </w:rPr>
        <w:t>результат предоставления муниципальной услуги направляется заявителю</w:t>
      </w:r>
      <w:r w:rsidR="00594639">
        <w:rPr>
          <w:sz w:val="28"/>
          <w:szCs w:val="28"/>
        </w:rPr>
        <w:t xml:space="preserve"> </w:t>
      </w:r>
      <w:r w:rsidRPr="00062378">
        <w:rPr>
          <w:sz w:val="28"/>
          <w:szCs w:val="28"/>
        </w:rPr>
        <w:t>в виде электронных документов и (или) электронных образов документов</w:t>
      </w:r>
      <w:r w:rsidR="00594639">
        <w:rPr>
          <w:sz w:val="28"/>
          <w:szCs w:val="28"/>
        </w:rPr>
        <w:t xml:space="preserve"> </w:t>
      </w:r>
      <w:r w:rsidRPr="00062378">
        <w:rPr>
          <w:sz w:val="28"/>
          <w:szCs w:val="28"/>
        </w:rPr>
        <w:t>посредством почтового отправления с уведомлением</w:t>
      </w:r>
      <w:r>
        <w:rPr>
          <w:sz w:val="28"/>
          <w:szCs w:val="28"/>
        </w:rPr>
        <w:t>,</w:t>
      </w:r>
      <w:r w:rsidR="00594639">
        <w:rPr>
          <w:sz w:val="28"/>
          <w:szCs w:val="28"/>
        </w:rPr>
        <w:t xml:space="preserve"> </w:t>
      </w:r>
      <w:r w:rsidRPr="007D13BA">
        <w:rPr>
          <w:sz w:val="28"/>
          <w:szCs w:val="28"/>
        </w:rPr>
        <w:t>путем направления</w:t>
      </w:r>
      <w:r w:rsidRPr="001A3CD3">
        <w:rPr>
          <w:sz w:val="28"/>
          <w:szCs w:val="28"/>
        </w:rPr>
        <w:t xml:space="preserve"> </w:t>
      </w:r>
      <w:r w:rsidRPr="00062378">
        <w:rPr>
          <w:sz w:val="28"/>
          <w:szCs w:val="28"/>
        </w:rPr>
        <w:t>через</w:t>
      </w:r>
      <w:r w:rsidR="00594639">
        <w:rPr>
          <w:sz w:val="28"/>
          <w:szCs w:val="28"/>
        </w:rPr>
        <w:t xml:space="preserve"> </w:t>
      </w:r>
      <w:r w:rsidRPr="00062378">
        <w:rPr>
          <w:sz w:val="28"/>
          <w:szCs w:val="28"/>
        </w:rPr>
        <w:t>МФЦ</w:t>
      </w:r>
      <w:r>
        <w:rPr>
          <w:sz w:val="28"/>
          <w:szCs w:val="28"/>
        </w:rPr>
        <w:t xml:space="preserve"> или</w:t>
      </w:r>
      <w:r w:rsidR="00594639">
        <w:rPr>
          <w:sz w:val="28"/>
          <w:szCs w:val="28"/>
        </w:rPr>
        <w:t xml:space="preserve"> </w:t>
      </w:r>
      <w:r w:rsidRPr="007D13BA">
        <w:rPr>
          <w:sz w:val="28"/>
          <w:szCs w:val="28"/>
        </w:rPr>
        <w:t>на</w:t>
      </w:r>
      <w:r w:rsidR="00594639">
        <w:rPr>
          <w:sz w:val="28"/>
          <w:szCs w:val="28"/>
        </w:rPr>
        <w:t xml:space="preserve"> </w:t>
      </w:r>
      <w:r w:rsidRPr="00F741B6">
        <w:rPr>
          <w:color w:val="000000"/>
          <w:sz w:val="28"/>
          <w:szCs w:val="28"/>
        </w:rPr>
        <w:t>e-mail</w:t>
      </w:r>
      <w:r w:rsidRPr="007D13BA">
        <w:rPr>
          <w:sz w:val="28"/>
          <w:szCs w:val="28"/>
        </w:rPr>
        <w:t xml:space="preserve"> </w:t>
      </w:r>
      <w:r>
        <w:rPr>
          <w:sz w:val="28"/>
          <w:szCs w:val="28"/>
        </w:rPr>
        <w:t>электронной почты</w:t>
      </w:r>
      <w:r w:rsidRPr="00F741B6">
        <w:rPr>
          <w:color w:val="000000"/>
          <w:sz w:val="28"/>
          <w:szCs w:val="28"/>
        </w:rPr>
        <w:t xml:space="preserve"> </w:t>
      </w:r>
      <w:r w:rsidRPr="007D13BA">
        <w:rPr>
          <w:sz w:val="28"/>
          <w:szCs w:val="28"/>
        </w:rPr>
        <w:t>за</w:t>
      </w:r>
      <w:r>
        <w:rPr>
          <w:sz w:val="28"/>
          <w:szCs w:val="28"/>
        </w:rPr>
        <w:t>явителя</w:t>
      </w:r>
      <w:r w:rsidRPr="00062378">
        <w:rPr>
          <w:sz w:val="28"/>
          <w:szCs w:val="28"/>
        </w:rPr>
        <w:t>.</w:t>
      </w:r>
    </w:p>
    <w:p w:rsidR="00F741B6" w:rsidRDefault="00F741B6" w:rsidP="00F741B6">
      <w:pPr>
        <w:ind w:firstLine="708"/>
        <w:jc w:val="both"/>
        <w:rPr>
          <w:sz w:val="28"/>
          <w:szCs w:val="28"/>
        </w:rPr>
      </w:pPr>
    </w:p>
    <w:p w:rsidR="00F741B6" w:rsidRPr="00F2611F" w:rsidRDefault="00F741B6" w:rsidP="00F741B6">
      <w:pPr>
        <w:ind w:firstLine="709"/>
        <w:contextualSpacing/>
        <w:jc w:val="center"/>
        <w:rPr>
          <w:sz w:val="28"/>
          <w:szCs w:val="28"/>
        </w:rPr>
      </w:pPr>
      <w:r w:rsidRPr="00F2611F">
        <w:rPr>
          <w:sz w:val="28"/>
          <w:szCs w:val="28"/>
        </w:rPr>
        <w:t>3.3.</w:t>
      </w:r>
      <w:r w:rsidR="00B31053">
        <w:rPr>
          <w:sz w:val="28"/>
          <w:szCs w:val="28"/>
        </w:rPr>
        <w:t>3.</w:t>
      </w:r>
      <w:r w:rsidRPr="00F2611F">
        <w:rPr>
          <w:sz w:val="28"/>
          <w:szCs w:val="28"/>
        </w:rPr>
        <w:t xml:space="preserve"> Описание процедур варианта </w:t>
      </w:r>
      <w:r w:rsidRPr="00F2611F">
        <w:rPr>
          <w:sz w:val="28"/>
          <w:szCs w:val="28"/>
          <w:lang w:val="en-US"/>
        </w:rPr>
        <w:t>III</w:t>
      </w:r>
      <w:r w:rsidRPr="00F2611F">
        <w:rPr>
          <w:sz w:val="28"/>
          <w:szCs w:val="28"/>
        </w:rPr>
        <w:t xml:space="preserve"> предоставления </w:t>
      </w:r>
    </w:p>
    <w:p w:rsidR="00F741B6" w:rsidRPr="00F2611F" w:rsidRDefault="00F741B6" w:rsidP="00F741B6">
      <w:pPr>
        <w:ind w:firstLine="709"/>
        <w:contextualSpacing/>
        <w:jc w:val="center"/>
        <w:rPr>
          <w:sz w:val="28"/>
          <w:szCs w:val="28"/>
        </w:rPr>
      </w:pPr>
      <w:r w:rsidRPr="00F2611F">
        <w:rPr>
          <w:sz w:val="28"/>
          <w:szCs w:val="28"/>
        </w:rPr>
        <w:t>муниципальной услуги</w:t>
      </w:r>
    </w:p>
    <w:p w:rsidR="00F741B6" w:rsidRPr="00F2611F" w:rsidRDefault="00F741B6" w:rsidP="00F741B6">
      <w:pPr>
        <w:jc w:val="both"/>
        <w:rPr>
          <w:color w:val="FF0000"/>
          <w:sz w:val="24"/>
          <w:szCs w:val="24"/>
        </w:rPr>
      </w:pPr>
    </w:p>
    <w:p w:rsidR="00F741B6" w:rsidRPr="00F2611F" w:rsidRDefault="00F741B6" w:rsidP="00F741B6">
      <w:pPr>
        <w:ind w:right="-143" w:firstLine="709"/>
        <w:contextualSpacing/>
        <w:jc w:val="center"/>
        <w:rPr>
          <w:sz w:val="28"/>
          <w:szCs w:val="28"/>
        </w:rPr>
      </w:pPr>
      <w:r w:rsidRPr="00F2611F">
        <w:rPr>
          <w:sz w:val="28"/>
          <w:szCs w:val="28"/>
        </w:rPr>
        <w:t>3.3.</w:t>
      </w:r>
      <w:r w:rsidR="00B31053">
        <w:rPr>
          <w:sz w:val="28"/>
          <w:szCs w:val="28"/>
        </w:rPr>
        <w:t>3</w:t>
      </w:r>
      <w:r w:rsidRPr="00F2611F">
        <w:rPr>
          <w:sz w:val="28"/>
          <w:szCs w:val="28"/>
        </w:rPr>
        <w:t>.1</w:t>
      </w:r>
      <w:r w:rsidR="00206497" w:rsidRPr="00F2611F">
        <w:rPr>
          <w:sz w:val="28"/>
          <w:szCs w:val="28"/>
        </w:rPr>
        <w:t>.</w:t>
      </w:r>
      <w:r w:rsidR="00594639">
        <w:rPr>
          <w:sz w:val="28"/>
          <w:szCs w:val="28"/>
        </w:rPr>
        <w:t xml:space="preserve"> </w:t>
      </w:r>
      <w:r w:rsidR="00F23EAC">
        <w:rPr>
          <w:sz w:val="28"/>
          <w:szCs w:val="28"/>
        </w:rPr>
        <w:t xml:space="preserve">Прием </w:t>
      </w:r>
      <w:r w:rsidRPr="00F2611F">
        <w:rPr>
          <w:sz w:val="28"/>
          <w:szCs w:val="28"/>
        </w:rPr>
        <w:t xml:space="preserve">заявления </w:t>
      </w:r>
      <w:r w:rsidRPr="00F2611F">
        <w:rPr>
          <w:sz w:val="28"/>
        </w:rPr>
        <w:t xml:space="preserve">о </w:t>
      </w:r>
      <w:r w:rsidRPr="00F2611F">
        <w:rPr>
          <w:sz w:val="28"/>
          <w:szCs w:val="28"/>
        </w:rPr>
        <w:t>выдаче (отказе в выдаче) дубликата документа, выданного по результатам предоставления муниципальной услуги</w:t>
      </w:r>
    </w:p>
    <w:p w:rsidR="00F741B6" w:rsidRPr="00B42D86" w:rsidRDefault="00F741B6" w:rsidP="00F741B6">
      <w:pPr>
        <w:ind w:right="-143" w:firstLine="709"/>
        <w:contextualSpacing/>
        <w:jc w:val="center"/>
        <w:rPr>
          <w:b/>
          <w:sz w:val="28"/>
          <w:szCs w:val="28"/>
        </w:rPr>
      </w:pPr>
    </w:p>
    <w:p w:rsidR="00F741B6" w:rsidRPr="00905F2F" w:rsidRDefault="00F741B6" w:rsidP="00F741B6">
      <w:pPr>
        <w:ind w:right="-1" w:firstLine="708"/>
        <w:jc w:val="both"/>
      </w:pPr>
      <w:r w:rsidRPr="00FA001B">
        <w:rPr>
          <w:sz w:val="28"/>
          <w:szCs w:val="28"/>
        </w:rPr>
        <w:t>Для получения муниципальной услуги</w:t>
      </w:r>
      <w:r>
        <w:t xml:space="preserve"> </w:t>
      </w:r>
      <w:r>
        <w:rPr>
          <w:sz w:val="28"/>
        </w:rPr>
        <w:t>варианта</w:t>
      </w:r>
      <w:r w:rsidRPr="00206497">
        <w:rPr>
          <w:sz w:val="28"/>
        </w:rPr>
        <w:t xml:space="preserve"> </w:t>
      </w:r>
      <w:r w:rsidRPr="00206497">
        <w:rPr>
          <w:sz w:val="28"/>
          <w:szCs w:val="28"/>
          <w:lang w:val="en-US"/>
        </w:rPr>
        <w:t>III</w:t>
      </w:r>
      <w:r>
        <w:rPr>
          <w:sz w:val="28"/>
        </w:rPr>
        <w:t xml:space="preserve"> </w:t>
      </w:r>
      <w:r w:rsidRPr="00905F2F">
        <w:rPr>
          <w:color w:val="000000"/>
          <w:sz w:val="28"/>
          <w:szCs w:val="28"/>
        </w:rPr>
        <w:t xml:space="preserve">заявитель </w:t>
      </w:r>
      <w:r w:rsidRPr="00905F2F">
        <w:rPr>
          <w:sz w:val="28"/>
        </w:rPr>
        <w:t>(его представитель)</w:t>
      </w:r>
      <w:r w:rsidR="00594639">
        <w:rPr>
          <w:sz w:val="28"/>
        </w:rPr>
        <w:t xml:space="preserve"> </w:t>
      </w:r>
      <w:r w:rsidRPr="00905F2F">
        <w:rPr>
          <w:color w:val="000000"/>
          <w:sz w:val="28"/>
          <w:szCs w:val="28"/>
        </w:rPr>
        <w:t>представляет следующие документы:</w:t>
      </w:r>
    </w:p>
    <w:p w:rsidR="00F741B6" w:rsidRPr="0078583C" w:rsidRDefault="00F741B6" w:rsidP="00F741B6">
      <w:pPr>
        <w:ind w:right="-1"/>
        <w:jc w:val="both"/>
      </w:pPr>
      <w:r w:rsidRPr="00905F2F">
        <w:rPr>
          <w:color w:val="000000"/>
          <w:sz w:val="28"/>
          <w:szCs w:val="28"/>
        </w:rPr>
        <w:tab/>
      </w:r>
      <w:r w:rsidRPr="0078583C">
        <w:rPr>
          <w:color w:val="000000"/>
          <w:sz w:val="28"/>
          <w:szCs w:val="28"/>
        </w:rPr>
        <w:t xml:space="preserve">- письменное заявление </w:t>
      </w:r>
      <w:r>
        <w:rPr>
          <w:sz w:val="28"/>
          <w:szCs w:val="28"/>
        </w:rPr>
        <w:t>о выдаче дубликата</w:t>
      </w:r>
      <w:r w:rsidRPr="0078583C">
        <w:rPr>
          <w:color w:val="FF0000"/>
          <w:sz w:val="28"/>
          <w:szCs w:val="28"/>
        </w:rPr>
        <w:t xml:space="preserve"> </w:t>
      </w:r>
      <w:r w:rsidRPr="00512602">
        <w:rPr>
          <w:sz w:val="28"/>
          <w:szCs w:val="28"/>
        </w:rPr>
        <w:t>документа, выданного по результатам предоставления муниципальной услуги</w:t>
      </w:r>
      <w:r>
        <w:rPr>
          <w:sz w:val="28"/>
          <w:szCs w:val="28"/>
        </w:rPr>
        <w:t xml:space="preserve"> </w:t>
      </w:r>
      <w:r w:rsidRPr="0078583C">
        <w:rPr>
          <w:sz w:val="28"/>
          <w:szCs w:val="28"/>
        </w:rPr>
        <w:t xml:space="preserve">по </w:t>
      </w:r>
      <w:r w:rsidRPr="00F741B6">
        <w:rPr>
          <w:color w:val="000000"/>
          <w:sz w:val="28"/>
          <w:szCs w:val="28"/>
        </w:rPr>
        <w:t>рекомендуемой</w:t>
      </w:r>
      <w:r w:rsidRPr="0078583C">
        <w:rPr>
          <w:sz w:val="28"/>
          <w:szCs w:val="28"/>
        </w:rPr>
        <w:t xml:space="preserve"> форме согласно приложению № </w:t>
      </w:r>
      <w:r w:rsidR="00206497">
        <w:rPr>
          <w:sz w:val="28"/>
          <w:szCs w:val="28"/>
        </w:rPr>
        <w:t>7</w:t>
      </w:r>
      <w:r w:rsidRPr="0078583C">
        <w:rPr>
          <w:sz w:val="28"/>
          <w:szCs w:val="28"/>
        </w:rPr>
        <w:t xml:space="preserve"> к </w:t>
      </w:r>
      <w:r w:rsidRPr="0078583C">
        <w:rPr>
          <w:rStyle w:val="FontStyle58"/>
          <w:sz w:val="28"/>
          <w:szCs w:val="28"/>
        </w:rPr>
        <w:t>административному</w:t>
      </w:r>
      <w:r w:rsidRPr="0078583C">
        <w:rPr>
          <w:sz w:val="28"/>
          <w:szCs w:val="28"/>
        </w:rPr>
        <w:t xml:space="preserve"> регламенту, </w:t>
      </w:r>
      <w:r w:rsidRPr="0078583C">
        <w:rPr>
          <w:color w:val="000000"/>
          <w:sz w:val="28"/>
          <w:szCs w:val="28"/>
        </w:rPr>
        <w:t>образец заполнения заявления представ</w:t>
      </w:r>
      <w:r>
        <w:rPr>
          <w:color w:val="000000"/>
          <w:sz w:val="28"/>
          <w:szCs w:val="28"/>
        </w:rPr>
        <w:t>лен в приложении</w:t>
      </w:r>
      <w:r w:rsidRPr="00512602">
        <w:rPr>
          <w:color w:val="000000"/>
          <w:sz w:val="28"/>
          <w:szCs w:val="28"/>
        </w:rPr>
        <w:t xml:space="preserve"> </w:t>
      </w:r>
      <w:r w:rsidRPr="0078583C">
        <w:rPr>
          <w:color w:val="000000"/>
          <w:sz w:val="28"/>
          <w:szCs w:val="28"/>
        </w:rPr>
        <w:t xml:space="preserve">№ </w:t>
      </w:r>
      <w:r w:rsidR="00206497">
        <w:rPr>
          <w:color w:val="000000"/>
          <w:sz w:val="28"/>
          <w:szCs w:val="28"/>
        </w:rPr>
        <w:t>8</w:t>
      </w:r>
      <w:r w:rsidRPr="0078583C">
        <w:rPr>
          <w:color w:val="000000"/>
          <w:sz w:val="28"/>
          <w:szCs w:val="28"/>
        </w:rPr>
        <w:t xml:space="preserve"> к </w:t>
      </w:r>
      <w:r w:rsidRPr="0078583C">
        <w:rPr>
          <w:rStyle w:val="FontStyle58"/>
          <w:sz w:val="28"/>
          <w:szCs w:val="28"/>
        </w:rPr>
        <w:t>административному</w:t>
      </w:r>
      <w:r w:rsidR="00594639">
        <w:rPr>
          <w:color w:val="000000"/>
          <w:sz w:val="28"/>
          <w:szCs w:val="28"/>
        </w:rPr>
        <w:t xml:space="preserve"> </w:t>
      </w:r>
      <w:r w:rsidRPr="0078583C">
        <w:rPr>
          <w:color w:val="000000"/>
          <w:sz w:val="28"/>
          <w:szCs w:val="28"/>
        </w:rPr>
        <w:t>регламенту</w:t>
      </w:r>
      <w:r>
        <w:rPr>
          <w:color w:val="000000"/>
          <w:sz w:val="28"/>
          <w:szCs w:val="28"/>
        </w:rPr>
        <w:t xml:space="preserve"> (далее – заявление о выдаче дубликата), </w:t>
      </w:r>
      <w:r w:rsidRPr="0078583C">
        <w:rPr>
          <w:sz w:val="28"/>
          <w:szCs w:val="28"/>
        </w:rPr>
        <w:t>к которому прилагаются:</w:t>
      </w:r>
      <w:r w:rsidRPr="0078583C">
        <w:t xml:space="preserve"> </w:t>
      </w:r>
    </w:p>
    <w:p w:rsidR="00F741B6" w:rsidRDefault="00F741B6" w:rsidP="00F741B6">
      <w:pPr>
        <w:pStyle w:val="Standard"/>
        <w:tabs>
          <w:tab w:val="right" w:pos="9639"/>
        </w:tabs>
        <w:ind w:right="-1"/>
        <w:jc w:val="both"/>
        <w:rPr>
          <w:rFonts w:cs="Times New Roman"/>
          <w:sz w:val="28"/>
          <w:szCs w:val="28"/>
        </w:rPr>
      </w:pPr>
      <w:r>
        <w:rPr>
          <w:rFonts w:cs="Times New Roman"/>
          <w:color w:val="000000"/>
          <w:sz w:val="28"/>
          <w:szCs w:val="28"/>
        </w:rPr>
        <w:t xml:space="preserve">- </w:t>
      </w: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rsidR="00F741B6" w:rsidRPr="00484567" w:rsidRDefault="00F741B6" w:rsidP="00F741B6">
      <w:pPr>
        <w:ind w:firstLine="708"/>
        <w:jc w:val="both"/>
        <w:rPr>
          <w:sz w:val="28"/>
          <w:szCs w:val="28"/>
        </w:rPr>
      </w:pPr>
      <w:r>
        <w:rPr>
          <w:rStyle w:val="d6e2e5f2eee2eee5e2fbe4e5ebe5ede8e5e4ebffd2e5eaf1f2"/>
          <w:sz w:val="28"/>
          <w:szCs w:val="28"/>
        </w:rPr>
        <w:t>-</w:t>
      </w:r>
      <w:r w:rsidRPr="00484567">
        <w:rPr>
          <w:rStyle w:val="d6e2e5f2eee2eee5e2fbe4e5ebe5ede8e5e4ebffd2e5eaf1f2"/>
          <w:sz w:val="28"/>
          <w:szCs w:val="28"/>
        </w:rPr>
        <w:t xml:space="preserve"> документы, подтверждающие полномочия пре</w:t>
      </w:r>
      <w:r>
        <w:rPr>
          <w:rStyle w:val="d6e2e5f2eee2eee5e2fbe4e5ebe5ede8e5e4ebffd2e5eaf1f2"/>
          <w:sz w:val="28"/>
          <w:szCs w:val="28"/>
        </w:rPr>
        <w:t>дставителя (оригинал документа).</w:t>
      </w:r>
    </w:p>
    <w:p w:rsidR="00F741B6" w:rsidRDefault="00F741B6" w:rsidP="00F741B6">
      <w:pPr>
        <w:ind w:firstLine="708"/>
        <w:jc w:val="both"/>
        <w:rPr>
          <w:rStyle w:val="d6e2e5f2eee2eee5e2fbe4e5ebe5ede8e5e4ebffd2e5eaf1f2"/>
          <w:sz w:val="28"/>
          <w:szCs w:val="28"/>
        </w:rPr>
      </w:pPr>
      <w:r w:rsidRPr="00484567">
        <w:rPr>
          <w:rStyle w:val="d6e2e5f2eee2eee5e2fbe4e5ebe5ede8e5e4ebffd2e5eaf1f2"/>
          <w:sz w:val="28"/>
          <w:szCs w:val="28"/>
        </w:rPr>
        <w:t>В случае если документы, подтверждающие полномочия пре</w:t>
      </w:r>
      <w:r>
        <w:rPr>
          <w:rStyle w:val="d6e2e5f2eee2eee5e2fbe4e5ebe5ede8e5e4ebffd2e5eaf1f2"/>
          <w:sz w:val="28"/>
          <w:szCs w:val="28"/>
        </w:rPr>
        <w:t>дставителя удостоверены нотариально, документ, удостоверяющий</w:t>
      </w:r>
      <w:r w:rsidRPr="00484567">
        <w:rPr>
          <w:rStyle w:val="d6e2e5f2eee2eee5e2fbe4e5ebe5ede8e5e4ebffd2e5eaf1f2"/>
          <w:sz w:val="28"/>
          <w:szCs w:val="28"/>
        </w:rPr>
        <w:t xml:space="preserve"> личность гражданина, интересы которого представляются, не требуется.</w:t>
      </w:r>
    </w:p>
    <w:p w:rsidR="00F741B6" w:rsidRPr="00512602" w:rsidRDefault="00F741B6" w:rsidP="00F741B6">
      <w:pPr>
        <w:ind w:right="-1" w:firstLine="708"/>
        <w:jc w:val="both"/>
      </w:pPr>
      <w:r w:rsidRPr="00905F2F">
        <w:rPr>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F741B6" w:rsidRPr="00E13C52" w:rsidRDefault="00F741B6" w:rsidP="00F741B6">
      <w:pPr>
        <w:ind w:firstLine="709"/>
        <w:jc w:val="both"/>
        <w:rPr>
          <w:sz w:val="28"/>
          <w:szCs w:val="28"/>
        </w:rPr>
      </w:pPr>
      <w:r w:rsidRPr="00E13C52">
        <w:rPr>
          <w:sz w:val="28"/>
          <w:szCs w:val="28"/>
        </w:rPr>
        <w:t>Заявление на получение муниципальной услуги с комплектом документов принимается:</w:t>
      </w:r>
    </w:p>
    <w:p w:rsidR="00F741B6" w:rsidRPr="00E13C52" w:rsidRDefault="00F741B6" w:rsidP="00F741B6">
      <w:pPr>
        <w:ind w:firstLine="709"/>
        <w:jc w:val="both"/>
        <w:rPr>
          <w:sz w:val="28"/>
          <w:szCs w:val="28"/>
        </w:rPr>
      </w:pPr>
      <w:r w:rsidRPr="00E13C52">
        <w:rPr>
          <w:sz w:val="28"/>
          <w:szCs w:val="28"/>
        </w:rPr>
        <w:t>1) при личной явке или через представителя заявителя:</w:t>
      </w:r>
    </w:p>
    <w:p w:rsidR="00F741B6" w:rsidRPr="00E13C52" w:rsidRDefault="00F741B6" w:rsidP="00F741B6">
      <w:pPr>
        <w:ind w:right="-1" w:firstLine="709"/>
        <w:rPr>
          <w:sz w:val="28"/>
          <w:szCs w:val="28"/>
        </w:rPr>
      </w:pPr>
      <w:r w:rsidRPr="00E13C52">
        <w:rPr>
          <w:rStyle w:val="afb"/>
          <w:sz w:val="28"/>
          <w:szCs w:val="28"/>
        </w:rPr>
        <w:t xml:space="preserve">- в </w:t>
      </w:r>
      <w:r w:rsidR="00A10560">
        <w:rPr>
          <w:sz w:val="28"/>
          <w:szCs w:val="28"/>
        </w:rPr>
        <w:t>Уполномоченном органе</w:t>
      </w:r>
      <w:r w:rsidR="00206497">
        <w:rPr>
          <w:sz w:val="28"/>
          <w:szCs w:val="28"/>
        </w:rPr>
        <w:t xml:space="preserve"> или</w:t>
      </w:r>
      <w:r w:rsidRPr="00E13C52">
        <w:rPr>
          <w:sz w:val="28"/>
          <w:szCs w:val="28"/>
        </w:rPr>
        <w:t xml:space="preserve"> в </w:t>
      </w:r>
      <w:r w:rsidR="00206497" w:rsidRPr="00CB481B">
        <w:rPr>
          <w:color w:val="000000"/>
          <w:sz w:val="28"/>
          <w:szCs w:val="28"/>
        </w:rPr>
        <w:t>отделе</w:t>
      </w:r>
      <w:r w:rsidR="00A10560">
        <w:rPr>
          <w:sz w:val="28"/>
          <w:szCs w:val="28"/>
        </w:rPr>
        <w:t xml:space="preserve"> Уполномоченного органа</w:t>
      </w:r>
      <w:r w:rsidRPr="00E13C52">
        <w:rPr>
          <w:sz w:val="28"/>
          <w:szCs w:val="28"/>
        </w:rPr>
        <w:t>;</w:t>
      </w:r>
    </w:p>
    <w:p w:rsidR="00F741B6" w:rsidRPr="00E13C52" w:rsidRDefault="00F741B6" w:rsidP="00F741B6">
      <w:pPr>
        <w:ind w:right="-1" w:firstLine="709"/>
        <w:rPr>
          <w:sz w:val="28"/>
          <w:szCs w:val="28"/>
        </w:rPr>
      </w:pPr>
      <w:r w:rsidRPr="00E13C52">
        <w:rPr>
          <w:sz w:val="28"/>
          <w:szCs w:val="28"/>
          <w:shd w:val="clear" w:color="auto" w:fill="FFFFFF"/>
        </w:rPr>
        <w:t xml:space="preserve">- </w:t>
      </w:r>
      <w:r w:rsidRPr="00E13C52">
        <w:rPr>
          <w:rStyle w:val="afb"/>
          <w:sz w:val="28"/>
          <w:szCs w:val="28"/>
        </w:rPr>
        <w:t xml:space="preserve">в </w:t>
      </w:r>
      <w:r w:rsidR="00A10560">
        <w:rPr>
          <w:sz w:val="28"/>
          <w:szCs w:val="28"/>
        </w:rPr>
        <w:t>Уполномоченном органе</w:t>
      </w:r>
      <w:r w:rsidR="00594639">
        <w:rPr>
          <w:sz w:val="28"/>
          <w:szCs w:val="28"/>
        </w:rPr>
        <w:t xml:space="preserve"> </w:t>
      </w:r>
      <w:r w:rsidRPr="00E13C52">
        <w:rPr>
          <w:sz w:val="28"/>
          <w:szCs w:val="28"/>
          <w:shd w:val="clear" w:color="auto" w:fill="FFFFFF"/>
        </w:rPr>
        <w:t>во время личного приема граждан;</w:t>
      </w:r>
    </w:p>
    <w:p w:rsidR="00F741B6" w:rsidRPr="00E13C52" w:rsidRDefault="00F741B6" w:rsidP="00F741B6">
      <w:pPr>
        <w:ind w:right="-1" w:firstLine="709"/>
        <w:rPr>
          <w:rStyle w:val="afb"/>
          <w:b/>
          <w:sz w:val="28"/>
          <w:szCs w:val="28"/>
        </w:rPr>
      </w:pPr>
      <w:r w:rsidRPr="00E13C52">
        <w:rPr>
          <w:rStyle w:val="afb"/>
          <w:sz w:val="28"/>
          <w:szCs w:val="28"/>
        </w:rPr>
        <w:t xml:space="preserve">- </w:t>
      </w:r>
      <w:r w:rsidRPr="00E13C52">
        <w:rPr>
          <w:sz w:val="28"/>
          <w:szCs w:val="28"/>
        </w:rPr>
        <w:t>в филиалах, отделах, удаленных рабочих местах МФЦ,</w:t>
      </w:r>
      <w:r w:rsidR="00594639">
        <w:rPr>
          <w:sz w:val="28"/>
          <w:szCs w:val="28"/>
        </w:rPr>
        <w:t xml:space="preserve"> </w:t>
      </w:r>
      <w:r w:rsidRPr="00E13C52">
        <w:rPr>
          <w:sz w:val="28"/>
          <w:szCs w:val="28"/>
        </w:rPr>
        <w:t>в том числе по экстерриториальному принципу.</w:t>
      </w:r>
    </w:p>
    <w:p w:rsidR="00F741B6" w:rsidRPr="00E13C52" w:rsidRDefault="00F741B6" w:rsidP="00F741B6">
      <w:pPr>
        <w:ind w:firstLine="709"/>
        <w:jc w:val="both"/>
        <w:rPr>
          <w:sz w:val="28"/>
          <w:szCs w:val="28"/>
        </w:rPr>
      </w:pPr>
      <w:r w:rsidRPr="00E13C52">
        <w:rPr>
          <w:sz w:val="28"/>
          <w:szCs w:val="28"/>
        </w:rPr>
        <w:t>2) без личной явки:</w:t>
      </w:r>
    </w:p>
    <w:p w:rsidR="00F741B6" w:rsidRPr="00CB481B" w:rsidRDefault="00F741B6" w:rsidP="00F741B6">
      <w:pPr>
        <w:ind w:firstLine="709"/>
        <w:jc w:val="both"/>
        <w:rPr>
          <w:color w:val="000000"/>
          <w:sz w:val="28"/>
          <w:szCs w:val="28"/>
        </w:rPr>
      </w:pPr>
      <w:r w:rsidRPr="00CB481B">
        <w:rPr>
          <w:color w:val="000000"/>
          <w:sz w:val="28"/>
          <w:szCs w:val="28"/>
        </w:rPr>
        <w:t>- посредством почтовой связи на бумажном носителе;</w:t>
      </w:r>
    </w:p>
    <w:p w:rsidR="00F741B6" w:rsidRPr="00CB481B" w:rsidRDefault="00F741B6" w:rsidP="00F741B6">
      <w:pPr>
        <w:ind w:right="-1" w:firstLine="708"/>
        <w:jc w:val="both"/>
        <w:rPr>
          <w:b/>
          <w:color w:val="000000"/>
          <w:sz w:val="28"/>
          <w:szCs w:val="28"/>
        </w:rPr>
      </w:pPr>
      <w:r w:rsidRPr="00CB481B">
        <w:rPr>
          <w:color w:val="000000"/>
          <w:sz w:val="28"/>
          <w:szCs w:val="28"/>
        </w:rPr>
        <w:t>- в электронной форме на официальном сайте http: //www. korenovsk.ru</w:t>
      </w:r>
      <w:r w:rsidRPr="00CB481B">
        <w:rPr>
          <w:b/>
          <w:color w:val="000000"/>
          <w:sz w:val="28"/>
          <w:szCs w:val="28"/>
        </w:rPr>
        <w:t>;</w:t>
      </w:r>
    </w:p>
    <w:p w:rsidR="00F741B6" w:rsidRPr="00CB481B" w:rsidRDefault="00F741B6" w:rsidP="00F741B6">
      <w:pPr>
        <w:ind w:right="-1" w:firstLine="709"/>
        <w:jc w:val="both"/>
        <w:rPr>
          <w:color w:val="000000"/>
          <w:sz w:val="28"/>
          <w:szCs w:val="28"/>
        </w:rPr>
      </w:pPr>
      <w:r w:rsidRPr="00CB481B">
        <w:rPr>
          <w:color w:val="000000"/>
          <w:sz w:val="28"/>
          <w:szCs w:val="28"/>
        </w:rPr>
        <w:t>- 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F741B6" w:rsidRPr="00CB481B" w:rsidRDefault="00F741B6" w:rsidP="00F741B6">
      <w:pPr>
        <w:ind w:firstLine="709"/>
        <w:jc w:val="both"/>
        <w:rPr>
          <w:color w:val="000000"/>
          <w:sz w:val="28"/>
          <w:szCs w:val="28"/>
        </w:rPr>
      </w:pPr>
      <w:r w:rsidRPr="00CB481B">
        <w:rPr>
          <w:color w:val="000000"/>
          <w:sz w:val="28"/>
          <w:szCs w:val="28"/>
        </w:rPr>
        <w:t>- в электронной форме</w:t>
      </w:r>
      <w:r w:rsidR="00594639" w:rsidRPr="00CB481B">
        <w:rPr>
          <w:color w:val="000000"/>
          <w:sz w:val="28"/>
          <w:szCs w:val="28"/>
        </w:rPr>
        <w:t xml:space="preserve"> </w:t>
      </w:r>
      <w:r w:rsidRPr="00CB481B">
        <w:rPr>
          <w:color w:val="000000"/>
          <w:sz w:val="28"/>
          <w:szCs w:val="28"/>
        </w:rPr>
        <w:t>через МФЦ, в котором обеспечен</w:t>
      </w:r>
      <w:r w:rsidR="00594639" w:rsidRPr="00CB481B">
        <w:rPr>
          <w:color w:val="000000"/>
          <w:sz w:val="28"/>
          <w:szCs w:val="28"/>
        </w:rPr>
        <w:t xml:space="preserve"> </w:t>
      </w:r>
      <w:r w:rsidRPr="00CB481B">
        <w:rPr>
          <w:color w:val="000000"/>
          <w:sz w:val="28"/>
          <w:szCs w:val="28"/>
        </w:rPr>
        <w:t>доступ к</w:t>
      </w:r>
      <w:r w:rsidR="00594639" w:rsidRPr="00CB481B">
        <w:rPr>
          <w:color w:val="000000"/>
          <w:sz w:val="28"/>
          <w:szCs w:val="28"/>
        </w:rPr>
        <w:t xml:space="preserve"> </w:t>
      </w:r>
      <w:r w:rsidRPr="00CB481B">
        <w:rPr>
          <w:rStyle w:val="af3"/>
          <w:color w:val="000000"/>
          <w:sz w:val="28"/>
          <w:szCs w:val="28"/>
        </w:rPr>
        <w:t xml:space="preserve">Региональному порталу </w:t>
      </w:r>
      <w:r w:rsidRPr="00CB481B">
        <w:rPr>
          <w:color w:val="000000"/>
          <w:sz w:val="28"/>
          <w:szCs w:val="28"/>
        </w:rPr>
        <w:t>в соответствии с постановлением Правительства № 1376;</w:t>
      </w:r>
    </w:p>
    <w:p w:rsidR="00F741B6" w:rsidRDefault="00F741B6" w:rsidP="00F741B6">
      <w:pPr>
        <w:ind w:firstLine="709"/>
        <w:jc w:val="both"/>
        <w:rPr>
          <w:sz w:val="28"/>
          <w:szCs w:val="28"/>
        </w:rPr>
      </w:pPr>
      <w:r w:rsidRPr="00E13C52">
        <w:rPr>
          <w:sz w:val="28"/>
          <w:szCs w:val="28"/>
        </w:rPr>
        <w:t>- в электронной форме</w:t>
      </w:r>
      <w:r w:rsidR="00594639">
        <w:rPr>
          <w:sz w:val="28"/>
          <w:szCs w:val="28"/>
        </w:rPr>
        <w:t xml:space="preserve"> </w:t>
      </w:r>
      <w:r w:rsidRPr="00E13C52">
        <w:rPr>
          <w:sz w:val="28"/>
          <w:szCs w:val="28"/>
        </w:rPr>
        <w:t xml:space="preserve">по e-mail </w:t>
      </w:r>
      <w:r>
        <w:rPr>
          <w:sz w:val="28"/>
          <w:szCs w:val="28"/>
        </w:rPr>
        <w:t>электронной почты.</w:t>
      </w:r>
    </w:p>
    <w:p w:rsidR="00F741B6" w:rsidRPr="00F741B6" w:rsidRDefault="00F741B6" w:rsidP="00F741B6">
      <w:pPr>
        <w:widowControl w:val="0"/>
        <w:ind w:right="-1" w:firstLine="708"/>
        <w:jc w:val="both"/>
        <w:rPr>
          <w:color w:val="000000"/>
          <w:sz w:val="28"/>
          <w:szCs w:val="28"/>
        </w:rPr>
      </w:pPr>
      <w:r w:rsidRPr="00F741B6">
        <w:rPr>
          <w:color w:val="000000"/>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05F2F">
        <w:rPr>
          <w:sz w:val="28"/>
          <w:szCs w:val="28"/>
        </w:rPr>
        <w:t>ФГИС ЕСИА</w:t>
      </w:r>
      <w:r>
        <w:rPr>
          <w:sz w:val="28"/>
          <w:szCs w:val="28"/>
        </w:rPr>
        <w:t>.</w:t>
      </w:r>
    </w:p>
    <w:p w:rsidR="00F741B6" w:rsidRPr="00CB481B" w:rsidRDefault="00F741B6" w:rsidP="00F741B6">
      <w:pPr>
        <w:ind w:firstLine="708"/>
        <w:jc w:val="both"/>
        <w:rPr>
          <w:color w:val="000000"/>
          <w:sz w:val="28"/>
          <w:szCs w:val="28"/>
        </w:rPr>
      </w:pPr>
      <w:r w:rsidRPr="00F741B6">
        <w:rPr>
          <w:color w:val="000000"/>
          <w:sz w:val="28"/>
          <w:szCs w:val="28"/>
        </w:rPr>
        <w:t xml:space="preserve">В случае представления заявителем документов, предусмотренных </w:t>
      </w:r>
      <w:hyperlink r:id="rId66" w:history="1">
        <w:r w:rsidRPr="00F741B6">
          <w:rPr>
            <w:rStyle w:val="af3"/>
            <w:color w:val="000000"/>
            <w:sz w:val="28"/>
            <w:szCs w:val="28"/>
          </w:rPr>
          <w:t>пунктами 1 - 3.1</w:t>
        </w:r>
      </w:hyperlink>
      <w:r w:rsidRPr="00F741B6">
        <w:rPr>
          <w:color w:val="000000"/>
          <w:sz w:val="28"/>
          <w:szCs w:val="28"/>
        </w:rPr>
        <w:t xml:space="preserve">, </w:t>
      </w:r>
      <w:hyperlink r:id="rId67" w:history="1">
        <w:r w:rsidRPr="00F741B6">
          <w:rPr>
            <w:rStyle w:val="af3"/>
            <w:color w:val="000000"/>
            <w:sz w:val="28"/>
            <w:szCs w:val="28"/>
          </w:rPr>
          <w:t>7</w:t>
        </w:r>
      </w:hyperlink>
      <w:r w:rsidRPr="00F741B6">
        <w:rPr>
          <w:color w:val="000000"/>
          <w:sz w:val="28"/>
          <w:szCs w:val="28"/>
        </w:rPr>
        <w:t xml:space="preserve">, </w:t>
      </w:r>
      <w:hyperlink r:id="rId68" w:history="1">
        <w:r w:rsidRPr="00F741B6">
          <w:rPr>
            <w:rStyle w:val="af3"/>
            <w:color w:val="000000"/>
            <w:sz w:val="28"/>
            <w:szCs w:val="28"/>
          </w:rPr>
          <w:t>9</w:t>
        </w:r>
      </w:hyperlink>
      <w:r w:rsidRPr="00F741B6">
        <w:rPr>
          <w:color w:val="000000"/>
          <w:sz w:val="28"/>
          <w:szCs w:val="28"/>
        </w:rPr>
        <w:t xml:space="preserve">, </w:t>
      </w:r>
      <w:hyperlink r:id="rId69" w:history="1">
        <w:r w:rsidRPr="00F741B6">
          <w:rPr>
            <w:rStyle w:val="af3"/>
            <w:color w:val="000000"/>
            <w:sz w:val="28"/>
            <w:szCs w:val="28"/>
          </w:rPr>
          <w:t>17</w:t>
        </w:r>
      </w:hyperlink>
      <w:r w:rsidRPr="00F741B6">
        <w:rPr>
          <w:color w:val="000000"/>
          <w:sz w:val="28"/>
          <w:szCs w:val="28"/>
        </w:rPr>
        <w:t xml:space="preserve"> и </w:t>
      </w:r>
      <w:hyperlink r:id="rId70" w:history="1">
        <w:r w:rsidRPr="00F741B6">
          <w:rPr>
            <w:rStyle w:val="af3"/>
            <w:color w:val="000000"/>
            <w:sz w:val="28"/>
            <w:szCs w:val="28"/>
          </w:rPr>
          <w:t>18 части 6 статьи 7</w:t>
        </w:r>
      </w:hyperlink>
      <w:r w:rsidRPr="00F741B6">
        <w:rPr>
          <w:color w:val="000000"/>
          <w:sz w:val="28"/>
          <w:szCs w:val="28"/>
        </w:rPr>
        <w:t xml:space="preserve"> Федерального закона N 210-ФЗ, их бесплатное копирование осуществляется в </w:t>
      </w:r>
      <w:r w:rsidR="00A10560">
        <w:rPr>
          <w:color w:val="000000"/>
          <w:sz w:val="28"/>
          <w:szCs w:val="28"/>
        </w:rPr>
        <w:t>Уполномоченном органе</w:t>
      </w:r>
      <w:r w:rsidRPr="00F741B6">
        <w:rPr>
          <w:color w:val="000000"/>
          <w:sz w:val="28"/>
          <w:szCs w:val="28"/>
        </w:rPr>
        <w:t xml:space="preserve"> или в МФЦ, после чего оригиналы возвращаются заявителю. Копии иных документов </w:t>
      </w:r>
      <w:r w:rsidRPr="00CB481B">
        <w:rPr>
          <w:color w:val="000000"/>
          <w:sz w:val="28"/>
          <w:szCs w:val="28"/>
        </w:rPr>
        <w:t>представляются заявителем самостоятельно.</w:t>
      </w:r>
    </w:p>
    <w:p w:rsidR="00F741B6" w:rsidRPr="00CB481B" w:rsidRDefault="00F741B6" w:rsidP="00F741B6">
      <w:pPr>
        <w:ind w:firstLine="708"/>
        <w:jc w:val="both"/>
        <w:rPr>
          <w:color w:val="000000"/>
          <w:sz w:val="28"/>
          <w:szCs w:val="28"/>
        </w:rPr>
      </w:pPr>
      <w:r w:rsidRPr="00CB481B">
        <w:rPr>
          <w:color w:val="000000"/>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71" w:history="1">
        <w:r w:rsidRPr="00CB481B">
          <w:rPr>
            <w:rStyle w:val="af3"/>
            <w:color w:val="000000"/>
            <w:sz w:val="28"/>
            <w:szCs w:val="28"/>
          </w:rPr>
          <w:t>статьёй 15.1</w:t>
        </w:r>
      </w:hyperlink>
      <w:r w:rsidRPr="00CB481B">
        <w:rPr>
          <w:color w:val="000000"/>
          <w:sz w:val="28"/>
          <w:szCs w:val="28"/>
        </w:rPr>
        <w:t xml:space="preserve"> Федерального закона № 210-ФЗ.</w:t>
      </w:r>
    </w:p>
    <w:p w:rsidR="00F741B6" w:rsidRPr="004D1E13" w:rsidRDefault="00F741B6" w:rsidP="00F741B6">
      <w:pPr>
        <w:ind w:right="-1"/>
        <w:jc w:val="both"/>
        <w:rPr>
          <w:sz w:val="28"/>
          <w:szCs w:val="28"/>
        </w:rPr>
      </w:pPr>
      <w:r w:rsidRPr="006E5F51">
        <w:rPr>
          <w:rStyle w:val="FontStyle93"/>
          <w:color w:val="0070C0"/>
          <w:sz w:val="28"/>
          <w:szCs w:val="28"/>
        </w:rPr>
        <w:tab/>
      </w:r>
      <w:r w:rsidRPr="004D1E13">
        <w:rPr>
          <w:rStyle w:val="FontStyle93"/>
          <w:sz w:val="28"/>
          <w:szCs w:val="28"/>
        </w:rPr>
        <w:t>Подача</w:t>
      </w:r>
      <w:r w:rsidRPr="006E5F51">
        <w:rPr>
          <w:rStyle w:val="FontStyle93"/>
          <w:color w:val="0070C0"/>
          <w:sz w:val="28"/>
          <w:szCs w:val="28"/>
        </w:rPr>
        <w:t xml:space="preserve"> </w:t>
      </w:r>
      <w:r w:rsidRPr="00A02687">
        <w:rPr>
          <w:sz w:val="28"/>
          <w:szCs w:val="28"/>
        </w:rPr>
        <w:t>заявления</w:t>
      </w:r>
      <w:r w:rsidRPr="006E5F51">
        <w:rPr>
          <w:color w:val="FF0000"/>
          <w:sz w:val="28"/>
          <w:szCs w:val="28"/>
        </w:rPr>
        <w:t xml:space="preserve"> </w:t>
      </w:r>
      <w:r w:rsidRPr="004D1E13">
        <w:rPr>
          <w:rStyle w:val="FontStyle93"/>
          <w:sz w:val="28"/>
          <w:szCs w:val="28"/>
        </w:rPr>
        <w:t>о предоставлении услуги несколькими заявителями не применятся, в связи с отсутствием необх</w:t>
      </w:r>
      <w:r>
        <w:rPr>
          <w:rStyle w:val="FontStyle93"/>
          <w:sz w:val="28"/>
          <w:szCs w:val="28"/>
        </w:rPr>
        <w:t>одимости подачи такого запроса.</w:t>
      </w:r>
    </w:p>
    <w:p w:rsidR="00F741B6" w:rsidRPr="004D1E13" w:rsidRDefault="00F741B6" w:rsidP="00F741B6">
      <w:pPr>
        <w:ind w:right="-1" w:firstLine="708"/>
        <w:jc w:val="both"/>
        <w:rPr>
          <w:sz w:val="28"/>
          <w:szCs w:val="28"/>
        </w:rPr>
      </w:pPr>
      <w:r>
        <w:rPr>
          <w:sz w:val="28"/>
          <w:szCs w:val="28"/>
        </w:rPr>
        <w:t>У</w:t>
      </w:r>
      <w:r w:rsidRPr="004D1E13">
        <w:rPr>
          <w:sz w:val="28"/>
          <w:szCs w:val="28"/>
        </w:rPr>
        <w:t>становление личности заявителя</w:t>
      </w:r>
      <w:r>
        <w:rPr>
          <w:sz w:val="28"/>
          <w:szCs w:val="28"/>
        </w:rPr>
        <w:t>,</w:t>
      </w:r>
      <w:r w:rsidRPr="004D1E13">
        <w:rPr>
          <w:sz w:val="28"/>
          <w:szCs w:val="28"/>
        </w:rPr>
        <w:t xml:space="preserve"> </w:t>
      </w:r>
      <w:r>
        <w:rPr>
          <w:sz w:val="28"/>
        </w:rPr>
        <w:t>в</w:t>
      </w:r>
      <w:r w:rsidRPr="004D1E13">
        <w:rPr>
          <w:sz w:val="28"/>
        </w:rPr>
        <w:t xml:space="preserve"> случае направления заявления через</w:t>
      </w:r>
      <w:r w:rsidRPr="004D1E13">
        <w:rPr>
          <w:sz w:val="28"/>
          <w:szCs w:val="28"/>
        </w:rPr>
        <w:t xml:space="preserve"> </w:t>
      </w:r>
      <w:r w:rsidR="00206497" w:rsidRPr="00CB481B">
        <w:rPr>
          <w:color w:val="000000"/>
          <w:sz w:val="28"/>
        </w:rPr>
        <w:t>отдел</w:t>
      </w:r>
      <w:r w:rsidR="00A10560">
        <w:rPr>
          <w:sz w:val="28"/>
        </w:rPr>
        <w:t xml:space="preserve"> Уполномоченного органа</w:t>
      </w:r>
      <w:r>
        <w:rPr>
          <w:sz w:val="28"/>
        </w:rPr>
        <w:t>,</w:t>
      </w:r>
      <w:r w:rsidR="00594639">
        <w:rPr>
          <w:sz w:val="28"/>
        </w:rPr>
        <w:t xml:space="preserve"> </w:t>
      </w:r>
      <w:r w:rsidRPr="004D1E13">
        <w:rPr>
          <w:sz w:val="28"/>
          <w:szCs w:val="28"/>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F741B6" w:rsidRPr="005C489D" w:rsidRDefault="00F741B6" w:rsidP="00F741B6">
      <w:pPr>
        <w:ind w:right="-1"/>
        <w:jc w:val="both"/>
        <w:rPr>
          <w:sz w:val="28"/>
          <w:szCs w:val="28"/>
        </w:rPr>
      </w:pPr>
      <w:r w:rsidRPr="004D1E13">
        <w:rPr>
          <w:sz w:val="28"/>
          <w:szCs w:val="28"/>
        </w:rPr>
        <w:tab/>
      </w:r>
      <w:r>
        <w:rPr>
          <w:sz w:val="28"/>
          <w:szCs w:val="28"/>
        </w:rPr>
        <w:t>У</w:t>
      </w:r>
      <w:r w:rsidRPr="004D1E13">
        <w:rPr>
          <w:sz w:val="28"/>
          <w:szCs w:val="28"/>
        </w:rPr>
        <w:t>становление личности заявителя</w:t>
      </w:r>
      <w:r>
        <w:rPr>
          <w:sz w:val="28"/>
          <w:szCs w:val="28"/>
        </w:rPr>
        <w:t>,</w:t>
      </w:r>
      <w:r w:rsidR="00594639">
        <w:rPr>
          <w:sz w:val="28"/>
          <w:szCs w:val="28"/>
        </w:rPr>
        <w:t xml:space="preserve"> </w:t>
      </w:r>
      <w:r>
        <w:rPr>
          <w:sz w:val="28"/>
        </w:rPr>
        <w:t>в</w:t>
      </w:r>
      <w:r w:rsidRPr="004D1E13">
        <w:rPr>
          <w:sz w:val="28"/>
        </w:rPr>
        <w:t xml:space="preserve"> случае направления заявления</w:t>
      </w:r>
      <w:r w:rsidR="00594639">
        <w:rPr>
          <w:sz w:val="28"/>
        </w:rPr>
        <w:t xml:space="preserve"> </w:t>
      </w:r>
      <w:r w:rsidRPr="004D1E13">
        <w:rPr>
          <w:sz w:val="28"/>
          <w:szCs w:val="28"/>
        </w:rPr>
        <w:t>через МФЦ</w:t>
      </w:r>
      <w:r>
        <w:rPr>
          <w:sz w:val="28"/>
          <w:szCs w:val="28"/>
        </w:rPr>
        <w:t>,</w:t>
      </w:r>
      <w:r w:rsidR="00594639">
        <w:rPr>
          <w:sz w:val="28"/>
          <w:szCs w:val="28"/>
        </w:rPr>
        <w:t xml:space="preserve"> </w:t>
      </w:r>
      <w:r w:rsidRPr="004D1E13">
        <w:rPr>
          <w:sz w:val="28"/>
          <w:szCs w:val="28"/>
        </w:rPr>
        <w:t>может осуществляться</w:t>
      </w:r>
      <w:r w:rsidRPr="00585F11">
        <w:rPr>
          <w:highlight w:val="white"/>
        </w:rPr>
        <w:t xml:space="preserve"> </w:t>
      </w:r>
      <w:r w:rsidRPr="005C489D">
        <w:rPr>
          <w:sz w:val="28"/>
          <w:szCs w:val="28"/>
          <w:highlight w:val="white"/>
        </w:rPr>
        <w:t>посредством:</w:t>
      </w:r>
    </w:p>
    <w:p w:rsidR="00F741B6" w:rsidRPr="007A27DF" w:rsidRDefault="00F741B6" w:rsidP="00F741B6">
      <w:pPr>
        <w:ind w:right="-1" w:firstLine="708"/>
        <w:jc w:val="both"/>
        <w:rPr>
          <w:i/>
          <w:sz w:val="26"/>
          <w:szCs w:val="26"/>
        </w:rPr>
      </w:pPr>
      <w:r w:rsidRPr="007A27DF">
        <w:rPr>
          <w:sz w:val="28"/>
          <w:szCs w:val="28"/>
        </w:rPr>
        <w:t>1)</w:t>
      </w:r>
      <w:r>
        <w:t xml:space="preserve"> </w:t>
      </w:r>
      <w:r>
        <w:rPr>
          <w:rStyle w:val="FontStyle83"/>
          <w:sz w:val="28"/>
          <w:szCs w:val="28"/>
        </w:rPr>
        <w:t>ЕСИА</w:t>
      </w:r>
      <w:r w:rsidRPr="007A27DF">
        <w:rPr>
          <w:sz w:val="28"/>
          <w:szCs w:val="28"/>
          <w:highlight w:val="white"/>
        </w:rPr>
        <w:t>, если такие государственные</w:t>
      </w:r>
      <w:r w:rsidR="00594639">
        <w:rPr>
          <w:sz w:val="28"/>
          <w:szCs w:val="28"/>
          <w:highlight w:val="white"/>
        </w:rPr>
        <w:t xml:space="preserve"> </w:t>
      </w:r>
      <w:r w:rsidRPr="007A27DF">
        <w:rPr>
          <w:sz w:val="28"/>
          <w:szCs w:val="28"/>
          <w:highlight w:val="white"/>
        </w:rPr>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w:t>
      </w:r>
      <w:r w:rsidR="00594639">
        <w:rPr>
          <w:sz w:val="28"/>
          <w:szCs w:val="28"/>
          <w:highlight w:val="white"/>
        </w:rPr>
        <w:t xml:space="preserve"> физическом лице в указанных ин</w:t>
      </w:r>
      <w:r w:rsidRPr="007A27DF">
        <w:rPr>
          <w:sz w:val="28"/>
          <w:szCs w:val="28"/>
          <w:highlight w:val="white"/>
        </w:rPr>
        <w:t>формационных системах</w:t>
      </w:r>
      <w:r w:rsidRPr="007A27DF">
        <w:rPr>
          <w:sz w:val="26"/>
          <w:szCs w:val="26"/>
          <w:highlight w:val="white"/>
        </w:rPr>
        <w:t>;</w:t>
      </w:r>
    </w:p>
    <w:p w:rsidR="00F741B6" w:rsidRPr="00CB481B" w:rsidRDefault="00F741B6" w:rsidP="00F741B6">
      <w:pPr>
        <w:pStyle w:val="ConsPlusNormal"/>
        <w:rPr>
          <w:rFonts w:ascii="Times New Roman" w:hAnsi="Times New Roman" w:cs="Times New Roman"/>
          <w:i/>
          <w:color w:val="000000"/>
          <w:sz w:val="28"/>
          <w:szCs w:val="28"/>
          <w:highlight w:val="white"/>
        </w:rPr>
      </w:pPr>
      <w:r w:rsidRPr="00206497">
        <w:rPr>
          <w:rFonts w:ascii="Times New Roman" w:hAnsi="Times New Roman" w:cs="Times New Roman"/>
          <w:sz w:val="28"/>
          <w:szCs w:val="28"/>
          <w:highlight w:val="white"/>
        </w:rPr>
        <w:t>2)</w:t>
      </w:r>
      <w:r w:rsidR="00206497">
        <w:rPr>
          <w:rFonts w:ascii="Times New Roman" w:hAnsi="Times New Roman" w:cs="Times New Roman"/>
          <w:sz w:val="28"/>
          <w:szCs w:val="28"/>
        </w:rPr>
        <w:t xml:space="preserve"> </w:t>
      </w:r>
      <w:r w:rsidRPr="00206497">
        <w:rPr>
          <w:rStyle w:val="FontStyle83"/>
          <w:sz w:val="28"/>
          <w:szCs w:val="28"/>
        </w:rPr>
        <w:t xml:space="preserve">ЕСИА и </w:t>
      </w:r>
      <w:r w:rsidRPr="00206497">
        <w:rPr>
          <w:rFonts w:ascii="Times New Roman" w:hAnsi="Times New Roman" w:cs="Times New Roman"/>
          <w:sz w:val="28"/>
          <w:szCs w:val="28"/>
          <w:highlight w:val="white"/>
        </w:rPr>
        <w:t>единой системы идентификации и аутентификации и единой</w:t>
      </w:r>
      <w:r w:rsidR="00594639">
        <w:rPr>
          <w:rFonts w:ascii="Times New Roman" w:hAnsi="Times New Roman" w:cs="Times New Roman"/>
          <w:sz w:val="28"/>
          <w:szCs w:val="28"/>
          <w:highlight w:val="white"/>
        </w:rPr>
        <w:t xml:space="preserve">  </w:t>
      </w:r>
      <w:r w:rsidRPr="00206497">
        <w:rPr>
          <w:rFonts w:ascii="Times New Roman" w:hAnsi="Times New Roman" w:cs="Times New Roman"/>
          <w:sz w:val="28"/>
          <w:szCs w:val="28"/>
          <w:highlight w:val="white"/>
        </w:rPr>
        <w:t xml:space="preserve">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Pr="00CB481B">
        <w:rPr>
          <w:rFonts w:ascii="Times New Roman" w:hAnsi="Times New Roman" w:cs="Times New Roman"/>
          <w:color w:val="000000"/>
          <w:sz w:val="28"/>
          <w:szCs w:val="28"/>
          <w:highlight w:val="white"/>
        </w:rPr>
        <w:t xml:space="preserve">биометрическим персональным данным физического лица. </w:t>
      </w:r>
    </w:p>
    <w:p w:rsidR="00F741B6" w:rsidRDefault="00F741B6" w:rsidP="00F741B6">
      <w:pPr>
        <w:ind w:right="-1" w:firstLine="708"/>
        <w:jc w:val="both"/>
        <w:rPr>
          <w:i/>
          <w:sz w:val="28"/>
          <w:szCs w:val="28"/>
        </w:rPr>
      </w:pPr>
      <w:r w:rsidRPr="00CB481B">
        <w:rPr>
          <w:color w:val="000000"/>
          <w:sz w:val="28"/>
          <w:szCs w:val="28"/>
        </w:rPr>
        <w:t xml:space="preserve">При направлении заявлений и документов в электронной форме </w:t>
      </w:r>
      <w:r w:rsidRPr="00CB481B">
        <w:rPr>
          <w:color w:val="000000"/>
          <w:sz w:val="28"/>
          <w:szCs w:val="28"/>
        </w:rPr>
        <w:br/>
        <w:t xml:space="preserve">с использованием </w:t>
      </w:r>
      <w:r w:rsidRPr="00CB481B">
        <w:rPr>
          <w:rStyle w:val="af3"/>
          <w:color w:val="000000"/>
          <w:sz w:val="28"/>
          <w:szCs w:val="28"/>
        </w:rPr>
        <w:t xml:space="preserve">Регионального портала </w:t>
      </w:r>
      <w:r w:rsidRPr="00CB481B">
        <w:rPr>
          <w:color w:val="000000"/>
          <w:sz w:val="28"/>
          <w:szCs w:val="28"/>
        </w:rPr>
        <w:t>юридическими лицами заявление и документы должны быть подписаны</w:t>
      </w:r>
      <w:r w:rsidRPr="006E5F51">
        <w:rPr>
          <w:sz w:val="28"/>
          <w:szCs w:val="28"/>
        </w:rPr>
        <w:t xml:space="preserve"> усиленной</w:t>
      </w:r>
      <w:r w:rsidR="00206497">
        <w:rPr>
          <w:sz w:val="28"/>
          <w:szCs w:val="28"/>
        </w:rPr>
        <w:t xml:space="preserve"> </w:t>
      </w:r>
      <w:hyperlink r:id="rId72" w:anchor="/document/12184522/entry/54" w:history="1">
        <w:r w:rsidRPr="006E5F51">
          <w:rPr>
            <w:sz w:val="28"/>
            <w:szCs w:val="28"/>
          </w:rPr>
          <w:t>квалифицированной электронной подписью</w:t>
        </w:r>
      </w:hyperlink>
      <w:r w:rsidRPr="006E5F51">
        <w:rPr>
          <w:sz w:val="28"/>
          <w:szCs w:val="28"/>
        </w:rPr>
        <w:t xml:space="preserve"> в соответствии с требованиями</w:t>
      </w:r>
      <w:r w:rsidR="00206497">
        <w:rPr>
          <w:sz w:val="28"/>
          <w:szCs w:val="28"/>
        </w:rPr>
        <w:t xml:space="preserve"> </w:t>
      </w:r>
      <w:hyperlink r:id="rId73" w:anchor="/document/12184522/entry/0" w:history="1">
        <w:r w:rsidRPr="006E5F51">
          <w:rPr>
            <w:sz w:val="28"/>
            <w:szCs w:val="28"/>
          </w:rPr>
          <w:t>Федерального закона</w:t>
        </w:r>
      </w:hyperlink>
      <w:r w:rsidRPr="006E5F51">
        <w:rPr>
          <w:sz w:val="28"/>
          <w:szCs w:val="28"/>
        </w:rPr>
        <w:t xml:space="preserve"> № 63-ФЗ</w:t>
      </w:r>
      <w:r w:rsidR="00594639">
        <w:rPr>
          <w:sz w:val="28"/>
          <w:szCs w:val="28"/>
        </w:rPr>
        <w:t xml:space="preserve"> </w:t>
      </w:r>
      <w:r w:rsidRPr="006E5F51">
        <w:rPr>
          <w:sz w:val="28"/>
          <w:szCs w:val="28"/>
        </w:rPr>
        <w:t xml:space="preserve">и постановления Правительства </w:t>
      </w:r>
      <w:r>
        <w:rPr>
          <w:sz w:val="28"/>
          <w:szCs w:val="28"/>
        </w:rPr>
        <w:t>№ 634</w:t>
      </w:r>
      <w:r w:rsidRPr="006E5F51">
        <w:rPr>
          <w:sz w:val="28"/>
          <w:szCs w:val="28"/>
        </w:rPr>
        <w:t>.</w:t>
      </w:r>
      <w:r w:rsidRPr="006E5F51">
        <w:rPr>
          <w:i/>
          <w:sz w:val="28"/>
          <w:szCs w:val="28"/>
        </w:rPr>
        <w:t xml:space="preserve"> </w:t>
      </w:r>
    </w:p>
    <w:p w:rsidR="00F741B6" w:rsidRPr="00206497" w:rsidRDefault="00F741B6" w:rsidP="00F741B6">
      <w:pPr>
        <w:pStyle w:val="ConsPlusNormal"/>
        <w:rPr>
          <w:rFonts w:ascii="Times New Roman" w:hAnsi="Times New Roman" w:cs="Times New Roman"/>
          <w:sz w:val="28"/>
          <w:szCs w:val="28"/>
          <w:highlight w:val="white"/>
        </w:rPr>
      </w:pPr>
      <w:r w:rsidRPr="00206497">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w:t>
      </w:r>
      <w:r w:rsidR="00594639">
        <w:rPr>
          <w:rFonts w:ascii="Times New Roman" w:hAnsi="Times New Roman" w:cs="Times New Roman"/>
          <w:sz w:val="28"/>
          <w:szCs w:val="28"/>
          <w:highlight w:val="white"/>
        </w:rPr>
        <w:t xml:space="preserve">   </w:t>
      </w:r>
      <w:r w:rsidRPr="00206497">
        <w:rPr>
          <w:rFonts w:ascii="Times New Roman" w:hAnsi="Times New Roman" w:cs="Times New Roman"/>
          <w:sz w:val="28"/>
          <w:szCs w:val="28"/>
          <w:highlight w:val="white"/>
        </w:rPr>
        <w:t>определения видов электронной подписи, использование которых допускается при обращении за получением государственных и муниципальных услуг,</w:t>
      </w:r>
      <w:r w:rsidR="00594639">
        <w:rPr>
          <w:rFonts w:ascii="Times New Roman" w:hAnsi="Times New Roman" w:cs="Times New Roman"/>
          <w:sz w:val="28"/>
          <w:szCs w:val="28"/>
          <w:highlight w:val="white"/>
        </w:rPr>
        <w:t xml:space="preserve"> </w:t>
      </w:r>
      <w:r w:rsidRPr="00206497">
        <w:rPr>
          <w:rFonts w:ascii="Times New Roman" w:hAnsi="Times New Roman" w:cs="Times New Roman"/>
          <w:sz w:val="28"/>
          <w:szCs w:val="28"/>
          <w:highlight w:val="white"/>
        </w:rPr>
        <w:t>утверждённых постановлением Правительства № 634.</w:t>
      </w:r>
    </w:p>
    <w:p w:rsidR="00F741B6" w:rsidRDefault="00F741B6" w:rsidP="00F741B6">
      <w:pPr>
        <w:widowControl w:val="0"/>
        <w:ind w:right="-1" w:firstLine="709"/>
        <w:jc w:val="both"/>
        <w:rPr>
          <w:sz w:val="28"/>
        </w:rPr>
      </w:pPr>
      <w:r w:rsidRPr="00905F2F">
        <w:rPr>
          <w:sz w:val="28"/>
        </w:rPr>
        <w:t>Основаниями для отказа в приеме документов, необходимых для предоставления услуги</w:t>
      </w:r>
      <w:r>
        <w:rPr>
          <w:sz w:val="28"/>
        </w:rPr>
        <w:t xml:space="preserve"> для варианта </w:t>
      </w:r>
      <w:r>
        <w:rPr>
          <w:sz w:val="28"/>
          <w:lang w:val="en-US"/>
        </w:rPr>
        <w:t>III</w:t>
      </w:r>
      <w:r w:rsidRPr="00905F2F">
        <w:rPr>
          <w:sz w:val="28"/>
        </w:rPr>
        <w:t xml:space="preserve"> являются:</w:t>
      </w:r>
    </w:p>
    <w:p w:rsidR="00F741B6" w:rsidRPr="00956132" w:rsidRDefault="00F741B6" w:rsidP="00F741B6">
      <w:pPr>
        <w:tabs>
          <w:tab w:val="left" w:pos="709"/>
          <w:tab w:val="left" w:pos="1440"/>
        </w:tabs>
        <w:ind w:firstLine="709"/>
        <w:jc w:val="both"/>
        <w:rPr>
          <w:sz w:val="28"/>
          <w:szCs w:val="28"/>
        </w:rPr>
      </w:pPr>
      <w:r>
        <w:rPr>
          <w:sz w:val="28"/>
          <w:szCs w:val="28"/>
        </w:rPr>
        <w:t xml:space="preserve">1) </w:t>
      </w:r>
      <w:r w:rsidRPr="00850DE5">
        <w:rPr>
          <w:sz w:val="28"/>
          <w:szCs w:val="28"/>
        </w:rPr>
        <w:t>обращение заявителя об оказании муниципальной услуги, предоставление</w:t>
      </w:r>
      <w:r>
        <w:rPr>
          <w:sz w:val="28"/>
          <w:szCs w:val="28"/>
        </w:rPr>
        <w:t>,</w:t>
      </w:r>
      <w:r w:rsidRPr="00850DE5">
        <w:rPr>
          <w:sz w:val="28"/>
          <w:szCs w:val="28"/>
        </w:rPr>
        <w:t xml:space="preserve"> которой не осуществляется органом;</w:t>
      </w:r>
    </w:p>
    <w:p w:rsidR="00F741B6" w:rsidRPr="00E94793" w:rsidRDefault="00F741B6" w:rsidP="00F741B6">
      <w:pPr>
        <w:widowControl w:val="0"/>
        <w:ind w:right="-1" w:firstLine="709"/>
        <w:jc w:val="both"/>
        <w:rPr>
          <w:sz w:val="28"/>
        </w:rPr>
      </w:pPr>
      <w:r>
        <w:rPr>
          <w:sz w:val="28"/>
        </w:rPr>
        <w:t>2</w:t>
      </w:r>
      <w:r w:rsidRPr="00905F2F">
        <w:rPr>
          <w:sz w:val="28"/>
        </w:rPr>
        <w:t>);</w:t>
      </w:r>
      <w:r w:rsidRPr="00E94793">
        <w:rPr>
          <w:color w:val="FF0000"/>
          <w:sz w:val="28"/>
          <w:szCs w:val="28"/>
        </w:rPr>
        <w:t xml:space="preserve"> </w:t>
      </w:r>
      <w:r w:rsidRPr="00E94793">
        <w:rPr>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sz w:val="28"/>
          <w:szCs w:val="28"/>
        </w:rPr>
        <w:t>муниципальной у</w:t>
      </w:r>
      <w:r w:rsidRPr="00E94793">
        <w:rPr>
          <w:sz w:val="28"/>
          <w:szCs w:val="28"/>
        </w:rPr>
        <w:t>слуги</w:t>
      </w:r>
      <w:r>
        <w:rPr>
          <w:sz w:val="28"/>
          <w:szCs w:val="28"/>
        </w:rPr>
        <w:t>;</w:t>
      </w:r>
      <w:r w:rsidRPr="00E94793">
        <w:rPr>
          <w:sz w:val="28"/>
        </w:rPr>
        <w:t xml:space="preserve"> </w:t>
      </w:r>
    </w:p>
    <w:p w:rsidR="00F741B6" w:rsidRPr="00905F2F" w:rsidRDefault="00F741B6" w:rsidP="00F741B6">
      <w:pPr>
        <w:widowControl w:val="0"/>
        <w:ind w:right="-1" w:firstLine="709"/>
        <w:jc w:val="both"/>
        <w:rPr>
          <w:sz w:val="28"/>
        </w:rPr>
      </w:pPr>
      <w:r>
        <w:rPr>
          <w:sz w:val="28"/>
        </w:rPr>
        <w:t>3</w:t>
      </w:r>
      <w:r w:rsidRPr="00905F2F">
        <w:rPr>
          <w:sz w:val="28"/>
        </w:rPr>
        <w:t xml:space="preserve">) </w:t>
      </w:r>
      <w:r w:rsidRPr="00824367">
        <w:rPr>
          <w:sz w:val="28"/>
        </w:rPr>
        <w:t>заявление</w:t>
      </w:r>
      <w:r>
        <w:rPr>
          <w:color w:val="FF0000"/>
          <w:sz w:val="28"/>
        </w:rPr>
        <w:t xml:space="preserve"> </w:t>
      </w:r>
      <w:r w:rsidRPr="00905F2F">
        <w:rPr>
          <w:sz w:val="28"/>
        </w:rPr>
        <w:t>не содержит подписи</w:t>
      </w:r>
      <w:r>
        <w:rPr>
          <w:sz w:val="28"/>
        </w:rPr>
        <w:t xml:space="preserve"> заявителя (его представителя);</w:t>
      </w:r>
    </w:p>
    <w:p w:rsidR="00F741B6" w:rsidRDefault="00F741B6" w:rsidP="00F741B6">
      <w:pPr>
        <w:widowControl w:val="0"/>
        <w:ind w:right="-1" w:firstLine="709"/>
        <w:jc w:val="both"/>
        <w:rPr>
          <w:sz w:val="28"/>
        </w:rPr>
      </w:pPr>
      <w:r>
        <w:rPr>
          <w:sz w:val="28"/>
        </w:rPr>
        <w:t>4</w:t>
      </w:r>
      <w:r w:rsidRPr="00905F2F">
        <w:rPr>
          <w:sz w:val="28"/>
        </w:rPr>
        <w:t xml:space="preserve">) </w:t>
      </w:r>
      <w:r w:rsidRPr="00824367">
        <w:rPr>
          <w:sz w:val="28"/>
        </w:rPr>
        <w:t>заявление</w:t>
      </w:r>
      <w:r>
        <w:rPr>
          <w:color w:val="FF0000"/>
          <w:sz w:val="28"/>
        </w:rPr>
        <w:t xml:space="preserve"> </w:t>
      </w:r>
      <w:r w:rsidRPr="00905F2F">
        <w:rPr>
          <w:sz w:val="28"/>
        </w:rPr>
        <w:t>подан</w:t>
      </w:r>
      <w:r>
        <w:rPr>
          <w:sz w:val="28"/>
        </w:rPr>
        <w:t>о</w:t>
      </w:r>
      <w:r w:rsidRPr="00905F2F">
        <w:rPr>
          <w:sz w:val="28"/>
        </w:rPr>
        <w:t xml:space="preserve"> лицом, не имеющим полномочий представлять интересы заявителя;</w:t>
      </w:r>
      <w:r w:rsidRPr="00634B03">
        <w:rPr>
          <w:sz w:val="28"/>
        </w:rPr>
        <w:t xml:space="preserve"> </w:t>
      </w:r>
    </w:p>
    <w:p w:rsidR="00F741B6" w:rsidRDefault="00F741B6" w:rsidP="00F741B6">
      <w:pPr>
        <w:widowControl w:val="0"/>
        <w:ind w:right="-1" w:firstLine="709"/>
        <w:jc w:val="both"/>
        <w:rPr>
          <w:sz w:val="28"/>
        </w:rPr>
      </w:pPr>
      <w:r>
        <w:rPr>
          <w:sz w:val="28"/>
        </w:rPr>
        <w:t>5</w:t>
      </w:r>
      <w:r w:rsidRPr="00905F2F">
        <w:rPr>
          <w:sz w:val="28"/>
        </w:rPr>
        <w:t>)</w:t>
      </w:r>
      <w:r w:rsidR="00206497">
        <w:rPr>
          <w:sz w:val="28"/>
        </w:rPr>
        <w:t xml:space="preserve"> </w:t>
      </w:r>
      <w:r w:rsidRPr="00905F2F">
        <w:rPr>
          <w:sz w:val="28"/>
        </w:rPr>
        <w:t>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w:t>
      </w:r>
      <w:r>
        <w:rPr>
          <w:sz w:val="28"/>
        </w:rPr>
        <w:t>щения за муниципальной услугой;</w:t>
      </w:r>
    </w:p>
    <w:p w:rsidR="00F741B6" w:rsidRPr="009C3777" w:rsidRDefault="00F741B6" w:rsidP="00F741B6">
      <w:pPr>
        <w:shd w:val="clear" w:color="auto" w:fill="FFFFFF"/>
        <w:ind w:firstLine="709"/>
        <w:jc w:val="both"/>
        <w:rPr>
          <w:sz w:val="28"/>
          <w:szCs w:val="28"/>
        </w:rPr>
      </w:pPr>
      <w:r w:rsidRPr="009C3777">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F741B6" w:rsidRPr="009C3777" w:rsidRDefault="00F741B6" w:rsidP="00F741B6">
      <w:pPr>
        <w:pStyle w:val="Standard"/>
        <w:ind w:right="-1" w:firstLine="680"/>
        <w:jc w:val="both"/>
        <w:rPr>
          <w:rFonts w:cs="Times New Roman"/>
          <w:sz w:val="28"/>
          <w:szCs w:val="28"/>
        </w:rPr>
      </w:pPr>
      <w:r w:rsidRPr="009C3777">
        <w:rPr>
          <w:rFonts w:cs="Times New Roman"/>
          <w:sz w:val="28"/>
          <w:szCs w:val="28"/>
        </w:rPr>
        <w:t>7)</w:t>
      </w:r>
      <w:r w:rsidR="00206497">
        <w:rPr>
          <w:rFonts w:cs="Times New Roman"/>
          <w:sz w:val="28"/>
          <w:szCs w:val="28"/>
        </w:rPr>
        <w:t xml:space="preserve"> </w:t>
      </w:r>
      <w:r w:rsidRPr="009C3777">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rsidR="00F741B6" w:rsidRPr="009C3777" w:rsidRDefault="00F741B6" w:rsidP="00F741B6">
      <w:pPr>
        <w:pStyle w:val="Standard"/>
        <w:ind w:right="-1" w:firstLine="680"/>
        <w:jc w:val="both"/>
        <w:rPr>
          <w:rFonts w:cs="Times New Roman"/>
        </w:rPr>
      </w:pPr>
      <w:r w:rsidRPr="009C3777">
        <w:rPr>
          <w:rStyle w:val="FontStyle39"/>
        </w:rPr>
        <w:t>8) копии документов, представленные заявителем без предъявления оригиналов, не имеют нотариального удостоверения.</w:t>
      </w:r>
    </w:p>
    <w:p w:rsidR="00F741B6" w:rsidRPr="00512602" w:rsidRDefault="00F741B6" w:rsidP="00F741B6">
      <w:pPr>
        <w:widowControl w:val="0"/>
        <w:ind w:right="-1" w:firstLine="709"/>
        <w:jc w:val="both"/>
        <w:rPr>
          <w:sz w:val="28"/>
        </w:rPr>
      </w:pPr>
      <w:r w:rsidRPr="009C3777">
        <w:rPr>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F741B6" w:rsidRPr="00ED5E28" w:rsidRDefault="00F741B6" w:rsidP="00F741B6">
      <w:pPr>
        <w:ind w:right="-1" w:firstLine="708"/>
        <w:jc w:val="both"/>
      </w:pPr>
      <w:r w:rsidRPr="00ED5E28">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sz w:val="28"/>
          <w:szCs w:val="28"/>
        </w:rPr>
        <w:t xml:space="preserve"> </w:t>
      </w:r>
      <w:r w:rsidR="00A10560">
        <w:rPr>
          <w:sz w:val="28"/>
          <w:szCs w:val="28"/>
        </w:rPr>
        <w:t>Уполномоченного органа</w:t>
      </w:r>
      <w:r>
        <w:rPr>
          <w:sz w:val="28"/>
          <w:szCs w:val="28"/>
        </w:rPr>
        <w:t xml:space="preserve"> и выдается з</w:t>
      </w:r>
      <w:r w:rsidRPr="00ED5E28">
        <w:rPr>
          <w:sz w:val="28"/>
          <w:szCs w:val="28"/>
        </w:rPr>
        <w:t>аявителю с указанием причин отказа не поздн</w:t>
      </w:r>
      <w:r>
        <w:rPr>
          <w:sz w:val="28"/>
          <w:szCs w:val="28"/>
        </w:rPr>
        <w:t>ее одного дня со дня обращения з</w:t>
      </w:r>
      <w:r w:rsidRPr="00ED5E28">
        <w:rPr>
          <w:sz w:val="28"/>
          <w:szCs w:val="28"/>
        </w:rPr>
        <w:t>аявителя за получением муниципальной услуги.</w:t>
      </w:r>
    </w:p>
    <w:p w:rsidR="00F741B6" w:rsidRPr="00ED5E28" w:rsidRDefault="00F741B6" w:rsidP="00F741B6">
      <w:pPr>
        <w:ind w:right="-1" w:firstLine="708"/>
        <w:jc w:val="both"/>
      </w:pPr>
      <w:r w:rsidRPr="00ED5E28">
        <w:rPr>
          <w:sz w:val="28"/>
          <w:szCs w:val="28"/>
        </w:rPr>
        <w:t>О наличии основания для отказ</w:t>
      </w:r>
      <w:r>
        <w:rPr>
          <w:sz w:val="28"/>
          <w:szCs w:val="28"/>
        </w:rPr>
        <w:t>а в приеме документов з</w:t>
      </w:r>
      <w:r w:rsidRPr="00ED5E28">
        <w:rPr>
          <w:sz w:val="28"/>
          <w:szCs w:val="28"/>
        </w:rPr>
        <w:t xml:space="preserve">аявителя информирует </w:t>
      </w:r>
      <w:r>
        <w:rPr>
          <w:sz w:val="28"/>
          <w:szCs w:val="28"/>
        </w:rPr>
        <w:t xml:space="preserve">должностное лицо </w:t>
      </w:r>
      <w:r w:rsidR="00A10560">
        <w:rPr>
          <w:sz w:val="28"/>
          <w:szCs w:val="28"/>
        </w:rPr>
        <w:t>Уполномоченного органа</w:t>
      </w:r>
      <w:r w:rsidRPr="00ED5E28">
        <w:rPr>
          <w:sz w:val="28"/>
          <w:szCs w:val="28"/>
        </w:rPr>
        <w:t xml:space="preserve"> либо работник МФЦ, ответственный </w:t>
      </w:r>
      <w:r>
        <w:rPr>
          <w:sz w:val="28"/>
          <w:szCs w:val="28"/>
        </w:rPr>
        <w:t>за прием документов, объясняет з</w:t>
      </w:r>
      <w:r w:rsidRPr="00ED5E28">
        <w:rPr>
          <w:sz w:val="28"/>
          <w:szCs w:val="28"/>
        </w:rPr>
        <w:t>аявителю содержание выявленных недостатков в представленных документах и предлагает принять меры по их устранению.</w:t>
      </w:r>
    </w:p>
    <w:p w:rsidR="00F741B6" w:rsidRPr="00ED5E28" w:rsidRDefault="00F741B6" w:rsidP="00F741B6">
      <w:pPr>
        <w:ind w:right="-1" w:firstLine="708"/>
        <w:jc w:val="both"/>
      </w:pPr>
      <w:r w:rsidRPr="00ED5E28">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F741B6" w:rsidRPr="00CB481B" w:rsidRDefault="00F741B6" w:rsidP="00F741B6">
      <w:pPr>
        <w:ind w:right="-1"/>
        <w:jc w:val="both"/>
        <w:rPr>
          <w:color w:val="000000"/>
          <w:sz w:val="28"/>
          <w:szCs w:val="28"/>
        </w:rPr>
      </w:pPr>
      <w:r w:rsidRPr="00ED5E28">
        <w:rPr>
          <w:sz w:val="28"/>
          <w:szCs w:val="28"/>
        </w:rPr>
        <w:tab/>
      </w:r>
      <w:r>
        <w:rPr>
          <w:sz w:val="28"/>
          <w:szCs w:val="28"/>
        </w:rPr>
        <w:t>Не может быть отказано з</w:t>
      </w:r>
      <w:r w:rsidRPr="00ED5E28">
        <w:rPr>
          <w:sz w:val="28"/>
          <w:szCs w:val="28"/>
        </w:rPr>
        <w:t xml:space="preserve">аявителю в приеме дополнительных документов </w:t>
      </w:r>
      <w:r w:rsidRPr="00CB481B">
        <w:rPr>
          <w:color w:val="000000"/>
          <w:sz w:val="28"/>
          <w:szCs w:val="28"/>
        </w:rPr>
        <w:t>при наличии намерения их сдать.</w:t>
      </w:r>
    </w:p>
    <w:p w:rsidR="00F741B6" w:rsidRPr="00CB481B" w:rsidRDefault="00F741B6" w:rsidP="00F741B6">
      <w:pPr>
        <w:pStyle w:val="Standard"/>
        <w:ind w:firstLine="708"/>
        <w:jc w:val="both"/>
        <w:rPr>
          <w:rFonts w:eastAsia="Times New Roman" w:cs="Times New Roman"/>
          <w:color w:val="000000"/>
          <w:sz w:val="28"/>
          <w:szCs w:val="28"/>
        </w:rPr>
      </w:pPr>
      <w:r w:rsidRPr="00CB481B">
        <w:rPr>
          <w:rFonts w:cs="Times New Roman"/>
          <w:color w:val="000000"/>
          <w:sz w:val="28"/>
          <w:szCs w:val="28"/>
        </w:rPr>
        <w:t xml:space="preserve">Основаниями для отказа в приеме </w:t>
      </w:r>
      <w:r w:rsidRPr="00CB481B">
        <w:rPr>
          <w:rFonts w:eastAsia="Times New Roman" w:cs="Times New Roman"/>
          <w:color w:val="000000"/>
          <w:sz w:val="28"/>
          <w:szCs w:val="28"/>
        </w:rPr>
        <w:t xml:space="preserve">электронной формы </w:t>
      </w:r>
      <w:r w:rsidR="00206497" w:rsidRPr="00CB481B">
        <w:rPr>
          <w:rFonts w:eastAsia="Times New Roman" w:cs="Times New Roman"/>
          <w:color w:val="000000"/>
          <w:sz w:val="28"/>
          <w:szCs w:val="28"/>
        </w:rPr>
        <w:t xml:space="preserve">заявления </w:t>
      </w:r>
      <w:r w:rsidRPr="00CB481B">
        <w:rPr>
          <w:rFonts w:eastAsia="Times New Roman" w:cs="Times New Roman"/>
          <w:color w:val="000000"/>
          <w:sz w:val="28"/>
          <w:szCs w:val="28"/>
        </w:rPr>
        <w:t xml:space="preserve">и документов на </w:t>
      </w:r>
      <w:r w:rsidRPr="00CB481B">
        <w:rPr>
          <w:rStyle w:val="af3"/>
          <w:color w:val="000000"/>
          <w:sz w:val="28"/>
          <w:szCs w:val="28"/>
        </w:rPr>
        <w:t>Региональном портале</w:t>
      </w:r>
      <w:r w:rsidRPr="00CB481B">
        <w:rPr>
          <w:rFonts w:eastAsia="Times New Roman" w:cs="Times New Roman"/>
          <w:color w:val="000000"/>
          <w:sz w:val="28"/>
          <w:szCs w:val="28"/>
        </w:rPr>
        <w:t xml:space="preserve"> </w:t>
      </w:r>
      <w:r w:rsidRPr="00CB481B">
        <w:rPr>
          <w:rFonts w:cs="Times New Roman"/>
          <w:color w:val="000000"/>
          <w:sz w:val="28"/>
          <w:szCs w:val="28"/>
        </w:rPr>
        <w:t xml:space="preserve">по Варианту </w:t>
      </w:r>
      <w:r w:rsidRPr="00CB481B">
        <w:rPr>
          <w:rFonts w:cs="Times New Roman"/>
          <w:color w:val="000000"/>
          <w:sz w:val="28"/>
          <w:lang w:val="en-US"/>
        </w:rPr>
        <w:t>III</w:t>
      </w:r>
      <w:r w:rsidR="00594639" w:rsidRPr="00CB481B">
        <w:rPr>
          <w:rFonts w:cs="Times New Roman"/>
          <w:color w:val="000000"/>
        </w:rPr>
        <w:t xml:space="preserve"> </w:t>
      </w:r>
      <w:r w:rsidRPr="00CB481B">
        <w:rPr>
          <w:rFonts w:eastAsia="Times New Roman" w:cs="Times New Roman"/>
          <w:color w:val="000000"/>
          <w:sz w:val="28"/>
          <w:szCs w:val="28"/>
        </w:rPr>
        <w:t>являются:</w:t>
      </w:r>
    </w:p>
    <w:p w:rsidR="00F741B6" w:rsidRPr="00650026" w:rsidRDefault="00F741B6" w:rsidP="00F741B6">
      <w:pPr>
        <w:widowControl w:val="0"/>
        <w:ind w:firstLine="709"/>
        <w:jc w:val="both"/>
        <w:rPr>
          <w:sz w:val="28"/>
        </w:rPr>
      </w:pPr>
      <w:r w:rsidRPr="00CB481B">
        <w:rPr>
          <w:color w:val="000000"/>
          <w:sz w:val="28"/>
        </w:rPr>
        <w:t>1) некорректно заполнены</w:t>
      </w:r>
      <w:r w:rsidRPr="00650026">
        <w:rPr>
          <w:sz w:val="28"/>
        </w:rPr>
        <w:t xml:space="preserve"> поля в форме запроса, в том числе в интерактивной форме запроса;</w:t>
      </w:r>
    </w:p>
    <w:p w:rsidR="00F741B6" w:rsidRPr="00650026" w:rsidRDefault="00F741B6" w:rsidP="00F741B6">
      <w:pPr>
        <w:widowControl w:val="0"/>
        <w:ind w:firstLine="709"/>
        <w:jc w:val="both"/>
        <w:rPr>
          <w:sz w:val="28"/>
        </w:rPr>
      </w:pPr>
      <w:r>
        <w:rPr>
          <w:sz w:val="28"/>
        </w:rPr>
        <w:t>2</w:t>
      </w:r>
      <w:r w:rsidRPr="00650026">
        <w:rPr>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F741B6" w:rsidRDefault="00F741B6" w:rsidP="00F741B6">
      <w:pPr>
        <w:widowControl w:val="0"/>
        <w:ind w:firstLine="709"/>
        <w:jc w:val="both"/>
        <w:rPr>
          <w:sz w:val="28"/>
        </w:rPr>
      </w:pPr>
      <w:r>
        <w:rPr>
          <w:sz w:val="28"/>
        </w:rPr>
        <w:t>3</w:t>
      </w:r>
      <w:r w:rsidRPr="00650026">
        <w:rPr>
          <w:sz w:val="28"/>
        </w:rPr>
        <w:t xml:space="preserve">) несоблюдение установленных статьей 11 Федерального закона </w:t>
      </w:r>
      <w:r w:rsidRPr="00650026">
        <w:rPr>
          <w:sz w:val="28"/>
        </w:rPr>
        <w:br/>
        <w:t>№ 63-ФЗ условий признания действительности усиленной квалифицированной электронной подписи.</w:t>
      </w:r>
    </w:p>
    <w:p w:rsidR="00F741B6" w:rsidRPr="00CB481B" w:rsidRDefault="00F741B6" w:rsidP="00F741B6">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 xml:space="preserve">Решение об </w:t>
      </w:r>
      <w:r w:rsidRPr="00CB481B">
        <w:rPr>
          <w:rFonts w:eastAsia="Times New Roman" w:cs="Times New Roman"/>
          <w:color w:val="000000"/>
          <w:sz w:val="28"/>
          <w:szCs w:val="28"/>
        </w:rPr>
        <w:t xml:space="preserve">отказе в приеме документов, необходимых для предоставления </w:t>
      </w:r>
      <w:r w:rsidRPr="00CB481B">
        <w:rPr>
          <w:rFonts w:eastAsia="Times New Roman" w:cs="Times New Roman"/>
          <w:color w:val="000000"/>
          <w:sz w:val="28"/>
          <w:szCs w:val="28"/>
          <w:lang w:eastAsia="en-US" w:bidi="ar-SA"/>
        </w:rPr>
        <w:t>муниципальной</w:t>
      </w:r>
      <w:r w:rsidRPr="00CB481B">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F741B6" w:rsidRPr="00CB481B" w:rsidRDefault="00F741B6" w:rsidP="00F741B6">
      <w:pPr>
        <w:widowControl w:val="0"/>
        <w:ind w:right="-1" w:firstLine="708"/>
        <w:jc w:val="both"/>
        <w:rPr>
          <w:rStyle w:val="FontStyle63"/>
          <w:color w:val="000000"/>
          <w:sz w:val="28"/>
          <w:szCs w:val="28"/>
        </w:rPr>
      </w:pPr>
      <w:r w:rsidRPr="00CB481B">
        <w:rPr>
          <w:rStyle w:val="FontStyle63"/>
          <w:color w:val="000000"/>
          <w:sz w:val="28"/>
          <w:szCs w:val="28"/>
        </w:rPr>
        <w:t>В предоставлении муниципальной услуги принимают участие МФЦ.</w:t>
      </w:r>
    </w:p>
    <w:p w:rsidR="00F741B6" w:rsidRDefault="00F741B6" w:rsidP="00F741B6">
      <w:pPr>
        <w:pStyle w:val="a6"/>
        <w:ind w:left="0" w:firstLine="708"/>
        <w:jc w:val="both"/>
        <w:rPr>
          <w:sz w:val="28"/>
          <w:szCs w:val="28"/>
          <w:lang w:eastAsia="ar-SA"/>
        </w:rPr>
      </w:pPr>
      <w:r w:rsidRPr="00CB481B">
        <w:rPr>
          <w:rStyle w:val="FontStyle57"/>
          <w:b w:val="0"/>
          <w:color w:val="000000"/>
          <w:sz w:val="28"/>
          <w:szCs w:val="28"/>
        </w:rPr>
        <w:t>Предоставление муниципальной услуги в МФЦ</w:t>
      </w:r>
      <w:r w:rsidRPr="00206497">
        <w:rPr>
          <w:rStyle w:val="FontStyle58"/>
          <w:b/>
          <w:sz w:val="28"/>
          <w:szCs w:val="28"/>
        </w:rPr>
        <w:t xml:space="preserve"> </w:t>
      </w:r>
      <w:r w:rsidRPr="00206497">
        <w:rPr>
          <w:rStyle w:val="FontStyle58"/>
          <w:sz w:val="28"/>
          <w:szCs w:val="28"/>
        </w:rPr>
        <w:t xml:space="preserve">осуществляется </w:t>
      </w:r>
      <w:r w:rsidRPr="006E5F51">
        <w:rPr>
          <w:rStyle w:val="FontStyle58"/>
          <w:sz w:val="28"/>
          <w:szCs w:val="28"/>
        </w:rPr>
        <w:t>в соответствии с соглашением о взаимодействии между МФЦ и Уполномоченным органом.</w:t>
      </w:r>
      <w:r w:rsidRPr="006E5F51">
        <w:rPr>
          <w:sz w:val="28"/>
          <w:szCs w:val="28"/>
          <w:lang w:eastAsia="ar-SA"/>
        </w:rPr>
        <w:t xml:space="preserve"> </w:t>
      </w:r>
    </w:p>
    <w:p w:rsidR="00F741B6" w:rsidRDefault="00F741B6" w:rsidP="00F741B6">
      <w:pPr>
        <w:ind w:firstLine="709"/>
        <w:contextualSpacing/>
        <w:jc w:val="both"/>
        <w:rPr>
          <w:sz w:val="28"/>
          <w:szCs w:val="28"/>
        </w:rPr>
      </w:pPr>
      <w:r>
        <w:rPr>
          <w:sz w:val="28"/>
          <w:szCs w:val="28"/>
        </w:rPr>
        <w:t>У</w:t>
      </w:r>
      <w:r w:rsidRPr="00026713">
        <w:rPr>
          <w:sz w:val="28"/>
          <w:szCs w:val="28"/>
        </w:rPr>
        <w:t>полномоченный орган</w:t>
      </w:r>
      <w:r w:rsidR="00206497">
        <w:rPr>
          <w:sz w:val="28"/>
          <w:szCs w:val="28"/>
        </w:rPr>
        <w:t xml:space="preserve"> и</w:t>
      </w:r>
      <w:r w:rsidRPr="00026713">
        <w:rPr>
          <w:sz w:val="28"/>
          <w:szCs w:val="28"/>
        </w:rPr>
        <w:t xml:space="preserve"> </w:t>
      </w:r>
      <w:r>
        <w:rPr>
          <w:sz w:val="28"/>
          <w:szCs w:val="28"/>
          <w:lang w:eastAsia="ar-SA"/>
        </w:rPr>
        <w:t>МФЦ</w:t>
      </w:r>
      <w:r w:rsidRPr="00A52078">
        <w:rPr>
          <w:sz w:val="28"/>
          <w:szCs w:val="28"/>
        </w:rPr>
        <w:t xml:space="preserve"> обеспечивает возможность</w:t>
      </w:r>
      <w:r w:rsidR="00206497">
        <w:rPr>
          <w:sz w:val="28"/>
          <w:szCs w:val="28"/>
        </w:rPr>
        <w:t xml:space="preserve"> приема заявления и документов, необходимых для</w:t>
      </w:r>
      <w:r w:rsidRPr="00A52078">
        <w:rPr>
          <w:sz w:val="28"/>
          <w:szCs w:val="28"/>
        </w:rPr>
        <w:t xml:space="preserve"> предоставления</w:t>
      </w:r>
      <w:r w:rsidR="00594639">
        <w:rPr>
          <w:sz w:val="28"/>
          <w:szCs w:val="28"/>
        </w:rPr>
        <w:t xml:space="preserve"> </w:t>
      </w:r>
      <w:r w:rsidRPr="00A52078">
        <w:rPr>
          <w:sz w:val="28"/>
          <w:szCs w:val="28"/>
        </w:rPr>
        <w:t>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 то есть </w:t>
      </w:r>
      <w:r w:rsidRPr="00026713">
        <w:rPr>
          <w:sz w:val="28"/>
          <w:szCs w:val="28"/>
        </w:rPr>
        <w:t>по экстерриториальному принципу</w:t>
      </w:r>
      <w:r>
        <w:rPr>
          <w:sz w:val="28"/>
          <w:szCs w:val="28"/>
        </w:rPr>
        <w:t xml:space="preserve">. </w:t>
      </w:r>
    </w:p>
    <w:p w:rsidR="00206497" w:rsidRPr="006E5F51" w:rsidRDefault="00206497" w:rsidP="00206497">
      <w:pPr>
        <w:pStyle w:val="Standard"/>
        <w:ind w:firstLine="0"/>
        <w:jc w:val="both"/>
        <w:rPr>
          <w:rStyle w:val="FontStyle16"/>
          <w:sz w:val="28"/>
          <w:szCs w:val="28"/>
        </w:rPr>
      </w:pP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МФЦ осуществляется с использованием</w:t>
      </w:r>
      <w:r w:rsidR="00594639">
        <w:rPr>
          <w:rStyle w:val="FontStyle16"/>
          <w:sz w:val="28"/>
          <w:szCs w:val="28"/>
        </w:rPr>
        <w:t xml:space="preserve">   </w:t>
      </w:r>
      <w:r w:rsidRPr="006E5F51">
        <w:rPr>
          <w:rStyle w:val="FontStyle16"/>
          <w:sz w:val="28"/>
          <w:szCs w:val="28"/>
        </w:rPr>
        <w:t xml:space="preserve"> информационно-телекоммуникационных технологий по защищенным каналам связи.</w:t>
      </w:r>
    </w:p>
    <w:p w:rsidR="00206497" w:rsidRPr="00A02687" w:rsidRDefault="00206497" w:rsidP="00206497">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r w:rsidR="00594639">
        <w:rPr>
          <w:rStyle w:val="FontStyle16"/>
          <w:sz w:val="28"/>
          <w:szCs w:val="28"/>
        </w:rPr>
        <w:t xml:space="preserve"> </w:t>
      </w:r>
      <w:r w:rsidRPr="00206497">
        <w:rPr>
          <w:rStyle w:val="FontStyle16"/>
          <w:color w:val="000000"/>
          <w:sz w:val="28"/>
          <w:szCs w:val="28"/>
        </w:rPr>
        <w:t>в Уполномоченный орган, предоставляющий муниципальную услугу.</w:t>
      </w:r>
    </w:p>
    <w:p w:rsidR="00206497" w:rsidRPr="00206497" w:rsidRDefault="00206497" w:rsidP="00206497">
      <w:pPr>
        <w:pStyle w:val="Style10"/>
        <w:widowControl/>
        <w:tabs>
          <w:tab w:val="left" w:pos="1114"/>
        </w:tabs>
        <w:spacing w:line="240" w:lineRule="auto"/>
        <w:ind w:firstLine="709"/>
        <w:rPr>
          <w:rStyle w:val="FontStyle16"/>
          <w:color w:val="000000"/>
          <w:sz w:val="28"/>
          <w:szCs w:val="28"/>
        </w:rPr>
      </w:pPr>
      <w:r w:rsidRPr="00206497">
        <w:rPr>
          <w:rStyle w:val="FontStyle16"/>
          <w:color w:val="000000"/>
          <w:sz w:val="28"/>
          <w:szCs w:val="28"/>
        </w:rPr>
        <w:t>Уполномоченный орган обеспечивает прием электронных документов</w:t>
      </w:r>
      <w:r w:rsidRPr="00206497">
        <w:rPr>
          <w:rStyle w:val="FontStyle16"/>
          <w:color w:val="000000"/>
          <w:sz w:val="28"/>
          <w:szCs w:val="28"/>
        </w:rPr>
        <w:br/>
        <w:t>и (или) электронных образов документов, необходимых для предоставления</w:t>
      </w:r>
      <w:r w:rsidRPr="00206497">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206497" w:rsidRPr="00206497" w:rsidRDefault="00206497" w:rsidP="00206497">
      <w:pPr>
        <w:pStyle w:val="Style10"/>
        <w:widowControl/>
        <w:tabs>
          <w:tab w:val="left" w:pos="1138"/>
        </w:tabs>
        <w:spacing w:line="240" w:lineRule="auto"/>
        <w:ind w:firstLine="709"/>
        <w:rPr>
          <w:rStyle w:val="FontStyle16"/>
          <w:color w:val="000000"/>
          <w:sz w:val="28"/>
          <w:szCs w:val="28"/>
        </w:rPr>
      </w:pPr>
      <w:r w:rsidRPr="00206497">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r w:rsidR="00594639">
        <w:rPr>
          <w:rStyle w:val="FontStyle16"/>
          <w:color w:val="000000"/>
          <w:sz w:val="28"/>
          <w:szCs w:val="28"/>
        </w:rPr>
        <w:t xml:space="preserve">     </w:t>
      </w:r>
      <w:r w:rsidRPr="00206497">
        <w:rPr>
          <w:rStyle w:val="FontStyle16"/>
          <w:color w:val="000000"/>
          <w:sz w:val="28"/>
          <w:szCs w:val="28"/>
        </w:rPr>
        <w:t>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206497" w:rsidRPr="00206497" w:rsidRDefault="00206497" w:rsidP="00206497">
      <w:pPr>
        <w:pStyle w:val="Style7"/>
        <w:widowControl/>
        <w:spacing w:line="240" w:lineRule="auto"/>
        <w:ind w:firstLine="709"/>
        <w:rPr>
          <w:rStyle w:val="FontStyle57"/>
          <w:b w:val="0"/>
          <w:bCs w:val="0"/>
          <w:color w:val="000000"/>
          <w:sz w:val="28"/>
          <w:szCs w:val="28"/>
        </w:rPr>
      </w:pPr>
      <w:r w:rsidRPr="00206497">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206497">
        <w:rPr>
          <w:rStyle w:val="FontStyle16"/>
          <w:color w:val="000000"/>
          <w:sz w:val="28"/>
          <w:szCs w:val="28"/>
        </w:rPr>
        <w:softHyphen/>
        <w:t>мые для предоставления муниципальных услуг, направля</w:t>
      </w:r>
      <w:r w:rsidRPr="00206497">
        <w:rPr>
          <w:rStyle w:val="FontStyle16"/>
          <w:color w:val="000000"/>
          <w:sz w:val="28"/>
          <w:szCs w:val="28"/>
        </w:rPr>
        <w:softHyphen/>
        <w:t>ются МФЦ в Уполномоченный орган на бумажных носителях.</w:t>
      </w:r>
    </w:p>
    <w:p w:rsidR="00206497" w:rsidRPr="005F5D13" w:rsidRDefault="00206497" w:rsidP="00206497">
      <w:pPr>
        <w:widowControl w:val="0"/>
        <w:ind w:right="-1" w:firstLine="708"/>
        <w:jc w:val="both"/>
        <w:rPr>
          <w:color w:val="000000"/>
          <w:sz w:val="28"/>
          <w:szCs w:val="28"/>
        </w:rPr>
      </w:pPr>
      <w:r w:rsidRPr="006E5F51">
        <w:rPr>
          <w:sz w:val="28"/>
          <w:szCs w:val="28"/>
        </w:rPr>
        <w:t>При предоставлении муниципальной услуги по экстерриториальному принципу уполномоченный орган не вправе требовать от заявителя</w:t>
      </w:r>
      <w:r w:rsidR="00594639">
        <w:rPr>
          <w:sz w:val="28"/>
          <w:szCs w:val="28"/>
        </w:rPr>
        <w:t xml:space="preserve">             </w:t>
      </w:r>
      <w:r w:rsidRPr="006E5F51">
        <w:rPr>
          <w:sz w:val="28"/>
          <w:szCs w:val="28"/>
        </w:rPr>
        <w:t xml:space="preserve"> (представителя) или МФЦ предоставления документов на бумажных носителях, если иное не предусмотрено федеральным законодательством,</w:t>
      </w:r>
      <w:r w:rsidR="00594639">
        <w:rPr>
          <w:sz w:val="28"/>
          <w:szCs w:val="28"/>
        </w:rPr>
        <w:t xml:space="preserve">                    </w:t>
      </w:r>
      <w:r w:rsidRPr="006E5F51">
        <w:rPr>
          <w:sz w:val="28"/>
          <w:szCs w:val="28"/>
        </w:rPr>
        <w:t>регламентирующим предоставление муниципальной услуги. В случае</w:t>
      </w:r>
      <w:r w:rsidR="00594639">
        <w:rPr>
          <w:sz w:val="28"/>
          <w:szCs w:val="28"/>
        </w:rPr>
        <w:t xml:space="preserve">            </w:t>
      </w:r>
      <w:r w:rsidRPr="006E5F51">
        <w:rPr>
          <w:sz w:val="28"/>
          <w:szCs w:val="28"/>
        </w:rPr>
        <w:t>представления заявителем документов, предусмотренных пунктами 1 - 3.1, 7, 9, 17 и 18 части 6 статьи 7 Федерального № 210-ФЗ, их бесплатное копирование</w:t>
      </w:r>
      <w:r w:rsidR="00594639">
        <w:rPr>
          <w:sz w:val="28"/>
          <w:szCs w:val="28"/>
        </w:rPr>
        <w:t xml:space="preserve">             </w:t>
      </w:r>
      <w:r w:rsidRPr="006E5F51">
        <w:rPr>
          <w:sz w:val="28"/>
          <w:szCs w:val="28"/>
        </w:rPr>
        <w:t xml:space="preserve"> осуществляется работником МФЦ, после чего оригиналы возвращаются</w:t>
      </w:r>
      <w:r w:rsidR="00594639">
        <w:rPr>
          <w:sz w:val="28"/>
          <w:szCs w:val="28"/>
        </w:rPr>
        <w:t xml:space="preserve">         </w:t>
      </w:r>
      <w:r w:rsidRPr="006E5F51">
        <w:rPr>
          <w:sz w:val="28"/>
          <w:szCs w:val="28"/>
        </w:rPr>
        <w:t xml:space="preserve"> заявителю. Копии иных документов представляются заявителе</w:t>
      </w:r>
      <w:r w:rsidRPr="006E5F51">
        <w:rPr>
          <w:color w:val="000000"/>
          <w:sz w:val="28"/>
          <w:szCs w:val="28"/>
        </w:rPr>
        <w:t>м</w:t>
      </w:r>
      <w:r w:rsidR="00594639">
        <w:rPr>
          <w:color w:val="000000"/>
          <w:sz w:val="28"/>
          <w:szCs w:val="28"/>
        </w:rPr>
        <w:t xml:space="preserve">                 </w:t>
      </w:r>
      <w:r>
        <w:rPr>
          <w:color w:val="000000"/>
          <w:sz w:val="28"/>
          <w:szCs w:val="28"/>
        </w:rPr>
        <w:t>самостоятельно.</w:t>
      </w:r>
    </w:p>
    <w:p w:rsidR="00206497" w:rsidRDefault="00206497" w:rsidP="00206497">
      <w:pPr>
        <w:ind w:firstLine="709"/>
        <w:contextualSpacing/>
        <w:jc w:val="both"/>
        <w:rPr>
          <w:sz w:val="28"/>
          <w:szCs w:val="28"/>
        </w:rPr>
      </w:pPr>
      <w:r>
        <w:rPr>
          <w:sz w:val="28"/>
          <w:szCs w:val="28"/>
        </w:rPr>
        <w:t>С</w:t>
      </w:r>
      <w:r w:rsidRPr="006E5F51">
        <w:rPr>
          <w:sz w:val="28"/>
          <w:szCs w:val="28"/>
        </w:rPr>
        <w:t>рок передачи запросов (документов) на бумажном носителе посредством почтового отправления «Почтой России» из МФЦ в уполномоченный орган у</w:t>
      </w:r>
      <w:r>
        <w:rPr>
          <w:sz w:val="28"/>
          <w:szCs w:val="28"/>
        </w:rPr>
        <w:t>величивается на 4 рабочих дня».</w:t>
      </w:r>
    </w:p>
    <w:p w:rsidR="00206497" w:rsidRPr="0078583C" w:rsidRDefault="00206497" w:rsidP="00206497">
      <w:pPr>
        <w:ind w:firstLine="708"/>
        <w:jc w:val="both"/>
        <w:rPr>
          <w:color w:val="0070C0"/>
          <w:sz w:val="26"/>
          <w:szCs w:val="26"/>
        </w:rPr>
      </w:pPr>
      <w:r w:rsidRPr="00A52078">
        <w:rPr>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w:t>
      </w:r>
      <w:r w:rsidR="00A10560">
        <w:rPr>
          <w:sz w:val="28"/>
          <w:szCs w:val="28"/>
        </w:rPr>
        <w:t>Уполномоченном органе</w:t>
      </w:r>
      <w:r w:rsidRPr="00A52078">
        <w:rPr>
          <w:sz w:val="28"/>
          <w:szCs w:val="28"/>
        </w:rPr>
        <w:t xml:space="preserve"> или МФЦ не может превышать 20 минут.</w:t>
      </w:r>
      <w:r w:rsidRPr="00F3264B">
        <w:t xml:space="preserve"> </w:t>
      </w:r>
    </w:p>
    <w:p w:rsidR="00206497" w:rsidRDefault="00206497" w:rsidP="00206497">
      <w:pPr>
        <w:ind w:firstLine="709"/>
        <w:contextualSpacing/>
        <w:jc w:val="center"/>
        <w:rPr>
          <w:b/>
          <w:sz w:val="28"/>
          <w:szCs w:val="28"/>
        </w:rPr>
      </w:pPr>
    </w:p>
    <w:p w:rsidR="00206497" w:rsidRPr="00206497" w:rsidRDefault="00206497" w:rsidP="00206497">
      <w:pPr>
        <w:ind w:firstLine="709"/>
        <w:contextualSpacing/>
        <w:jc w:val="center"/>
        <w:rPr>
          <w:sz w:val="28"/>
          <w:szCs w:val="28"/>
        </w:rPr>
      </w:pPr>
      <w:r w:rsidRPr="00206497">
        <w:rPr>
          <w:sz w:val="28"/>
          <w:szCs w:val="28"/>
        </w:rPr>
        <w:t>3.3.</w:t>
      </w:r>
      <w:r w:rsidR="00B31053">
        <w:rPr>
          <w:sz w:val="28"/>
          <w:szCs w:val="28"/>
        </w:rPr>
        <w:t>3</w:t>
      </w:r>
      <w:r w:rsidRPr="00206497">
        <w:rPr>
          <w:sz w:val="28"/>
          <w:szCs w:val="28"/>
        </w:rPr>
        <w:t>.2</w:t>
      </w:r>
      <w:r>
        <w:rPr>
          <w:sz w:val="28"/>
          <w:szCs w:val="28"/>
        </w:rPr>
        <w:t>.</w:t>
      </w:r>
      <w:r w:rsidRPr="00206497">
        <w:rPr>
          <w:sz w:val="28"/>
          <w:szCs w:val="28"/>
        </w:rPr>
        <w:t xml:space="preserve"> Описание административной процедуры приостановления предоставления муниципальной услуги</w:t>
      </w:r>
    </w:p>
    <w:p w:rsidR="00206497" w:rsidRDefault="00206497" w:rsidP="00206497">
      <w:pPr>
        <w:ind w:firstLine="709"/>
        <w:contextualSpacing/>
        <w:jc w:val="center"/>
        <w:rPr>
          <w:b/>
          <w:sz w:val="28"/>
          <w:szCs w:val="28"/>
        </w:rPr>
      </w:pPr>
    </w:p>
    <w:p w:rsidR="00206497" w:rsidRPr="009B7AEA" w:rsidRDefault="00206497" w:rsidP="00206497">
      <w:pPr>
        <w:ind w:firstLine="708"/>
        <w:rPr>
          <w:sz w:val="28"/>
          <w:szCs w:val="28"/>
        </w:rPr>
      </w:pPr>
      <w:r w:rsidRPr="007A3602">
        <w:rPr>
          <w:sz w:val="28"/>
          <w:szCs w:val="28"/>
        </w:rPr>
        <w:t xml:space="preserve">Основания для приостановления предоставления муниципальной услуги законодательством Российской Федерации </w:t>
      </w:r>
      <w:r w:rsidRPr="00206497">
        <w:rPr>
          <w:color w:val="000000"/>
          <w:sz w:val="28"/>
          <w:szCs w:val="28"/>
        </w:rPr>
        <w:t xml:space="preserve">для варианта </w:t>
      </w:r>
      <w:r>
        <w:rPr>
          <w:sz w:val="28"/>
          <w:lang w:val="en-US"/>
        </w:rPr>
        <w:t>III</w:t>
      </w:r>
      <w:r w:rsidR="00594639">
        <w:rPr>
          <w:color w:val="000000"/>
          <w:sz w:val="28"/>
          <w:szCs w:val="28"/>
        </w:rPr>
        <w:t xml:space="preserve"> </w:t>
      </w:r>
      <w:r w:rsidRPr="007A3602">
        <w:rPr>
          <w:sz w:val="28"/>
          <w:szCs w:val="28"/>
        </w:rPr>
        <w:t>не предусмотрены.</w:t>
      </w:r>
      <w:r w:rsidRPr="007672E4">
        <w:rPr>
          <w:b/>
          <w:i/>
          <w:color w:val="FF0000"/>
          <w:sz w:val="26"/>
          <w:szCs w:val="26"/>
        </w:rPr>
        <w:t xml:space="preserve"> </w:t>
      </w:r>
    </w:p>
    <w:p w:rsidR="00206497" w:rsidRDefault="00206497" w:rsidP="00206497">
      <w:pPr>
        <w:contextualSpacing/>
        <w:jc w:val="both"/>
        <w:rPr>
          <w:sz w:val="28"/>
          <w:szCs w:val="28"/>
        </w:rPr>
      </w:pPr>
    </w:p>
    <w:p w:rsidR="00206497" w:rsidRPr="00206497" w:rsidRDefault="00206497" w:rsidP="00206497">
      <w:pPr>
        <w:ind w:firstLine="709"/>
        <w:contextualSpacing/>
        <w:jc w:val="center"/>
        <w:rPr>
          <w:sz w:val="28"/>
          <w:szCs w:val="28"/>
        </w:rPr>
      </w:pPr>
      <w:r w:rsidRPr="00206497">
        <w:rPr>
          <w:sz w:val="28"/>
          <w:szCs w:val="28"/>
        </w:rPr>
        <w:t>3.3.</w:t>
      </w:r>
      <w:r w:rsidR="00B31053">
        <w:rPr>
          <w:sz w:val="28"/>
          <w:szCs w:val="28"/>
        </w:rPr>
        <w:t>3</w:t>
      </w:r>
      <w:r w:rsidRPr="00206497">
        <w:rPr>
          <w:sz w:val="28"/>
          <w:szCs w:val="28"/>
        </w:rPr>
        <w:t>.3. Описание административной процедуры принятия решения о предоставлении (об отказе в предоставлении) муниципальной услуги</w:t>
      </w:r>
    </w:p>
    <w:p w:rsidR="00206497" w:rsidRDefault="00206497" w:rsidP="00206497">
      <w:pPr>
        <w:ind w:right="-1" w:firstLine="708"/>
        <w:jc w:val="both"/>
        <w:rPr>
          <w:sz w:val="28"/>
          <w:szCs w:val="28"/>
        </w:rPr>
      </w:pPr>
    </w:p>
    <w:p w:rsidR="00206497" w:rsidRPr="00512602" w:rsidRDefault="00206497" w:rsidP="00206497">
      <w:pPr>
        <w:ind w:right="-1" w:firstLine="708"/>
        <w:jc w:val="both"/>
        <w:rPr>
          <w:sz w:val="28"/>
          <w:szCs w:val="28"/>
        </w:rPr>
      </w:pPr>
      <w:r w:rsidRPr="00905F2F">
        <w:rPr>
          <w:sz w:val="28"/>
          <w:szCs w:val="28"/>
        </w:rPr>
        <w:t xml:space="preserve">Основаниями для отказа в предоставлении муниципальной услуги </w:t>
      </w:r>
      <w:r w:rsidRPr="00206497">
        <w:rPr>
          <w:color w:val="000000"/>
          <w:sz w:val="28"/>
          <w:szCs w:val="28"/>
        </w:rPr>
        <w:t xml:space="preserve">для Варианта </w:t>
      </w:r>
      <w:r>
        <w:rPr>
          <w:sz w:val="28"/>
          <w:lang w:val="en-US"/>
        </w:rPr>
        <w:t>III</w:t>
      </w:r>
      <w:r w:rsidR="00594639">
        <w:rPr>
          <w:color w:val="000000"/>
          <w:sz w:val="28"/>
          <w:szCs w:val="28"/>
        </w:rPr>
        <w:t xml:space="preserve"> </w:t>
      </w:r>
      <w:r w:rsidRPr="00905F2F">
        <w:rPr>
          <w:sz w:val="28"/>
          <w:szCs w:val="28"/>
        </w:rPr>
        <w:t xml:space="preserve">являются: </w:t>
      </w:r>
    </w:p>
    <w:p w:rsidR="00206497" w:rsidRDefault="00206497" w:rsidP="00206497">
      <w:pPr>
        <w:ind w:right="-1" w:firstLine="708"/>
        <w:jc w:val="both"/>
        <w:rPr>
          <w:sz w:val="28"/>
          <w:szCs w:val="28"/>
        </w:rPr>
      </w:pPr>
      <w:r w:rsidRPr="00905F2F">
        <w:rPr>
          <w:sz w:val="28"/>
          <w:szCs w:val="28"/>
        </w:rPr>
        <w:t>несоответствие представленных документов требованиям, установленным</w:t>
      </w:r>
      <w:r w:rsidR="00594639">
        <w:rPr>
          <w:sz w:val="28"/>
          <w:szCs w:val="28"/>
        </w:rPr>
        <w:t xml:space="preserve"> </w:t>
      </w:r>
      <w:r w:rsidRPr="00905F2F">
        <w:rPr>
          <w:sz w:val="28"/>
          <w:szCs w:val="28"/>
        </w:rPr>
        <w:t>законодательством Российской Федерации;</w:t>
      </w:r>
    </w:p>
    <w:p w:rsidR="00206497" w:rsidRPr="00CB481B" w:rsidRDefault="00206497" w:rsidP="00206497">
      <w:pPr>
        <w:ind w:right="-1" w:firstLine="708"/>
        <w:jc w:val="both"/>
        <w:rPr>
          <w:color w:val="000000"/>
          <w:sz w:val="28"/>
          <w:szCs w:val="28"/>
        </w:rPr>
      </w:pPr>
      <w:r w:rsidRPr="00CB481B">
        <w:rPr>
          <w:color w:val="000000"/>
          <w:sz w:val="28"/>
          <w:szCs w:val="28"/>
        </w:rPr>
        <w:t>выявление в представленных документах недостоверных сведений;</w:t>
      </w:r>
    </w:p>
    <w:p w:rsidR="00206497" w:rsidRPr="00CB481B" w:rsidRDefault="00206497" w:rsidP="00206497">
      <w:pPr>
        <w:ind w:firstLine="708"/>
        <w:rPr>
          <w:color w:val="000000"/>
          <w:sz w:val="28"/>
          <w:szCs w:val="28"/>
        </w:rPr>
      </w:pPr>
      <w:r w:rsidRPr="00CB481B">
        <w:rPr>
          <w:color w:val="000000"/>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206497" w:rsidRPr="00CB481B" w:rsidRDefault="00206497" w:rsidP="00206497">
      <w:pPr>
        <w:pStyle w:val="Standard"/>
        <w:ind w:firstLine="708"/>
        <w:jc w:val="both"/>
        <w:rPr>
          <w:rFonts w:cs="Times New Roman"/>
          <w:color w:val="000000"/>
          <w:sz w:val="28"/>
          <w:szCs w:val="28"/>
        </w:rPr>
      </w:pPr>
      <w:r w:rsidRPr="00CB481B">
        <w:rPr>
          <w:rFonts w:cs="Times New Roman"/>
          <w:color w:val="000000"/>
          <w:sz w:val="28"/>
        </w:rPr>
        <w:t>отсутствие в запросе о выдаче дубликата информации, позволяющей идентифицировать ранее выданный документ.</w:t>
      </w:r>
      <w:r w:rsidRPr="00CB481B">
        <w:rPr>
          <w:rFonts w:cs="Times New Roman"/>
          <w:color w:val="000000"/>
          <w:sz w:val="28"/>
          <w:szCs w:val="28"/>
        </w:rPr>
        <w:t xml:space="preserve"> </w:t>
      </w:r>
    </w:p>
    <w:p w:rsidR="00206497" w:rsidRPr="00CB481B" w:rsidRDefault="00206497" w:rsidP="00206497">
      <w:pPr>
        <w:pStyle w:val="Standard"/>
        <w:ind w:firstLine="708"/>
        <w:jc w:val="both"/>
        <w:rPr>
          <w:color w:val="000000"/>
          <w:sz w:val="28"/>
          <w:szCs w:val="28"/>
        </w:rPr>
      </w:pPr>
      <w:r w:rsidRPr="00CB481B">
        <w:rPr>
          <w:rFonts w:cs="Times New Roman"/>
          <w:color w:val="000000"/>
          <w:sz w:val="28"/>
          <w:szCs w:val="28"/>
        </w:rPr>
        <w:t>Основаниями для отказа в предоставлении муниципальной услуги</w:t>
      </w:r>
      <w:r w:rsidRPr="00CB481B">
        <w:rPr>
          <w:rFonts w:eastAsia="Times New Roman" w:cs="Times New Roman"/>
          <w:color w:val="000000"/>
          <w:sz w:val="28"/>
          <w:szCs w:val="28"/>
        </w:rPr>
        <w:t xml:space="preserve"> в электронной форме</w:t>
      </w:r>
      <w:r w:rsidRPr="00CB481B">
        <w:rPr>
          <w:rFonts w:cs="Times New Roman"/>
          <w:color w:val="000000"/>
          <w:sz w:val="28"/>
          <w:szCs w:val="28"/>
        </w:rPr>
        <w:t xml:space="preserve"> </w:t>
      </w:r>
      <w:r w:rsidRPr="00CB481B">
        <w:rPr>
          <w:rFonts w:eastAsia="Times New Roman" w:cs="Times New Roman"/>
          <w:color w:val="000000"/>
          <w:sz w:val="28"/>
          <w:szCs w:val="28"/>
        </w:rPr>
        <w:t xml:space="preserve">на </w:t>
      </w:r>
      <w:r w:rsidRPr="00CB481B">
        <w:rPr>
          <w:rStyle w:val="af3"/>
          <w:color w:val="000000"/>
          <w:sz w:val="28"/>
          <w:szCs w:val="28"/>
        </w:rPr>
        <w:t xml:space="preserve">Региональном портале </w:t>
      </w:r>
      <w:r w:rsidRPr="00CB481B">
        <w:rPr>
          <w:rFonts w:cs="Times New Roman"/>
          <w:color w:val="000000"/>
          <w:sz w:val="28"/>
          <w:szCs w:val="28"/>
        </w:rPr>
        <w:t xml:space="preserve">по Варианту </w:t>
      </w:r>
      <w:r w:rsidRPr="00CB481B">
        <w:rPr>
          <w:rFonts w:cs="Times New Roman"/>
          <w:color w:val="000000"/>
          <w:sz w:val="28"/>
          <w:lang w:val="en-US"/>
        </w:rPr>
        <w:t>III</w:t>
      </w:r>
      <w:r w:rsidRPr="00CB481B">
        <w:rPr>
          <w:rFonts w:eastAsia="Times New Roman" w:cs="Times New Roman"/>
          <w:color w:val="000000"/>
          <w:sz w:val="28"/>
          <w:szCs w:val="28"/>
        </w:rPr>
        <w:t xml:space="preserve"> является несоответствие документов и сведений, указанных в заявлении в электронной форме</w:t>
      </w:r>
      <w:r w:rsidRPr="00CB481B">
        <w:rPr>
          <w:color w:val="000000"/>
          <w:sz w:val="28"/>
          <w:szCs w:val="28"/>
        </w:rPr>
        <w:t>.</w:t>
      </w:r>
    </w:p>
    <w:p w:rsidR="00206497" w:rsidRPr="00CB481B" w:rsidRDefault="00206497" w:rsidP="00206497">
      <w:pPr>
        <w:widowControl w:val="0"/>
        <w:tabs>
          <w:tab w:val="left" w:pos="1260"/>
          <w:tab w:val="left" w:pos="1440"/>
        </w:tabs>
        <w:ind w:right="-1" w:firstLine="709"/>
        <w:jc w:val="both"/>
        <w:rPr>
          <w:color w:val="000000"/>
          <w:sz w:val="28"/>
          <w:szCs w:val="28"/>
        </w:rPr>
      </w:pPr>
      <w:r w:rsidRPr="00CB481B">
        <w:rPr>
          <w:rFonts w:eastAsia="Calibri"/>
          <w:color w:val="000000"/>
          <w:sz w:val="28"/>
          <w:szCs w:val="28"/>
        </w:rPr>
        <w:t>При наличии оснований для отказа в предоставлении муниципальной услуги</w:t>
      </w:r>
      <w:r w:rsidRPr="00CB481B">
        <w:rPr>
          <w:color w:val="000000"/>
          <w:sz w:val="28"/>
          <w:szCs w:val="28"/>
        </w:rPr>
        <w:t xml:space="preserve"> должностное лицо</w:t>
      </w:r>
      <w:r w:rsidRPr="00CB481B">
        <w:rPr>
          <w:b/>
          <w:color w:val="000000"/>
          <w:sz w:val="28"/>
        </w:rPr>
        <w:t xml:space="preserve"> </w:t>
      </w:r>
      <w:r w:rsidRPr="00CB481B">
        <w:rPr>
          <w:color w:val="000000"/>
          <w:sz w:val="28"/>
          <w:szCs w:val="28"/>
        </w:rPr>
        <w:t xml:space="preserve">в течение 3 рабочих дней </w:t>
      </w:r>
      <w:r w:rsidRPr="00CB481B">
        <w:rPr>
          <w:rFonts w:eastAsia="Calibri"/>
          <w:color w:val="000000"/>
          <w:sz w:val="28"/>
          <w:szCs w:val="28"/>
        </w:rPr>
        <w:t>подготавливает проект</w:t>
      </w:r>
      <w:r w:rsidR="00594639" w:rsidRPr="00CB481B">
        <w:rPr>
          <w:rFonts w:eastAsia="Calibri"/>
          <w:color w:val="000000"/>
          <w:sz w:val="28"/>
          <w:szCs w:val="28"/>
        </w:rPr>
        <w:t xml:space="preserve"> </w:t>
      </w:r>
      <w:r w:rsidRPr="00CB481B">
        <w:rPr>
          <w:rFonts w:eastAsia="Calibri"/>
          <w:color w:val="000000"/>
          <w:sz w:val="28"/>
          <w:szCs w:val="28"/>
        </w:rPr>
        <w:t xml:space="preserve">мотивированного письменного отказа в виде письма администрации </w:t>
      </w:r>
      <w:r w:rsidR="00A10560">
        <w:rPr>
          <w:rFonts w:eastAsia="Calibri"/>
          <w:color w:val="000000"/>
          <w:sz w:val="28"/>
          <w:szCs w:val="28"/>
        </w:rPr>
        <w:t xml:space="preserve">Кореновского городского поселения </w:t>
      </w:r>
      <w:r w:rsidR="00A10560" w:rsidRPr="00F741B6">
        <w:rPr>
          <w:rFonts w:eastAsia="Calibri"/>
          <w:color w:val="000000"/>
          <w:sz w:val="28"/>
          <w:szCs w:val="28"/>
        </w:rPr>
        <w:t>Кореновск</w:t>
      </w:r>
      <w:r w:rsidR="00A10560">
        <w:rPr>
          <w:rFonts w:eastAsia="Calibri"/>
          <w:color w:val="000000"/>
          <w:sz w:val="28"/>
          <w:szCs w:val="28"/>
        </w:rPr>
        <w:t>ого</w:t>
      </w:r>
      <w:r w:rsidR="00A10560" w:rsidRPr="00F741B6">
        <w:rPr>
          <w:rFonts w:eastAsia="Calibri"/>
          <w:color w:val="000000"/>
          <w:sz w:val="28"/>
          <w:szCs w:val="28"/>
        </w:rPr>
        <w:t xml:space="preserve"> район</w:t>
      </w:r>
      <w:r w:rsidR="00A10560">
        <w:rPr>
          <w:rFonts w:eastAsia="Calibri"/>
          <w:color w:val="000000"/>
          <w:sz w:val="28"/>
          <w:szCs w:val="28"/>
        </w:rPr>
        <w:t>а</w:t>
      </w:r>
      <w:r w:rsidR="00A10560" w:rsidRPr="00F741B6">
        <w:rPr>
          <w:rFonts w:eastAsia="Calibri"/>
          <w:color w:val="000000"/>
          <w:sz w:val="28"/>
          <w:szCs w:val="28"/>
        </w:rPr>
        <w:t xml:space="preserve"> </w:t>
      </w:r>
      <w:r w:rsidRPr="00CB481B">
        <w:rPr>
          <w:color w:val="000000"/>
          <w:sz w:val="28"/>
          <w:szCs w:val="28"/>
        </w:rPr>
        <w:t xml:space="preserve">и направляет на согласование начальнику </w:t>
      </w:r>
      <w:r w:rsidR="001146ED" w:rsidRPr="00CB481B">
        <w:rPr>
          <w:color w:val="000000"/>
          <w:sz w:val="28"/>
        </w:rPr>
        <w:t>отдела</w:t>
      </w:r>
      <w:r w:rsidR="00A10560" w:rsidRPr="00CB481B">
        <w:rPr>
          <w:color w:val="000000"/>
          <w:sz w:val="28"/>
          <w:szCs w:val="28"/>
        </w:rPr>
        <w:t xml:space="preserve"> Уполномоченного органа</w:t>
      </w:r>
      <w:r w:rsidRPr="00CB481B">
        <w:rPr>
          <w:color w:val="000000"/>
          <w:sz w:val="28"/>
          <w:szCs w:val="28"/>
        </w:rPr>
        <w:t>.</w:t>
      </w:r>
    </w:p>
    <w:p w:rsidR="00206497" w:rsidRPr="00CB481B" w:rsidRDefault="00206497" w:rsidP="00206497">
      <w:pPr>
        <w:pStyle w:val="Standard"/>
        <w:ind w:firstLine="708"/>
        <w:jc w:val="both"/>
        <w:rPr>
          <w:rFonts w:eastAsia="Times New Roman" w:cs="Times New Roman"/>
          <w:color w:val="000000"/>
          <w:sz w:val="28"/>
          <w:szCs w:val="28"/>
        </w:rPr>
      </w:pPr>
      <w:r w:rsidRPr="00CB481B">
        <w:rPr>
          <w:rFonts w:eastAsia="Times New Roman" w:cs="Times New Roman"/>
          <w:color w:val="000000"/>
          <w:sz w:val="28"/>
          <w:szCs w:val="28"/>
          <w:lang w:eastAsia="ru-RU"/>
        </w:rPr>
        <w:t xml:space="preserve">При обращении заявителя за предоставлением муниципальной услуги в электронной форме, </w:t>
      </w:r>
      <w:r w:rsidRPr="00CB481B">
        <w:rPr>
          <w:rFonts w:eastAsia="Times New Roman" w:cs="Times New Roman"/>
          <w:color w:val="000000"/>
          <w:sz w:val="28"/>
          <w:szCs w:val="28"/>
        </w:rPr>
        <w:t xml:space="preserve">решение об отказе в </w:t>
      </w:r>
      <w:r w:rsidRPr="00CB481B">
        <w:rPr>
          <w:rFonts w:cs="Times New Roman"/>
          <w:color w:val="000000"/>
          <w:sz w:val="28"/>
          <w:szCs w:val="28"/>
        </w:rPr>
        <w:t>предоставлении муниципальной услуги</w:t>
      </w:r>
      <w:r w:rsidRPr="00CB481B">
        <w:rPr>
          <w:rFonts w:eastAsia="Times New Roman" w:cs="Times New Roman"/>
          <w:color w:val="000000"/>
          <w:sz w:val="28"/>
          <w:szCs w:val="28"/>
        </w:rPr>
        <w:t xml:space="preserve">, оформляется в виде электронного </w:t>
      </w:r>
      <w:r w:rsidRPr="00CB481B">
        <w:rPr>
          <w:rFonts w:cs="Times New Roman"/>
          <w:color w:val="000000"/>
          <w:sz w:val="28"/>
          <w:szCs w:val="28"/>
        </w:rPr>
        <w:t xml:space="preserve">письма администрации </w:t>
      </w:r>
      <w:r w:rsidR="00A10560">
        <w:rPr>
          <w:color w:val="000000"/>
          <w:sz w:val="28"/>
          <w:szCs w:val="28"/>
        </w:rPr>
        <w:t xml:space="preserve">Кореновского городского поселения </w:t>
      </w:r>
      <w:r w:rsidR="00A10560" w:rsidRPr="00F741B6">
        <w:rPr>
          <w:color w:val="000000"/>
          <w:sz w:val="28"/>
          <w:szCs w:val="28"/>
        </w:rPr>
        <w:t>Кореновск</w:t>
      </w:r>
      <w:r w:rsidR="00A10560">
        <w:rPr>
          <w:color w:val="000000"/>
          <w:sz w:val="28"/>
          <w:szCs w:val="28"/>
        </w:rPr>
        <w:t>ого</w:t>
      </w:r>
      <w:r w:rsidR="00A10560" w:rsidRPr="00F741B6">
        <w:rPr>
          <w:color w:val="000000"/>
          <w:sz w:val="28"/>
          <w:szCs w:val="28"/>
        </w:rPr>
        <w:t xml:space="preserve"> район</w:t>
      </w:r>
      <w:r w:rsidR="00A10560">
        <w:rPr>
          <w:color w:val="000000"/>
          <w:sz w:val="28"/>
          <w:szCs w:val="28"/>
        </w:rPr>
        <w:t>а</w:t>
      </w:r>
      <w:r w:rsidR="00A10560" w:rsidRPr="00F741B6">
        <w:rPr>
          <w:color w:val="000000"/>
          <w:sz w:val="28"/>
          <w:szCs w:val="28"/>
        </w:rPr>
        <w:t xml:space="preserve"> </w:t>
      </w:r>
      <w:r w:rsidRPr="00CB481B">
        <w:rPr>
          <w:rFonts w:eastAsia="Times New Roman" w:cs="Times New Roman"/>
          <w:color w:val="000000"/>
          <w:sz w:val="28"/>
          <w:szCs w:val="28"/>
        </w:rPr>
        <w:t>и направляется в «Личный кабинет» заявителя РПГУ не позднее первого рабочего дня, следующего за днем подачи Запроса.</w:t>
      </w:r>
    </w:p>
    <w:p w:rsidR="00206497" w:rsidRPr="00BB6124" w:rsidRDefault="00206497" w:rsidP="00206497">
      <w:pPr>
        <w:ind w:right="-1"/>
        <w:jc w:val="both"/>
        <w:rPr>
          <w:sz w:val="28"/>
          <w:szCs w:val="28"/>
        </w:rPr>
      </w:pPr>
      <w:r w:rsidRPr="00905F2F">
        <w:rPr>
          <w:sz w:val="28"/>
          <w:szCs w:val="28"/>
        </w:rPr>
        <w:tab/>
      </w:r>
      <w:r w:rsidRPr="001A3CD3">
        <w:rPr>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06497" w:rsidRPr="00206497" w:rsidRDefault="00206497" w:rsidP="00206497">
      <w:pPr>
        <w:ind w:right="-1" w:firstLine="708"/>
        <w:jc w:val="both"/>
        <w:rPr>
          <w:color w:val="000000"/>
          <w:sz w:val="28"/>
          <w:szCs w:val="28"/>
        </w:rPr>
      </w:pPr>
      <w:r w:rsidRPr="00905F2F">
        <w:rPr>
          <w:sz w:val="28"/>
          <w:szCs w:val="28"/>
        </w:rPr>
        <w:t>Должностное лицо</w:t>
      </w:r>
      <w:r>
        <w:rPr>
          <w:sz w:val="28"/>
          <w:szCs w:val="28"/>
        </w:rPr>
        <w:t>,</w:t>
      </w:r>
      <w:r w:rsidRPr="00905F2F">
        <w:rPr>
          <w:color w:val="FF0000"/>
          <w:sz w:val="28"/>
        </w:rPr>
        <w:t xml:space="preserve"> </w:t>
      </w:r>
      <w:r w:rsidRPr="00206497">
        <w:rPr>
          <w:color w:val="000000"/>
          <w:sz w:val="28"/>
          <w:szCs w:val="28"/>
        </w:rPr>
        <w:t>в случае отсутствия оснований для отказа в предоставлении муниципальной услуги,</w:t>
      </w:r>
      <w:r w:rsidRPr="00905F2F">
        <w:rPr>
          <w:sz w:val="28"/>
        </w:rPr>
        <w:t xml:space="preserve"> </w:t>
      </w:r>
      <w:r w:rsidRPr="00206497">
        <w:rPr>
          <w:color w:val="000000"/>
          <w:sz w:val="28"/>
          <w:szCs w:val="28"/>
        </w:rPr>
        <w:t xml:space="preserve">готовит </w:t>
      </w:r>
      <w:r>
        <w:rPr>
          <w:sz w:val="28"/>
        </w:rPr>
        <w:t>дубликат</w:t>
      </w:r>
      <w:r w:rsidRPr="00610C76">
        <w:rPr>
          <w:sz w:val="28"/>
        </w:rPr>
        <w:t xml:space="preserve"> документа, выданного по результатам предоставления </w:t>
      </w:r>
      <w:r w:rsidRPr="00610C76">
        <w:rPr>
          <w:sz w:val="28"/>
          <w:szCs w:val="28"/>
        </w:rPr>
        <w:t>муниципальной</w:t>
      </w:r>
      <w:r w:rsidRPr="00610C76">
        <w:rPr>
          <w:sz w:val="28"/>
        </w:rPr>
        <w:t xml:space="preserve"> услуги</w:t>
      </w:r>
      <w:r w:rsidRPr="00206497">
        <w:rPr>
          <w:color w:val="000000"/>
          <w:kern w:val="2"/>
          <w:sz w:val="28"/>
          <w:szCs w:val="28"/>
        </w:rPr>
        <w:t xml:space="preserve"> и</w:t>
      </w:r>
      <w:r w:rsidR="00594639">
        <w:rPr>
          <w:color w:val="000000"/>
          <w:kern w:val="2"/>
          <w:sz w:val="28"/>
          <w:szCs w:val="28"/>
        </w:rPr>
        <w:t xml:space="preserve"> </w:t>
      </w:r>
      <w:r w:rsidRPr="00206497">
        <w:rPr>
          <w:color w:val="000000"/>
          <w:kern w:val="2"/>
          <w:sz w:val="28"/>
          <w:szCs w:val="28"/>
        </w:rPr>
        <w:t>обеспечивает его согласование и подписание в установленном в</w:t>
      </w:r>
      <w:r w:rsidRPr="00206497">
        <w:rPr>
          <w:rFonts w:eastAsia="Calibri"/>
          <w:color w:val="000000"/>
          <w:kern w:val="2"/>
          <w:sz w:val="28"/>
          <w:szCs w:val="28"/>
        </w:rPr>
        <w:t xml:space="preserve"> </w:t>
      </w:r>
      <w:r w:rsidR="00A10560">
        <w:rPr>
          <w:rFonts w:eastAsia="Calibri"/>
          <w:color w:val="000000"/>
          <w:kern w:val="2"/>
          <w:sz w:val="28"/>
          <w:szCs w:val="28"/>
        </w:rPr>
        <w:t>Уполномоченном органе</w:t>
      </w:r>
      <w:r w:rsidRPr="00206497">
        <w:rPr>
          <w:rFonts w:eastAsia="Calibri"/>
          <w:color w:val="000000"/>
          <w:kern w:val="2"/>
          <w:sz w:val="28"/>
          <w:szCs w:val="28"/>
        </w:rPr>
        <w:t xml:space="preserve"> </w:t>
      </w:r>
      <w:r w:rsidRPr="00206497">
        <w:rPr>
          <w:color w:val="000000"/>
          <w:kern w:val="2"/>
          <w:sz w:val="28"/>
          <w:szCs w:val="28"/>
        </w:rPr>
        <w:t xml:space="preserve">порядке </w:t>
      </w:r>
      <w:r w:rsidRPr="00206497">
        <w:rPr>
          <w:color w:val="000000"/>
          <w:sz w:val="28"/>
          <w:szCs w:val="28"/>
        </w:rPr>
        <w:t>или подписывает УКЭП</w:t>
      </w:r>
      <w:r w:rsidR="00594639">
        <w:rPr>
          <w:color w:val="000000"/>
          <w:sz w:val="28"/>
          <w:szCs w:val="28"/>
        </w:rPr>
        <w:t xml:space="preserve"> </w:t>
      </w:r>
      <w:r w:rsidRPr="00206497">
        <w:rPr>
          <w:color w:val="000000"/>
          <w:sz w:val="28"/>
          <w:szCs w:val="28"/>
        </w:rPr>
        <w:t xml:space="preserve">должностного лица </w:t>
      </w:r>
      <w:r w:rsidRPr="00CB481B">
        <w:rPr>
          <w:color w:val="000000"/>
          <w:sz w:val="28"/>
          <w:szCs w:val="28"/>
        </w:rPr>
        <w:t xml:space="preserve">отдела </w:t>
      </w:r>
      <w:r w:rsidR="00A10560" w:rsidRPr="00CB481B">
        <w:rPr>
          <w:color w:val="000000"/>
          <w:sz w:val="28"/>
          <w:szCs w:val="28"/>
        </w:rPr>
        <w:t>Уполномоченного органа</w:t>
      </w:r>
      <w:r w:rsidRPr="00206497">
        <w:rPr>
          <w:color w:val="000000"/>
          <w:sz w:val="28"/>
          <w:szCs w:val="28"/>
        </w:rPr>
        <w:t>.</w:t>
      </w:r>
    </w:p>
    <w:p w:rsidR="00206497" w:rsidRPr="00BB6124" w:rsidRDefault="00206497" w:rsidP="00206497">
      <w:pPr>
        <w:ind w:right="-1" w:firstLine="709"/>
        <w:jc w:val="both"/>
        <w:rPr>
          <w:sz w:val="28"/>
        </w:rPr>
      </w:pPr>
      <w:r w:rsidRPr="00610C76">
        <w:rPr>
          <w:sz w:val="28"/>
        </w:rPr>
        <w:t xml:space="preserve">Срок </w:t>
      </w:r>
      <w:r>
        <w:rPr>
          <w:sz w:val="28"/>
        </w:rPr>
        <w:t>подготовки документа</w:t>
      </w:r>
      <w:r w:rsidRPr="00610C76">
        <w:rPr>
          <w:sz w:val="28"/>
        </w:rPr>
        <w:t xml:space="preserve"> не должен превышать </w:t>
      </w:r>
      <w:r>
        <w:rPr>
          <w:sz w:val="28"/>
        </w:rPr>
        <w:t>3</w:t>
      </w:r>
      <w:r w:rsidRPr="00610C76">
        <w:rPr>
          <w:sz w:val="28"/>
        </w:rPr>
        <w:t xml:space="preserve"> рабочих дней с даты регистрации заявления.</w:t>
      </w:r>
    </w:p>
    <w:p w:rsidR="00206497" w:rsidRPr="001A3CD3" w:rsidRDefault="00206497" w:rsidP="00206497">
      <w:pPr>
        <w:widowControl w:val="0"/>
        <w:tabs>
          <w:tab w:val="left" w:pos="1260"/>
          <w:tab w:val="left" w:pos="1440"/>
        </w:tabs>
        <w:ind w:firstLine="709"/>
        <w:jc w:val="both"/>
        <w:rPr>
          <w:sz w:val="28"/>
          <w:szCs w:val="28"/>
        </w:rPr>
      </w:pPr>
      <w:r w:rsidRPr="001A3CD3">
        <w:rPr>
          <w:sz w:val="28"/>
          <w:szCs w:val="28"/>
        </w:rPr>
        <w:t xml:space="preserve">При предоставлении муниципальной услуги через </w:t>
      </w:r>
      <w:r w:rsidRPr="001A3CD3">
        <w:rPr>
          <w:rFonts w:eastAsia="Calibri"/>
          <w:sz w:val="28"/>
          <w:szCs w:val="28"/>
        </w:rPr>
        <w:t>«Личный кабинет»</w:t>
      </w:r>
      <w:r>
        <w:rPr>
          <w:rFonts w:eastAsia="Calibri"/>
          <w:sz w:val="28"/>
          <w:szCs w:val="28"/>
        </w:rPr>
        <w:t xml:space="preserve"> заявителя</w:t>
      </w:r>
      <w:r w:rsidRPr="001A3CD3">
        <w:rPr>
          <w:sz w:val="28"/>
          <w:szCs w:val="28"/>
        </w:rPr>
        <w:t xml:space="preserve">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rsidR="00206497" w:rsidRDefault="00206497" w:rsidP="00206497">
      <w:pPr>
        <w:ind w:firstLine="708"/>
        <w:jc w:val="both"/>
        <w:rPr>
          <w:sz w:val="28"/>
          <w:szCs w:val="28"/>
        </w:rPr>
      </w:pPr>
      <w:r w:rsidRPr="00977643">
        <w:rPr>
          <w:sz w:val="28"/>
          <w:szCs w:val="28"/>
        </w:rPr>
        <w:t xml:space="preserve">Срок принятия решения </w:t>
      </w:r>
      <w:r>
        <w:rPr>
          <w:sz w:val="28"/>
          <w:szCs w:val="28"/>
        </w:rPr>
        <w:t>об отказе в предоставлении</w:t>
      </w:r>
      <w:r w:rsidRPr="00977643">
        <w:rPr>
          <w:sz w:val="28"/>
          <w:szCs w:val="28"/>
        </w:rPr>
        <w:t xml:space="preserve"> муниципальной услуги</w:t>
      </w:r>
      <w:r>
        <w:rPr>
          <w:sz w:val="28"/>
          <w:szCs w:val="28"/>
        </w:rPr>
        <w:t>, составляет не более 1 рабочего дня</w:t>
      </w:r>
      <w:r w:rsidRPr="00977643">
        <w:rPr>
          <w:sz w:val="28"/>
          <w:szCs w:val="28"/>
        </w:rPr>
        <w:t xml:space="preserve"> со д</w:t>
      </w:r>
      <w:r>
        <w:rPr>
          <w:sz w:val="28"/>
          <w:szCs w:val="28"/>
        </w:rPr>
        <w:t xml:space="preserve">ня получения </w:t>
      </w:r>
      <w:r w:rsidRPr="00CB481B">
        <w:rPr>
          <w:color w:val="000000"/>
          <w:sz w:val="28"/>
          <w:szCs w:val="28"/>
        </w:rPr>
        <w:t xml:space="preserve">отделом </w:t>
      </w:r>
      <w:r w:rsidRPr="00977643">
        <w:rPr>
          <w:sz w:val="28"/>
          <w:szCs w:val="28"/>
        </w:rPr>
        <w:t xml:space="preserve">заявления о </w:t>
      </w:r>
      <w:r>
        <w:rPr>
          <w:sz w:val="28"/>
          <w:szCs w:val="28"/>
        </w:rPr>
        <w:t>выдаче дубликата</w:t>
      </w:r>
      <w:r w:rsidRPr="00977643">
        <w:rPr>
          <w:sz w:val="28"/>
          <w:szCs w:val="28"/>
        </w:rPr>
        <w:t xml:space="preserve"> и в полном объеме прилагаемых к нему документов, необходимых для принятия решения</w:t>
      </w:r>
      <w:r>
        <w:rPr>
          <w:sz w:val="28"/>
          <w:szCs w:val="28"/>
        </w:rPr>
        <w:t>.</w:t>
      </w:r>
      <w:r w:rsidRPr="00977643">
        <w:rPr>
          <w:sz w:val="28"/>
          <w:szCs w:val="28"/>
        </w:rPr>
        <w:t xml:space="preserve"> </w:t>
      </w:r>
    </w:p>
    <w:p w:rsidR="00206497" w:rsidRDefault="00206497" w:rsidP="00206497">
      <w:pPr>
        <w:ind w:firstLine="708"/>
        <w:jc w:val="both"/>
        <w:rPr>
          <w:sz w:val="28"/>
          <w:szCs w:val="28"/>
        </w:rPr>
      </w:pPr>
      <w:r w:rsidRPr="00977643">
        <w:rPr>
          <w:sz w:val="28"/>
          <w:szCs w:val="28"/>
        </w:rPr>
        <w:t>Срок принятия решения о предоставлении</w:t>
      </w:r>
      <w:r>
        <w:rPr>
          <w:sz w:val="28"/>
          <w:szCs w:val="28"/>
        </w:rPr>
        <w:t xml:space="preserve"> </w:t>
      </w:r>
      <w:r w:rsidRPr="00977643">
        <w:rPr>
          <w:sz w:val="28"/>
          <w:szCs w:val="28"/>
        </w:rPr>
        <w:t>муниципальной услуги</w:t>
      </w:r>
      <w:r>
        <w:rPr>
          <w:sz w:val="28"/>
          <w:szCs w:val="28"/>
        </w:rPr>
        <w:t>,</w:t>
      </w:r>
      <w:r w:rsidR="00594639">
        <w:rPr>
          <w:sz w:val="28"/>
          <w:szCs w:val="28"/>
        </w:rPr>
        <w:t xml:space="preserve"> </w:t>
      </w:r>
      <w:r>
        <w:rPr>
          <w:sz w:val="28"/>
          <w:szCs w:val="28"/>
        </w:rPr>
        <w:t>составляет не более 1</w:t>
      </w:r>
      <w:r w:rsidR="00594639">
        <w:rPr>
          <w:sz w:val="28"/>
          <w:szCs w:val="28"/>
        </w:rPr>
        <w:t xml:space="preserve"> </w:t>
      </w:r>
      <w:r>
        <w:rPr>
          <w:sz w:val="28"/>
          <w:szCs w:val="28"/>
        </w:rPr>
        <w:t>рабочего дня</w:t>
      </w:r>
      <w:r w:rsidRPr="00977643">
        <w:rPr>
          <w:sz w:val="28"/>
          <w:szCs w:val="28"/>
        </w:rPr>
        <w:t xml:space="preserve"> со дня </w:t>
      </w:r>
      <w:r w:rsidRPr="00CB481B">
        <w:rPr>
          <w:color w:val="000000"/>
          <w:sz w:val="28"/>
          <w:szCs w:val="28"/>
        </w:rPr>
        <w:t>получения отделом</w:t>
      </w:r>
      <w:r w:rsidRPr="00AA7668">
        <w:rPr>
          <w:color w:val="FF0000"/>
          <w:sz w:val="28"/>
          <w:szCs w:val="28"/>
        </w:rPr>
        <w:t xml:space="preserve"> </w:t>
      </w:r>
      <w:r w:rsidRPr="00977643">
        <w:rPr>
          <w:sz w:val="28"/>
          <w:szCs w:val="28"/>
        </w:rPr>
        <w:t xml:space="preserve">заявления о </w:t>
      </w:r>
      <w:r>
        <w:rPr>
          <w:sz w:val="28"/>
          <w:szCs w:val="28"/>
        </w:rPr>
        <w:t xml:space="preserve">выдаче дубликата </w:t>
      </w:r>
      <w:r w:rsidRPr="00977643">
        <w:rPr>
          <w:sz w:val="28"/>
          <w:szCs w:val="28"/>
        </w:rPr>
        <w:t>и в полном объеме прилагаемых к нему документов, необходимых для принятия решения</w:t>
      </w:r>
      <w:r>
        <w:rPr>
          <w:sz w:val="28"/>
          <w:szCs w:val="28"/>
        </w:rPr>
        <w:t>.</w:t>
      </w:r>
      <w:r w:rsidRPr="00977643">
        <w:rPr>
          <w:sz w:val="28"/>
          <w:szCs w:val="28"/>
        </w:rPr>
        <w:t xml:space="preserve"> </w:t>
      </w:r>
    </w:p>
    <w:p w:rsidR="00206497" w:rsidRPr="00907754" w:rsidRDefault="00206497" w:rsidP="00206497">
      <w:pPr>
        <w:jc w:val="both"/>
        <w:rPr>
          <w:sz w:val="28"/>
          <w:szCs w:val="28"/>
        </w:rPr>
      </w:pPr>
    </w:p>
    <w:p w:rsidR="00206497" w:rsidRPr="00206497" w:rsidRDefault="00206497" w:rsidP="00206497">
      <w:pPr>
        <w:ind w:firstLine="709"/>
        <w:contextualSpacing/>
        <w:jc w:val="center"/>
        <w:rPr>
          <w:sz w:val="28"/>
          <w:szCs w:val="28"/>
        </w:rPr>
      </w:pPr>
      <w:r w:rsidRPr="00206497">
        <w:rPr>
          <w:sz w:val="28"/>
          <w:szCs w:val="28"/>
        </w:rPr>
        <w:t>3.3.</w:t>
      </w:r>
      <w:r w:rsidR="00B31053">
        <w:rPr>
          <w:sz w:val="28"/>
          <w:szCs w:val="28"/>
        </w:rPr>
        <w:t>3</w:t>
      </w:r>
      <w:r w:rsidRPr="00206497">
        <w:rPr>
          <w:sz w:val="28"/>
          <w:szCs w:val="28"/>
        </w:rPr>
        <w:t>.4</w:t>
      </w:r>
      <w:r w:rsidR="00B31053">
        <w:rPr>
          <w:sz w:val="28"/>
          <w:szCs w:val="28"/>
        </w:rPr>
        <w:t>.</w:t>
      </w:r>
      <w:r w:rsidRPr="00206497">
        <w:rPr>
          <w:sz w:val="28"/>
          <w:szCs w:val="28"/>
        </w:rPr>
        <w:t xml:space="preserve"> Описание административной процедуры предоставления результата муниципальной услуги</w:t>
      </w:r>
    </w:p>
    <w:p w:rsidR="00206497" w:rsidRDefault="00206497" w:rsidP="00206497">
      <w:pPr>
        <w:contextualSpacing/>
        <w:rPr>
          <w:b/>
          <w:color w:val="0070C0"/>
          <w:sz w:val="24"/>
          <w:szCs w:val="24"/>
        </w:rPr>
      </w:pPr>
    </w:p>
    <w:p w:rsidR="00206497" w:rsidRPr="007D13BA" w:rsidRDefault="00206497" w:rsidP="00206497">
      <w:pPr>
        <w:ind w:firstLine="708"/>
        <w:jc w:val="both"/>
        <w:rPr>
          <w:sz w:val="28"/>
          <w:szCs w:val="28"/>
        </w:rPr>
      </w:pPr>
      <w:r w:rsidRPr="007D13BA">
        <w:rPr>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206497" w:rsidRPr="007D13BA" w:rsidRDefault="00206497" w:rsidP="00206497">
      <w:pPr>
        <w:ind w:firstLine="708"/>
        <w:jc w:val="both"/>
        <w:rPr>
          <w:sz w:val="28"/>
          <w:szCs w:val="28"/>
        </w:rPr>
      </w:pPr>
      <w:r w:rsidRPr="007D13BA">
        <w:rPr>
          <w:sz w:val="28"/>
          <w:szCs w:val="28"/>
        </w:rPr>
        <w:t>1) путем личного обращения в уполномоченный орган на бумажном носителе;</w:t>
      </w:r>
    </w:p>
    <w:p w:rsidR="00206497" w:rsidRPr="007D13BA" w:rsidRDefault="00206497" w:rsidP="00206497">
      <w:pPr>
        <w:ind w:firstLine="708"/>
        <w:jc w:val="both"/>
        <w:rPr>
          <w:sz w:val="28"/>
          <w:szCs w:val="28"/>
        </w:rPr>
      </w:pPr>
      <w:r w:rsidRPr="007D13BA">
        <w:rPr>
          <w:sz w:val="28"/>
          <w:szCs w:val="28"/>
        </w:rPr>
        <w:t>2) путем направления почтового отправления на бумажном носителе;</w:t>
      </w:r>
    </w:p>
    <w:p w:rsidR="00206497" w:rsidRPr="007D13BA" w:rsidRDefault="00206497" w:rsidP="00206497">
      <w:pPr>
        <w:ind w:firstLine="708"/>
        <w:jc w:val="both"/>
        <w:rPr>
          <w:sz w:val="28"/>
          <w:szCs w:val="28"/>
        </w:rPr>
      </w:pPr>
      <w:r w:rsidRPr="007D13BA">
        <w:rPr>
          <w:sz w:val="28"/>
          <w:szCs w:val="28"/>
        </w:rPr>
        <w:t>3) путем личного обращения в МФЦ</w:t>
      </w:r>
      <w:r>
        <w:rPr>
          <w:sz w:val="28"/>
          <w:szCs w:val="28"/>
        </w:rPr>
        <w:t>,</w:t>
      </w:r>
      <w:r w:rsidRPr="007D13BA">
        <w:rPr>
          <w:sz w:val="28"/>
          <w:szCs w:val="28"/>
        </w:rPr>
        <w:t xml:space="preserve"> в том числе по экстерриториальному принципу</w:t>
      </w:r>
      <w:r>
        <w:rPr>
          <w:sz w:val="28"/>
          <w:szCs w:val="28"/>
        </w:rPr>
        <w:t>,</w:t>
      </w:r>
      <w:r w:rsidRPr="007D13BA">
        <w:rPr>
          <w:sz w:val="28"/>
          <w:szCs w:val="28"/>
        </w:rPr>
        <w:t xml:space="preserve"> на бумажном носителе или в форме электронного документа;</w:t>
      </w:r>
    </w:p>
    <w:p w:rsidR="00206497" w:rsidRPr="00CB481B" w:rsidRDefault="00206497" w:rsidP="00206497">
      <w:pPr>
        <w:widowControl w:val="0"/>
        <w:ind w:right="-1" w:firstLine="708"/>
        <w:jc w:val="both"/>
        <w:rPr>
          <w:color w:val="000000"/>
          <w:sz w:val="28"/>
          <w:szCs w:val="28"/>
        </w:rPr>
      </w:pPr>
      <w:r w:rsidRPr="00CB481B">
        <w:rPr>
          <w:color w:val="000000"/>
          <w:sz w:val="28"/>
          <w:szCs w:val="28"/>
        </w:rPr>
        <w:t>3) в «Личном кабинете» заявителя ЕПГУ в форме электронного или в «Личном кабинете» заявителя РПГУ в форме электронного документа;</w:t>
      </w:r>
    </w:p>
    <w:p w:rsidR="00206497" w:rsidRPr="00CB481B" w:rsidRDefault="00206497" w:rsidP="00206497">
      <w:pPr>
        <w:ind w:firstLine="708"/>
        <w:jc w:val="both"/>
        <w:rPr>
          <w:color w:val="000000"/>
          <w:sz w:val="28"/>
          <w:szCs w:val="28"/>
        </w:rPr>
      </w:pPr>
      <w:r w:rsidRPr="00CB481B">
        <w:rPr>
          <w:color w:val="000000"/>
          <w:sz w:val="28"/>
          <w:szCs w:val="28"/>
        </w:rPr>
        <w:t>4) путем направления на адрес e-mail электронной почты заявителя документа в электронной форме.</w:t>
      </w:r>
    </w:p>
    <w:p w:rsidR="00206497" w:rsidRPr="00CB481B" w:rsidRDefault="00206497" w:rsidP="00206497">
      <w:pPr>
        <w:ind w:right="-1" w:firstLine="708"/>
        <w:jc w:val="both"/>
        <w:rPr>
          <w:color w:val="000000"/>
          <w:sz w:val="28"/>
          <w:szCs w:val="28"/>
        </w:rPr>
      </w:pPr>
      <w:r w:rsidRPr="00CB481B">
        <w:rPr>
          <w:color w:val="000000"/>
          <w:sz w:val="28"/>
        </w:rPr>
        <w:t xml:space="preserve">Дубликат документа, выданного по результатам предоставления </w:t>
      </w:r>
      <w:r w:rsidRPr="00CB481B">
        <w:rPr>
          <w:color w:val="000000"/>
          <w:sz w:val="28"/>
          <w:szCs w:val="28"/>
        </w:rPr>
        <w:t>муниципальной</w:t>
      </w:r>
      <w:r w:rsidRPr="00CB481B">
        <w:rPr>
          <w:color w:val="000000"/>
          <w:sz w:val="28"/>
        </w:rPr>
        <w:t xml:space="preserve"> услуги</w:t>
      </w:r>
      <w:r w:rsidRPr="00CB481B">
        <w:rPr>
          <w:color w:val="000000"/>
          <w:kern w:val="2"/>
          <w:sz w:val="28"/>
          <w:szCs w:val="28"/>
        </w:rPr>
        <w:t xml:space="preserve"> </w:t>
      </w:r>
      <w:r w:rsidRPr="00CB481B">
        <w:rPr>
          <w:color w:val="000000"/>
          <w:sz w:val="28"/>
          <w:szCs w:val="28"/>
          <w:shd w:val="clear" w:color="auto" w:fill="FFFFFF"/>
        </w:rPr>
        <w:t>или письменный отказ в выдаче</w:t>
      </w:r>
      <w:r w:rsidRPr="00CB481B">
        <w:rPr>
          <w:color w:val="000000"/>
          <w:sz w:val="28"/>
        </w:rPr>
        <w:t xml:space="preserve"> дубликата документа</w:t>
      </w:r>
      <w:r w:rsidRPr="00CB481B">
        <w:rPr>
          <w:color w:val="000000"/>
          <w:sz w:val="28"/>
          <w:szCs w:val="28"/>
          <w:shd w:val="clear" w:color="auto" w:fill="FFFFFF"/>
        </w:rPr>
        <w:t xml:space="preserve"> </w:t>
      </w:r>
      <w:r w:rsidRPr="00CB481B">
        <w:rPr>
          <w:color w:val="000000"/>
          <w:sz w:val="28"/>
          <w:szCs w:val="28"/>
        </w:rPr>
        <w:t xml:space="preserve">должностное лицо </w:t>
      </w:r>
      <w:r w:rsidR="00A10560" w:rsidRPr="00CB481B">
        <w:rPr>
          <w:color w:val="000000"/>
          <w:sz w:val="28"/>
          <w:szCs w:val="28"/>
        </w:rPr>
        <w:t xml:space="preserve"> Уполномоченного органа</w:t>
      </w:r>
      <w:r w:rsidRPr="00CB481B">
        <w:rPr>
          <w:color w:val="000000"/>
          <w:sz w:val="28"/>
          <w:szCs w:val="28"/>
        </w:rPr>
        <w:t xml:space="preserve"> не позднее одного календарного дня до даты истечения срока предоставления муниципальной услуги выдает заявителю непосредственно в </w:t>
      </w:r>
      <w:r w:rsidR="00A10560" w:rsidRPr="00CB481B">
        <w:rPr>
          <w:color w:val="000000"/>
          <w:sz w:val="28"/>
          <w:szCs w:val="28"/>
        </w:rPr>
        <w:t>Уполномоченном органе</w:t>
      </w:r>
      <w:r w:rsidRPr="00CB481B">
        <w:rPr>
          <w:color w:val="000000"/>
          <w:sz w:val="28"/>
          <w:szCs w:val="28"/>
        </w:rPr>
        <w:t>, сканированную</w:t>
      </w:r>
      <w:r w:rsidR="00594639" w:rsidRPr="00CB481B">
        <w:rPr>
          <w:color w:val="000000"/>
          <w:sz w:val="28"/>
          <w:szCs w:val="28"/>
        </w:rPr>
        <w:t xml:space="preserve"> </w:t>
      </w:r>
      <w:r w:rsidRPr="00CB481B">
        <w:rPr>
          <w:color w:val="000000"/>
          <w:sz w:val="28"/>
          <w:szCs w:val="28"/>
        </w:rPr>
        <w:t>копию результата предоставления муниципальной услуги и</w:t>
      </w:r>
      <w:r w:rsidR="00594639" w:rsidRPr="00CB481B">
        <w:rPr>
          <w:color w:val="000000"/>
          <w:sz w:val="28"/>
          <w:szCs w:val="28"/>
        </w:rPr>
        <w:t xml:space="preserve"> </w:t>
      </w:r>
      <w:r w:rsidRPr="00CB481B">
        <w:rPr>
          <w:color w:val="000000"/>
          <w:sz w:val="28"/>
          <w:szCs w:val="28"/>
        </w:rPr>
        <w:t>направляет заявителю через</w:t>
      </w:r>
      <w:r w:rsidR="00594639" w:rsidRPr="00CB481B">
        <w:rPr>
          <w:color w:val="000000"/>
          <w:sz w:val="28"/>
          <w:szCs w:val="28"/>
        </w:rPr>
        <w:t xml:space="preserve"> </w:t>
      </w:r>
      <w:r w:rsidRPr="00CB481B">
        <w:rPr>
          <w:color w:val="000000"/>
          <w:sz w:val="28"/>
          <w:szCs w:val="28"/>
        </w:rPr>
        <w:t>Региональный портал</w:t>
      </w:r>
      <w:r w:rsidR="00594639" w:rsidRPr="00CB481B">
        <w:rPr>
          <w:color w:val="000000"/>
          <w:sz w:val="28"/>
          <w:szCs w:val="28"/>
        </w:rPr>
        <w:t xml:space="preserve"> </w:t>
      </w:r>
      <w:r w:rsidRPr="00CB481B">
        <w:rPr>
          <w:color w:val="000000"/>
          <w:sz w:val="28"/>
          <w:szCs w:val="28"/>
        </w:rPr>
        <w:t>или</w:t>
      </w:r>
      <w:r w:rsidR="00594639" w:rsidRPr="00CB481B">
        <w:rPr>
          <w:color w:val="000000"/>
          <w:sz w:val="28"/>
          <w:szCs w:val="28"/>
        </w:rPr>
        <w:t xml:space="preserve"> </w:t>
      </w:r>
      <w:r w:rsidRPr="00CB481B">
        <w:rPr>
          <w:color w:val="000000"/>
          <w:sz w:val="28"/>
          <w:szCs w:val="28"/>
        </w:rPr>
        <w:t>передаёт результат предоставления муниципальной услуги в МФЦ для выдачи заявителю.</w:t>
      </w:r>
    </w:p>
    <w:p w:rsidR="00206497" w:rsidRPr="00CB481B" w:rsidRDefault="00620824" w:rsidP="00206497">
      <w:pPr>
        <w:ind w:firstLine="708"/>
        <w:jc w:val="both"/>
        <w:rPr>
          <w:color w:val="000000"/>
          <w:sz w:val="28"/>
          <w:szCs w:val="28"/>
        </w:rPr>
      </w:pPr>
      <w:r w:rsidRPr="00CB481B">
        <w:rPr>
          <w:color w:val="000000"/>
          <w:sz w:val="28"/>
          <w:szCs w:val="28"/>
          <w:shd w:val="clear" w:color="auto" w:fill="FFFFFF"/>
        </w:rPr>
        <w:t xml:space="preserve">По желанию заявитель </w:t>
      </w:r>
      <w:r w:rsidR="00206497" w:rsidRPr="00CB481B">
        <w:rPr>
          <w:color w:val="000000"/>
          <w:sz w:val="28"/>
          <w:szCs w:val="28"/>
          <w:shd w:val="clear" w:color="auto" w:fill="FFFFFF"/>
        </w:rPr>
        <w:t xml:space="preserve">может получить результат </w:t>
      </w:r>
      <w:r w:rsidR="00206497" w:rsidRPr="00CB481B">
        <w:rPr>
          <w:color w:val="000000"/>
          <w:sz w:val="28"/>
          <w:szCs w:val="28"/>
        </w:rPr>
        <w:t>предоставления муниципальной услуги непосредственно</w:t>
      </w:r>
      <w:r w:rsidR="00206497" w:rsidRPr="00CB481B">
        <w:rPr>
          <w:color w:val="000000"/>
          <w:sz w:val="28"/>
          <w:szCs w:val="28"/>
          <w:shd w:val="clear" w:color="auto" w:fill="FFFFFF"/>
        </w:rPr>
        <w:t xml:space="preserve"> в </w:t>
      </w:r>
      <w:r w:rsidR="00A10560" w:rsidRPr="00CB481B">
        <w:rPr>
          <w:color w:val="000000"/>
          <w:sz w:val="28"/>
          <w:szCs w:val="28"/>
          <w:shd w:val="clear" w:color="auto" w:fill="FFFFFF"/>
        </w:rPr>
        <w:t>Уполномоченном органе</w:t>
      </w:r>
      <w:r w:rsidR="00206497" w:rsidRPr="00CB481B">
        <w:rPr>
          <w:color w:val="000000"/>
          <w:sz w:val="28"/>
          <w:szCs w:val="28"/>
          <w:shd w:val="clear" w:color="auto" w:fill="FFFFFF"/>
        </w:rPr>
        <w:t>, вне зависимости от способа обращения за предоставлением услуги.</w:t>
      </w:r>
      <w:r w:rsidR="00594639" w:rsidRPr="00CB481B">
        <w:rPr>
          <w:color w:val="000000"/>
          <w:sz w:val="28"/>
          <w:szCs w:val="28"/>
          <w:shd w:val="clear" w:color="auto" w:fill="FFFFFF"/>
        </w:rPr>
        <w:t xml:space="preserve"> </w:t>
      </w:r>
      <w:r w:rsidR="00206497" w:rsidRPr="00CB481B">
        <w:rPr>
          <w:color w:val="000000"/>
          <w:sz w:val="28"/>
          <w:szCs w:val="28"/>
        </w:rPr>
        <w:t xml:space="preserve">При этом должностное лицо </w:t>
      </w:r>
      <w:r w:rsidR="00A10560" w:rsidRPr="00CB481B">
        <w:rPr>
          <w:color w:val="000000"/>
          <w:sz w:val="28"/>
          <w:szCs w:val="28"/>
        </w:rPr>
        <w:t>Уполномоченного органа</w:t>
      </w:r>
      <w:r w:rsidR="00206497" w:rsidRPr="00CB481B">
        <w:rPr>
          <w:color w:val="000000"/>
          <w:sz w:val="28"/>
          <w:szCs w:val="28"/>
          <w:shd w:val="clear" w:color="auto" w:fill="FFFFFF"/>
        </w:rPr>
        <w:t xml:space="preserve"> осуществляет выдачу документов </w:t>
      </w:r>
      <w:r w:rsidR="00206497" w:rsidRPr="00CB481B">
        <w:rPr>
          <w:color w:val="000000"/>
          <w:sz w:val="28"/>
          <w:szCs w:val="28"/>
        </w:rPr>
        <w:t>не позднее одного календарного дня до даты истечения срока предоставления муниципальной услуги. В день выдачи документов,</w:t>
      </w:r>
      <w:r w:rsidR="00594639" w:rsidRPr="00CB481B">
        <w:rPr>
          <w:color w:val="000000"/>
          <w:sz w:val="28"/>
          <w:szCs w:val="28"/>
        </w:rPr>
        <w:t xml:space="preserve"> </w:t>
      </w:r>
      <w:r w:rsidR="00206497" w:rsidRPr="00CB481B">
        <w:rPr>
          <w:color w:val="000000"/>
          <w:sz w:val="28"/>
          <w:szCs w:val="28"/>
        </w:rPr>
        <w:t xml:space="preserve">должностное лицо направляет уведомление о выдаче заявителю </w:t>
      </w:r>
      <w:r w:rsidR="00206497" w:rsidRPr="00CB481B">
        <w:rPr>
          <w:color w:val="000000"/>
          <w:sz w:val="28"/>
          <w:szCs w:val="28"/>
          <w:shd w:val="clear" w:color="auto" w:fill="FFFFFF"/>
        </w:rPr>
        <w:t xml:space="preserve">результата </w:t>
      </w:r>
      <w:r w:rsidR="00206497" w:rsidRPr="00CB481B">
        <w:rPr>
          <w:color w:val="000000"/>
          <w:sz w:val="28"/>
          <w:szCs w:val="28"/>
        </w:rPr>
        <w:t xml:space="preserve">предоставления муниципальной услуги </w:t>
      </w:r>
      <w:r w:rsidR="00206497" w:rsidRPr="00CB481B">
        <w:rPr>
          <w:color w:val="000000"/>
          <w:sz w:val="28"/>
          <w:szCs w:val="28"/>
          <w:shd w:val="clear" w:color="auto" w:fill="FFFFFF"/>
        </w:rPr>
        <w:t xml:space="preserve">через </w:t>
      </w:r>
      <w:r w:rsidR="00A10560" w:rsidRPr="00CB481B">
        <w:rPr>
          <w:color w:val="000000"/>
          <w:sz w:val="28"/>
          <w:szCs w:val="28"/>
          <w:shd w:val="clear" w:color="auto" w:fill="FFFFFF"/>
        </w:rPr>
        <w:t>У</w:t>
      </w:r>
      <w:r w:rsidR="00206497" w:rsidRPr="00CB481B">
        <w:rPr>
          <w:color w:val="000000"/>
          <w:sz w:val="28"/>
          <w:szCs w:val="28"/>
          <w:shd w:val="clear" w:color="auto" w:fill="FFFFFF"/>
        </w:rPr>
        <w:t>полномоченный орган</w:t>
      </w:r>
      <w:r w:rsidR="00206497" w:rsidRPr="00CB481B">
        <w:rPr>
          <w:color w:val="000000"/>
          <w:sz w:val="28"/>
          <w:szCs w:val="28"/>
        </w:rPr>
        <w:t xml:space="preserve"> в МФЦ, в «Личный кабинет» заявителя РПГУ или</w:t>
      </w:r>
      <w:r w:rsidR="00594639" w:rsidRPr="00CB481B">
        <w:rPr>
          <w:color w:val="000000"/>
          <w:sz w:val="28"/>
          <w:szCs w:val="28"/>
        </w:rPr>
        <w:t xml:space="preserve"> </w:t>
      </w:r>
      <w:r w:rsidR="00206497" w:rsidRPr="00CB481B">
        <w:rPr>
          <w:color w:val="000000"/>
          <w:sz w:val="28"/>
          <w:szCs w:val="28"/>
        </w:rPr>
        <w:t>на адрес</w:t>
      </w:r>
      <w:r w:rsidR="00594639" w:rsidRPr="00CB481B">
        <w:rPr>
          <w:color w:val="000000"/>
          <w:sz w:val="28"/>
          <w:szCs w:val="28"/>
        </w:rPr>
        <w:t xml:space="preserve"> </w:t>
      </w:r>
      <w:r w:rsidR="00206497" w:rsidRPr="00CB481B">
        <w:rPr>
          <w:color w:val="000000"/>
          <w:sz w:val="28"/>
          <w:szCs w:val="28"/>
        </w:rPr>
        <w:t>e-mail электронной почты заявителя.</w:t>
      </w:r>
    </w:p>
    <w:p w:rsidR="00206497" w:rsidRPr="00CB481B" w:rsidRDefault="00206497" w:rsidP="00206497">
      <w:pPr>
        <w:ind w:firstLine="709"/>
        <w:contextualSpacing/>
        <w:jc w:val="both"/>
        <w:rPr>
          <w:color w:val="000000"/>
          <w:sz w:val="28"/>
          <w:szCs w:val="28"/>
        </w:rPr>
      </w:pPr>
      <w:r w:rsidRPr="00CB481B">
        <w:rPr>
          <w:color w:val="000000"/>
          <w:sz w:val="28"/>
          <w:szCs w:val="28"/>
        </w:rPr>
        <w:t>При направлении заявителю результата предоставления муниципальной</w:t>
      </w:r>
      <w:r w:rsidR="00A10560" w:rsidRPr="00CB481B">
        <w:rPr>
          <w:color w:val="000000"/>
          <w:sz w:val="28"/>
          <w:szCs w:val="28"/>
        </w:rPr>
        <w:t xml:space="preserve"> услуги на бумажном носителе из Уполномоченного органа</w:t>
      </w:r>
      <w:r w:rsidRPr="00CB481B">
        <w:rPr>
          <w:color w:val="000000"/>
          <w:sz w:val="28"/>
          <w:szCs w:val="28"/>
        </w:rPr>
        <w:t xml:space="preserve"> посредством почтового отправления «Почта России» -</w:t>
      </w:r>
      <w:r w:rsidR="00594639" w:rsidRPr="00CB481B">
        <w:rPr>
          <w:color w:val="000000"/>
          <w:sz w:val="28"/>
          <w:szCs w:val="28"/>
        </w:rPr>
        <w:t xml:space="preserve"> </w:t>
      </w:r>
      <w:r w:rsidRPr="00CB481B">
        <w:rPr>
          <w:color w:val="000000"/>
          <w:sz w:val="28"/>
          <w:szCs w:val="28"/>
        </w:rPr>
        <w:t>срок выдачи результата увеличивается на 4 рабочих дня.</w:t>
      </w:r>
    </w:p>
    <w:p w:rsidR="00F741B6" w:rsidRDefault="00206497" w:rsidP="00620824">
      <w:pPr>
        <w:ind w:firstLine="708"/>
        <w:jc w:val="both"/>
        <w:rPr>
          <w:sz w:val="28"/>
          <w:szCs w:val="28"/>
        </w:rPr>
      </w:pPr>
      <w:r w:rsidRPr="00062378">
        <w:rPr>
          <w:sz w:val="28"/>
          <w:szCs w:val="28"/>
        </w:rPr>
        <w:t xml:space="preserve">В случае обращения заявителя за получением муниципальной услуги по экстерриториальному принципу </w:t>
      </w:r>
      <w:r>
        <w:rPr>
          <w:sz w:val="28"/>
          <w:szCs w:val="28"/>
        </w:rPr>
        <w:t>(</w:t>
      </w:r>
      <w:r w:rsidRPr="00062378">
        <w:rPr>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94639">
        <w:rPr>
          <w:sz w:val="28"/>
          <w:szCs w:val="28"/>
        </w:rPr>
        <w:t xml:space="preserve"> </w:t>
      </w:r>
      <w:r w:rsidRPr="00062378">
        <w:rPr>
          <w:sz w:val="28"/>
          <w:szCs w:val="28"/>
        </w:rPr>
        <w:t>результат предоставления муниципальной услуги направляется заявителю</w:t>
      </w:r>
      <w:r w:rsidR="00594639">
        <w:rPr>
          <w:sz w:val="28"/>
          <w:szCs w:val="28"/>
        </w:rPr>
        <w:t xml:space="preserve"> </w:t>
      </w:r>
      <w:r w:rsidRPr="00062378">
        <w:rPr>
          <w:sz w:val="28"/>
          <w:szCs w:val="28"/>
        </w:rPr>
        <w:t>в виде электронных документов и (или) электронных образов документов</w:t>
      </w:r>
      <w:r w:rsidR="00594639">
        <w:rPr>
          <w:sz w:val="28"/>
          <w:szCs w:val="28"/>
        </w:rPr>
        <w:t xml:space="preserve"> </w:t>
      </w:r>
      <w:r w:rsidRPr="00062378">
        <w:rPr>
          <w:sz w:val="28"/>
          <w:szCs w:val="28"/>
        </w:rPr>
        <w:t>посредством почтового отправления с уведомлением</w:t>
      </w:r>
      <w:r>
        <w:rPr>
          <w:sz w:val="28"/>
          <w:szCs w:val="28"/>
        </w:rPr>
        <w:t>,</w:t>
      </w:r>
      <w:r w:rsidR="00594639">
        <w:rPr>
          <w:sz w:val="28"/>
          <w:szCs w:val="28"/>
        </w:rPr>
        <w:t xml:space="preserve"> </w:t>
      </w:r>
      <w:r w:rsidRPr="007D13BA">
        <w:rPr>
          <w:sz w:val="28"/>
          <w:szCs w:val="28"/>
        </w:rPr>
        <w:t>путем направления</w:t>
      </w:r>
      <w:r w:rsidRPr="001A3CD3">
        <w:rPr>
          <w:sz w:val="28"/>
          <w:szCs w:val="28"/>
        </w:rPr>
        <w:t xml:space="preserve"> </w:t>
      </w:r>
      <w:r w:rsidRPr="00062378">
        <w:rPr>
          <w:sz w:val="28"/>
          <w:szCs w:val="28"/>
        </w:rPr>
        <w:t>через</w:t>
      </w:r>
      <w:r w:rsidR="00594639">
        <w:rPr>
          <w:sz w:val="28"/>
          <w:szCs w:val="28"/>
        </w:rPr>
        <w:t xml:space="preserve"> </w:t>
      </w:r>
      <w:r w:rsidRPr="00062378">
        <w:rPr>
          <w:sz w:val="28"/>
          <w:szCs w:val="28"/>
        </w:rPr>
        <w:t>МФЦ</w:t>
      </w:r>
      <w:r>
        <w:rPr>
          <w:sz w:val="28"/>
          <w:szCs w:val="28"/>
        </w:rPr>
        <w:t xml:space="preserve"> или</w:t>
      </w:r>
      <w:r w:rsidR="00594639">
        <w:rPr>
          <w:sz w:val="28"/>
          <w:szCs w:val="28"/>
        </w:rPr>
        <w:t xml:space="preserve"> </w:t>
      </w:r>
      <w:r w:rsidRPr="007D13BA">
        <w:rPr>
          <w:sz w:val="28"/>
          <w:szCs w:val="28"/>
        </w:rPr>
        <w:t>на</w:t>
      </w:r>
      <w:r w:rsidR="00594639">
        <w:rPr>
          <w:sz w:val="28"/>
          <w:szCs w:val="28"/>
        </w:rPr>
        <w:t xml:space="preserve"> </w:t>
      </w:r>
      <w:r w:rsidRPr="00206497">
        <w:rPr>
          <w:color w:val="000000"/>
          <w:sz w:val="28"/>
          <w:szCs w:val="28"/>
        </w:rPr>
        <w:t>e-mail</w:t>
      </w:r>
      <w:r w:rsidRPr="007D13BA">
        <w:rPr>
          <w:sz w:val="28"/>
          <w:szCs w:val="28"/>
        </w:rPr>
        <w:t xml:space="preserve"> </w:t>
      </w:r>
      <w:r>
        <w:rPr>
          <w:sz w:val="28"/>
          <w:szCs w:val="28"/>
        </w:rPr>
        <w:t>электронной почты</w:t>
      </w:r>
      <w:r w:rsidRPr="00206497">
        <w:rPr>
          <w:color w:val="000000"/>
          <w:sz w:val="28"/>
          <w:szCs w:val="28"/>
        </w:rPr>
        <w:t xml:space="preserve"> </w:t>
      </w:r>
      <w:r w:rsidRPr="007D13BA">
        <w:rPr>
          <w:sz w:val="28"/>
          <w:szCs w:val="28"/>
        </w:rPr>
        <w:t>за</w:t>
      </w:r>
      <w:r>
        <w:rPr>
          <w:sz w:val="28"/>
          <w:szCs w:val="28"/>
        </w:rPr>
        <w:t>явителя</w:t>
      </w:r>
      <w:r w:rsidRPr="00062378">
        <w:rPr>
          <w:sz w:val="28"/>
          <w:szCs w:val="28"/>
        </w:rPr>
        <w:t>.</w:t>
      </w:r>
    </w:p>
    <w:p w:rsidR="00620824" w:rsidRDefault="00620824" w:rsidP="00620824">
      <w:pPr>
        <w:ind w:firstLine="708"/>
        <w:jc w:val="both"/>
        <w:rPr>
          <w:sz w:val="28"/>
          <w:szCs w:val="28"/>
        </w:rPr>
      </w:pPr>
    </w:p>
    <w:p w:rsidR="00620824" w:rsidRPr="00594639" w:rsidRDefault="00620824" w:rsidP="00620824">
      <w:pPr>
        <w:ind w:firstLine="709"/>
        <w:contextualSpacing/>
        <w:jc w:val="center"/>
        <w:rPr>
          <w:sz w:val="28"/>
          <w:szCs w:val="28"/>
        </w:rPr>
      </w:pPr>
      <w:r w:rsidRPr="00594639">
        <w:rPr>
          <w:sz w:val="28"/>
          <w:szCs w:val="28"/>
          <w:lang w:val="en-US"/>
        </w:rPr>
        <w:t>IY</w:t>
      </w:r>
      <w:r w:rsidRPr="00594639">
        <w:rPr>
          <w:sz w:val="28"/>
          <w:szCs w:val="28"/>
        </w:rPr>
        <w:t>. Формы контроля за исполнением административного регламента</w:t>
      </w:r>
    </w:p>
    <w:p w:rsidR="00620824" w:rsidRPr="00594639" w:rsidRDefault="00620824" w:rsidP="00620824">
      <w:pPr>
        <w:ind w:firstLine="709"/>
        <w:contextualSpacing/>
        <w:jc w:val="center"/>
        <w:rPr>
          <w:sz w:val="28"/>
          <w:szCs w:val="28"/>
        </w:rPr>
      </w:pPr>
    </w:p>
    <w:p w:rsidR="00620824" w:rsidRPr="00594639" w:rsidRDefault="00620824" w:rsidP="00620824">
      <w:pPr>
        <w:ind w:firstLine="709"/>
        <w:contextualSpacing/>
        <w:jc w:val="center"/>
        <w:rPr>
          <w:sz w:val="28"/>
          <w:szCs w:val="28"/>
        </w:rPr>
      </w:pPr>
      <w:r w:rsidRPr="00594639">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20824" w:rsidRDefault="00620824" w:rsidP="00620824">
      <w:pPr>
        <w:ind w:firstLine="709"/>
        <w:contextualSpacing/>
        <w:jc w:val="center"/>
        <w:rPr>
          <w:b/>
          <w:sz w:val="28"/>
          <w:szCs w:val="28"/>
        </w:rPr>
      </w:pPr>
    </w:p>
    <w:p w:rsidR="00620824" w:rsidRPr="00905F2F" w:rsidRDefault="00620824" w:rsidP="00620824">
      <w:pPr>
        <w:ind w:right="-1" w:firstLine="709"/>
        <w:jc w:val="both"/>
        <w:rPr>
          <w:rFonts w:eastAsia="Calibri"/>
          <w:sz w:val="28"/>
          <w:szCs w:val="28"/>
        </w:rPr>
      </w:pPr>
      <w:r w:rsidRPr="00905F2F">
        <w:rPr>
          <w:sz w:val="28"/>
          <w:szCs w:val="28"/>
        </w:rPr>
        <w:t>4.1.1. Должностные лица</w:t>
      </w:r>
      <w:r>
        <w:rPr>
          <w:rFonts w:eastAsia="Calibri"/>
          <w:sz w:val="28"/>
          <w:szCs w:val="28"/>
        </w:rPr>
        <w:t xml:space="preserve"> </w:t>
      </w:r>
      <w:r w:rsidR="00A10560">
        <w:rPr>
          <w:rFonts w:eastAsia="Calibri"/>
          <w:sz w:val="28"/>
          <w:szCs w:val="28"/>
        </w:rPr>
        <w:t>Уполномоченного органа</w:t>
      </w:r>
      <w:r w:rsidRPr="00905F2F">
        <w:rPr>
          <w:rFonts w:eastAsia="Calibri"/>
          <w:sz w:val="28"/>
          <w:szCs w:val="28"/>
        </w:rPr>
        <w:t xml:space="preserve"> </w:t>
      </w:r>
      <w:r w:rsidRPr="00905F2F">
        <w:rPr>
          <w:sz w:val="28"/>
          <w:szCs w:val="28"/>
        </w:rPr>
        <w:t xml:space="preserve">при предоставлении муниципальной услуги руководствуются положениями настоящего </w:t>
      </w:r>
      <w:r w:rsidRPr="00905F2F">
        <w:rPr>
          <w:rStyle w:val="FontStyle58"/>
          <w:sz w:val="28"/>
          <w:szCs w:val="28"/>
        </w:rPr>
        <w:t>административного</w:t>
      </w:r>
      <w:r>
        <w:rPr>
          <w:sz w:val="28"/>
          <w:szCs w:val="28"/>
        </w:rPr>
        <w:t xml:space="preserve"> р</w:t>
      </w:r>
      <w:r w:rsidRPr="00905F2F">
        <w:rPr>
          <w:sz w:val="28"/>
          <w:szCs w:val="28"/>
        </w:rPr>
        <w:t>егламента.</w:t>
      </w:r>
    </w:p>
    <w:p w:rsidR="00620824" w:rsidRPr="00905F2F" w:rsidRDefault="00620824" w:rsidP="00620824">
      <w:pPr>
        <w:ind w:right="-1" w:firstLine="709"/>
        <w:jc w:val="both"/>
        <w:rPr>
          <w:rFonts w:eastAsia="Calibri"/>
          <w:sz w:val="28"/>
          <w:szCs w:val="28"/>
        </w:rPr>
      </w:pPr>
      <w:r w:rsidRPr="00905F2F">
        <w:rPr>
          <w:sz w:val="28"/>
          <w:szCs w:val="28"/>
        </w:rPr>
        <w:t>4.1.2.</w:t>
      </w:r>
      <w:r>
        <w:rPr>
          <w:sz w:val="28"/>
          <w:szCs w:val="28"/>
        </w:rPr>
        <w:t xml:space="preserve"> </w:t>
      </w:r>
      <w:r w:rsidRPr="00905F2F">
        <w:rPr>
          <w:sz w:val="28"/>
          <w:szCs w:val="28"/>
        </w:rPr>
        <w:t>Текущий контроль за соблюдением и исполнением ответственными должностными лицами</w:t>
      </w:r>
      <w:r w:rsidR="00A10560">
        <w:rPr>
          <w:rFonts w:eastAsia="Calibri"/>
          <w:sz w:val="28"/>
          <w:szCs w:val="28"/>
        </w:rPr>
        <w:t xml:space="preserve"> Уполномоченного органа</w:t>
      </w:r>
      <w:r w:rsidRPr="00905F2F">
        <w:rPr>
          <w:rFonts w:eastAsia="Calibri"/>
          <w:sz w:val="28"/>
          <w:szCs w:val="28"/>
        </w:rPr>
        <w:t xml:space="preserve"> </w:t>
      </w:r>
      <w:r w:rsidRPr="00905F2F">
        <w:rPr>
          <w:sz w:val="28"/>
          <w:szCs w:val="28"/>
        </w:rPr>
        <w:t xml:space="preserve">положений </w:t>
      </w:r>
      <w:r w:rsidRPr="00905F2F">
        <w:rPr>
          <w:rStyle w:val="FontStyle58"/>
          <w:sz w:val="28"/>
          <w:szCs w:val="28"/>
        </w:rPr>
        <w:t>административного</w:t>
      </w:r>
      <w:r w:rsidRPr="00905F2F">
        <w:rPr>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w:t>
      </w:r>
      <w:r w:rsidR="00B31053">
        <w:rPr>
          <w:sz w:val="28"/>
          <w:szCs w:val="28"/>
        </w:rPr>
        <w:t>подразделения</w:t>
      </w:r>
      <w:r w:rsidR="00A10560">
        <w:rPr>
          <w:sz w:val="28"/>
          <w:szCs w:val="28"/>
        </w:rPr>
        <w:t xml:space="preserve"> Уполномоченного органа</w:t>
      </w:r>
      <w:r w:rsidRPr="00905F2F">
        <w:rPr>
          <w:sz w:val="28"/>
          <w:szCs w:val="28"/>
        </w:rPr>
        <w:t>, ответственного за организацию работы по предоставлению муниципальной услуги.</w:t>
      </w:r>
    </w:p>
    <w:p w:rsidR="00620824" w:rsidRPr="00905F2F" w:rsidRDefault="00620824" w:rsidP="00620824">
      <w:pPr>
        <w:ind w:right="-1" w:firstLine="709"/>
        <w:jc w:val="both"/>
        <w:rPr>
          <w:sz w:val="28"/>
          <w:szCs w:val="28"/>
        </w:rPr>
      </w:pPr>
      <w:r w:rsidRPr="00905F2F">
        <w:rPr>
          <w:sz w:val="28"/>
          <w:szCs w:val="28"/>
        </w:rPr>
        <w:t>4.1.3. Текущий контроль осуществляется путем проведения проверок соблюдения и выполнения ответственными должностными лицами</w:t>
      </w:r>
      <w:r w:rsidRPr="00905F2F">
        <w:rPr>
          <w:rFonts w:eastAsia="Calibri"/>
          <w:sz w:val="28"/>
          <w:szCs w:val="28"/>
        </w:rPr>
        <w:t xml:space="preserve"> </w:t>
      </w:r>
      <w:r w:rsidR="00A10560">
        <w:rPr>
          <w:rFonts w:eastAsia="Calibri"/>
          <w:sz w:val="28"/>
          <w:szCs w:val="28"/>
        </w:rPr>
        <w:t>Уполномоченного органа</w:t>
      </w:r>
      <w:r w:rsidRPr="00905F2F">
        <w:rPr>
          <w:rFonts w:eastAsia="Calibri"/>
          <w:sz w:val="28"/>
          <w:szCs w:val="28"/>
        </w:rPr>
        <w:t xml:space="preserve"> </w:t>
      </w:r>
      <w:r w:rsidRPr="00905F2F">
        <w:rPr>
          <w:sz w:val="28"/>
          <w:szCs w:val="28"/>
        </w:rPr>
        <w:t xml:space="preserve">положений настоящего </w:t>
      </w:r>
      <w:r w:rsidRPr="00905F2F">
        <w:rPr>
          <w:rStyle w:val="FontStyle58"/>
          <w:sz w:val="28"/>
          <w:szCs w:val="28"/>
        </w:rPr>
        <w:t>административного</w:t>
      </w:r>
      <w:r w:rsidRPr="00905F2F">
        <w:rPr>
          <w:sz w:val="28"/>
          <w:szCs w:val="28"/>
        </w:rPr>
        <w:t xml:space="preserve"> Регламента, иных нормативных правовых актов Российской Федерации.</w:t>
      </w:r>
    </w:p>
    <w:p w:rsidR="00620824" w:rsidRDefault="00620824" w:rsidP="00620824">
      <w:pPr>
        <w:ind w:right="-1" w:firstLine="709"/>
        <w:jc w:val="both"/>
        <w:rPr>
          <w:sz w:val="28"/>
          <w:szCs w:val="28"/>
        </w:rPr>
      </w:pPr>
      <w:r w:rsidRPr="00905F2F">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620824" w:rsidRPr="00620824" w:rsidRDefault="00620824" w:rsidP="00620824">
      <w:pPr>
        <w:ind w:firstLine="708"/>
        <w:jc w:val="both"/>
        <w:rPr>
          <w:rStyle w:val="FontStyle16"/>
          <w:color w:val="000000"/>
          <w:sz w:val="28"/>
          <w:szCs w:val="28"/>
        </w:rPr>
      </w:pPr>
    </w:p>
    <w:p w:rsidR="00620824" w:rsidRPr="00620824" w:rsidRDefault="00620824" w:rsidP="00620824">
      <w:pPr>
        <w:ind w:firstLine="709"/>
        <w:contextualSpacing/>
        <w:jc w:val="center"/>
        <w:rPr>
          <w:sz w:val="28"/>
          <w:szCs w:val="28"/>
        </w:rPr>
      </w:pPr>
      <w:r w:rsidRPr="00620824">
        <w:rPr>
          <w:sz w:val="28"/>
          <w:szCs w:val="28"/>
        </w:rPr>
        <w:t>4.2</w:t>
      </w:r>
      <w:r>
        <w:rPr>
          <w:sz w:val="28"/>
          <w:szCs w:val="28"/>
        </w:rPr>
        <w:t xml:space="preserve">. </w:t>
      </w:r>
      <w:r w:rsidRPr="00620824">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20824" w:rsidRPr="00620824" w:rsidRDefault="00620824" w:rsidP="00620824">
      <w:pPr>
        <w:ind w:firstLine="709"/>
        <w:contextualSpacing/>
        <w:jc w:val="center"/>
        <w:rPr>
          <w:b/>
          <w:sz w:val="28"/>
          <w:szCs w:val="28"/>
        </w:rPr>
      </w:pPr>
    </w:p>
    <w:p w:rsidR="00620824" w:rsidRPr="00620824" w:rsidRDefault="00620824" w:rsidP="00620824">
      <w:pPr>
        <w:pStyle w:val="ConsPlusNormal"/>
        <w:ind w:right="-1"/>
        <w:rPr>
          <w:rFonts w:ascii="Times New Roman" w:hAnsi="Times New Roman" w:cs="Times New Roman"/>
          <w:sz w:val="28"/>
          <w:szCs w:val="28"/>
        </w:rPr>
      </w:pPr>
      <w:r w:rsidRPr="00620824">
        <w:rPr>
          <w:rFonts w:ascii="Times New Roman" w:hAnsi="Times New Roman" w:cs="Times New Roman"/>
          <w:sz w:val="28"/>
          <w:szCs w:val="28"/>
        </w:rPr>
        <w:t>4.2.1.</w:t>
      </w:r>
      <w:r>
        <w:rPr>
          <w:rFonts w:ascii="Times New Roman" w:hAnsi="Times New Roman" w:cs="Times New Roman"/>
          <w:sz w:val="28"/>
          <w:szCs w:val="28"/>
        </w:rPr>
        <w:t xml:space="preserve"> </w:t>
      </w:r>
      <w:r w:rsidRPr="00620824">
        <w:rPr>
          <w:rFonts w:ascii="Times New Roman" w:hAnsi="Times New Roman" w:cs="Times New Roman"/>
          <w:sz w:val="28"/>
          <w:szCs w:val="28"/>
        </w:rPr>
        <w:t>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620824">
        <w:rPr>
          <w:rFonts w:ascii="Times New Roman" w:hAnsi="Times New Roman" w:cs="Times New Roman"/>
          <w:i/>
          <w:sz w:val="28"/>
          <w:szCs w:val="28"/>
        </w:rPr>
        <w:t xml:space="preserve"> </w:t>
      </w:r>
      <w:r w:rsidRPr="00620824">
        <w:rPr>
          <w:rFonts w:ascii="Times New Roman" w:hAnsi="Times New Roman" w:cs="Times New Roman"/>
          <w:sz w:val="28"/>
          <w:szCs w:val="28"/>
        </w:rPr>
        <w:t xml:space="preserve">проводятся плановые и внеплановые проверки. </w:t>
      </w:r>
    </w:p>
    <w:p w:rsidR="00620824" w:rsidRPr="00620824" w:rsidRDefault="00620824" w:rsidP="00620824">
      <w:pPr>
        <w:pStyle w:val="ConsPlusNormal"/>
        <w:ind w:right="-1"/>
        <w:rPr>
          <w:rFonts w:ascii="Times New Roman" w:hAnsi="Times New Roman" w:cs="Times New Roman"/>
          <w:sz w:val="28"/>
          <w:szCs w:val="28"/>
        </w:rPr>
      </w:pPr>
      <w:r w:rsidRPr="00620824">
        <w:rPr>
          <w:rFonts w:ascii="Times New Roman" w:hAnsi="Times New Roman" w:cs="Times New Roman"/>
          <w:sz w:val="28"/>
          <w:szCs w:val="28"/>
        </w:rPr>
        <w:t>4.2.2.</w:t>
      </w:r>
      <w:r>
        <w:rPr>
          <w:rFonts w:ascii="Times New Roman" w:hAnsi="Times New Roman" w:cs="Times New Roman"/>
          <w:sz w:val="28"/>
          <w:szCs w:val="28"/>
        </w:rPr>
        <w:t xml:space="preserve"> </w:t>
      </w:r>
      <w:r w:rsidRPr="00620824">
        <w:rPr>
          <w:rFonts w:ascii="Times New Roman" w:hAnsi="Times New Roman" w:cs="Times New Roman"/>
          <w:sz w:val="28"/>
          <w:szCs w:val="28"/>
        </w:rPr>
        <w:t xml:space="preserve">Проведение плановых проверок, полноты и качества предоставления муниципальной услуги осуществляется в соответствии </w:t>
      </w:r>
      <w:r w:rsidRPr="00620824">
        <w:rPr>
          <w:rFonts w:ascii="Times New Roman" w:hAnsi="Times New Roman" w:cs="Times New Roman"/>
          <w:sz w:val="28"/>
          <w:szCs w:val="28"/>
        </w:rPr>
        <w:br/>
        <w:t>с утвержденным графиком, но не реже 1 (одного) раза в год.</w:t>
      </w:r>
    </w:p>
    <w:p w:rsidR="00620824" w:rsidRPr="00620824" w:rsidRDefault="00620824" w:rsidP="00620824">
      <w:pPr>
        <w:autoSpaceDE w:val="0"/>
        <w:adjustRightInd w:val="0"/>
        <w:ind w:right="-1" w:firstLine="709"/>
        <w:jc w:val="both"/>
        <w:rPr>
          <w:spacing w:val="-2"/>
          <w:sz w:val="28"/>
          <w:szCs w:val="28"/>
        </w:rPr>
      </w:pPr>
      <w:r w:rsidRPr="00620824">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w:t>
      </w:r>
      <w:r w:rsidRPr="00620824">
        <w:rPr>
          <w:spacing w:val="-2"/>
          <w:sz w:val="32"/>
          <w:szCs w:val="32"/>
        </w:rPr>
        <w:t xml:space="preserve"> также на основании документов и сведений</w:t>
      </w:r>
      <w:r w:rsidRPr="00620824">
        <w:rPr>
          <w:spacing w:val="-2"/>
          <w:sz w:val="28"/>
          <w:szCs w:val="28"/>
        </w:rPr>
        <w:t>, указывающих на нарушение исполнения положения Регламента.</w:t>
      </w:r>
    </w:p>
    <w:p w:rsidR="00620824" w:rsidRPr="00CB481B" w:rsidRDefault="00620824" w:rsidP="00620824">
      <w:pPr>
        <w:pStyle w:val="ConsPlusNormal"/>
        <w:ind w:right="-1"/>
        <w:rPr>
          <w:rFonts w:ascii="Times New Roman" w:hAnsi="Times New Roman" w:cs="Times New Roman"/>
          <w:color w:val="000000"/>
          <w:sz w:val="28"/>
          <w:szCs w:val="28"/>
        </w:rPr>
      </w:pPr>
      <w:r w:rsidRPr="00CB481B">
        <w:rPr>
          <w:rFonts w:ascii="Times New Roman" w:hAnsi="Times New Roman" w:cs="Times New Roman"/>
          <w:color w:val="000000"/>
          <w:sz w:val="28"/>
          <w:szCs w:val="28"/>
        </w:rPr>
        <w:t xml:space="preserve">4.2.4. </w:t>
      </w:r>
      <w:r w:rsidR="00B31053" w:rsidRPr="00CB481B">
        <w:rPr>
          <w:rFonts w:ascii="Times New Roman" w:hAnsi="Times New Roman" w:cs="Times New Roman"/>
          <w:color w:val="000000"/>
          <w:sz w:val="28"/>
          <w:szCs w:val="28"/>
        </w:rPr>
        <w:t xml:space="preserve">Результаты плановых и внеплановых проверок оформляются </w:t>
      </w:r>
      <w:r w:rsidR="00B31053" w:rsidRPr="00CB481B">
        <w:rPr>
          <w:rFonts w:ascii="Times New Roman" w:hAnsi="Times New Roman" w:cs="Times New Roman"/>
          <w:color w:val="000000"/>
          <w:sz w:val="28"/>
          <w:szCs w:val="28"/>
        </w:rPr>
        <w:br/>
        <w:t>в виде справки, где отмечаются выявленные недостатки и предложения по их устранению.</w:t>
      </w:r>
    </w:p>
    <w:p w:rsidR="00206497" w:rsidRDefault="00206497" w:rsidP="00620824">
      <w:pPr>
        <w:pStyle w:val="Style10"/>
        <w:widowControl/>
        <w:tabs>
          <w:tab w:val="left" w:pos="1138"/>
        </w:tabs>
        <w:spacing w:line="240" w:lineRule="auto"/>
        <w:ind w:firstLine="709"/>
        <w:rPr>
          <w:rStyle w:val="FontStyle16"/>
          <w:color w:val="000000"/>
          <w:sz w:val="32"/>
          <w:szCs w:val="32"/>
        </w:rPr>
      </w:pPr>
    </w:p>
    <w:p w:rsidR="00620824" w:rsidRPr="00620824" w:rsidRDefault="00620824" w:rsidP="00620824">
      <w:pPr>
        <w:ind w:firstLine="709"/>
        <w:contextualSpacing/>
        <w:jc w:val="center"/>
        <w:rPr>
          <w:sz w:val="28"/>
          <w:szCs w:val="28"/>
        </w:rPr>
      </w:pPr>
      <w:r w:rsidRPr="00620824">
        <w:rPr>
          <w:sz w:val="28"/>
          <w:szCs w:val="28"/>
        </w:rPr>
        <w:t>4.3</w:t>
      </w:r>
      <w:r>
        <w:rPr>
          <w:sz w:val="28"/>
          <w:szCs w:val="28"/>
        </w:rPr>
        <w:t>.</w:t>
      </w:r>
      <w:r w:rsidR="00F2611F">
        <w:rPr>
          <w:sz w:val="28"/>
          <w:szCs w:val="28"/>
        </w:rPr>
        <w:t xml:space="preserve"> </w:t>
      </w:r>
      <w:r w:rsidRPr="00620824">
        <w:rPr>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20824" w:rsidRDefault="00620824" w:rsidP="00620824">
      <w:pPr>
        <w:pStyle w:val="Style10"/>
        <w:widowControl/>
        <w:tabs>
          <w:tab w:val="left" w:pos="1138"/>
        </w:tabs>
        <w:spacing w:line="240" w:lineRule="auto"/>
        <w:ind w:firstLine="709"/>
        <w:rPr>
          <w:rStyle w:val="FontStyle16"/>
          <w:color w:val="000000"/>
          <w:sz w:val="32"/>
          <w:szCs w:val="32"/>
        </w:rPr>
      </w:pPr>
    </w:p>
    <w:p w:rsidR="00620824" w:rsidRPr="00620824" w:rsidRDefault="00620824" w:rsidP="00620824">
      <w:pPr>
        <w:pStyle w:val="ConsPlusNormal"/>
        <w:ind w:right="-1"/>
        <w:rPr>
          <w:rFonts w:ascii="Times New Roman" w:hAnsi="Times New Roman" w:cs="Times New Roman"/>
          <w:sz w:val="28"/>
          <w:szCs w:val="28"/>
        </w:rPr>
      </w:pPr>
      <w:r w:rsidRPr="00620824">
        <w:rPr>
          <w:rFonts w:ascii="Times New Roman" w:hAnsi="Times New Roman" w:cs="Times New Roman"/>
          <w:sz w:val="28"/>
          <w:szCs w:val="28"/>
        </w:rPr>
        <w:t xml:space="preserve">4.3.1. Ответственность за надлежащее предоставление муниципальной услуги возлагается на руководителя структурного подразделения </w:t>
      </w:r>
      <w:r w:rsidR="00A10560">
        <w:rPr>
          <w:rFonts w:ascii="Times New Roman" w:hAnsi="Times New Roman" w:cs="Times New Roman"/>
          <w:sz w:val="28"/>
          <w:szCs w:val="28"/>
        </w:rPr>
        <w:t>Уполномоченного органа</w:t>
      </w:r>
      <w:r w:rsidRPr="00620824">
        <w:rPr>
          <w:rFonts w:ascii="Times New Roman" w:hAnsi="Times New Roman" w:cs="Times New Roman"/>
          <w:sz w:val="28"/>
          <w:szCs w:val="28"/>
        </w:rPr>
        <w:t>, ответственного за организацию работы по предоставлению муниципальной услуги.</w:t>
      </w:r>
    </w:p>
    <w:p w:rsidR="00620824" w:rsidRPr="00905F2F" w:rsidRDefault="00620824" w:rsidP="00620824">
      <w:pPr>
        <w:ind w:right="-1" w:firstLine="709"/>
        <w:jc w:val="both"/>
        <w:rPr>
          <w:rFonts w:eastAsia="Calibri"/>
          <w:sz w:val="28"/>
          <w:szCs w:val="28"/>
        </w:rPr>
      </w:pPr>
      <w:r w:rsidRPr="00905F2F">
        <w:rPr>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sidR="00A10560">
        <w:rPr>
          <w:rFonts w:eastAsia="Calibri"/>
          <w:sz w:val="28"/>
          <w:szCs w:val="28"/>
        </w:rPr>
        <w:t>Уполномоченного органа</w:t>
      </w:r>
      <w:r w:rsidRPr="00905F2F">
        <w:rPr>
          <w:sz w:val="28"/>
          <w:szCs w:val="28"/>
        </w:rPr>
        <w:t>, ответственных за предоставление муниципальной услуги.</w:t>
      </w:r>
    </w:p>
    <w:p w:rsidR="00620824" w:rsidRPr="00905F2F" w:rsidRDefault="00620824" w:rsidP="00620824">
      <w:pPr>
        <w:pStyle w:val="FORMATTEXT0"/>
        <w:ind w:right="-1"/>
        <w:jc w:val="both"/>
        <w:rPr>
          <w:rFonts w:ascii="Times New Roman" w:hAnsi="Times New Roman" w:cs="Times New Roman"/>
          <w:sz w:val="28"/>
          <w:szCs w:val="28"/>
        </w:rPr>
      </w:pPr>
      <w:r w:rsidRPr="00905F2F">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620824" w:rsidRPr="00E7480F" w:rsidRDefault="00620824" w:rsidP="00620824">
      <w:pPr>
        <w:contextualSpacing/>
        <w:jc w:val="both"/>
        <w:rPr>
          <w:sz w:val="28"/>
          <w:szCs w:val="28"/>
        </w:rPr>
      </w:pPr>
    </w:p>
    <w:p w:rsidR="00620824" w:rsidRPr="00594639" w:rsidRDefault="00620824" w:rsidP="00620824">
      <w:pPr>
        <w:ind w:firstLine="709"/>
        <w:contextualSpacing/>
        <w:jc w:val="center"/>
        <w:rPr>
          <w:sz w:val="28"/>
          <w:szCs w:val="28"/>
        </w:rPr>
      </w:pPr>
      <w:bookmarkStart w:id="13" w:name="sub_3080"/>
      <w:bookmarkEnd w:id="13"/>
      <w:r w:rsidRPr="00594639">
        <w:rPr>
          <w:sz w:val="28"/>
          <w:szCs w:val="28"/>
        </w:rPr>
        <w:t>4.4.</w:t>
      </w:r>
      <w:r w:rsidR="00594639" w:rsidRPr="00594639">
        <w:rPr>
          <w:sz w:val="28"/>
          <w:szCs w:val="28"/>
        </w:rPr>
        <w:t xml:space="preserve"> </w:t>
      </w:r>
      <w:r w:rsidRPr="00594639">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20824" w:rsidRDefault="00620824" w:rsidP="00620824">
      <w:pPr>
        <w:ind w:firstLine="709"/>
        <w:contextualSpacing/>
        <w:jc w:val="center"/>
        <w:rPr>
          <w:sz w:val="28"/>
          <w:szCs w:val="28"/>
        </w:rPr>
      </w:pPr>
    </w:p>
    <w:p w:rsidR="00620824" w:rsidRPr="00905F2F" w:rsidRDefault="00620824" w:rsidP="00620824">
      <w:pPr>
        <w:ind w:right="-1" w:firstLine="709"/>
        <w:jc w:val="both"/>
        <w:rPr>
          <w:rFonts w:eastAsia="Calibri"/>
          <w:sz w:val="28"/>
          <w:szCs w:val="28"/>
        </w:rPr>
      </w:pPr>
      <w:r w:rsidRPr="00905F2F">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00A10560">
        <w:rPr>
          <w:rFonts w:eastAsia="Calibri"/>
          <w:sz w:val="28"/>
          <w:szCs w:val="28"/>
        </w:rPr>
        <w:t>Уполномоченного органа</w:t>
      </w:r>
      <w:r w:rsidRPr="00905F2F">
        <w:rPr>
          <w:sz w:val="28"/>
          <w:szCs w:val="28"/>
        </w:rPr>
        <w:t>, соблюдения и исполнения должностными лицами</w:t>
      </w:r>
      <w:r w:rsidRPr="00905F2F">
        <w:rPr>
          <w:rFonts w:eastAsia="Calibri"/>
          <w:sz w:val="28"/>
          <w:szCs w:val="28"/>
        </w:rPr>
        <w:t xml:space="preserve"> </w:t>
      </w:r>
      <w:r w:rsidR="00A10560">
        <w:rPr>
          <w:rFonts w:eastAsia="Calibri"/>
          <w:sz w:val="28"/>
          <w:szCs w:val="28"/>
        </w:rPr>
        <w:t xml:space="preserve"> Уполномоченного органа</w:t>
      </w:r>
      <w:r w:rsidRPr="00905F2F">
        <w:rPr>
          <w:rFonts w:eastAsia="Calibri"/>
          <w:sz w:val="28"/>
          <w:szCs w:val="28"/>
        </w:rPr>
        <w:t xml:space="preserve"> </w:t>
      </w:r>
      <w:r w:rsidRPr="00905F2F">
        <w:rPr>
          <w:sz w:val="28"/>
          <w:szCs w:val="28"/>
        </w:rPr>
        <w:t>нормативных правовых актов Российской Федерации, Краснодарского края, а также положений настоящего Регламента.</w:t>
      </w:r>
    </w:p>
    <w:p w:rsidR="00620824" w:rsidRPr="00905F2F" w:rsidRDefault="00620824" w:rsidP="00620824">
      <w:pPr>
        <w:ind w:right="-1" w:firstLine="709"/>
        <w:rPr>
          <w:rFonts w:eastAsia="Calibri"/>
          <w:sz w:val="28"/>
          <w:szCs w:val="28"/>
        </w:rPr>
      </w:pPr>
      <w:r w:rsidRPr="00905F2F">
        <w:rPr>
          <w:sz w:val="28"/>
          <w:szCs w:val="28"/>
        </w:rPr>
        <w:t>4.4.2. Порядок и формы контроля за предоставлением муниципальной услуги со стороны уполномоченных должностных лиц</w:t>
      </w:r>
      <w:r w:rsidRPr="00905F2F">
        <w:rPr>
          <w:rFonts w:eastAsia="Calibri"/>
          <w:sz w:val="28"/>
          <w:szCs w:val="28"/>
        </w:rPr>
        <w:t xml:space="preserve"> </w:t>
      </w:r>
      <w:r w:rsidR="00A10560">
        <w:rPr>
          <w:rFonts w:eastAsia="Calibri"/>
          <w:sz w:val="28"/>
          <w:szCs w:val="28"/>
        </w:rPr>
        <w:t>Уполномоченного органа</w:t>
      </w:r>
      <w:r w:rsidRPr="00905F2F">
        <w:rPr>
          <w:rFonts w:eastAsia="Calibri"/>
          <w:sz w:val="28"/>
          <w:szCs w:val="28"/>
        </w:rPr>
        <w:t xml:space="preserve"> </w:t>
      </w:r>
      <w:r w:rsidRPr="00905F2F">
        <w:rPr>
          <w:sz w:val="28"/>
          <w:szCs w:val="28"/>
        </w:rPr>
        <w:t xml:space="preserve">должен быть постоянным, всесторонним, объективным и эффективным. </w:t>
      </w:r>
    </w:p>
    <w:p w:rsidR="00620824" w:rsidRPr="00905F2F" w:rsidRDefault="00620824" w:rsidP="00620824">
      <w:pPr>
        <w:autoSpaceDE w:val="0"/>
        <w:adjustRightInd w:val="0"/>
        <w:ind w:right="-1" w:firstLine="709"/>
        <w:jc w:val="both"/>
        <w:rPr>
          <w:sz w:val="28"/>
          <w:szCs w:val="28"/>
        </w:rPr>
      </w:pPr>
      <w:r w:rsidRPr="00905F2F">
        <w:rPr>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905F2F">
        <w:rPr>
          <w:sz w:val="28"/>
          <w:szCs w:val="28"/>
        </w:rPr>
        <w:br/>
        <w:t xml:space="preserve">и осуществляется путем направления обращений в Уполномоченный орган </w:t>
      </w:r>
      <w:r w:rsidRPr="00905F2F">
        <w:rPr>
          <w:sz w:val="28"/>
          <w:szCs w:val="28"/>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sidRPr="00905F2F">
        <w:rPr>
          <w:sz w:val="28"/>
          <w:szCs w:val="28"/>
        </w:rPr>
        <w:br/>
        <w:t>с законодательством Российской Федерации.</w:t>
      </w:r>
    </w:p>
    <w:p w:rsidR="00620824" w:rsidRDefault="00620824" w:rsidP="00620824">
      <w:pPr>
        <w:pStyle w:val="Style10"/>
        <w:widowControl/>
        <w:tabs>
          <w:tab w:val="left" w:pos="1138"/>
        </w:tabs>
        <w:spacing w:line="240" w:lineRule="auto"/>
        <w:ind w:firstLine="709"/>
        <w:rPr>
          <w:rStyle w:val="FontStyle16"/>
          <w:color w:val="000000"/>
          <w:sz w:val="32"/>
          <w:szCs w:val="32"/>
        </w:rPr>
      </w:pPr>
    </w:p>
    <w:p w:rsidR="009A3C5C" w:rsidRPr="00CB481B" w:rsidRDefault="009A3C5C" w:rsidP="009A3C5C">
      <w:pPr>
        <w:ind w:firstLine="709"/>
        <w:contextualSpacing/>
        <w:jc w:val="center"/>
        <w:rPr>
          <w:color w:val="000000"/>
          <w:sz w:val="28"/>
          <w:szCs w:val="28"/>
        </w:rPr>
      </w:pPr>
      <w:r w:rsidRPr="00CB481B">
        <w:rPr>
          <w:color w:val="000000"/>
          <w:sz w:val="28"/>
          <w:szCs w:val="28"/>
          <w:lang w:val="en-US"/>
        </w:rPr>
        <w:t>Y</w:t>
      </w:r>
      <w:r w:rsidRPr="00CB481B">
        <w:rPr>
          <w:color w:val="000000"/>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74">
        <w:r w:rsidRPr="00CB481B">
          <w:rPr>
            <w:color w:val="000000"/>
            <w:sz w:val="28"/>
            <w:szCs w:val="28"/>
          </w:rPr>
          <w:t>части 1</w:t>
        </w:r>
      </w:hyperlink>
      <w:r w:rsidRPr="00CB481B">
        <w:rPr>
          <w:color w:val="000000"/>
          <w:sz w:val="28"/>
          <w:szCs w:val="28"/>
        </w:rPr>
        <w:t>.1. статьи 16 Федерального закона № 210, а также их должностных лиц, муниципальных служащих, работников.</w:t>
      </w:r>
    </w:p>
    <w:p w:rsidR="009A3C5C" w:rsidRPr="00CB481B" w:rsidRDefault="009A3C5C" w:rsidP="009A3C5C">
      <w:pPr>
        <w:ind w:firstLine="709"/>
        <w:contextualSpacing/>
        <w:jc w:val="center"/>
        <w:rPr>
          <w:color w:val="000000"/>
          <w:sz w:val="28"/>
          <w:szCs w:val="28"/>
        </w:rPr>
      </w:pPr>
    </w:p>
    <w:p w:rsidR="009A3C5C" w:rsidRPr="00CB481B" w:rsidRDefault="009A3C5C" w:rsidP="009A3C5C">
      <w:pPr>
        <w:ind w:firstLine="709"/>
        <w:jc w:val="center"/>
        <w:rPr>
          <w:color w:val="000000"/>
          <w:sz w:val="28"/>
          <w:szCs w:val="28"/>
        </w:rPr>
      </w:pPr>
    </w:p>
    <w:p w:rsidR="009A3C5C" w:rsidRPr="00CB481B" w:rsidRDefault="009A3C5C" w:rsidP="009A3C5C">
      <w:pPr>
        <w:ind w:firstLine="709"/>
        <w:jc w:val="center"/>
        <w:rPr>
          <w:color w:val="000000"/>
          <w:sz w:val="28"/>
          <w:szCs w:val="28"/>
        </w:rPr>
      </w:pPr>
      <w:r w:rsidRPr="00CB481B">
        <w:rPr>
          <w:color w:val="000000"/>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9A3C5C" w:rsidRPr="00CB481B" w:rsidRDefault="009A3C5C" w:rsidP="009A3C5C">
      <w:pPr>
        <w:pStyle w:val="1"/>
        <w:ind w:firstLine="709"/>
        <w:jc w:val="both"/>
        <w:rPr>
          <w:rFonts w:ascii="Times New Roman" w:hAnsi="Times New Roman"/>
          <w:b w:val="0"/>
          <w:color w:val="000000"/>
          <w:sz w:val="28"/>
          <w:szCs w:val="28"/>
        </w:rPr>
      </w:pPr>
      <w:r w:rsidRPr="00CB481B">
        <w:rPr>
          <w:rFonts w:ascii="Times New Roman" w:hAnsi="Times New Roman"/>
          <w:b w:val="0"/>
          <w:color w:val="000000"/>
          <w:sz w:val="28"/>
          <w:szCs w:val="28"/>
        </w:rPr>
        <w:t xml:space="preserve">Заявитель либо его представитель имеет право на обжалование решения и (или) действий (бездействия) </w:t>
      </w:r>
      <w:r w:rsidR="00A10560" w:rsidRPr="00CB481B">
        <w:rPr>
          <w:rFonts w:ascii="Times New Roman" w:hAnsi="Times New Roman"/>
          <w:b w:val="0"/>
          <w:color w:val="000000"/>
          <w:sz w:val="28"/>
          <w:szCs w:val="28"/>
        </w:rPr>
        <w:t xml:space="preserve"> Уполномоченного органа</w:t>
      </w:r>
      <w:r w:rsidRPr="00CB481B">
        <w:rPr>
          <w:rFonts w:ascii="Times New Roman" w:hAnsi="Times New Roman"/>
          <w:b w:val="0"/>
          <w:color w:val="000000"/>
          <w:sz w:val="28"/>
          <w:szCs w:val="28"/>
        </w:rPr>
        <w:t>, должностных лиц</w:t>
      </w:r>
      <w:r w:rsidR="00594639" w:rsidRPr="00CB481B">
        <w:rPr>
          <w:rFonts w:ascii="Times New Roman" w:hAnsi="Times New Roman"/>
          <w:b w:val="0"/>
          <w:color w:val="000000"/>
          <w:sz w:val="28"/>
          <w:szCs w:val="28"/>
        </w:rPr>
        <w:t xml:space="preserve"> </w:t>
      </w:r>
      <w:r w:rsidR="00A10560" w:rsidRPr="00CB481B">
        <w:rPr>
          <w:rFonts w:ascii="Times New Roman" w:hAnsi="Times New Roman"/>
          <w:b w:val="0"/>
          <w:color w:val="000000"/>
          <w:sz w:val="28"/>
          <w:szCs w:val="28"/>
        </w:rPr>
        <w:t xml:space="preserve"> Уполномоченного органа</w:t>
      </w:r>
      <w:r w:rsidRPr="00CB481B">
        <w:rPr>
          <w:rFonts w:ascii="Times New Roman" w:hAnsi="Times New Roman"/>
          <w:b w:val="0"/>
          <w:color w:val="000000"/>
          <w:sz w:val="28"/>
          <w:szCs w:val="28"/>
        </w:rPr>
        <w:t>, муниципальных</w:t>
      </w:r>
      <w:r w:rsidR="00594639" w:rsidRPr="00CB481B">
        <w:rPr>
          <w:rFonts w:ascii="Times New Roman" w:hAnsi="Times New Roman"/>
          <w:b w:val="0"/>
          <w:color w:val="000000"/>
          <w:sz w:val="28"/>
          <w:szCs w:val="28"/>
        </w:rPr>
        <w:t xml:space="preserve"> </w:t>
      </w:r>
      <w:r w:rsidRPr="00CB481B">
        <w:rPr>
          <w:rFonts w:ascii="Times New Roman" w:hAnsi="Times New Roman"/>
          <w:b w:val="0"/>
          <w:color w:val="000000"/>
          <w:sz w:val="28"/>
          <w:szCs w:val="28"/>
        </w:rPr>
        <w:t>служащих, многофункционального центра, работника многофункционального центра</w:t>
      </w:r>
      <w:r w:rsidR="00594639" w:rsidRPr="00CB481B">
        <w:rPr>
          <w:rFonts w:ascii="Times New Roman" w:hAnsi="Times New Roman"/>
          <w:b w:val="0"/>
          <w:color w:val="000000"/>
          <w:sz w:val="28"/>
          <w:szCs w:val="28"/>
        </w:rPr>
        <w:t xml:space="preserve"> </w:t>
      </w:r>
      <w:r w:rsidRPr="00CB481B">
        <w:rPr>
          <w:rFonts w:ascii="Times New Roman" w:hAnsi="Times New Roman"/>
          <w:b w:val="0"/>
          <w:color w:val="000000"/>
          <w:sz w:val="28"/>
          <w:szCs w:val="28"/>
        </w:rPr>
        <w:t xml:space="preserve">, организаций, указанных в </w:t>
      </w:r>
      <w:hyperlink r:id="rId75">
        <w:r w:rsidRPr="00CB481B">
          <w:rPr>
            <w:rStyle w:val="af3"/>
            <w:rFonts w:ascii="Times New Roman" w:hAnsi="Times New Roman"/>
            <w:b w:val="0"/>
            <w:color w:val="000000"/>
            <w:sz w:val="28"/>
            <w:szCs w:val="28"/>
          </w:rPr>
          <w:t>части 1.1 статьи 16</w:t>
        </w:r>
      </w:hyperlink>
      <w:r w:rsidRPr="00CB481B">
        <w:rPr>
          <w:rFonts w:ascii="Times New Roman" w:hAnsi="Times New Roman"/>
          <w:b w:val="0"/>
          <w:color w:val="000000"/>
          <w:sz w:val="28"/>
          <w:szCs w:val="28"/>
        </w:rPr>
        <w:t xml:space="preserve"> Федерального закона N 210-ФЗ, и их работников при предоставлении муниципальной услуги в досудебном (внесудебном) порядке.</w:t>
      </w:r>
    </w:p>
    <w:p w:rsidR="009A3C5C" w:rsidRPr="009A3C5C" w:rsidRDefault="009A3C5C" w:rsidP="009A3C5C">
      <w:pPr>
        <w:ind w:firstLine="709"/>
        <w:jc w:val="center"/>
        <w:rPr>
          <w:b/>
          <w:sz w:val="28"/>
          <w:szCs w:val="28"/>
        </w:rPr>
      </w:pPr>
    </w:p>
    <w:p w:rsidR="009A3C5C" w:rsidRPr="009A3C5C" w:rsidRDefault="009A3C5C" w:rsidP="009A3C5C">
      <w:pPr>
        <w:ind w:firstLine="709"/>
        <w:jc w:val="center"/>
        <w:rPr>
          <w:sz w:val="28"/>
          <w:szCs w:val="28"/>
        </w:rPr>
      </w:pPr>
      <w:r w:rsidRPr="009A3C5C">
        <w:rPr>
          <w:sz w:val="28"/>
          <w:szCs w:val="28"/>
        </w:rPr>
        <w:t>5.2. Предмет жалобы</w:t>
      </w:r>
    </w:p>
    <w:p w:rsidR="009A3C5C" w:rsidRPr="009A3C5C" w:rsidRDefault="009A3C5C" w:rsidP="009A3C5C">
      <w:pPr>
        <w:ind w:firstLine="709"/>
        <w:rPr>
          <w:sz w:val="28"/>
          <w:szCs w:val="28"/>
        </w:rPr>
      </w:pPr>
    </w:p>
    <w:p w:rsidR="009A3C5C" w:rsidRPr="009A3C5C" w:rsidRDefault="009A3C5C" w:rsidP="009A3C5C">
      <w:pPr>
        <w:ind w:firstLine="709"/>
        <w:jc w:val="both"/>
        <w:rPr>
          <w:sz w:val="28"/>
          <w:szCs w:val="28"/>
        </w:rPr>
      </w:pPr>
      <w:r w:rsidRPr="009A3C5C">
        <w:rPr>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9A3C5C" w:rsidRPr="009A3C5C" w:rsidRDefault="009A3C5C" w:rsidP="009A3C5C">
      <w:pPr>
        <w:ind w:firstLine="709"/>
        <w:jc w:val="both"/>
        <w:rPr>
          <w:sz w:val="28"/>
          <w:szCs w:val="28"/>
        </w:rPr>
      </w:pPr>
      <w:r w:rsidRPr="009A3C5C">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A3C5C" w:rsidRPr="009A3C5C" w:rsidRDefault="009A3C5C" w:rsidP="009A3C5C">
      <w:pPr>
        <w:ind w:firstLine="709"/>
        <w:jc w:val="both"/>
        <w:rPr>
          <w:sz w:val="28"/>
          <w:szCs w:val="28"/>
        </w:rPr>
      </w:pPr>
      <w:r w:rsidRPr="009A3C5C">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3C5C" w:rsidRPr="009A3C5C" w:rsidRDefault="009A3C5C" w:rsidP="009A3C5C">
      <w:pPr>
        <w:ind w:firstLine="709"/>
        <w:jc w:val="both"/>
        <w:rPr>
          <w:sz w:val="28"/>
          <w:szCs w:val="28"/>
        </w:rPr>
      </w:pPr>
      <w:r w:rsidRPr="009A3C5C">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w:t>
      </w:r>
      <w:r w:rsidR="009328E9">
        <w:rPr>
          <w:sz w:val="28"/>
          <w:szCs w:val="28"/>
        </w:rPr>
        <w:t>;</w:t>
      </w:r>
    </w:p>
    <w:p w:rsidR="009A3C5C" w:rsidRPr="009A3C5C" w:rsidRDefault="009A3C5C" w:rsidP="009A3C5C">
      <w:pPr>
        <w:ind w:firstLine="709"/>
        <w:jc w:val="both"/>
        <w:rPr>
          <w:sz w:val="28"/>
          <w:szCs w:val="28"/>
        </w:rPr>
      </w:pPr>
      <w:r w:rsidRPr="009A3C5C">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w:t>
      </w:r>
      <w:r w:rsidR="009328E9">
        <w:rPr>
          <w:sz w:val="28"/>
          <w:szCs w:val="28"/>
        </w:rPr>
        <w:t>ыми актами Краснодарского края</w:t>
      </w:r>
      <w:r w:rsidRPr="009A3C5C">
        <w:rPr>
          <w:sz w:val="28"/>
          <w:szCs w:val="28"/>
        </w:rPr>
        <w:t>, у заявителя;</w:t>
      </w:r>
    </w:p>
    <w:p w:rsidR="00A10560" w:rsidRPr="00F65331" w:rsidRDefault="009A3C5C" w:rsidP="00A10560">
      <w:pPr>
        <w:ind w:firstLine="709"/>
        <w:jc w:val="both"/>
        <w:rPr>
          <w:color w:val="000000"/>
          <w:sz w:val="28"/>
          <w:szCs w:val="28"/>
        </w:rPr>
      </w:pPr>
      <w:r w:rsidRPr="009A3C5C">
        <w:rPr>
          <w:sz w:val="28"/>
          <w:szCs w:val="28"/>
        </w:rPr>
        <w:t xml:space="preserve">5) </w:t>
      </w:r>
      <w:r w:rsidR="00A10560" w:rsidRPr="00F65331">
        <w:rPr>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A3C5C" w:rsidRPr="009A3C5C" w:rsidRDefault="009A3C5C" w:rsidP="009A3C5C">
      <w:pPr>
        <w:ind w:firstLine="709"/>
        <w:jc w:val="both"/>
        <w:rPr>
          <w:sz w:val="28"/>
          <w:szCs w:val="28"/>
        </w:rPr>
      </w:pPr>
      <w:r w:rsidRPr="009A3C5C">
        <w:rPr>
          <w:sz w:val="28"/>
          <w:szCs w:val="28"/>
        </w:rPr>
        <w:t>6) затребование с заявителя при предоставлении муниципальной услуги платы, не предусмотренной нормативными правовы</w:t>
      </w:r>
      <w:r w:rsidR="00A10560">
        <w:rPr>
          <w:sz w:val="28"/>
          <w:szCs w:val="28"/>
        </w:rPr>
        <w:t>ми актами Российской Федерации</w:t>
      </w:r>
      <w:r w:rsidRPr="009A3C5C">
        <w:rPr>
          <w:sz w:val="28"/>
          <w:szCs w:val="28"/>
        </w:rPr>
        <w:t>;</w:t>
      </w:r>
    </w:p>
    <w:p w:rsidR="009A3C5C" w:rsidRPr="009A3C5C" w:rsidRDefault="009A3C5C" w:rsidP="009A3C5C">
      <w:pPr>
        <w:ind w:firstLine="709"/>
        <w:jc w:val="both"/>
        <w:rPr>
          <w:sz w:val="28"/>
          <w:szCs w:val="28"/>
        </w:rPr>
      </w:pPr>
      <w:r w:rsidRPr="009A3C5C">
        <w:rPr>
          <w:sz w:val="28"/>
          <w:szCs w:val="28"/>
        </w:rPr>
        <w:t xml:space="preserve">7) отказ администрации, должностного лица </w:t>
      </w:r>
      <w:r w:rsidR="00A10560">
        <w:rPr>
          <w:sz w:val="28"/>
          <w:szCs w:val="28"/>
        </w:rPr>
        <w:t>Уполномоченного органа</w:t>
      </w:r>
      <w:r w:rsidRPr="009A3C5C">
        <w:rPr>
          <w:sz w:val="28"/>
          <w:szCs w:val="28"/>
        </w:rPr>
        <w:t>,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3C5C" w:rsidRPr="009A3C5C" w:rsidRDefault="009A3C5C" w:rsidP="009A3C5C">
      <w:pPr>
        <w:ind w:firstLine="709"/>
        <w:jc w:val="both"/>
        <w:rPr>
          <w:sz w:val="28"/>
          <w:szCs w:val="28"/>
        </w:rPr>
      </w:pPr>
      <w:r w:rsidRPr="009A3C5C">
        <w:rPr>
          <w:sz w:val="28"/>
          <w:szCs w:val="28"/>
        </w:rPr>
        <w:t>8) нарушение срока или порядка выдачи документов по результатам предоставления муниципальной услуги;</w:t>
      </w:r>
    </w:p>
    <w:p w:rsidR="00A10560" w:rsidRDefault="009A3C5C" w:rsidP="009A3C5C">
      <w:pPr>
        <w:ind w:firstLine="709"/>
        <w:jc w:val="both"/>
        <w:rPr>
          <w:color w:val="000000"/>
          <w:sz w:val="28"/>
          <w:szCs w:val="28"/>
        </w:rPr>
      </w:pPr>
      <w:r w:rsidRPr="009A3C5C">
        <w:rPr>
          <w:sz w:val="28"/>
          <w:szCs w:val="28"/>
        </w:rPr>
        <w:t xml:space="preserve">9) </w:t>
      </w:r>
      <w:r w:rsidR="00A10560" w:rsidRPr="00F65331">
        <w:rPr>
          <w:color w:val="000000"/>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A3C5C" w:rsidRPr="009A3C5C" w:rsidRDefault="009A3C5C" w:rsidP="009A3C5C">
      <w:pPr>
        <w:ind w:firstLine="709"/>
        <w:jc w:val="both"/>
        <w:rPr>
          <w:sz w:val="28"/>
          <w:szCs w:val="28"/>
        </w:rPr>
      </w:pPr>
      <w:r w:rsidRPr="009A3C5C">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w:t>
      </w:r>
      <w:r w:rsidR="00594639">
        <w:rPr>
          <w:sz w:val="28"/>
          <w:szCs w:val="28"/>
        </w:rPr>
        <w:t xml:space="preserve">  </w:t>
      </w:r>
      <w:r w:rsidRPr="009A3C5C">
        <w:rPr>
          <w:sz w:val="28"/>
          <w:szCs w:val="28"/>
        </w:rPr>
        <w:t xml:space="preserve">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A3C5C" w:rsidRPr="009A3C5C" w:rsidRDefault="009A3C5C" w:rsidP="009A3C5C">
      <w:pPr>
        <w:ind w:firstLine="709"/>
        <w:rPr>
          <w:sz w:val="28"/>
          <w:szCs w:val="28"/>
        </w:rPr>
      </w:pPr>
    </w:p>
    <w:p w:rsidR="009A3C5C" w:rsidRPr="009A3C5C" w:rsidRDefault="009A3C5C" w:rsidP="009A3C5C">
      <w:pPr>
        <w:ind w:firstLine="709"/>
        <w:jc w:val="center"/>
        <w:rPr>
          <w:sz w:val="28"/>
          <w:szCs w:val="28"/>
        </w:rPr>
      </w:pPr>
      <w:r w:rsidRPr="009A3C5C">
        <w:rPr>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9A3C5C" w:rsidRPr="009A3C5C" w:rsidRDefault="009A3C5C" w:rsidP="009A3C5C">
      <w:pPr>
        <w:ind w:firstLine="709"/>
        <w:jc w:val="center"/>
        <w:rPr>
          <w:sz w:val="28"/>
          <w:szCs w:val="28"/>
        </w:rPr>
      </w:pPr>
      <w:r w:rsidRPr="009A3C5C">
        <w:rPr>
          <w:sz w:val="28"/>
          <w:szCs w:val="28"/>
        </w:rPr>
        <w:t>которым может быть направлена жалоба</w:t>
      </w:r>
    </w:p>
    <w:p w:rsidR="009A3C5C" w:rsidRPr="009A3C5C" w:rsidRDefault="009A3C5C" w:rsidP="009A3C5C">
      <w:pPr>
        <w:ind w:firstLine="709"/>
        <w:rPr>
          <w:sz w:val="28"/>
          <w:szCs w:val="28"/>
        </w:rPr>
      </w:pPr>
    </w:p>
    <w:p w:rsidR="009A3C5C" w:rsidRPr="009A3C5C" w:rsidRDefault="009A3C5C" w:rsidP="009A3C5C">
      <w:pPr>
        <w:ind w:firstLine="709"/>
        <w:jc w:val="both"/>
        <w:rPr>
          <w:sz w:val="28"/>
          <w:szCs w:val="28"/>
        </w:rPr>
      </w:pPr>
      <w:r w:rsidRPr="009A3C5C">
        <w:rPr>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9A3C5C" w:rsidRPr="009A3C5C" w:rsidRDefault="009A3C5C" w:rsidP="009A3C5C">
      <w:pPr>
        <w:ind w:firstLine="709"/>
        <w:jc w:val="both"/>
        <w:rPr>
          <w:sz w:val="28"/>
          <w:szCs w:val="28"/>
        </w:rPr>
      </w:pPr>
      <w:r w:rsidRPr="009A3C5C">
        <w:rPr>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9A3C5C" w:rsidRPr="009A3C5C" w:rsidRDefault="009A3C5C" w:rsidP="009A3C5C">
      <w:pPr>
        <w:ind w:firstLine="709"/>
        <w:jc w:val="both"/>
        <w:rPr>
          <w:sz w:val="28"/>
          <w:szCs w:val="28"/>
        </w:rPr>
      </w:pPr>
      <w:r w:rsidRPr="009A3C5C">
        <w:rPr>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9A3C5C" w:rsidRPr="009A3C5C" w:rsidRDefault="009A3C5C" w:rsidP="009A3C5C">
      <w:pPr>
        <w:pStyle w:val="p6"/>
        <w:spacing w:after="0"/>
        <w:ind w:firstLine="709"/>
        <w:jc w:val="both"/>
        <w:rPr>
          <w:b/>
          <w:bCs/>
          <w:sz w:val="28"/>
          <w:szCs w:val="28"/>
        </w:rPr>
      </w:pPr>
      <w:r w:rsidRPr="009A3C5C">
        <w:rPr>
          <w:sz w:val="28"/>
          <w:szCs w:val="28"/>
        </w:rPr>
        <w:t xml:space="preserve">5.3.4. </w:t>
      </w:r>
      <w:r w:rsidR="00A10560" w:rsidRPr="00F65331">
        <w:rPr>
          <w:color w:val="000000"/>
          <w:sz w:val="28"/>
          <w:szCs w:val="28"/>
        </w:rPr>
        <w:t>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w:t>
      </w:r>
      <w:r w:rsidR="00A10560" w:rsidRPr="00F65331">
        <w:rPr>
          <w:bCs/>
          <w:color w:val="000000"/>
          <w:sz w:val="28"/>
          <w:szCs w:val="28"/>
        </w:rPr>
        <w:t xml:space="preserve"> администрации Кореновского городского поселения Кореновского района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w:t>
      </w:r>
    </w:p>
    <w:p w:rsidR="009A3C5C" w:rsidRDefault="009A3C5C" w:rsidP="00620824">
      <w:pPr>
        <w:pStyle w:val="Style10"/>
        <w:widowControl/>
        <w:tabs>
          <w:tab w:val="left" w:pos="1138"/>
        </w:tabs>
        <w:spacing w:line="240" w:lineRule="auto"/>
        <w:ind w:firstLine="709"/>
        <w:rPr>
          <w:rStyle w:val="FontStyle16"/>
          <w:color w:val="000000"/>
          <w:sz w:val="28"/>
          <w:szCs w:val="28"/>
        </w:rPr>
      </w:pPr>
    </w:p>
    <w:p w:rsidR="009A3C5C" w:rsidRPr="009A3C5C" w:rsidRDefault="009A3C5C" w:rsidP="009A3C5C">
      <w:pPr>
        <w:ind w:firstLine="709"/>
        <w:jc w:val="center"/>
        <w:rPr>
          <w:sz w:val="28"/>
          <w:szCs w:val="28"/>
        </w:rPr>
      </w:pPr>
      <w:r w:rsidRPr="009A3C5C">
        <w:rPr>
          <w:sz w:val="28"/>
          <w:szCs w:val="28"/>
        </w:rPr>
        <w:t>5.4. Порядок подачи и рассмотрения жалобы</w:t>
      </w:r>
    </w:p>
    <w:p w:rsidR="009A3C5C" w:rsidRPr="00933FFE" w:rsidRDefault="009A3C5C" w:rsidP="009A3C5C">
      <w:pPr>
        <w:ind w:firstLine="709"/>
        <w:rPr>
          <w:sz w:val="28"/>
          <w:szCs w:val="28"/>
        </w:rPr>
      </w:pPr>
    </w:p>
    <w:p w:rsidR="009A3C5C" w:rsidRPr="00933FFE" w:rsidRDefault="009A3C5C" w:rsidP="009A3C5C">
      <w:pPr>
        <w:ind w:firstLine="709"/>
        <w:jc w:val="both"/>
        <w:rPr>
          <w:sz w:val="28"/>
          <w:szCs w:val="28"/>
        </w:rPr>
      </w:pPr>
      <w:r w:rsidRPr="00933FFE">
        <w:rPr>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A10560" w:rsidRPr="00F65331" w:rsidRDefault="009A3C5C" w:rsidP="00A10560">
      <w:pPr>
        <w:ind w:firstLine="709"/>
        <w:jc w:val="both"/>
        <w:rPr>
          <w:color w:val="000000"/>
          <w:sz w:val="28"/>
          <w:szCs w:val="28"/>
        </w:rPr>
      </w:pPr>
      <w:r w:rsidRPr="00933FFE">
        <w:rPr>
          <w:sz w:val="28"/>
          <w:szCs w:val="28"/>
        </w:rPr>
        <w:t xml:space="preserve">5.4.2. </w:t>
      </w:r>
      <w:r w:rsidR="00A10560" w:rsidRPr="00F65331">
        <w:rPr>
          <w:color w:val="000000"/>
          <w:sz w:val="28"/>
          <w:szCs w:val="28"/>
        </w:rPr>
        <w:t>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Кореновского городского поселения Кореновского района,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9A3C5C" w:rsidRPr="00933FFE" w:rsidRDefault="009A3C5C" w:rsidP="009A3C5C">
      <w:pPr>
        <w:ind w:firstLine="709"/>
        <w:jc w:val="both"/>
        <w:rPr>
          <w:sz w:val="28"/>
          <w:szCs w:val="28"/>
        </w:rPr>
      </w:pPr>
      <w:r w:rsidRPr="00933FFE">
        <w:rPr>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rsidR="009A3C5C" w:rsidRPr="00933FFE" w:rsidRDefault="009A3C5C" w:rsidP="009A3C5C">
      <w:pPr>
        <w:ind w:firstLine="709"/>
        <w:jc w:val="both"/>
        <w:rPr>
          <w:sz w:val="28"/>
          <w:szCs w:val="28"/>
        </w:rPr>
      </w:pPr>
      <w:r w:rsidRPr="00933FFE">
        <w:rPr>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9A3C5C" w:rsidRPr="00933FFE" w:rsidRDefault="009A3C5C" w:rsidP="009A3C5C">
      <w:pPr>
        <w:ind w:firstLine="709"/>
        <w:jc w:val="both"/>
        <w:rPr>
          <w:sz w:val="28"/>
          <w:szCs w:val="28"/>
        </w:rPr>
      </w:pPr>
      <w:r w:rsidRPr="00933FFE">
        <w:rPr>
          <w:sz w:val="28"/>
          <w:szCs w:val="28"/>
        </w:rPr>
        <w:t>5.4.4. Жал</w:t>
      </w:r>
      <w:r>
        <w:rPr>
          <w:sz w:val="28"/>
          <w:szCs w:val="28"/>
        </w:rPr>
        <w:t>оба, поступившая в уполномоченный орган</w:t>
      </w:r>
      <w:r w:rsidRPr="00933FFE">
        <w:rPr>
          <w:sz w:val="28"/>
          <w:szCs w:val="28"/>
        </w:rPr>
        <w:t>, подлежит регистрации не позднее следующего рабочего дня со дня ее поступления.</w:t>
      </w:r>
    </w:p>
    <w:p w:rsidR="009A3C5C" w:rsidRPr="00933FFE" w:rsidRDefault="009A3C5C" w:rsidP="009A3C5C">
      <w:pPr>
        <w:ind w:firstLine="709"/>
        <w:jc w:val="both"/>
        <w:rPr>
          <w:sz w:val="28"/>
          <w:szCs w:val="28"/>
        </w:rPr>
      </w:pPr>
      <w:r w:rsidRPr="00933FFE">
        <w:rPr>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A3C5C" w:rsidRPr="00933FFE" w:rsidRDefault="009A3C5C" w:rsidP="009A3C5C">
      <w:pPr>
        <w:ind w:firstLine="709"/>
        <w:jc w:val="both"/>
        <w:rPr>
          <w:sz w:val="28"/>
          <w:szCs w:val="28"/>
        </w:rPr>
      </w:pPr>
      <w:r w:rsidRPr="00933FFE">
        <w:rPr>
          <w:sz w:val="28"/>
          <w:szCs w:val="28"/>
        </w:rPr>
        <w:t>5.4.5. Жалоба должна содержать:</w:t>
      </w:r>
    </w:p>
    <w:p w:rsidR="009A3C5C" w:rsidRPr="00933FFE" w:rsidRDefault="009A3C5C" w:rsidP="009A3C5C">
      <w:pPr>
        <w:ind w:firstLine="709"/>
        <w:jc w:val="both"/>
        <w:rPr>
          <w:sz w:val="28"/>
          <w:szCs w:val="28"/>
        </w:rPr>
      </w:pPr>
      <w:r w:rsidRPr="00933FFE">
        <w:rPr>
          <w:sz w:val="28"/>
          <w:szCs w:val="28"/>
        </w:rPr>
        <w:t>1) наименование</w:t>
      </w:r>
      <w:r w:rsidR="00A10560">
        <w:rPr>
          <w:sz w:val="28"/>
          <w:szCs w:val="28"/>
        </w:rPr>
        <w:t xml:space="preserve"> Уполномоченного органа</w:t>
      </w:r>
      <w:r w:rsidRPr="00933FFE">
        <w:rPr>
          <w:sz w:val="28"/>
          <w:szCs w:val="28"/>
        </w:rPr>
        <w:t>, должностного лица либо муниципального служащего, МФЦ, его руководителя и (или) работника, решения и действия (бездействие) которых обжалуются;</w:t>
      </w:r>
    </w:p>
    <w:p w:rsidR="009A3C5C" w:rsidRPr="00933FFE" w:rsidRDefault="009A3C5C" w:rsidP="009A3C5C">
      <w:pPr>
        <w:ind w:firstLine="709"/>
        <w:jc w:val="both"/>
        <w:rPr>
          <w:sz w:val="28"/>
          <w:szCs w:val="28"/>
        </w:rPr>
      </w:pPr>
      <w:r w:rsidRPr="00933FFE">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A3C5C" w:rsidRPr="00933FFE" w:rsidRDefault="009A3C5C" w:rsidP="009A3C5C">
      <w:pPr>
        <w:ind w:firstLine="709"/>
        <w:jc w:val="both"/>
        <w:rPr>
          <w:sz w:val="28"/>
          <w:szCs w:val="28"/>
        </w:rPr>
      </w:pPr>
      <w:r w:rsidRPr="00933FFE">
        <w:rPr>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9A3C5C" w:rsidRPr="00933FFE" w:rsidRDefault="009A3C5C" w:rsidP="009A3C5C">
      <w:pPr>
        <w:ind w:firstLine="709"/>
        <w:jc w:val="both"/>
        <w:rPr>
          <w:sz w:val="28"/>
          <w:szCs w:val="28"/>
        </w:rPr>
      </w:pPr>
      <w:r w:rsidRPr="00933FFE">
        <w:rPr>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A3C5C" w:rsidRPr="00933FFE" w:rsidRDefault="009A3C5C" w:rsidP="009A3C5C">
      <w:pPr>
        <w:ind w:firstLine="709"/>
        <w:rPr>
          <w:sz w:val="28"/>
          <w:szCs w:val="28"/>
        </w:rPr>
      </w:pPr>
    </w:p>
    <w:p w:rsidR="009A3C5C" w:rsidRPr="009A3C5C" w:rsidRDefault="009A3C5C" w:rsidP="009A3C5C">
      <w:pPr>
        <w:ind w:firstLine="709"/>
        <w:jc w:val="center"/>
        <w:rPr>
          <w:sz w:val="28"/>
          <w:szCs w:val="28"/>
        </w:rPr>
      </w:pPr>
      <w:r w:rsidRPr="009A3C5C">
        <w:rPr>
          <w:sz w:val="28"/>
          <w:szCs w:val="28"/>
        </w:rPr>
        <w:t>5.5. Сроки рассмотрения жалобы</w:t>
      </w:r>
    </w:p>
    <w:p w:rsidR="009A3C5C" w:rsidRPr="00933FFE" w:rsidRDefault="009A3C5C" w:rsidP="009A3C5C">
      <w:pPr>
        <w:ind w:firstLine="709"/>
        <w:rPr>
          <w:sz w:val="28"/>
          <w:szCs w:val="28"/>
        </w:rPr>
      </w:pPr>
    </w:p>
    <w:p w:rsidR="009A3C5C" w:rsidRPr="00933FFE" w:rsidRDefault="009A3C5C" w:rsidP="009A3C5C">
      <w:pPr>
        <w:ind w:firstLine="709"/>
        <w:jc w:val="both"/>
        <w:rPr>
          <w:sz w:val="28"/>
          <w:szCs w:val="28"/>
        </w:rPr>
      </w:pPr>
      <w:r w:rsidRPr="00933FFE">
        <w:rPr>
          <w:sz w:val="28"/>
          <w:szCs w:val="28"/>
        </w:rPr>
        <w:t>Жалоба, поступившая в</w:t>
      </w:r>
      <w:r w:rsidRPr="00593643">
        <w:rPr>
          <w:sz w:val="28"/>
          <w:szCs w:val="28"/>
        </w:rPr>
        <w:t xml:space="preserve"> </w:t>
      </w:r>
      <w:r>
        <w:rPr>
          <w:sz w:val="28"/>
          <w:szCs w:val="28"/>
        </w:rPr>
        <w:t>уполномоченный орган</w:t>
      </w:r>
      <w:r w:rsidRPr="00933FFE">
        <w:rPr>
          <w:sz w:val="28"/>
          <w:szCs w:val="28"/>
        </w:rPr>
        <w:t>,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9A3C5C" w:rsidRPr="00933FFE" w:rsidRDefault="009A3C5C" w:rsidP="009A3C5C">
      <w:pPr>
        <w:ind w:firstLine="709"/>
        <w:rPr>
          <w:sz w:val="28"/>
          <w:szCs w:val="28"/>
        </w:rPr>
      </w:pPr>
    </w:p>
    <w:p w:rsidR="009A3C5C" w:rsidRPr="009A3C5C" w:rsidRDefault="009A3C5C" w:rsidP="009A3C5C">
      <w:pPr>
        <w:ind w:firstLine="709"/>
        <w:jc w:val="center"/>
        <w:rPr>
          <w:sz w:val="28"/>
          <w:szCs w:val="28"/>
        </w:rPr>
      </w:pPr>
      <w:r w:rsidRPr="009A3C5C">
        <w:rPr>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A3C5C" w:rsidRPr="00933FFE" w:rsidRDefault="009A3C5C" w:rsidP="009A3C5C">
      <w:pPr>
        <w:ind w:firstLine="709"/>
        <w:rPr>
          <w:sz w:val="28"/>
          <w:szCs w:val="28"/>
        </w:rPr>
      </w:pPr>
    </w:p>
    <w:p w:rsidR="009A3C5C" w:rsidRPr="00933FFE" w:rsidRDefault="009A3C5C" w:rsidP="009A3C5C">
      <w:pPr>
        <w:ind w:firstLine="709"/>
        <w:rPr>
          <w:sz w:val="28"/>
          <w:szCs w:val="28"/>
        </w:rPr>
      </w:pPr>
      <w:r w:rsidRPr="00933FFE">
        <w:rPr>
          <w:sz w:val="28"/>
          <w:szCs w:val="28"/>
        </w:rPr>
        <w:t>Основания для приостановления рассмотрения жалобы отсутствуют.</w:t>
      </w:r>
    </w:p>
    <w:p w:rsidR="009A3C5C" w:rsidRPr="00933FFE" w:rsidRDefault="009A3C5C" w:rsidP="009A3C5C">
      <w:pPr>
        <w:ind w:firstLine="709"/>
        <w:rPr>
          <w:sz w:val="28"/>
          <w:szCs w:val="28"/>
        </w:rPr>
      </w:pPr>
    </w:p>
    <w:p w:rsidR="009A3C5C" w:rsidRPr="009A3C5C" w:rsidRDefault="009A3C5C" w:rsidP="009A3C5C">
      <w:pPr>
        <w:ind w:firstLine="709"/>
        <w:jc w:val="center"/>
        <w:rPr>
          <w:sz w:val="28"/>
          <w:szCs w:val="28"/>
        </w:rPr>
      </w:pPr>
      <w:r w:rsidRPr="009A3C5C">
        <w:rPr>
          <w:sz w:val="28"/>
          <w:szCs w:val="28"/>
        </w:rPr>
        <w:t>5.7. Результат рассмотрения жалобы</w:t>
      </w:r>
    </w:p>
    <w:p w:rsidR="009A3C5C" w:rsidRPr="00933FFE" w:rsidRDefault="009A3C5C" w:rsidP="009A3C5C">
      <w:pPr>
        <w:ind w:firstLine="709"/>
        <w:rPr>
          <w:sz w:val="28"/>
          <w:szCs w:val="28"/>
        </w:rPr>
      </w:pPr>
    </w:p>
    <w:p w:rsidR="009A3C5C" w:rsidRPr="00933FFE" w:rsidRDefault="009A3C5C" w:rsidP="009A3C5C">
      <w:pPr>
        <w:ind w:firstLine="709"/>
        <w:jc w:val="both"/>
        <w:rPr>
          <w:sz w:val="28"/>
          <w:szCs w:val="28"/>
        </w:rPr>
      </w:pPr>
      <w:r w:rsidRPr="00933FFE">
        <w:rPr>
          <w:sz w:val="28"/>
          <w:szCs w:val="28"/>
        </w:rPr>
        <w:t>5.7.1. По результатам рассмотрения жалобы принимается одно из следующих решений:</w:t>
      </w:r>
    </w:p>
    <w:p w:rsidR="009A3C5C" w:rsidRPr="00933FFE" w:rsidRDefault="009A3C5C" w:rsidP="009A3C5C">
      <w:pPr>
        <w:ind w:firstLine="709"/>
        <w:jc w:val="both"/>
        <w:rPr>
          <w:sz w:val="28"/>
          <w:szCs w:val="28"/>
        </w:rPr>
      </w:pPr>
      <w:r w:rsidRPr="00933FF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w:t>
      </w:r>
    </w:p>
    <w:p w:rsidR="009A3C5C" w:rsidRPr="00933FFE" w:rsidRDefault="009A3C5C" w:rsidP="009A3C5C">
      <w:pPr>
        <w:ind w:firstLine="709"/>
        <w:jc w:val="both"/>
        <w:rPr>
          <w:sz w:val="28"/>
          <w:szCs w:val="28"/>
        </w:rPr>
      </w:pPr>
      <w:r w:rsidRPr="00933FFE">
        <w:rPr>
          <w:sz w:val="28"/>
          <w:szCs w:val="28"/>
        </w:rPr>
        <w:t>2) в удовлетворении жалобы отказывается.</w:t>
      </w:r>
    </w:p>
    <w:p w:rsidR="00A10560" w:rsidRDefault="009A3C5C" w:rsidP="009A3C5C">
      <w:pPr>
        <w:ind w:firstLine="709"/>
        <w:jc w:val="both"/>
        <w:rPr>
          <w:bCs/>
          <w:color w:val="000000"/>
          <w:sz w:val="28"/>
          <w:szCs w:val="28"/>
        </w:rPr>
      </w:pPr>
      <w:r w:rsidRPr="00933FFE">
        <w:rPr>
          <w:sz w:val="28"/>
          <w:szCs w:val="28"/>
        </w:rPr>
        <w:t xml:space="preserve">5.7.2. </w:t>
      </w:r>
      <w:r w:rsidR="00A10560" w:rsidRPr="00F65331">
        <w:rPr>
          <w:color w:val="000000"/>
          <w:sz w:val="28"/>
          <w:szCs w:val="28"/>
        </w:rPr>
        <w:t xml:space="preserve">Администрация отказывает в удовлетворении жалобы в соответствии с основаниями, предусмотренными пунктом 19  Порядка </w:t>
      </w:r>
      <w:r w:rsidR="00A10560" w:rsidRPr="00F65331">
        <w:rPr>
          <w:bCs/>
          <w:color w:val="000000"/>
          <w:sz w:val="28"/>
          <w:szCs w:val="28"/>
        </w:rPr>
        <w:t xml:space="preserve">подачи и рассмотрения жалоб на решения и действия (бездействие) </w:t>
      </w:r>
      <w:r w:rsidR="00A10560" w:rsidRPr="00F65331">
        <w:rPr>
          <w:color w:val="000000"/>
          <w:sz w:val="28"/>
          <w:szCs w:val="28"/>
          <w:shd w:val="clear" w:color="auto" w:fill="FFFFFF"/>
        </w:rPr>
        <w:t xml:space="preserve">отраслевых (функциональных) органов </w:t>
      </w:r>
      <w:r w:rsidR="00A10560" w:rsidRPr="00F65331">
        <w:rPr>
          <w:color w:val="000000"/>
          <w:sz w:val="28"/>
          <w:szCs w:val="28"/>
        </w:rPr>
        <w:t>Кореновского городского поселения Кореновского района, предоставляющих муниципальные услуги, их должностных лиц и муниципальных служащих, утвержденного  постановлением</w:t>
      </w:r>
      <w:r w:rsidR="00A10560" w:rsidRPr="00F65331">
        <w:rPr>
          <w:bCs/>
          <w:color w:val="000000"/>
          <w:sz w:val="28"/>
          <w:szCs w:val="28"/>
        </w:rPr>
        <w:t xml:space="preserve"> администрации Кореновского городского поселения Кореновского района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w:t>
      </w:r>
    </w:p>
    <w:p w:rsidR="009A3C5C" w:rsidRPr="00933FFE" w:rsidRDefault="009A3C5C" w:rsidP="009A3C5C">
      <w:pPr>
        <w:ind w:firstLine="709"/>
        <w:jc w:val="both"/>
        <w:rPr>
          <w:sz w:val="28"/>
          <w:szCs w:val="28"/>
        </w:rPr>
      </w:pPr>
      <w:r w:rsidRPr="00933FFE">
        <w:rPr>
          <w:sz w:val="28"/>
          <w:szCs w:val="28"/>
        </w:rPr>
        <w:t>5.7.3. МФЦ отказывает в удовлетворении жалобы в соответствии с основаниями, предусмотренными Порядком.</w:t>
      </w:r>
    </w:p>
    <w:p w:rsidR="009A3C5C" w:rsidRPr="003D3125" w:rsidRDefault="009A3C5C" w:rsidP="003D3125">
      <w:pPr>
        <w:suppressAutoHyphens/>
        <w:ind w:firstLine="709"/>
        <w:jc w:val="both"/>
        <w:rPr>
          <w:bCs/>
          <w:color w:val="000000"/>
          <w:sz w:val="28"/>
          <w:szCs w:val="28"/>
        </w:rPr>
      </w:pPr>
      <w:r w:rsidRPr="00933FFE">
        <w:rPr>
          <w:sz w:val="28"/>
          <w:szCs w:val="28"/>
        </w:rPr>
        <w:t xml:space="preserve">5.7.4. </w:t>
      </w:r>
      <w:r w:rsidR="003D3125" w:rsidRPr="00F65331">
        <w:rPr>
          <w:color w:val="000000"/>
          <w:sz w:val="28"/>
          <w:szCs w:val="28"/>
        </w:rPr>
        <w:t xml:space="preserve">Администрация оставляет жалобу без ответа в соответствии с основаниями, предусмотренными пунктом 20 Порядка </w:t>
      </w:r>
      <w:r w:rsidR="003D3125" w:rsidRPr="00F65331">
        <w:rPr>
          <w:bCs/>
          <w:color w:val="000000"/>
          <w:sz w:val="28"/>
          <w:szCs w:val="28"/>
        </w:rPr>
        <w:t xml:space="preserve">подачи и рассмотрения жалоб на решения и действия (бездействие) </w:t>
      </w:r>
      <w:r w:rsidR="003D3125" w:rsidRPr="00F65331">
        <w:rPr>
          <w:color w:val="000000"/>
          <w:sz w:val="28"/>
          <w:szCs w:val="28"/>
          <w:shd w:val="clear" w:color="auto" w:fill="FFFFFF"/>
        </w:rPr>
        <w:t xml:space="preserve">отраслевых (функциональных) органов </w:t>
      </w:r>
      <w:r w:rsidR="003D3125" w:rsidRPr="00F65331">
        <w:rPr>
          <w:color w:val="000000"/>
          <w:sz w:val="28"/>
          <w:szCs w:val="28"/>
        </w:rPr>
        <w:t xml:space="preserve">администрации Кореновского городского послеления Кореновского района, предоставляющих муниципальные услуги, их должностных лиц и муниципальных служащих, утвержденного </w:t>
      </w:r>
      <w:r w:rsidR="003D3125" w:rsidRPr="00F65331">
        <w:rPr>
          <w:rStyle w:val="ac"/>
          <w:color w:val="000000"/>
          <w:szCs w:val="28"/>
        </w:rPr>
        <w:t xml:space="preserve">постановлением администрации </w:t>
      </w:r>
      <w:r w:rsidR="003D3125" w:rsidRPr="00F65331">
        <w:rPr>
          <w:bCs/>
          <w:color w:val="000000"/>
          <w:sz w:val="28"/>
          <w:szCs w:val="28"/>
        </w:rPr>
        <w:t>администрации Кореновского городского поселения Кореновского района от</w:t>
      </w:r>
      <w:r w:rsidR="00594639">
        <w:rPr>
          <w:bCs/>
          <w:color w:val="000000"/>
          <w:sz w:val="28"/>
          <w:szCs w:val="28"/>
        </w:rPr>
        <w:t xml:space="preserve"> </w:t>
      </w:r>
      <w:r w:rsidR="003D3125" w:rsidRPr="00F65331">
        <w:rPr>
          <w:bCs/>
          <w:color w:val="000000"/>
          <w:sz w:val="28"/>
          <w:szCs w:val="28"/>
        </w:rPr>
        <w:t xml:space="preserve">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w:t>
      </w:r>
      <w:r w:rsidR="003D3125">
        <w:rPr>
          <w:bCs/>
          <w:color w:val="000000"/>
          <w:sz w:val="28"/>
          <w:szCs w:val="28"/>
        </w:rPr>
        <w:t>поселения Кореновского района».</w:t>
      </w:r>
    </w:p>
    <w:p w:rsidR="009A3C5C" w:rsidRPr="00933FFE" w:rsidRDefault="009A3C5C" w:rsidP="009A3C5C">
      <w:pPr>
        <w:ind w:firstLine="709"/>
        <w:jc w:val="both"/>
        <w:rPr>
          <w:sz w:val="28"/>
          <w:szCs w:val="28"/>
        </w:rPr>
      </w:pPr>
      <w:r w:rsidRPr="00933FFE">
        <w:rPr>
          <w:sz w:val="28"/>
          <w:szCs w:val="28"/>
        </w:rPr>
        <w:t>5.7.5. МФЦ оставляет жалобу без ответа в соответствии с основаниями, предусмотренными Порядком.</w:t>
      </w:r>
    </w:p>
    <w:p w:rsidR="009A3C5C" w:rsidRPr="00933FFE" w:rsidRDefault="009A3C5C" w:rsidP="009A3C5C">
      <w:pPr>
        <w:ind w:firstLine="709"/>
        <w:jc w:val="both"/>
        <w:rPr>
          <w:sz w:val="28"/>
          <w:szCs w:val="28"/>
        </w:rPr>
      </w:pPr>
      <w:r w:rsidRPr="00933FFE">
        <w:rPr>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9A3C5C" w:rsidRPr="00933FFE" w:rsidRDefault="009A3C5C" w:rsidP="009A3C5C">
      <w:pPr>
        <w:ind w:firstLine="709"/>
        <w:jc w:val="both"/>
        <w:rPr>
          <w:sz w:val="28"/>
          <w:szCs w:val="28"/>
        </w:rPr>
      </w:pPr>
    </w:p>
    <w:p w:rsidR="009A3C5C" w:rsidRPr="009A3C5C" w:rsidRDefault="009A3C5C" w:rsidP="009A3C5C">
      <w:pPr>
        <w:ind w:firstLine="709"/>
        <w:jc w:val="center"/>
        <w:rPr>
          <w:sz w:val="28"/>
          <w:szCs w:val="28"/>
        </w:rPr>
      </w:pPr>
      <w:r w:rsidRPr="009A3C5C">
        <w:rPr>
          <w:sz w:val="28"/>
          <w:szCs w:val="28"/>
        </w:rPr>
        <w:t xml:space="preserve">5.8. Порядок информирования заявителя о результатах </w:t>
      </w:r>
    </w:p>
    <w:p w:rsidR="009A3C5C" w:rsidRPr="009A3C5C" w:rsidRDefault="009A3C5C" w:rsidP="009A3C5C">
      <w:pPr>
        <w:ind w:firstLine="709"/>
        <w:jc w:val="center"/>
        <w:rPr>
          <w:sz w:val="28"/>
          <w:szCs w:val="28"/>
        </w:rPr>
      </w:pPr>
      <w:r w:rsidRPr="009A3C5C">
        <w:rPr>
          <w:sz w:val="28"/>
          <w:szCs w:val="28"/>
        </w:rPr>
        <w:t>рассмотрения жалобы</w:t>
      </w:r>
    </w:p>
    <w:p w:rsidR="009A3C5C" w:rsidRPr="00933FFE" w:rsidRDefault="009A3C5C" w:rsidP="009A3C5C">
      <w:pPr>
        <w:ind w:firstLine="709"/>
        <w:rPr>
          <w:sz w:val="28"/>
          <w:szCs w:val="28"/>
        </w:rPr>
      </w:pPr>
    </w:p>
    <w:p w:rsidR="009A3C5C" w:rsidRPr="00933FFE" w:rsidRDefault="009A3C5C" w:rsidP="009A3C5C">
      <w:pPr>
        <w:ind w:firstLine="709"/>
        <w:jc w:val="both"/>
        <w:rPr>
          <w:sz w:val="28"/>
          <w:szCs w:val="28"/>
        </w:rPr>
      </w:pPr>
      <w:r w:rsidRPr="00933FFE">
        <w:rPr>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3C5C" w:rsidRPr="00933FFE" w:rsidRDefault="009A3C5C" w:rsidP="009A3C5C">
      <w:pPr>
        <w:ind w:firstLine="709"/>
        <w:jc w:val="both"/>
        <w:rPr>
          <w:sz w:val="28"/>
          <w:szCs w:val="28"/>
        </w:rPr>
      </w:pPr>
      <w:r w:rsidRPr="00933FFE">
        <w:rPr>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9A3C5C" w:rsidRPr="00933FFE" w:rsidRDefault="009A3C5C" w:rsidP="009A3C5C">
      <w:pPr>
        <w:ind w:firstLine="709"/>
        <w:rPr>
          <w:sz w:val="28"/>
          <w:szCs w:val="28"/>
        </w:rPr>
      </w:pPr>
    </w:p>
    <w:p w:rsidR="009A3C5C" w:rsidRPr="009A3C5C" w:rsidRDefault="009A3C5C" w:rsidP="009A3C5C">
      <w:pPr>
        <w:ind w:firstLine="709"/>
        <w:jc w:val="center"/>
        <w:rPr>
          <w:sz w:val="28"/>
          <w:szCs w:val="28"/>
        </w:rPr>
      </w:pPr>
      <w:r w:rsidRPr="009A3C5C">
        <w:rPr>
          <w:sz w:val="28"/>
          <w:szCs w:val="28"/>
        </w:rPr>
        <w:t>5.9. Порядок обжалования решения по жалобе</w:t>
      </w:r>
    </w:p>
    <w:p w:rsidR="009A3C5C" w:rsidRPr="00933FFE" w:rsidRDefault="009A3C5C" w:rsidP="009A3C5C">
      <w:pPr>
        <w:ind w:firstLine="709"/>
        <w:rPr>
          <w:sz w:val="28"/>
          <w:szCs w:val="28"/>
        </w:rPr>
      </w:pPr>
    </w:p>
    <w:p w:rsidR="009A3C5C" w:rsidRPr="00933FFE" w:rsidRDefault="009A3C5C" w:rsidP="009A3C5C">
      <w:pPr>
        <w:ind w:firstLine="709"/>
        <w:jc w:val="both"/>
        <w:rPr>
          <w:sz w:val="28"/>
          <w:szCs w:val="28"/>
        </w:rPr>
      </w:pPr>
      <w:r w:rsidRPr="00933FFE">
        <w:rPr>
          <w:sz w:val="28"/>
          <w:szCs w:val="28"/>
        </w:rPr>
        <w:t>Заявители имеют право обжаловать решения и действия (бездействие), осуществляемые ад</w:t>
      </w:r>
      <w:r w:rsidR="001146ED">
        <w:rPr>
          <w:sz w:val="28"/>
          <w:szCs w:val="28"/>
        </w:rPr>
        <w:t>министрацией, должностным лицом</w:t>
      </w:r>
      <w:r w:rsidR="00A10560">
        <w:rPr>
          <w:sz w:val="28"/>
          <w:szCs w:val="28"/>
        </w:rPr>
        <w:t xml:space="preserve"> Уполномоченного органа</w:t>
      </w:r>
      <w:r w:rsidRPr="00933FFE">
        <w:rPr>
          <w:sz w:val="28"/>
          <w:szCs w:val="28"/>
        </w:rPr>
        <w:t>,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9A3C5C" w:rsidRPr="00933FFE" w:rsidRDefault="009A3C5C" w:rsidP="009A3C5C">
      <w:pPr>
        <w:ind w:firstLine="709"/>
        <w:rPr>
          <w:sz w:val="28"/>
          <w:szCs w:val="28"/>
        </w:rPr>
      </w:pPr>
    </w:p>
    <w:p w:rsidR="009A3C5C" w:rsidRPr="009A3C5C" w:rsidRDefault="009A3C5C" w:rsidP="009A3C5C">
      <w:pPr>
        <w:ind w:firstLine="709"/>
        <w:jc w:val="center"/>
        <w:rPr>
          <w:sz w:val="28"/>
          <w:szCs w:val="28"/>
        </w:rPr>
      </w:pPr>
      <w:r w:rsidRPr="009A3C5C">
        <w:rPr>
          <w:sz w:val="28"/>
          <w:szCs w:val="28"/>
        </w:rPr>
        <w:t>5.10. Право заявителя на получение информации и документов, необходимых для обоснования и рассмотрения жалобы</w:t>
      </w:r>
    </w:p>
    <w:p w:rsidR="009A3C5C" w:rsidRPr="00933FFE" w:rsidRDefault="009A3C5C" w:rsidP="009A3C5C">
      <w:pPr>
        <w:ind w:firstLine="709"/>
        <w:rPr>
          <w:sz w:val="28"/>
          <w:szCs w:val="28"/>
        </w:rPr>
      </w:pPr>
    </w:p>
    <w:p w:rsidR="009A3C5C" w:rsidRPr="00933FFE" w:rsidRDefault="009A3C5C" w:rsidP="009A3C5C">
      <w:pPr>
        <w:ind w:firstLine="709"/>
        <w:jc w:val="both"/>
        <w:rPr>
          <w:sz w:val="28"/>
          <w:szCs w:val="28"/>
        </w:rPr>
      </w:pPr>
      <w:r w:rsidRPr="00933FFE">
        <w:rPr>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9A3C5C" w:rsidRPr="009A3C5C" w:rsidRDefault="009A3C5C" w:rsidP="00620824">
      <w:pPr>
        <w:pStyle w:val="Style10"/>
        <w:widowControl/>
        <w:tabs>
          <w:tab w:val="left" w:pos="1138"/>
        </w:tabs>
        <w:spacing w:line="240" w:lineRule="auto"/>
        <w:ind w:firstLine="709"/>
        <w:rPr>
          <w:rStyle w:val="FontStyle16"/>
          <w:color w:val="000000"/>
          <w:sz w:val="28"/>
          <w:szCs w:val="28"/>
        </w:rPr>
      </w:pPr>
    </w:p>
    <w:p w:rsidR="00A52D0F" w:rsidRPr="00F65331" w:rsidRDefault="00A52D0F" w:rsidP="00A52D0F">
      <w:pPr>
        <w:ind w:firstLine="709"/>
        <w:rPr>
          <w:color w:val="000000"/>
          <w:sz w:val="28"/>
          <w:szCs w:val="28"/>
        </w:rPr>
      </w:pPr>
      <w:bookmarkStart w:id="14" w:name="sub_52613"/>
    </w:p>
    <w:p w:rsidR="00A52D0F" w:rsidRPr="00F65331" w:rsidRDefault="00A52D0F" w:rsidP="00A52D0F">
      <w:pPr>
        <w:ind w:firstLine="709"/>
        <w:jc w:val="center"/>
        <w:rPr>
          <w:color w:val="000000"/>
          <w:sz w:val="28"/>
          <w:szCs w:val="28"/>
        </w:rPr>
      </w:pPr>
      <w:r w:rsidRPr="00AC21CC">
        <w:rPr>
          <w:color w:val="000000"/>
          <w:sz w:val="28"/>
          <w:szCs w:val="28"/>
        </w:rPr>
        <w:t>5.11. Способы информирования заявителей о порядке подачи и рассмотрения жалобы</w:t>
      </w:r>
    </w:p>
    <w:p w:rsidR="00A52D0F" w:rsidRPr="00F65331" w:rsidRDefault="00A52D0F" w:rsidP="00A52D0F">
      <w:pPr>
        <w:ind w:firstLine="709"/>
        <w:rPr>
          <w:color w:val="000000"/>
          <w:sz w:val="24"/>
          <w:szCs w:val="28"/>
        </w:rPr>
      </w:pPr>
    </w:p>
    <w:bookmarkEnd w:id="14"/>
    <w:p w:rsidR="00F51834" w:rsidRPr="009D7590" w:rsidRDefault="00F51834" w:rsidP="00F51834">
      <w:pPr>
        <w:suppressAutoHyphens/>
        <w:ind w:firstLine="709"/>
        <w:rPr>
          <w:rFonts w:eastAsia="Calibri"/>
          <w:sz w:val="28"/>
          <w:szCs w:val="28"/>
        </w:rPr>
      </w:pPr>
      <w:r w:rsidRPr="009D7590">
        <w:rPr>
          <w:rFonts w:eastAsia="Calibri"/>
          <w:sz w:val="28"/>
          <w:szCs w:val="28"/>
        </w:rPr>
        <w:t>Информацию о порядке подачи и рассмотрения жалобы заявители могут получить:</w:t>
      </w:r>
    </w:p>
    <w:p w:rsidR="00F51834" w:rsidRPr="009D7590" w:rsidRDefault="00F51834" w:rsidP="00F51834">
      <w:pPr>
        <w:suppressAutoHyphens/>
        <w:ind w:firstLine="709"/>
        <w:rPr>
          <w:rFonts w:eastAsia="Calibri"/>
          <w:sz w:val="28"/>
          <w:szCs w:val="28"/>
        </w:rPr>
      </w:pPr>
      <w:r w:rsidRPr="009D7590">
        <w:rPr>
          <w:rFonts w:eastAsia="Calibri"/>
          <w:sz w:val="28"/>
          <w:szCs w:val="28"/>
        </w:rPr>
        <w:t xml:space="preserve">на информационных стендах, расположенных в местах предоставления    </w:t>
      </w:r>
    </w:p>
    <w:p w:rsidR="00F51834" w:rsidRPr="009D7590" w:rsidRDefault="00F51834" w:rsidP="00F51834">
      <w:pPr>
        <w:suppressAutoHyphens/>
        <w:ind w:firstLine="709"/>
        <w:rPr>
          <w:rFonts w:eastAsia="Calibri"/>
          <w:sz w:val="28"/>
          <w:szCs w:val="28"/>
        </w:rPr>
      </w:pPr>
      <w:r w:rsidRPr="009D7590">
        <w:rPr>
          <w:rFonts w:eastAsia="Calibri"/>
          <w:sz w:val="28"/>
          <w:szCs w:val="28"/>
        </w:rPr>
        <w:t>муниципальной услуги, непосредственно в администрации;</w:t>
      </w:r>
    </w:p>
    <w:p w:rsidR="00F51834" w:rsidRPr="009D7590" w:rsidRDefault="00F51834" w:rsidP="00F51834">
      <w:pPr>
        <w:suppressAutoHyphens/>
        <w:ind w:firstLine="708"/>
        <w:rPr>
          <w:rFonts w:eastAsia="Calibri"/>
          <w:sz w:val="28"/>
          <w:szCs w:val="28"/>
        </w:rPr>
      </w:pPr>
      <w:r w:rsidRPr="009D7590">
        <w:rPr>
          <w:rFonts w:eastAsia="Calibri"/>
          <w:sz w:val="28"/>
          <w:szCs w:val="28"/>
        </w:rPr>
        <w:t>на официальном сайте https://korenovsk-gorod.ru</w:t>
      </w:r>
      <w:r w:rsidRPr="009D7590">
        <w:rPr>
          <w:rFonts w:eastAsia="Lucida Sans Unicode"/>
          <w:bCs/>
          <w:sz w:val="28"/>
          <w:szCs w:val="28"/>
          <w:lang w:eastAsia="ar-SA"/>
        </w:rPr>
        <w:t>;</w:t>
      </w:r>
    </w:p>
    <w:p w:rsidR="00F51834" w:rsidRPr="009D7590" w:rsidRDefault="00F51834" w:rsidP="00F51834">
      <w:pPr>
        <w:suppressAutoHyphens/>
        <w:ind w:firstLine="709"/>
        <w:rPr>
          <w:rFonts w:eastAsia="Calibri"/>
          <w:sz w:val="28"/>
          <w:szCs w:val="28"/>
        </w:rPr>
      </w:pPr>
      <w:r w:rsidRPr="009D7590">
        <w:rPr>
          <w:rFonts w:eastAsia="Calibri"/>
          <w:sz w:val="28"/>
          <w:szCs w:val="28"/>
        </w:rPr>
        <w:t>на Едином портале МФЦ КК - http://www.e-mfc.ru;</w:t>
      </w:r>
    </w:p>
    <w:p w:rsidR="00F51834" w:rsidRPr="009D7590" w:rsidRDefault="00F51834" w:rsidP="00F51834">
      <w:pPr>
        <w:suppressAutoHyphens/>
        <w:ind w:firstLine="709"/>
        <w:rPr>
          <w:rFonts w:eastAsia="Calibri"/>
          <w:color w:val="0000FF"/>
          <w:sz w:val="28"/>
          <w:szCs w:val="28"/>
          <w:u w:val="single"/>
        </w:rPr>
      </w:pPr>
      <w:r w:rsidRPr="009D7590">
        <w:rPr>
          <w:rFonts w:eastAsia="Calibri"/>
          <w:sz w:val="28"/>
          <w:szCs w:val="28"/>
        </w:rPr>
        <w:t>на Региональном портале http://pgu.krasnodar.ru.</w:t>
      </w:r>
    </w:p>
    <w:p w:rsidR="00E919AB" w:rsidRPr="00F65331" w:rsidRDefault="00E919AB" w:rsidP="001454E6">
      <w:pPr>
        <w:jc w:val="both"/>
        <w:rPr>
          <w:color w:val="000000"/>
          <w:sz w:val="24"/>
          <w:szCs w:val="28"/>
        </w:rPr>
      </w:pPr>
    </w:p>
    <w:p w:rsidR="001A6EFA" w:rsidRPr="00F65331" w:rsidRDefault="001A6EFA" w:rsidP="001454E6">
      <w:pPr>
        <w:jc w:val="both"/>
        <w:rPr>
          <w:color w:val="000000"/>
          <w:sz w:val="24"/>
          <w:szCs w:val="28"/>
        </w:rPr>
      </w:pPr>
    </w:p>
    <w:p w:rsidR="003F0763" w:rsidRPr="00F65331" w:rsidRDefault="003F0763" w:rsidP="003F0763">
      <w:pPr>
        <w:tabs>
          <w:tab w:val="left" w:pos="2340"/>
          <w:tab w:val="left" w:pos="3780"/>
        </w:tabs>
        <w:rPr>
          <w:color w:val="000000"/>
          <w:sz w:val="28"/>
          <w:szCs w:val="28"/>
        </w:rPr>
      </w:pPr>
      <w:r w:rsidRPr="00F65331">
        <w:rPr>
          <w:color w:val="000000"/>
          <w:sz w:val="28"/>
          <w:szCs w:val="28"/>
        </w:rPr>
        <w:t>Начальник отдела архитектуры и</w:t>
      </w:r>
    </w:p>
    <w:p w:rsidR="003F0763" w:rsidRPr="00F65331" w:rsidRDefault="003F0763" w:rsidP="003F0763">
      <w:pPr>
        <w:tabs>
          <w:tab w:val="left" w:pos="2340"/>
          <w:tab w:val="left" w:pos="3780"/>
        </w:tabs>
        <w:rPr>
          <w:color w:val="000000"/>
          <w:sz w:val="28"/>
          <w:szCs w:val="28"/>
        </w:rPr>
      </w:pPr>
      <w:r w:rsidRPr="00F65331">
        <w:rPr>
          <w:color w:val="000000"/>
          <w:sz w:val="28"/>
          <w:szCs w:val="28"/>
        </w:rPr>
        <w:t>градостроительства администрации</w:t>
      </w:r>
    </w:p>
    <w:p w:rsidR="003F0763" w:rsidRPr="00F65331" w:rsidRDefault="003F0763" w:rsidP="003F0763">
      <w:pPr>
        <w:tabs>
          <w:tab w:val="left" w:pos="2340"/>
          <w:tab w:val="left" w:pos="3780"/>
        </w:tabs>
        <w:rPr>
          <w:color w:val="000000"/>
          <w:sz w:val="28"/>
          <w:szCs w:val="28"/>
        </w:rPr>
      </w:pPr>
      <w:r w:rsidRPr="00F65331">
        <w:rPr>
          <w:color w:val="000000"/>
          <w:sz w:val="28"/>
          <w:szCs w:val="28"/>
        </w:rPr>
        <w:t>Кореновского городского поселения</w:t>
      </w:r>
    </w:p>
    <w:p w:rsidR="003F0763" w:rsidRPr="00F65331" w:rsidRDefault="003F0763" w:rsidP="003F0763">
      <w:pPr>
        <w:tabs>
          <w:tab w:val="left" w:pos="2340"/>
          <w:tab w:val="left" w:pos="3780"/>
        </w:tabs>
        <w:rPr>
          <w:color w:val="000000"/>
          <w:sz w:val="28"/>
          <w:szCs w:val="28"/>
        </w:rPr>
      </w:pPr>
      <w:r w:rsidRPr="00F65331">
        <w:rPr>
          <w:color w:val="000000"/>
          <w:sz w:val="28"/>
          <w:szCs w:val="28"/>
        </w:rPr>
        <w:t>Кореновского района</w:t>
      </w:r>
      <w:r w:rsidR="00594639">
        <w:rPr>
          <w:color w:val="000000"/>
          <w:sz w:val="28"/>
          <w:szCs w:val="28"/>
        </w:rPr>
        <w:t xml:space="preserve">                             </w:t>
      </w:r>
      <w:r w:rsidR="00F51834">
        <w:rPr>
          <w:color w:val="000000"/>
          <w:sz w:val="28"/>
          <w:szCs w:val="28"/>
        </w:rPr>
        <w:t xml:space="preserve">                                   </w:t>
      </w:r>
      <w:r w:rsidR="00594639">
        <w:rPr>
          <w:color w:val="000000"/>
          <w:sz w:val="28"/>
          <w:szCs w:val="28"/>
        </w:rPr>
        <w:t xml:space="preserve">     </w:t>
      </w:r>
      <w:r w:rsidRPr="00F65331">
        <w:rPr>
          <w:color w:val="000000"/>
          <w:sz w:val="28"/>
          <w:szCs w:val="28"/>
        </w:rPr>
        <w:t xml:space="preserve"> </w:t>
      </w:r>
      <w:r w:rsidR="003642ED" w:rsidRPr="00F65331">
        <w:rPr>
          <w:color w:val="000000"/>
          <w:sz w:val="28"/>
          <w:szCs w:val="28"/>
        </w:rPr>
        <w:t>А.И. Березовская</w:t>
      </w:r>
    </w:p>
    <w:p w:rsidR="003F0763" w:rsidRPr="00F65331" w:rsidRDefault="003F0763" w:rsidP="003F0763">
      <w:pPr>
        <w:tabs>
          <w:tab w:val="left" w:pos="2340"/>
          <w:tab w:val="left" w:pos="3780"/>
        </w:tabs>
        <w:rPr>
          <w:color w:val="000000"/>
          <w:sz w:val="28"/>
          <w:szCs w:val="28"/>
        </w:rPr>
      </w:pPr>
    </w:p>
    <w:p w:rsidR="003F0763" w:rsidRPr="00F65331" w:rsidRDefault="003F0763" w:rsidP="003F0763">
      <w:pPr>
        <w:tabs>
          <w:tab w:val="left" w:pos="2340"/>
          <w:tab w:val="left" w:pos="3780"/>
        </w:tabs>
        <w:rPr>
          <w:color w:val="000000"/>
          <w:sz w:val="28"/>
          <w:szCs w:val="28"/>
        </w:rPr>
        <w:sectPr w:rsidR="003F0763" w:rsidRPr="00F65331" w:rsidSect="008518EA">
          <w:headerReference w:type="default" r:id="rId76"/>
          <w:pgSz w:w="11906" w:h="16838"/>
          <w:pgMar w:top="1134" w:right="567" w:bottom="1134" w:left="1701" w:header="1134" w:footer="1134" w:gutter="0"/>
          <w:pgNumType w:start="1"/>
          <w:cols w:space="708"/>
          <w:titlePg/>
          <w:docGrid w:linePitch="360"/>
        </w:sectPr>
      </w:pPr>
    </w:p>
    <w:p w:rsidR="00E919AB" w:rsidRPr="00F65331" w:rsidRDefault="00E919AB" w:rsidP="00E919AB">
      <w:pPr>
        <w:ind w:left="6379" w:right="-1"/>
        <w:rPr>
          <w:color w:val="000000"/>
          <w:sz w:val="28"/>
          <w:szCs w:val="28"/>
        </w:rPr>
      </w:pPr>
      <w:r w:rsidRPr="00F65331">
        <w:rPr>
          <w:color w:val="000000"/>
          <w:sz w:val="28"/>
          <w:szCs w:val="28"/>
        </w:rPr>
        <w:t>ПРИЛОЖЕНИЕ № 1</w:t>
      </w:r>
    </w:p>
    <w:p w:rsidR="00E919AB" w:rsidRPr="00F65331" w:rsidRDefault="00E919AB" w:rsidP="00E919AB">
      <w:pPr>
        <w:ind w:left="5103" w:right="-1"/>
        <w:jc w:val="both"/>
        <w:rPr>
          <w:rFonts w:eastAsia="DejaVu Sans" w:cs="DejaVu Sans"/>
          <w:color w:val="000000"/>
          <w:kern w:val="3"/>
          <w:sz w:val="28"/>
          <w:szCs w:val="28"/>
          <w:lang w:eastAsia="zh-CN" w:bidi="hi-IN"/>
        </w:rPr>
      </w:pPr>
      <w:r w:rsidRPr="00F65331">
        <w:rPr>
          <w:color w:val="000000"/>
          <w:sz w:val="28"/>
          <w:szCs w:val="28"/>
        </w:rPr>
        <w:t>к административному регламенту предоставления</w:t>
      </w:r>
      <w:r w:rsidRPr="00F65331">
        <w:rPr>
          <w:b/>
          <w:color w:val="000000"/>
          <w:sz w:val="28"/>
          <w:szCs w:val="28"/>
        </w:rPr>
        <w:t xml:space="preserve"> </w:t>
      </w:r>
      <w:r w:rsidRPr="00F65331">
        <w:rPr>
          <w:color w:val="000000"/>
          <w:sz w:val="28"/>
          <w:szCs w:val="28"/>
        </w:rPr>
        <w:t xml:space="preserve">администрацией </w:t>
      </w:r>
      <w:r w:rsidRPr="00F65331">
        <w:rPr>
          <w:rFonts w:eastAsia="Calibri"/>
          <w:color w:val="000000"/>
          <w:sz w:val="28"/>
          <w:szCs w:val="28"/>
          <w:shd w:val="clear" w:color="auto" w:fill="FFFFFF"/>
        </w:rPr>
        <w:t xml:space="preserve">Кореновского городского поселения Кореновского района </w:t>
      </w:r>
      <w:r w:rsidRPr="00F65331">
        <w:rPr>
          <w:color w:val="000000"/>
          <w:sz w:val="28"/>
          <w:szCs w:val="28"/>
        </w:rPr>
        <w:t>муниципальной</w:t>
      </w:r>
      <w:r w:rsidRPr="00F65331">
        <w:rPr>
          <w:rFonts w:eastAsia="Calibri"/>
          <w:color w:val="000000"/>
          <w:sz w:val="28"/>
          <w:szCs w:val="28"/>
          <w:shd w:val="clear" w:color="auto" w:fill="FFFFFF"/>
        </w:rPr>
        <w:t xml:space="preserve"> </w:t>
      </w:r>
      <w:r w:rsidRPr="00F65331">
        <w:rPr>
          <w:color w:val="000000"/>
          <w:sz w:val="28"/>
          <w:szCs w:val="28"/>
        </w:rPr>
        <w:t xml:space="preserve">услуги </w:t>
      </w:r>
      <w:r w:rsidR="009706D2" w:rsidRPr="00F65331">
        <w:rPr>
          <w:rFonts w:eastAsia="DejaVu Sans" w:cs="DejaVu Sans"/>
          <w:color w:val="000000"/>
          <w:kern w:val="3"/>
          <w:sz w:val="28"/>
          <w:szCs w:val="28"/>
          <w:lang w:eastAsia="zh-CN" w:bidi="hi-IN"/>
        </w:rPr>
        <w:t>«Присвоение адреса объекту адресации, изменение и аннулирование такого адреса»</w:t>
      </w:r>
    </w:p>
    <w:p w:rsidR="00E919AB" w:rsidRPr="00F65331" w:rsidRDefault="00E919AB" w:rsidP="00E919AB">
      <w:pPr>
        <w:ind w:right="-1"/>
        <w:jc w:val="right"/>
        <w:rPr>
          <w:i/>
          <w:color w:val="000000"/>
          <w:sz w:val="28"/>
          <w:szCs w:val="28"/>
          <w:u w:val="single"/>
        </w:rPr>
      </w:pPr>
    </w:p>
    <w:p w:rsidR="00E919AB" w:rsidRPr="00F65331" w:rsidRDefault="00E919AB" w:rsidP="00E919AB">
      <w:pPr>
        <w:ind w:right="-1"/>
        <w:jc w:val="right"/>
        <w:rPr>
          <w:i/>
          <w:color w:val="000000"/>
          <w:sz w:val="28"/>
          <w:szCs w:val="28"/>
          <w:u w:val="single"/>
        </w:rPr>
      </w:pPr>
    </w:p>
    <w:p w:rsidR="005B5ABC" w:rsidRPr="00F65331" w:rsidRDefault="005B5ABC" w:rsidP="00E919AB">
      <w:pPr>
        <w:ind w:right="-1"/>
        <w:jc w:val="right"/>
        <w:rPr>
          <w:i/>
          <w:color w:val="000000"/>
          <w:sz w:val="28"/>
          <w:szCs w:val="28"/>
          <w:u w:val="single"/>
        </w:rPr>
      </w:pPr>
    </w:p>
    <w:p w:rsidR="00E919AB" w:rsidRPr="00F65331" w:rsidRDefault="00E919AB" w:rsidP="00E919AB">
      <w:pPr>
        <w:ind w:right="-1" w:firstLine="709"/>
        <w:jc w:val="center"/>
        <w:rPr>
          <w:color w:val="000000"/>
        </w:rPr>
      </w:pPr>
      <w:r w:rsidRPr="00F65331">
        <w:rPr>
          <w:color w:val="000000"/>
          <w:sz w:val="28"/>
          <w:szCs w:val="28"/>
        </w:rPr>
        <w:t>ПЕРЕЧЕНЬ</w:t>
      </w:r>
    </w:p>
    <w:p w:rsidR="00E919AB" w:rsidRPr="00F65331" w:rsidRDefault="00E919AB" w:rsidP="00E919AB">
      <w:pPr>
        <w:ind w:right="-1" w:firstLine="709"/>
        <w:jc w:val="center"/>
        <w:rPr>
          <w:color w:val="000000"/>
        </w:rPr>
      </w:pPr>
      <w:r w:rsidRPr="00F65331">
        <w:rPr>
          <w:color w:val="000000"/>
          <w:sz w:val="28"/>
          <w:szCs w:val="28"/>
        </w:rPr>
        <w:t xml:space="preserve">признаков заявителей, а также комбинации значений признаков, </w:t>
      </w:r>
    </w:p>
    <w:p w:rsidR="00E919AB" w:rsidRPr="00F65331" w:rsidRDefault="00E919AB" w:rsidP="00E919AB">
      <w:pPr>
        <w:ind w:right="-1" w:firstLine="709"/>
        <w:jc w:val="center"/>
        <w:rPr>
          <w:color w:val="000000"/>
        </w:rPr>
      </w:pPr>
      <w:r w:rsidRPr="00F65331">
        <w:rPr>
          <w:color w:val="000000"/>
          <w:sz w:val="28"/>
          <w:szCs w:val="28"/>
        </w:rPr>
        <w:t xml:space="preserve">каждая из которых соответствует одному варианту предоставления </w:t>
      </w:r>
      <w:r w:rsidRPr="00F65331">
        <w:rPr>
          <w:rStyle w:val="afb"/>
          <w:sz w:val="28"/>
          <w:szCs w:val="28"/>
        </w:rPr>
        <w:t>муниципальной</w:t>
      </w:r>
      <w:r w:rsidRPr="00F65331">
        <w:rPr>
          <w:color w:val="000000"/>
          <w:sz w:val="28"/>
          <w:szCs w:val="28"/>
        </w:rPr>
        <w:t xml:space="preserve"> услуги</w:t>
      </w:r>
    </w:p>
    <w:p w:rsidR="00E919AB" w:rsidRPr="00F65331" w:rsidRDefault="00E919AB" w:rsidP="00E919AB">
      <w:pPr>
        <w:ind w:right="-1" w:firstLine="709"/>
        <w:jc w:val="both"/>
        <w:rPr>
          <w:color w:val="000000"/>
          <w:sz w:val="28"/>
          <w:szCs w:val="28"/>
        </w:rPr>
      </w:pPr>
    </w:p>
    <w:p w:rsidR="00E919AB" w:rsidRPr="00F65331" w:rsidRDefault="00E919AB" w:rsidP="00E919AB">
      <w:pPr>
        <w:pStyle w:val="a6"/>
        <w:widowControl w:val="0"/>
        <w:numPr>
          <w:ilvl w:val="0"/>
          <w:numId w:val="36"/>
        </w:numPr>
        <w:suppressAutoHyphens/>
        <w:ind w:right="-1"/>
        <w:jc w:val="center"/>
        <w:outlineLvl w:val="2"/>
        <w:rPr>
          <w:color w:val="000000"/>
        </w:rPr>
      </w:pPr>
      <w:r w:rsidRPr="00F65331">
        <w:rPr>
          <w:color w:val="000000"/>
          <w:sz w:val="28"/>
          <w:szCs w:val="28"/>
        </w:rPr>
        <w:t>Перечень общих признаков заявителей, по которым объединяются</w:t>
      </w:r>
    </w:p>
    <w:p w:rsidR="00E919AB" w:rsidRPr="00F65331" w:rsidRDefault="00E919AB" w:rsidP="00E919AB">
      <w:pPr>
        <w:pStyle w:val="a6"/>
        <w:widowControl w:val="0"/>
        <w:ind w:left="900" w:right="-1"/>
        <w:jc w:val="center"/>
        <w:outlineLvl w:val="2"/>
        <w:rPr>
          <w:color w:val="000000"/>
        </w:rPr>
      </w:pPr>
      <w:r w:rsidRPr="00F65331">
        <w:rPr>
          <w:rStyle w:val="afb"/>
          <w:sz w:val="28"/>
          <w:szCs w:val="28"/>
        </w:rPr>
        <w:t>категории заявителей</w:t>
      </w:r>
    </w:p>
    <w:p w:rsidR="00E919AB" w:rsidRPr="00F65331" w:rsidRDefault="00E919AB" w:rsidP="00E919AB">
      <w:pPr>
        <w:widowControl w:val="0"/>
        <w:ind w:right="-1"/>
        <w:jc w:val="both"/>
        <w:rPr>
          <w:color w:val="000000"/>
          <w:sz w:val="28"/>
          <w:szCs w:val="24"/>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698"/>
        <w:gridCol w:w="3797"/>
        <w:gridCol w:w="5281"/>
      </w:tblGrid>
      <w:tr w:rsidR="00E919AB" w:rsidRPr="00F65331" w:rsidTr="009C7D88">
        <w:tc>
          <w:tcPr>
            <w:tcW w:w="698"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jc w:val="center"/>
              <w:rPr>
                <w:color w:val="000000"/>
                <w:sz w:val="24"/>
                <w:szCs w:val="24"/>
              </w:rPr>
            </w:pPr>
            <w:r w:rsidRPr="00F65331">
              <w:rPr>
                <w:color w:val="000000"/>
                <w:sz w:val="24"/>
                <w:szCs w:val="24"/>
              </w:rPr>
              <w:t>№</w:t>
            </w:r>
          </w:p>
        </w:tc>
        <w:tc>
          <w:tcPr>
            <w:tcW w:w="3797"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jc w:val="center"/>
              <w:rPr>
                <w:color w:val="000000"/>
                <w:sz w:val="24"/>
                <w:szCs w:val="24"/>
              </w:rPr>
            </w:pPr>
            <w:r w:rsidRPr="00F65331">
              <w:rPr>
                <w:color w:val="000000"/>
                <w:sz w:val="24"/>
                <w:szCs w:val="24"/>
              </w:rPr>
              <w:t>Признак заявителя (принадлежащего ему объекта)</w:t>
            </w:r>
          </w:p>
        </w:tc>
        <w:tc>
          <w:tcPr>
            <w:tcW w:w="5281"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jc w:val="center"/>
              <w:rPr>
                <w:color w:val="000000"/>
                <w:sz w:val="24"/>
                <w:szCs w:val="24"/>
              </w:rPr>
            </w:pPr>
            <w:r w:rsidRPr="00F65331">
              <w:rPr>
                <w:color w:val="000000"/>
                <w:sz w:val="24"/>
                <w:szCs w:val="24"/>
              </w:rPr>
              <w:t>Значения признака заявителя</w:t>
            </w:r>
          </w:p>
          <w:p w:rsidR="00E919AB" w:rsidRPr="00F65331" w:rsidRDefault="00E919AB" w:rsidP="009C7D88">
            <w:pPr>
              <w:widowControl w:val="0"/>
              <w:jc w:val="center"/>
              <w:rPr>
                <w:color w:val="000000"/>
                <w:sz w:val="24"/>
                <w:szCs w:val="24"/>
              </w:rPr>
            </w:pPr>
            <w:r w:rsidRPr="00F65331">
              <w:rPr>
                <w:color w:val="000000"/>
                <w:sz w:val="24"/>
                <w:szCs w:val="24"/>
              </w:rPr>
              <w:t>(принадлежащего ему объекта)</w:t>
            </w:r>
          </w:p>
        </w:tc>
      </w:tr>
      <w:tr w:rsidR="00E919AB" w:rsidRPr="00F65331" w:rsidTr="009C7D88">
        <w:tc>
          <w:tcPr>
            <w:tcW w:w="9776" w:type="dxa"/>
            <w:gridSpan w:val="3"/>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outlineLvl w:val="3"/>
              <w:rPr>
                <w:color w:val="000000"/>
                <w:sz w:val="24"/>
                <w:szCs w:val="24"/>
              </w:rPr>
            </w:pPr>
            <w:r w:rsidRPr="00F65331">
              <w:rPr>
                <w:color w:val="000000"/>
                <w:sz w:val="24"/>
                <w:szCs w:val="24"/>
              </w:rPr>
              <w:t xml:space="preserve">Результат </w:t>
            </w:r>
            <w:r w:rsidR="00BE0020" w:rsidRPr="00F65331">
              <w:rPr>
                <w:color w:val="000000"/>
                <w:sz w:val="28"/>
                <w:szCs w:val="28"/>
              </w:rPr>
              <w:t>«</w:t>
            </w:r>
            <w:r w:rsidR="00BE0020" w:rsidRPr="00F65331">
              <w:rPr>
                <w:rFonts w:eastAsia="DejaVu Sans" w:cs="DejaVu Sans"/>
                <w:color w:val="000000"/>
                <w:kern w:val="3"/>
                <w:sz w:val="24"/>
                <w:szCs w:val="28"/>
                <w:lang w:eastAsia="zh-CN" w:bidi="hi-IN"/>
              </w:rPr>
              <w:t>Присвоение (отказ в присвоении) адреса объекту адресации, изменение и аннулирование такого адреса</w:t>
            </w:r>
            <w:r w:rsidR="00BE0020" w:rsidRPr="00F65331">
              <w:rPr>
                <w:color w:val="000000"/>
                <w:sz w:val="24"/>
                <w:szCs w:val="28"/>
              </w:rPr>
              <w:t>»</w:t>
            </w:r>
          </w:p>
        </w:tc>
      </w:tr>
      <w:tr w:rsidR="00E919AB" w:rsidRPr="00F65331" w:rsidTr="009C7D88">
        <w:tc>
          <w:tcPr>
            <w:tcW w:w="698"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jc w:val="center"/>
              <w:rPr>
                <w:color w:val="000000"/>
                <w:sz w:val="24"/>
                <w:szCs w:val="24"/>
              </w:rPr>
            </w:pPr>
            <w:r w:rsidRPr="00F65331">
              <w:rPr>
                <w:color w:val="000000"/>
                <w:sz w:val="24"/>
                <w:szCs w:val="24"/>
              </w:rPr>
              <w:t>1.</w:t>
            </w:r>
          </w:p>
        </w:tc>
        <w:tc>
          <w:tcPr>
            <w:tcW w:w="3797"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rPr>
                <w:color w:val="000000"/>
                <w:sz w:val="24"/>
                <w:szCs w:val="24"/>
              </w:rPr>
            </w:pPr>
            <w:r w:rsidRPr="00F65331">
              <w:rPr>
                <w:color w:val="000000"/>
                <w:sz w:val="24"/>
                <w:szCs w:val="24"/>
              </w:rPr>
              <w:t>Основание</w:t>
            </w:r>
          </w:p>
        </w:tc>
        <w:tc>
          <w:tcPr>
            <w:tcW w:w="5281"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rPr>
                <w:color w:val="000000"/>
                <w:sz w:val="24"/>
                <w:szCs w:val="24"/>
              </w:rPr>
            </w:pPr>
            <w:r w:rsidRPr="00F65331">
              <w:rPr>
                <w:color w:val="000000"/>
                <w:sz w:val="24"/>
                <w:szCs w:val="24"/>
              </w:rPr>
              <w:t>1. Поступление запроса</w:t>
            </w:r>
          </w:p>
        </w:tc>
      </w:tr>
      <w:tr w:rsidR="00E919AB" w:rsidRPr="00F65331" w:rsidTr="009C7D88">
        <w:tc>
          <w:tcPr>
            <w:tcW w:w="698"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jc w:val="center"/>
              <w:rPr>
                <w:color w:val="000000"/>
                <w:sz w:val="24"/>
                <w:szCs w:val="24"/>
              </w:rPr>
            </w:pPr>
            <w:r w:rsidRPr="00F65331">
              <w:rPr>
                <w:color w:val="000000"/>
                <w:sz w:val="24"/>
                <w:szCs w:val="24"/>
              </w:rPr>
              <w:t>2.</w:t>
            </w:r>
          </w:p>
        </w:tc>
        <w:tc>
          <w:tcPr>
            <w:tcW w:w="3797"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rPr>
                <w:color w:val="000000"/>
                <w:sz w:val="24"/>
                <w:szCs w:val="24"/>
              </w:rPr>
            </w:pPr>
            <w:r w:rsidRPr="00F65331">
              <w:rPr>
                <w:color w:val="000000"/>
                <w:sz w:val="24"/>
                <w:szCs w:val="24"/>
              </w:rPr>
              <w:t>Категория заявителя</w:t>
            </w:r>
          </w:p>
        </w:tc>
        <w:tc>
          <w:tcPr>
            <w:tcW w:w="5281"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9706D2" w:rsidP="009C7D88">
            <w:pPr>
              <w:widowControl w:val="0"/>
              <w:rPr>
                <w:color w:val="000000"/>
                <w:sz w:val="24"/>
                <w:szCs w:val="24"/>
              </w:rPr>
            </w:pPr>
            <w:r w:rsidRPr="00F65331">
              <w:rPr>
                <w:color w:val="000000"/>
                <w:sz w:val="24"/>
                <w:szCs w:val="24"/>
              </w:rPr>
              <w:t xml:space="preserve">1. Физическое </w:t>
            </w:r>
            <w:r w:rsidR="00E919AB" w:rsidRPr="00F65331">
              <w:rPr>
                <w:color w:val="000000"/>
                <w:sz w:val="24"/>
                <w:szCs w:val="24"/>
              </w:rPr>
              <w:t xml:space="preserve">лицо, </w:t>
            </w:r>
            <w:r w:rsidR="00E4715E" w:rsidRPr="00F65331">
              <w:rPr>
                <w:color w:val="000000"/>
                <w:sz w:val="24"/>
                <w:szCs w:val="24"/>
              </w:rPr>
              <w:t>заинтересованное в</w:t>
            </w:r>
            <w:r w:rsidR="00E919AB" w:rsidRPr="00F65331">
              <w:rPr>
                <w:color w:val="000000"/>
                <w:sz w:val="24"/>
                <w:szCs w:val="24"/>
              </w:rPr>
              <w:t xml:space="preserve"> получении муниципальной услуги</w:t>
            </w:r>
            <w:r w:rsidRPr="00F65331">
              <w:rPr>
                <w:color w:val="000000"/>
                <w:sz w:val="24"/>
                <w:szCs w:val="24"/>
              </w:rPr>
              <w:t xml:space="preserve"> </w:t>
            </w:r>
          </w:p>
          <w:p w:rsidR="00E919AB" w:rsidRPr="00F65331" w:rsidRDefault="00E919AB" w:rsidP="009C7D88">
            <w:pPr>
              <w:widowControl w:val="0"/>
              <w:rPr>
                <w:color w:val="000000"/>
                <w:sz w:val="24"/>
                <w:szCs w:val="24"/>
              </w:rPr>
            </w:pPr>
            <w:r w:rsidRPr="00F65331">
              <w:rPr>
                <w:color w:val="000000"/>
                <w:sz w:val="24"/>
                <w:szCs w:val="24"/>
              </w:rPr>
              <w:t xml:space="preserve">2. Юридическое лицо, </w:t>
            </w:r>
            <w:r w:rsidR="00E4715E" w:rsidRPr="00F65331">
              <w:rPr>
                <w:color w:val="000000"/>
                <w:sz w:val="24"/>
                <w:szCs w:val="24"/>
              </w:rPr>
              <w:t>заинтересованное в</w:t>
            </w:r>
            <w:r w:rsidRPr="00F65331">
              <w:rPr>
                <w:color w:val="000000"/>
                <w:sz w:val="24"/>
                <w:szCs w:val="24"/>
              </w:rPr>
              <w:t xml:space="preserve"> получении муниципальной услуги</w:t>
            </w:r>
          </w:p>
          <w:p w:rsidR="009706D2" w:rsidRPr="00F65331" w:rsidRDefault="00BE0020" w:rsidP="009706D2">
            <w:pPr>
              <w:widowControl w:val="0"/>
              <w:rPr>
                <w:color w:val="000000"/>
                <w:sz w:val="24"/>
                <w:szCs w:val="24"/>
              </w:rPr>
            </w:pPr>
            <w:r w:rsidRPr="00F65331">
              <w:rPr>
                <w:color w:val="000000"/>
                <w:sz w:val="24"/>
                <w:szCs w:val="24"/>
              </w:rPr>
              <w:t>3</w:t>
            </w:r>
            <w:r w:rsidR="009706D2" w:rsidRPr="00F65331">
              <w:rPr>
                <w:color w:val="000000"/>
                <w:sz w:val="24"/>
                <w:szCs w:val="24"/>
              </w:rPr>
              <w:t>. Л</w:t>
            </w:r>
            <w:r w:rsidR="009706D2" w:rsidRPr="00F65331">
              <w:rPr>
                <w:color w:val="000000"/>
                <w:sz w:val="24"/>
                <w:szCs w:val="24"/>
                <w:shd w:val="clear" w:color="auto" w:fill="FFFFFF"/>
              </w:rPr>
              <w:t>ицо, обладающее одним из вещных прав на объект адресации.</w:t>
            </w:r>
          </w:p>
        </w:tc>
      </w:tr>
      <w:tr w:rsidR="00E919AB" w:rsidRPr="00F65331" w:rsidTr="009C7D88">
        <w:tc>
          <w:tcPr>
            <w:tcW w:w="698"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jc w:val="center"/>
              <w:rPr>
                <w:color w:val="000000"/>
                <w:sz w:val="24"/>
                <w:szCs w:val="24"/>
              </w:rPr>
            </w:pPr>
            <w:r w:rsidRPr="00F65331">
              <w:rPr>
                <w:color w:val="000000"/>
                <w:sz w:val="24"/>
                <w:szCs w:val="24"/>
              </w:rPr>
              <w:t>3.</w:t>
            </w:r>
          </w:p>
        </w:tc>
        <w:tc>
          <w:tcPr>
            <w:tcW w:w="3797"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rPr>
                <w:color w:val="000000"/>
                <w:sz w:val="24"/>
                <w:szCs w:val="24"/>
              </w:rPr>
            </w:pPr>
            <w:r w:rsidRPr="00F65331">
              <w:rPr>
                <w:color w:val="000000"/>
                <w:sz w:val="24"/>
                <w:szCs w:val="24"/>
              </w:rPr>
              <w:t>Представитель юридического лица/индивидуального предпринимателя</w:t>
            </w:r>
          </w:p>
        </w:tc>
        <w:tc>
          <w:tcPr>
            <w:tcW w:w="5281"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rPr>
                <w:color w:val="000000"/>
                <w:sz w:val="24"/>
                <w:szCs w:val="24"/>
              </w:rPr>
            </w:pPr>
            <w:r w:rsidRPr="00F65331">
              <w:rPr>
                <w:color w:val="000000"/>
                <w:sz w:val="24"/>
                <w:szCs w:val="24"/>
              </w:rPr>
              <w:t>1. Руководитель</w:t>
            </w:r>
          </w:p>
          <w:p w:rsidR="00E919AB" w:rsidRPr="00F65331" w:rsidRDefault="00E919AB" w:rsidP="009C7D88">
            <w:pPr>
              <w:widowControl w:val="0"/>
              <w:rPr>
                <w:color w:val="000000"/>
                <w:sz w:val="24"/>
                <w:szCs w:val="24"/>
              </w:rPr>
            </w:pPr>
            <w:r w:rsidRPr="00F65331">
              <w:rPr>
                <w:color w:val="000000"/>
                <w:sz w:val="24"/>
                <w:szCs w:val="24"/>
              </w:rPr>
              <w:t>2. Сотрудник</w:t>
            </w:r>
          </w:p>
          <w:p w:rsidR="00E919AB" w:rsidRPr="00F65331" w:rsidRDefault="00E919AB" w:rsidP="009C7D88">
            <w:pPr>
              <w:widowControl w:val="0"/>
              <w:rPr>
                <w:color w:val="000000"/>
                <w:sz w:val="24"/>
                <w:szCs w:val="24"/>
              </w:rPr>
            </w:pPr>
            <w:r w:rsidRPr="00F65331">
              <w:rPr>
                <w:color w:val="000000"/>
                <w:sz w:val="24"/>
                <w:szCs w:val="24"/>
              </w:rPr>
              <w:t>3. Иное лицо полномочия, которого подтверждены в установленном порядке</w:t>
            </w:r>
            <w:r w:rsidR="009706D2" w:rsidRPr="00F65331">
              <w:rPr>
                <w:color w:val="000000"/>
                <w:sz w:val="24"/>
                <w:szCs w:val="24"/>
              </w:rPr>
              <w:t>.</w:t>
            </w:r>
          </w:p>
        </w:tc>
      </w:tr>
      <w:tr w:rsidR="00E919AB" w:rsidRPr="00F65331" w:rsidTr="009C7D88">
        <w:tc>
          <w:tcPr>
            <w:tcW w:w="698"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jc w:val="center"/>
              <w:rPr>
                <w:color w:val="000000"/>
                <w:sz w:val="24"/>
                <w:szCs w:val="24"/>
              </w:rPr>
            </w:pPr>
            <w:r w:rsidRPr="00F65331">
              <w:rPr>
                <w:color w:val="000000"/>
                <w:sz w:val="24"/>
                <w:szCs w:val="24"/>
              </w:rPr>
              <w:t>4.</w:t>
            </w:r>
          </w:p>
        </w:tc>
        <w:tc>
          <w:tcPr>
            <w:tcW w:w="3797"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rPr>
                <w:color w:val="000000"/>
                <w:sz w:val="24"/>
                <w:szCs w:val="24"/>
              </w:rPr>
            </w:pPr>
            <w:r w:rsidRPr="00F65331">
              <w:rPr>
                <w:color w:val="000000"/>
                <w:sz w:val="24"/>
                <w:szCs w:val="24"/>
              </w:rPr>
              <w:t>Способ обращения</w:t>
            </w:r>
          </w:p>
        </w:tc>
        <w:tc>
          <w:tcPr>
            <w:tcW w:w="5281"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rPr>
                <w:color w:val="000000"/>
                <w:sz w:val="24"/>
                <w:szCs w:val="24"/>
              </w:rPr>
            </w:pPr>
            <w:r w:rsidRPr="00F65331">
              <w:rPr>
                <w:color w:val="000000"/>
                <w:sz w:val="24"/>
                <w:szCs w:val="24"/>
              </w:rPr>
              <w:t>1. Заявитель лично (дополнительных документов не требуется)</w:t>
            </w:r>
          </w:p>
          <w:p w:rsidR="00E919AB" w:rsidRPr="00F65331" w:rsidRDefault="00E919AB" w:rsidP="009C7D88">
            <w:pPr>
              <w:widowControl w:val="0"/>
              <w:rPr>
                <w:color w:val="000000"/>
                <w:sz w:val="24"/>
                <w:szCs w:val="24"/>
              </w:rPr>
            </w:pPr>
            <w:r w:rsidRPr="00F65331">
              <w:rPr>
                <w:color w:val="000000"/>
                <w:sz w:val="24"/>
                <w:szCs w:val="24"/>
              </w:rPr>
              <w:t>2. Представитель заявителя (необходимо представить документ, подтверждающий полномочия представителя)</w:t>
            </w:r>
            <w:r w:rsidR="009706D2" w:rsidRPr="00F65331">
              <w:rPr>
                <w:color w:val="000000"/>
                <w:sz w:val="24"/>
                <w:szCs w:val="24"/>
              </w:rPr>
              <w:t>.</w:t>
            </w:r>
          </w:p>
        </w:tc>
      </w:tr>
      <w:tr w:rsidR="00E919AB" w:rsidRPr="00F65331" w:rsidTr="009C7D88">
        <w:tc>
          <w:tcPr>
            <w:tcW w:w="698"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jc w:val="center"/>
              <w:rPr>
                <w:color w:val="000000"/>
                <w:sz w:val="24"/>
                <w:szCs w:val="24"/>
              </w:rPr>
            </w:pPr>
            <w:r w:rsidRPr="00F65331">
              <w:rPr>
                <w:color w:val="000000"/>
                <w:sz w:val="24"/>
                <w:szCs w:val="24"/>
              </w:rPr>
              <w:t>5.</w:t>
            </w:r>
          </w:p>
        </w:tc>
        <w:tc>
          <w:tcPr>
            <w:tcW w:w="3797"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F27137">
            <w:pPr>
              <w:widowControl w:val="0"/>
              <w:rPr>
                <w:color w:val="000000"/>
                <w:sz w:val="24"/>
                <w:szCs w:val="24"/>
              </w:rPr>
            </w:pPr>
            <w:r w:rsidRPr="00F65331">
              <w:rPr>
                <w:color w:val="000000"/>
                <w:sz w:val="24"/>
                <w:szCs w:val="24"/>
              </w:rPr>
              <w:t xml:space="preserve">Тип </w:t>
            </w:r>
            <w:r w:rsidR="00F27137" w:rsidRPr="00F65331">
              <w:rPr>
                <w:color w:val="000000"/>
                <w:sz w:val="24"/>
                <w:szCs w:val="24"/>
              </w:rPr>
              <w:t>объекта адресации</w:t>
            </w:r>
          </w:p>
        </w:tc>
        <w:tc>
          <w:tcPr>
            <w:tcW w:w="5281"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pStyle w:val="Style19"/>
              <w:widowControl/>
              <w:tabs>
                <w:tab w:val="left" w:pos="778"/>
              </w:tabs>
              <w:rPr>
                <w:color w:val="000000"/>
              </w:rPr>
            </w:pPr>
            <w:r w:rsidRPr="00F65331">
              <w:rPr>
                <w:rStyle w:val="FontStyle120"/>
                <w:color w:val="000000"/>
              </w:rPr>
              <w:t>Право зарегистрировано в ЕГРН</w:t>
            </w:r>
          </w:p>
          <w:p w:rsidR="00E919AB" w:rsidRPr="00F65331" w:rsidRDefault="00E919AB" w:rsidP="009C7D88">
            <w:pPr>
              <w:widowControl w:val="0"/>
              <w:rPr>
                <w:color w:val="000000"/>
                <w:sz w:val="24"/>
                <w:szCs w:val="24"/>
              </w:rPr>
            </w:pPr>
            <w:r w:rsidRPr="00F65331">
              <w:rPr>
                <w:rStyle w:val="FontStyle120"/>
                <w:color w:val="000000"/>
                <w:sz w:val="24"/>
                <w:szCs w:val="24"/>
              </w:rPr>
              <w:t>Право не зарегистрировано в ЕГРН</w:t>
            </w:r>
            <w:r w:rsidR="009706D2" w:rsidRPr="00F65331">
              <w:rPr>
                <w:rStyle w:val="FontStyle120"/>
                <w:color w:val="000000"/>
                <w:sz w:val="24"/>
                <w:szCs w:val="24"/>
              </w:rPr>
              <w:t>.</w:t>
            </w:r>
          </w:p>
        </w:tc>
      </w:tr>
      <w:tr w:rsidR="00E919AB" w:rsidRPr="00F65331" w:rsidTr="009C7D88">
        <w:tc>
          <w:tcPr>
            <w:tcW w:w="698"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jc w:val="center"/>
              <w:rPr>
                <w:color w:val="000000"/>
                <w:sz w:val="24"/>
                <w:szCs w:val="24"/>
              </w:rPr>
            </w:pPr>
            <w:r w:rsidRPr="00F65331">
              <w:rPr>
                <w:color w:val="000000"/>
                <w:sz w:val="24"/>
                <w:szCs w:val="24"/>
              </w:rPr>
              <w:t>6.</w:t>
            </w:r>
          </w:p>
        </w:tc>
        <w:tc>
          <w:tcPr>
            <w:tcW w:w="3797"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rPr>
                <w:color w:val="000000"/>
                <w:sz w:val="24"/>
                <w:szCs w:val="24"/>
              </w:rPr>
            </w:pPr>
            <w:r w:rsidRPr="00F65331">
              <w:rPr>
                <w:color w:val="000000"/>
                <w:sz w:val="24"/>
                <w:szCs w:val="24"/>
              </w:rPr>
              <w:t>Принятое решение</w:t>
            </w:r>
          </w:p>
        </w:tc>
        <w:tc>
          <w:tcPr>
            <w:tcW w:w="5281"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rPr>
                <w:color w:val="000000"/>
                <w:sz w:val="24"/>
                <w:szCs w:val="24"/>
              </w:rPr>
            </w:pPr>
            <w:r w:rsidRPr="00F65331">
              <w:rPr>
                <w:color w:val="000000"/>
                <w:sz w:val="24"/>
                <w:szCs w:val="24"/>
              </w:rPr>
              <w:t xml:space="preserve">1. Выдача </w:t>
            </w:r>
            <w:r w:rsidR="00F27137" w:rsidRPr="00F65331">
              <w:rPr>
                <w:color w:val="000000"/>
                <w:sz w:val="24"/>
                <w:szCs w:val="24"/>
              </w:rPr>
              <w:t xml:space="preserve">постановления по присвоению </w:t>
            </w:r>
            <w:r w:rsidR="0046304A" w:rsidRPr="00F65331">
              <w:rPr>
                <w:color w:val="000000"/>
                <w:sz w:val="24"/>
                <w:szCs w:val="24"/>
              </w:rPr>
              <w:t xml:space="preserve">(изменению, аннулированию) </w:t>
            </w:r>
            <w:r w:rsidR="00F27137" w:rsidRPr="00F65331">
              <w:rPr>
                <w:color w:val="000000"/>
                <w:sz w:val="24"/>
                <w:szCs w:val="24"/>
              </w:rPr>
              <w:t>адреса</w:t>
            </w:r>
            <w:r w:rsidR="009706D2" w:rsidRPr="00F65331">
              <w:rPr>
                <w:color w:val="000000"/>
                <w:sz w:val="24"/>
                <w:szCs w:val="24"/>
              </w:rPr>
              <w:t xml:space="preserve"> объекту адресации</w:t>
            </w:r>
          </w:p>
          <w:p w:rsidR="00E919AB" w:rsidRPr="00F65331" w:rsidRDefault="00E919AB" w:rsidP="00E4715E">
            <w:pPr>
              <w:widowControl w:val="0"/>
              <w:rPr>
                <w:color w:val="000000"/>
                <w:sz w:val="24"/>
                <w:szCs w:val="24"/>
              </w:rPr>
            </w:pPr>
            <w:r w:rsidRPr="00F65331">
              <w:rPr>
                <w:color w:val="000000"/>
                <w:sz w:val="24"/>
                <w:szCs w:val="24"/>
              </w:rPr>
              <w:t xml:space="preserve">2. Отказ в </w:t>
            </w:r>
            <w:r w:rsidR="00E4715E" w:rsidRPr="00F65331">
              <w:rPr>
                <w:color w:val="000000"/>
                <w:sz w:val="24"/>
                <w:szCs w:val="24"/>
              </w:rPr>
              <w:t>предоставлении муниципальной услуги;</w:t>
            </w:r>
          </w:p>
          <w:p w:rsidR="00E4715E" w:rsidRPr="00F65331" w:rsidRDefault="00E4715E" w:rsidP="00E4715E">
            <w:pPr>
              <w:widowControl w:val="0"/>
              <w:rPr>
                <w:color w:val="000000"/>
                <w:sz w:val="24"/>
                <w:szCs w:val="24"/>
              </w:rPr>
            </w:pPr>
            <w:r w:rsidRPr="00F65331">
              <w:rPr>
                <w:color w:val="000000"/>
                <w:sz w:val="24"/>
                <w:szCs w:val="24"/>
              </w:rPr>
              <w:t>3. Решение об отказе в присвоении адреса.</w:t>
            </w:r>
          </w:p>
        </w:tc>
      </w:tr>
    </w:tbl>
    <w:p w:rsidR="00E919AB" w:rsidRPr="00F65331" w:rsidRDefault="00E919AB" w:rsidP="00E919AB">
      <w:pPr>
        <w:ind w:right="-1"/>
        <w:jc w:val="both"/>
        <w:rPr>
          <w:color w:val="000000"/>
          <w:sz w:val="24"/>
          <w:szCs w:val="24"/>
        </w:rPr>
      </w:pPr>
    </w:p>
    <w:p w:rsidR="00E919AB" w:rsidRPr="00F65331" w:rsidRDefault="00E919AB" w:rsidP="00E919AB">
      <w:pPr>
        <w:widowControl w:val="0"/>
        <w:ind w:right="-1"/>
        <w:jc w:val="center"/>
        <w:outlineLvl w:val="2"/>
        <w:rPr>
          <w:color w:val="000000"/>
        </w:rPr>
      </w:pPr>
      <w:r w:rsidRPr="00F65331">
        <w:rPr>
          <w:color w:val="000000"/>
          <w:sz w:val="28"/>
          <w:szCs w:val="28"/>
        </w:rPr>
        <w:t>2. Комбинации признаков заявителей, каждая из которых</w:t>
      </w:r>
    </w:p>
    <w:p w:rsidR="00E919AB" w:rsidRPr="00F65331" w:rsidRDefault="00E919AB" w:rsidP="00E919AB">
      <w:pPr>
        <w:widowControl w:val="0"/>
        <w:ind w:right="-1"/>
        <w:jc w:val="center"/>
        <w:rPr>
          <w:color w:val="000000"/>
        </w:rPr>
      </w:pPr>
      <w:r w:rsidRPr="00F65331">
        <w:rPr>
          <w:color w:val="000000"/>
          <w:sz w:val="28"/>
          <w:szCs w:val="28"/>
        </w:rPr>
        <w:t>соответствует одному варианту предоставления услуги</w:t>
      </w:r>
    </w:p>
    <w:p w:rsidR="00E919AB" w:rsidRPr="00F65331" w:rsidRDefault="00E919AB" w:rsidP="00E919AB">
      <w:pPr>
        <w:widowControl w:val="0"/>
        <w:ind w:right="-1"/>
        <w:jc w:val="both"/>
        <w:rPr>
          <w:color w:val="000000"/>
          <w:sz w:val="26"/>
        </w:rPr>
      </w:pPr>
    </w:p>
    <w:tbl>
      <w:tblPr>
        <w:tblW w:w="9634" w:type="dxa"/>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E919AB" w:rsidRPr="00F65331" w:rsidTr="009706D2">
        <w:tc>
          <w:tcPr>
            <w:tcW w:w="9634" w:type="dxa"/>
            <w:gridSpan w:val="2"/>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spacing w:line="276" w:lineRule="auto"/>
              <w:ind w:right="-1"/>
              <w:jc w:val="center"/>
              <w:rPr>
                <w:color w:val="000000"/>
              </w:rPr>
            </w:pPr>
            <w:r w:rsidRPr="00F65331">
              <w:rPr>
                <w:color w:val="000000"/>
                <w:sz w:val="24"/>
                <w:szCs w:val="24"/>
              </w:rPr>
              <w:t>Комбинация значений признаков</w:t>
            </w:r>
          </w:p>
        </w:tc>
      </w:tr>
      <w:tr w:rsidR="00E919AB" w:rsidRPr="00F65331" w:rsidTr="009706D2">
        <w:tc>
          <w:tcPr>
            <w:tcW w:w="9634" w:type="dxa"/>
            <w:gridSpan w:val="2"/>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spacing w:line="276" w:lineRule="auto"/>
              <w:ind w:right="-1"/>
              <w:jc w:val="both"/>
              <w:outlineLvl w:val="3"/>
              <w:rPr>
                <w:color w:val="000000"/>
              </w:rPr>
            </w:pPr>
            <w:r w:rsidRPr="00F65331">
              <w:rPr>
                <w:color w:val="000000"/>
                <w:sz w:val="24"/>
                <w:szCs w:val="24"/>
              </w:rPr>
              <w:t xml:space="preserve">Вариант </w:t>
            </w:r>
            <w:r w:rsidRPr="00F65331">
              <w:rPr>
                <w:color w:val="000000"/>
                <w:sz w:val="24"/>
                <w:szCs w:val="24"/>
                <w:lang w:val="en-US"/>
              </w:rPr>
              <w:t>I</w:t>
            </w:r>
            <w:r w:rsidRPr="00F65331">
              <w:rPr>
                <w:color w:val="000000"/>
                <w:sz w:val="24"/>
                <w:szCs w:val="24"/>
              </w:rPr>
              <w:t xml:space="preserve"> </w:t>
            </w:r>
            <w:r w:rsidRPr="00F65331">
              <w:rPr>
                <w:color w:val="000000"/>
                <w:sz w:val="22"/>
                <w:szCs w:val="24"/>
              </w:rPr>
              <w:t>«</w:t>
            </w:r>
            <w:r w:rsidR="009706D2" w:rsidRPr="00F65331">
              <w:rPr>
                <w:rFonts w:eastAsia="DejaVu Sans" w:cs="DejaVu Sans"/>
                <w:color w:val="000000"/>
                <w:kern w:val="3"/>
                <w:sz w:val="24"/>
                <w:szCs w:val="28"/>
                <w:lang w:eastAsia="zh-CN" w:bidi="hi-IN"/>
              </w:rPr>
              <w:t>Присвоение (отказ в присвоении) адреса объекту адресации, изменение и аннулирование такого адреса</w:t>
            </w:r>
            <w:r w:rsidR="009706D2" w:rsidRPr="00F65331">
              <w:rPr>
                <w:color w:val="000000"/>
                <w:sz w:val="24"/>
                <w:szCs w:val="28"/>
              </w:rPr>
              <w:t>»</w:t>
            </w:r>
          </w:p>
        </w:tc>
      </w:tr>
      <w:tr w:rsidR="00E919AB"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spacing w:line="276" w:lineRule="auto"/>
              <w:ind w:right="-1"/>
              <w:jc w:val="center"/>
              <w:rPr>
                <w:color w:val="000000"/>
              </w:rPr>
            </w:pPr>
            <w:r w:rsidRPr="00F65331">
              <w:rPr>
                <w:color w:val="000000"/>
                <w:sz w:val="24"/>
                <w:szCs w:val="24"/>
              </w:rPr>
              <w:t>1.</w:t>
            </w:r>
          </w:p>
        </w:tc>
        <w:tc>
          <w:tcPr>
            <w:tcW w:w="7934" w:type="dxa"/>
            <w:tcBorders>
              <w:top w:val="single" w:sz="4" w:space="0" w:color="000000"/>
              <w:left w:val="single" w:sz="4" w:space="0" w:color="000000"/>
              <w:bottom w:val="single" w:sz="4" w:space="0" w:color="000000"/>
              <w:right w:val="single" w:sz="4" w:space="0" w:color="000000"/>
            </w:tcBorders>
          </w:tcPr>
          <w:p w:rsidR="00E919AB" w:rsidRPr="00F65331" w:rsidRDefault="00E919AB" w:rsidP="009C7D88">
            <w:pPr>
              <w:widowControl w:val="0"/>
              <w:rPr>
                <w:color w:val="000000"/>
              </w:rPr>
            </w:pPr>
            <w:r w:rsidRPr="00F65331">
              <w:rPr>
                <w:color w:val="000000"/>
                <w:sz w:val="24"/>
                <w:szCs w:val="24"/>
              </w:rPr>
              <w:t xml:space="preserve">Физическое лицо, обратившееся за получением муниципальной услуги </w:t>
            </w:r>
            <w:r w:rsidR="00985AE9" w:rsidRPr="00F65331">
              <w:rPr>
                <w:rFonts w:eastAsia="DejaVu Sans" w:cs="DejaVu Sans"/>
                <w:color w:val="000000"/>
                <w:kern w:val="3"/>
                <w:sz w:val="24"/>
                <w:szCs w:val="28"/>
                <w:lang w:eastAsia="zh-CN" w:bidi="hi-IN"/>
              </w:rPr>
              <w:t>«Присвоение адреса объекту адресации, изменение и аннулирование такого адреса»,</w:t>
            </w:r>
            <w:r w:rsidRPr="00F65331">
              <w:rPr>
                <w:color w:val="000000"/>
                <w:sz w:val="22"/>
                <w:szCs w:val="24"/>
              </w:rPr>
              <w:t xml:space="preserve"> </w:t>
            </w:r>
            <w:r w:rsidRPr="00F65331">
              <w:rPr>
                <w:color w:val="000000"/>
                <w:sz w:val="24"/>
                <w:szCs w:val="24"/>
              </w:rPr>
              <w:t>лично.</w:t>
            </w:r>
          </w:p>
        </w:tc>
      </w:tr>
      <w:tr w:rsidR="00E919AB"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spacing w:line="276" w:lineRule="auto"/>
              <w:ind w:right="-1"/>
              <w:jc w:val="center"/>
              <w:rPr>
                <w:color w:val="000000"/>
              </w:rPr>
            </w:pPr>
            <w:r w:rsidRPr="00F65331">
              <w:rPr>
                <w:color w:val="000000"/>
                <w:sz w:val="24"/>
                <w:szCs w:val="24"/>
              </w:rPr>
              <w:t>2.</w:t>
            </w:r>
          </w:p>
        </w:tc>
        <w:tc>
          <w:tcPr>
            <w:tcW w:w="7934" w:type="dxa"/>
            <w:tcBorders>
              <w:top w:val="single" w:sz="4" w:space="0" w:color="000000"/>
              <w:left w:val="single" w:sz="4" w:space="0" w:color="000000"/>
              <w:bottom w:val="single" w:sz="4" w:space="0" w:color="000000"/>
              <w:right w:val="single" w:sz="4" w:space="0" w:color="000000"/>
            </w:tcBorders>
          </w:tcPr>
          <w:p w:rsidR="00E919AB" w:rsidRPr="00F65331" w:rsidRDefault="00E919AB" w:rsidP="009C7D88">
            <w:pPr>
              <w:widowControl w:val="0"/>
              <w:rPr>
                <w:color w:val="000000"/>
              </w:rPr>
            </w:pPr>
            <w:r w:rsidRPr="00F65331">
              <w:rPr>
                <w:color w:val="000000"/>
                <w:sz w:val="24"/>
                <w:szCs w:val="24"/>
              </w:rPr>
              <w:t>П</w:t>
            </w:r>
            <w:r w:rsidR="009706D2" w:rsidRPr="00F65331">
              <w:rPr>
                <w:color w:val="000000"/>
                <w:sz w:val="24"/>
                <w:szCs w:val="24"/>
              </w:rPr>
              <w:t xml:space="preserve">редставитель физического лица, </w:t>
            </w:r>
            <w:r w:rsidRPr="00F65331">
              <w:rPr>
                <w:color w:val="000000"/>
                <w:sz w:val="24"/>
                <w:szCs w:val="24"/>
              </w:rPr>
              <w:t>обратившийся за получением муниципальной услуги</w:t>
            </w:r>
            <w:r w:rsidR="00985AE9" w:rsidRPr="00F65331">
              <w:rPr>
                <w:color w:val="000000"/>
                <w:sz w:val="24"/>
                <w:szCs w:val="24"/>
              </w:rPr>
              <w:t xml:space="preserve"> </w:t>
            </w:r>
            <w:r w:rsidR="00985AE9" w:rsidRPr="00F65331">
              <w:rPr>
                <w:rFonts w:eastAsia="DejaVu Sans" w:cs="DejaVu Sans"/>
                <w:color w:val="000000"/>
                <w:kern w:val="3"/>
                <w:sz w:val="24"/>
                <w:szCs w:val="28"/>
                <w:lang w:eastAsia="zh-CN" w:bidi="hi-IN"/>
              </w:rPr>
              <w:t>«Присвоение адреса объекту адресации, изменение и аннулирование такого адреса»</w:t>
            </w:r>
            <w:r w:rsidRPr="00F65331">
              <w:rPr>
                <w:color w:val="000000"/>
                <w:sz w:val="24"/>
                <w:szCs w:val="24"/>
              </w:rPr>
              <w:t>.</w:t>
            </w:r>
          </w:p>
        </w:tc>
      </w:tr>
      <w:tr w:rsidR="00E919AB"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spacing w:line="276" w:lineRule="auto"/>
              <w:ind w:right="-1"/>
              <w:jc w:val="center"/>
              <w:rPr>
                <w:color w:val="000000"/>
              </w:rPr>
            </w:pPr>
            <w:r w:rsidRPr="00F65331">
              <w:rPr>
                <w:color w:val="000000"/>
                <w:sz w:val="24"/>
                <w:szCs w:val="24"/>
              </w:rPr>
              <w:t>3.</w:t>
            </w:r>
          </w:p>
        </w:tc>
        <w:tc>
          <w:tcPr>
            <w:tcW w:w="7934" w:type="dxa"/>
            <w:tcBorders>
              <w:top w:val="single" w:sz="4" w:space="0" w:color="000000"/>
              <w:left w:val="single" w:sz="4" w:space="0" w:color="000000"/>
              <w:bottom w:val="single" w:sz="4" w:space="0" w:color="000000"/>
              <w:right w:val="single" w:sz="4" w:space="0" w:color="000000"/>
            </w:tcBorders>
          </w:tcPr>
          <w:p w:rsidR="00E919AB" w:rsidRPr="00F65331" w:rsidRDefault="009706D2" w:rsidP="009C7D88">
            <w:pPr>
              <w:widowControl w:val="0"/>
              <w:spacing w:line="276" w:lineRule="auto"/>
              <w:ind w:right="-1"/>
              <w:rPr>
                <w:color w:val="000000"/>
              </w:rPr>
            </w:pPr>
            <w:r w:rsidRPr="00F65331">
              <w:rPr>
                <w:color w:val="000000"/>
                <w:sz w:val="24"/>
                <w:szCs w:val="24"/>
              </w:rPr>
              <w:t>Юридическое лицо,</w:t>
            </w:r>
            <w:r w:rsidR="00E919AB" w:rsidRPr="00F65331">
              <w:rPr>
                <w:color w:val="000000"/>
                <w:sz w:val="24"/>
                <w:szCs w:val="24"/>
              </w:rPr>
              <w:t xml:space="preserve"> обратившееся за получением муниципальной услуги </w:t>
            </w:r>
            <w:r w:rsidR="00985AE9" w:rsidRPr="00F65331">
              <w:rPr>
                <w:rFonts w:eastAsia="DejaVu Sans" w:cs="DejaVu Sans"/>
                <w:color w:val="000000"/>
                <w:kern w:val="3"/>
                <w:sz w:val="24"/>
                <w:szCs w:val="28"/>
                <w:lang w:eastAsia="zh-CN" w:bidi="hi-IN"/>
              </w:rPr>
              <w:t>«Присвоение адреса объекту адресации, изменение и аннулирование такого адреса»</w:t>
            </w:r>
            <w:r w:rsidR="00985AE9" w:rsidRPr="00F65331">
              <w:rPr>
                <w:color w:val="000000"/>
                <w:sz w:val="22"/>
                <w:szCs w:val="24"/>
              </w:rPr>
              <w:t>,</w:t>
            </w:r>
            <w:r w:rsidR="00E919AB" w:rsidRPr="00F65331">
              <w:rPr>
                <w:color w:val="000000"/>
                <w:sz w:val="24"/>
                <w:szCs w:val="24"/>
              </w:rPr>
              <w:t xml:space="preserve"> лично.</w:t>
            </w:r>
          </w:p>
        </w:tc>
      </w:tr>
      <w:tr w:rsidR="00E919AB"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spacing w:line="276" w:lineRule="auto"/>
              <w:ind w:right="-1"/>
              <w:jc w:val="center"/>
              <w:rPr>
                <w:color w:val="000000"/>
              </w:rPr>
            </w:pPr>
            <w:r w:rsidRPr="00F65331">
              <w:rPr>
                <w:color w:val="000000"/>
                <w:sz w:val="24"/>
                <w:szCs w:val="24"/>
              </w:rPr>
              <w:t>4.</w:t>
            </w:r>
          </w:p>
        </w:tc>
        <w:tc>
          <w:tcPr>
            <w:tcW w:w="7934" w:type="dxa"/>
            <w:tcBorders>
              <w:top w:val="single" w:sz="4" w:space="0" w:color="000000"/>
              <w:left w:val="single" w:sz="4" w:space="0" w:color="000000"/>
              <w:bottom w:val="single" w:sz="4" w:space="0" w:color="000000"/>
              <w:right w:val="single" w:sz="4" w:space="0" w:color="000000"/>
            </w:tcBorders>
          </w:tcPr>
          <w:p w:rsidR="00E919AB" w:rsidRPr="00F65331" w:rsidRDefault="00E919AB" w:rsidP="009C7D88">
            <w:pPr>
              <w:widowControl w:val="0"/>
              <w:spacing w:line="276" w:lineRule="auto"/>
              <w:ind w:right="-1"/>
              <w:rPr>
                <w:color w:val="000000"/>
              </w:rPr>
            </w:pPr>
            <w:r w:rsidRPr="00F65331">
              <w:rPr>
                <w:color w:val="000000"/>
                <w:sz w:val="24"/>
                <w:szCs w:val="24"/>
              </w:rPr>
              <w:t>Представитель юридического ли</w:t>
            </w:r>
            <w:r w:rsidR="009706D2" w:rsidRPr="00F65331">
              <w:rPr>
                <w:color w:val="000000"/>
                <w:sz w:val="24"/>
                <w:szCs w:val="24"/>
              </w:rPr>
              <w:t xml:space="preserve">ца, </w:t>
            </w:r>
            <w:r w:rsidRPr="00F65331">
              <w:rPr>
                <w:color w:val="000000"/>
                <w:sz w:val="24"/>
                <w:szCs w:val="24"/>
              </w:rPr>
              <w:t>обратившийся за получением муниципальной услуги</w:t>
            </w:r>
            <w:r w:rsidR="00985AE9" w:rsidRPr="00F65331">
              <w:rPr>
                <w:color w:val="000000"/>
                <w:sz w:val="24"/>
                <w:szCs w:val="24"/>
              </w:rPr>
              <w:t xml:space="preserve"> </w:t>
            </w:r>
            <w:r w:rsidR="00985AE9" w:rsidRPr="00F65331">
              <w:rPr>
                <w:rFonts w:eastAsia="DejaVu Sans" w:cs="DejaVu Sans"/>
                <w:color w:val="000000"/>
                <w:kern w:val="3"/>
                <w:sz w:val="24"/>
                <w:szCs w:val="28"/>
                <w:lang w:eastAsia="zh-CN" w:bidi="hi-IN"/>
              </w:rPr>
              <w:t>«Присвоение адреса объекту адресации, изменение и аннулирование такого адреса»</w:t>
            </w:r>
            <w:r w:rsidRPr="00F65331">
              <w:rPr>
                <w:color w:val="000000"/>
                <w:sz w:val="24"/>
                <w:szCs w:val="24"/>
              </w:rPr>
              <w:t>.</w:t>
            </w:r>
          </w:p>
        </w:tc>
      </w:tr>
      <w:tr w:rsidR="00985AE9"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985AE9" w:rsidRPr="00F65331" w:rsidRDefault="00985AE9" w:rsidP="009C7D88">
            <w:pPr>
              <w:widowControl w:val="0"/>
              <w:spacing w:line="276" w:lineRule="auto"/>
              <w:ind w:right="-1"/>
              <w:jc w:val="center"/>
              <w:rPr>
                <w:color w:val="000000"/>
                <w:sz w:val="24"/>
                <w:szCs w:val="24"/>
              </w:rPr>
            </w:pPr>
            <w:r w:rsidRPr="00F65331">
              <w:rPr>
                <w:color w:val="000000"/>
                <w:sz w:val="24"/>
                <w:szCs w:val="24"/>
              </w:rPr>
              <w:t>5</w:t>
            </w:r>
          </w:p>
        </w:tc>
        <w:tc>
          <w:tcPr>
            <w:tcW w:w="7934" w:type="dxa"/>
            <w:tcBorders>
              <w:top w:val="single" w:sz="4" w:space="0" w:color="000000"/>
              <w:left w:val="single" w:sz="4" w:space="0" w:color="000000"/>
              <w:bottom w:val="single" w:sz="4" w:space="0" w:color="000000"/>
              <w:right w:val="single" w:sz="4" w:space="0" w:color="000000"/>
            </w:tcBorders>
          </w:tcPr>
          <w:p w:rsidR="00985AE9" w:rsidRPr="00F65331" w:rsidRDefault="00985AE9" w:rsidP="009C7D88">
            <w:pPr>
              <w:widowControl w:val="0"/>
              <w:spacing w:line="276" w:lineRule="auto"/>
              <w:ind w:right="-1"/>
              <w:rPr>
                <w:color w:val="000000"/>
                <w:sz w:val="24"/>
                <w:szCs w:val="24"/>
              </w:rPr>
            </w:pPr>
            <w:r w:rsidRPr="00F65331">
              <w:rPr>
                <w:color w:val="000000"/>
                <w:sz w:val="24"/>
                <w:szCs w:val="24"/>
              </w:rPr>
              <w:t>Л</w:t>
            </w:r>
            <w:r w:rsidRPr="00F65331">
              <w:rPr>
                <w:color w:val="000000"/>
                <w:sz w:val="24"/>
                <w:szCs w:val="24"/>
                <w:shd w:val="clear" w:color="auto" w:fill="FFFFFF"/>
              </w:rPr>
              <w:t xml:space="preserve">ицо, обладающее одним из вещных прав на объект адресации, </w:t>
            </w:r>
            <w:r w:rsidRPr="00F65331">
              <w:rPr>
                <w:color w:val="000000"/>
                <w:sz w:val="24"/>
                <w:szCs w:val="24"/>
              </w:rPr>
              <w:t xml:space="preserve">обратившийся за получением муниципальной услуги </w:t>
            </w:r>
            <w:r w:rsidRPr="00F65331">
              <w:rPr>
                <w:rFonts w:eastAsia="DejaVu Sans" w:cs="DejaVu Sans"/>
                <w:color w:val="000000"/>
                <w:kern w:val="3"/>
                <w:sz w:val="24"/>
                <w:szCs w:val="28"/>
                <w:lang w:eastAsia="zh-CN" w:bidi="hi-IN"/>
              </w:rPr>
              <w:t>«Присвоение адреса объекту адресации, изменение и аннулирование такого адреса»</w:t>
            </w:r>
            <w:r w:rsidRPr="00F65331">
              <w:rPr>
                <w:color w:val="000000"/>
                <w:sz w:val="24"/>
                <w:szCs w:val="24"/>
              </w:rPr>
              <w:t>.</w:t>
            </w:r>
          </w:p>
        </w:tc>
      </w:tr>
      <w:tr w:rsidR="00985AE9"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985AE9" w:rsidRPr="00F65331" w:rsidRDefault="00985AE9" w:rsidP="009C7D88">
            <w:pPr>
              <w:widowControl w:val="0"/>
              <w:spacing w:line="276" w:lineRule="auto"/>
              <w:ind w:right="-1"/>
              <w:jc w:val="center"/>
              <w:rPr>
                <w:color w:val="000000"/>
                <w:sz w:val="24"/>
                <w:szCs w:val="24"/>
              </w:rPr>
            </w:pPr>
            <w:r w:rsidRPr="00F65331">
              <w:rPr>
                <w:color w:val="000000"/>
                <w:sz w:val="24"/>
                <w:szCs w:val="24"/>
              </w:rPr>
              <w:t>6</w:t>
            </w:r>
          </w:p>
        </w:tc>
        <w:tc>
          <w:tcPr>
            <w:tcW w:w="7934" w:type="dxa"/>
            <w:tcBorders>
              <w:top w:val="single" w:sz="4" w:space="0" w:color="000000"/>
              <w:left w:val="single" w:sz="4" w:space="0" w:color="000000"/>
              <w:bottom w:val="single" w:sz="4" w:space="0" w:color="000000"/>
              <w:right w:val="single" w:sz="4" w:space="0" w:color="000000"/>
            </w:tcBorders>
          </w:tcPr>
          <w:p w:rsidR="00985AE9" w:rsidRPr="00F65331" w:rsidRDefault="00985AE9" w:rsidP="00985AE9">
            <w:pPr>
              <w:widowControl w:val="0"/>
              <w:spacing w:line="276" w:lineRule="auto"/>
              <w:ind w:right="-1"/>
              <w:rPr>
                <w:color w:val="000000"/>
                <w:sz w:val="24"/>
                <w:szCs w:val="24"/>
              </w:rPr>
            </w:pPr>
            <w:r w:rsidRPr="00F65331">
              <w:rPr>
                <w:color w:val="000000"/>
                <w:sz w:val="24"/>
                <w:szCs w:val="24"/>
              </w:rPr>
              <w:t>Представитель л</w:t>
            </w:r>
            <w:r w:rsidRPr="00F65331">
              <w:rPr>
                <w:color w:val="000000"/>
                <w:sz w:val="24"/>
                <w:szCs w:val="24"/>
                <w:shd w:val="clear" w:color="auto" w:fill="FFFFFF"/>
              </w:rPr>
              <w:t xml:space="preserve">ица, обладающего одним из вещных прав на объект адресации, </w:t>
            </w:r>
            <w:r w:rsidRPr="00F65331">
              <w:rPr>
                <w:color w:val="000000"/>
                <w:sz w:val="24"/>
                <w:szCs w:val="24"/>
              </w:rPr>
              <w:t xml:space="preserve">обратившийся за получением муниципальной услуги </w:t>
            </w:r>
            <w:r w:rsidRPr="00F65331">
              <w:rPr>
                <w:rFonts w:eastAsia="DejaVu Sans" w:cs="DejaVu Sans"/>
                <w:color w:val="000000"/>
                <w:kern w:val="3"/>
                <w:sz w:val="24"/>
                <w:szCs w:val="28"/>
                <w:lang w:eastAsia="zh-CN" w:bidi="hi-IN"/>
              </w:rPr>
              <w:t>«Присвоение адреса объекту адресации, изменение и аннулирование такого адреса»</w:t>
            </w:r>
            <w:r w:rsidRPr="00F65331">
              <w:rPr>
                <w:color w:val="000000"/>
                <w:sz w:val="24"/>
                <w:szCs w:val="24"/>
              </w:rPr>
              <w:t>.</w:t>
            </w:r>
          </w:p>
        </w:tc>
      </w:tr>
      <w:tr w:rsidR="00E919AB" w:rsidRPr="00F65331" w:rsidTr="009706D2">
        <w:tc>
          <w:tcPr>
            <w:tcW w:w="9634" w:type="dxa"/>
            <w:gridSpan w:val="2"/>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706D2">
            <w:pPr>
              <w:widowControl w:val="0"/>
              <w:spacing w:line="276" w:lineRule="auto"/>
              <w:ind w:right="-1"/>
              <w:outlineLvl w:val="3"/>
              <w:rPr>
                <w:color w:val="000000"/>
              </w:rPr>
            </w:pPr>
            <w:r w:rsidRPr="00F65331">
              <w:rPr>
                <w:color w:val="000000"/>
                <w:sz w:val="24"/>
                <w:szCs w:val="24"/>
              </w:rPr>
              <w:t xml:space="preserve">Вариант </w:t>
            </w:r>
            <w:r w:rsidRPr="00F65331">
              <w:rPr>
                <w:color w:val="000000"/>
                <w:sz w:val="24"/>
                <w:szCs w:val="24"/>
                <w:lang w:val="en-US"/>
              </w:rPr>
              <w:t>II</w:t>
            </w:r>
            <w:r w:rsidRPr="00F65331">
              <w:rPr>
                <w:color w:val="000000"/>
                <w:sz w:val="24"/>
                <w:szCs w:val="24"/>
              </w:rPr>
              <w:t xml:space="preserve"> «</w:t>
            </w:r>
            <w:r w:rsidR="009706D2" w:rsidRPr="00F65331">
              <w:rPr>
                <w:color w:val="000000"/>
                <w:sz w:val="24"/>
                <w:szCs w:val="24"/>
              </w:rPr>
              <w:t>Исправление допущенных опечаток и ошибок в выданных в результате предоставления муниципальной услуги документах</w:t>
            </w:r>
            <w:r w:rsidRPr="00F65331">
              <w:rPr>
                <w:color w:val="000000"/>
                <w:sz w:val="24"/>
                <w:szCs w:val="24"/>
              </w:rPr>
              <w:t>»</w:t>
            </w:r>
          </w:p>
        </w:tc>
      </w:tr>
      <w:tr w:rsidR="00985AE9"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985AE9" w:rsidRPr="00F65331" w:rsidRDefault="00985AE9" w:rsidP="00985AE9">
            <w:pPr>
              <w:widowControl w:val="0"/>
              <w:spacing w:line="276" w:lineRule="auto"/>
              <w:ind w:right="-1"/>
              <w:jc w:val="center"/>
              <w:rPr>
                <w:color w:val="000000"/>
              </w:rPr>
            </w:pPr>
            <w:r w:rsidRPr="00F65331">
              <w:rPr>
                <w:color w:val="000000"/>
                <w:sz w:val="24"/>
                <w:szCs w:val="24"/>
              </w:rPr>
              <w:t>1.</w:t>
            </w:r>
          </w:p>
        </w:tc>
        <w:tc>
          <w:tcPr>
            <w:tcW w:w="7934" w:type="dxa"/>
            <w:tcBorders>
              <w:top w:val="single" w:sz="4" w:space="0" w:color="000000"/>
              <w:left w:val="single" w:sz="4" w:space="0" w:color="000000"/>
              <w:bottom w:val="single" w:sz="4" w:space="0" w:color="000000"/>
              <w:right w:val="single" w:sz="4" w:space="0" w:color="000000"/>
            </w:tcBorders>
          </w:tcPr>
          <w:p w:rsidR="00985AE9" w:rsidRPr="00F65331" w:rsidRDefault="00985AE9" w:rsidP="00985AE9">
            <w:pPr>
              <w:widowControl w:val="0"/>
              <w:rPr>
                <w:color w:val="000000"/>
              </w:rPr>
            </w:pPr>
            <w:r w:rsidRPr="00F65331">
              <w:rPr>
                <w:color w:val="000000"/>
                <w:sz w:val="24"/>
                <w:szCs w:val="24"/>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985AE9"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985AE9" w:rsidRPr="00F65331" w:rsidRDefault="00985AE9" w:rsidP="00985AE9">
            <w:pPr>
              <w:widowControl w:val="0"/>
              <w:spacing w:line="276" w:lineRule="auto"/>
              <w:ind w:right="-1"/>
              <w:jc w:val="center"/>
              <w:rPr>
                <w:color w:val="000000"/>
              </w:rPr>
            </w:pPr>
            <w:r w:rsidRPr="00F65331">
              <w:rPr>
                <w:color w:val="000000"/>
                <w:sz w:val="24"/>
                <w:szCs w:val="24"/>
              </w:rPr>
              <w:t>2.</w:t>
            </w:r>
          </w:p>
        </w:tc>
        <w:tc>
          <w:tcPr>
            <w:tcW w:w="7934" w:type="dxa"/>
            <w:tcBorders>
              <w:top w:val="single" w:sz="4" w:space="0" w:color="000000"/>
              <w:left w:val="single" w:sz="4" w:space="0" w:color="000000"/>
              <w:bottom w:val="single" w:sz="4" w:space="0" w:color="000000"/>
              <w:right w:val="single" w:sz="4" w:space="0" w:color="000000"/>
            </w:tcBorders>
          </w:tcPr>
          <w:p w:rsidR="00985AE9" w:rsidRPr="00F65331" w:rsidRDefault="00985AE9" w:rsidP="00985AE9">
            <w:pPr>
              <w:widowControl w:val="0"/>
              <w:rPr>
                <w:color w:val="000000"/>
              </w:rPr>
            </w:pPr>
            <w:r w:rsidRPr="00F65331">
              <w:rPr>
                <w:color w:val="000000"/>
                <w:sz w:val="24"/>
                <w:szCs w:val="24"/>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985AE9"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985AE9" w:rsidRPr="00F65331" w:rsidRDefault="00985AE9" w:rsidP="00985AE9">
            <w:pPr>
              <w:widowControl w:val="0"/>
              <w:spacing w:line="276" w:lineRule="auto"/>
              <w:ind w:right="-1"/>
              <w:jc w:val="center"/>
              <w:rPr>
                <w:color w:val="000000"/>
              </w:rPr>
            </w:pPr>
            <w:r w:rsidRPr="00F65331">
              <w:rPr>
                <w:color w:val="000000"/>
                <w:sz w:val="24"/>
                <w:szCs w:val="24"/>
              </w:rPr>
              <w:t>3.</w:t>
            </w:r>
          </w:p>
        </w:tc>
        <w:tc>
          <w:tcPr>
            <w:tcW w:w="7934" w:type="dxa"/>
            <w:tcBorders>
              <w:top w:val="single" w:sz="4" w:space="0" w:color="000000"/>
              <w:left w:val="single" w:sz="4" w:space="0" w:color="000000"/>
              <w:bottom w:val="single" w:sz="4" w:space="0" w:color="000000"/>
              <w:right w:val="single" w:sz="4" w:space="0" w:color="000000"/>
            </w:tcBorders>
          </w:tcPr>
          <w:p w:rsidR="00985AE9" w:rsidRPr="00F65331" w:rsidRDefault="00985AE9" w:rsidP="00985AE9">
            <w:pPr>
              <w:widowControl w:val="0"/>
              <w:spacing w:line="276" w:lineRule="auto"/>
              <w:ind w:right="-1"/>
              <w:rPr>
                <w:color w:val="000000"/>
              </w:rPr>
            </w:pPr>
            <w:r w:rsidRPr="00F65331">
              <w:rPr>
                <w:color w:val="000000"/>
                <w:sz w:val="24"/>
                <w:szCs w:val="24"/>
              </w:rPr>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985AE9"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985AE9" w:rsidRPr="00F65331" w:rsidRDefault="00985AE9" w:rsidP="00985AE9">
            <w:pPr>
              <w:widowControl w:val="0"/>
              <w:spacing w:line="276" w:lineRule="auto"/>
              <w:ind w:right="-1"/>
              <w:jc w:val="center"/>
              <w:rPr>
                <w:color w:val="000000"/>
              </w:rPr>
            </w:pPr>
            <w:r w:rsidRPr="00F65331">
              <w:rPr>
                <w:color w:val="000000"/>
                <w:sz w:val="24"/>
                <w:szCs w:val="24"/>
              </w:rPr>
              <w:t>4.</w:t>
            </w:r>
          </w:p>
        </w:tc>
        <w:tc>
          <w:tcPr>
            <w:tcW w:w="7934" w:type="dxa"/>
            <w:tcBorders>
              <w:top w:val="single" w:sz="4" w:space="0" w:color="000000"/>
              <w:left w:val="single" w:sz="4" w:space="0" w:color="000000"/>
              <w:bottom w:val="single" w:sz="4" w:space="0" w:color="000000"/>
              <w:right w:val="single" w:sz="4" w:space="0" w:color="000000"/>
            </w:tcBorders>
          </w:tcPr>
          <w:p w:rsidR="00985AE9" w:rsidRPr="00F65331" w:rsidRDefault="00985AE9" w:rsidP="00985AE9">
            <w:pPr>
              <w:widowControl w:val="0"/>
              <w:spacing w:line="276" w:lineRule="auto"/>
              <w:ind w:right="-1"/>
              <w:rPr>
                <w:color w:val="000000"/>
              </w:rPr>
            </w:pPr>
            <w:r w:rsidRPr="00F65331">
              <w:rPr>
                <w:color w:val="000000"/>
                <w:sz w:val="24"/>
                <w:szCs w:val="24"/>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E919AB"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spacing w:line="276" w:lineRule="auto"/>
              <w:ind w:right="-1"/>
              <w:jc w:val="center"/>
              <w:rPr>
                <w:color w:val="000000"/>
              </w:rPr>
            </w:pPr>
            <w:r w:rsidRPr="00F65331">
              <w:rPr>
                <w:color w:val="000000"/>
                <w:sz w:val="24"/>
                <w:szCs w:val="24"/>
              </w:rPr>
              <w:t>5.</w:t>
            </w:r>
          </w:p>
        </w:tc>
        <w:tc>
          <w:tcPr>
            <w:tcW w:w="7934" w:type="dxa"/>
            <w:tcBorders>
              <w:top w:val="single" w:sz="4" w:space="0" w:color="000000"/>
              <w:left w:val="single" w:sz="4" w:space="0" w:color="000000"/>
              <w:bottom w:val="single" w:sz="4" w:space="0" w:color="000000"/>
              <w:right w:val="single" w:sz="4" w:space="0" w:color="000000"/>
            </w:tcBorders>
          </w:tcPr>
          <w:p w:rsidR="00E919AB" w:rsidRPr="00F65331" w:rsidRDefault="00985AE9" w:rsidP="009C7D88">
            <w:pPr>
              <w:widowControl w:val="0"/>
              <w:spacing w:line="276" w:lineRule="auto"/>
              <w:ind w:right="-1"/>
              <w:rPr>
                <w:color w:val="000000"/>
              </w:rPr>
            </w:pPr>
            <w:r w:rsidRPr="00F65331">
              <w:rPr>
                <w:color w:val="000000"/>
                <w:sz w:val="24"/>
                <w:szCs w:val="24"/>
              </w:rPr>
              <w:t>Л</w:t>
            </w:r>
            <w:r w:rsidRPr="00F65331">
              <w:rPr>
                <w:color w:val="000000"/>
                <w:sz w:val="24"/>
                <w:szCs w:val="24"/>
                <w:shd w:val="clear" w:color="auto" w:fill="FFFFFF"/>
              </w:rPr>
              <w:t xml:space="preserve">ицо, обладающее одним из вещных прав на объект адресации, </w:t>
            </w:r>
            <w:r w:rsidRPr="00F65331">
              <w:rPr>
                <w:color w:val="000000"/>
                <w:sz w:val="24"/>
                <w:szCs w:val="24"/>
              </w:rPr>
              <w:t>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985AE9"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985AE9" w:rsidRPr="00F65331" w:rsidRDefault="00985AE9" w:rsidP="009C7D88">
            <w:pPr>
              <w:widowControl w:val="0"/>
              <w:spacing w:line="276" w:lineRule="auto"/>
              <w:ind w:right="-1"/>
              <w:jc w:val="center"/>
              <w:rPr>
                <w:color w:val="000000"/>
                <w:sz w:val="24"/>
                <w:szCs w:val="24"/>
              </w:rPr>
            </w:pPr>
            <w:r w:rsidRPr="00F65331">
              <w:rPr>
                <w:color w:val="000000"/>
                <w:sz w:val="24"/>
                <w:szCs w:val="24"/>
              </w:rPr>
              <w:t>6</w:t>
            </w:r>
          </w:p>
        </w:tc>
        <w:tc>
          <w:tcPr>
            <w:tcW w:w="7934" w:type="dxa"/>
            <w:tcBorders>
              <w:top w:val="single" w:sz="4" w:space="0" w:color="000000"/>
              <w:left w:val="single" w:sz="4" w:space="0" w:color="000000"/>
              <w:bottom w:val="single" w:sz="4" w:space="0" w:color="000000"/>
              <w:right w:val="single" w:sz="4" w:space="0" w:color="000000"/>
            </w:tcBorders>
          </w:tcPr>
          <w:p w:rsidR="00985AE9" w:rsidRPr="00F65331" w:rsidRDefault="00985AE9" w:rsidP="00985AE9">
            <w:pPr>
              <w:widowControl w:val="0"/>
              <w:spacing w:line="276" w:lineRule="auto"/>
              <w:ind w:right="-1"/>
              <w:rPr>
                <w:color w:val="000000"/>
                <w:sz w:val="24"/>
                <w:szCs w:val="24"/>
              </w:rPr>
            </w:pPr>
            <w:r w:rsidRPr="00F65331">
              <w:rPr>
                <w:color w:val="000000"/>
                <w:sz w:val="24"/>
                <w:szCs w:val="24"/>
              </w:rPr>
              <w:t>Представитель л</w:t>
            </w:r>
            <w:r w:rsidRPr="00F65331">
              <w:rPr>
                <w:color w:val="000000"/>
                <w:sz w:val="24"/>
                <w:szCs w:val="24"/>
                <w:shd w:val="clear" w:color="auto" w:fill="FFFFFF"/>
              </w:rPr>
              <w:t>ица, обладающего одним из вещных прав на объект адресации</w:t>
            </w:r>
            <w:r w:rsidRPr="00F65331">
              <w:rPr>
                <w:color w:val="000000"/>
                <w:sz w:val="24"/>
                <w:szCs w:val="24"/>
              </w:rPr>
              <w:t>,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E919AB" w:rsidRPr="00F65331" w:rsidTr="009706D2">
        <w:tc>
          <w:tcPr>
            <w:tcW w:w="9634" w:type="dxa"/>
            <w:gridSpan w:val="2"/>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spacing w:line="276" w:lineRule="auto"/>
              <w:ind w:right="-1"/>
              <w:rPr>
                <w:color w:val="000000"/>
              </w:rPr>
            </w:pPr>
            <w:r w:rsidRPr="00F65331">
              <w:rPr>
                <w:color w:val="000000"/>
                <w:sz w:val="24"/>
                <w:szCs w:val="24"/>
              </w:rPr>
              <w:t xml:space="preserve">Вариант </w:t>
            </w:r>
            <w:r w:rsidR="00985AE9" w:rsidRPr="00F65331">
              <w:rPr>
                <w:color w:val="000000"/>
                <w:sz w:val="24"/>
                <w:szCs w:val="24"/>
                <w:lang w:val="en-US"/>
              </w:rPr>
              <w:t>III</w:t>
            </w:r>
            <w:r w:rsidR="00985AE9" w:rsidRPr="00F65331">
              <w:rPr>
                <w:color w:val="000000"/>
                <w:sz w:val="24"/>
                <w:szCs w:val="24"/>
              </w:rPr>
              <w:t xml:space="preserve"> </w:t>
            </w:r>
            <w:r w:rsidRPr="00F65331">
              <w:rPr>
                <w:color w:val="000000"/>
                <w:sz w:val="24"/>
                <w:szCs w:val="24"/>
              </w:rPr>
              <w:t>«Выдача дубликата документа, выданного по результатам предоставления муниципальной услуги»</w:t>
            </w:r>
          </w:p>
        </w:tc>
      </w:tr>
      <w:tr w:rsidR="00E919AB"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spacing w:line="276" w:lineRule="auto"/>
              <w:ind w:right="-1"/>
              <w:jc w:val="center"/>
              <w:rPr>
                <w:color w:val="000000"/>
              </w:rPr>
            </w:pPr>
            <w:r w:rsidRPr="00F65331">
              <w:rPr>
                <w:color w:val="000000"/>
                <w:sz w:val="24"/>
                <w:szCs w:val="24"/>
              </w:rPr>
              <w:t>1.</w:t>
            </w:r>
          </w:p>
        </w:tc>
        <w:tc>
          <w:tcPr>
            <w:tcW w:w="7934" w:type="dxa"/>
            <w:tcBorders>
              <w:top w:val="single" w:sz="4" w:space="0" w:color="000000"/>
              <w:left w:val="single" w:sz="4" w:space="0" w:color="000000"/>
              <w:bottom w:val="single" w:sz="4" w:space="0" w:color="000000"/>
              <w:right w:val="single" w:sz="4" w:space="0" w:color="000000"/>
            </w:tcBorders>
          </w:tcPr>
          <w:p w:rsidR="00E919AB" w:rsidRPr="00F65331" w:rsidRDefault="00F27137" w:rsidP="009C7D88">
            <w:pPr>
              <w:widowControl w:val="0"/>
              <w:rPr>
                <w:color w:val="000000"/>
              </w:rPr>
            </w:pPr>
            <w:r w:rsidRPr="00F65331">
              <w:rPr>
                <w:color w:val="000000"/>
                <w:sz w:val="24"/>
                <w:szCs w:val="24"/>
              </w:rPr>
              <w:t>Физическое лицо,</w:t>
            </w:r>
            <w:r w:rsidR="00E919AB" w:rsidRPr="00F65331">
              <w:rPr>
                <w:color w:val="000000"/>
                <w:sz w:val="24"/>
                <w:szCs w:val="24"/>
              </w:rPr>
              <w:t xml:space="preserve"> обратившееся за получением дубликата документа, выданного по результатам предоставления муниципальной услуги лично</w:t>
            </w:r>
          </w:p>
        </w:tc>
      </w:tr>
      <w:tr w:rsidR="00E919AB"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spacing w:line="276" w:lineRule="auto"/>
              <w:ind w:right="-1"/>
              <w:jc w:val="center"/>
              <w:rPr>
                <w:color w:val="000000"/>
              </w:rPr>
            </w:pPr>
            <w:r w:rsidRPr="00F65331">
              <w:rPr>
                <w:color w:val="000000"/>
                <w:sz w:val="24"/>
                <w:szCs w:val="24"/>
              </w:rPr>
              <w:t>2.</w:t>
            </w:r>
          </w:p>
        </w:tc>
        <w:tc>
          <w:tcPr>
            <w:tcW w:w="7934" w:type="dxa"/>
            <w:tcBorders>
              <w:top w:val="single" w:sz="4" w:space="0" w:color="000000"/>
              <w:left w:val="single" w:sz="4" w:space="0" w:color="000000"/>
              <w:bottom w:val="single" w:sz="4" w:space="0" w:color="000000"/>
              <w:right w:val="single" w:sz="4" w:space="0" w:color="000000"/>
            </w:tcBorders>
          </w:tcPr>
          <w:p w:rsidR="00E919AB" w:rsidRPr="00F65331" w:rsidRDefault="00E919AB" w:rsidP="009C7D88">
            <w:pPr>
              <w:widowControl w:val="0"/>
              <w:spacing w:line="276" w:lineRule="auto"/>
              <w:ind w:right="-1"/>
              <w:rPr>
                <w:color w:val="000000"/>
              </w:rPr>
            </w:pPr>
            <w:r w:rsidRPr="00F65331">
              <w:rPr>
                <w:color w:val="000000"/>
                <w:sz w:val="24"/>
                <w:szCs w:val="24"/>
              </w:rPr>
              <w:t>Представитель физического лица, обратившийся за получением дубликата документа, выданного по результатам предоставления муниципальной услуги</w:t>
            </w:r>
          </w:p>
        </w:tc>
      </w:tr>
      <w:tr w:rsidR="00E919AB"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spacing w:line="276" w:lineRule="auto"/>
              <w:ind w:right="-1"/>
              <w:jc w:val="center"/>
              <w:rPr>
                <w:color w:val="000000"/>
              </w:rPr>
            </w:pPr>
            <w:r w:rsidRPr="00F65331">
              <w:rPr>
                <w:color w:val="000000"/>
                <w:sz w:val="24"/>
                <w:szCs w:val="24"/>
              </w:rPr>
              <w:t>3.</w:t>
            </w:r>
          </w:p>
        </w:tc>
        <w:tc>
          <w:tcPr>
            <w:tcW w:w="7934" w:type="dxa"/>
            <w:tcBorders>
              <w:top w:val="single" w:sz="4" w:space="0" w:color="000000"/>
              <w:left w:val="single" w:sz="4" w:space="0" w:color="000000"/>
              <w:bottom w:val="single" w:sz="4" w:space="0" w:color="000000"/>
              <w:right w:val="single" w:sz="4" w:space="0" w:color="000000"/>
            </w:tcBorders>
          </w:tcPr>
          <w:p w:rsidR="00E919AB" w:rsidRPr="00F65331" w:rsidRDefault="00E919AB" w:rsidP="009C7D88">
            <w:pPr>
              <w:widowControl w:val="0"/>
              <w:spacing w:line="276" w:lineRule="auto"/>
              <w:ind w:right="-1"/>
              <w:rPr>
                <w:color w:val="000000"/>
              </w:rPr>
            </w:pPr>
            <w:r w:rsidRPr="00F65331">
              <w:rPr>
                <w:color w:val="000000"/>
                <w:sz w:val="24"/>
                <w:szCs w:val="24"/>
              </w:rPr>
              <w:t>Юридическое лицо, обратившееся за получением дубликата документа, выданного по результатам предоставления муниципальной услуги лично</w:t>
            </w:r>
          </w:p>
        </w:tc>
      </w:tr>
      <w:tr w:rsidR="00E919AB"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spacing w:line="276" w:lineRule="auto"/>
              <w:ind w:right="-1"/>
              <w:jc w:val="center"/>
              <w:rPr>
                <w:color w:val="000000"/>
              </w:rPr>
            </w:pPr>
            <w:r w:rsidRPr="00F65331">
              <w:rPr>
                <w:color w:val="000000"/>
                <w:sz w:val="24"/>
                <w:szCs w:val="24"/>
              </w:rPr>
              <w:t>4.</w:t>
            </w:r>
          </w:p>
        </w:tc>
        <w:tc>
          <w:tcPr>
            <w:tcW w:w="7934" w:type="dxa"/>
            <w:tcBorders>
              <w:top w:val="single" w:sz="4" w:space="0" w:color="000000"/>
              <w:left w:val="single" w:sz="4" w:space="0" w:color="000000"/>
              <w:bottom w:val="single" w:sz="4" w:space="0" w:color="000000"/>
              <w:right w:val="single" w:sz="4" w:space="0" w:color="000000"/>
            </w:tcBorders>
          </w:tcPr>
          <w:p w:rsidR="00E919AB" w:rsidRPr="00F65331" w:rsidRDefault="00E919AB" w:rsidP="009C7D88">
            <w:pPr>
              <w:widowControl w:val="0"/>
              <w:spacing w:line="276" w:lineRule="auto"/>
              <w:ind w:right="-1"/>
              <w:rPr>
                <w:color w:val="000000"/>
              </w:rPr>
            </w:pPr>
            <w:r w:rsidRPr="00F65331">
              <w:rPr>
                <w:color w:val="000000"/>
                <w:sz w:val="24"/>
                <w:szCs w:val="24"/>
              </w:rPr>
              <w:t>Представитель юридического лица, обратившийся за получением дубликата документа, выданного по результатам предоставления муниципальной услуги</w:t>
            </w:r>
          </w:p>
        </w:tc>
      </w:tr>
      <w:tr w:rsidR="00E919AB"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spacing w:line="276" w:lineRule="auto"/>
              <w:ind w:right="-1"/>
              <w:jc w:val="center"/>
              <w:rPr>
                <w:color w:val="000000"/>
              </w:rPr>
            </w:pPr>
            <w:r w:rsidRPr="00F65331">
              <w:rPr>
                <w:color w:val="000000"/>
                <w:sz w:val="24"/>
                <w:szCs w:val="24"/>
              </w:rPr>
              <w:t>5.</w:t>
            </w:r>
          </w:p>
        </w:tc>
        <w:tc>
          <w:tcPr>
            <w:tcW w:w="7934" w:type="dxa"/>
            <w:tcBorders>
              <w:top w:val="single" w:sz="4" w:space="0" w:color="000000"/>
              <w:left w:val="single" w:sz="4" w:space="0" w:color="000000"/>
              <w:bottom w:val="single" w:sz="4" w:space="0" w:color="000000"/>
              <w:right w:val="single" w:sz="4" w:space="0" w:color="000000"/>
            </w:tcBorders>
          </w:tcPr>
          <w:p w:rsidR="00E919AB" w:rsidRPr="00F65331" w:rsidRDefault="00985AE9" w:rsidP="009C7D88">
            <w:pPr>
              <w:widowControl w:val="0"/>
              <w:spacing w:line="276" w:lineRule="auto"/>
              <w:ind w:right="-1"/>
              <w:rPr>
                <w:color w:val="000000"/>
              </w:rPr>
            </w:pPr>
            <w:r w:rsidRPr="00F65331">
              <w:rPr>
                <w:color w:val="000000"/>
                <w:sz w:val="24"/>
                <w:szCs w:val="24"/>
              </w:rPr>
              <w:t>Л</w:t>
            </w:r>
            <w:r w:rsidRPr="00F65331">
              <w:rPr>
                <w:color w:val="000000"/>
                <w:sz w:val="24"/>
                <w:szCs w:val="24"/>
                <w:shd w:val="clear" w:color="auto" w:fill="FFFFFF"/>
              </w:rPr>
              <w:t>ицо, обладающее одним из вещных прав на объект адресации</w:t>
            </w:r>
            <w:r w:rsidR="00E919AB" w:rsidRPr="00F65331">
              <w:rPr>
                <w:color w:val="000000"/>
                <w:sz w:val="24"/>
                <w:szCs w:val="24"/>
              </w:rPr>
              <w:t>, обратившийся за получением дубликата документа, выданного по результатам предоставления муниципальной услуги лично</w:t>
            </w:r>
          </w:p>
        </w:tc>
      </w:tr>
      <w:tr w:rsidR="00E919AB" w:rsidRPr="00F65331" w:rsidTr="009706D2">
        <w:tc>
          <w:tcPr>
            <w:tcW w:w="1700" w:type="dxa"/>
            <w:tcBorders>
              <w:top w:val="single" w:sz="4" w:space="0" w:color="000000"/>
              <w:left w:val="single" w:sz="4" w:space="0" w:color="000000"/>
              <w:bottom w:val="single" w:sz="4" w:space="0" w:color="000000"/>
              <w:right w:val="single" w:sz="4" w:space="0" w:color="000000"/>
            </w:tcBorders>
            <w:vAlign w:val="center"/>
          </w:tcPr>
          <w:p w:rsidR="00E919AB" w:rsidRPr="00F65331" w:rsidRDefault="00E919AB" w:rsidP="009C7D88">
            <w:pPr>
              <w:widowControl w:val="0"/>
              <w:spacing w:line="276" w:lineRule="auto"/>
              <w:ind w:right="-1"/>
              <w:jc w:val="center"/>
              <w:rPr>
                <w:color w:val="000000"/>
              </w:rPr>
            </w:pPr>
            <w:r w:rsidRPr="00F65331">
              <w:rPr>
                <w:color w:val="000000"/>
                <w:sz w:val="24"/>
                <w:szCs w:val="24"/>
              </w:rPr>
              <w:t>6.</w:t>
            </w:r>
          </w:p>
        </w:tc>
        <w:tc>
          <w:tcPr>
            <w:tcW w:w="7934" w:type="dxa"/>
            <w:tcBorders>
              <w:top w:val="single" w:sz="4" w:space="0" w:color="000000"/>
              <w:left w:val="single" w:sz="4" w:space="0" w:color="000000"/>
              <w:bottom w:val="single" w:sz="4" w:space="0" w:color="000000"/>
              <w:right w:val="single" w:sz="4" w:space="0" w:color="000000"/>
            </w:tcBorders>
          </w:tcPr>
          <w:p w:rsidR="00E919AB" w:rsidRPr="00F65331" w:rsidRDefault="00985AE9" w:rsidP="009C7D88">
            <w:pPr>
              <w:widowControl w:val="0"/>
              <w:spacing w:line="276" w:lineRule="auto"/>
              <w:ind w:right="-1"/>
              <w:rPr>
                <w:color w:val="000000"/>
              </w:rPr>
            </w:pPr>
            <w:r w:rsidRPr="00F65331">
              <w:rPr>
                <w:color w:val="000000"/>
                <w:sz w:val="24"/>
                <w:szCs w:val="24"/>
              </w:rPr>
              <w:t>Л</w:t>
            </w:r>
            <w:r w:rsidRPr="00F65331">
              <w:rPr>
                <w:color w:val="000000"/>
                <w:sz w:val="24"/>
                <w:szCs w:val="24"/>
                <w:shd w:val="clear" w:color="auto" w:fill="FFFFFF"/>
              </w:rPr>
              <w:t>ицо, обладающее одним из вещных прав на объект адресации,</w:t>
            </w:r>
            <w:r w:rsidR="00360F44" w:rsidRPr="00F65331">
              <w:rPr>
                <w:color w:val="000000"/>
                <w:sz w:val="24"/>
                <w:szCs w:val="24"/>
              </w:rPr>
              <w:t xml:space="preserve"> </w:t>
            </w:r>
            <w:r w:rsidR="00E919AB" w:rsidRPr="00F65331">
              <w:rPr>
                <w:color w:val="000000"/>
                <w:sz w:val="24"/>
                <w:szCs w:val="24"/>
              </w:rPr>
              <w:t>обратившийся за получением дубликата документа, выданного по результатам предоставления муниципальной услуги</w:t>
            </w:r>
            <w:r w:rsidRPr="00F65331">
              <w:rPr>
                <w:color w:val="000000"/>
                <w:sz w:val="24"/>
                <w:szCs w:val="24"/>
              </w:rPr>
              <w:t>.</w:t>
            </w:r>
          </w:p>
        </w:tc>
      </w:tr>
    </w:tbl>
    <w:p w:rsidR="005B5ABC" w:rsidRPr="00F65331" w:rsidRDefault="005B5ABC" w:rsidP="00E919AB">
      <w:pPr>
        <w:jc w:val="both"/>
        <w:rPr>
          <w:color w:val="000000"/>
          <w:sz w:val="28"/>
          <w:szCs w:val="28"/>
        </w:rPr>
      </w:pPr>
    </w:p>
    <w:p w:rsidR="00E919AB" w:rsidRPr="00F65331" w:rsidRDefault="00E919AB" w:rsidP="00E919AB">
      <w:pPr>
        <w:jc w:val="both"/>
        <w:rPr>
          <w:color w:val="000000"/>
        </w:rPr>
      </w:pPr>
      <w:r w:rsidRPr="00F65331">
        <w:rPr>
          <w:color w:val="000000"/>
          <w:sz w:val="28"/>
          <w:szCs w:val="28"/>
        </w:rPr>
        <w:t>Начальник отдела архитектуры</w:t>
      </w:r>
    </w:p>
    <w:p w:rsidR="00E919AB" w:rsidRPr="00F65331" w:rsidRDefault="00E919AB" w:rsidP="00E919AB">
      <w:pPr>
        <w:jc w:val="both"/>
        <w:rPr>
          <w:color w:val="000000"/>
        </w:rPr>
      </w:pPr>
      <w:r w:rsidRPr="00F65331">
        <w:rPr>
          <w:color w:val="000000"/>
          <w:sz w:val="28"/>
          <w:szCs w:val="28"/>
        </w:rPr>
        <w:t>и градостроительства администрации</w:t>
      </w:r>
    </w:p>
    <w:p w:rsidR="00E919AB" w:rsidRPr="00F65331" w:rsidRDefault="00E919AB" w:rsidP="00E919AB">
      <w:pPr>
        <w:jc w:val="both"/>
        <w:rPr>
          <w:color w:val="000000"/>
          <w:sz w:val="28"/>
        </w:rPr>
      </w:pPr>
      <w:r w:rsidRPr="00F65331">
        <w:rPr>
          <w:color w:val="000000"/>
          <w:sz w:val="28"/>
        </w:rPr>
        <w:t xml:space="preserve">Кореновского городского поселения </w:t>
      </w:r>
    </w:p>
    <w:p w:rsidR="003F0763" w:rsidRPr="00F65331" w:rsidRDefault="00E919AB" w:rsidP="00E919AB">
      <w:pPr>
        <w:tabs>
          <w:tab w:val="center" w:pos="7568"/>
        </w:tabs>
        <w:rPr>
          <w:color w:val="000000"/>
          <w:sz w:val="28"/>
          <w:szCs w:val="28"/>
        </w:rPr>
      </w:pPr>
      <w:r w:rsidRPr="00F65331">
        <w:rPr>
          <w:color w:val="000000"/>
          <w:sz w:val="28"/>
          <w:szCs w:val="28"/>
        </w:rPr>
        <w:t>Кореновского района</w:t>
      </w:r>
      <w:r w:rsidRPr="00F65331">
        <w:rPr>
          <w:color w:val="000000"/>
          <w:sz w:val="28"/>
          <w:szCs w:val="28"/>
        </w:rPr>
        <w:tab/>
      </w:r>
      <w:r w:rsidR="00594639">
        <w:rPr>
          <w:color w:val="000000"/>
          <w:sz w:val="28"/>
          <w:szCs w:val="28"/>
        </w:rPr>
        <w:t xml:space="preserve">       </w:t>
      </w:r>
      <w:r w:rsidR="00673CF7">
        <w:rPr>
          <w:color w:val="000000"/>
          <w:sz w:val="28"/>
          <w:szCs w:val="28"/>
        </w:rPr>
        <w:t xml:space="preserve">            </w:t>
      </w:r>
      <w:r w:rsidR="00594639">
        <w:rPr>
          <w:color w:val="000000"/>
          <w:sz w:val="28"/>
          <w:szCs w:val="28"/>
        </w:rPr>
        <w:t xml:space="preserve">            </w:t>
      </w:r>
      <w:r w:rsidRPr="00F65331">
        <w:rPr>
          <w:color w:val="000000"/>
          <w:sz w:val="28"/>
          <w:szCs w:val="28"/>
        </w:rPr>
        <w:t xml:space="preserve"> А.И. Березовская</w:t>
      </w:r>
    </w:p>
    <w:p w:rsidR="00360F44" w:rsidRPr="00F65331" w:rsidRDefault="00360F44" w:rsidP="003F0763">
      <w:pPr>
        <w:tabs>
          <w:tab w:val="center" w:pos="7568"/>
        </w:tabs>
        <w:rPr>
          <w:color w:val="000000"/>
          <w:sz w:val="28"/>
          <w:szCs w:val="28"/>
        </w:rPr>
        <w:sectPr w:rsidR="00360F44" w:rsidRPr="00F65331" w:rsidSect="00E919AB">
          <w:pgSz w:w="11906" w:h="16838"/>
          <w:pgMar w:top="567" w:right="1134" w:bottom="1701" w:left="1134" w:header="709" w:footer="709" w:gutter="0"/>
          <w:cols w:space="708"/>
          <w:titlePg/>
          <w:docGrid w:linePitch="360"/>
        </w:sectPr>
      </w:pPr>
    </w:p>
    <w:tbl>
      <w:tblPr>
        <w:tblW w:w="9352" w:type="dxa"/>
        <w:jc w:val="right"/>
        <w:tblLayout w:type="fixed"/>
        <w:tblLook w:val="0000" w:firstRow="0" w:lastRow="0" w:firstColumn="0" w:lastColumn="0" w:noHBand="0" w:noVBand="0"/>
      </w:tblPr>
      <w:tblGrid>
        <w:gridCol w:w="4216"/>
        <w:gridCol w:w="5136"/>
      </w:tblGrid>
      <w:tr w:rsidR="00360F44" w:rsidRPr="00F65331" w:rsidTr="001B32A9">
        <w:trPr>
          <w:jc w:val="right"/>
        </w:trPr>
        <w:tc>
          <w:tcPr>
            <w:tcW w:w="4216" w:type="dxa"/>
          </w:tcPr>
          <w:p w:rsidR="00360F44" w:rsidRPr="00F65331" w:rsidRDefault="00360F44" w:rsidP="001B32A9">
            <w:pPr>
              <w:widowControl w:val="0"/>
              <w:suppressAutoHyphens/>
              <w:autoSpaceDE w:val="0"/>
              <w:snapToGrid w:val="0"/>
              <w:spacing w:line="200" w:lineRule="atLeast"/>
              <w:jc w:val="right"/>
              <w:rPr>
                <w:color w:val="000000"/>
                <w:sz w:val="24"/>
                <w:szCs w:val="28"/>
                <w:shd w:val="clear" w:color="auto" w:fill="FFFFFF"/>
                <w:lang w:eastAsia="ar-SA"/>
              </w:rPr>
            </w:pPr>
            <w:r w:rsidRPr="00F65331">
              <w:rPr>
                <w:color w:val="000000"/>
                <w:sz w:val="28"/>
                <w:szCs w:val="28"/>
              </w:rPr>
              <w:tab/>
            </w:r>
          </w:p>
        </w:tc>
        <w:tc>
          <w:tcPr>
            <w:tcW w:w="5136" w:type="dxa"/>
          </w:tcPr>
          <w:p w:rsidR="00360F44" w:rsidRPr="00F65331" w:rsidRDefault="00360F44" w:rsidP="001B32A9">
            <w:pPr>
              <w:widowControl w:val="0"/>
              <w:suppressAutoHyphens/>
              <w:autoSpaceDE w:val="0"/>
              <w:snapToGrid w:val="0"/>
              <w:spacing w:line="200" w:lineRule="atLeast"/>
              <w:jc w:val="center"/>
              <w:rPr>
                <w:color w:val="000000"/>
                <w:sz w:val="28"/>
                <w:szCs w:val="28"/>
                <w:shd w:val="clear" w:color="auto" w:fill="FFFFFF"/>
                <w:lang w:eastAsia="ar-SA"/>
              </w:rPr>
            </w:pPr>
            <w:r w:rsidRPr="00F65331">
              <w:rPr>
                <w:color w:val="000000"/>
                <w:sz w:val="28"/>
                <w:szCs w:val="28"/>
                <w:shd w:val="clear" w:color="auto" w:fill="FFFFFF"/>
                <w:lang w:eastAsia="ar-SA"/>
              </w:rPr>
              <w:t>ПРИЛОЖЕНИЕ №2</w:t>
            </w:r>
          </w:p>
          <w:p w:rsidR="00360F44" w:rsidRPr="00F65331" w:rsidRDefault="00360F44" w:rsidP="001B32A9">
            <w:pPr>
              <w:widowControl w:val="0"/>
              <w:suppressAutoHyphens/>
              <w:autoSpaceDE w:val="0"/>
              <w:spacing w:line="200" w:lineRule="atLeast"/>
              <w:jc w:val="center"/>
              <w:rPr>
                <w:color w:val="000000"/>
                <w:kern w:val="1"/>
                <w:sz w:val="28"/>
                <w:szCs w:val="28"/>
                <w:shd w:val="clear" w:color="auto" w:fill="FFFFFF"/>
                <w:lang w:eastAsia="ar-SA"/>
              </w:rPr>
            </w:pPr>
            <w:r w:rsidRPr="00F65331">
              <w:rPr>
                <w:color w:val="000000"/>
                <w:kern w:val="1"/>
                <w:sz w:val="28"/>
                <w:szCs w:val="28"/>
                <w:shd w:val="clear" w:color="auto" w:fill="FFFFFF"/>
                <w:lang w:eastAsia="ar-SA"/>
              </w:rPr>
              <w:t>к административному регламенту</w:t>
            </w:r>
          </w:p>
          <w:p w:rsidR="00360F44" w:rsidRPr="00F65331" w:rsidRDefault="00360F44" w:rsidP="001B32A9">
            <w:pPr>
              <w:widowControl w:val="0"/>
              <w:suppressAutoHyphens/>
              <w:autoSpaceDE w:val="0"/>
              <w:spacing w:line="200" w:lineRule="atLeast"/>
              <w:jc w:val="center"/>
              <w:rPr>
                <w:color w:val="000000"/>
                <w:kern w:val="1"/>
                <w:sz w:val="24"/>
                <w:szCs w:val="28"/>
                <w:shd w:val="clear" w:color="auto" w:fill="FFFFFF"/>
                <w:lang w:eastAsia="ar-SA"/>
              </w:rPr>
            </w:pPr>
            <w:r w:rsidRPr="00F65331">
              <w:rPr>
                <w:color w:val="000000"/>
                <w:kern w:val="1"/>
                <w:sz w:val="28"/>
                <w:szCs w:val="28"/>
                <w:shd w:val="clear" w:color="auto" w:fill="FFFFFF"/>
                <w:lang w:eastAsia="ar-SA"/>
              </w:rPr>
              <w:t>предоставления администрацией Кореновского городского поселения Кореновского района муниципальной услуги «Присвоение адреса объекту адресации, изменение и аннулирование такого адреса»</w:t>
            </w:r>
          </w:p>
        </w:tc>
      </w:tr>
    </w:tbl>
    <w:p w:rsidR="00360F44" w:rsidRPr="00F65331" w:rsidRDefault="00360F44" w:rsidP="00360F44">
      <w:pPr>
        <w:autoSpaceDE w:val="0"/>
        <w:autoSpaceDN w:val="0"/>
        <w:adjustRightInd w:val="0"/>
        <w:spacing w:before="108" w:after="108"/>
        <w:jc w:val="center"/>
        <w:outlineLvl w:val="0"/>
        <w:rPr>
          <w:color w:val="000000"/>
          <w:sz w:val="18"/>
          <w:lang w:eastAsia="ar-SA"/>
        </w:rPr>
      </w:pPr>
    </w:p>
    <w:p w:rsidR="00360F44" w:rsidRPr="00F65331" w:rsidRDefault="00360F44" w:rsidP="00360F44">
      <w:pPr>
        <w:autoSpaceDE w:val="0"/>
        <w:autoSpaceDN w:val="0"/>
        <w:adjustRightInd w:val="0"/>
        <w:spacing w:before="108" w:after="108"/>
        <w:jc w:val="center"/>
        <w:outlineLvl w:val="0"/>
        <w:rPr>
          <w:rFonts w:eastAsia="Calibri"/>
          <w:bCs/>
          <w:color w:val="000000"/>
          <w:sz w:val="24"/>
          <w:szCs w:val="28"/>
          <w:lang w:eastAsia="en-US"/>
        </w:rPr>
      </w:pPr>
      <w:r w:rsidRPr="00F65331">
        <w:rPr>
          <w:color w:val="000000"/>
          <w:sz w:val="18"/>
          <w:lang w:eastAsia="ar-SA"/>
        </w:rPr>
        <w:tab/>
      </w:r>
      <w:r w:rsidRPr="00F65331">
        <w:rPr>
          <w:rFonts w:eastAsia="Calibri"/>
          <w:bCs/>
          <w:color w:val="000000"/>
          <w:sz w:val="24"/>
          <w:szCs w:val="28"/>
          <w:lang w:eastAsia="en-US"/>
        </w:rPr>
        <w:t>ФОРМА</w:t>
      </w:r>
      <w:r w:rsidRPr="00F65331">
        <w:rPr>
          <w:rFonts w:eastAsia="Calibri"/>
          <w:bCs/>
          <w:color w:val="000000"/>
          <w:sz w:val="24"/>
          <w:szCs w:val="28"/>
          <w:lang w:eastAsia="en-US"/>
        </w:rPr>
        <w:br/>
        <w:t>заявления о присвоении объекту адресации адреса или аннулировании его адреса</w:t>
      </w:r>
    </w:p>
    <w:p w:rsidR="00360F44" w:rsidRPr="00F65331" w:rsidRDefault="00360F44" w:rsidP="00360F44">
      <w:pPr>
        <w:shd w:val="clear" w:color="auto" w:fill="FFFFFF"/>
        <w:rPr>
          <w:color w:val="000000"/>
          <w:sz w:val="23"/>
          <w:szCs w:val="23"/>
        </w:rPr>
      </w:pPr>
      <w:r w:rsidRPr="00F65331">
        <w:rPr>
          <w:color w:val="000000"/>
          <w:sz w:val="23"/>
          <w:szCs w:val="23"/>
        </w:rPr>
        <w:t> </w:t>
      </w:r>
    </w:p>
    <w:tbl>
      <w:tblPr>
        <w:tblW w:w="14750" w:type="dxa"/>
        <w:shd w:val="clear" w:color="auto" w:fill="FFFFFF"/>
        <w:tblCellMar>
          <w:left w:w="0" w:type="dxa"/>
          <w:right w:w="0" w:type="dxa"/>
        </w:tblCellMar>
        <w:tblLook w:val="04A0" w:firstRow="1" w:lastRow="0" w:firstColumn="1" w:lastColumn="0" w:noHBand="0" w:noVBand="1"/>
      </w:tblPr>
      <w:tblGrid>
        <w:gridCol w:w="8804"/>
        <w:gridCol w:w="3349"/>
        <w:gridCol w:w="2597"/>
      </w:tblGrid>
      <w:tr w:rsidR="00360F44" w:rsidRPr="00F65331" w:rsidTr="001B32A9">
        <w:trPr>
          <w:trHeight w:val="281"/>
        </w:trPr>
        <w:tc>
          <w:tcPr>
            <w:tcW w:w="8804" w:type="dxa"/>
            <w:tcBorders>
              <w:top w:val="single" w:sz="6" w:space="0" w:color="000000"/>
              <w:left w:val="single" w:sz="6" w:space="0" w:color="000000"/>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3349" w:type="dxa"/>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b/>
                <w:bCs/>
                <w:color w:val="000000"/>
                <w:sz w:val="24"/>
                <w:szCs w:val="24"/>
              </w:rPr>
              <w:t>Лист N _________</w:t>
            </w:r>
          </w:p>
        </w:tc>
        <w:tc>
          <w:tcPr>
            <w:tcW w:w="2597" w:type="dxa"/>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b/>
                <w:bCs/>
                <w:color w:val="000000"/>
                <w:sz w:val="24"/>
                <w:szCs w:val="24"/>
              </w:rPr>
              <w:t>Всего листов ________</w:t>
            </w:r>
          </w:p>
        </w:tc>
      </w:tr>
    </w:tbl>
    <w:p w:rsidR="00360F44" w:rsidRPr="00F65331" w:rsidRDefault="00360F44" w:rsidP="00360F44">
      <w:pPr>
        <w:shd w:val="clear" w:color="auto" w:fill="FFFFFF"/>
        <w:rPr>
          <w:color w:val="000000"/>
          <w:sz w:val="23"/>
          <w:szCs w:val="23"/>
        </w:rPr>
      </w:pPr>
      <w:r w:rsidRPr="00F65331">
        <w:rPr>
          <w:color w:val="000000"/>
          <w:sz w:val="23"/>
          <w:szCs w:val="23"/>
        </w:rPr>
        <w:t> </w:t>
      </w:r>
    </w:p>
    <w:tbl>
      <w:tblPr>
        <w:tblW w:w="14629" w:type="dxa"/>
        <w:shd w:val="clear" w:color="auto" w:fill="FFFFFF"/>
        <w:tblLayout w:type="fixed"/>
        <w:tblCellMar>
          <w:left w:w="0" w:type="dxa"/>
          <w:right w:w="0" w:type="dxa"/>
        </w:tblCellMar>
        <w:tblLook w:val="04A0" w:firstRow="1" w:lastRow="0" w:firstColumn="1" w:lastColumn="0" w:noHBand="0" w:noVBand="1"/>
      </w:tblPr>
      <w:tblGrid>
        <w:gridCol w:w="736"/>
        <w:gridCol w:w="44"/>
        <w:gridCol w:w="663"/>
        <w:gridCol w:w="30"/>
        <w:gridCol w:w="2514"/>
        <w:gridCol w:w="813"/>
        <w:gridCol w:w="1460"/>
        <w:gridCol w:w="768"/>
        <w:gridCol w:w="1189"/>
        <w:gridCol w:w="1505"/>
        <w:gridCol w:w="693"/>
        <w:gridCol w:w="1234"/>
        <w:gridCol w:w="2952"/>
        <w:gridCol w:w="28"/>
      </w:tblGrid>
      <w:tr w:rsidR="00360F44" w:rsidRPr="00F65331" w:rsidTr="001B32A9">
        <w:tc>
          <w:tcPr>
            <w:tcW w:w="73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1</w:t>
            </w:r>
          </w:p>
        </w:tc>
        <w:tc>
          <w:tcPr>
            <w:tcW w:w="5526" w:type="dxa"/>
            <w:gridSpan w:val="6"/>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Заявление</w:t>
            </w:r>
          </w:p>
          <w:p w:rsidR="00360F44" w:rsidRPr="00F65331" w:rsidRDefault="00360F44" w:rsidP="001B32A9">
            <w:pPr>
              <w:rPr>
                <w:color w:val="000000"/>
                <w:sz w:val="23"/>
                <w:szCs w:val="23"/>
              </w:rPr>
            </w:pPr>
            <w:r w:rsidRPr="00F65331">
              <w:rPr>
                <w:color w:val="000000"/>
                <w:sz w:val="23"/>
                <w:szCs w:val="23"/>
              </w:rPr>
              <w:t> </w:t>
            </w:r>
          </w:p>
          <w:p w:rsidR="00360F44" w:rsidRPr="00F65331" w:rsidRDefault="00360F44" w:rsidP="001B32A9">
            <w:pPr>
              <w:spacing w:before="75" w:after="75"/>
              <w:ind w:left="75" w:right="75"/>
              <w:rPr>
                <w:color w:val="000000"/>
                <w:sz w:val="24"/>
                <w:szCs w:val="24"/>
              </w:rPr>
            </w:pPr>
            <w:r w:rsidRPr="00F65331">
              <w:rPr>
                <w:color w:val="000000"/>
                <w:sz w:val="24"/>
                <w:szCs w:val="24"/>
              </w:rPr>
              <w:t>в</w:t>
            </w:r>
          </w:p>
        </w:tc>
        <w:tc>
          <w:tcPr>
            <w:tcW w:w="768" w:type="dxa"/>
            <w:vMerge w:val="restart"/>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2</w:t>
            </w:r>
          </w:p>
        </w:tc>
        <w:tc>
          <w:tcPr>
            <w:tcW w:w="4624" w:type="dxa"/>
            <w:gridSpan w:val="4"/>
            <w:tcBorders>
              <w:top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Заявление принято</w:t>
            </w:r>
          </w:p>
          <w:p w:rsidR="00360F44" w:rsidRPr="00F65331" w:rsidRDefault="00360F44" w:rsidP="001B32A9">
            <w:pPr>
              <w:rPr>
                <w:color w:val="000000"/>
                <w:sz w:val="23"/>
                <w:szCs w:val="23"/>
              </w:rPr>
            </w:pPr>
            <w:r w:rsidRPr="00F65331">
              <w:rPr>
                <w:color w:val="000000"/>
                <w:sz w:val="23"/>
                <w:szCs w:val="23"/>
              </w:rPr>
              <w:t> </w:t>
            </w:r>
          </w:p>
          <w:p w:rsidR="00360F44" w:rsidRPr="00F65331" w:rsidRDefault="00360F44" w:rsidP="001B32A9">
            <w:pPr>
              <w:spacing w:before="75" w:after="75"/>
              <w:ind w:left="75" w:right="75"/>
              <w:rPr>
                <w:color w:val="000000"/>
                <w:sz w:val="24"/>
                <w:szCs w:val="24"/>
              </w:rPr>
            </w:pPr>
            <w:r w:rsidRPr="00F65331">
              <w:rPr>
                <w:color w:val="000000"/>
                <w:sz w:val="24"/>
                <w:szCs w:val="24"/>
              </w:rPr>
              <w:t>регистрационный номер</w:t>
            </w:r>
          </w:p>
        </w:tc>
        <w:tc>
          <w:tcPr>
            <w:tcW w:w="2954" w:type="dxa"/>
            <w:tcBorders>
              <w:top w:val="single" w:sz="6" w:space="0" w:color="000000"/>
              <w:bottom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0" w:type="dxa"/>
            <w:vMerge w:val="restart"/>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7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5526"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(наименование органа местного самоуправления, органа</w:t>
            </w:r>
          </w:p>
          <w:p w:rsidR="00360F44" w:rsidRPr="00F65331" w:rsidRDefault="00360F44" w:rsidP="001B32A9">
            <w:pPr>
              <w:rPr>
                <w:color w:val="000000"/>
                <w:sz w:val="23"/>
                <w:szCs w:val="23"/>
              </w:rPr>
            </w:pPr>
            <w:r w:rsidRPr="00F65331">
              <w:rPr>
                <w:color w:val="000000"/>
                <w:sz w:val="23"/>
                <w:szCs w:val="23"/>
              </w:rPr>
              <w:t> </w:t>
            </w:r>
          </w:p>
        </w:tc>
        <w:tc>
          <w:tcPr>
            <w:tcW w:w="768" w:type="dxa"/>
            <w:vMerge/>
            <w:tcBorders>
              <w:top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4624" w:type="dxa"/>
            <w:gridSpan w:val="4"/>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листов заявления</w:t>
            </w:r>
          </w:p>
        </w:tc>
        <w:tc>
          <w:tcPr>
            <w:tcW w:w="295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0" w:type="dxa"/>
            <w:vMerge/>
            <w:tcBorders>
              <w:top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r>
      <w:tr w:rsidR="00360F44" w:rsidRPr="00F65331" w:rsidTr="001B32A9">
        <w:tc>
          <w:tcPr>
            <w:tcW w:w="7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5526" w:type="dxa"/>
            <w:gridSpan w:val="6"/>
            <w:vMerge w:val="restart"/>
            <w:tcBorders>
              <w:bottom w:val="single" w:sz="6" w:space="0" w:color="000000"/>
              <w:right w:val="single" w:sz="6" w:space="0" w:color="000000"/>
            </w:tcBorders>
            <w:shd w:val="clear" w:color="auto" w:fill="FFFFFF"/>
            <w:hideMark/>
          </w:tcPr>
          <w:p w:rsidR="00360F44" w:rsidRPr="00F65331" w:rsidRDefault="00360F44" w:rsidP="001B32A9">
            <w:pPr>
              <w:ind w:left="75" w:right="75"/>
              <w:jc w:val="center"/>
              <w:rPr>
                <w:color w:val="000000"/>
                <w:sz w:val="24"/>
                <w:szCs w:val="24"/>
              </w:rPr>
            </w:pPr>
            <w:r w:rsidRPr="00F65331">
              <w:rPr>
                <w:color w:val="000000"/>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w:t>
            </w:r>
            <w:hyperlink r:id="rId77" w:anchor="block_25" w:history="1">
              <w:r w:rsidRPr="00F65331">
                <w:rPr>
                  <w:color w:val="000000"/>
                  <w:sz w:val="24"/>
                  <w:szCs w:val="24"/>
                </w:rPr>
                <w:t>Федеральным законом</w:t>
              </w:r>
            </w:hyperlink>
            <w:r w:rsidRPr="00F65331">
              <w:rPr>
                <w:color w:val="000000"/>
                <w:sz w:val="24"/>
                <w:szCs w:val="24"/>
              </w:rPr>
              <w:t> от 28 сентября 2010 г. N 244-ФЗ "Об инновационном центре "Сколково" (Собрание законодательства Российской Федерации, 2010, N 40, ст. 4970; 2019, N 31, ст. 4457) (далее - Федеральный закон "Об инновационном центре "Сколково"))</w:t>
            </w:r>
          </w:p>
        </w:tc>
        <w:tc>
          <w:tcPr>
            <w:tcW w:w="768" w:type="dxa"/>
            <w:vMerge/>
            <w:tcBorders>
              <w:top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4624" w:type="dxa"/>
            <w:gridSpan w:val="4"/>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прилагаемых документов</w:t>
            </w:r>
          </w:p>
        </w:tc>
        <w:tc>
          <w:tcPr>
            <w:tcW w:w="2954" w:type="dxa"/>
            <w:tcBorders>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_______,</w:t>
            </w:r>
          </w:p>
        </w:tc>
        <w:tc>
          <w:tcPr>
            <w:tcW w:w="20" w:type="dxa"/>
            <w:vMerge/>
            <w:tcBorders>
              <w:top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r>
      <w:tr w:rsidR="00360F44" w:rsidRPr="00F65331" w:rsidTr="001B32A9">
        <w:tc>
          <w:tcPr>
            <w:tcW w:w="7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5526" w:type="dxa"/>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 w:type="dxa"/>
            <w:vMerge/>
            <w:tcBorders>
              <w:top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578" w:type="dxa"/>
            <w:gridSpan w:val="5"/>
            <w:tcBorders>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в том числе оригиналов _____, копий _____, количество листов в</w:t>
            </w:r>
          </w:p>
          <w:p w:rsidR="00360F44" w:rsidRPr="00F65331" w:rsidRDefault="00360F44" w:rsidP="001B32A9">
            <w:pPr>
              <w:spacing w:before="75" w:after="75"/>
              <w:ind w:left="75" w:right="75"/>
              <w:rPr>
                <w:color w:val="000000"/>
                <w:sz w:val="24"/>
                <w:szCs w:val="24"/>
              </w:rPr>
            </w:pPr>
            <w:r w:rsidRPr="00F65331">
              <w:rPr>
                <w:color w:val="000000"/>
                <w:sz w:val="24"/>
                <w:szCs w:val="24"/>
              </w:rPr>
              <w:t>оригиналах ______, копиях _____</w:t>
            </w:r>
          </w:p>
        </w:tc>
        <w:tc>
          <w:tcPr>
            <w:tcW w:w="20" w:type="dxa"/>
            <w:vMerge/>
            <w:tcBorders>
              <w:top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r>
      <w:tr w:rsidR="00360F44" w:rsidRPr="00F65331" w:rsidTr="001B32A9">
        <w:tc>
          <w:tcPr>
            <w:tcW w:w="7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5526" w:type="dxa"/>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 w:type="dxa"/>
            <w:vMerge/>
            <w:tcBorders>
              <w:top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4624" w:type="dxa"/>
            <w:gridSpan w:val="4"/>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ФИО должностного лица</w:t>
            </w:r>
          </w:p>
        </w:tc>
        <w:tc>
          <w:tcPr>
            <w:tcW w:w="295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0" w:type="dxa"/>
            <w:vMerge/>
            <w:tcBorders>
              <w:top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r>
      <w:tr w:rsidR="00360F44" w:rsidRPr="00F65331" w:rsidTr="001B32A9">
        <w:tc>
          <w:tcPr>
            <w:tcW w:w="7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5526" w:type="dxa"/>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 w:type="dxa"/>
            <w:vMerge/>
            <w:tcBorders>
              <w:top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4624" w:type="dxa"/>
            <w:gridSpan w:val="4"/>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подпись должностного лица</w:t>
            </w:r>
          </w:p>
        </w:tc>
        <w:tc>
          <w:tcPr>
            <w:tcW w:w="295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0" w:type="dxa"/>
            <w:vMerge/>
            <w:tcBorders>
              <w:top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r>
      <w:tr w:rsidR="00360F44" w:rsidRPr="00F65331" w:rsidTr="001B32A9">
        <w:tc>
          <w:tcPr>
            <w:tcW w:w="7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5526" w:type="dxa"/>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 w:type="dxa"/>
            <w:vMerge/>
            <w:tcBorders>
              <w:top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4624" w:type="dxa"/>
            <w:gridSpan w:val="4"/>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954" w:type="dxa"/>
            <w:tcBorders>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0" w:type="dxa"/>
            <w:vMerge/>
            <w:tcBorders>
              <w:top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r>
      <w:tr w:rsidR="00360F44" w:rsidRPr="00F65331" w:rsidTr="001B32A9">
        <w:tc>
          <w:tcPr>
            <w:tcW w:w="7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5526" w:type="dxa"/>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 w:type="dxa"/>
            <w:vMerge/>
            <w:tcBorders>
              <w:top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4624" w:type="dxa"/>
            <w:gridSpan w:val="4"/>
            <w:tcBorders>
              <w:bottom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дата "___" ________ ____ г.</w:t>
            </w:r>
          </w:p>
        </w:tc>
        <w:tc>
          <w:tcPr>
            <w:tcW w:w="295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0" w:type="dxa"/>
            <w:vMerge/>
            <w:tcBorders>
              <w:top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r>
      <w:tr w:rsidR="00360F44" w:rsidRPr="00F65331" w:rsidTr="001B32A9">
        <w:tc>
          <w:tcPr>
            <w:tcW w:w="781" w:type="dxa"/>
            <w:gridSpan w:val="2"/>
            <w:vMerge w:val="restart"/>
            <w:tcBorders>
              <w:left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3.1</w:t>
            </w:r>
          </w:p>
        </w:tc>
        <w:tc>
          <w:tcPr>
            <w:tcW w:w="13848" w:type="dxa"/>
            <w:gridSpan w:val="1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Прошу в отношении объекта адресации:</w:t>
            </w:r>
          </w:p>
        </w:tc>
      </w:tr>
      <w:tr w:rsidR="00360F44" w:rsidRPr="00F65331" w:rsidTr="001B32A9">
        <w:tc>
          <w:tcPr>
            <w:tcW w:w="781" w:type="dxa"/>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848" w:type="dxa"/>
            <w:gridSpan w:val="1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Вид:</w:t>
            </w:r>
          </w:p>
        </w:tc>
      </w:tr>
      <w:tr w:rsidR="00360F44" w:rsidRPr="00F65331" w:rsidTr="001B32A9">
        <w:tc>
          <w:tcPr>
            <w:tcW w:w="781" w:type="dxa"/>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93"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515"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Земельный участок</w:t>
            </w:r>
          </w:p>
        </w:tc>
        <w:tc>
          <w:tcPr>
            <w:tcW w:w="813"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4925" w:type="dxa"/>
            <w:gridSpan w:val="4"/>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Сооружение</w:t>
            </w:r>
          </w:p>
        </w:tc>
        <w:tc>
          <w:tcPr>
            <w:tcW w:w="693" w:type="dxa"/>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4209" w:type="dxa"/>
            <w:gridSpan w:val="3"/>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Машино-место</w:t>
            </w:r>
          </w:p>
        </w:tc>
      </w:tr>
      <w:tr w:rsidR="00360F44" w:rsidRPr="00F65331" w:rsidTr="001B32A9">
        <w:tc>
          <w:tcPr>
            <w:tcW w:w="781" w:type="dxa"/>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93"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515"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Здание (строение)</w:t>
            </w:r>
          </w:p>
        </w:tc>
        <w:tc>
          <w:tcPr>
            <w:tcW w:w="813"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4925" w:type="dxa"/>
            <w:gridSpan w:val="4"/>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Помещение</w:t>
            </w:r>
          </w:p>
        </w:tc>
        <w:tc>
          <w:tcPr>
            <w:tcW w:w="693" w:type="dxa"/>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4209"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r>
      <w:tr w:rsidR="00360F44" w:rsidRPr="00F65331" w:rsidTr="001B32A9">
        <w:tc>
          <w:tcPr>
            <w:tcW w:w="737" w:type="dxa"/>
            <w:vMerge w:val="restart"/>
            <w:tcBorders>
              <w:left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3.2</w:t>
            </w:r>
          </w:p>
        </w:tc>
        <w:tc>
          <w:tcPr>
            <w:tcW w:w="13892" w:type="dxa"/>
            <w:gridSpan w:val="1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Присвоить адрес</w:t>
            </w:r>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892" w:type="dxa"/>
            <w:gridSpan w:val="1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В связи с:</w:t>
            </w:r>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07"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185" w:type="dxa"/>
            <w:gridSpan w:val="11"/>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Образованием земельного участка(ов) из земель, находящихся в государственной или муниципальной собственности</w:t>
            </w:r>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484" w:type="dxa"/>
            <w:gridSpan w:val="8"/>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образуемых земельных участков</w:t>
            </w:r>
          </w:p>
        </w:tc>
        <w:tc>
          <w:tcPr>
            <w:tcW w:w="6408"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484" w:type="dxa"/>
            <w:gridSpan w:val="8"/>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Дополнительная информация:</w:t>
            </w:r>
          </w:p>
        </w:tc>
        <w:tc>
          <w:tcPr>
            <w:tcW w:w="6408"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484" w:type="dxa"/>
            <w:gridSpan w:val="8"/>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408"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484" w:type="dxa"/>
            <w:gridSpan w:val="8"/>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408"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07"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185" w:type="dxa"/>
            <w:gridSpan w:val="11"/>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Образованием земельного участка(ов) путем раздела земельного участка</w:t>
            </w:r>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484" w:type="dxa"/>
            <w:gridSpan w:val="8"/>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образуемых земельных участков</w:t>
            </w:r>
          </w:p>
        </w:tc>
        <w:tc>
          <w:tcPr>
            <w:tcW w:w="6408"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484" w:type="dxa"/>
            <w:gridSpan w:val="8"/>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Кадастровый номер земельного участка, раздел которого осуществляется</w:t>
            </w:r>
          </w:p>
        </w:tc>
        <w:tc>
          <w:tcPr>
            <w:tcW w:w="6408"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Адрес земельного участка, раздел которого осуществляется</w:t>
            </w:r>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484" w:type="dxa"/>
            <w:gridSpan w:val="8"/>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408"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484" w:type="dxa"/>
            <w:gridSpan w:val="8"/>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408"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07"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185" w:type="dxa"/>
            <w:gridSpan w:val="11"/>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Образованием земельного участка путем объединения земельных участков</w:t>
            </w:r>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484" w:type="dxa"/>
            <w:gridSpan w:val="8"/>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объединяемых земельных участков</w:t>
            </w:r>
          </w:p>
        </w:tc>
        <w:tc>
          <w:tcPr>
            <w:tcW w:w="6408"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484" w:type="dxa"/>
            <w:gridSpan w:val="8"/>
            <w:tcBorders>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color w:val="000000"/>
                <w:sz w:val="24"/>
                <w:szCs w:val="24"/>
              </w:rPr>
              <w:t>Кадастровый номер объединяемого земельного участка</w:t>
            </w:r>
            <w:hyperlink r:id="rId78" w:anchor="block_111" w:history="1">
              <w:r w:rsidRPr="00F65331">
                <w:rPr>
                  <w:color w:val="000000"/>
                  <w:sz w:val="24"/>
                  <w:szCs w:val="24"/>
                </w:rPr>
                <w:t>*(1)</w:t>
              </w:r>
            </w:hyperlink>
          </w:p>
        </w:tc>
        <w:tc>
          <w:tcPr>
            <w:tcW w:w="6408" w:type="dxa"/>
            <w:gridSpan w:val="5"/>
            <w:tcBorders>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color w:val="000000"/>
                <w:sz w:val="24"/>
                <w:szCs w:val="24"/>
              </w:rPr>
              <w:t>Адрес объединяемого земельного участка</w:t>
            </w:r>
            <w:hyperlink r:id="rId79" w:anchor="block_111" w:history="1">
              <w:r w:rsidRPr="00F65331">
                <w:rPr>
                  <w:color w:val="000000"/>
                  <w:sz w:val="24"/>
                  <w:szCs w:val="24"/>
                </w:rPr>
                <w:t>*(1)</w:t>
              </w:r>
            </w:hyperlink>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484" w:type="dxa"/>
            <w:gridSpan w:val="8"/>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408"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737"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484" w:type="dxa"/>
            <w:gridSpan w:val="8"/>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408"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bl>
    <w:p w:rsidR="00360F44" w:rsidRPr="00F65331" w:rsidRDefault="00360F44" w:rsidP="00360F44">
      <w:pPr>
        <w:shd w:val="clear" w:color="auto" w:fill="FFFFFF"/>
        <w:rPr>
          <w:color w:val="000000"/>
          <w:sz w:val="23"/>
          <w:szCs w:val="23"/>
        </w:rPr>
      </w:pPr>
      <w:r w:rsidRPr="00F65331">
        <w:rPr>
          <w:color w:val="000000"/>
          <w:sz w:val="23"/>
          <w:szCs w:val="23"/>
        </w:rPr>
        <w:t> </w:t>
      </w:r>
    </w:p>
    <w:p w:rsidR="00360F44" w:rsidRPr="00F65331" w:rsidRDefault="00360F44" w:rsidP="00360F44">
      <w:pPr>
        <w:shd w:val="clear" w:color="auto" w:fill="FFFFFF"/>
        <w:spacing w:after="300"/>
        <w:rPr>
          <w:color w:val="000000"/>
          <w:sz w:val="24"/>
          <w:szCs w:val="24"/>
        </w:rPr>
      </w:pPr>
      <w:r w:rsidRPr="00F65331">
        <w:rPr>
          <w:color w:val="000000"/>
          <w:sz w:val="24"/>
          <w:szCs w:val="24"/>
        </w:rPr>
        <w:t>*(1) Строка дублируется для каждого объединенного земельного участка</w:t>
      </w:r>
    </w:p>
    <w:p w:rsidR="00360F44" w:rsidRPr="00F65331" w:rsidRDefault="00360F44" w:rsidP="00360F44">
      <w:pPr>
        <w:shd w:val="clear" w:color="auto" w:fill="FFFFFF"/>
        <w:rPr>
          <w:color w:val="000000"/>
          <w:sz w:val="23"/>
          <w:szCs w:val="23"/>
        </w:rPr>
      </w:pPr>
      <w:r w:rsidRPr="00F65331">
        <w:rPr>
          <w:color w:val="000000"/>
          <w:sz w:val="23"/>
          <w:szCs w:val="23"/>
        </w:rPr>
        <w:t> </w:t>
      </w:r>
    </w:p>
    <w:tbl>
      <w:tblPr>
        <w:tblW w:w="14609" w:type="dxa"/>
        <w:shd w:val="clear" w:color="auto" w:fill="FFFFFF"/>
        <w:tblCellMar>
          <w:left w:w="0" w:type="dxa"/>
          <w:right w:w="0" w:type="dxa"/>
        </w:tblCellMar>
        <w:tblLook w:val="04A0" w:firstRow="1" w:lastRow="0" w:firstColumn="1" w:lastColumn="0" w:noHBand="0" w:noVBand="1"/>
      </w:tblPr>
      <w:tblGrid>
        <w:gridCol w:w="8878"/>
        <w:gridCol w:w="3377"/>
        <w:gridCol w:w="2354"/>
      </w:tblGrid>
      <w:tr w:rsidR="00360F44" w:rsidRPr="00F65331" w:rsidTr="001B32A9">
        <w:tc>
          <w:tcPr>
            <w:tcW w:w="8878" w:type="dxa"/>
            <w:tcBorders>
              <w:top w:val="single" w:sz="6" w:space="0" w:color="000000"/>
              <w:left w:val="single" w:sz="6" w:space="0" w:color="000000"/>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3377" w:type="dxa"/>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b/>
                <w:bCs/>
                <w:color w:val="000000"/>
                <w:sz w:val="24"/>
                <w:szCs w:val="24"/>
              </w:rPr>
              <w:t>Лист N _________</w:t>
            </w:r>
          </w:p>
        </w:tc>
        <w:tc>
          <w:tcPr>
            <w:tcW w:w="2354" w:type="dxa"/>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b/>
                <w:bCs/>
                <w:color w:val="000000"/>
                <w:sz w:val="24"/>
                <w:szCs w:val="24"/>
              </w:rPr>
              <w:t>Всего листов ________</w:t>
            </w:r>
          </w:p>
        </w:tc>
      </w:tr>
    </w:tbl>
    <w:p w:rsidR="00360F44" w:rsidRPr="00F65331" w:rsidRDefault="00360F44" w:rsidP="00360F44">
      <w:pPr>
        <w:shd w:val="clear" w:color="auto" w:fill="FFFFFF"/>
        <w:rPr>
          <w:color w:val="000000"/>
          <w:sz w:val="23"/>
          <w:szCs w:val="23"/>
        </w:rPr>
      </w:pPr>
      <w:r w:rsidRPr="00F65331">
        <w:rPr>
          <w:color w:val="000000"/>
          <w:sz w:val="23"/>
          <w:szCs w:val="23"/>
        </w:rPr>
        <w:t> </w:t>
      </w:r>
    </w:p>
    <w:tbl>
      <w:tblPr>
        <w:tblW w:w="14896" w:type="dxa"/>
        <w:shd w:val="clear" w:color="auto" w:fill="FFFFFF"/>
        <w:tblCellMar>
          <w:left w:w="0" w:type="dxa"/>
          <w:right w:w="0" w:type="dxa"/>
        </w:tblCellMar>
        <w:tblLook w:val="04A0" w:firstRow="1" w:lastRow="0" w:firstColumn="1" w:lastColumn="0" w:noHBand="0" w:noVBand="1"/>
      </w:tblPr>
      <w:tblGrid>
        <w:gridCol w:w="713"/>
        <w:gridCol w:w="689"/>
        <w:gridCol w:w="6663"/>
        <w:gridCol w:w="6544"/>
        <w:gridCol w:w="287"/>
      </w:tblGrid>
      <w:tr w:rsidR="00360F44" w:rsidRPr="00F65331" w:rsidTr="001B32A9">
        <w:trPr>
          <w:gridAfter w:val="1"/>
          <w:wAfter w:w="287" w:type="dxa"/>
        </w:trPr>
        <w:tc>
          <w:tcPr>
            <w:tcW w:w="71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89" w:type="dxa"/>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207" w:type="dxa"/>
            <w:gridSpan w:val="2"/>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Образованием земельного участка(ов) путем выдела из земельного участка</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образуемых земельных участков (за исключением земельного участка, из которого осуществляется выдел)</w:t>
            </w: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Кадастровый номер земельного участка, из которого осуществляется выдел</w:t>
            </w: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Адрес земельного участка, из которого осуществляется выдел</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2"/>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89"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207"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Образованием земельного участка(ов) путем перераспределения земельных участков</w:t>
            </w:r>
          </w:p>
        </w:tc>
        <w:tc>
          <w:tcPr>
            <w:tcW w:w="287" w:type="dxa"/>
            <w:shd w:val="clear" w:color="auto" w:fill="FFFFFF"/>
            <w:vAlign w:val="center"/>
            <w:hideMark/>
          </w:tcPr>
          <w:p w:rsidR="00360F44" w:rsidRPr="00F65331" w:rsidRDefault="00360F44" w:rsidP="001B32A9">
            <w:pPr>
              <w:rPr>
                <w:color w:val="000000"/>
              </w:rPr>
            </w:pP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образуемых земельных участков</w:t>
            </w: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земельных участков, которые перераспределяются</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tcBorders>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color w:val="000000"/>
                <w:sz w:val="24"/>
                <w:szCs w:val="24"/>
              </w:rPr>
              <w:t>Кадастровый номер земельного участка, который перераспределяется</w:t>
            </w:r>
            <w:hyperlink r:id="rId80" w:anchor="block_222" w:history="1">
              <w:r w:rsidRPr="00F65331">
                <w:rPr>
                  <w:color w:val="000000"/>
                  <w:sz w:val="24"/>
                  <w:szCs w:val="24"/>
                </w:rPr>
                <w:t>*(2)</w:t>
              </w:r>
            </w:hyperlink>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color w:val="000000"/>
                <w:sz w:val="24"/>
                <w:szCs w:val="24"/>
              </w:rPr>
              <w:t>Адрес земельного участка, который перераспределяется</w:t>
            </w:r>
            <w:hyperlink r:id="rId81" w:anchor="block_222" w:history="1">
              <w:r w:rsidRPr="00F65331">
                <w:rPr>
                  <w:color w:val="000000"/>
                  <w:sz w:val="24"/>
                  <w:szCs w:val="24"/>
                </w:rPr>
                <w:t>*(2)</w:t>
              </w:r>
            </w:hyperlink>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2"/>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544" w:type="dxa"/>
            <w:tcBorders>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89"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207"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Строительством, реконструкцией здания (строения), сооружения</w:t>
            </w:r>
          </w:p>
        </w:tc>
        <w:tc>
          <w:tcPr>
            <w:tcW w:w="287" w:type="dxa"/>
            <w:shd w:val="clear" w:color="auto" w:fill="FFFFFF"/>
            <w:vAlign w:val="center"/>
            <w:hideMark/>
          </w:tcPr>
          <w:p w:rsidR="00360F44" w:rsidRPr="00F65331" w:rsidRDefault="00360F44" w:rsidP="001B32A9">
            <w:pPr>
              <w:rPr>
                <w:color w:val="000000"/>
              </w:rPr>
            </w:pP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Наименование объекта строительства (реконструкции) в соответствии с проектной документацией</w:t>
            </w: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Кадастровый номер земельного участка, на котором осуществляется строительство (реконструкция)</w:t>
            </w: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Адрес земельного участка, на котором осуществляется строительство (реконструкция)</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2"/>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89"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207" w:type="dxa"/>
            <w:gridSpan w:val="2"/>
            <w:tcBorders>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color w:val="000000"/>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82" w:history="1">
              <w:r w:rsidRPr="00F65331">
                <w:rPr>
                  <w:color w:val="000000"/>
                  <w:sz w:val="24"/>
                  <w:szCs w:val="24"/>
                </w:rPr>
                <w:t>Градостроительным кодексом</w:t>
              </w:r>
            </w:hyperlink>
            <w:r w:rsidRPr="00F65331">
              <w:rPr>
                <w:color w:val="000000"/>
                <w:sz w:val="24"/>
                <w:szCs w:val="24"/>
              </w:rPr>
              <w:t>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287" w:type="dxa"/>
            <w:shd w:val="clear" w:color="auto" w:fill="FFFFFF"/>
            <w:vAlign w:val="center"/>
            <w:hideMark/>
          </w:tcPr>
          <w:p w:rsidR="00360F44" w:rsidRPr="00F65331" w:rsidRDefault="00360F44" w:rsidP="001B32A9">
            <w:pPr>
              <w:rPr>
                <w:color w:val="000000"/>
              </w:rPr>
            </w:pP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Тип здания (строения), сооружения</w:t>
            </w: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Кадастровый номер земельного участка, на котором осуществляется строительство (реконструкция)</w:t>
            </w: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Адрес земельного участка, на котором осуществляется строительство (реконструкция)</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2"/>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89"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207"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Переводом жилого помещения в нежилое помещение и нежилого помещения в жилое помещение</w:t>
            </w:r>
          </w:p>
        </w:tc>
        <w:tc>
          <w:tcPr>
            <w:tcW w:w="287" w:type="dxa"/>
            <w:shd w:val="clear" w:color="auto" w:fill="FFFFFF"/>
            <w:vAlign w:val="center"/>
            <w:hideMark/>
          </w:tcPr>
          <w:p w:rsidR="00360F44" w:rsidRPr="00F65331" w:rsidRDefault="00360F44" w:rsidP="001B32A9">
            <w:pPr>
              <w:rPr>
                <w:color w:val="000000"/>
              </w:rPr>
            </w:pP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Кадастровый номер помещения</w:t>
            </w: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Адрес помещения</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352" w:type="dxa"/>
            <w:gridSpan w:val="2"/>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2"/>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54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bl>
    <w:p w:rsidR="00360F44" w:rsidRPr="00F65331" w:rsidRDefault="00360F44" w:rsidP="00360F44">
      <w:pPr>
        <w:shd w:val="clear" w:color="auto" w:fill="FFFFFF"/>
        <w:rPr>
          <w:color w:val="000000"/>
          <w:sz w:val="23"/>
          <w:szCs w:val="23"/>
        </w:rPr>
      </w:pPr>
      <w:r w:rsidRPr="00F65331">
        <w:rPr>
          <w:color w:val="000000"/>
          <w:sz w:val="23"/>
          <w:szCs w:val="23"/>
        </w:rPr>
        <w:t> </w:t>
      </w:r>
    </w:p>
    <w:p w:rsidR="00360F44" w:rsidRPr="00F65331" w:rsidRDefault="00360F44" w:rsidP="00360F44">
      <w:pPr>
        <w:shd w:val="clear" w:color="auto" w:fill="FFFFFF"/>
        <w:spacing w:after="300"/>
        <w:rPr>
          <w:color w:val="000000"/>
          <w:sz w:val="24"/>
          <w:szCs w:val="24"/>
        </w:rPr>
      </w:pPr>
      <w:r w:rsidRPr="00F65331">
        <w:rPr>
          <w:color w:val="000000"/>
          <w:sz w:val="24"/>
          <w:szCs w:val="24"/>
        </w:rPr>
        <w:t>*(2) Строка дублируется для каждого перераспределенного земельного участка</w:t>
      </w:r>
    </w:p>
    <w:p w:rsidR="00360F44" w:rsidRPr="00F65331" w:rsidRDefault="00360F44" w:rsidP="00360F44">
      <w:pPr>
        <w:shd w:val="clear" w:color="auto" w:fill="FFFFFF"/>
        <w:rPr>
          <w:color w:val="000000"/>
          <w:sz w:val="23"/>
          <w:szCs w:val="23"/>
        </w:rPr>
      </w:pPr>
      <w:r w:rsidRPr="00F65331">
        <w:rPr>
          <w:color w:val="000000"/>
          <w:sz w:val="23"/>
          <w:szCs w:val="23"/>
        </w:rPr>
        <w:t> </w:t>
      </w:r>
    </w:p>
    <w:tbl>
      <w:tblPr>
        <w:tblW w:w="14609" w:type="dxa"/>
        <w:shd w:val="clear" w:color="auto" w:fill="FFFFFF"/>
        <w:tblCellMar>
          <w:left w:w="0" w:type="dxa"/>
          <w:right w:w="0" w:type="dxa"/>
        </w:tblCellMar>
        <w:tblLook w:val="04A0" w:firstRow="1" w:lastRow="0" w:firstColumn="1" w:lastColumn="0" w:noHBand="0" w:noVBand="1"/>
      </w:tblPr>
      <w:tblGrid>
        <w:gridCol w:w="8878"/>
        <w:gridCol w:w="3377"/>
        <w:gridCol w:w="2354"/>
      </w:tblGrid>
      <w:tr w:rsidR="00360F44" w:rsidRPr="00F65331" w:rsidTr="001B32A9">
        <w:tc>
          <w:tcPr>
            <w:tcW w:w="8878" w:type="dxa"/>
            <w:tcBorders>
              <w:top w:val="single" w:sz="6" w:space="0" w:color="000000"/>
              <w:left w:val="single" w:sz="6" w:space="0" w:color="000000"/>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3377" w:type="dxa"/>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b/>
                <w:bCs/>
                <w:color w:val="000000"/>
                <w:sz w:val="24"/>
                <w:szCs w:val="24"/>
              </w:rPr>
              <w:t>Лист N _________</w:t>
            </w:r>
          </w:p>
        </w:tc>
        <w:tc>
          <w:tcPr>
            <w:tcW w:w="2354" w:type="dxa"/>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b/>
                <w:bCs/>
                <w:color w:val="000000"/>
                <w:sz w:val="24"/>
                <w:szCs w:val="24"/>
              </w:rPr>
              <w:t>Всего листов ________</w:t>
            </w:r>
          </w:p>
        </w:tc>
      </w:tr>
    </w:tbl>
    <w:p w:rsidR="00360F44" w:rsidRPr="00F65331" w:rsidRDefault="00360F44" w:rsidP="00360F44">
      <w:pPr>
        <w:shd w:val="clear" w:color="auto" w:fill="FFFFFF"/>
        <w:rPr>
          <w:color w:val="000000"/>
          <w:sz w:val="23"/>
          <w:szCs w:val="23"/>
        </w:rPr>
      </w:pPr>
      <w:r w:rsidRPr="00F65331">
        <w:rPr>
          <w:color w:val="000000"/>
          <w:sz w:val="23"/>
          <w:szCs w:val="23"/>
        </w:rPr>
        <w:t> </w:t>
      </w:r>
    </w:p>
    <w:tbl>
      <w:tblPr>
        <w:tblW w:w="14609" w:type="dxa"/>
        <w:shd w:val="clear" w:color="auto" w:fill="FFFFFF"/>
        <w:tblCellMar>
          <w:left w:w="0" w:type="dxa"/>
          <w:right w:w="0" w:type="dxa"/>
        </w:tblCellMar>
        <w:tblLook w:val="04A0" w:firstRow="1" w:lastRow="0" w:firstColumn="1" w:lastColumn="0" w:noHBand="0" w:noVBand="1"/>
      </w:tblPr>
      <w:tblGrid>
        <w:gridCol w:w="693"/>
        <w:gridCol w:w="58"/>
        <w:gridCol w:w="623"/>
        <w:gridCol w:w="29"/>
        <w:gridCol w:w="44"/>
        <w:gridCol w:w="771"/>
        <w:gridCol w:w="1907"/>
        <w:gridCol w:w="3847"/>
        <w:gridCol w:w="528"/>
        <w:gridCol w:w="604"/>
        <w:gridCol w:w="1416"/>
        <w:gridCol w:w="2909"/>
        <w:gridCol w:w="1180"/>
      </w:tblGrid>
      <w:tr w:rsidR="00360F44" w:rsidRPr="00F65331" w:rsidTr="001B32A9">
        <w:tc>
          <w:tcPr>
            <w:tcW w:w="6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81" w:type="dxa"/>
            <w:gridSpan w:val="2"/>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235" w:type="dxa"/>
            <w:gridSpan w:val="10"/>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Образованием помещения(ий) в здании (строении), сооружении путем раздела здания (строения), сооружения</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54" w:type="dxa"/>
            <w:gridSpan w:val="4"/>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77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282"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 жилого помещения</w:t>
            </w:r>
          </w:p>
        </w:tc>
        <w:tc>
          <w:tcPr>
            <w:tcW w:w="4929"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образуемых помещений</w:t>
            </w:r>
          </w:p>
        </w:tc>
        <w:tc>
          <w:tcPr>
            <w:tcW w:w="1180"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4"/>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7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282"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 нежилого помещения</w:t>
            </w:r>
          </w:p>
        </w:tc>
        <w:tc>
          <w:tcPr>
            <w:tcW w:w="4929"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образуемых помещений</w:t>
            </w:r>
          </w:p>
        </w:tc>
        <w:tc>
          <w:tcPr>
            <w:tcW w:w="1180"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79" w:type="dxa"/>
            <w:gridSpan w:val="7"/>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Кадастровый номер здания, сооружения</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Адрес здания, сооружения</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79" w:type="dxa"/>
            <w:gridSpan w:val="7"/>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7"/>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79" w:type="dxa"/>
            <w:gridSpan w:val="7"/>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7"/>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7"/>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54"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162" w:type="dxa"/>
            <w:gridSpan w:val="8"/>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Образованием помещения(ий) в здании (строении), сооружении путем раздела помещения, машино-места</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432" w:type="dxa"/>
            <w:gridSpan w:val="6"/>
            <w:tcBorders>
              <w:bottom w:val="single" w:sz="6" w:space="0" w:color="000000"/>
              <w:right w:val="single" w:sz="6" w:space="0" w:color="000000"/>
            </w:tcBorders>
            <w:shd w:val="clear" w:color="auto" w:fill="FFFFFF"/>
            <w:hideMark/>
          </w:tcPr>
          <w:p w:rsidR="00360F44" w:rsidRPr="00F65331" w:rsidRDefault="00360F44" w:rsidP="001B32A9">
            <w:pPr>
              <w:ind w:left="75" w:right="75"/>
              <w:jc w:val="center"/>
              <w:rPr>
                <w:color w:val="000000"/>
                <w:sz w:val="24"/>
                <w:szCs w:val="24"/>
              </w:rPr>
            </w:pPr>
            <w:r w:rsidRPr="00F65331">
              <w:rPr>
                <w:color w:val="000000"/>
                <w:sz w:val="24"/>
                <w:szCs w:val="24"/>
              </w:rPr>
              <w:t>Назначение помещения (жилое (нежилое) помещение)</w:t>
            </w:r>
            <w:hyperlink r:id="rId83" w:anchor="block_333" w:history="1">
              <w:r w:rsidRPr="00F65331">
                <w:rPr>
                  <w:color w:val="000000"/>
                  <w:sz w:val="24"/>
                  <w:szCs w:val="24"/>
                </w:rPr>
                <w:t>*(3)</w:t>
              </w:r>
            </w:hyperlink>
          </w:p>
        </w:tc>
        <w:tc>
          <w:tcPr>
            <w:tcW w:w="6395" w:type="dxa"/>
            <w:gridSpan w:val="4"/>
            <w:tcBorders>
              <w:bottom w:val="single" w:sz="6" w:space="0" w:color="000000"/>
              <w:right w:val="single" w:sz="6" w:space="0" w:color="000000"/>
            </w:tcBorders>
            <w:shd w:val="clear" w:color="auto" w:fill="FFFFFF"/>
            <w:hideMark/>
          </w:tcPr>
          <w:p w:rsidR="00360F44" w:rsidRPr="00F65331" w:rsidRDefault="00360F44" w:rsidP="001B32A9">
            <w:pPr>
              <w:ind w:left="75" w:right="75"/>
              <w:jc w:val="center"/>
              <w:rPr>
                <w:color w:val="000000"/>
                <w:sz w:val="24"/>
                <w:szCs w:val="24"/>
              </w:rPr>
            </w:pPr>
            <w:r w:rsidRPr="00F65331">
              <w:rPr>
                <w:color w:val="000000"/>
                <w:sz w:val="24"/>
                <w:szCs w:val="24"/>
              </w:rPr>
              <w:t>Вид помещения</w:t>
            </w:r>
            <w:hyperlink r:id="rId84" w:anchor="block_333" w:history="1">
              <w:r w:rsidRPr="00F65331">
                <w:rPr>
                  <w:color w:val="000000"/>
                  <w:sz w:val="24"/>
                  <w:szCs w:val="24"/>
                </w:rPr>
                <w:t>*(3)</w:t>
              </w:r>
            </w:hyperlink>
          </w:p>
        </w:tc>
        <w:tc>
          <w:tcPr>
            <w:tcW w:w="4089" w:type="dxa"/>
            <w:gridSpan w:val="2"/>
            <w:tcBorders>
              <w:bottom w:val="single" w:sz="6" w:space="0" w:color="000000"/>
              <w:right w:val="single" w:sz="6" w:space="0" w:color="000000"/>
            </w:tcBorders>
            <w:shd w:val="clear" w:color="auto" w:fill="FFFFFF"/>
            <w:hideMark/>
          </w:tcPr>
          <w:p w:rsidR="00360F44" w:rsidRPr="00F65331" w:rsidRDefault="00360F44" w:rsidP="001B32A9">
            <w:pPr>
              <w:ind w:left="75" w:right="75"/>
              <w:jc w:val="center"/>
              <w:rPr>
                <w:color w:val="000000"/>
                <w:sz w:val="24"/>
                <w:szCs w:val="24"/>
              </w:rPr>
            </w:pPr>
            <w:r w:rsidRPr="00F65331">
              <w:rPr>
                <w:color w:val="000000"/>
                <w:sz w:val="24"/>
                <w:szCs w:val="24"/>
              </w:rPr>
              <w:t>Количество помещений</w:t>
            </w:r>
            <w:hyperlink r:id="rId85" w:anchor="block_333" w:history="1">
              <w:r w:rsidRPr="00F65331">
                <w:rPr>
                  <w:color w:val="000000"/>
                  <w:sz w:val="24"/>
                  <w:szCs w:val="24"/>
                </w:rPr>
                <w:t>*(3)</w:t>
              </w:r>
            </w:hyperlink>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432" w:type="dxa"/>
            <w:gridSpan w:val="6"/>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395"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4089"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8411" w:type="dxa"/>
            <w:gridSpan w:val="9"/>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Кадастровый номер помещения, машино-места, раздел которого осуществляется</w:t>
            </w:r>
          </w:p>
        </w:tc>
        <w:tc>
          <w:tcPr>
            <w:tcW w:w="5505"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Адрес помещения, машино-места, раздел которого осуществляется</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8411" w:type="dxa"/>
            <w:gridSpan w:val="9"/>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5505" w:type="dxa"/>
            <w:gridSpan w:val="3"/>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9"/>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5505" w:type="dxa"/>
            <w:gridSpan w:val="3"/>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8411" w:type="dxa"/>
            <w:gridSpan w:val="9"/>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Дополнительная информация:</w:t>
            </w:r>
          </w:p>
        </w:tc>
        <w:tc>
          <w:tcPr>
            <w:tcW w:w="5505" w:type="dxa"/>
            <w:gridSpan w:val="3"/>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9"/>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5505" w:type="dxa"/>
            <w:gridSpan w:val="3"/>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9"/>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5505" w:type="dxa"/>
            <w:gridSpan w:val="3"/>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54"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162" w:type="dxa"/>
            <w:gridSpan w:val="8"/>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54"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77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282"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 жилого помещения</w:t>
            </w:r>
          </w:p>
        </w:tc>
        <w:tc>
          <w:tcPr>
            <w:tcW w:w="60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5505"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 нежилого помещения</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79" w:type="dxa"/>
            <w:gridSpan w:val="7"/>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объединяемых помещений</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79" w:type="dxa"/>
            <w:gridSpan w:val="7"/>
            <w:tcBorders>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color w:val="000000"/>
                <w:sz w:val="24"/>
                <w:szCs w:val="24"/>
              </w:rPr>
              <w:t>Кадастровый номер объединяемого помещения</w:t>
            </w:r>
            <w:hyperlink r:id="rId86" w:anchor="block_444" w:history="1">
              <w:r w:rsidRPr="00F65331">
                <w:rPr>
                  <w:color w:val="000000"/>
                  <w:sz w:val="24"/>
                  <w:szCs w:val="24"/>
                </w:rPr>
                <w:t>*(4)</w:t>
              </w:r>
            </w:hyperlink>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color w:val="000000"/>
                <w:sz w:val="24"/>
                <w:szCs w:val="24"/>
              </w:rPr>
              <w:t>Адрес объединяемого помещения</w:t>
            </w:r>
            <w:hyperlink r:id="rId87" w:anchor="block_444" w:history="1">
              <w:r w:rsidRPr="00F65331">
                <w:rPr>
                  <w:color w:val="000000"/>
                  <w:sz w:val="24"/>
                  <w:szCs w:val="24"/>
                </w:rPr>
                <w:t>*(4)</w:t>
              </w:r>
            </w:hyperlink>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79" w:type="dxa"/>
            <w:gridSpan w:val="7"/>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7"/>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79" w:type="dxa"/>
            <w:gridSpan w:val="7"/>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7"/>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7"/>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54"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162" w:type="dxa"/>
            <w:gridSpan w:val="8"/>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Образованием помещения в здании, сооружении путем переустройства и (или) перепланировки мест общего пользования</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54"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77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282"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 жилого помещения</w:t>
            </w:r>
          </w:p>
        </w:tc>
        <w:tc>
          <w:tcPr>
            <w:tcW w:w="604"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5505"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 нежилого помещения</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79" w:type="dxa"/>
            <w:gridSpan w:val="7"/>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образуемых помещений</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79" w:type="dxa"/>
            <w:gridSpan w:val="7"/>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Кадастровый номер здания, сооружения</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Адрес здания, сооружения</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79" w:type="dxa"/>
            <w:gridSpan w:val="7"/>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7"/>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79" w:type="dxa"/>
            <w:gridSpan w:val="7"/>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7"/>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7"/>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751" w:type="dxa"/>
            <w:gridSpan w:val="2"/>
            <w:vMerge w:val="restart"/>
            <w:tcBorders>
              <w:left w:val="single" w:sz="6" w:space="0" w:color="000000"/>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52"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206" w:type="dxa"/>
            <w:gridSpan w:val="9"/>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Образованием машино-места в здании, сооружении путем раздела здания, сооружения</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образуемых машино-мест</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Кадастровый номер здания, сооружения</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Адрес здания, сооружения</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52"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206" w:type="dxa"/>
            <w:gridSpan w:val="9"/>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Образованием машино-места (машино-мест) в здании, сооружении путем раздела помещения, машино-места</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машино-мест</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Кадастровый номер помещения, машино-места, раздел которого осуществляется</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Адрес помещения, машино-места раздел которого осуществляется</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52"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206" w:type="dxa"/>
            <w:gridSpan w:val="9"/>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Образованием машино-места в здании, сооружении путем объединения помещений, машино-мест в здании, сооружении</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объединяемых помещений, машино-мест</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tcBorders>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color w:val="000000"/>
                <w:sz w:val="24"/>
                <w:szCs w:val="24"/>
              </w:rPr>
              <w:t>Кадастровый номер объединяемого помещения</w:t>
            </w:r>
            <w:r w:rsidRPr="00F65331">
              <w:rPr>
                <w:color w:val="000000"/>
                <w:sz w:val="18"/>
                <w:szCs w:val="18"/>
                <w:vertAlign w:val="superscript"/>
              </w:rPr>
              <w:t> </w:t>
            </w:r>
            <w:hyperlink r:id="rId88" w:anchor="block_444" w:history="1">
              <w:r w:rsidRPr="00F65331">
                <w:rPr>
                  <w:color w:val="000000"/>
                  <w:sz w:val="18"/>
                  <w:szCs w:val="18"/>
                  <w:vertAlign w:val="superscript"/>
                </w:rPr>
                <w:t>4</w:t>
              </w:r>
            </w:hyperlink>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color w:val="000000"/>
                <w:sz w:val="24"/>
                <w:szCs w:val="24"/>
              </w:rPr>
              <w:t>Адрес объединяемого помещения</w:t>
            </w:r>
            <w:r w:rsidRPr="00F65331">
              <w:rPr>
                <w:color w:val="000000"/>
                <w:sz w:val="18"/>
                <w:szCs w:val="18"/>
                <w:vertAlign w:val="superscript"/>
              </w:rPr>
              <w:t> </w:t>
            </w:r>
            <w:hyperlink r:id="rId89" w:anchor="block_444" w:history="1">
              <w:r w:rsidRPr="00F65331">
                <w:rPr>
                  <w:color w:val="000000"/>
                  <w:sz w:val="18"/>
                  <w:szCs w:val="18"/>
                  <w:vertAlign w:val="superscript"/>
                </w:rPr>
                <w:t>4</w:t>
              </w:r>
            </w:hyperlink>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52"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206" w:type="dxa"/>
            <w:gridSpan w:val="9"/>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Образованием машино-места в здании, сооружении путем переустройства и (или) перепланировки мест общего пользования</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Количество образуемых машино-мест</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Кадастровый номер здания, сооружения</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Адрес здания, сооружения</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52"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206" w:type="dxa"/>
            <w:gridSpan w:val="9"/>
            <w:tcBorders>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color w:val="000000"/>
                <w:sz w:val="24"/>
                <w:szCs w:val="24"/>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90" w:history="1">
              <w:r w:rsidRPr="00F65331">
                <w:rPr>
                  <w:color w:val="000000"/>
                  <w:sz w:val="24"/>
                  <w:szCs w:val="24"/>
                </w:rPr>
                <w:t>Федеральным законом</w:t>
              </w:r>
            </w:hyperlink>
            <w:r w:rsidRPr="00F65331">
              <w:rPr>
                <w:color w:val="000000"/>
                <w:sz w:val="24"/>
                <w:szCs w:val="24"/>
              </w:rPr>
              <w:t>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Кадастровый номер земельного участка, здания (строения), сооружения, помещения, машино-места</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Существующий адрес земельного участка, здания (строения), сооружения, помещения, машино-места</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652"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206" w:type="dxa"/>
            <w:gridSpan w:val="9"/>
            <w:tcBorders>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color w:val="000000"/>
                <w:sz w:val="24"/>
                <w:szCs w:val="24"/>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91" w:history="1">
              <w:r w:rsidRPr="00F65331">
                <w:rPr>
                  <w:color w:val="000000"/>
                  <w:sz w:val="24"/>
                  <w:szCs w:val="24"/>
                </w:rPr>
                <w:t>Федеральным законом</w:t>
              </w:r>
            </w:hyperlink>
            <w:r w:rsidRPr="00F65331">
              <w:rPr>
                <w:color w:val="000000"/>
                <w:sz w:val="24"/>
                <w:szCs w:val="24"/>
              </w:rPr>
              <w:t> "О государственной регистрации недвижимости", адреса</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Кадастровый номер земельного участка, здания (строения), сооружения, помещения, машино-места</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1" w:type="dxa"/>
            <w:gridSpan w:val="6"/>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637"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bl>
    <w:p w:rsidR="00360F44" w:rsidRPr="00F65331" w:rsidRDefault="00360F44" w:rsidP="00360F44">
      <w:pPr>
        <w:shd w:val="clear" w:color="auto" w:fill="FFFFFF"/>
        <w:rPr>
          <w:color w:val="000000"/>
          <w:sz w:val="23"/>
          <w:szCs w:val="23"/>
        </w:rPr>
      </w:pPr>
      <w:r w:rsidRPr="00F65331">
        <w:rPr>
          <w:color w:val="000000"/>
          <w:sz w:val="23"/>
          <w:szCs w:val="23"/>
        </w:rPr>
        <w:t> </w:t>
      </w:r>
    </w:p>
    <w:p w:rsidR="00360F44" w:rsidRPr="00F65331" w:rsidRDefault="00360F44" w:rsidP="00360F44">
      <w:pPr>
        <w:shd w:val="clear" w:color="auto" w:fill="FFFFFF"/>
        <w:spacing w:after="300"/>
        <w:rPr>
          <w:color w:val="000000"/>
          <w:sz w:val="24"/>
          <w:szCs w:val="24"/>
        </w:rPr>
      </w:pPr>
      <w:r w:rsidRPr="00F65331">
        <w:rPr>
          <w:color w:val="000000"/>
          <w:sz w:val="24"/>
          <w:szCs w:val="24"/>
        </w:rPr>
        <w:t>*(3) Строка дублируется для каждого разделенного помещения</w:t>
      </w:r>
    </w:p>
    <w:p w:rsidR="00360F44" w:rsidRPr="00F65331" w:rsidRDefault="00360F44" w:rsidP="00360F44">
      <w:pPr>
        <w:shd w:val="clear" w:color="auto" w:fill="FFFFFF"/>
        <w:spacing w:after="300"/>
        <w:rPr>
          <w:color w:val="000000"/>
          <w:sz w:val="24"/>
          <w:szCs w:val="24"/>
        </w:rPr>
      </w:pPr>
      <w:r w:rsidRPr="00F65331">
        <w:rPr>
          <w:color w:val="000000"/>
          <w:sz w:val="24"/>
          <w:szCs w:val="24"/>
        </w:rPr>
        <w:t>*(4) Строка дублируется для каждого объединенного помещения</w:t>
      </w:r>
    </w:p>
    <w:tbl>
      <w:tblPr>
        <w:tblW w:w="14609" w:type="dxa"/>
        <w:shd w:val="clear" w:color="auto" w:fill="FFFFFF"/>
        <w:tblCellMar>
          <w:left w:w="0" w:type="dxa"/>
          <w:right w:w="0" w:type="dxa"/>
        </w:tblCellMar>
        <w:tblLook w:val="04A0" w:firstRow="1" w:lastRow="0" w:firstColumn="1" w:lastColumn="0" w:noHBand="0" w:noVBand="1"/>
      </w:tblPr>
      <w:tblGrid>
        <w:gridCol w:w="8878"/>
        <w:gridCol w:w="3377"/>
        <w:gridCol w:w="2354"/>
      </w:tblGrid>
      <w:tr w:rsidR="00360F44" w:rsidRPr="00F65331" w:rsidTr="001B32A9">
        <w:tc>
          <w:tcPr>
            <w:tcW w:w="8878" w:type="dxa"/>
            <w:tcBorders>
              <w:top w:val="single" w:sz="6" w:space="0" w:color="000000"/>
              <w:left w:val="single" w:sz="6" w:space="0" w:color="000000"/>
              <w:bottom w:val="single" w:sz="6" w:space="0" w:color="000000"/>
              <w:right w:val="single" w:sz="6" w:space="0" w:color="000000"/>
            </w:tcBorders>
            <w:shd w:val="clear" w:color="auto" w:fill="FFFFFF"/>
            <w:hideMark/>
          </w:tcPr>
          <w:p w:rsidR="00360F44" w:rsidRPr="00F65331" w:rsidRDefault="00594639" w:rsidP="001B32A9">
            <w:pPr>
              <w:rPr>
                <w:color w:val="000000"/>
                <w:sz w:val="23"/>
                <w:szCs w:val="23"/>
              </w:rPr>
            </w:pPr>
            <w:r>
              <w:rPr>
                <w:color w:val="000000"/>
                <w:sz w:val="23"/>
                <w:szCs w:val="23"/>
              </w:rPr>
              <w:t xml:space="preserve"> </w:t>
            </w:r>
          </w:p>
        </w:tc>
        <w:tc>
          <w:tcPr>
            <w:tcW w:w="3377" w:type="dxa"/>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b/>
                <w:bCs/>
                <w:color w:val="000000"/>
                <w:sz w:val="24"/>
                <w:szCs w:val="24"/>
              </w:rPr>
              <w:t>Лист N _________</w:t>
            </w:r>
          </w:p>
        </w:tc>
        <w:tc>
          <w:tcPr>
            <w:tcW w:w="2354" w:type="dxa"/>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b/>
                <w:bCs/>
                <w:color w:val="000000"/>
                <w:sz w:val="24"/>
                <w:szCs w:val="24"/>
              </w:rPr>
              <w:t>Всего листов ________</w:t>
            </w:r>
          </w:p>
        </w:tc>
      </w:tr>
    </w:tbl>
    <w:p w:rsidR="00360F44" w:rsidRPr="00F65331" w:rsidRDefault="00360F44" w:rsidP="00360F44">
      <w:pPr>
        <w:shd w:val="clear" w:color="auto" w:fill="FFFFFF"/>
        <w:rPr>
          <w:color w:val="000000"/>
          <w:sz w:val="23"/>
          <w:szCs w:val="23"/>
        </w:rPr>
      </w:pPr>
      <w:r w:rsidRPr="00F65331">
        <w:rPr>
          <w:color w:val="000000"/>
          <w:sz w:val="23"/>
          <w:szCs w:val="23"/>
        </w:rPr>
        <w:t> </w:t>
      </w:r>
    </w:p>
    <w:tbl>
      <w:tblPr>
        <w:tblW w:w="14609" w:type="dxa"/>
        <w:shd w:val="clear" w:color="auto" w:fill="FFFFFF"/>
        <w:tblCellMar>
          <w:left w:w="0" w:type="dxa"/>
          <w:right w:w="0" w:type="dxa"/>
        </w:tblCellMar>
        <w:tblLook w:val="04A0" w:firstRow="1" w:lastRow="0" w:firstColumn="1" w:lastColumn="0" w:noHBand="0" w:noVBand="1"/>
      </w:tblPr>
      <w:tblGrid>
        <w:gridCol w:w="738"/>
        <w:gridCol w:w="828"/>
        <w:gridCol w:w="6852"/>
        <w:gridCol w:w="6191"/>
      </w:tblGrid>
      <w:tr w:rsidR="00360F44" w:rsidRPr="00F65331" w:rsidTr="001B32A9">
        <w:tc>
          <w:tcPr>
            <w:tcW w:w="73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3.3</w:t>
            </w:r>
          </w:p>
        </w:tc>
        <w:tc>
          <w:tcPr>
            <w:tcW w:w="13871" w:type="dxa"/>
            <w:gridSpan w:val="3"/>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Аннулировать адрес объекта адресации:</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Наименование страны</w:t>
            </w: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Наименование субъекта Российской Федерации</w:t>
            </w: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Наименование поселения</w:t>
            </w: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Наименование внутригородского района городского округа</w:t>
            </w: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Наименование населенного пункта</w:t>
            </w: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Наименование элемента планировочной структуры</w:t>
            </w: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Наименование элемента улично-дорожной сети</w:t>
            </w: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Номер земельного участка</w:t>
            </w: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Тип и номер здания, сооружения или объекта незавершенного строительства</w:t>
            </w: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Тип и номер помещения, расположенного в здании или сооружении</w:t>
            </w: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Тип и номер помещения в пределах квартиры (в отношении коммунальных квартир)</w:t>
            </w: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0" w:type="dxa"/>
            <w:gridSpan w:val="2"/>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Дополнительная информация:</w:t>
            </w: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gridSpan w:val="2"/>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gridSpan w:val="2"/>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871"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В связи с:</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828" w:type="dxa"/>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043"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13043" w:type="dxa"/>
            <w:gridSpan w:val="2"/>
            <w:tcBorders>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color w:val="000000"/>
                <w:sz w:val="24"/>
                <w:szCs w:val="24"/>
              </w:rPr>
              <w:t>Исключением из Единого государственного реестра недвижимости указанных в </w:t>
            </w:r>
            <w:hyperlink r:id="rId92" w:anchor="block_7207" w:history="1">
              <w:r w:rsidRPr="00F65331">
                <w:rPr>
                  <w:color w:val="000000"/>
                  <w:sz w:val="24"/>
                  <w:szCs w:val="24"/>
                </w:rPr>
                <w:t>части 7 статьи 72</w:t>
              </w:r>
            </w:hyperlink>
            <w:r w:rsidRPr="00F65331">
              <w:rPr>
                <w:color w:val="000000"/>
                <w:sz w:val="24"/>
                <w:szCs w:val="24"/>
              </w:rPr>
              <w:t> Федерального закона "О государственной регистрации недвижимости" сведений об объекте недвижимости, являющемся объектом адресации</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13043"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Присвоением объекту адресации нового адреса</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80" w:type="dxa"/>
            <w:gridSpan w:val="2"/>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Дополнительная информация:</w:t>
            </w: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gridSpan w:val="2"/>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gridSpan w:val="2"/>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6191"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bl>
    <w:p w:rsidR="00360F44" w:rsidRPr="00F65331" w:rsidRDefault="00360F44" w:rsidP="00360F44">
      <w:pPr>
        <w:shd w:val="clear" w:color="auto" w:fill="FFFFFF"/>
        <w:rPr>
          <w:color w:val="000000"/>
          <w:sz w:val="23"/>
          <w:szCs w:val="23"/>
        </w:rPr>
      </w:pPr>
      <w:r w:rsidRPr="00F65331">
        <w:rPr>
          <w:color w:val="000000"/>
          <w:sz w:val="23"/>
          <w:szCs w:val="23"/>
        </w:rPr>
        <w:t> </w:t>
      </w:r>
    </w:p>
    <w:tbl>
      <w:tblPr>
        <w:tblW w:w="14609" w:type="dxa"/>
        <w:shd w:val="clear" w:color="auto" w:fill="FFFFFF"/>
        <w:tblCellMar>
          <w:left w:w="0" w:type="dxa"/>
          <w:right w:w="0" w:type="dxa"/>
        </w:tblCellMar>
        <w:tblLook w:val="04A0" w:firstRow="1" w:lastRow="0" w:firstColumn="1" w:lastColumn="0" w:noHBand="0" w:noVBand="1"/>
      </w:tblPr>
      <w:tblGrid>
        <w:gridCol w:w="8878"/>
        <w:gridCol w:w="3377"/>
        <w:gridCol w:w="2354"/>
      </w:tblGrid>
      <w:tr w:rsidR="00360F44" w:rsidRPr="00F65331" w:rsidTr="001B32A9">
        <w:tc>
          <w:tcPr>
            <w:tcW w:w="8878" w:type="dxa"/>
            <w:tcBorders>
              <w:top w:val="single" w:sz="6" w:space="0" w:color="000000"/>
              <w:left w:val="single" w:sz="6" w:space="0" w:color="000000"/>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3377" w:type="dxa"/>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b/>
                <w:bCs/>
                <w:color w:val="000000"/>
                <w:sz w:val="24"/>
                <w:szCs w:val="24"/>
              </w:rPr>
              <w:t>Лист N _________</w:t>
            </w:r>
          </w:p>
        </w:tc>
        <w:tc>
          <w:tcPr>
            <w:tcW w:w="2354" w:type="dxa"/>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b/>
                <w:bCs/>
                <w:color w:val="000000"/>
                <w:sz w:val="24"/>
                <w:szCs w:val="24"/>
              </w:rPr>
              <w:t>Всего листов ________</w:t>
            </w:r>
          </w:p>
        </w:tc>
      </w:tr>
    </w:tbl>
    <w:p w:rsidR="00360F44" w:rsidRPr="00F65331" w:rsidRDefault="00360F44" w:rsidP="00360F44">
      <w:pPr>
        <w:shd w:val="clear" w:color="auto" w:fill="FFFFFF"/>
        <w:rPr>
          <w:color w:val="000000"/>
          <w:sz w:val="23"/>
          <w:szCs w:val="23"/>
        </w:rPr>
      </w:pPr>
      <w:r w:rsidRPr="00F65331">
        <w:rPr>
          <w:color w:val="000000"/>
          <w:sz w:val="23"/>
          <w:szCs w:val="23"/>
        </w:rPr>
        <w:t> </w:t>
      </w:r>
    </w:p>
    <w:tbl>
      <w:tblPr>
        <w:tblW w:w="14912" w:type="dxa"/>
        <w:shd w:val="clear" w:color="auto" w:fill="FFFFFF"/>
        <w:tblLayout w:type="fixed"/>
        <w:tblCellMar>
          <w:left w:w="0" w:type="dxa"/>
          <w:right w:w="0" w:type="dxa"/>
        </w:tblCellMar>
        <w:tblLook w:val="04A0" w:firstRow="1" w:lastRow="0" w:firstColumn="1" w:lastColumn="0" w:noHBand="0" w:noVBand="1"/>
      </w:tblPr>
      <w:tblGrid>
        <w:gridCol w:w="721"/>
        <w:gridCol w:w="14"/>
        <w:gridCol w:w="707"/>
        <w:gridCol w:w="60"/>
        <w:gridCol w:w="798"/>
        <w:gridCol w:w="678"/>
        <w:gridCol w:w="723"/>
        <w:gridCol w:w="2408"/>
        <w:gridCol w:w="151"/>
        <w:gridCol w:w="1520"/>
        <w:gridCol w:w="948"/>
        <w:gridCol w:w="723"/>
        <w:gridCol w:w="211"/>
        <w:gridCol w:w="753"/>
        <w:gridCol w:w="2258"/>
        <w:gridCol w:w="1936"/>
        <w:gridCol w:w="303"/>
      </w:tblGrid>
      <w:tr w:rsidR="00360F44" w:rsidRPr="00F65331" w:rsidTr="001B32A9">
        <w:trPr>
          <w:gridAfter w:val="1"/>
          <w:wAfter w:w="303" w:type="dxa"/>
        </w:trPr>
        <w:tc>
          <w:tcPr>
            <w:tcW w:w="72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4</w:t>
            </w:r>
          </w:p>
        </w:tc>
        <w:tc>
          <w:tcPr>
            <w:tcW w:w="13888" w:type="dxa"/>
            <w:gridSpan w:val="15"/>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Собственник объекта адресации или лицо, обладающее иным вещным правом на объект адресации</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798"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2309" w:type="dxa"/>
            <w:gridSpan w:val="11"/>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физическое лицо:</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val="restart"/>
            <w:tcBorders>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3809"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фамилия:</w:t>
            </w:r>
          </w:p>
        </w:tc>
        <w:tc>
          <w:tcPr>
            <w:tcW w:w="3553"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имя (полностью):</w:t>
            </w:r>
          </w:p>
        </w:tc>
        <w:tc>
          <w:tcPr>
            <w:tcW w:w="3011"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отчество (полностью) (при наличии):</w:t>
            </w:r>
          </w:p>
        </w:tc>
        <w:tc>
          <w:tcPr>
            <w:tcW w:w="1936"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ИНН (при наличии):</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809" w:type="dxa"/>
            <w:gridSpan w:val="3"/>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3553"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3011"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936"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809" w:type="dxa"/>
            <w:gridSpan w:val="3"/>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документ, удостоверяющий личность:</w:t>
            </w:r>
          </w:p>
        </w:tc>
        <w:tc>
          <w:tcPr>
            <w:tcW w:w="3553"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вид:</w:t>
            </w:r>
          </w:p>
        </w:tc>
        <w:tc>
          <w:tcPr>
            <w:tcW w:w="3011"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серия:</w:t>
            </w:r>
          </w:p>
        </w:tc>
        <w:tc>
          <w:tcPr>
            <w:tcW w:w="1936"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номер:</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809"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3553"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3011"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936"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809"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3553"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дата выдачи:</w:t>
            </w:r>
          </w:p>
        </w:tc>
        <w:tc>
          <w:tcPr>
            <w:tcW w:w="4947"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кем выдан:</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809"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3553" w:type="dxa"/>
            <w:gridSpan w:val="5"/>
            <w:tcBorders>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"___"________ ____ г.</w:t>
            </w:r>
          </w:p>
        </w:tc>
        <w:tc>
          <w:tcPr>
            <w:tcW w:w="4947" w:type="dxa"/>
            <w:gridSpan w:val="3"/>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809"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3553"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4947" w:type="dxa"/>
            <w:gridSpan w:val="3"/>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809"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почтовый адрес:</w:t>
            </w:r>
          </w:p>
        </w:tc>
        <w:tc>
          <w:tcPr>
            <w:tcW w:w="4306"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телефон для связи:</w:t>
            </w:r>
          </w:p>
        </w:tc>
        <w:tc>
          <w:tcPr>
            <w:tcW w:w="4194"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адрес электронной почты (при наличии):</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809" w:type="dxa"/>
            <w:gridSpan w:val="3"/>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4306" w:type="dxa"/>
            <w:gridSpan w:val="6"/>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4194" w:type="dxa"/>
            <w:gridSpan w:val="2"/>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809" w:type="dxa"/>
            <w:gridSpan w:val="3"/>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4306" w:type="dxa"/>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4194" w:type="dxa"/>
            <w:gridSpan w:val="2"/>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2309" w:type="dxa"/>
            <w:gridSpan w:val="11"/>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val="restart"/>
            <w:tcBorders>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3960" w:type="dxa"/>
            <w:gridSpan w:val="4"/>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полное наименование:</w:t>
            </w:r>
          </w:p>
        </w:tc>
        <w:tc>
          <w:tcPr>
            <w:tcW w:w="8349" w:type="dxa"/>
            <w:gridSpan w:val="7"/>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960" w:type="dxa"/>
            <w:gridSpan w:val="4"/>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8349" w:type="dxa"/>
            <w:gridSpan w:val="7"/>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5480"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ИНН (для российского юридического лица):</w:t>
            </w:r>
          </w:p>
        </w:tc>
        <w:tc>
          <w:tcPr>
            <w:tcW w:w="6829"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КПП (для российского юридического лица):</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5480"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829" w:type="dxa"/>
            <w:gridSpan w:val="6"/>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960" w:type="dxa"/>
            <w:gridSpan w:val="4"/>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страна регистрации (инкорпорации) (для иностранного юридического лица):</w:t>
            </w:r>
          </w:p>
        </w:tc>
        <w:tc>
          <w:tcPr>
            <w:tcW w:w="4155"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дата регистрации (для иностранного юридического лица):</w:t>
            </w:r>
          </w:p>
        </w:tc>
        <w:tc>
          <w:tcPr>
            <w:tcW w:w="4194"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номер регистрации (для иностранного юридического лица):</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960"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4155" w:type="dxa"/>
            <w:gridSpan w:val="5"/>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"___"_________ _____ г.</w:t>
            </w:r>
          </w:p>
        </w:tc>
        <w:tc>
          <w:tcPr>
            <w:tcW w:w="4194" w:type="dxa"/>
            <w:gridSpan w:val="2"/>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960"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4155" w:type="dxa"/>
            <w:gridSpan w:val="5"/>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4194" w:type="dxa"/>
            <w:gridSpan w:val="2"/>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960" w:type="dxa"/>
            <w:gridSpan w:val="4"/>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почтовый адрес:</w:t>
            </w:r>
          </w:p>
        </w:tc>
        <w:tc>
          <w:tcPr>
            <w:tcW w:w="4155"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телефон для связи:</w:t>
            </w:r>
          </w:p>
        </w:tc>
        <w:tc>
          <w:tcPr>
            <w:tcW w:w="4194"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адрес электронной почты (при наличии):</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960"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4155" w:type="dxa"/>
            <w:gridSpan w:val="5"/>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4194" w:type="dxa"/>
            <w:gridSpan w:val="2"/>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960"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4155" w:type="dxa"/>
            <w:gridSpan w:val="5"/>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4194" w:type="dxa"/>
            <w:gridSpan w:val="2"/>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2309" w:type="dxa"/>
            <w:gridSpan w:val="11"/>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Вещное право на объект адресации:</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78"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1631" w:type="dxa"/>
            <w:gridSpan w:val="10"/>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право собственности</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78"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1631" w:type="dxa"/>
            <w:gridSpan w:val="10"/>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право хозяйственного ведения имуществом на объект адресации</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78"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1631" w:type="dxa"/>
            <w:gridSpan w:val="10"/>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право оперативного управления имуществом на объект адресации</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78"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1631" w:type="dxa"/>
            <w:gridSpan w:val="10"/>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право пожизненно наследуемого владения земельным участком</w:t>
            </w:r>
          </w:p>
        </w:tc>
      </w:tr>
      <w:tr w:rsidR="00360F44" w:rsidRPr="00F65331" w:rsidTr="001B32A9">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98"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78"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1631" w:type="dxa"/>
            <w:gridSpan w:val="10"/>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право постоянного (бессрочного) пользования земельным участком</w:t>
            </w:r>
          </w:p>
        </w:tc>
      </w:tr>
      <w:tr w:rsidR="00360F44" w:rsidRPr="00F65331" w:rsidTr="001B32A9">
        <w:trPr>
          <w:gridAfter w:val="1"/>
          <w:wAfter w:w="303" w:type="dxa"/>
        </w:trPr>
        <w:tc>
          <w:tcPr>
            <w:tcW w:w="721" w:type="dxa"/>
            <w:vMerge w:val="restart"/>
            <w:tcBorders>
              <w:left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5</w:t>
            </w:r>
          </w:p>
        </w:tc>
        <w:tc>
          <w:tcPr>
            <w:tcW w:w="13888" w:type="dxa"/>
            <w:gridSpan w:val="1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360F44" w:rsidRPr="00F65331" w:rsidTr="001B32A9">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7226" w:type="dxa"/>
            <w:gridSpan w:val="7"/>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Лично</w:t>
            </w:r>
          </w:p>
        </w:tc>
        <w:tc>
          <w:tcPr>
            <w:tcW w:w="723"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5158" w:type="dxa"/>
            <w:gridSpan w:val="4"/>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В многофункциональном центре</w:t>
            </w:r>
          </w:p>
        </w:tc>
      </w:tr>
      <w:tr w:rsidR="00360F44" w:rsidRPr="00F65331" w:rsidTr="001B32A9">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7226" w:type="dxa"/>
            <w:gridSpan w:val="7"/>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Почтовым отправлением по адресу:</w:t>
            </w:r>
          </w:p>
        </w:tc>
        <w:tc>
          <w:tcPr>
            <w:tcW w:w="5881"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6" w:type="dxa"/>
            <w:gridSpan w:val="7"/>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5881"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107" w:type="dxa"/>
            <w:gridSpan w:val="1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360F44" w:rsidRPr="00F65331" w:rsidTr="001B32A9">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107" w:type="dxa"/>
            <w:gridSpan w:val="1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В личном кабинете федеральной информационной адресной системы</w:t>
            </w:r>
          </w:p>
        </w:tc>
      </w:tr>
      <w:tr w:rsidR="00360F44" w:rsidRPr="00F65331" w:rsidTr="001B32A9">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7226" w:type="dxa"/>
            <w:gridSpan w:val="7"/>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На адрес электронной почты (для сообщения о получении заявления и документов)</w:t>
            </w:r>
          </w:p>
        </w:tc>
        <w:tc>
          <w:tcPr>
            <w:tcW w:w="5881"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6" w:type="dxa"/>
            <w:gridSpan w:val="7"/>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5881"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val="restart"/>
            <w:tcBorders>
              <w:left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6</w:t>
            </w:r>
          </w:p>
        </w:tc>
        <w:tc>
          <w:tcPr>
            <w:tcW w:w="13888" w:type="dxa"/>
            <w:gridSpan w:val="1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Расписку в получении документов прошу:</w:t>
            </w:r>
          </w:p>
        </w:tc>
      </w:tr>
      <w:tr w:rsidR="00360F44" w:rsidRPr="00F65331" w:rsidTr="001B32A9">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tcBorders>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199" w:type="dxa"/>
            <w:gridSpan w:val="3"/>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Выдать лично</w:t>
            </w:r>
          </w:p>
        </w:tc>
        <w:tc>
          <w:tcPr>
            <w:tcW w:w="5027" w:type="dxa"/>
            <w:gridSpan w:val="4"/>
            <w:vMerge w:val="restart"/>
            <w:tcBorders>
              <w:bottom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Расписка получена:</w:t>
            </w:r>
          </w:p>
        </w:tc>
        <w:tc>
          <w:tcPr>
            <w:tcW w:w="5881"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199" w:type="dxa"/>
            <w:gridSpan w:val="3"/>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5027" w:type="dxa"/>
            <w:gridSpan w:val="4"/>
            <w:vMerge/>
            <w:tcBorders>
              <w:bottom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5881"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(подпись заявителя)</w:t>
            </w:r>
          </w:p>
        </w:tc>
      </w:tr>
      <w:tr w:rsidR="00360F44" w:rsidRPr="00F65331" w:rsidTr="001B32A9">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val="restart"/>
            <w:tcBorders>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7226" w:type="dxa"/>
            <w:gridSpan w:val="7"/>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Направить почтовым отправлением по адресу:</w:t>
            </w:r>
          </w:p>
        </w:tc>
        <w:tc>
          <w:tcPr>
            <w:tcW w:w="5881"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81" w:type="dxa"/>
            <w:gridSpan w:val="3"/>
            <w:vMerge/>
            <w:tcBorders>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7226" w:type="dxa"/>
            <w:gridSpan w:val="7"/>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5881"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735" w:type="dxa"/>
            <w:gridSpan w:val="2"/>
            <w:tcBorders>
              <w:left w:val="single" w:sz="6" w:space="0" w:color="000000"/>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707"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167" w:type="dxa"/>
            <w:gridSpan w:val="1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Не направлять</w:t>
            </w:r>
          </w:p>
        </w:tc>
        <w:tc>
          <w:tcPr>
            <w:tcW w:w="303" w:type="dxa"/>
            <w:shd w:val="clear" w:color="auto" w:fill="FFFFFF"/>
            <w:vAlign w:val="center"/>
            <w:hideMark/>
          </w:tcPr>
          <w:p w:rsidR="00360F44" w:rsidRPr="00F65331" w:rsidRDefault="00360F44" w:rsidP="001B32A9">
            <w:pPr>
              <w:rPr>
                <w:color w:val="000000"/>
              </w:rPr>
            </w:pPr>
          </w:p>
        </w:tc>
      </w:tr>
    </w:tbl>
    <w:p w:rsidR="00360F44" w:rsidRPr="00F65331" w:rsidRDefault="00360F44" w:rsidP="00360F44">
      <w:pPr>
        <w:shd w:val="clear" w:color="auto" w:fill="FFFFFF"/>
        <w:rPr>
          <w:color w:val="000000"/>
          <w:sz w:val="23"/>
          <w:szCs w:val="23"/>
        </w:rPr>
      </w:pPr>
      <w:r w:rsidRPr="00F65331">
        <w:rPr>
          <w:color w:val="000000"/>
          <w:sz w:val="23"/>
          <w:szCs w:val="23"/>
        </w:rPr>
        <w:t> </w:t>
      </w:r>
    </w:p>
    <w:tbl>
      <w:tblPr>
        <w:tblW w:w="14609" w:type="dxa"/>
        <w:shd w:val="clear" w:color="auto" w:fill="FFFFFF"/>
        <w:tblCellMar>
          <w:left w:w="0" w:type="dxa"/>
          <w:right w:w="0" w:type="dxa"/>
        </w:tblCellMar>
        <w:tblLook w:val="04A0" w:firstRow="1" w:lastRow="0" w:firstColumn="1" w:lastColumn="0" w:noHBand="0" w:noVBand="1"/>
      </w:tblPr>
      <w:tblGrid>
        <w:gridCol w:w="8878"/>
        <w:gridCol w:w="3377"/>
        <w:gridCol w:w="2354"/>
      </w:tblGrid>
      <w:tr w:rsidR="00360F44" w:rsidRPr="00F65331" w:rsidTr="001B32A9">
        <w:tc>
          <w:tcPr>
            <w:tcW w:w="8878" w:type="dxa"/>
            <w:tcBorders>
              <w:top w:val="single" w:sz="6" w:space="0" w:color="000000"/>
              <w:left w:val="single" w:sz="6" w:space="0" w:color="000000"/>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3377" w:type="dxa"/>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b/>
                <w:bCs/>
                <w:color w:val="000000"/>
                <w:sz w:val="24"/>
                <w:szCs w:val="24"/>
              </w:rPr>
              <w:t>Лист N _________</w:t>
            </w:r>
          </w:p>
        </w:tc>
        <w:tc>
          <w:tcPr>
            <w:tcW w:w="2354" w:type="dxa"/>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b/>
                <w:bCs/>
                <w:color w:val="000000"/>
                <w:sz w:val="24"/>
                <w:szCs w:val="24"/>
              </w:rPr>
              <w:t>Всего листов ________</w:t>
            </w:r>
          </w:p>
        </w:tc>
      </w:tr>
    </w:tbl>
    <w:p w:rsidR="00360F44" w:rsidRPr="00F65331" w:rsidRDefault="00360F44" w:rsidP="00360F44">
      <w:pPr>
        <w:shd w:val="clear" w:color="auto" w:fill="FFFFFF"/>
        <w:rPr>
          <w:color w:val="000000"/>
          <w:sz w:val="23"/>
          <w:szCs w:val="23"/>
        </w:rPr>
      </w:pPr>
      <w:r w:rsidRPr="00F65331">
        <w:rPr>
          <w:color w:val="000000"/>
          <w:sz w:val="23"/>
          <w:szCs w:val="23"/>
        </w:rPr>
        <w:t> </w:t>
      </w:r>
    </w:p>
    <w:tbl>
      <w:tblPr>
        <w:tblW w:w="14920" w:type="dxa"/>
        <w:shd w:val="clear" w:color="auto" w:fill="FFFFFF"/>
        <w:tblCellMar>
          <w:left w:w="0" w:type="dxa"/>
          <w:right w:w="0" w:type="dxa"/>
        </w:tblCellMar>
        <w:tblLook w:val="04A0" w:firstRow="1" w:lastRow="0" w:firstColumn="1" w:lastColumn="0" w:noHBand="0" w:noVBand="1"/>
      </w:tblPr>
      <w:tblGrid>
        <w:gridCol w:w="634"/>
        <w:gridCol w:w="55"/>
        <w:gridCol w:w="762"/>
        <w:gridCol w:w="776"/>
        <w:gridCol w:w="3682"/>
        <w:gridCol w:w="446"/>
        <w:gridCol w:w="1204"/>
        <w:gridCol w:w="1576"/>
        <w:gridCol w:w="342"/>
        <w:gridCol w:w="2889"/>
        <w:gridCol w:w="486"/>
        <w:gridCol w:w="1757"/>
        <w:gridCol w:w="20"/>
        <w:gridCol w:w="152"/>
        <w:gridCol w:w="139"/>
      </w:tblGrid>
      <w:tr w:rsidR="00360F44" w:rsidRPr="00F65331" w:rsidTr="001B32A9">
        <w:trPr>
          <w:gridAfter w:val="3"/>
          <w:wAfter w:w="311" w:type="dxa"/>
        </w:trPr>
        <w:tc>
          <w:tcPr>
            <w:tcW w:w="689"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7</w:t>
            </w:r>
          </w:p>
        </w:tc>
        <w:tc>
          <w:tcPr>
            <w:tcW w:w="13920" w:type="dxa"/>
            <w:gridSpan w:val="10"/>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Заявитель:</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2" w:type="dxa"/>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3158" w:type="dxa"/>
            <w:gridSpan w:val="9"/>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Собственник объекта адресации или лицо, обладающее иным вещным правом на объект адресации</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13158" w:type="dxa"/>
            <w:gridSpan w:val="9"/>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Представитель собственника объекта адресации или лица, обладающего иным вещным правом на объект адресации</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762" w:type="dxa"/>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776" w:type="dxa"/>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2382" w:type="dxa"/>
            <w:gridSpan w:val="8"/>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физическое лицо:</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682"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фамилия:</w:t>
            </w:r>
          </w:p>
        </w:tc>
        <w:tc>
          <w:tcPr>
            <w:tcW w:w="3568" w:type="dxa"/>
            <w:gridSpan w:val="4"/>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имя (полностью):</w:t>
            </w:r>
          </w:p>
        </w:tc>
        <w:tc>
          <w:tcPr>
            <w:tcW w:w="2889"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отчество (полностью) (при наличии):</w:t>
            </w:r>
          </w:p>
        </w:tc>
        <w:tc>
          <w:tcPr>
            <w:tcW w:w="2243"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ИНН (при наличии):</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682"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3568"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889"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243"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682" w:type="dxa"/>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документ,</w:t>
            </w:r>
          </w:p>
          <w:p w:rsidR="00360F44" w:rsidRPr="00F65331" w:rsidRDefault="00360F44" w:rsidP="001B32A9">
            <w:pPr>
              <w:spacing w:before="75" w:after="75"/>
              <w:ind w:left="75" w:right="75"/>
              <w:jc w:val="center"/>
              <w:rPr>
                <w:color w:val="000000"/>
                <w:sz w:val="24"/>
                <w:szCs w:val="24"/>
              </w:rPr>
            </w:pPr>
            <w:r w:rsidRPr="00F65331">
              <w:rPr>
                <w:color w:val="000000"/>
                <w:sz w:val="24"/>
                <w:szCs w:val="24"/>
              </w:rPr>
              <w:t>удостоверяющий</w:t>
            </w:r>
          </w:p>
          <w:p w:rsidR="00360F44" w:rsidRPr="00F65331" w:rsidRDefault="00360F44" w:rsidP="001B32A9">
            <w:pPr>
              <w:spacing w:before="75" w:after="75"/>
              <w:ind w:left="75" w:right="75"/>
              <w:jc w:val="center"/>
              <w:rPr>
                <w:color w:val="000000"/>
                <w:sz w:val="24"/>
                <w:szCs w:val="24"/>
              </w:rPr>
            </w:pPr>
            <w:r w:rsidRPr="00F65331">
              <w:rPr>
                <w:color w:val="000000"/>
                <w:sz w:val="24"/>
                <w:szCs w:val="24"/>
              </w:rPr>
              <w:t>личность:</w:t>
            </w:r>
          </w:p>
        </w:tc>
        <w:tc>
          <w:tcPr>
            <w:tcW w:w="3568" w:type="dxa"/>
            <w:gridSpan w:val="4"/>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вид:</w:t>
            </w:r>
          </w:p>
        </w:tc>
        <w:tc>
          <w:tcPr>
            <w:tcW w:w="2889"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серия:</w:t>
            </w:r>
          </w:p>
        </w:tc>
        <w:tc>
          <w:tcPr>
            <w:tcW w:w="2243"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номер:</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3568"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889"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243"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3568" w:type="dxa"/>
            <w:gridSpan w:val="4"/>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дата выдачи:</w:t>
            </w:r>
          </w:p>
        </w:tc>
        <w:tc>
          <w:tcPr>
            <w:tcW w:w="5132"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кем выдан:</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3568" w:type="dxa"/>
            <w:gridSpan w:val="4"/>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"____"_________ ____ г.</w:t>
            </w:r>
          </w:p>
        </w:tc>
        <w:tc>
          <w:tcPr>
            <w:tcW w:w="5132" w:type="dxa"/>
            <w:gridSpan w:val="3"/>
            <w:tcBorders>
              <w:bottom w:val="single" w:sz="6" w:space="0" w:color="000000"/>
            </w:tcBorders>
            <w:shd w:val="clear" w:color="auto" w:fill="FFFFFF"/>
            <w:hideMark/>
          </w:tcPr>
          <w:p w:rsidR="00360F44" w:rsidRPr="00F65331" w:rsidRDefault="00360F44" w:rsidP="001B32A9">
            <w:pPr>
              <w:ind w:right="-132"/>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gridSpan w:val="4"/>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5132" w:type="dxa"/>
            <w:gridSpan w:val="3"/>
            <w:tcBorders>
              <w:bottom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682"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почтовый адрес:</w:t>
            </w:r>
          </w:p>
        </w:tc>
        <w:tc>
          <w:tcPr>
            <w:tcW w:w="6943"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телефон для связи:</w:t>
            </w:r>
          </w:p>
        </w:tc>
        <w:tc>
          <w:tcPr>
            <w:tcW w:w="1757"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адрес электронной почты (при наличии):</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682"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943" w:type="dxa"/>
            <w:gridSpan w:val="6"/>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757" w:type="dxa"/>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3682"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0" w:type="auto"/>
            <w:gridSpan w:val="6"/>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1757" w:type="dxa"/>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12382" w:type="dxa"/>
            <w:gridSpan w:val="8"/>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наименование и реквизиты документа, подтверждающего полномочия представителя:</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12382" w:type="dxa"/>
            <w:gridSpan w:val="8"/>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12382" w:type="dxa"/>
            <w:gridSpan w:val="8"/>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12382" w:type="dxa"/>
            <w:gridSpan w:val="8"/>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4128" w:type="dxa"/>
            <w:gridSpan w:val="2"/>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полное наименование:</w:t>
            </w:r>
          </w:p>
        </w:tc>
        <w:tc>
          <w:tcPr>
            <w:tcW w:w="8254" w:type="dxa"/>
            <w:gridSpan w:val="6"/>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gridSpan w:val="2"/>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8254" w:type="dxa"/>
            <w:gridSpan w:val="6"/>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5332"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КПП (для российского юридического лица):</w:t>
            </w:r>
          </w:p>
        </w:tc>
        <w:tc>
          <w:tcPr>
            <w:tcW w:w="7050"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ИНН (для российского юридического лица):</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5332" w:type="dxa"/>
            <w:gridSpan w:val="3"/>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7050" w:type="dxa"/>
            <w:gridSpan w:val="5"/>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4128"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страна регистрации (инкорпорации) (для иностранного юридического лица):</w:t>
            </w:r>
          </w:p>
        </w:tc>
        <w:tc>
          <w:tcPr>
            <w:tcW w:w="6497"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дата регистрации (для иностранного юридического лица):</w:t>
            </w:r>
          </w:p>
        </w:tc>
        <w:tc>
          <w:tcPr>
            <w:tcW w:w="1757"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номер регистрации (для иностранного юридического лица):</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4128"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497" w:type="dxa"/>
            <w:gridSpan w:val="5"/>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"____" _________ ______ г.</w:t>
            </w:r>
          </w:p>
        </w:tc>
        <w:tc>
          <w:tcPr>
            <w:tcW w:w="1757" w:type="dxa"/>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4128"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0" w:type="auto"/>
            <w:gridSpan w:val="5"/>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757" w:type="dxa"/>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4128" w:type="dxa"/>
            <w:gridSpan w:val="2"/>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почтовый адрес:</w:t>
            </w:r>
          </w:p>
        </w:tc>
        <w:tc>
          <w:tcPr>
            <w:tcW w:w="6497" w:type="dxa"/>
            <w:gridSpan w:val="5"/>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телефон для связи:</w:t>
            </w:r>
          </w:p>
        </w:tc>
        <w:tc>
          <w:tcPr>
            <w:tcW w:w="1757"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адрес электронной почты (при наличии):</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4128"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6497" w:type="dxa"/>
            <w:gridSpan w:val="5"/>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1757" w:type="dxa"/>
            <w:vMerge w:val="restart"/>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4128" w:type="dxa"/>
            <w:gridSpan w:val="2"/>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0" w:type="auto"/>
            <w:gridSpan w:val="5"/>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1757" w:type="dxa"/>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12382" w:type="dxa"/>
            <w:gridSpan w:val="8"/>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наименование и реквизиты документа, подтверждающего полномочия представителя:</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12382" w:type="dxa"/>
            <w:gridSpan w:val="8"/>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0" w:type="auto"/>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12382" w:type="dxa"/>
            <w:gridSpan w:val="8"/>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689" w:type="dxa"/>
            <w:gridSpan w:val="2"/>
            <w:vMerge w:val="restart"/>
            <w:tcBorders>
              <w:left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8</w:t>
            </w:r>
          </w:p>
        </w:tc>
        <w:tc>
          <w:tcPr>
            <w:tcW w:w="13920" w:type="dxa"/>
            <w:gridSpan w:val="10"/>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Документы, прилагаемые к заявлению:</w:t>
            </w:r>
          </w:p>
        </w:tc>
      </w:tr>
      <w:tr w:rsidR="00360F44" w:rsidRPr="00F65331" w:rsidTr="001B32A9">
        <w:trPr>
          <w:gridAfter w:val="3"/>
          <w:wAfter w:w="31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3"/>
          <w:wAfter w:w="31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8446"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Оригинал в количестве _____ экз., на _____л.</w:t>
            </w:r>
          </w:p>
        </w:tc>
        <w:tc>
          <w:tcPr>
            <w:tcW w:w="5474" w:type="dxa"/>
            <w:gridSpan w:val="4"/>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Копия в количестве _____ экз., на _____ л.</w:t>
            </w:r>
          </w:p>
        </w:tc>
      </w:tr>
      <w:tr w:rsidR="00360F44" w:rsidRPr="00F65331" w:rsidTr="001B32A9">
        <w:trPr>
          <w:gridAfter w:val="3"/>
          <w:wAfter w:w="31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rPr>
          <w:gridAfter w:val="2"/>
          <w:wAfter w:w="29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0" w:type="dxa"/>
            <w:shd w:val="clear" w:color="auto" w:fill="FFFFFF"/>
            <w:vAlign w:val="center"/>
            <w:hideMark/>
          </w:tcPr>
          <w:p w:rsidR="00360F44" w:rsidRPr="00F65331" w:rsidRDefault="00360F44" w:rsidP="001B32A9">
            <w:pPr>
              <w:rPr>
                <w:color w:val="000000"/>
              </w:rPr>
            </w:pPr>
          </w:p>
        </w:tc>
      </w:tr>
      <w:tr w:rsidR="00360F44" w:rsidRPr="00F65331" w:rsidTr="001B32A9">
        <w:trPr>
          <w:gridAfter w:val="2"/>
          <w:wAfter w:w="29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0" w:type="dxa"/>
            <w:shd w:val="clear" w:color="auto" w:fill="FFFFFF"/>
            <w:vAlign w:val="center"/>
            <w:hideMark/>
          </w:tcPr>
          <w:p w:rsidR="00360F44" w:rsidRPr="00F65331" w:rsidRDefault="00360F44" w:rsidP="001B32A9">
            <w:pPr>
              <w:rPr>
                <w:color w:val="000000"/>
              </w:rPr>
            </w:pPr>
          </w:p>
        </w:tc>
      </w:tr>
      <w:tr w:rsidR="00360F44" w:rsidRPr="00F65331" w:rsidTr="001B32A9">
        <w:trPr>
          <w:gridAfter w:val="3"/>
          <w:wAfter w:w="31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8446"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Оригинал в количестве _____ экз., на _____ л.</w:t>
            </w:r>
          </w:p>
        </w:tc>
        <w:tc>
          <w:tcPr>
            <w:tcW w:w="5474" w:type="dxa"/>
            <w:gridSpan w:val="4"/>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Копия в количестве _____ экз., на _____ л.</w:t>
            </w: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311" w:type="dxa"/>
            <w:gridSpan w:val="3"/>
            <w:shd w:val="clear" w:color="auto" w:fill="FFFFFF"/>
            <w:vAlign w:val="center"/>
            <w:hideMark/>
          </w:tcPr>
          <w:p w:rsidR="00360F44" w:rsidRPr="00F65331" w:rsidRDefault="00360F44" w:rsidP="001B32A9">
            <w:pPr>
              <w:rPr>
                <w:color w:val="000000"/>
              </w:rPr>
            </w:pP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311" w:type="dxa"/>
            <w:gridSpan w:val="3"/>
            <w:shd w:val="clear" w:color="auto" w:fill="FFFFFF"/>
            <w:vAlign w:val="center"/>
            <w:hideMark/>
          </w:tcPr>
          <w:p w:rsidR="00360F44" w:rsidRPr="00F65331" w:rsidRDefault="00360F44" w:rsidP="001B32A9">
            <w:pPr>
              <w:rPr>
                <w:color w:val="000000"/>
              </w:rPr>
            </w:pPr>
          </w:p>
        </w:tc>
      </w:tr>
      <w:tr w:rsidR="00360F44" w:rsidRPr="00F65331" w:rsidTr="001B32A9">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311" w:type="dxa"/>
            <w:gridSpan w:val="3"/>
            <w:shd w:val="clear" w:color="auto" w:fill="FFFFFF"/>
            <w:vAlign w:val="center"/>
            <w:hideMark/>
          </w:tcPr>
          <w:p w:rsidR="00360F44" w:rsidRPr="00F65331" w:rsidRDefault="00360F44" w:rsidP="001B32A9">
            <w:pPr>
              <w:rPr>
                <w:color w:val="000000"/>
              </w:rPr>
            </w:pPr>
          </w:p>
        </w:tc>
      </w:tr>
      <w:tr w:rsidR="00360F44" w:rsidRPr="00F65331" w:rsidTr="001B32A9">
        <w:trPr>
          <w:gridAfter w:val="3"/>
          <w:wAfter w:w="31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8446" w:type="dxa"/>
            <w:gridSpan w:val="6"/>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Оригинал в количестве _____ экз., на _____ л.</w:t>
            </w:r>
          </w:p>
        </w:tc>
        <w:tc>
          <w:tcPr>
            <w:tcW w:w="5474" w:type="dxa"/>
            <w:gridSpan w:val="4"/>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Копия в количестве _____ экз., на _____ л.</w:t>
            </w:r>
          </w:p>
        </w:tc>
      </w:tr>
      <w:tr w:rsidR="00360F44" w:rsidRPr="00F65331" w:rsidTr="001B32A9">
        <w:trPr>
          <w:gridAfter w:val="1"/>
          <w:wAfter w:w="139" w:type="dxa"/>
        </w:trPr>
        <w:tc>
          <w:tcPr>
            <w:tcW w:w="634" w:type="dxa"/>
            <w:vMerge w:val="restart"/>
            <w:tcBorders>
              <w:left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9</w:t>
            </w:r>
          </w:p>
        </w:tc>
        <w:tc>
          <w:tcPr>
            <w:tcW w:w="13975" w:type="dxa"/>
            <w:gridSpan w:val="11"/>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Примечание:</w:t>
            </w:r>
          </w:p>
        </w:tc>
        <w:tc>
          <w:tcPr>
            <w:tcW w:w="20" w:type="dxa"/>
            <w:shd w:val="clear" w:color="auto" w:fill="FFFFFF"/>
            <w:vAlign w:val="center"/>
            <w:hideMark/>
          </w:tcPr>
          <w:p w:rsidR="00360F44" w:rsidRPr="00F65331" w:rsidRDefault="00360F44" w:rsidP="001B32A9">
            <w:pPr>
              <w:rPr>
                <w:color w:val="000000"/>
              </w:rPr>
            </w:pPr>
          </w:p>
        </w:tc>
        <w:tc>
          <w:tcPr>
            <w:tcW w:w="152" w:type="dxa"/>
            <w:shd w:val="clear" w:color="auto" w:fill="FFFFFF"/>
            <w:vAlign w:val="center"/>
            <w:hideMark/>
          </w:tcPr>
          <w:p w:rsidR="00360F44" w:rsidRPr="00F65331" w:rsidRDefault="00360F44" w:rsidP="001B32A9">
            <w:pPr>
              <w:rPr>
                <w:color w:val="000000"/>
              </w:rPr>
            </w:pPr>
          </w:p>
        </w:tc>
      </w:tr>
      <w:tr w:rsidR="00360F44" w:rsidRPr="00F65331" w:rsidTr="001B32A9">
        <w:trPr>
          <w:gridAfter w:val="1"/>
          <w:wAfter w:w="139" w:type="dxa"/>
        </w:trPr>
        <w:tc>
          <w:tcPr>
            <w:tcW w:w="0" w:type="auto"/>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75" w:type="dxa"/>
            <w:gridSpan w:val="11"/>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0" w:type="dxa"/>
            <w:shd w:val="clear" w:color="auto" w:fill="FFFFFF"/>
            <w:vAlign w:val="center"/>
            <w:hideMark/>
          </w:tcPr>
          <w:p w:rsidR="00360F44" w:rsidRPr="00F65331" w:rsidRDefault="00360F44" w:rsidP="001B32A9">
            <w:pPr>
              <w:rPr>
                <w:color w:val="000000"/>
              </w:rPr>
            </w:pPr>
          </w:p>
        </w:tc>
        <w:tc>
          <w:tcPr>
            <w:tcW w:w="152" w:type="dxa"/>
            <w:shd w:val="clear" w:color="auto" w:fill="FFFFFF"/>
            <w:vAlign w:val="center"/>
            <w:hideMark/>
          </w:tcPr>
          <w:p w:rsidR="00360F44" w:rsidRPr="00F65331" w:rsidRDefault="00360F44" w:rsidP="001B32A9">
            <w:pPr>
              <w:rPr>
                <w:color w:val="000000"/>
              </w:rPr>
            </w:pPr>
          </w:p>
        </w:tc>
      </w:tr>
      <w:tr w:rsidR="00360F44" w:rsidRPr="00F65331" w:rsidTr="001B32A9">
        <w:trPr>
          <w:gridAfter w:val="1"/>
          <w:wAfter w:w="139" w:type="dxa"/>
        </w:trPr>
        <w:tc>
          <w:tcPr>
            <w:tcW w:w="0" w:type="auto"/>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75" w:type="dxa"/>
            <w:gridSpan w:val="11"/>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0" w:type="dxa"/>
            <w:shd w:val="clear" w:color="auto" w:fill="FFFFFF"/>
            <w:vAlign w:val="center"/>
            <w:hideMark/>
          </w:tcPr>
          <w:p w:rsidR="00360F44" w:rsidRPr="00F65331" w:rsidRDefault="00360F44" w:rsidP="001B32A9">
            <w:pPr>
              <w:rPr>
                <w:color w:val="000000"/>
              </w:rPr>
            </w:pPr>
          </w:p>
        </w:tc>
        <w:tc>
          <w:tcPr>
            <w:tcW w:w="152" w:type="dxa"/>
            <w:shd w:val="clear" w:color="auto" w:fill="FFFFFF"/>
            <w:vAlign w:val="center"/>
            <w:hideMark/>
          </w:tcPr>
          <w:p w:rsidR="00360F44" w:rsidRPr="00F65331" w:rsidRDefault="00360F44" w:rsidP="001B32A9">
            <w:pPr>
              <w:rPr>
                <w:color w:val="000000"/>
              </w:rPr>
            </w:pPr>
          </w:p>
        </w:tc>
      </w:tr>
      <w:tr w:rsidR="00360F44" w:rsidRPr="00F65331" w:rsidTr="001B32A9">
        <w:trPr>
          <w:gridAfter w:val="1"/>
          <w:wAfter w:w="139" w:type="dxa"/>
        </w:trPr>
        <w:tc>
          <w:tcPr>
            <w:tcW w:w="0" w:type="auto"/>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75" w:type="dxa"/>
            <w:gridSpan w:val="11"/>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0" w:type="dxa"/>
            <w:shd w:val="clear" w:color="auto" w:fill="FFFFFF"/>
            <w:vAlign w:val="center"/>
            <w:hideMark/>
          </w:tcPr>
          <w:p w:rsidR="00360F44" w:rsidRPr="00F65331" w:rsidRDefault="00360F44" w:rsidP="001B32A9">
            <w:pPr>
              <w:rPr>
                <w:color w:val="000000"/>
              </w:rPr>
            </w:pPr>
          </w:p>
        </w:tc>
        <w:tc>
          <w:tcPr>
            <w:tcW w:w="152" w:type="dxa"/>
            <w:shd w:val="clear" w:color="auto" w:fill="FFFFFF"/>
            <w:vAlign w:val="center"/>
            <w:hideMark/>
          </w:tcPr>
          <w:p w:rsidR="00360F44" w:rsidRPr="00F65331" w:rsidRDefault="00360F44" w:rsidP="001B32A9">
            <w:pPr>
              <w:rPr>
                <w:color w:val="000000"/>
              </w:rPr>
            </w:pPr>
          </w:p>
        </w:tc>
      </w:tr>
      <w:tr w:rsidR="00360F44" w:rsidRPr="00F65331" w:rsidTr="001B32A9">
        <w:trPr>
          <w:gridAfter w:val="1"/>
          <w:wAfter w:w="139" w:type="dxa"/>
        </w:trPr>
        <w:tc>
          <w:tcPr>
            <w:tcW w:w="0" w:type="auto"/>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75" w:type="dxa"/>
            <w:gridSpan w:val="11"/>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0" w:type="dxa"/>
            <w:shd w:val="clear" w:color="auto" w:fill="FFFFFF"/>
            <w:vAlign w:val="center"/>
            <w:hideMark/>
          </w:tcPr>
          <w:p w:rsidR="00360F44" w:rsidRPr="00F65331" w:rsidRDefault="00360F44" w:rsidP="001B32A9">
            <w:pPr>
              <w:rPr>
                <w:color w:val="000000"/>
              </w:rPr>
            </w:pPr>
          </w:p>
        </w:tc>
        <w:tc>
          <w:tcPr>
            <w:tcW w:w="152" w:type="dxa"/>
            <w:shd w:val="clear" w:color="auto" w:fill="FFFFFF"/>
            <w:vAlign w:val="center"/>
            <w:hideMark/>
          </w:tcPr>
          <w:p w:rsidR="00360F44" w:rsidRPr="00F65331" w:rsidRDefault="00360F44" w:rsidP="001B32A9">
            <w:pPr>
              <w:rPr>
                <w:color w:val="000000"/>
              </w:rPr>
            </w:pPr>
          </w:p>
        </w:tc>
      </w:tr>
      <w:tr w:rsidR="00360F44" w:rsidRPr="00F65331" w:rsidTr="001B32A9">
        <w:trPr>
          <w:gridAfter w:val="1"/>
          <w:wAfter w:w="139" w:type="dxa"/>
        </w:trPr>
        <w:tc>
          <w:tcPr>
            <w:tcW w:w="0" w:type="auto"/>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75" w:type="dxa"/>
            <w:gridSpan w:val="11"/>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20" w:type="dxa"/>
            <w:shd w:val="clear" w:color="auto" w:fill="FFFFFF"/>
            <w:vAlign w:val="center"/>
            <w:hideMark/>
          </w:tcPr>
          <w:p w:rsidR="00360F44" w:rsidRPr="00F65331" w:rsidRDefault="00360F44" w:rsidP="001B32A9">
            <w:pPr>
              <w:rPr>
                <w:color w:val="000000"/>
              </w:rPr>
            </w:pPr>
          </w:p>
        </w:tc>
        <w:tc>
          <w:tcPr>
            <w:tcW w:w="152" w:type="dxa"/>
            <w:shd w:val="clear" w:color="auto" w:fill="FFFFFF"/>
            <w:vAlign w:val="center"/>
            <w:hideMark/>
          </w:tcPr>
          <w:p w:rsidR="00360F44" w:rsidRPr="00F65331" w:rsidRDefault="00360F44" w:rsidP="001B32A9">
            <w:pPr>
              <w:rPr>
                <w:color w:val="000000"/>
              </w:rPr>
            </w:pPr>
          </w:p>
        </w:tc>
      </w:tr>
    </w:tbl>
    <w:p w:rsidR="00360F44" w:rsidRPr="00F65331" w:rsidRDefault="00360F44" w:rsidP="00360F44">
      <w:pPr>
        <w:shd w:val="clear" w:color="auto" w:fill="FFFFFF"/>
        <w:rPr>
          <w:color w:val="000000"/>
          <w:sz w:val="23"/>
          <w:szCs w:val="23"/>
        </w:rPr>
      </w:pPr>
      <w:r w:rsidRPr="00F65331">
        <w:rPr>
          <w:color w:val="000000"/>
          <w:sz w:val="23"/>
          <w:szCs w:val="23"/>
        </w:rPr>
        <w:t> </w:t>
      </w:r>
    </w:p>
    <w:tbl>
      <w:tblPr>
        <w:tblW w:w="14609" w:type="dxa"/>
        <w:shd w:val="clear" w:color="auto" w:fill="FFFFFF"/>
        <w:tblCellMar>
          <w:left w:w="0" w:type="dxa"/>
          <w:right w:w="0" w:type="dxa"/>
        </w:tblCellMar>
        <w:tblLook w:val="04A0" w:firstRow="1" w:lastRow="0" w:firstColumn="1" w:lastColumn="0" w:noHBand="0" w:noVBand="1"/>
      </w:tblPr>
      <w:tblGrid>
        <w:gridCol w:w="8878"/>
        <w:gridCol w:w="3377"/>
        <w:gridCol w:w="2354"/>
      </w:tblGrid>
      <w:tr w:rsidR="00360F44" w:rsidRPr="00F65331" w:rsidTr="001B32A9">
        <w:tc>
          <w:tcPr>
            <w:tcW w:w="8878" w:type="dxa"/>
            <w:tcBorders>
              <w:top w:val="single" w:sz="6" w:space="0" w:color="000000"/>
              <w:left w:val="single" w:sz="6" w:space="0" w:color="000000"/>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3377" w:type="dxa"/>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b/>
                <w:bCs/>
                <w:color w:val="000000"/>
                <w:sz w:val="24"/>
                <w:szCs w:val="24"/>
              </w:rPr>
              <w:t>Лист N _________</w:t>
            </w:r>
          </w:p>
        </w:tc>
        <w:tc>
          <w:tcPr>
            <w:tcW w:w="2354" w:type="dxa"/>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b/>
                <w:bCs/>
                <w:color w:val="000000"/>
                <w:sz w:val="24"/>
                <w:szCs w:val="24"/>
              </w:rPr>
              <w:t>Всего листов ________</w:t>
            </w:r>
          </w:p>
        </w:tc>
      </w:tr>
    </w:tbl>
    <w:p w:rsidR="00360F44" w:rsidRPr="00F65331" w:rsidRDefault="00360F44" w:rsidP="00360F44">
      <w:pPr>
        <w:shd w:val="clear" w:color="auto" w:fill="FFFFFF"/>
        <w:rPr>
          <w:color w:val="000000"/>
          <w:sz w:val="23"/>
          <w:szCs w:val="23"/>
        </w:rPr>
      </w:pPr>
      <w:r w:rsidRPr="00F65331">
        <w:rPr>
          <w:color w:val="000000"/>
          <w:sz w:val="23"/>
          <w:szCs w:val="23"/>
        </w:rPr>
        <w:t> </w:t>
      </w:r>
    </w:p>
    <w:tbl>
      <w:tblPr>
        <w:tblW w:w="14609" w:type="dxa"/>
        <w:shd w:val="clear" w:color="auto" w:fill="FFFFFF"/>
        <w:tblCellMar>
          <w:left w:w="0" w:type="dxa"/>
          <w:right w:w="0" w:type="dxa"/>
        </w:tblCellMar>
        <w:tblLook w:val="04A0" w:firstRow="1" w:lastRow="0" w:firstColumn="1" w:lastColumn="0" w:noHBand="0" w:noVBand="1"/>
      </w:tblPr>
      <w:tblGrid>
        <w:gridCol w:w="662"/>
        <w:gridCol w:w="2798"/>
        <w:gridCol w:w="978"/>
        <w:gridCol w:w="4829"/>
        <w:gridCol w:w="5342"/>
      </w:tblGrid>
      <w:tr w:rsidR="00360F44" w:rsidRPr="00F65331" w:rsidTr="001B32A9">
        <w:tc>
          <w:tcPr>
            <w:tcW w:w="662" w:type="dxa"/>
            <w:tcBorders>
              <w:top w:val="single" w:sz="6" w:space="0" w:color="000000"/>
              <w:left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10</w:t>
            </w:r>
          </w:p>
        </w:tc>
        <w:tc>
          <w:tcPr>
            <w:tcW w:w="13947" w:type="dxa"/>
            <w:gridSpan w:val="4"/>
            <w:tcBorders>
              <w:top w:val="single" w:sz="6" w:space="0" w:color="000000"/>
              <w:bottom w:val="single" w:sz="6" w:space="0" w:color="000000"/>
              <w:right w:val="single" w:sz="6" w:space="0" w:color="000000"/>
            </w:tcBorders>
            <w:shd w:val="clear" w:color="auto" w:fill="FFFFFF"/>
            <w:hideMark/>
          </w:tcPr>
          <w:p w:rsidR="00360F44" w:rsidRPr="00F65331" w:rsidRDefault="00360F44" w:rsidP="001B32A9">
            <w:pPr>
              <w:ind w:left="75" w:right="75"/>
              <w:rPr>
                <w:color w:val="000000"/>
                <w:sz w:val="24"/>
                <w:szCs w:val="24"/>
              </w:rPr>
            </w:pPr>
            <w:r w:rsidRPr="00F65331">
              <w:rPr>
                <w:color w:val="000000"/>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93" w:anchor="block_25" w:history="1">
              <w:r w:rsidRPr="00F65331">
                <w:rPr>
                  <w:color w:val="000000"/>
                  <w:sz w:val="24"/>
                  <w:szCs w:val="24"/>
                </w:rPr>
                <w:t>Федеральным законом</w:t>
              </w:r>
            </w:hyperlink>
            <w:r w:rsidRPr="00F65331">
              <w:rPr>
                <w:color w:val="000000"/>
                <w:sz w:val="24"/>
                <w:szCs w:val="24"/>
              </w:rPr>
              <w:t>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360F44" w:rsidRPr="00F65331" w:rsidTr="001B32A9">
        <w:tc>
          <w:tcPr>
            <w:tcW w:w="662" w:type="dxa"/>
            <w:tcBorders>
              <w:left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11</w:t>
            </w:r>
          </w:p>
        </w:tc>
        <w:tc>
          <w:tcPr>
            <w:tcW w:w="13947" w:type="dxa"/>
            <w:gridSpan w:val="4"/>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Настоящим также подтверждаю, что:</w:t>
            </w:r>
          </w:p>
          <w:p w:rsidR="00360F44" w:rsidRPr="00F65331" w:rsidRDefault="00360F44" w:rsidP="001B32A9">
            <w:pPr>
              <w:spacing w:before="75" w:after="75"/>
              <w:ind w:left="75" w:right="75"/>
              <w:rPr>
                <w:color w:val="000000"/>
                <w:sz w:val="24"/>
                <w:szCs w:val="24"/>
              </w:rPr>
            </w:pPr>
            <w:r w:rsidRPr="00F65331">
              <w:rPr>
                <w:color w:val="000000"/>
                <w:sz w:val="24"/>
                <w:szCs w:val="24"/>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60F44" w:rsidRPr="00F65331" w:rsidTr="001B32A9">
        <w:tc>
          <w:tcPr>
            <w:tcW w:w="662" w:type="dxa"/>
            <w:vMerge w:val="restart"/>
            <w:tcBorders>
              <w:left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12</w:t>
            </w:r>
          </w:p>
        </w:tc>
        <w:tc>
          <w:tcPr>
            <w:tcW w:w="8605" w:type="dxa"/>
            <w:gridSpan w:val="3"/>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Подпись</w:t>
            </w:r>
          </w:p>
        </w:tc>
        <w:tc>
          <w:tcPr>
            <w:tcW w:w="5342"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Дата</w:t>
            </w:r>
          </w:p>
        </w:tc>
      </w:tr>
      <w:tr w:rsidR="00360F44" w:rsidRPr="00F65331" w:rsidTr="001B32A9">
        <w:tc>
          <w:tcPr>
            <w:tcW w:w="0" w:type="auto"/>
            <w:vMerge/>
            <w:tcBorders>
              <w:left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2798" w:type="dxa"/>
            <w:tcBorders>
              <w:bottom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978" w:type="dxa"/>
            <w:vMerge w:val="restart"/>
            <w:tcBorders>
              <w:bottom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4829" w:type="dxa"/>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c>
          <w:tcPr>
            <w:tcW w:w="5342" w:type="dxa"/>
            <w:vMerge w:val="restart"/>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"_____" __________ ____ г.</w:t>
            </w:r>
          </w:p>
        </w:tc>
      </w:tr>
      <w:tr w:rsidR="00360F44" w:rsidRPr="00F65331" w:rsidTr="001B32A9">
        <w:tc>
          <w:tcPr>
            <w:tcW w:w="0" w:type="auto"/>
            <w:vMerge/>
            <w:tcBorders>
              <w:left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2798" w:type="dxa"/>
            <w:tcBorders>
              <w:bottom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(подпись)</w:t>
            </w:r>
          </w:p>
        </w:tc>
        <w:tc>
          <w:tcPr>
            <w:tcW w:w="0" w:type="auto"/>
            <w:vMerge/>
            <w:tcBorders>
              <w:bottom w:val="single" w:sz="6" w:space="0" w:color="000000"/>
            </w:tcBorders>
            <w:shd w:val="clear" w:color="auto" w:fill="FFFFFF"/>
            <w:vAlign w:val="center"/>
            <w:hideMark/>
          </w:tcPr>
          <w:p w:rsidR="00360F44" w:rsidRPr="00F65331" w:rsidRDefault="00360F44" w:rsidP="001B32A9">
            <w:pPr>
              <w:rPr>
                <w:color w:val="000000"/>
                <w:sz w:val="23"/>
                <w:szCs w:val="23"/>
              </w:rPr>
            </w:pPr>
          </w:p>
        </w:tc>
        <w:tc>
          <w:tcPr>
            <w:tcW w:w="4829" w:type="dxa"/>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jc w:val="center"/>
              <w:rPr>
                <w:color w:val="000000"/>
                <w:sz w:val="24"/>
                <w:szCs w:val="24"/>
              </w:rPr>
            </w:pPr>
            <w:r w:rsidRPr="00F65331">
              <w:rPr>
                <w:color w:val="000000"/>
                <w:sz w:val="24"/>
                <w:szCs w:val="24"/>
              </w:rPr>
              <w:t>(инициалы, фамилия)</w:t>
            </w:r>
          </w:p>
        </w:tc>
        <w:tc>
          <w:tcPr>
            <w:tcW w:w="5342" w:type="dxa"/>
            <w:vMerge/>
            <w:tcBorders>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r>
      <w:tr w:rsidR="00360F44" w:rsidRPr="00F65331" w:rsidTr="001B32A9">
        <w:tc>
          <w:tcPr>
            <w:tcW w:w="662" w:type="dxa"/>
            <w:vMerge w:val="restart"/>
            <w:tcBorders>
              <w:left w:val="single" w:sz="6" w:space="0" w:color="000000"/>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13</w:t>
            </w:r>
          </w:p>
        </w:tc>
        <w:tc>
          <w:tcPr>
            <w:tcW w:w="13947" w:type="dxa"/>
            <w:gridSpan w:val="4"/>
            <w:tcBorders>
              <w:bottom w:val="single" w:sz="6" w:space="0" w:color="000000"/>
              <w:right w:val="single" w:sz="6" w:space="0" w:color="000000"/>
            </w:tcBorders>
            <w:shd w:val="clear" w:color="auto" w:fill="FFFFFF"/>
            <w:hideMark/>
          </w:tcPr>
          <w:p w:rsidR="00360F44" w:rsidRPr="00F65331" w:rsidRDefault="00360F44" w:rsidP="001B32A9">
            <w:pPr>
              <w:spacing w:before="75" w:after="75"/>
              <w:ind w:left="75" w:right="75"/>
              <w:rPr>
                <w:color w:val="000000"/>
                <w:sz w:val="24"/>
                <w:szCs w:val="24"/>
              </w:rPr>
            </w:pPr>
            <w:r w:rsidRPr="00F65331">
              <w:rPr>
                <w:color w:val="000000"/>
                <w:sz w:val="24"/>
                <w:szCs w:val="24"/>
              </w:rPr>
              <w:t>Отметка специалиста, принявшего заявление и приложенные к нему документы:</w:t>
            </w:r>
          </w:p>
        </w:tc>
      </w:tr>
      <w:tr w:rsidR="00360F44" w:rsidRPr="00F65331" w:rsidTr="001B32A9">
        <w:tc>
          <w:tcPr>
            <w:tcW w:w="0" w:type="auto"/>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47"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47"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47"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47"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r w:rsidR="00360F44" w:rsidRPr="00F65331" w:rsidTr="001B32A9">
        <w:tc>
          <w:tcPr>
            <w:tcW w:w="0" w:type="auto"/>
            <w:vMerge/>
            <w:tcBorders>
              <w:left w:val="single" w:sz="6" w:space="0" w:color="000000"/>
              <w:bottom w:val="single" w:sz="6" w:space="0" w:color="000000"/>
              <w:right w:val="single" w:sz="6" w:space="0" w:color="000000"/>
            </w:tcBorders>
            <w:shd w:val="clear" w:color="auto" w:fill="FFFFFF"/>
            <w:vAlign w:val="center"/>
            <w:hideMark/>
          </w:tcPr>
          <w:p w:rsidR="00360F44" w:rsidRPr="00F65331" w:rsidRDefault="00360F44" w:rsidP="001B32A9">
            <w:pPr>
              <w:rPr>
                <w:color w:val="000000"/>
                <w:sz w:val="24"/>
                <w:szCs w:val="24"/>
              </w:rPr>
            </w:pPr>
          </w:p>
        </w:tc>
        <w:tc>
          <w:tcPr>
            <w:tcW w:w="13947" w:type="dxa"/>
            <w:gridSpan w:val="4"/>
            <w:tcBorders>
              <w:bottom w:val="single" w:sz="6" w:space="0" w:color="000000"/>
              <w:right w:val="single" w:sz="6" w:space="0" w:color="000000"/>
            </w:tcBorders>
            <w:shd w:val="clear" w:color="auto" w:fill="FFFFFF"/>
            <w:hideMark/>
          </w:tcPr>
          <w:p w:rsidR="00360F44" w:rsidRPr="00F65331" w:rsidRDefault="00360F44" w:rsidP="001B32A9">
            <w:pPr>
              <w:rPr>
                <w:color w:val="000000"/>
                <w:sz w:val="23"/>
                <w:szCs w:val="23"/>
              </w:rPr>
            </w:pPr>
            <w:r w:rsidRPr="00F65331">
              <w:rPr>
                <w:color w:val="000000"/>
                <w:sz w:val="23"/>
                <w:szCs w:val="23"/>
              </w:rPr>
              <w:t> </w:t>
            </w:r>
          </w:p>
        </w:tc>
      </w:tr>
    </w:tbl>
    <w:p w:rsidR="00360F44" w:rsidRPr="00F65331" w:rsidRDefault="00360F44" w:rsidP="00360F44">
      <w:pPr>
        <w:shd w:val="clear" w:color="auto" w:fill="FFFFFF"/>
        <w:rPr>
          <w:color w:val="000000"/>
          <w:sz w:val="23"/>
          <w:szCs w:val="23"/>
        </w:rPr>
      </w:pPr>
      <w:r w:rsidRPr="00F65331">
        <w:rPr>
          <w:color w:val="000000"/>
          <w:sz w:val="23"/>
          <w:szCs w:val="23"/>
        </w:rPr>
        <w:t> </w:t>
      </w:r>
    </w:p>
    <w:p w:rsidR="00360F44" w:rsidRPr="00F65331" w:rsidRDefault="00360F44" w:rsidP="00360F44">
      <w:pPr>
        <w:shd w:val="clear" w:color="auto" w:fill="FFFFFF"/>
        <w:rPr>
          <w:color w:val="000000"/>
          <w:sz w:val="23"/>
          <w:szCs w:val="23"/>
        </w:rPr>
      </w:pPr>
    </w:p>
    <w:p w:rsidR="00360F44" w:rsidRPr="00F65331" w:rsidRDefault="00360F44" w:rsidP="00360F44">
      <w:pPr>
        <w:shd w:val="clear" w:color="auto" w:fill="FFFFFF"/>
        <w:rPr>
          <w:color w:val="000000"/>
          <w:sz w:val="24"/>
          <w:szCs w:val="24"/>
        </w:rPr>
      </w:pPr>
      <w:r w:rsidRPr="00F65331">
        <w:rPr>
          <w:b/>
          <w:bCs/>
          <w:color w:val="000000"/>
          <w:sz w:val="24"/>
          <w:szCs w:val="24"/>
        </w:rPr>
        <w:t>Примечание</w:t>
      </w:r>
      <w:r w:rsidRPr="00F65331">
        <w:rPr>
          <w:color w:val="000000"/>
          <w:sz w:val="24"/>
          <w:szCs w:val="24"/>
        </w:rPr>
        <w:t>.</w:t>
      </w:r>
    </w:p>
    <w:p w:rsidR="00360F44" w:rsidRPr="00F65331" w:rsidRDefault="00360F44" w:rsidP="00360F44">
      <w:pPr>
        <w:shd w:val="clear" w:color="auto" w:fill="FFFFFF"/>
        <w:spacing w:after="300"/>
        <w:rPr>
          <w:color w:val="000000"/>
          <w:sz w:val="24"/>
          <w:szCs w:val="24"/>
        </w:rPr>
      </w:pPr>
      <w:r w:rsidRPr="00F65331">
        <w:rPr>
          <w:color w:val="000000"/>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360F44" w:rsidRPr="00F65331" w:rsidRDefault="00360F44" w:rsidP="00360F44">
      <w:pPr>
        <w:shd w:val="clear" w:color="auto" w:fill="FFFFFF"/>
        <w:spacing w:after="300"/>
        <w:rPr>
          <w:color w:val="000000"/>
          <w:sz w:val="24"/>
          <w:szCs w:val="24"/>
        </w:rPr>
      </w:pPr>
      <w:r w:rsidRPr="00F65331">
        <w:rPr>
          <w:color w:val="000000"/>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360F44" w:rsidRPr="00F65331" w:rsidRDefault="00360F44" w:rsidP="00360F44">
      <w:pPr>
        <w:shd w:val="clear" w:color="auto" w:fill="FFFFFF"/>
        <w:rPr>
          <w:color w:val="000000"/>
          <w:sz w:val="23"/>
          <w:szCs w:val="23"/>
        </w:rPr>
      </w:pPr>
      <w:r w:rsidRPr="00F65331">
        <w:rPr>
          <w:color w:val="000000"/>
          <w:sz w:val="23"/>
          <w:szCs w:val="23"/>
        </w:rPr>
        <w:t> </w:t>
      </w:r>
    </w:p>
    <w:p w:rsidR="00360F44" w:rsidRPr="00F65331" w:rsidRDefault="00594639" w:rsidP="00360F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3"/>
          <w:szCs w:val="23"/>
        </w:rPr>
      </w:pPr>
      <w:r>
        <w:rPr>
          <w:rFonts w:ascii="Courier New" w:hAnsi="Courier New" w:cs="Courier New"/>
          <w:color w:val="000000"/>
          <w:sz w:val="23"/>
          <w:szCs w:val="23"/>
        </w:rPr>
        <w:t xml:space="preserve">   </w:t>
      </w:r>
      <w:r w:rsidR="00360F44" w:rsidRPr="00F65331">
        <w:rPr>
          <w:rFonts w:ascii="Courier New" w:hAnsi="Courier New" w:cs="Courier New"/>
          <w:color w:val="000000"/>
          <w:sz w:val="23"/>
          <w:szCs w:val="23"/>
        </w:rPr>
        <w:t>/---\</w:t>
      </w:r>
    </w:p>
    <w:p w:rsidR="00360F44" w:rsidRPr="00F65331" w:rsidRDefault="00594639" w:rsidP="00360F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3"/>
          <w:szCs w:val="23"/>
        </w:rPr>
      </w:pPr>
      <w:r>
        <w:rPr>
          <w:rFonts w:ascii="Courier New" w:hAnsi="Courier New" w:cs="Courier New"/>
          <w:color w:val="000000"/>
          <w:sz w:val="23"/>
          <w:szCs w:val="23"/>
        </w:rPr>
        <w:t xml:space="preserve">  </w:t>
      </w:r>
      <w:r w:rsidR="00360F44" w:rsidRPr="00F65331">
        <w:rPr>
          <w:rFonts w:ascii="Courier New" w:hAnsi="Courier New" w:cs="Courier New"/>
          <w:color w:val="000000"/>
          <w:sz w:val="23"/>
          <w:szCs w:val="23"/>
        </w:rPr>
        <w:t xml:space="preserve"> (| V |).</w:t>
      </w:r>
    </w:p>
    <w:p w:rsidR="00360F44" w:rsidRPr="00F65331" w:rsidRDefault="00594639" w:rsidP="00360F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3"/>
          <w:szCs w:val="23"/>
        </w:rPr>
      </w:pPr>
      <w:r>
        <w:rPr>
          <w:rFonts w:ascii="Courier New" w:hAnsi="Courier New" w:cs="Courier New"/>
          <w:color w:val="000000"/>
          <w:sz w:val="23"/>
          <w:szCs w:val="23"/>
        </w:rPr>
        <w:t xml:space="preserve">   </w:t>
      </w:r>
      <w:r w:rsidR="00360F44" w:rsidRPr="00F65331">
        <w:rPr>
          <w:rFonts w:ascii="Courier New" w:hAnsi="Courier New" w:cs="Courier New"/>
          <w:color w:val="000000"/>
          <w:sz w:val="23"/>
          <w:szCs w:val="23"/>
        </w:rPr>
        <w:t>\---/</w:t>
      </w:r>
    </w:p>
    <w:p w:rsidR="00360F44" w:rsidRPr="00F65331" w:rsidRDefault="00360F44" w:rsidP="00360F44">
      <w:pPr>
        <w:shd w:val="clear" w:color="auto" w:fill="FFFFFF"/>
        <w:rPr>
          <w:color w:val="000000"/>
          <w:sz w:val="23"/>
          <w:szCs w:val="23"/>
        </w:rPr>
      </w:pPr>
      <w:r w:rsidRPr="00F65331">
        <w:rPr>
          <w:color w:val="000000"/>
          <w:sz w:val="23"/>
          <w:szCs w:val="23"/>
        </w:rPr>
        <w:t> </w:t>
      </w:r>
    </w:p>
    <w:p w:rsidR="00360F44" w:rsidRPr="00F65331" w:rsidRDefault="00360F44" w:rsidP="00360F44">
      <w:pPr>
        <w:shd w:val="clear" w:color="auto" w:fill="FFFFFF"/>
        <w:rPr>
          <w:color w:val="000000"/>
          <w:sz w:val="23"/>
          <w:szCs w:val="23"/>
        </w:rPr>
      </w:pPr>
    </w:p>
    <w:p w:rsidR="00360F44" w:rsidRPr="00F65331" w:rsidRDefault="00360F44" w:rsidP="00360F44">
      <w:pPr>
        <w:shd w:val="clear" w:color="auto" w:fill="FFFFFF"/>
        <w:rPr>
          <w:color w:val="000000"/>
          <w:sz w:val="24"/>
          <w:szCs w:val="24"/>
        </w:rPr>
      </w:pPr>
      <w:r w:rsidRPr="00F65331">
        <w:rPr>
          <w:color w:val="000000"/>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w:t>
      </w:r>
      <w:hyperlink r:id="rId94" w:anchor="block_25" w:history="1">
        <w:r w:rsidRPr="00F65331">
          <w:rPr>
            <w:color w:val="000000"/>
            <w:sz w:val="24"/>
            <w:szCs w:val="24"/>
          </w:rPr>
          <w:t>Федеральным законом</w:t>
        </w:r>
      </w:hyperlink>
      <w:r w:rsidRPr="00F65331">
        <w:rPr>
          <w:color w:val="000000"/>
          <w:sz w:val="24"/>
          <w:szCs w:val="24"/>
        </w:rPr>
        <w:t>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360F44" w:rsidRPr="00F65331" w:rsidRDefault="00360F44" w:rsidP="00360F44">
      <w:pPr>
        <w:autoSpaceDE w:val="0"/>
        <w:autoSpaceDN w:val="0"/>
        <w:adjustRightInd w:val="0"/>
        <w:spacing w:before="108" w:after="108"/>
        <w:jc w:val="center"/>
        <w:outlineLvl w:val="0"/>
        <w:rPr>
          <w:rFonts w:eastAsia="Calibri"/>
          <w:b/>
          <w:bCs/>
          <w:color w:val="000000"/>
          <w:sz w:val="28"/>
          <w:szCs w:val="28"/>
          <w:lang w:eastAsia="en-US"/>
        </w:rPr>
      </w:pPr>
    </w:p>
    <w:p w:rsidR="00360F44" w:rsidRPr="00F65331" w:rsidRDefault="00360F44" w:rsidP="00360F44">
      <w:pPr>
        <w:autoSpaceDE w:val="0"/>
        <w:autoSpaceDN w:val="0"/>
        <w:adjustRightInd w:val="0"/>
        <w:jc w:val="both"/>
        <w:rPr>
          <w:color w:val="000000"/>
          <w:sz w:val="24"/>
          <w:szCs w:val="24"/>
        </w:rPr>
      </w:pPr>
    </w:p>
    <w:p w:rsidR="00360F44" w:rsidRPr="00F65331" w:rsidRDefault="00360F44" w:rsidP="00360F44">
      <w:pPr>
        <w:autoSpaceDE w:val="0"/>
        <w:autoSpaceDN w:val="0"/>
        <w:adjustRightInd w:val="0"/>
        <w:jc w:val="both"/>
        <w:rPr>
          <w:color w:val="000000"/>
          <w:sz w:val="24"/>
          <w:szCs w:val="24"/>
        </w:rPr>
      </w:pPr>
    </w:p>
    <w:p w:rsidR="00360F44" w:rsidRPr="00F65331" w:rsidRDefault="00360F44" w:rsidP="00360F44">
      <w:pPr>
        <w:tabs>
          <w:tab w:val="center" w:pos="7568"/>
        </w:tabs>
        <w:rPr>
          <w:color w:val="000000"/>
          <w:sz w:val="28"/>
          <w:szCs w:val="28"/>
        </w:rPr>
      </w:pPr>
      <w:r w:rsidRPr="00F65331">
        <w:rPr>
          <w:color w:val="000000"/>
          <w:sz w:val="28"/>
          <w:szCs w:val="28"/>
        </w:rPr>
        <w:t>Начальник отдела архитектуры и</w:t>
      </w:r>
    </w:p>
    <w:p w:rsidR="00360F44" w:rsidRPr="00F65331" w:rsidRDefault="00360F44" w:rsidP="00360F44">
      <w:pPr>
        <w:tabs>
          <w:tab w:val="center" w:pos="7568"/>
        </w:tabs>
        <w:rPr>
          <w:color w:val="000000"/>
          <w:sz w:val="28"/>
          <w:szCs w:val="28"/>
        </w:rPr>
      </w:pPr>
      <w:r w:rsidRPr="00F65331">
        <w:rPr>
          <w:color w:val="000000"/>
          <w:sz w:val="28"/>
          <w:szCs w:val="28"/>
        </w:rPr>
        <w:t>градостроительства администрации</w:t>
      </w:r>
    </w:p>
    <w:p w:rsidR="00360F44" w:rsidRPr="00F65331" w:rsidRDefault="00360F44" w:rsidP="00360F44">
      <w:pPr>
        <w:tabs>
          <w:tab w:val="center" w:pos="7568"/>
        </w:tabs>
        <w:rPr>
          <w:color w:val="000000"/>
          <w:sz w:val="28"/>
          <w:szCs w:val="28"/>
        </w:rPr>
      </w:pPr>
      <w:r w:rsidRPr="00F65331">
        <w:rPr>
          <w:color w:val="000000"/>
          <w:sz w:val="28"/>
          <w:szCs w:val="28"/>
        </w:rPr>
        <w:t>Кореновского городского поселения</w:t>
      </w:r>
    </w:p>
    <w:p w:rsidR="00360F44" w:rsidRPr="00F65331" w:rsidRDefault="00360F44" w:rsidP="00360F44">
      <w:pPr>
        <w:tabs>
          <w:tab w:val="center" w:pos="7568"/>
        </w:tabs>
        <w:rPr>
          <w:color w:val="000000"/>
          <w:sz w:val="28"/>
          <w:szCs w:val="28"/>
        </w:rPr>
      </w:pPr>
      <w:r w:rsidRPr="00F65331">
        <w:rPr>
          <w:color w:val="000000"/>
          <w:sz w:val="28"/>
          <w:szCs w:val="28"/>
        </w:rPr>
        <w:t>Кореновского района</w:t>
      </w:r>
      <w:r w:rsidR="00594639">
        <w:rPr>
          <w:color w:val="000000"/>
          <w:sz w:val="28"/>
          <w:szCs w:val="28"/>
        </w:rPr>
        <w:t xml:space="preserve">                                             </w:t>
      </w:r>
      <w:r w:rsidR="00673CF7">
        <w:rPr>
          <w:color w:val="000000"/>
          <w:sz w:val="28"/>
          <w:szCs w:val="28"/>
        </w:rPr>
        <w:t xml:space="preserve">                                                                   </w:t>
      </w:r>
      <w:r w:rsidR="00594639">
        <w:rPr>
          <w:color w:val="000000"/>
          <w:sz w:val="28"/>
          <w:szCs w:val="28"/>
        </w:rPr>
        <w:t xml:space="preserve">                         </w:t>
      </w:r>
      <w:r w:rsidRPr="00F65331">
        <w:rPr>
          <w:color w:val="000000"/>
          <w:sz w:val="28"/>
          <w:szCs w:val="28"/>
        </w:rPr>
        <w:t xml:space="preserve"> А.И. Березовская</w:t>
      </w:r>
    </w:p>
    <w:p w:rsidR="00360F44" w:rsidRPr="00F65331" w:rsidRDefault="00360F44" w:rsidP="00360F44">
      <w:pPr>
        <w:tabs>
          <w:tab w:val="left" w:pos="1050"/>
        </w:tabs>
        <w:rPr>
          <w:color w:val="000000"/>
          <w:sz w:val="28"/>
          <w:szCs w:val="28"/>
        </w:rPr>
      </w:pPr>
    </w:p>
    <w:p w:rsidR="00360F44" w:rsidRPr="00F65331" w:rsidRDefault="00360F44" w:rsidP="00360F44">
      <w:pPr>
        <w:rPr>
          <w:color w:val="000000"/>
          <w:sz w:val="28"/>
          <w:szCs w:val="28"/>
        </w:rPr>
      </w:pPr>
    </w:p>
    <w:p w:rsidR="00360F44" w:rsidRPr="00F65331" w:rsidRDefault="00360F44" w:rsidP="00360F44">
      <w:pPr>
        <w:rPr>
          <w:color w:val="000000"/>
          <w:sz w:val="28"/>
          <w:szCs w:val="28"/>
        </w:rPr>
        <w:sectPr w:rsidR="00360F44" w:rsidRPr="00F65331" w:rsidSect="00360F44">
          <w:pgSz w:w="16838" w:h="11906" w:orient="landscape"/>
          <w:pgMar w:top="1134" w:right="567" w:bottom="1134" w:left="1701" w:header="709" w:footer="709" w:gutter="0"/>
          <w:cols w:space="708"/>
          <w:titlePg/>
          <w:docGrid w:linePitch="360"/>
        </w:sectPr>
      </w:pPr>
    </w:p>
    <w:tbl>
      <w:tblPr>
        <w:tblW w:w="5372" w:type="dxa"/>
        <w:jc w:val="right"/>
        <w:tblLayout w:type="fixed"/>
        <w:tblLook w:val="0000" w:firstRow="0" w:lastRow="0" w:firstColumn="0" w:lastColumn="0" w:noHBand="0" w:noVBand="0"/>
      </w:tblPr>
      <w:tblGrid>
        <w:gridCol w:w="236"/>
        <w:gridCol w:w="5136"/>
      </w:tblGrid>
      <w:tr w:rsidR="003F0763" w:rsidRPr="00F65331" w:rsidTr="00673CF7">
        <w:trPr>
          <w:jc w:val="right"/>
        </w:trPr>
        <w:tc>
          <w:tcPr>
            <w:tcW w:w="236" w:type="dxa"/>
          </w:tcPr>
          <w:p w:rsidR="003F0763" w:rsidRPr="00F65331" w:rsidRDefault="003F0763" w:rsidP="003F0763">
            <w:pPr>
              <w:widowControl w:val="0"/>
              <w:suppressAutoHyphens/>
              <w:autoSpaceDE w:val="0"/>
              <w:snapToGrid w:val="0"/>
              <w:spacing w:line="200" w:lineRule="atLeast"/>
              <w:jc w:val="right"/>
              <w:rPr>
                <w:color w:val="000000"/>
                <w:sz w:val="24"/>
                <w:szCs w:val="24"/>
                <w:shd w:val="clear" w:color="auto" w:fill="FFFFFF"/>
                <w:lang w:eastAsia="ar-SA"/>
              </w:rPr>
            </w:pPr>
          </w:p>
          <w:p w:rsidR="00360F44" w:rsidRPr="00F65331" w:rsidRDefault="00360F44" w:rsidP="003F0763">
            <w:pPr>
              <w:widowControl w:val="0"/>
              <w:suppressAutoHyphens/>
              <w:autoSpaceDE w:val="0"/>
              <w:snapToGrid w:val="0"/>
              <w:spacing w:line="200" w:lineRule="atLeast"/>
              <w:jc w:val="right"/>
              <w:rPr>
                <w:color w:val="000000"/>
                <w:sz w:val="24"/>
                <w:szCs w:val="24"/>
                <w:shd w:val="clear" w:color="auto" w:fill="FFFFFF"/>
                <w:lang w:eastAsia="ar-SA"/>
              </w:rPr>
            </w:pPr>
          </w:p>
        </w:tc>
        <w:tc>
          <w:tcPr>
            <w:tcW w:w="5136" w:type="dxa"/>
          </w:tcPr>
          <w:p w:rsidR="003F0763" w:rsidRPr="00F65331" w:rsidRDefault="003F0763" w:rsidP="003F0763">
            <w:pPr>
              <w:widowControl w:val="0"/>
              <w:suppressAutoHyphens/>
              <w:autoSpaceDE w:val="0"/>
              <w:snapToGrid w:val="0"/>
              <w:spacing w:line="200" w:lineRule="atLeast"/>
              <w:jc w:val="center"/>
              <w:rPr>
                <w:color w:val="000000"/>
                <w:sz w:val="28"/>
                <w:szCs w:val="24"/>
                <w:shd w:val="clear" w:color="auto" w:fill="FFFFFF"/>
                <w:lang w:eastAsia="ar-SA"/>
              </w:rPr>
            </w:pPr>
            <w:r w:rsidRPr="00F65331">
              <w:rPr>
                <w:color w:val="000000"/>
                <w:sz w:val="28"/>
                <w:szCs w:val="24"/>
                <w:shd w:val="clear" w:color="auto" w:fill="FFFFFF"/>
                <w:lang w:eastAsia="ar-SA"/>
              </w:rPr>
              <w:t>ПРИЛОЖЕНИЕ №</w:t>
            </w:r>
            <w:r w:rsidR="00360F44" w:rsidRPr="00F65331">
              <w:rPr>
                <w:color w:val="000000"/>
                <w:sz w:val="28"/>
                <w:szCs w:val="24"/>
                <w:shd w:val="clear" w:color="auto" w:fill="FFFFFF"/>
                <w:lang w:eastAsia="ar-SA"/>
              </w:rPr>
              <w:t>3</w:t>
            </w:r>
          </w:p>
          <w:p w:rsidR="003F0763" w:rsidRPr="00F65331" w:rsidRDefault="003F0763" w:rsidP="003F0763">
            <w:pPr>
              <w:widowControl w:val="0"/>
              <w:suppressAutoHyphens/>
              <w:autoSpaceDE w:val="0"/>
              <w:snapToGrid w:val="0"/>
              <w:spacing w:line="200" w:lineRule="atLeast"/>
              <w:jc w:val="center"/>
              <w:rPr>
                <w:color w:val="000000"/>
                <w:sz w:val="28"/>
                <w:szCs w:val="24"/>
                <w:shd w:val="clear" w:color="auto" w:fill="FFFFFF"/>
                <w:lang w:eastAsia="ar-SA"/>
              </w:rPr>
            </w:pPr>
          </w:p>
          <w:p w:rsidR="003F0763" w:rsidRPr="00F65331" w:rsidRDefault="003F0763" w:rsidP="003F0763">
            <w:pPr>
              <w:widowControl w:val="0"/>
              <w:suppressAutoHyphens/>
              <w:autoSpaceDE w:val="0"/>
              <w:spacing w:line="200" w:lineRule="atLeast"/>
              <w:jc w:val="center"/>
              <w:rPr>
                <w:color w:val="000000"/>
                <w:kern w:val="1"/>
                <w:sz w:val="28"/>
                <w:szCs w:val="24"/>
                <w:shd w:val="clear" w:color="auto" w:fill="FFFFFF"/>
                <w:lang w:eastAsia="ar-SA"/>
              </w:rPr>
            </w:pPr>
            <w:r w:rsidRPr="00F65331">
              <w:rPr>
                <w:color w:val="000000"/>
                <w:kern w:val="1"/>
                <w:sz w:val="28"/>
                <w:szCs w:val="24"/>
                <w:shd w:val="clear" w:color="auto" w:fill="FFFFFF"/>
                <w:lang w:eastAsia="ar-SA"/>
              </w:rPr>
              <w:t>к административному регламенту</w:t>
            </w:r>
          </w:p>
          <w:p w:rsidR="003F0763" w:rsidRPr="00F65331" w:rsidRDefault="003F0763" w:rsidP="003F0763">
            <w:pPr>
              <w:widowControl w:val="0"/>
              <w:suppressAutoHyphens/>
              <w:autoSpaceDE w:val="0"/>
              <w:spacing w:line="200" w:lineRule="atLeast"/>
              <w:jc w:val="center"/>
              <w:rPr>
                <w:color w:val="000000"/>
                <w:kern w:val="1"/>
                <w:sz w:val="24"/>
                <w:szCs w:val="24"/>
                <w:shd w:val="clear" w:color="auto" w:fill="FFFFFF"/>
                <w:lang w:eastAsia="ar-SA"/>
              </w:rPr>
            </w:pPr>
            <w:r w:rsidRPr="00F65331">
              <w:rPr>
                <w:color w:val="000000"/>
                <w:kern w:val="1"/>
                <w:sz w:val="28"/>
                <w:szCs w:val="24"/>
                <w:shd w:val="clear" w:color="auto" w:fill="FFFFFF"/>
                <w:lang w:eastAsia="ar-SA"/>
              </w:rPr>
              <w:t>предоставления администрацией Кореновского городского поселения Кореновского района муниципальной услуги «Присвоение адреса объекту адресации, изменение и аннулирование такого адреса»</w:t>
            </w:r>
          </w:p>
        </w:tc>
      </w:tr>
    </w:tbl>
    <w:p w:rsidR="003F0763" w:rsidRPr="00F65331" w:rsidRDefault="003F0763" w:rsidP="003F0763">
      <w:pPr>
        <w:autoSpaceDE w:val="0"/>
        <w:autoSpaceDN w:val="0"/>
        <w:adjustRightInd w:val="0"/>
        <w:spacing w:before="108" w:after="108"/>
        <w:jc w:val="center"/>
        <w:outlineLvl w:val="0"/>
        <w:rPr>
          <w:rFonts w:eastAsia="Calibri"/>
          <w:bCs/>
          <w:color w:val="000000"/>
          <w:sz w:val="24"/>
          <w:szCs w:val="24"/>
          <w:lang w:eastAsia="en-US"/>
        </w:rPr>
      </w:pPr>
    </w:p>
    <w:p w:rsidR="003F0763" w:rsidRPr="00F65331" w:rsidRDefault="003F0763" w:rsidP="00360F44">
      <w:pPr>
        <w:autoSpaceDE w:val="0"/>
        <w:autoSpaceDN w:val="0"/>
        <w:adjustRightInd w:val="0"/>
        <w:jc w:val="center"/>
        <w:outlineLvl w:val="0"/>
        <w:rPr>
          <w:rFonts w:eastAsia="Calibri"/>
          <w:bCs/>
          <w:color w:val="000000"/>
          <w:sz w:val="28"/>
          <w:szCs w:val="24"/>
          <w:lang w:eastAsia="en-US"/>
        </w:rPr>
      </w:pPr>
      <w:r w:rsidRPr="00F65331">
        <w:rPr>
          <w:rFonts w:eastAsia="Calibri"/>
          <w:bCs/>
          <w:color w:val="000000"/>
          <w:sz w:val="28"/>
          <w:szCs w:val="24"/>
          <w:lang w:eastAsia="en-US"/>
        </w:rPr>
        <w:t xml:space="preserve">Образец заполнения </w:t>
      </w:r>
    </w:p>
    <w:p w:rsidR="003F0763" w:rsidRPr="00F65331" w:rsidRDefault="003F0763" w:rsidP="00360F44">
      <w:pPr>
        <w:autoSpaceDE w:val="0"/>
        <w:autoSpaceDN w:val="0"/>
        <w:adjustRightInd w:val="0"/>
        <w:jc w:val="center"/>
        <w:outlineLvl w:val="0"/>
        <w:rPr>
          <w:rFonts w:eastAsia="Calibri"/>
          <w:bCs/>
          <w:color w:val="000000"/>
          <w:sz w:val="28"/>
          <w:szCs w:val="24"/>
          <w:lang w:eastAsia="en-US"/>
        </w:rPr>
      </w:pPr>
      <w:r w:rsidRPr="00F65331">
        <w:rPr>
          <w:rFonts w:eastAsia="Calibri"/>
          <w:bCs/>
          <w:color w:val="000000"/>
          <w:sz w:val="28"/>
          <w:szCs w:val="24"/>
          <w:lang w:eastAsia="en-US"/>
        </w:rPr>
        <w:t>заявления о присвоении объекту адресации адреса или аннулировании его адреса</w:t>
      </w:r>
    </w:p>
    <w:p w:rsidR="003F0763" w:rsidRPr="00F65331" w:rsidRDefault="003F0763" w:rsidP="003F0763">
      <w:pPr>
        <w:shd w:val="clear" w:color="auto" w:fill="FFFFFF"/>
        <w:rPr>
          <w:color w:val="000000"/>
          <w:sz w:val="24"/>
          <w:szCs w:val="24"/>
        </w:rPr>
      </w:pPr>
      <w:r w:rsidRPr="00F65331">
        <w:rPr>
          <w:color w:val="000000"/>
          <w:sz w:val="24"/>
          <w:szCs w:val="24"/>
        </w:rPr>
        <w:t> </w:t>
      </w:r>
    </w:p>
    <w:tbl>
      <w:tblPr>
        <w:tblW w:w="14750" w:type="dxa"/>
        <w:shd w:val="clear" w:color="auto" w:fill="FFFFFF"/>
        <w:tblCellMar>
          <w:left w:w="0" w:type="dxa"/>
          <w:right w:w="0" w:type="dxa"/>
        </w:tblCellMar>
        <w:tblLook w:val="04A0" w:firstRow="1" w:lastRow="0" w:firstColumn="1" w:lastColumn="0" w:noHBand="0" w:noVBand="1"/>
      </w:tblPr>
      <w:tblGrid>
        <w:gridCol w:w="8804"/>
        <w:gridCol w:w="3349"/>
        <w:gridCol w:w="2597"/>
      </w:tblGrid>
      <w:tr w:rsidR="003F0763" w:rsidRPr="00F65331" w:rsidTr="003F0763">
        <w:trPr>
          <w:trHeight w:val="281"/>
        </w:trPr>
        <w:tc>
          <w:tcPr>
            <w:tcW w:w="8804" w:type="dxa"/>
            <w:tcBorders>
              <w:top w:val="single" w:sz="6" w:space="0" w:color="000000"/>
              <w:left w:val="single" w:sz="6" w:space="0" w:color="000000"/>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3349" w:type="dxa"/>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b/>
                <w:bCs/>
                <w:color w:val="000000"/>
                <w:sz w:val="24"/>
                <w:szCs w:val="24"/>
              </w:rPr>
              <w:t>Лист N _________</w:t>
            </w:r>
          </w:p>
        </w:tc>
        <w:tc>
          <w:tcPr>
            <w:tcW w:w="2597" w:type="dxa"/>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b/>
                <w:bCs/>
                <w:color w:val="000000"/>
                <w:sz w:val="24"/>
                <w:szCs w:val="24"/>
              </w:rPr>
              <w:t>Всего листов ________</w:t>
            </w:r>
          </w:p>
        </w:tc>
      </w:tr>
    </w:tbl>
    <w:p w:rsidR="003F0763" w:rsidRPr="00F65331" w:rsidRDefault="003F0763" w:rsidP="003F0763">
      <w:pPr>
        <w:shd w:val="clear" w:color="auto" w:fill="FFFFFF"/>
        <w:rPr>
          <w:color w:val="000000"/>
          <w:sz w:val="24"/>
          <w:szCs w:val="24"/>
        </w:rPr>
      </w:pPr>
      <w:r w:rsidRPr="00F65331">
        <w:rPr>
          <w:color w:val="000000"/>
          <w:sz w:val="24"/>
          <w:szCs w:val="24"/>
        </w:rPr>
        <w:t> </w:t>
      </w:r>
    </w:p>
    <w:tbl>
      <w:tblPr>
        <w:tblW w:w="14629" w:type="dxa"/>
        <w:shd w:val="clear" w:color="auto" w:fill="FFFFFF"/>
        <w:tblLayout w:type="fixed"/>
        <w:tblCellMar>
          <w:left w:w="0" w:type="dxa"/>
          <w:right w:w="0" w:type="dxa"/>
        </w:tblCellMar>
        <w:tblLook w:val="04A0" w:firstRow="1" w:lastRow="0" w:firstColumn="1" w:lastColumn="0" w:noHBand="0" w:noVBand="1"/>
      </w:tblPr>
      <w:tblGrid>
        <w:gridCol w:w="736"/>
        <w:gridCol w:w="44"/>
        <w:gridCol w:w="663"/>
        <w:gridCol w:w="30"/>
        <w:gridCol w:w="2514"/>
        <w:gridCol w:w="813"/>
        <w:gridCol w:w="1460"/>
        <w:gridCol w:w="768"/>
        <w:gridCol w:w="1189"/>
        <w:gridCol w:w="1505"/>
        <w:gridCol w:w="693"/>
        <w:gridCol w:w="1234"/>
        <w:gridCol w:w="2952"/>
        <w:gridCol w:w="28"/>
      </w:tblGrid>
      <w:tr w:rsidR="003F0763" w:rsidRPr="00F65331" w:rsidTr="003F0763">
        <w:tc>
          <w:tcPr>
            <w:tcW w:w="73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1</w:t>
            </w:r>
          </w:p>
        </w:tc>
        <w:tc>
          <w:tcPr>
            <w:tcW w:w="5526" w:type="dxa"/>
            <w:gridSpan w:val="6"/>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Заявление</w:t>
            </w:r>
          </w:p>
          <w:p w:rsidR="003F0763" w:rsidRPr="00F65331" w:rsidRDefault="003F0763" w:rsidP="003F0763">
            <w:pPr>
              <w:rPr>
                <w:color w:val="000000"/>
                <w:sz w:val="24"/>
                <w:szCs w:val="24"/>
              </w:rPr>
            </w:pPr>
            <w:r w:rsidRPr="00F65331">
              <w:rPr>
                <w:color w:val="000000"/>
                <w:sz w:val="24"/>
                <w:szCs w:val="24"/>
              </w:rPr>
              <w:t> </w:t>
            </w:r>
          </w:p>
          <w:p w:rsidR="003F0763" w:rsidRPr="00F65331" w:rsidRDefault="003F0763" w:rsidP="003F0763">
            <w:pPr>
              <w:spacing w:before="75" w:after="75"/>
              <w:ind w:left="75" w:right="75"/>
              <w:rPr>
                <w:color w:val="000000"/>
                <w:sz w:val="24"/>
                <w:szCs w:val="24"/>
              </w:rPr>
            </w:pPr>
            <w:r w:rsidRPr="00F65331">
              <w:rPr>
                <w:color w:val="000000"/>
                <w:sz w:val="24"/>
                <w:szCs w:val="24"/>
              </w:rPr>
              <w:t>в Администрацию Кореновского городского поселения Кореновского района</w:t>
            </w:r>
          </w:p>
        </w:tc>
        <w:tc>
          <w:tcPr>
            <w:tcW w:w="768" w:type="dxa"/>
            <w:vMerge w:val="restart"/>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2</w:t>
            </w:r>
          </w:p>
        </w:tc>
        <w:tc>
          <w:tcPr>
            <w:tcW w:w="4624" w:type="dxa"/>
            <w:gridSpan w:val="4"/>
            <w:tcBorders>
              <w:top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Заявление принято</w:t>
            </w:r>
          </w:p>
          <w:p w:rsidR="003F0763" w:rsidRPr="00F65331" w:rsidRDefault="003F0763" w:rsidP="003F0763">
            <w:pPr>
              <w:rPr>
                <w:color w:val="000000"/>
                <w:sz w:val="24"/>
                <w:szCs w:val="24"/>
              </w:rPr>
            </w:pPr>
            <w:r w:rsidRPr="00F65331">
              <w:rPr>
                <w:color w:val="000000"/>
                <w:sz w:val="24"/>
                <w:szCs w:val="24"/>
              </w:rPr>
              <w:t> </w:t>
            </w:r>
          </w:p>
          <w:p w:rsidR="003F0763" w:rsidRPr="00F65331" w:rsidRDefault="003F0763" w:rsidP="003F0763">
            <w:pPr>
              <w:spacing w:before="75" w:after="75"/>
              <w:ind w:left="75" w:right="75"/>
              <w:rPr>
                <w:color w:val="000000"/>
                <w:sz w:val="24"/>
                <w:szCs w:val="24"/>
              </w:rPr>
            </w:pPr>
            <w:r w:rsidRPr="00F65331">
              <w:rPr>
                <w:color w:val="000000"/>
                <w:sz w:val="24"/>
                <w:szCs w:val="24"/>
              </w:rPr>
              <w:t>регистрационный номер</w:t>
            </w:r>
          </w:p>
        </w:tc>
        <w:tc>
          <w:tcPr>
            <w:tcW w:w="2954" w:type="dxa"/>
            <w:tcBorders>
              <w:top w:val="single" w:sz="6" w:space="0" w:color="000000"/>
              <w:bottom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0" w:type="dxa"/>
            <w:vMerge w:val="restart"/>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7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526"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(наименование органа местного самоуправления, органа</w:t>
            </w:r>
          </w:p>
          <w:p w:rsidR="003F0763" w:rsidRPr="00F65331" w:rsidRDefault="003F0763" w:rsidP="003F0763">
            <w:pPr>
              <w:rPr>
                <w:color w:val="000000"/>
                <w:sz w:val="24"/>
                <w:szCs w:val="24"/>
              </w:rPr>
            </w:pPr>
            <w:r w:rsidRPr="00F65331">
              <w:rPr>
                <w:color w:val="000000"/>
                <w:sz w:val="24"/>
                <w:szCs w:val="24"/>
              </w:rPr>
              <w:t> </w:t>
            </w:r>
          </w:p>
        </w:tc>
        <w:tc>
          <w:tcPr>
            <w:tcW w:w="768" w:type="dxa"/>
            <w:vMerge/>
            <w:tcBorders>
              <w:top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624" w:type="dxa"/>
            <w:gridSpan w:val="4"/>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листов заявления</w:t>
            </w:r>
          </w:p>
        </w:tc>
        <w:tc>
          <w:tcPr>
            <w:tcW w:w="295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0" w:type="dxa"/>
            <w:vMerge/>
            <w:tcBorders>
              <w:top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r>
      <w:tr w:rsidR="003F0763" w:rsidRPr="00F65331" w:rsidTr="003F0763">
        <w:tc>
          <w:tcPr>
            <w:tcW w:w="7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526" w:type="dxa"/>
            <w:gridSpan w:val="6"/>
            <w:vMerge w:val="restart"/>
            <w:tcBorders>
              <w:bottom w:val="single" w:sz="6" w:space="0" w:color="000000"/>
              <w:right w:val="single" w:sz="6" w:space="0" w:color="000000"/>
            </w:tcBorders>
            <w:shd w:val="clear" w:color="auto" w:fill="FFFFFF"/>
            <w:hideMark/>
          </w:tcPr>
          <w:p w:rsidR="003F0763" w:rsidRPr="00F65331" w:rsidRDefault="003F0763" w:rsidP="003F0763">
            <w:pPr>
              <w:ind w:left="75" w:right="75"/>
              <w:jc w:val="center"/>
              <w:rPr>
                <w:color w:val="000000"/>
                <w:sz w:val="24"/>
                <w:szCs w:val="24"/>
              </w:rPr>
            </w:pPr>
            <w:r w:rsidRPr="00F65331">
              <w:rPr>
                <w:color w:val="000000"/>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w:t>
            </w:r>
            <w:hyperlink r:id="rId95" w:anchor="block_25" w:history="1">
              <w:r w:rsidRPr="00F65331">
                <w:rPr>
                  <w:color w:val="000000"/>
                  <w:sz w:val="24"/>
                  <w:szCs w:val="24"/>
                </w:rPr>
                <w:t>Федеральным законом</w:t>
              </w:r>
            </w:hyperlink>
            <w:r w:rsidRPr="00F65331">
              <w:rPr>
                <w:color w:val="000000"/>
                <w:sz w:val="24"/>
                <w:szCs w:val="24"/>
              </w:rPr>
              <w:t> от 28 сентября 2010 г. N 244-ФЗ "Об инновационном центре "Сколково" (Собрание законодательства Российской Федерации, 2010, N 40, ст. 4970; 2019, N 31, ст. 4457) (далее - Федеральный закон "Об инновационном центре "Сколково"))</w:t>
            </w:r>
          </w:p>
        </w:tc>
        <w:tc>
          <w:tcPr>
            <w:tcW w:w="768" w:type="dxa"/>
            <w:vMerge/>
            <w:tcBorders>
              <w:top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624" w:type="dxa"/>
            <w:gridSpan w:val="4"/>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прилагаемых документов</w:t>
            </w:r>
          </w:p>
        </w:tc>
        <w:tc>
          <w:tcPr>
            <w:tcW w:w="2954" w:type="dxa"/>
            <w:tcBorders>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_______,</w:t>
            </w:r>
          </w:p>
        </w:tc>
        <w:tc>
          <w:tcPr>
            <w:tcW w:w="20" w:type="dxa"/>
            <w:vMerge/>
            <w:tcBorders>
              <w:top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r>
      <w:tr w:rsidR="003F0763" w:rsidRPr="00F65331" w:rsidTr="003F0763">
        <w:tc>
          <w:tcPr>
            <w:tcW w:w="7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526" w:type="dxa"/>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 w:type="dxa"/>
            <w:vMerge/>
            <w:tcBorders>
              <w:top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578" w:type="dxa"/>
            <w:gridSpan w:val="5"/>
            <w:tcBorders>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в том числе оригиналов _____, копий _____, количество листов в</w:t>
            </w:r>
          </w:p>
          <w:p w:rsidR="003F0763" w:rsidRPr="00F65331" w:rsidRDefault="003F0763" w:rsidP="003F0763">
            <w:pPr>
              <w:spacing w:before="75" w:after="75"/>
              <w:ind w:left="75" w:right="75"/>
              <w:rPr>
                <w:color w:val="000000"/>
                <w:sz w:val="24"/>
                <w:szCs w:val="24"/>
              </w:rPr>
            </w:pPr>
            <w:r w:rsidRPr="00F65331">
              <w:rPr>
                <w:color w:val="000000"/>
                <w:sz w:val="24"/>
                <w:szCs w:val="24"/>
              </w:rPr>
              <w:t>оригиналах ______, копиях _____</w:t>
            </w:r>
          </w:p>
        </w:tc>
        <w:tc>
          <w:tcPr>
            <w:tcW w:w="20" w:type="dxa"/>
            <w:vMerge/>
            <w:tcBorders>
              <w:top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r>
      <w:tr w:rsidR="003F0763" w:rsidRPr="00F65331" w:rsidTr="003F0763">
        <w:tc>
          <w:tcPr>
            <w:tcW w:w="7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526" w:type="dxa"/>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 w:type="dxa"/>
            <w:vMerge/>
            <w:tcBorders>
              <w:top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624" w:type="dxa"/>
            <w:gridSpan w:val="4"/>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ФИО должностного лица</w:t>
            </w:r>
          </w:p>
        </w:tc>
        <w:tc>
          <w:tcPr>
            <w:tcW w:w="295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0" w:type="dxa"/>
            <w:vMerge/>
            <w:tcBorders>
              <w:top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r>
      <w:tr w:rsidR="003F0763" w:rsidRPr="00F65331" w:rsidTr="003F0763">
        <w:tc>
          <w:tcPr>
            <w:tcW w:w="7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526" w:type="dxa"/>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 w:type="dxa"/>
            <w:vMerge/>
            <w:tcBorders>
              <w:top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624" w:type="dxa"/>
            <w:gridSpan w:val="4"/>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подпись должностного лица</w:t>
            </w:r>
          </w:p>
        </w:tc>
        <w:tc>
          <w:tcPr>
            <w:tcW w:w="295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0" w:type="dxa"/>
            <w:vMerge/>
            <w:tcBorders>
              <w:top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r>
      <w:tr w:rsidR="003F0763" w:rsidRPr="00F65331" w:rsidTr="003F0763">
        <w:tc>
          <w:tcPr>
            <w:tcW w:w="7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526" w:type="dxa"/>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 w:type="dxa"/>
            <w:vMerge/>
            <w:tcBorders>
              <w:top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624" w:type="dxa"/>
            <w:gridSpan w:val="4"/>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954" w:type="dxa"/>
            <w:tcBorders>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0" w:type="dxa"/>
            <w:vMerge/>
            <w:tcBorders>
              <w:top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r>
      <w:tr w:rsidR="003F0763" w:rsidRPr="00F65331" w:rsidTr="003F0763">
        <w:tc>
          <w:tcPr>
            <w:tcW w:w="7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526" w:type="dxa"/>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 w:type="dxa"/>
            <w:vMerge/>
            <w:tcBorders>
              <w:top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624" w:type="dxa"/>
            <w:gridSpan w:val="4"/>
            <w:tcBorders>
              <w:bottom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дата "___" ________ ____ г.</w:t>
            </w:r>
          </w:p>
        </w:tc>
        <w:tc>
          <w:tcPr>
            <w:tcW w:w="295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0" w:type="dxa"/>
            <w:vMerge/>
            <w:tcBorders>
              <w:top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r>
      <w:tr w:rsidR="003F0763" w:rsidRPr="00F65331" w:rsidTr="003F0763">
        <w:tc>
          <w:tcPr>
            <w:tcW w:w="781" w:type="dxa"/>
            <w:gridSpan w:val="2"/>
            <w:vMerge w:val="restart"/>
            <w:tcBorders>
              <w:left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3.1</w:t>
            </w:r>
          </w:p>
        </w:tc>
        <w:tc>
          <w:tcPr>
            <w:tcW w:w="13848" w:type="dxa"/>
            <w:gridSpan w:val="1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Прошу в отношении объекта адресации:</w:t>
            </w:r>
          </w:p>
        </w:tc>
      </w:tr>
      <w:tr w:rsidR="003F0763" w:rsidRPr="00F65331" w:rsidTr="003F0763">
        <w:tc>
          <w:tcPr>
            <w:tcW w:w="781" w:type="dxa"/>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848" w:type="dxa"/>
            <w:gridSpan w:val="1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Вид:</w:t>
            </w:r>
          </w:p>
        </w:tc>
      </w:tr>
      <w:tr w:rsidR="003F0763" w:rsidRPr="00F65331" w:rsidTr="003F0763">
        <w:tc>
          <w:tcPr>
            <w:tcW w:w="781" w:type="dxa"/>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93"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515"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Земельный участок</w:t>
            </w:r>
          </w:p>
        </w:tc>
        <w:tc>
          <w:tcPr>
            <w:tcW w:w="813"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4925" w:type="dxa"/>
            <w:gridSpan w:val="4"/>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Сооружение</w:t>
            </w:r>
          </w:p>
        </w:tc>
        <w:tc>
          <w:tcPr>
            <w:tcW w:w="693" w:type="dxa"/>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4209" w:type="dxa"/>
            <w:gridSpan w:val="3"/>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Машино-место</w:t>
            </w:r>
          </w:p>
        </w:tc>
      </w:tr>
      <w:tr w:rsidR="003F0763" w:rsidRPr="00F65331" w:rsidTr="003F0763">
        <w:tc>
          <w:tcPr>
            <w:tcW w:w="781" w:type="dxa"/>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93"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r w:rsidRPr="00F65331">
              <w:rPr>
                <w:color w:val="000000"/>
                <w:sz w:val="24"/>
                <w:szCs w:val="24"/>
                <w:lang w:val="en-US"/>
              </w:rPr>
              <w:t>V</w:t>
            </w:r>
          </w:p>
        </w:tc>
        <w:tc>
          <w:tcPr>
            <w:tcW w:w="2515"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Здание (строение)</w:t>
            </w:r>
          </w:p>
        </w:tc>
        <w:tc>
          <w:tcPr>
            <w:tcW w:w="813"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4925" w:type="dxa"/>
            <w:gridSpan w:val="4"/>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Помещение</w:t>
            </w:r>
          </w:p>
        </w:tc>
        <w:tc>
          <w:tcPr>
            <w:tcW w:w="693" w:type="dxa"/>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209"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r>
      <w:tr w:rsidR="003F0763" w:rsidRPr="00F65331" w:rsidTr="003F0763">
        <w:tc>
          <w:tcPr>
            <w:tcW w:w="737" w:type="dxa"/>
            <w:vMerge w:val="restart"/>
            <w:tcBorders>
              <w:left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3.2</w:t>
            </w:r>
          </w:p>
        </w:tc>
        <w:tc>
          <w:tcPr>
            <w:tcW w:w="13892" w:type="dxa"/>
            <w:gridSpan w:val="1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Присвоить адрес</w:t>
            </w:r>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892" w:type="dxa"/>
            <w:gridSpan w:val="1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В связи с:</w:t>
            </w:r>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07"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185" w:type="dxa"/>
            <w:gridSpan w:val="11"/>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Образованием земельного участка(ов) из земель, находящихся в государственной или муниципальной собственности</w:t>
            </w:r>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484" w:type="dxa"/>
            <w:gridSpan w:val="8"/>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образуемых земельных участков</w:t>
            </w:r>
          </w:p>
        </w:tc>
        <w:tc>
          <w:tcPr>
            <w:tcW w:w="6408"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484" w:type="dxa"/>
            <w:gridSpan w:val="8"/>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Дополнительная информация:</w:t>
            </w:r>
          </w:p>
        </w:tc>
        <w:tc>
          <w:tcPr>
            <w:tcW w:w="6408"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484" w:type="dxa"/>
            <w:gridSpan w:val="8"/>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408"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484" w:type="dxa"/>
            <w:gridSpan w:val="8"/>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408"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07"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185" w:type="dxa"/>
            <w:gridSpan w:val="11"/>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Образованием земельного участка(ов) путем раздела земельного участка</w:t>
            </w:r>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484" w:type="dxa"/>
            <w:gridSpan w:val="8"/>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образуемых земельных участков</w:t>
            </w:r>
          </w:p>
        </w:tc>
        <w:tc>
          <w:tcPr>
            <w:tcW w:w="6408"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484" w:type="dxa"/>
            <w:gridSpan w:val="8"/>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Кадастровый номер земельного участка, раздел которого осуществляется</w:t>
            </w:r>
          </w:p>
        </w:tc>
        <w:tc>
          <w:tcPr>
            <w:tcW w:w="6408"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Адрес земельного участка, раздел которого осуществляется</w:t>
            </w:r>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484" w:type="dxa"/>
            <w:gridSpan w:val="8"/>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408"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484" w:type="dxa"/>
            <w:gridSpan w:val="8"/>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408"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07"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185" w:type="dxa"/>
            <w:gridSpan w:val="11"/>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Образованием земельного участка путем объединения земельных участков</w:t>
            </w:r>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484" w:type="dxa"/>
            <w:gridSpan w:val="8"/>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объединяемых земельных участков</w:t>
            </w:r>
          </w:p>
        </w:tc>
        <w:tc>
          <w:tcPr>
            <w:tcW w:w="6408"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484" w:type="dxa"/>
            <w:gridSpan w:val="8"/>
            <w:tcBorders>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color w:val="000000"/>
                <w:sz w:val="24"/>
                <w:szCs w:val="24"/>
              </w:rPr>
              <w:t>Кадастровый номер объединяемого земельного участка</w:t>
            </w:r>
            <w:hyperlink r:id="rId96" w:anchor="block_111" w:history="1">
              <w:r w:rsidRPr="00F65331">
                <w:rPr>
                  <w:color w:val="000000"/>
                  <w:sz w:val="24"/>
                  <w:szCs w:val="24"/>
                </w:rPr>
                <w:t>*(1)</w:t>
              </w:r>
            </w:hyperlink>
          </w:p>
        </w:tc>
        <w:tc>
          <w:tcPr>
            <w:tcW w:w="6408" w:type="dxa"/>
            <w:gridSpan w:val="5"/>
            <w:tcBorders>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color w:val="000000"/>
                <w:sz w:val="24"/>
                <w:szCs w:val="24"/>
              </w:rPr>
              <w:t>Адрес объединяемого земельного участка</w:t>
            </w:r>
            <w:hyperlink r:id="rId97" w:anchor="block_111" w:history="1">
              <w:r w:rsidRPr="00F65331">
                <w:rPr>
                  <w:color w:val="000000"/>
                  <w:sz w:val="24"/>
                  <w:szCs w:val="24"/>
                </w:rPr>
                <w:t>*(1)</w:t>
              </w:r>
            </w:hyperlink>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484" w:type="dxa"/>
            <w:gridSpan w:val="8"/>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408"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737"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484" w:type="dxa"/>
            <w:gridSpan w:val="8"/>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408"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bl>
    <w:p w:rsidR="003F0763" w:rsidRPr="00F65331" w:rsidRDefault="003F0763" w:rsidP="003F0763">
      <w:pPr>
        <w:shd w:val="clear" w:color="auto" w:fill="FFFFFF"/>
        <w:rPr>
          <w:color w:val="000000"/>
          <w:sz w:val="24"/>
          <w:szCs w:val="24"/>
        </w:rPr>
      </w:pPr>
      <w:r w:rsidRPr="00F65331">
        <w:rPr>
          <w:color w:val="000000"/>
          <w:sz w:val="24"/>
          <w:szCs w:val="24"/>
        </w:rPr>
        <w:t> </w:t>
      </w:r>
    </w:p>
    <w:p w:rsidR="003F0763" w:rsidRPr="00F65331" w:rsidRDefault="003F0763" w:rsidP="003F0763">
      <w:pPr>
        <w:shd w:val="clear" w:color="auto" w:fill="FFFFFF"/>
        <w:spacing w:after="300"/>
        <w:rPr>
          <w:color w:val="000000"/>
          <w:sz w:val="24"/>
          <w:szCs w:val="24"/>
        </w:rPr>
      </w:pPr>
      <w:r w:rsidRPr="00F65331">
        <w:rPr>
          <w:color w:val="000000"/>
          <w:sz w:val="24"/>
          <w:szCs w:val="24"/>
        </w:rPr>
        <w:t>*(1) Строка дублируется для каждого объединенного земельного участка</w:t>
      </w:r>
    </w:p>
    <w:p w:rsidR="003F0763" w:rsidRPr="00F65331" w:rsidRDefault="003F0763" w:rsidP="003F0763">
      <w:pPr>
        <w:shd w:val="clear" w:color="auto" w:fill="FFFFFF"/>
        <w:rPr>
          <w:color w:val="000000"/>
          <w:sz w:val="24"/>
          <w:szCs w:val="24"/>
        </w:rPr>
      </w:pPr>
      <w:r w:rsidRPr="00F65331">
        <w:rPr>
          <w:color w:val="000000"/>
          <w:sz w:val="24"/>
          <w:szCs w:val="24"/>
        </w:rPr>
        <w:t> </w:t>
      </w:r>
    </w:p>
    <w:tbl>
      <w:tblPr>
        <w:tblW w:w="14609" w:type="dxa"/>
        <w:shd w:val="clear" w:color="auto" w:fill="FFFFFF"/>
        <w:tblCellMar>
          <w:left w:w="0" w:type="dxa"/>
          <w:right w:w="0" w:type="dxa"/>
        </w:tblCellMar>
        <w:tblLook w:val="04A0" w:firstRow="1" w:lastRow="0" w:firstColumn="1" w:lastColumn="0" w:noHBand="0" w:noVBand="1"/>
      </w:tblPr>
      <w:tblGrid>
        <w:gridCol w:w="8878"/>
        <w:gridCol w:w="3377"/>
        <w:gridCol w:w="2354"/>
      </w:tblGrid>
      <w:tr w:rsidR="003F0763" w:rsidRPr="00F65331" w:rsidTr="003F0763">
        <w:tc>
          <w:tcPr>
            <w:tcW w:w="8878" w:type="dxa"/>
            <w:tcBorders>
              <w:top w:val="single" w:sz="6" w:space="0" w:color="000000"/>
              <w:left w:val="single" w:sz="6" w:space="0" w:color="000000"/>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3377" w:type="dxa"/>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b/>
                <w:bCs/>
                <w:color w:val="000000"/>
                <w:sz w:val="24"/>
                <w:szCs w:val="24"/>
              </w:rPr>
              <w:t>Лист N _________</w:t>
            </w:r>
          </w:p>
        </w:tc>
        <w:tc>
          <w:tcPr>
            <w:tcW w:w="2354" w:type="dxa"/>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b/>
                <w:bCs/>
                <w:color w:val="000000"/>
                <w:sz w:val="24"/>
                <w:szCs w:val="24"/>
              </w:rPr>
              <w:t>Всего листов ________</w:t>
            </w:r>
          </w:p>
        </w:tc>
      </w:tr>
    </w:tbl>
    <w:p w:rsidR="003F0763" w:rsidRPr="00F65331" w:rsidRDefault="003F0763" w:rsidP="003F0763">
      <w:pPr>
        <w:shd w:val="clear" w:color="auto" w:fill="FFFFFF"/>
        <w:rPr>
          <w:color w:val="000000"/>
          <w:sz w:val="24"/>
          <w:szCs w:val="24"/>
        </w:rPr>
      </w:pPr>
      <w:r w:rsidRPr="00F65331">
        <w:rPr>
          <w:color w:val="000000"/>
          <w:sz w:val="24"/>
          <w:szCs w:val="24"/>
        </w:rPr>
        <w:t> </w:t>
      </w:r>
    </w:p>
    <w:tbl>
      <w:tblPr>
        <w:tblW w:w="14896" w:type="dxa"/>
        <w:shd w:val="clear" w:color="auto" w:fill="FFFFFF"/>
        <w:tblCellMar>
          <w:left w:w="0" w:type="dxa"/>
          <w:right w:w="0" w:type="dxa"/>
        </w:tblCellMar>
        <w:tblLook w:val="04A0" w:firstRow="1" w:lastRow="0" w:firstColumn="1" w:lastColumn="0" w:noHBand="0" w:noVBand="1"/>
      </w:tblPr>
      <w:tblGrid>
        <w:gridCol w:w="713"/>
        <w:gridCol w:w="689"/>
        <w:gridCol w:w="6663"/>
        <w:gridCol w:w="6544"/>
        <w:gridCol w:w="287"/>
      </w:tblGrid>
      <w:tr w:rsidR="003F0763" w:rsidRPr="00F65331" w:rsidTr="003F0763">
        <w:trPr>
          <w:gridAfter w:val="1"/>
          <w:wAfter w:w="287" w:type="dxa"/>
        </w:trPr>
        <w:tc>
          <w:tcPr>
            <w:tcW w:w="71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89" w:type="dxa"/>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207" w:type="dxa"/>
            <w:gridSpan w:val="2"/>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Образованием земельного участка(ов) путем выдела из земельного участка</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образуемых земельных участков (за исключением земельного участка, из которого осуществляется выдел)</w:t>
            </w: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Кадастровый номер земельного участка, из которого осуществляется выдел</w:t>
            </w: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Адрес земельного участка, из которого осуществляется выдел</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2"/>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89"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207"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Образованием земельного участка(ов) путем перераспределения земельных участков</w:t>
            </w:r>
          </w:p>
        </w:tc>
        <w:tc>
          <w:tcPr>
            <w:tcW w:w="287" w:type="dxa"/>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образуемых земельных участков</w:t>
            </w: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земельных участков, которые перераспределяются</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tcBorders>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color w:val="000000"/>
                <w:sz w:val="24"/>
                <w:szCs w:val="24"/>
              </w:rPr>
              <w:t>Кадастровый номер земельного участка, который перераспределяется</w:t>
            </w:r>
            <w:hyperlink r:id="rId98" w:anchor="block_222" w:history="1">
              <w:r w:rsidRPr="00F65331">
                <w:rPr>
                  <w:color w:val="000000"/>
                  <w:sz w:val="24"/>
                  <w:szCs w:val="24"/>
                </w:rPr>
                <w:t>*(2)</w:t>
              </w:r>
            </w:hyperlink>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color w:val="000000"/>
                <w:sz w:val="24"/>
                <w:szCs w:val="24"/>
              </w:rPr>
              <w:t>Адрес земельного участка, который перераспределяется</w:t>
            </w:r>
            <w:hyperlink r:id="rId99" w:anchor="block_222" w:history="1">
              <w:r w:rsidRPr="00F65331">
                <w:rPr>
                  <w:color w:val="000000"/>
                  <w:sz w:val="24"/>
                  <w:szCs w:val="24"/>
                </w:rPr>
                <w:t>*(2)</w:t>
              </w:r>
            </w:hyperlink>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2"/>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544" w:type="dxa"/>
            <w:tcBorders>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89"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r w:rsidRPr="00F65331">
              <w:rPr>
                <w:color w:val="000000"/>
                <w:sz w:val="24"/>
                <w:szCs w:val="24"/>
                <w:lang w:val="en-US"/>
              </w:rPr>
              <w:t>V</w:t>
            </w:r>
          </w:p>
        </w:tc>
        <w:tc>
          <w:tcPr>
            <w:tcW w:w="13207"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Строительством, реконструкцией здания (строения), сооружения</w:t>
            </w:r>
          </w:p>
        </w:tc>
        <w:tc>
          <w:tcPr>
            <w:tcW w:w="287" w:type="dxa"/>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Наименование объекта строительства (реконструкции) в соответствии с проектной документацией</w:t>
            </w: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Кадастровый номер земельного участка, на котором осуществляется строительство (реконструкция)</w:t>
            </w: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Адрес земельного участка, на котором осуществляется строительство (реконструкция)</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r w:rsidRPr="00F65331">
              <w:rPr>
                <w:color w:val="000000"/>
                <w:sz w:val="24"/>
                <w:szCs w:val="24"/>
                <w:lang w:val="en-US"/>
              </w:rPr>
              <w:t>23</w:t>
            </w:r>
            <w:r w:rsidRPr="00F65331">
              <w:rPr>
                <w:color w:val="000000"/>
                <w:sz w:val="24"/>
                <w:szCs w:val="24"/>
              </w:rPr>
              <w:t>:</w:t>
            </w:r>
            <w:r w:rsidRPr="00F65331">
              <w:rPr>
                <w:color w:val="000000"/>
                <w:sz w:val="24"/>
                <w:szCs w:val="24"/>
                <w:lang w:val="en-US"/>
              </w:rPr>
              <w:t>12</w:t>
            </w:r>
            <w:r w:rsidRPr="00F65331">
              <w:rPr>
                <w:color w:val="000000"/>
                <w:sz w:val="24"/>
                <w:szCs w:val="24"/>
              </w:rPr>
              <w:t>:</w:t>
            </w:r>
            <w:r w:rsidRPr="00F65331">
              <w:rPr>
                <w:color w:val="000000"/>
                <w:sz w:val="24"/>
                <w:szCs w:val="24"/>
                <w:lang w:val="en-US"/>
              </w:rPr>
              <w:t>0601000</w:t>
            </w:r>
            <w:r w:rsidRPr="00F65331">
              <w:rPr>
                <w:color w:val="000000"/>
                <w:sz w:val="24"/>
                <w:szCs w:val="24"/>
              </w:rPr>
              <w:t>:</w:t>
            </w:r>
            <w:r w:rsidRPr="00F65331">
              <w:rPr>
                <w:color w:val="000000"/>
                <w:sz w:val="24"/>
                <w:szCs w:val="24"/>
                <w:lang w:val="en-US"/>
              </w:rPr>
              <w:t>00</w:t>
            </w: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г. Кореновск, ул.Промышленная, 14</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2"/>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89"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207" w:type="dxa"/>
            <w:gridSpan w:val="2"/>
            <w:tcBorders>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color w:val="000000"/>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100" w:history="1">
              <w:r w:rsidRPr="00F65331">
                <w:rPr>
                  <w:color w:val="000000"/>
                  <w:sz w:val="24"/>
                  <w:szCs w:val="24"/>
                </w:rPr>
                <w:t>Градостроительным кодексом</w:t>
              </w:r>
            </w:hyperlink>
            <w:r w:rsidRPr="00F65331">
              <w:rPr>
                <w:color w:val="000000"/>
                <w:sz w:val="24"/>
                <w:szCs w:val="24"/>
              </w:rPr>
              <w:t>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287" w:type="dxa"/>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Тип здания (строения), сооружения</w:t>
            </w: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Кадастровый номер земельного участка, на котором осуществляется строительство (реконструкция)</w:t>
            </w: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Адрес земельного участка, на котором осуществляется строительство (реконструкция)</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2"/>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89"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207"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Переводом жилого помещения в нежилое помещение и нежилого помещения в жилое помещение</w:t>
            </w:r>
          </w:p>
        </w:tc>
        <w:tc>
          <w:tcPr>
            <w:tcW w:w="287" w:type="dxa"/>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Кадастровый номер помещения</w:t>
            </w: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Адрес помещения</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352" w:type="dxa"/>
            <w:gridSpan w:val="2"/>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287"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2"/>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54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bl>
    <w:p w:rsidR="003F0763" w:rsidRPr="00F65331" w:rsidRDefault="003F0763" w:rsidP="003F0763">
      <w:pPr>
        <w:shd w:val="clear" w:color="auto" w:fill="FFFFFF"/>
        <w:rPr>
          <w:color w:val="000000"/>
          <w:sz w:val="24"/>
          <w:szCs w:val="24"/>
        </w:rPr>
      </w:pPr>
      <w:r w:rsidRPr="00F65331">
        <w:rPr>
          <w:color w:val="000000"/>
          <w:sz w:val="24"/>
          <w:szCs w:val="24"/>
        </w:rPr>
        <w:t> </w:t>
      </w:r>
    </w:p>
    <w:p w:rsidR="003F0763" w:rsidRPr="00F65331" w:rsidRDefault="003F0763" w:rsidP="003F0763">
      <w:pPr>
        <w:shd w:val="clear" w:color="auto" w:fill="FFFFFF"/>
        <w:spacing w:after="300"/>
        <w:rPr>
          <w:color w:val="000000"/>
          <w:sz w:val="24"/>
          <w:szCs w:val="24"/>
        </w:rPr>
      </w:pPr>
      <w:r w:rsidRPr="00F65331">
        <w:rPr>
          <w:color w:val="000000"/>
          <w:sz w:val="24"/>
          <w:szCs w:val="24"/>
        </w:rPr>
        <w:t>*(2) Строка дублируется для каждого перераспределенного земельного участка</w:t>
      </w:r>
    </w:p>
    <w:p w:rsidR="003F0763" w:rsidRPr="00F65331" w:rsidRDefault="003F0763" w:rsidP="003F0763">
      <w:pPr>
        <w:shd w:val="clear" w:color="auto" w:fill="FFFFFF"/>
        <w:rPr>
          <w:color w:val="000000"/>
          <w:sz w:val="24"/>
          <w:szCs w:val="24"/>
        </w:rPr>
      </w:pPr>
      <w:r w:rsidRPr="00F65331">
        <w:rPr>
          <w:color w:val="000000"/>
          <w:sz w:val="24"/>
          <w:szCs w:val="24"/>
        </w:rPr>
        <w:t> </w:t>
      </w:r>
    </w:p>
    <w:tbl>
      <w:tblPr>
        <w:tblW w:w="14609" w:type="dxa"/>
        <w:shd w:val="clear" w:color="auto" w:fill="FFFFFF"/>
        <w:tblCellMar>
          <w:left w:w="0" w:type="dxa"/>
          <w:right w:w="0" w:type="dxa"/>
        </w:tblCellMar>
        <w:tblLook w:val="04A0" w:firstRow="1" w:lastRow="0" w:firstColumn="1" w:lastColumn="0" w:noHBand="0" w:noVBand="1"/>
      </w:tblPr>
      <w:tblGrid>
        <w:gridCol w:w="8878"/>
        <w:gridCol w:w="3377"/>
        <w:gridCol w:w="2354"/>
      </w:tblGrid>
      <w:tr w:rsidR="003F0763" w:rsidRPr="00F65331" w:rsidTr="003F0763">
        <w:tc>
          <w:tcPr>
            <w:tcW w:w="8878" w:type="dxa"/>
            <w:tcBorders>
              <w:top w:val="single" w:sz="6" w:space="0" w:color="000000"/>
              <w:left w:val="single" w:sz="6" w:space="0" w:color="000000"/>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3377" w:type="dxa"/>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b/>
                <w:bCs/>
                <w:color w:val="000000"/>
                <w:sz w:val="24"/>
                <w:szCs w:val="24"/>
              </w:rPr>
              <w:t>Лист N _________</w:t>
            </w:r>
          </w:p>
        </w:tc>
        <w:tc>
          <w:tcPr>
            <w:tcW w:w="2354" w:type="dxa"/>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b/>
                <w:bCs/>
                <w:color w:val="000000"/>
                <w:sz w:val="24"/>
                <w:szCs w:val="24"/>
              </w:rPr>
              <w:t>Всего листов ________</w:t>
            </w:r>
          </w:p>
        </w:tc>
      </w:tr>
    </w:tbl>
    <w:p w:rsidR="003F0763" w:rsidRPr="00F65331" w:rsidRDefault="003F0763" w:rsidP="003F0763">
      <w:pPr>
        <w:shd w:val="clear" w:color="auto" w:fill="FFFFFF"/>
        <w:rPr>
          <w:color w:val="000000"/>
          <w:sz w:val="24"/>
          <w:szCs w:val="24"/>
        </w:rPr>
      </w:pPr>
      <w:r w:rsidRPr="00F65331">
        <w:rPr>
          <w:color w:val="000000"/>
          <w:sz w:val="24"/>
          <w:szCs w:val="24"/>
        </w:rPr>
        <w:t> </w:t>
      </w:r>
    </w:p>
    <w:tbl>
      <w:tblPr>
        <w:tblW w:w="14609" w:type="dxa"/>
        <w:shd w:val="clear" w:color="auto" w:fill="FFFFFF"/>
        <w:tblCellMar>
          <w:left w:w="0" w:type="dxa"/>
          <w:right w:w="0" w:type="dxa"/>
        </w:tblCellMar>
        <w:tblLook w:val="04A0" w:firstRow="1" w:lastRow="0" w:firstColumn="1" w:lastColumn="0" w:noHBand="0" w:noVBand="1"/>
      </w:tblPr>
      <w:tblGrid>
        <w:gridCol w:w="693"/>
        <w:gridCol w:w="58"/>
        <w:gridCol w:w="623"/>
        <w:gridCol w:w="29"/>
        <w:gridCol w:w="44"/>
        <w:gridCol w:w="771"/>
        <w:gridCol w:w="1907"/>
        <w:gridCol w:w="3847"/>
        <w:gridCol w:w="528"/>
        <w:gridCol w:w="604"/>
        <w:gridCol w:w="1416"/>
        <w:gridCol w:w="2909"/>
        <w:gridCol w:w="1180"/>
      </w:tblGrid>
      <w:tr w:rsidR="003F0763" w:rsidRPr="00F65331" w:rsidTr="003F0763">
        <w:tc>
          <w:tcPr>
            <w:tcW w:w="6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81" w:type="dxa"/>
            <w:gridSpan w:val="2"/>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235" w:type="dxa"/>
            <w:gridSpan w:val="10"/>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Образованием помещения(ий) в здании (строении), сооружении путем раздела здания (строения), сооружения</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54" w:type="dxa"/>
            <w:gridSpan w:val="4"/>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77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282"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 жилого помещения</w:t>
            </w:r>
          </w:p>
        </w:tc>
        <w:tc>
          <w:tcPr>
            <w:tcW w:w="4929"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образуемых помещений</w:t>
            </w:r>
          </w:p>
        </w:tc>
        <w:tc>
          <w:tcPr>
            <w:tcW w:w="1180"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4"/>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7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282"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 нежилого помещения</w:t>
            </w:r>
          </w:p>
        </w:tc>
        <w:tc>
          <w:tcPr>
            <w:tcW w:w="4929"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образуемых помещений</w:t>
            </w:r>
          </w:p>
        </w:tc>
        <w:tc>
          <w:tcPr>
            <w:tcW w:w="1180"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79" w:type="dxa"/>
            <w:gridSpan w:val="7"/>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Кадастровый номер здания, сооружения</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Адрес здания, сооружения</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79" w:type="dxa"/>
            <w:gridSpan w:val="7"/>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7"/>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79" w:type="dxa"/>
            <w:gridSpan w:val="7"/>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7"/>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7"/>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54" w:type="dxa"/>
            <w:gridSpan w:val="4"/>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162" w:type="dxa"/>
            <w:gridSpan w:val="8"/>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Образованием помещения(ий) в здании (строении), сооружении путем раздела помещения, машино-места</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432" w:type="dxa"/>
            <w:gridSpan w:val="6"/>
            <w:tcBorders>
              <w:bottom w:val="single" w:sz="6" w:space="0" w:color="000000"/>
              <w:right w:val="single" w:sz="6" w:space="0" w:color="000000"/>
            </w:tcBorders>
            <w:shd w:val="clear" w:color="auto" w:fill="FFFFFF"/>
            <w:hideMark/>
          </w:tcPr>
          <w:p w:rsidR="003F0763" w:rsidRPr="00F65331" w:rsidRDefault="003F0763" w:rsidP="003F0763">
            <w:pPr>
              <w:ind w:left="75" w:right="75"/>
              <w:jc w:val="center"/>
              <w:rPr>
                <w:color w:val="000000"/>
                <w:sz w:val="24"/>
                <w:szCs w:val="24"/>
              </w:rPr>
            </w:pPr>
            <w:r w:rsidRPr="00F65331">
              <w:rPr>
                <w:color w:val="000000"/>
                <w:sz w:val="24"/>
                <w:szCs w:val="24"/>
              </w:rPr>
              <w:t>Назначение помещения (жилое (нежилое) помещение)</w:t>
            </w:r>
            <w:hyperlink r:id="rId101" w:anchor="block_333" w:history="1">
              <w:r w:rsidRPr="00F65331">
                <w:rPr>
                  <w:color w:val="000000"/>
                  <w:sz w:val="24"/>
                  <w:szCs w:val="24"/>
                </w:rPr>
                <w:t>*(3)</w:t>
              </w:r>
            </w:hyperlink>
          </w:p>
        </w:tc>
        <w:tc>
          <w:tcPr>
            <w:tcW w:w="6395" w:type="dxa"/>
            <w:gridSpan w:val="4"/>
            <w:tcBorders>
              <w:bottom w:val="single" w:sz="6" w:space="0" w:color="000000"/>
              <w:right w:val="single" w:sz="6" w:space="0" w:color="000000"/>
            </w:tcBorders>
            <w:shd w:val="clear" w:color="auto" w:fill="FFFFFF"/>
            <w:hideMark/>
          </w:tcPr>
          <w:p w:rsidR="003F0763" w:rsidRPr="00F65331" w:rsidRDefault="003F0763" w:rsidP="003F0763">
            <w:pPr>
              <w:ind w:left="75" w:right="75"/>
              <w:jc w:val="center"/>
              <w:rPr>
                <w:color w:val="000000"/>
                <w:sz w:val="24"/>
                <w:szCs w:val="24"/>
              </w:rPr>
            </w:pPr>
            <w:r w:rsidRPr="00F65331">
              <w:rPr>
                <w:color w:val="000000"/>
                <w:sz w:val="24"/>
                <w:szCs w:val="24"/>
              </w:rPr>
              <w:t>Вид помещения</w:t>
            </w:r>
            <w:hyperlink r:id="rId102" w:anchor="block_333" w:history="1">
              <w:r w:rsidRPr="00F65331">
                <w:rPr>
                  <w:color w:val="000000"/>
                  <w:sz w:val="24"/>
                  <w:szCs w:val="24"/>
                </w:rPr>
                <w:t>*(3)</w:t>
              </w:r>
            </w:hyperlink>
          </w:p>
        </w:tc>
        <w:tc>
          <w:tcPr>
            <w:tcW w:w="4089" w:type="dxa"/>
            <w:gridSpan w:val="2"/>
            <w:tcBorders>
              <w:bottom w:val="single" w:sz="6" w:space="0" w:color="000000"/>
              <w:right w:val="single" w:sz="6" w:space="0" w:color="000000"/>
            </w:tcBorders>
            <w:shd w:val="clear" w:color="auto" w:fill="FFFFFF"/>
            <w:hideMark/>
          </w:tcPr>
          <w:p w:rsidR="003F0763" w:rsidRPr="00F65331" w:rsidRDefault="003F0763" w:rsidP="003F0763">
            <w:pPr>
              <w:ind w:left="75" w:right="75"/>
              <w:jc w:val="center"/>
              <w:rPr>
                <w:color w:val="000000"/>
                <w:sz w:val="24"/>
                <w:szCs w:val="24"/>
              </w:rPr>
            </w:pPr>
            <w:r w:rsidRPr="00F65331">
              <w:rPr>
                <w:color w:val="000000"/>
                <w:sz w:val="24"/>
                <w:szCs w:val="24"/>
              </w:rPr>
              <w:t>Количество помещений</w:t>
            </w:r>
            <w:hyperlink r:id="rId103" w:anchor="block_333" w:history="1">
              <w:r w:rsidRPr="00F65331">
                <w:rPr>
                  <w:color w:val="000000"/>
                  <w:sz w:val="24"/>
                  <w:szCs w:val="24"/>
                </w:rPr>
                <w:t>*(3)</w:t>
              </w:r>
            </w:hyperlink>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432" w:type="dxa"/>
            <w:gridSpan w:val="6"/>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395" w:type="dxa"/>
            <w:gridSpan w:val="4"/>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4089"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8411" w:type="dxa"/>
            <w:gridSpan w:val="9"/>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Кадастровый номер помещения, машино-места, раздел которого осуществляется</w:t>
            </w:r>
          </w:p>
        </w:tc>
        <w:tc>
          <w:tcPr>
            <w:tcW w:w="5505"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Адрес помещения, машино-места, раздел которого осуществляется</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8411" w:type="dxa"/>
            <w:gridSpan w:val="9"/>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5505" w:type="dxa"/>
            <w:gridSpan w:val="3"/>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9"/>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505" w:type="dxa"/>
            <w:gridSpan w:val="3"/>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8411" w:type="dxa"/>
            <w:gridSpan w:val="9"/>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Дополнительная информация:</w:t>
            </w:r>
          </w:p>
        </w:tc>
        <w:tc>
          <w:tcPr>
            <w:tcW w:w="5505" w:type="dxa"/>
            <w:gridSpan w:val="3"/>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9"/>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505" w:type="dxa"/>
            <w:gridSpan w:val="3"/>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9"/>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505" w:type="dxa"/>
            <w:gridSpan w:val="3"/>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54" w:type="dxa"/>
            <w:gridSpan w:val="4"/>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162" w:type="dxa"/>
            <w:gridSpan w:val="8"/>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54" w:type="dxa"/>
            <w:gridSpan w:val="4"/>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77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282"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 жилого помещения</w:t>
            </w:r>
          </w:p>
        </w:tc>
        <w:tc>
          <w:tcPr>
            <w:tcW w:w="60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5505"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 нежилого помещения</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79" w:type="dxa"/>
            <w:gridSpan w:val="7"/>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объединяемых помещений</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79" w:type="dxa"/>
            <w:gridSpan w:val="7"/>
            <w:tcBorders>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color w:val="000000"/>
                <w:sz w:val="24"/>
                <w:szCs w:val="24"/>
              </w:rPr>
              <w:t>Кадастровый номер объединяемого помещения</w:t>
            </w:r>
            <w:hyperlink r:id="rId104" w:anchor="block_444" w:history="1">
              <w:r w:rsidRPr="00F65331">
                <w:rPr>
                  <w:color w:val="000000"/>
                  <w:sz w:val="24"/>
                  <w:szCs w:val="24"/>
                </w:rPr>
                <w:t>*(4)</w:t>
              </w:r>
            </w:hyperlink>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color w:val="000000"/>
                <w:sz w:val="24"/>
                <w:szCs w:val="24"/>
              </w:rPr>
              <w:t>Адрес объединяемого помещения</w:t>
            </w:r>
            <w:hyperlink r:id="rId105" w:anchor="block_444" w:history="1">
              <w:r w:rsidRPr="00F65331">
                <w:rPr>
                  <w:color w:val="000000"/>
                  <w:sz w:val="24"/>
                  <w:szCs w:val="24"/>
                </w:rPr>
                <w:t>*(4)</w:t>
              </w:r>
            </w:hyperlink>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79" w:type="dxa"/>
            <w:gridSpan w:val="7"/>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7"/>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79" w:type="dxa"/>
            <w:gridSpan w:val="7"/>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7"/>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7"/>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54" w:type="dxa"/>
            <w:gridSpan w:val="4"/>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162" w:type="dxa"/>
            <w:gridSpan w:val="8"/>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Образованием помещения в здании, сооружении путем переустройства и (или) перепланировки мест общего пользования</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54" w:type="dxa"/>
            <w:gridSpan w:val="4"/>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77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282"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 жилого помещения</w:t>
            </w:r>
          </w:p>
        </w:tc>
        <w:tc>
          <w:tcPr>
            <w:tcW w:w="604"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5505"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 нежилого помещения</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79" w:type="dxa"/>
            <w:gridSpan w:val="7"/>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образуемых помещений</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79" w:type="dxa"/>
            <w:gridSpan w:val="7"/>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Кадастровый номер здания, сооружения</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Адрес здания, сооружения</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79" w:type="dxa"/>
            <w:gridSpan w:val="7"/>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7"/>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79" w:type="dxa"/>
            <w:gridSpan w:val="7"/>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7"/>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7"/>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751" w:type="dxa"/>
            <w:gridSpan w:val="2"/>
            <w:vMerge w:val="restart"/>
            <w:tcBorders>
              <w:left w:val="single" w:sz="6" w:space="0" w:color="000000"/>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52"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206" w:type="dxa"/>
            <w:gridSpan w:val="9"/>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Образованием машино-места в здании, сооружении путем раздела здания, сооружения</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образуемых машино-мест</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Кадастровый номер здания, сооружения</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Адрес здания, сооружения</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52"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206" w:type="dxa"/>
            <w:gridSpan w:val="9"/>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Образованием машино-места (машино-мест) в здании, сооружении путем раздела помещения, машино-места</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машино-мест</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Кадастровый номер помещения, машино-места, раздел которого осуществляется</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Адрес помещения, машино-места раздел которого осуществляется</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52"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206" w:type="dxa"/>
            <w:gridSpan w:val="9"/>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Образованием машино-места в здании, сооружении путем объединения помещений, машино-мест в здании, сооружении</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объединяемых помещений, машино-мест</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tcBorders>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color w:val="000000"/>
                <w:sz w:val="24"/>
                <w:szCs w:val="24"/>
              </w:rPr>
              <w:t>Кадастровый номер объединяемого помещения</w:t>
            </w:r>
            <w:r w:rsidRPr="00F65331">
              <w:rPr>
                <w:color w:val="000000"/>
                <w:sz w:val="24"/>
                <w:szCs w:val="24"/>
                <w:vertAlign w:val="superscript"/>
              </w:rPr>
              <w:t> </w:t>
            </w:r>
            <w:hyperlink r:id="rId106" w:anchor="block_444" w:history="1">
              <w:r w:rsidRPr="00F65331">
                <w:rPr>
                  <w:color w:val="000000"/>
                  <w:sz w:val="24"/>
                  <w:szCs w:val="24"/>
                  <w:vertAlign w:val="superscript"/>
                </w:rPr>
                <w:t>4</w:t>
              </w:r>
            </w:hyperlink>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color w:val="000000"/>
                <w:sz w:val="24"/>
                <w:szCs w:val="24"/>
              </w:rPr>
              <w:t>Адрес объединяемого помещения</w:t>
            </w:r>
            <w:r w:rsidRPr="00F65331">
              <w:rPr>
                <w:color w:val="000000"/>
                <w:sz w:val="24"/>
                <w:szCs w:val="24"/>
                <w:vertAlign w:val="superscript"/>
              </w:rPr>
              <w:t> </w:t>
            </w:r>
            <w:hyperlink r:id="rId107" w:anchor="block_444" w:history="1">
              <w:r w:rsidRPr="00F65331">
                <w:rPr>
                  <w:color w:val="000000"/>
                  <w:sz w:val="24"/>
                  <w:szCs w:val="24"/>
                  <w:vertAlign w:val="superscript"/>
                </w:rPr>
                <w:t>4</w:t>
              </w:r>
            </w:hyperlink>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52"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206" w:type="dxa"/>
            <w:gridSpan w:val="9"/>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Образованием машино-места в здании, сооружении путем переустройства и (или) перепланировки мест общего пользования</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Количество образуемых машино-мест</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Кадастровый номер здания, сооружения</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Адрес здания, сооружения</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52"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206" w:type="dxa"/>
            <w:gridSpan w:val="9"/>
            <w:tcBorders>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color w:val="000000"/>
                <w:sz w:val="24"/>
                <w:szCs w:val="24"/>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108" w:history="1">
              <w:r w:rsidRPr="00F65331">
                <w:rPr>
                  <w:color w:val="000000"/>
                  <w:sz w:val="24"/>
                  <w:szCs w:val="24"/>
                </w:rPr>
                <w:t>Федеральным законом</w:t>
              </w:r>
            </w:hyperlink>
            <w:r w:rsidRPr="00F65331">
              <w:rPr>
                <w:color w:val="000000"/>
                <w:sz w:val="24"/>
                <w:szCs w:val="24"/>
              </w:rPr>
              <w:t>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Кадастровый номер земельного участка, здания (строения), сооружения, помещения, машино-места</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Существующий адрес земельного участка, здания (строения), сооружения, помещения, машино-места</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52"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206" w:type="dxa"/>
            <w:gridSpan w:val="9"/>
            <w:tcBorders>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color w:val="000000"/>
                <w:sz w:val="24"/>
                <w:szCs w:val="24"/>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109" w:history="1">
              <w:r w:rsidRPr="00F65331">
                <w:rPr>
                  <w:color w:val="000000"/>
                  <w:sz w:val="24"/>
                  <w:szCs w:val="24"/>
                </w:rPr>
                <w:t>Федеральным законом</w:t>
              </w:r>
            </w:hyperlink>
            <w:r w:rsidRPr="00F65331">
              <w:rPr>
                <w:color w:val="000000"/>
                <w:sz w:val="24"/>
                <w:szCs w:val="24"/>
              </w:rPr>
              <w:t> "О государственной регистрации недвижимости", адреса</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Кадастровый номер земельного участка, здания (строения), сооружения, помещения, машино-места</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Дополнительная информация:</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1" w:type="dxa"/>
            <w:gridSpan w:val="6"/>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637"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bl>
    <w:p w:rsidR="003F0763" w:rsidRPr="00F65331" w:rsidRDefault="003F0763" w:rsidP="003F0763">
      <w:pPr>
        <w:shd w:val="clear" w:color="auto" w:fill="FFFFFF"/>
        <w:rPr>
          <w:color w:val="000000"/>
          <w:sz w:val="24"/>
          <w:szCs w:val="24"/>
        </w:rPr>
      </w:pPr>
      <w:r w:rsidRPr="00F65331">
        <w:rPr>
          <w:color w:val="000000"/>
          <w:sz w:val="24"/>
          <w:szCs w:val="24"/>
        </w:rPr>
        <w:t> </w:t>
      </w:r>
    </w:p>
    <w:p w:rsidR="003F0763" w:rsidRPr="00F65331" w:rsidRDefault="003F0763" w:rsidP="003F0763">
      <w:pPr>
        <w:shd w:val="clear" w:color="auto" w:fill="FFFFFF"/>
        <w:spacing w:after="300"/>
        <w:rPr>
          <w:color w:val="000000"/>
          <w:sz w:val="24"/>
          <w:szCs w:val="24"/>
        </w:rPr>
      </w:pPr>
      <w:r w:rsidRPr="00F65331">
        <w:rPr>
          <w:color w:val="000000"/>
          <w:sz w:val="24"/>
          <w:szCs w:val="24"/>
        </w:rPr>
        <w:t>*(3) Строка дублируется для каждого разделенного помещения</w:t>
      </w:r>
    </w:p>
    <w:p w:rsidR="003F0763" w:rsidRPr="00F65331" w:rsidRDefault="003F0763" w:rsidP="003F0763">
      <w:pPr>
        <w:shd w:val="clear" w:color="auto" w:fill="FFFFFF"/>
        <w:spacing w:after="300"/>
        <w:rPr>
          <w:color w:val="000000"/>
          <w:sz w:val="24"/>
          <w:szCs w:val="24"/>
        </w:rPr>
      </w:pPr>
      <w:r w:rsidRPr="00F65331">
        <w:rPr>
          <w:color w:val="000000"/>
          <w:sz w:val="24"/>
          <w:szCs w:val="24"/>
        </w:rPr>
        <w:t>*(4) Строка дублируется для каждого объединенного помещения</w:t>
      </w:r>
    </w:p>
    <w:tbl>
      <w:tblPr>
        <w:tblW w:w="14609" w:type="dxa"/>
        <w:shd w:val="clear" w:color="auto" w:fill="FFFFFF"/>
        <w:tblCellMar>
          <w:left w:w="0" w:type="dxa"/>
          <w:right w:w="0" w:type="dxa"/>
        </w:tblCellMar>
        <w:tblLook w:val="04A0" w:firstRow="1" w:lastRow="0" w:firstColumn="1" w:lastColumn="0" w:noHBand="0" w:noVBand="1"/>
      </w:tblPr>
      <w:tblGrid>
        <w:gridCol w:w="8878"/>
        <w:gridCol w:w="3377"/>
        <w:gridCol w:w="2354"/>
      </w:tblGrid>
      <w:tr w:rsidR="003F0763" w:rsidRPr="00F65331" w:rsidTr="003F0763">
        <w:tc>
          <w:tcPr>
            <w:tcW w:w="8878" w:type="dxa"/>
            <w:tcBorders>
              <w:top w:val="single" w:sz="6" w:space="0" w:color="000000"/>
              <w:left w:val="single" w:sz="6" w:space="0" w:color="000000"/>
              <w:bottom w:val="single" w:sz="6" w:space="0" w:color="000000"/>
              <w:right w:val="single" w:sz="6" w:space="0" w:color="000000"/>
            </w:tcBorders>
            <w:shd w:val="clear" w:color="auto" w:fill="FFFFFF"/>
            <w:hideMark/>
          </w:tcPr>
          <w:p w:rsidR="003F0763" w:rsidRPr="00F65331" w:rsidRDefault="00594639" w:rsidP="003F0763">
            <w:pPr>
              <w:rPr>
                <w:color w:val="000000"/>
                <w:sz w:val="24"/>
                <w:szCs w:val="24"/>
              </w:rPr>
            </w:pPr>
            <w:r>
              <w:rPr>
                <w:color w:val="000000"/>
                <w:sz w:val="24"/>
                <w:szCs w:val="24"/>
              </w:rPr>
              <w:t xml:space="preserve"> </w:t>
            </w:r>
          </w:p>
        </w:tc>
        <w:tc>
          <w:tcPr>
            <w:tcW w:w="3377" w:type="dxa"/>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b/>
                <w:bCs/>
                <w:color w:val="000000"/>
                <w:sz w:val="24"/>
                <w:szCs w:val="24"/>
              </w:rPr>
              <w:t>Лист N _________</w:t>
            </w:r>
          </w:p>
        </w:tc>
        <w:tc>
          <w:tcPr>
            <w:tcW w:w="2354" w:type="dxa"/>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b/>
                <w:bCs/>
                <w:color w:val="000000"/>
                <w:sz w:val="24"/>
                <w:szCs w:val="24"/>
              </w:rPr>
              <w:t>Всего листов ________</w:t>
            </w:r>
          </w:p>
        </w:tc>
      </w:tr>
    </w:tbl>
    <w:p w:rsidR="003F0763" w:rsidRPr="00F65331" w:rsidRDefault="003F0763" w:rsidP="003F0763">
      <w:pPr>
        <w:shd w:val="clear" w:color="auto" w:fill="FFFFFF"/>
        <w:rPr>
          <w:color w:val="000000"/>
          <w:sz w:val="24"/>
          <w:szCs w:val="24"/>
        </w:rPr>
      </w:pPr>
      <w:r w:rsidRPr="00F65331">
        <w:rPr>
          <w:color w:val="000000"/>
          <w:sz w:val="24"/>
          <w:szCs w:val="24"/>
        </w:rPr>
        <w:t> </w:t>
      </w:r>
    </w:p>
    <w:tbl>
      <w:tblPr>
        <w:tblW w:w="14609" w:type="dxa"/>
        <w:shd w:val="clear" w:color="auto" w:fill="FFFFFF"/>
        <w:tblCellMar>
          <w:left w:w="0" w:type="dxa"/>
          <w:right w:w="0" w:type="dxa"/>
        </w:tblCellMar>
        <w:tblLook w:val="04A0" w:firstRow="1" w:lastRow="0" w:firstColumn="1" w:lastColumn="0" w:noHBand="0" w:noVBand="1"/>
      </w:tblPr>
      <w:tblGrid>
        <w:gridCol w:w="738"/>
        <w:gridCol w:w="828"/>
        <w:gridCol w:w="6852"/>
        <w:gridCol w:w="6191"/>
      </w:tblGrid>
      <w:tr w:rsidR="003F0763" w:rsidRPr="00F65331" w:rsidTr="003F0763">
        <w:tc>
          <w:tcPr>
            <w:tcW w:w="73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3.3</w:t>
            </w:r>
          </w:p>
        </w:tc>
        <w:tc>
          <w:tcPr>
            <w:tcW w:w="13871" w:type="dxa"/>
            <w:gridSpan w:val="3"/>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Аннулировать адрес объекта адресации:</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Наименование страны</w:t>
            </w: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Наименование субъекта Российской Федерации</w:t>
            </w: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Наименование поселения</w:t>
            </w: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Наименование внутригородского района городского округа</w:t>
            </w: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Наименование населенного пункта</w:t>
            </w: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Наименование элемента планировочной структуры</w:t>
            </w: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Наименование элемента улично-дорожной сети</w:t>
            </w: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Номер земельного участка</w:t>
            </w: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Тип и номер здания, сооружения или объекта незавершенного строительства</w:t>
            </w: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Тип и номер помещения, расположенного в здании или сооружении</w:t>
            </w: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0"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Тип и номер помещения в пределах квартиры (в отношении коммунальных квартир)</w:t>
            </w: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0" w:type="dxa"/>
            <w:gridSpan w:val="2"/>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Дополнительная информация:</w:t>
            </w: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2"/>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2"/>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871"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В связи с:</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828" w:type="dxa"/>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043"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043" w:type="dxa"/>
            <w:gridSpan w:val="2"/>
            <w:tcBorders>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color w:val="000000"/>
                <w:sz w:val="24"/>
                <w:szCs w:val="24"/>
              </w:rPr>
              <w:t>Исключением из Единого государственного реестра недвижимости указанных в </w:t>
            </w:r>
            <w:hyperlink r:id="rId110" w:anchor="block_7207" w:history="1">
              <w:r w:rsidRPr="00F65331">
                <w:rPr>
                  <w:color w:val="000000"/>
                  <w:sz w:val="24"/>
                  <w:szCs w:val="24"/>
                </w:rPr>
                <w:t>части 7 статьи 72</w:t>
              </w:r>
            </w:hyperlink>
            <w:r w:rsidRPr="00F65331">
              <w:rPr>
                <w:color w:val="000000"/>
                <w:sz w:val="24"/>
                <w:szCs w:val="24"/>
              </w:rPr>
              <w:t> Федерального закона "О государственной регистрации недвижимости" сведений об объекте недвижимости, являющемся объектом адресации</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043"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Присвоением объекту адресации нового адреса</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80" w:type="dxa"/>
            <w:gridSpan w:val="2"/>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Дополнительная информация:</w:t>
            </w: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2"/>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2"/>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6191"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bl>
    <w:p w:rsidR="003F0763" w:rsidRPr="00F65331" w:rsidRDefault="003F0763" w:rsidP="003F0763">
      <w:pPr>
        <w:shd w:val="clear" w:color="auto" w:fill="FFFFFF"/>
        <w:rPr>
          <w:color w:val="000000"/>
          <w:sz w:val="24"/>
          <w:szCs w:val="24"/>
        </w:rPr>
      </w:pPr>
      <w:r w:rsidRPr="00F65331">
        <w:rPr>
          <w:color w:val="000000"/>
          <w:sz w:val="24"/>
          <w:szCs w:val="24"/>
        </w:rPr>
        <w:t> </w:t>
      </w:r>
    </w:p>
    <w:tbl>
      <w:tblPr>
        <w:tblW w:w="14609" w:type="dxa"/>
        <w:shd w:val="clear" w:color="auto" w:fill="FFFFFF"/>
        <w:tblCellMar>
          <w:left w:w="0" w:type="dxa"/>
          <w:right w:w="0" w:type="dxa"/>
        </w:tblCellMar>
        <w:tblLook w:val="04A0" w:firstRow="1" w:lastRow="0" w:firstColumn="1" w:lastColumn="0" w:noHBand="0" w:noVBand="1"/>
      </w:tblPr>
      <w:tblGrid>
        <w:gridCol w:w="8878"/>
        <w:gridCol w:w="3377"/>
        <w:gridCol w:w="2354"/>
      </w:tblGrid>
      <w:tr w:rsidR="003F0763" w:rsidRPr="00F65331" w:rsidTr="003F0763">
        <w:tc>
          <w:tcPr>
            <w:tcW w:w="8878" w:type="dxa"/>
            <w:tcBorders>
              <w:top w:val="single" w:sz="6" w:space="0" w:color="000000"/>
              <w:left w:val="single" w:sz="6" w:space="0" w:color="000000"/>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3377" w:type="dxa"/>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b/>
                <w:bCs/>
                <w:color w:val="000000"/>
                <w:sz w:val="24"/>
                <w:szCs w:val="24"/>
              </w:rPr>
              <w:t>Лист N _________</w:t>
            </w:r>
          </w:p>
        </w:tc>
        <w:tc>
          <w:tcPr>
            <w:tcW w:w="2354" w:type="dxa"/>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b/>
                <w:bCs/>
                <w:color w:val="000000"/>
                <w:sz w:val="24"/>
                <w:szCs w:val="24"/>
              </w:rPr>
              <w:t>Всего листов ________</w:t>
            </w:r>
          </w:p>
        </w:tc>
      </w:tr>
    </w:tbl>
    <w:p w:rsidR="003F0763" w:rsidRPr="00F65331" w:rsidRDefault="003F0763" w:rsidP="003F0763">
      <w:pPr>
        <w:shd w:val="clear" w:color="auto" w:fill="FFFFFF"/>
        <w:rPr>
          <w:color w:val="000000"/>
          <w:sz w:val="24"/>
          <w:szCs w:val="24"/>
        </w:rPr>
      </w:pPr>
      <w:r w:rsidRPr="00F65331">
        <w:rPr>
          <w:color w:val="000000"/>
          <w:sz w:val="24"/>
          <w:szCs w:val="24"/>
        </w:rPr>
        <w:t> </w:t>
      </w:r>
    </w:p>
    <w:tbl>
      <w:tblPr>
        <w:tblW w:w="14912" w:type="dxa"/>
        <w:shd w:val="clear" w:color="auto" w:fill="FFFFFF"/>
        <w:tblLayout w:type="fixed"/>
        <w:tblCellMar>
          <w:left w:w="0" w:type="dxa"/>
          <w:right w:w="0" w:type="dxa"/>
        </w:tblCellMar>
        <w:tblLook w:val="04A0" w:firstRow="1" w:lastRow="0" w:firstColumn="1" w:lastColumn="0" w:noHBand="0" w:noVBand="1"/>
      </w:tblPr>
      <w:tblGrid>
        <w:gridCol w:w="721"/>
        <w:gridCol w:w="14"/>
        <w:gridCol w:w="707"/>
        <w:gridCol w:w="60"/>
        <w:gridCol w:w="798"/>
        <w:gridCol w:w="678"/>
        <w:gridCol w:w="723"/>
        <w:gridCol w:w="2408"/>
        <w:gridCol w:w="151"/>
        <w:gridCol w:w="1520"/>
        <w:gridCol w:w="948"/>
        <w:gridCol w:w="723"/>
        <w:gridCol w:w="211"/>
        <w:gridCol w:w="753"/>
        <w:gridCol w:w="2258"/>
        <w:gridCol w:w="1936"/>
        <w:gridCol w:w="303"/>
      </w:tblGrid>
      <w:tr w:rsidR="003F0763" w:rsidRPr="00F65331" w:rsidTr="003F0763">
        <w:trPr>
          <w:gridAfter w:val="1"/>
          <w:wAfter w:w="303" w:type="dxa"/>
        </w:trPr>
        <w:tc>
          <w:tcPr>
            <w:tcW w:w="72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4</w:t>
            </w:r>
          </w:p>
        </w:tc>
        <w:tc>
          <w:tcPr>
            <w:tcW w:w="13888" w:type="dxa"/>
            <w:gridSpan w:val="15"/>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Собственник объекта адресации или лицо, обладающее иным вещным правом на объект адресации</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798"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2309" w:type="dxa"/>
            <w:gridSpan w:val="11"/>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физическое лицо:</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val="restart"/>
            <w:tcBorders>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3809"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фамилия:</w:t>
            </w:r>
          </w:p>
        </w:tc>
        <w:tc>
          <w:tcPr>
            <w:tcW w:w="3553"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имя (полностью):</w:t>
            </w:r>
          </w:p>
        </w:tc>
        <w:tc>
          <w:tcPr>
            <w:tcW w:w="3011"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отчество (полностью) (при наличии):</w:t>
            </w:r>
          </w:p>
        </w:tc>
        <w:tc>
          <w:tcPr>
            <w:tcW w:w="1936"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ИНН (при наличии):</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809" w:type="dxa"/>
            <w:gridSpan w:val="3"/>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3553"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3011"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936"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809" w:type="dxa"/>
            <w:gridSpan w:val="3"/>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документ, удостоверяющий личность:</w:t>
            </w:r>
          </w:p>
        </w:tc>
        <w:tc>
          <w:tcPr>
            <w:tcW w:w="3553"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вид:</w:t>
            </w:r>
          </w:p>
        </w:tc>
        <w:tc>
          <w:tcPr>
            <w:tcW w:w="3011"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серия:</w:t>
            </w:r>
          </w:p>
        </w:tc>
        <w:tc>
          <w:tcPr>
            <w:tcW w:w="1936"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номер:</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809"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553"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3011"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936"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809"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553"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дата выдачи:</w:t>
            </w:r>
          </w:p>
        </w:tc>
        <w:tc>
          <w:tcPr>
            <w:tcW w:w="4947"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кем выдан:</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809"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553" w:type="dxa"/>
            <w:gridSpan w:val="5"/>
            <w:tcBorders>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"___"________ ____ г.</w:t>
            </w:r>
          </w:p>
        </w:tc>
        <w:tc>
          <w:tcPr>
            <w:tcW w:w="4947" w:type="dxa"/>
            <w:gridSpan w:val="3"/>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809"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553"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4947" w:type="dxa"/>
            <w:gridSpan w:val="3"/>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809"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почтовый адрес:</w:t>
            </w:r>
          </w:p>
        </w:tc>
        <w:tc>
          <w:tcPr>
            <w:tcW w:w="4306"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телефон для связи:</w:t>
            </w:r>
          </w:p>
        </w:tc>
        <w:tc>
          <w:tcPr>
            <w:tcW w:w="4194"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адрес электронной почты (при наличии):</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809" w:type="dxa"/>
            <w:gridSpan w:val="3"/>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4306" w:type="dxa"/>
            <w:gridSpan w:val="6"/>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4194" w:type="dxa"/>
            <w:gridSpan w:val="2"/>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809" w:type="dxa"/>
            <w:gridSpan w:val="3"/>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4306" w:type="dxa"/>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194" w:type="dxa"/>
            <w:gridSpan w:val="2"/>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2309" w:type="dxa"/>
            <w:gridSpan w:val="11"/>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val="restart"/>
            <w:tcBorders>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3960" w:type="dxa"/>
            <w:gridSpan w:val="4"/>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полное наименование:</w:t>
            </w:r>
          </w:p>
        </w:tc>
        <w:tc>
          <w:tcPr>
            <w:tcW w:w="8349" w:type="dxa"/>
            <w:gridSpan w:val="7"/>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Общество с ограниченной ответственностью «Планета»</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960" w:type="dxa"/>
            <w:gridSpan w:val="4"/>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8349" w:type="dxa"/>
            <w:gridSpan w:val="7"/>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480"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ИНН (для российского юридического лица):</w:t>
            </w:r>
          </w:p>
        </w:tc>
        <w:tc>
          <w:tcPr>
            <w:tcW w:w="6829"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КПП (для российского юридического лица):</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480"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12345678912</w:t>
            </w:r>
          </w:p>
        </w:tc>
        <w:tc>
          <w:tcPr>
            <w:tcW w:w="6829" w:type="dxa"/>
            <w:gridSpan w:val="6"/>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960" w:type="dxa"/>
            <w:gridSpan w:val="4"/>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страна регистрации (инкорпорации) (для иностранного юридического лица):</w:t>
            </w:r>
          </w:p>
        </w:tc>
        <w:tc>
          <w:tcPr>
            <w:tcW w:w="4155"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дата регистрации (для иностранного юридического лица):</w:t>
            </w:r>
          </w:p>
        </w:tc>
        <w:tc>
          <w:tcPr>
            <w:tcW w:w="4194"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номер регистрации (для иностранного юридического лица):</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960" w:type="dxa"/>
            <w:gridSpan w:val="4"/>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4155" w:type="dxa"/>
            <w:gridSpan w:val="5"/>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"___"_________ _____ г.</w:t>
            </w:r>
          </w:p>
        </w:tc>
        <w:tc>
          <w:tcPr>
            <w:tcW w:w="4194" w:type="dxa"/>
            <w:gridSpan w:val="2"/>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960" w:type="dxa"/>
            <w:gridSpan w:val="4"/>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4155" w:type="dxa"/>
            <w:gridSpan w:val="5"/>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194" w:type="dxa"/>
            <w:gridSpan w:val="2"/>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960" w:type="dxa"/>
            <w:gridSpan w:val="4"/>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почтовый адрес:</w:t>
            </w:r>
          </w:p>
        </w:tc>
        <w:tc>
          <w:tcPr>
            <w:tcW w:w="4155"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телефон для связи:</w:t>
            </w:r>
          </w:p>
        </w:tc>
        <w:tc>
          <w:tcPr>
            <w:tcW w:w="4194"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адрес электронной почты (при наличии):</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960" w:type="dxa"/>
            <w:gridSpan w:val="4"/>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г. Краснодар, ул.Южная, 214</w:t>
            </w:r>
          </w:p>
        </w:tc>
        <w:tc>
          <w:tcPr>
            <w:tcW w:w="4155" w:type="dxa"/>
            <w:gridSpan w:val="5"/>
            <w:vMerge w:val="restart"/>
            <w:tcBorders>
              <w:bottom w:val="single" w:sz="6" w:space="0" w:color="000000"/>
              <w:right w:val="single" w:sz="6" w:space="0" w:color="000000"/>
            </w:tcBorders>
            <w:shd w:val="clear" w:color="auto" w:fill="FFFFFF"/>
            <w:hideMark/>
          </w:tcPr>
          <w:p w:rsidR="003F0763" w:rsidRPr="00F65331" w:rsidRDefault="00594639" w:rsidP="003F0763">
            <w:pPr>
              <w:rPr>
                <w:color w:val="000000"/>
                <w:sz w:val="24"/>
                <w:szCs w:val="24"/>
              </w:rPr>
            </w:pPr>
            <w:r>
              <w:rPr>
                <w:color w:val="000000"/>
                <w:sz w:val="24"/>
                <w:szCs w:val="24"/>
              </w:rPr>
              <w:t xml:space="preserve"> </w:t>
            </w:r>
            <w:r w:rsidR="003F0763" w:rsidRPr="00F65331">
              <w:rPr>
                <w:color w:val="000000"/>
                <w:sz w:val="24"/>
                <w:szCs w:val="24"/>
              </w:rPr>
              <w:t>88612422335</w:t>
            </w:r>
          </w:p>
        </w:tc>
        <w:tc>
          <w:tcPr>
            <w:tcW w:w="4194" w:type="dxa"/>
            <w:gridSpan w:val="2"/>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960" w:type="dxa"/>
            <w:gridSpan w:val="4"/>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4155" w:type="dxa"/>
            <w:gridSpan w:val="5"/>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194" w:type="dxa"/>
            <w:gridSpan w:val="2"/>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2309" w:type="dxa"/>
            <w:gridSpan w:val="11"/>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Вещное право на объект адресации:</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78"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r w:rsidRPr="00F65331">
              <w:rPr>
                <w:color w:val="000000"/>
                <w:sz w:val="24"/>
                <w:szCs w:val="24"/>
                <w:lang w:val="en-US"/>
              </w:rPr>
              <w:t>V</w:t>
            </w:r>
          </w:p>
        </w:tc>
        <w:tc>
          <w:tcPr>
            <w:tcW w:w="11631" w:type="dxa"/>
            <w:gridSpan w:val="10"/>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право собственности</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78"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1631" w:type="dxa"/>
            <w:gridSpan w:val="10"/>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право хозяйственного ведения имуществом на объект адресации</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78"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1631" w:type="dxa"/>
            <w:gridSpan w:val="10"/>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право оперативного управления имуществом на объект адресации</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78"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1631" w:type="dxa"/>
            <w:gridSpan w:val="10"/>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право пожизненно наследуемого владения земельным участком</w:t>
            </w:r>
          </w:p>
        </w:tc>
      </w:tr>
      <w:tr w:rsidR="003F0763" w:rsidRPr="00F65331" w:rsidTr="003F0763">
        <w:trPr>
          <w:gridAfter w:val="1"/>
          <w:wAfter w:w="303" w:type="dxa"/>
        </w:trPr>
        <w:tc>
          <w:tcPr>
            <w:tcW w:w="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98"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78"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1631" w:type="dxa"/>
            <w:gridSpan w:val="10"/>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право постоянного (бессрочного) пользования земельным участком</w:t>
            </w:r>
          </w:p>
        </w:tc>
      </w:tr>
      <w:tr w:rsidR="003F0763" w:rsidRPr="00F65331" w:rsidTr="003F0763">
        <w:trPr>
          <w:gridAfter w:val="1"/>
          <w:wAfter w:w="303" w:type="dxa"/>
        </w:trPr>
        <w:tc>
          <w:tcPr>
            <w:tcW w:w="721" w:type="dxa"/>
            <w:vMerge w:val="restart"/>
            <w:tcBorders>
              <w:left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5</w:t>
            </w:r>
          </w:p>
        </w:tc>
        <w:tc>
          <w:tcPr>
            <w:tcW w:w="13888" w:type="dxa"/>
            <w:gridSpan w:val="1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3F0763" w:rsidRPr="00F65331" w:rsidTr="003F0763">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r w:rsidRPr="00F65331">
              <w:rPr>
                <w:color w:val="000000"/>
                <w:sz w:val="24"/>
                <w:szCs w:val="24"/>
                <w:lang w:val="en-US"/>
              </w:rPr>
              <w:t>V</w:t>
            </w:r>
          </w:p>
        </w:tc>
        <w:tc>
          <w:tcPr>
            <w:tcW w:w="7226" w:type="dxa"/>
            <w:gridSpan w:val="7"/>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Лично</w:t>
            </w:r>
          </w:p>
        </w:tc>
        <w:tc>
          <w:tcPr>
            <w:tcW w:w="723"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5158" w:type="dxa"/>
            <w:gridSpan w:val="4"/>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В многофункциональном центре</w:t>
            </w:r>
          </w:p>
        </w:tc>
      </w:tr>
      <w:tr w:rsidR="003F0763" w:rsidRPr="00F65331" w:rsidTr="003F0763">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7226" w:type="dxa"/>
            <w:gridSpan w:val="7"/>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Почтовым отправлением по адресу:</w:t>
            </w:r>
          </w:p>
        </w:tc>
        <w:tc>
          <w:tcPr>
            <w:tcW w:w="5881"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6" w:type="dxa"/>
            <w:gridSpan w:val="7"/>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881"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107" w:type="dxa"/>
            <w:gridSpan w:val="1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3F0763" w:rsidRPr="00F65331" w:rsidTr="003F0763">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107" w:type="dxa"/>
            <w:gridSpan w:val="1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В личном кабинете федеральной информационной адресной системы</w:t>
            </w:r>
          </w:p>
        </w:tc>
      </w:tr>
      <w:tr w:rsidR="003F0763" w:rsidRPr="00F65331" w:rsidTr="003F0763">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7226" w:type="dxa"/>
            <w:gridSpan w:val="7"/>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На адрес электронной почты (для сообщения о получении заявления и документов)</w:t>
            </w:r>
          </w:p>
        </w:tc>
        <w:tc>
          <w:tcPr>
            <w:tcW w:w="5881"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6" w:type="dxa"/>
            <w:gridSpan w:val="7"/>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881"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303" w:type="dxa"/>
        </w:trPr>
        <w:tc>
          <w:tcPr>
            <w:tcW w:w="721" w:type="dxa"/>
            <w:vMerge w:val="restart"/>
            <w:tcBorders>
              <w:left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6</w:t>
            </w:r>
          </w:p>
        </w:tc>
        <w:tc>
          <w:tcPr>
            <w:tcW w:w="13888" w:type="dxa"/>
            <w:gridSpan w:val="1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Расписку в получении документов прошу:</w:t>
            </w:r>
          </w:p>
        </w:tc>
      </w:tr>
      <w:tr w:rsidR="003F0763" w:rsidRPr="00F65331" w:rsidTr="003F0763">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tcBorders>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r w:rsidRPr="00F65331">
              <w:rPr>
                <w:color w:val="000000"/>
                <w:sz w:val="24"/>
                <w:szCs w:val="24"/>
                <w:lang w:val="en-US"/>
              </w:rPr>
              <w:t>V</w:t>
            </w:r>
          </w:p>
        </w:tc>
        <w:tc>
          <w:tcPr>
            <w:tcW w:w="2199" w:type="dxa"/>
            <w:gridSpan w:val="3"/>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Выдать лично</w:t>
            </w:r>
          </w:p>
        </w:tc>
        <w:tc>
          <w:tcPr>
            <w:tcW w:w="5027" w:type="dxa"/>
            <w:gridSpan w:val="4"/>
            <w:vMerge w:val="restart"/>
            <w:tcBorders>
              <w:bottom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Расписка получена:</w:t>
            </w:r>
          </w:p>
        </w:tc>
        <w:tc>
          <w:tcPr>
            <w:tcW w:w="5881"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199" w:type="dxa"/>
            <w:gridSpan w:val="3"/>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027" w:type="dxa"/>
            <w:gridSpan w:val="4"/>
            <w:vMerge/>
            <w:tcBorders>
              <w:bottom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881"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(подпись заявителя)</w:t>
            </w:r>
          </w:p>
        </w:tc>
      </w:tr>
      <w:tr w:rsidR="003F0763" w:rsidRPr="00F65331" w:rsidTr="003F0763">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val="restart"/>
            <w:tcBorders>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7226" w:type="dxa"/>
            <w:gridSpan w:val="7"/>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Направить почтовым отправлением по адресу:</w:t>
            </w:r>
          </w:p>
        </w:tc>
        <w:tc>
          <w:tcPr>
            <w:tcW w:w="5881"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1"/>
          <w:wAfter w:w="303" w:type="dxa"/>
        </w:trPr>
        <w:tc>
          <w:tcPr>
            <w:tcW w:w="721" w:type="dxa"/>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81" w:type="dxa"/>
            <w:gridSpan w:val="3"/>
            <w:vMerge/>
            <w:tcBorders>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226" w:type="dxa"/>
            <w:gridSpan w:val="7"/>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881"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735" w:type="dxa"/>
            <w:gridSpan w:val="2"/>
            <w:tcBorders>
              <w:left w:val="single" w:sz="6" w:space="0" w:color="000000"/>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707"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3167" w:type="dxa"/>
            <w:gridSpan w:val="1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Не направлять</w:t>
            </w:r>
          </w:p>
        </w:tc>
        <w:tc>
          <w:tcPr>
            <w:tcW w:w="303" w:type="dxa"/>
            <w:shd w:val="clear" w:color="auto" w:fill="FFFFFF"/>
            <w:vAlign w:val="center"/>
            <w:hideMark/>
          </w:tcPr>
          <w:p w:rsidR="003F0763" w:rsidRPr="00F65331" w:rsidRDefault="003F0763" w:rsidP="003F0763">
            <w:pPr>
              <w:rPr>
                <w:color w:val="000000"/>
                <w:sz w:val="24"/>
                <w:szCs w:val="24"/>
              </w:rPr>
            </w:pPr>
          </w:p>
        </w:tc>
      </w:tr>
    </w:tbl>
    <w:p w:rsidR="003F0763" w:rsidRPr="00F65331" w:rsidRDefault="003F0763" w:rsidP="003F0763">
      <w:pPr>
        <w:shd w:val="clear" w:color="auto" w:fill="FFFFFF"/>
        <w:rPr>
          <w:color w:val="000000"/>
          <w:sz w:val="24"/>
          <w:szCs w:val="24"/>
        </w:rPr>
      </w:pPr>
      <w:r w:rsidRPr="00F65331">
        <w:rPr>
          <w:color w:val="000000"/>
          <w:sz w:val="24"/>
          <w:szCs w:val="24"/>
        </w:rPr>
        <w:t> </w:t>
      </w:r>
    </w:p>
    <w:tbl>
      <w:tblPr>
        <w:tblW w:w="14609" w:type="dxa"/>
        <w:shd w:val="clear" w:color="auto" w:fill="FFFFFF"/>
        <w:tblCellMar>
          <w:left w:w="0" w:type="dxa"/>
          <w:right w:w="0" w:type="dxa"/>
        </w:tblCellMar>
        <w:tblLook w:val="04A0" w:firstRow="1" w:lastRow="0" w:firstColumn="1" w:lastColumn="0" w:noHBand="0" w:noVBand="1"/>
      </w:tblPr>
      <w:tblGrid>
        <w:gridCol w:w="8878"/>
        <w:gridCol w:w="3377"/>
        <w:gridCol w:w="2354"/>
      </w:tblGrid>
      <w:tr w:rsidR="003F0763" w:rsidRPr="00F65331" w:rsidTr="003F0763">
        <w:tc>
          <w:tcPr>
            <w:tcW w:w="8878" w:type="dxa"/>
            <w:tcBorders>
              <w:top w:val="single" w:sz="6" w:space="0" w:color="000000"/>
              <w:left w:val="single" w:sz="6" w:space="0" w:color="000000"/>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3377" w:type="dxa"/>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b/>
                <w:bCs/>
                <w:color w:val="000000"/>
                <w:sz w:val="24"/>
                <w:szCs w:val="24"/>
              </w:rPr>
              <w:t>Лист N _________</w:t>
            </w:r>
          </w:p>
        </w:tc>
        <w:tc>
          <w:tcPr>
            <w:tcW w:w="2354" w:type="dxa"/>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b/>
                <w:bCs/>
                <w:color w:val="000000"/>
                <w:sz w:val="24"/>
                <w:szCs w:val="24"/>
              </w:rPr>
              <w:t>Всего листов ________</w:t>
            </w:r>
          </w:p>
        </w:tc>
      </w:tr>
    </w:tbl>
    <w:p w:rsidR="003F0763" w:rsidRPr="00F65331" w:rsidRDefault="003F0763" w:rsidP="003F0763">
      <w:pPr>
        <w:shd w:val="clear" w:color="auto" w:fill="FFFFFF"/>
        <w:rPr>
          <w:color w:val="000000"/>
          <w:sz w:val="24"/>
          <w:szCs w:val="24"/>
        </w:rPr>
      </w:pPr>
      <w:r w:rsidRPr="00F65331">
        <w:rPr>
          <w:color w:val="000000"/>
          <w:sz w:val="24"/>
          <w:szCs w:val="24"/>
        </w:rPr>
        <w:t> </w:t>
      </w:r>
    </w:p>
    <w:tbl>
      <w:tblPr>
        <w:tblW w:w="14920" w:type="dxa"/>
        <w:shd w:val="clear" w:color="auto" w:fill="FFFFFF"/>
        <w:tblCellMar>
          <w:left w:w="0" w:type="dxa"/>
          <w:right w:w="0" w:type="dxa"/>
        </w:tblCellMar>
        <w:tblLook w:val="04A0" w:firstRow="1" w:lastRow="0" w:firstColumn="1" w:lastColumn="0" w:noHBand="0" w:noVBand="1"/>
      </w:tblPr>
      <w:tblGrid>
        <w:gridCol w:w="634"/>
        <w:gridCol w:w="55"/>
        <w:gridCol w:w="762"/>
        <w:gridCol w:w="776"/>
        <w:gridCol w:w="3682"/>
        <w:gridCol w:w="446"/>
        <w:gridCol w:w="1204"/>
        <w:gridCol w:w="1576"/>
        <w:gridCol w:w="342"/>
        <w:gridCol w:w="2889"/>
        <w:gridCol w:w="486"/>
        <w:gridCol w:w="1757"/>
        <w:gridCol w:w="20"/>
        <w:gridCol w:w="152"/>
        <w:gridCol w:w="139"/>
      </w:tblGrid>
      <w:tr w:rsidR="003F0763" w:rsidRPr="00F65331" w:rsidTr="003F0763">
        <w:trPr>
          <w:gridAfter w:val="3"/>
          <w:wAfter w:w="311" w:type="dxa"/>
        </w:trPr>
        <w:tc>
          <w:tcPr>
            <w:tcW w:w="689"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7</w:t>
            </w:r>
          </w:p>
        </w:tc>
        <w:tc>
          <w:tcPr>
            <w:tcW w:w="13920" w:type="dxa"/>
            <w:gridSpan w:val="10"/>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Заявитель:</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2" w:type="dxa"/>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p w:rsidR="003F0763" w:rsidRPr="00F65331" w:rsidRDefault="003F0763" w:rsidP="003F0763">
            <w:pPr>
              <w:rPr>
                <w:color w:val="000000"/>
                <w:sz w:val="24"/>
                <w:szCs w:val="24"/>
              </w:rPr>
            </w:pPr>
          </w:p>
          <w:p w:rsidR="003F0763" w:rsidRPr="00F65331" w:rsidRDefault="003F0763" w:rsidP="003F0763">
            <w:pPr>
              <w:rPr>
                <w:color w:val="000000"/>
                <w:sz w:val="24"/>
                <w:szCs w:val="24"/>
              </w:rPr>
            </w:pPr>
            <w:r w:rsidRPr="00F65331">
              <w:rPr>
                <w:color w:val="000000"/>
                <w:sz w:val="24"/>
                <w:szCs w:val="24"/>
                <w:lang w:val="en-US"/>
              </w:rPr>
              <w:t>V</w:t>
            </w:r>
          </w:p>
        </w:tc>
        <w:tc>
          <w:tcPr>
            <w:tcW w:w="13158" w:type="dxa"/>
            <w:gridSpan w:val="9"/>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Собственник объекта адресации или лицо, обладающее иным вещным правом на объект адресации</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158" w:type="dxa"/>
            <w:gridSpan w:val="9"/>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Представитель собственника объекта адресации или лица, обладающего иным вещным правом на объект адресации</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762" w:type="dxa"/>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776" w:type="dxa"/>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2382" w:type="dxa"/>
            <w:gridSpan w:val="8"/>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физическое лицо:</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682"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фамилия:</w:t>
            </w:r>
          </w:p>
        </w:tc>
        <w:tc>
          <w:tcPr>
            <w:tcW w:w="3568" w:type="dxa"/>
            <w:gridSpan w:val="4"/>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имя (полностью):</w:t>
            </w:r>
          </w:p>
        </w:tc>
        <w:tc>
          <w:tcPr>
            <w:tcW w:w="2889"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отчество (полностью) (при наличии):</w:t>
            </w:r>
          </w:p>
        </w:tc>
        <w:tc>
          <w:tcPr>
            <w:tcW w:w="2243"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ИНН (при наличии):</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682" w:type="dxa"/>
            <w:tcBorders>
              <w:bottom w:val="single" w:sz="6" w:space="0" w:color="000000"/>
              <w:right w:val="single" w:sz="6" w:space="0" w:color="000000"/>
            </w:tcBorders>
            <w:shd w:val="clear" w:color="auto" w:fill="FFFFFF"/>
            <w:hideMark/>
          </w:tcPr>
          <w:p w:rsidR="003F0763" w:rsidRPr="00F65331" w:rsidRDefault="003F0763" w:rsidP="003F0763">
            <w:pPr>
              <w:widowControl w:val="0"/>
              <w:autoSpaceDE w:val="0"/>
              <w:autoSpaceDN w:val="0"/>
              <w:adjustRightInd w:val="0"/>
              <w:jc w:val="both"/>
              <w:rPr>
                <w:color w:val="000000"/>
                <w:sz w:val="24"/>
                <w:szCs w:val="24"/>
              </w:rPr>
            </w:pPr>
            <w:r w:rsidRPr="00F65331">
              <w:rPr>
                <w:color w:val="000000"/>
                <w:sz w:val="24"/>
                <w:szCs w:val="24"/>
              </w:rPr>
              <w:t>Иванов</w:t>
            </w:r>
          </w:p>
        </w:tc>
        <w:tc>
          <w:tcPr>
            <w:tcW w:w="3568" w:type="dxa"/>
            <w:gridSpan w:val="4"/>
            <w:tcBorders>
              <w:bottom w:val="single" w:sz="6" w:space="0" w:color="000000"/>
              <w:right w:val="single" w:sz="6" w:space="0" w:color="000000"/>
            </w:tcBorders>
            <w:shd w:val="clear" w:color="auto" w:fill="FFFFFF"/>
            <w:hideMark/>
          </w:tcPr>
          <w:p w:rsidR="003F0763" w:rsidRPr="00F65331" w:rsidRDefault="003F0763" w:rsidP="003F0763">
            <w:pPr>
              <w:widowControl w:val="0"/>
              <w:autoSpaceDE w:val="0"/>
              <w:autoSpaceDN w:val="0"/>
              <w:adjustRightInd w:val="0"/>
              <w:jc w:val="both"/>
              <w:rPr>
                <w:color w:val="000000"/>
                <w:sz w:val="24"/>
                <w:szCs w:val="24"/>
              </w:rPr>
            </w:pPr>
            <w:r w:rsidRPr="00F65331">
              <w:rPr>
                <w:color w:val="000000"/>
                <w:sz w:val="24"/>
                <w:szCs w:val="24"/>
              </w:rPr>
              <w:t>Иван</w:t>
            </w:r>
          </w:p>
        </w:tc>
        <w:tc>
          <w:tcPr>
            <w:tcW w:w="2889" w:type="dxa"/>
            <w:tcBorders>
              <w:bottom w:val="single" w:sz="6" w:space="0" w:color="000000"/>
              <w:right w:val="single" w:sz="6" w:space="0" w:color="000000"/>
            </w:tcBorders>
            <w:shd w:val="clear" w:color="auto" w:fill="FFFFFF"/>
            <w:hideMark/>
          </w:tcPr>
          <w:p w:rsidR="003F0763" w:rsidRPr="00F65331" w:rsidRDefault="003F0763" w:rsidP="003F0763">
            <w:pPr>
              <w:widowControl w:val="0"/>
              <w:autoSpaceDE w:val="0"/>
              <w:autoSpaceDN w:val="0"/>
              <w:adjustRightInd w:val="0"/>
              <w:jc w:val="both"/>
              <w:rPr>
                <w:color w:val="000000"/>
                <w:sz w:val="24"/>
                <w:szCs w:val="24"/>
              </w:rPr>
            </w:pPr>
            <w:r w:rsidRPr="00F65331">
              <w:rPr>
                <w:color w:val="000000"/>
                <w:sz w:val="24"/>
                <w:szCs w:val="24"/>
              </w:rPr>
              <w:t>Иванович</w:t>
            </w:r>
          </w:p>
        </w:tc>
        <w:tc>
          <w:tcPr>
            <w:tcW w:w="2243"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682" w:type="dxa"/>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документ,</w:t>
            </w:r>
          </w:p>
          <w:p w:rsidR="003F0763" w:rsidRPr="00F65331" w:rsidRDefault="003F0763" w:rsidP="003F0763">
            <w:pPr>
              <w:spacing w:before="75" w:after="75"/>
              <w:ind w:left="75" w:right="75"/>
              <w:jc w:val="center"/>
              <w:rPr>
                <w:color w:val="000000"/>
                <w:sz w:val="24"/>
                <w:szCs w:val="24"/>
              </w:rPr>
            </w:pPr>
            <w:r w:rsidRPr="00F65331">
              <w:rPr>
                <w:color w:val="000000"/>
                <w:sz w:val="24"/>
                <w:szCs w:val="24"/>
              </w:rPr>
              <w:t>удостоверяющий</w:t>
            </w:r>
          </w:p>
          <w:p w:rsidR="003F0763" w:rsidRPr="00F65331" w:rsidRDefault="003F0763" w:rsidP="003F0763">
            <w:pPr>
              <w:spacing w:before="75" w:after="75"/>
              <w:ind w:left="75" w:right="75"/>
              <w:jc w:val="center"/>
              <w:rPr>
                <w:color w:val="000000"/>
                <w:sz w:val="24"/>
                <w:szCs w:val="24"/>
              </w:rPr>
            </w:pPr>
            <w:r w:rsidRPr="00F65331">
              <w:rPr>
                <w:color w:val="000000"/>
                <w:sz w:val="24"/>
                <w:szCs w:val="24"/>
              </w:rPr>
              <w:t>личность:</w:t>
            </w:r>
          </w:p>
        </w:tc>
        <w:tc>
          <w:tcPr>
            <w:tcW w:w="3568" w:type="dxa"/>
            <w:gridSpan w:val="4"/>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вид:</w:t>
            </w:r>
          </w:p>
        </w:tc>
        <w:tc>
          <w:tcPr>
            <w:tcW w:w="2889"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серия:</w:t>
            </w:r>
          </w:p>
        </w:tc>
        <w:tc>
          <w:tcPr>
            <w:tcW w:w="2243"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номер:</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568" w:type="dxa"/>
            <w:gridSpan w:val="4"/>
            <w:tcBorders>
              <w:bottom w:val="single" w:sz="6" w:space="0" w:color="000000"/>
              <w:right w:val="single" w:sz="6" w:space="0" w:color="000000"/>
            </w:tcBorders>
            <w:shd w:val="clear" w:color="auto" w:fill="FFFFFF"/>
            <w:hideMark/>
          </w:tcPr>
          <w:p w:rsidR="003F0763" w:rsidRPr="00F65331" w:rsidRDefault="003F0763" w:rsidP="003F0763">
            <w:pPr>
              <w:jc w:val="center"/>
              <w:rPr>
                <w:color w:val="000000"/>
                <w:sz w:val="24"/>
                <w:szCs w:val="24"/>
              </w:rPr>
            </w:pPr>
            <w:r w:rsidRPr="00F65331">
              <w:rPr>
                <w:color w:val="000000"/>
                <w:sz w:val="24"/>
                <w:szCs w:val="24"/>
              </w:rPr>
              <w:t>паспорт</w:t>
            </w:r>
          </w:p>
        </w:tc>
        <w:tc>
          <w:tcPr>
            <w:tcW w:w="2889"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0200</w:t>
            </w:r>
          </w:p>
        </w:tc>
        <w:tc>
          <w:tcPr>
            <w:tcW w:w="2243"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123456</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568" w:type="dxa"/>
            <w:gridSpan w:val="4"/>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дата выдачи:</w:t>
            </w:r>
          </w:p>
        </w:tc>
        <w:tc>
          <w:tcPr>
            <w:tcW w:w="5132"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кем выдан:</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568" w:type="dxa"/>
            <w:gridSpan w:val="4"/>
            <w:vMerge w:val="restart"/>
            <w:tcBorders>
              <w:bottom w:val="single" w:sz="6" w:space="0" w:color="000000"/>
              <w:right w:val="single" w:sz="6" w:space="0" w:color="000000"/>
            </w:tcBorders>
            <w:shd w:val="clear" w:color="auto" w:fill="FFFFFF"/>
            <w:hideMark/>
          </w:tcPr>
          <w:p w:rsidR="003F0763" w:rsidRPr="00F65331" w:rsidRDefault="003F0763" w:rsidP="003F0763">
            <w:pPr>
              <w:jc w:val="center"/>
              <w:rPr>
                <w:color w:val="000000"/>
                <w:sz w:val="24"/>
                <w:szCs w:val="24"/>
              </w:rPr>
            </w:pPr>
            <w:r w:rsidRPr="00F65331">
              <w:rPr>
                <w:color w:val="000000"/>
                <w:sz w:val="24"/>
                <w:szCs w:val="24"/>
              </w:rPr>
              <w:t>"__02__"__03_______ __2006__ г.</w:t>
            </w:r>
          </w:p>
        </w:tc>
        <w:tc>
          <w:tcPr>
            <w:tcW w:w="5132" w:type="dxa"/>
            <w:gridSpan w:val="3"/>
            <w:tcBorders>
              <w:bottom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ОВД Кореновского района</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4"/>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132" w:type="dxa"/>
            <w:gridSpan w:val="3"/>
            <w:tcBorders>
              <w:bottom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682"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почтовый адрес:</w:t>
            </w:r>
          </w:p>
        </w:tc>
        <w:tc>
          <w:tcPr>
            <w:tcW w:w="6943"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телефон для связи:</w:t>
            </w:r>
          </w:p>
        </w:tc>
        <w:tc>
          <w:tcPr>
            <w:tcW w:w="1757"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адрес электронной почты (при наличии):</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682"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г.Краснодар, ул.Красная, 199</w:t>
            </w:r>
          </w:p>
        </w:tc>
        <w:tc>
          <w:tcPr>
            <w:tcW w:w="6943" w:type="dxa"/>
            <w:gridSpan w:val="6"/>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89189223025</w:t>
            </w:r>
          </w:p>
        </w:tc>
        <w:tc>
          <w:tcPr>
            <w:tcW w:w="1757" w:type="dxa"/>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3682"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0" w:type="auto"/>
            <w:gridSpan w:val="6"/>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757" w:type="dxa"/>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2382" w:type="dxa"/>
            <w:gridSpan w:val="8"/>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наименование и реквизиты документа, подтверждающего полномочия представителя:</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2382" w:type="dxa"/>
            <w:gridSpan w:val="8"/>
            <w:tcBorders>
              <w:bottom w:val="single" w:sz="6" w:space="0" w:color="000000"/>
              <w:right w:val="single" w:sz="6" w:space="0" w:color="000000"/>
            </w:tcBorders>
            <w:shd w:val="clear" w:color="auto" w:fill="FFFFFF"/>
            <w:hideMark/>
          </w:tcPr>
          <w:p w:rsidR="003F0763" w:rsidRPr="00F65331" w:rsidRDefault="00594639" w:rsidP="003F0763">
            <w:pPr>
              <w:tabs>
                <w:tab w:val="left" w:pos="1172"/>
              </w:tabs>
              <w:rPr>
                <w:color w:val="000000"/>
                <w:sz w:val="24"/>
                <w:szCs w:val="24"/>
              </w:rPr>
            </w:pPr>
            <w:r>
              <w:rPr>
                <w:color w:val="000000"/>
                <w:sz w:val="24"/>
                <w:szCs w:val="24"/>
              </w:rPr>
              <w:t xml:space="preserve"> </w:t>
            </w:r>
            <w:r w:rsidR="003F0763" w:rsidRPr="00F65331">
              <w:rPr>
                <w:color w:val="000000"/>
                <w:sz w:val="24"/>
                <w:szCs w:val="24"/>
              </w:rPr>
              <w:t>Доверенность №12 от 01.01.2019</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2382" w:type="dxa"/>
            <w:gridSpan w:val="8"/>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2382" w:type="dxa"/>
            <w:gridSpan w:val="8"/>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128" w:type="dxa"/>
            <w:gridSpan w:val="2"/>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полное наименование:</w:t>
            </w:r>
          </w:p>
        </w:tc>
        <w:tc>
          <w:tcPr>
            <w:tcW w:w="8254" w:type="dxa"/>
            <w:gridSpan w:val="6"/>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gridSpan w:val="2"/>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8254" w:type="dxa"/>
            <w:gridSpan w:val="6"/>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332"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КПП (для российского юридического лица):</w:t>
            </w:r>
          </w:p>
        </w:tc>
        <w:tc>
          <w:tcPr>
            <w:tcW w:w="7050"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ИНН (для российского юридического лица):</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5332" w:type="dxa"/>
            <w:gridSpan w:val="3"/>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7050" w:type="dxa"/>
            <w:gridSpan w:val="5"/>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128"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страна регистрации (инкорпорации) (для иностранного юридического лица):</w:t>
            </w:r>
          </w:p>
        </w:tc>
        <w:tc>
          <w:tcPr>
            <w:tcW w:w="6497"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дата регистрации (для иностранного юридического лица):</w:t>
            </w:r>
          </w:p>
        </w:tc>
        <w:tc>
          <w:tcPr>
            <w:tcW w:w="1757"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номер регистрации (для иностранного юридического лица):</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128"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497" w:type="dxa"/>
            <w:gridSpan w:val="5"/>
            <w:vMerge w:val="restart"/>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"____" _________ ______ г.</w:t>
            </w:r>
          </w:p>
        </w:tc>
        <w:tc>
          <w:tcPr>
            <w:tcW w:w="1757" w:type="dxa"/>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128"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0" w:type="auto"/>
            <w:gridSpan w:val="5"/>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757" w:type="dxa"/>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128" w:type="dxa"/>
            <w:gridSpan w:val="2"/>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почтовый адрес:</w:t>
            </w:r>
          </w:p>
        </w:tc>
        <w:tc>
          <w:tcPr>
            <w:tcW w:w="6497" w:type="dxa"/>
            <w:gridSpan w:val="5"/>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телефон для связи:</w:t>
            </w:r>
          </w:p>
        </w:tc>
        <w:tc>
          <w:tcPr>
            <w:tcW w:w="1757"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адрес электронной почты (при наличии):</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128"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6497" w:type="dxa"/>
            <w:gridSpan w:val="5"/>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1757" w:type="dxa"/>
            <w:vMerge w:val="restart"/>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128" w:type="dxa"/>
            <w:gridSpan w:val="2"/>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0" w:type="auto"/>
            <w:gridSpan w:val="5"/>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757" w:type="dxa"/>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2382" w:type="dxa"/>
            <w:gridSpan w:val="8"/>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наименование и реквизиты документа, подтверждающего полномочия представителя:</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2382" w:type="dxa"/>
            <w:gridSpan w:val="8"/>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3"/>
          <w:wAfter w:w="311" w:type="dxa"/>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0" w:type="auto"/>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2382" w:type="dxa"/>
            <w:gridSpan w:val="8"/>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3"/>
          <w:wAfter w:w="311" w:type="dxa"/>
        </w:trPr>
        <w:tc>
          <w:tcPr>
            <w:tcW w:w="689" w:type="dxa"/>
            <w:gridSpan w:val="2"/>
            <w:vMerge w:val="restart"/>
            <w:tcBorders>
              <w:left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8</w:t>
            </w:r>
          </w:p>
        </w:tc>
        <w:tc>
          <w:tcPr>
            <w:tcW w:w="13920" w:type="dxa"/>
            <w:gridSpan w:val="10"/>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Документы, прилагаемые к заявлению:</w:t>
            </w:r>
          </w:p>
        </w:tc>
      </w:tr>
      <w:tr w:rsidR="003F0763" w:rsidRPr="00F65331" w:rsidTr="003F0763">
        <w:trPr>
          <w:gridAfter w:val="3"/>
          <w:wAfter w:w="31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3"/>
          <w:wAfter w:w="31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3"/>
          <w:wAfter w:w="31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3"/>
          <w:wAfter w:w="31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8446"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Оригинал в количестве _____ экз., на _____л.</w:t>
            </w:r>
          </w:p>
        </w:tc>
        <w:tc>
          <w:tcPr>
            <w:tcW w:w="5474" w:type="dxa"/>
            <w:gridSpan w:val="4"/>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Копия в количестве _____ экз., на _____ л.</w:t>
            </w:r>
          </w:p>
        </w:tc>
      </w:tr>
      <w:tr w:rsidR="003F0763" w:rsidRPr="00F65331" w:rsidTr="003F0763">
        <w:trPr>
          <w:gridAfter w:val="3"/>
          <w:wAfter w:w="31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rPr>
          <w:gridAfter w:val="2"/>
          <w:wAfter w:w="29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0" w:type="dxa"/>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2"/>
          <w:wAfter w:w="29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0" w:type="dxa"/>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3"/>
          <w:wAfter w:w="31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8446"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Оригинал в количестве _____ экз., на _____ л.</w:t>
            </w:r>
          </w:p>
        </w:tc>
        <w:tc>
          <w:tcPr>
            <w:tcW w:w="5474" w:type="dxa"/>
            <w:gridSpan w:val="4"/>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Копия в количестве _____ экз., на _____ л.</w:t>
            </w: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311" w:type="dxa"/>
            <w:gridSpan w:val="3"/>
            <w:shd w:val="clear" w:color="auto" w:fill="FFFFFF"/>
            <w:vAlign w:val="center"/>
            <w:hideMark/>
          </w:tcPr>
          <w:p w:rsidR="003F0763" w:rsidRPr="00F65331" w:rsidRDefault="003F0763" w:rsidP="003F0763">
            <w:pPr>
              <w:rPr>
                <w:color w:val="000000"/>
                <w:sz w:val="24"/>
                <w:szCs w:val="24"/>
              </w:rPr>
            </w:pP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311" w:type="dxa"/>
            <w:gridSpan w:val="3"/>
            <w:shd w:val="clear" w:color="auto" w:fill="FFFFFF"/>
            <w:vAlign w:val="center"/>
            <w:hideMark/>
          </w:tcPr>
          <w:p w:rsidR="003F0763" w:rsidRPr="00F65331" w:rsidRDefault="003F0763" w:rsidP="003F0763">
            <w:pPr>
              <w:rPr>
                <w:color w:val="000000"/>
                <w:sz w:val="24"/>
                <w:szCs w:val="24"/>
              </w:rPr>
            </w:pPr>
          </w:p>
        </w:tc>
      </w:tr>
      <w:tr w:rsidR="003F0763" w:rsidRPr="00F65331" w:rsidTr="003F0763">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20" w:type="dxa"/>
            <w:gridSpan w:val="10"/>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311" w:type="dxa"/>
            <w:gridSpan w:val="3"/>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3"/>
          <w:wAfter w:w="311" w:type="dxa"/>
        </w:trPr>
        <w:tc>
          <w:tcPr>
            <w:tcW w:w="0" w:type="auto"/>
            <w:gridSpan w:val="2"/>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8446" w:type="dxa"/>
            <w:gridSpan w:val="6"/>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Оригинал в количестве _____ экз., на _____ л.</w:t>
            </w:r>
          </w:p>
        </w:tc>
        <w:tc>
          <w:tcPr>
            <w:tcW w:w="5474" w:type="dxa"/>
            <w:gridSpan w:val="4"/>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Копия в количестве _____ экз., на _____ л.</w:t>
            </w:r>
          </w:p>
        </w:tc>
      </w:tr>
      <w:tr w:rsidR="003F0763" w:rsidRPr="00F65331" w:rsidTr="003F0763">
        <w:trPr>
          <w:gridAfter w:val="1"/>
          <w:wAfter w:w="139" w:type="dxa"/>
        </w:trPr>
        <w:tc>
          <w:tcPr>
            <w:tcW w:w="634" w:type="dxa"/>
            <w:vMerge w:val="restart"/>
            <w:tcBorders>
              <w:left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9</w:t>
            </w:r>
          </w:p>
        </w:tc>
        <w:tc>
          <w:tcPr>
            <w:tcW w:w="13975" w:type="dxa"/>
            <w:gridSpan w:val="11"/>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Примечание:</w:t>
            </w:r>
          </w:p>
        </w:tc>
        <w:tc>
          <w:tcPr>
            <w:tcW w:w="20" w:type="dxa"/>
            <w:shd w:val="clear" w:color="auto" w:fill="FFFFFF"/>
            <w:vAlign w:val="center"/>
            <w:hideMark/>
          </w:tcPr>
          <w:p w:rsidR="003F0763" w:rsidRPr="00F65331" w:rsidRDefault="003F0763" w:rsidP="003F0763">
            <w:pPr>
              <w:rPr>
                <w:color w:val="000000"/>
                <w:sz w:val="24"/>
                <w:szCs w:val="24"/>
              </w:rPr>
            </w:pPr>
          </w:p>
        </w:tc>
        <w:tc>
          <w:tcPr>
            <w:tcW w:w="152" w:type="dxa"/>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1"/>
          <w:wAfter w:w="139" w:type="dxa"/>
        </w:trPr>
        <w:tc>
          <w:tcPr>
            <w:tcW w:w="0" w:type="auto"/>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75" w:type="dxa"/>
            <w:gridSpan w:val="11"/>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0" w:type="dxa"/>
            <w:shd w:val="clear" w:color="auto" w:fill="FFFFFF"/>
            <w:vAlign w:val="center"/>
            <w:hideMark/>
          </w:tcPr>
          <w:p w:rsidR="003F0763" w:rsidRPr="00F65331" w:rsidRDefault="003F0763" w:rsidP="003F0763">
            <w:pPr>
              <w:rPr>
                <w:color w:val="000000"/>
                <w:sz w:val="24"/>
                <w:szCs w:val="24"/>
              </w:rPr>
            </w:pPr>
          </w:p>
        </w:tc>
        <w:tc>
          <w:tcPr>
            <w:tcW w:w="152" w:type="dxa"/>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1"/>
          <w:wAfter w:w="139" w:type="dxa"/>
        </w:trPr>
        <w:tc>
          <w:tcPr>
            <w:tcW w:w="0" w:type="auto"/>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75" w:type="dxa"/>
            <w:gridSpan w:val="11"/>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0" w:type="dxa"/>
            <w:shd w:val="clear" w:color="auto" w:fill="FFFFFF"/>
            <w:vAlign w:val="center"/>
            <w:hideMark/>
          </w:tcPr>
          <w:p w:rsidR="003F0763" w:rsidRPr="00F65331" w:rsidRDefault="003F0763" w:rsidP="003F0763">
            <w:pPr>
              <w:rPr>
                <w:color w:val="000000"/>
                <w:sz w:val="24"/>
                <w:szCs w:val="24"/>
              </w:rPr>
            </w:pPr>
          </w:p>
        </w:tc>
        <w:tc>
          <w:tcPr>
            <w:tcW w:w="152" w:type="dxa"/>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1"/>
          <w:wAfter w:w="139" w:type="dxa"/>
        </w:trPr>
        <w:tc>
          <w:tcPr>
            <w:tcW w:w="0" w:type="auto"/>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75" w:type="dxa"/>
            <w:gridSpan w:val="11"/>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0" w:type="dxa"/>
            <w:shd w:val="clear" w:color="auto" w:fill="FFFFFF"/>
            <w:vAlign w:val="center"/>
            <w:hideMark/>
          </w:tcPr>
          <w:p w:rsidR="003F0763" w:rsidRPr="00F65331" w:rsidRDefault="003F0763" w:rsidP="003F0763">
            <w:pPr>
              <w:rPr>
                <w:color w:val="000000"/>
                <w:sz w:val="24"/>
                <w:szCs w:val="24"/>
              </w:rPr>
            </w:pPr>
          </w:p>
        </w:tc>
        <w:tc>
          <w:tcPr>
            <w:tcW w:w="152" w:type="dxa"/>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1"/>
          <w:wAfter w:w="139" w:type="dxa"/>
        </w:trPr>
        <w:tc>
          <w:tcPr>
            <w:tcW w:w="0" w:type="auto"/>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75" w:type="dxa"/>
            <w:gridSpan w:val="11"/>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0" w:type="dxa"/>
            <w:shd w:val="clear" w:color="auto" w:fill="FFFFFF"/>
            <w:vAlign w:val="center"/>
            <w:hideMark/>
          </w:tcPr>
          <w:p w:rsidR="003F0763" w:rsidRPr="00F65331" w:rsidRDefault="003F0763" w:rsidP="003F0763">
            <w:pPr>
              <w:rPr>
                <w:color w:val="000000"/>
                <w:sz w:val="24"/>
                <w:szCs w:val="24"/>
              </w:rPr>
            </w:pPr>
          </w:p>
        </w:tc>
        <w:tc>
          <w:tcPr>
            <w:tcW w:w="152" w:type="dxa"/>
            <w:shd w:val="clear" w:color="auto" w:fill="FFFFFF"/>
            <w:vAlign w:val="center"/>
            <w:hideMark/>
          </w:tcPr>
          <w:p w:rsidR="003F0763" w:rsidRPr="00F65331" w:rsidRDefault="003F0763" w:rsidP="003F0763">
            <w:pPr>
              <w:rPr>
                <w:color w:val="000000"/>
                <w:sz w:val="24"/>
                <w:szCs w:val="24"/>
              </w:rPr>
            </w:pPr>
          </w:p>
        </w:tc>
      </w:tr>
      <w:tr w:rsidR="003F0763" w:rsidRPr="00F65331" w:rsidTr="003F0763">
        <w:trPr>
          <w:gridAfter w:val="1"/>
          <w:wAfter w:w="139" w:type="dxa"/>
        </w:trPr>
        <w:tc>
          <w:tcPr>
            <w:tcW w:w="0" w:type="auto"/>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75" w:type="dxa"/>
            <w:gridSpan w:val="11"/>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20" w:type="dxa"/>
            <w:shd w:val="clear" w:color="auto" w:fill="FFFFFF"/>
            <w:vAlign w:val="center"/>
            <w:hideMark/>
          </w:tcPr>
          <w:p w:rsidR="003F0763" w:rsidRPr="00F65331" w:rsidRDefault="003F0763" w:rsidP="003F0763">
            <w:pPr>
              <w:rPr>
                <w:color w:val="000000"/>
                <w:sz w:val="24"/>
                <w:szCs w:val="24"/>
              </w:rPr>
            </w:pPr>
          </w:p>
        </w:tc>
        <w:tc>
          <w:tcPr>
            <w:tcW w:w="152" w:type="dxa"/>
            <w:shd w:val="clear" w:color="auto" w:fill="FFFFFF"/>
            <w:vAlign w:val="center"/>
            <w:hideMark/>
          </w:tcPr>
          <w:p w:rsidR="003F0763" w:rsidRPr="00F65331" w:rsidRDefault="003F0763" w:rsidP="003F0763">
            <w:pPr>
              <w:rPr>
                <w:color w:val="000000"/>
                <w:sz w:val="24"/>
                <w:szCs w:val="24"/>
              </w:rPr>
            </w:pPr>
          </w:p>
        </w:tc>
      </w:tr>
    </w:tbl>
    <w:p w:rsidR="003F0763" w:rsidRPr="00F65331" w:rsidRDefault="003F0763" w:rsidP="003F0763">
      <w:pPr>
        <w:shd w:val="clear" w:color="auto" w:fill="FFFFFF"/>
        <w:rPr>
          <w:color w:val="000000"/>
          <w:sz w:val="24"/>
          <w:szCs w:val="24"/>
        </w:rPr>
      </w:pPr>
      <w:r w:rsidRPr="00F65331">
        <w:rPr>
          <w:color w:val="000000"/>
          <w:sz w:val="24"/>
          <w:szCs w:val="24"/>
        </w:rPr>
        <w:t> </w:t>
      </w:r>
    </w:p>
    <w:tbl>
      <w:tblPr>
        <w:tblW w:w="14609" w:type="dxa"/>
        <w:shd w:val="clear" w:color="auto" w:fill="FFFFFF"/>
        <w:tblCellMar>
          <w:left w:w="0" w:type="dxa"/>
          <w:right w:w="0" w:type="dxa"/>
        </w:tblCellMar>
        <w:tblLook w:val="04A0" w:firstRow="1" w:lastRow="0" w:firstColumn="1" w:lastColumn="0" w:noHBand="0" w:noVBand="1"/>
      </w:tblPr>
      <w:tblGrid>
        <w:gridCol w:w="8878"/>
        <w:gridCol w:w="3377"/>
        <w:gridCol w:w="2354"/>
      </w:tblGrid>
      <w:tr w:rsidR="003F0763" w:rsidRPr="00F65331" w:rsidTr="003F0763">
        <w:tc>
          <w:tcPr>
            <w:tcW w:w="8878" w:type="dxa"/>
            <w:tcBorders>
              <w:top w:val="single" w:sz="6" w:space="0" w:color="000000"/>
              <w:left w:val="single" w:sz="6" w:space="0" w:color="000000"/>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3377" w:type="dxa"/>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b/>
                <w:bCs/>
                <w:color w:val="000000"/>
                <w:sz w:val="24"/>
                <w:szCs w:val="24"/>
              </w:rPr>
              <w:t>Лист N _________</w:t>
            </w:r>
          </w:p>
        </w:tc>
        <w:tc>
          <w:tcPr>
            <w:tcW w:w="2354" w:type="dxa"/>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b/>
                <w:bCs/>
                <w:color w:val="000000"/>
                <w:sz w:val="24"/>
                <w:szCs w:val="24"/>
              </w:rPr>
              <w:t>Всего листов ________</w:t>
            </w:r>
          </w:p>
        </w:tc>
      </w:tr>
    </w:tbl>
    <w:p w:rsidR="003F0763" w:rsidRPr="00F65331" w:rsidRDefault="003F0763" w:rsidP="003F0763">
      <w:pPr>
        <w:shd w:val="clear" w:color="auto" w:fill="FFFFFF"/>
        <w:rPr>
          <w:color w:val="000000"/>
          <w:sz w:val="24"/>
          <w:szCs w:val="24"/>
        </w:rPr>
      </w:pPr>
      <w:r w:rsidRPr="00F65331">
        <w:rPr>
          <w:color w:val="000000"/>
          <w:sz w:val="24"/>
          <w:szCs w:val="24"/>
        </w:rPr>
        <w:t> </w:t>
      </w:r>
    </w:p>
    <w:tbl>
      <w:tblPr>
        <w:tblW w:w="14609" w:type="dxa"/>
        <w:shd w:val="clear" w:color="auto" w:fill="FFFFFF"/>
        <w:tblCellMar>
          <w:left w:w="0" w:type="dxa"/>
          <w:right w:w="0" w:type="dxa"/>
        </w:tblCellMar>
        <w:tblLook w:val="04A0" w:firstRow="1" w:lastRow="0" w:firstColumn="1" w:lastColumn="0" w:noHBand="0" w:noVBand="1"/>
      </w:tblPr>
      <w:tblGrid>
        <w:gridCol w:w="662"/>
        <w:gridCol w:w="2798"/>
        <w:gridCol w:w="978"/>
        <w:gridCol w:w="4829"/>
        <w:gridCol w:w="5342"/>
      </w:tblGrid>
      <w:tr w:rsidR="003F0763" w:rsidRPr="00F65331" w:rsidTr="003F0763">
        <w:tc>
          <w:tcPr>
            <w:tcW w:w="662" w:type="dxa"/>
            <w:tcBorders>
              <w:top w:val="single" w:sz="6" w:space="0" w:color="000000"/>
              <w:left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10</w:t>
            </w:r>
          </w:p>
        </w:tc>
        <w:tc>
          <w:tcPr>
            <w:tcW w:w="13947" w:type="dxa"/>
            <w:gridSpan w:val="4"/>
            <w:tcBorders>
              <w:top w:val="single" w:sz="6" w:space="0" w:color="000000"/>
              <w:bottom w:val="single" w:sz="6" w:space="0" w:color="000000"/>
              <w:right w:val="single" w:sz="6" w:space="0" w:color="000000"/>
            </w:tcBorders>
            <w:shd w:val="clear" w:color="auto" w:fill="FFFFFF"/>
            <w:hideMark/>
          </w:tcPr>
          <w:p w:rsidR="003F0763" w:rsidRPr="00F65331" w:rsidRDefault="003F0763" w:rsidP="003F0763">
            <w:pPr>
              <w:ind w:left="75" w:right="75"/>
              <w:rPr>
                <w:color w:val="000000"/>
                <w:sz w:val="24"/>
                <w:szCs w:val="24"/>
              </w:rPr>
            </w:pPr>
            <w:r w:rsidRPr="00F65331">
              <w:rPr>
                <w:color w:val="000000"/>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111" w:anchor="block_25" w:history="1">
              <w:r w:rsidRPr="00F65331">
                <w:rPr>
                  <w:color w:val="000000"/>
                  <w:sz w:val="24"/>
                  <w:szCs w:val="24"/>
                </w:rPr>
                <w:t>Федеральным законом</w:t>
              </w:r>
            </w:hyperlink>
            <w:r w:rsidRPr="00F65331">
              <w:rPr>
                <w:color w:val="000000"/>
                <w:sz w:val="24"/>
                <w:szCs w:val="24"/>
              </w:rPr>
              <w:t>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3F0763" w:rsidRPr="00F65331" w:rsidTr="003F0763">
        <w:tc>
          <w:tcPr>
            <w:tcW w:w="662" w:type="dxa"/>
            <w:tcBorders>
              <w:left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11</w:t>
            </w:r>
          </w:p>
        </w:tc>
        <w:tc>
          <w:tcPr>
            <w:tcW w:w="13947" w:type="dxa"/>
            <w:gridSpan w:val="4"/>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Настоящим также подтверждаю, что:</w:t>
            </w:r>
          </w:p>
          <w:p w:rsidR="003F0763" w:rsidRPr="00F65331" w:rsidRDefault="003F0763" w:rsidP="003F0763">
            <w:pPr>
              <w:spacing w:before="75" w:after="75"/>
              <w:ind w:left="75" w:right="75"/>
              <w:rPr>
                <w:color w:val="000000"/>
                <w:sz w:val="24"/>
                <w:szCs w:val="24"/>
              </w:rPr>
            </w:pPr>
            <w:r w:rsidRPr="00F65331">
              <w:rPr>
                <w:color w:val="000000"/>
                <w:sz w:val="24"/>
                <w:szCs w:val="24"/>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F0763" w:rsidRPr="00F65331" w:rsidTr="003F0763">
        <w:tc>
          <w:tcPr>
            <w:tcW w:w="662" w:type="dxa"/>
            <w:vMerge w:val="restart"/>
            <w:tcBorders>
              <w:left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12</w:t>
            </w:r>
          </w:p>
        </w:tc>
        <w:tc>
          <w:tcPr>
            <w:tcW w:w="8605" w:type="dxa"/>
            <w:gridSpan w:val="3"/>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Подпись</w:t>
            </w:r>
          </w:p>
        </w:tc>
        <w:tc>
          <w:tcPr>
            <w:tcW w:w="5342"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Дата</w:t>
            </w:r>
          </w:p>
        </w:tc>
      </w:tr>
      <w:tr w:rsidR="003F0763" w:rsidRPr="00F65331" w:rsidTr="003F0763">
        <w:tc>
          <w:tcPr>
            <w:tcW w:w="0" w:type="auto"/>
            <w:vMerge/>
            <w:tcBorders>
              <w:left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2798" w:type="dxa"/>
            <w:tcBorders>
              <w:bottom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978" w:type="dxa"/>
            <w:vMerge w:val="restart"/>
            <w:tcBorders>
              <w:bottom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c>
          <w:tcPr>
            <w:tcW w:w="4829" w:type="dxa"/>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И.И. Иванов</w:t>
            </w:r>
          </w:p>
        </w:tc>
        <w:tc>
          <w:tcPr>
            <w:tcW w:w="5342" w:type="dxa"/>
            <w:vMerge w:val="restart"/>
            <w:tcBorders>
              <w:bottom w:val="single" w:sz="6" w:space="0" w:color="000000"/>
              <w:right w:val="single" w:sz="6" w:space="0" w:color="000000"/>
            </w:tcBorders>
            <w:shd w:val="clear" w:color="auto" w:fill="FFFFFF"/>
            <w:hideMark/>
          </w:tcPr>
          <w:p w:rsidR="003F0763" w:rsidRPr="00F65331" w:rsidRDefault="006D51DA" w:rsidP="003F0763">
            <w:pPr>
              <w:spacing w:before="75" w:after="75"/>
              <w:ind w:left="75" w:right="75"/>
              <w:jc w:val="center"/>
              <w:rPr>
                <w:color w:val="000000"/>
                <w:sz w:val="24"/>
                <w:szCs w:val="24"/>
              </w:rPr>
            </w:pPr>
            <w:r>
              <w:rPr>
                <w:color w:val="000000"/>
                <w:sz w:val="24"/>
                <w:szCs w:val="24"/>
              </w:rPr>
              <w:t>"__01___" ____03______2024</w:t>
            </w:r>
            <w:r w:rsidR="003F0763" w:rsidRPr="00F65331">
              <w:rPr>
                <w:color w:val="000000"/>
                <w:sz w:val="24"/>
                <w:szCs w:val="24"/>
              </w:rPr>
              <w:t>____ г.</w:t>
            </w:r>
          </w:p>
        </w:tc>
      </w:tr>
      <w:tr w:rsidR="003F0763" w:rsidRPr="00F65331" w:rsidTr="003F0763">
        <w:tc>
          <w:tcPr>
            <w:tcW w:w="0" w:type="auto"/>
            <w:vMerge/>
            <w:tcBorders>
              <w:left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2798" w:type="dxa"/>
            <w:tcBorders>
              <w:bottom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(подпись)</w:t>
            </w:r>
          </w:p>
        </w:tc>
        <w:tc>
          <w:tcPr>
            <w:tcW w:w="0" w:type="auto"/>
            <w:vMerge/>
            <w:tcBorders>
              <w:bottom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4829" w:type="dxa"/>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jc w:val="center"/>
              <w:rPr>
                <w:color w:val="000000"/>
                <w:sz w:val="24"/>
                <w:szCs w:val="24"/>
              </w:rPr>
            </w:pPr>
            <w:r w:rsidRPr="00F65331">
              <w:rPr>
                <w:color w:val="000000"/>
                <w:sz w:val="24"/>
                <w:szCs w:val="24"/>
              </w:rPr>
              <w:t>(инициалы, фамилия)</w:t>
            </w:r>
          </w:p>
        </w:tc>
        <w:tc>
          <w:tcPr>
            <w:tcW w:w="5342" w:type="dxa"/>
            <w:vMerge/>
            <w:tcBorders>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r>
      <w:tr w:rsidR="003F0763" w:rsidRPr="00F65331" w:rsidTr="003F0763">
        <w:tc>
          <w:tcPr>
            <w:tcW w:w="662" w:type="dxa"/>
            <w:vMerge w:val="restart"/>
            <w:tcBorders>
              <w:left w:val="single" w:sz="6" w:space="0" w:color="000000"/>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13</w:t>
            </w:r>
          </w:p>
        </w:tc>
        <w:tc>
          <w:tcPr>
            <w:tcW w:w="13947" w:type="dxa"/>
            <w:gridSpan w:val="4"/>
            <w:tcBorders>
              <w:bottom w:val="single" w:sz="6" w:space="0" w:color="000000"/>
              <w:right w:val="single" w:sz="6" w:space="0" w:color="000000"/>
            </w:tcBorders>
            <w:shd w:val="clear" w:color="auto" w:fill="FFFFFF"/>
            <w:hideMark/>
          </w:tcPr>
          <w:p w:rsidR="003F0763" w:rsidRPr="00F65331" w:rsidRDefault="003F0763" w:rsidP="003F0763">
            <w:pPr>
              <w:spacing w:before="75" w:after="75"/>
              <w:ind w:left="75" w:right="75"/>
              <w:rPr>
                <w:color w:val="000000"/>
                <w:sz w:val="24"/>
                <w:szCs w:val="24"/>
              </w:rPr>
            </w:pPr>
            <w:r w:rsidRPr="00F65331">
              <w:rPr>
                <w:color w:val="000000"/>
                <w:sz w:val="24"/>
                <w:szCs w:val="24"/>
              </w:rPr>
              <w:t>Отметка специалиста, принявшего заявление и приложенные к нему документы:</w:t>
            </w:r>
          </w:p>
        </w:tc>
      </w:tr>
      <w:tr w:rsidR="003F0763" w:rsidRPr="00F65331" w:rsidTr="003F0763">
        <w:tc>
          <w:tcPr>
            <w:tcW w:w="0" w:type="auto"/>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47" w:type="dxa"/>
            <w:gridSpan w:val="4"/>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47" w:type="dxa"/>
            <w:gridSpan w:val="4"/>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r w:rsidR="003F0763" w:rsidRPr="00F65331" w:rsidTr="003F0763">
        <w:tc>
          <w:tcPr>
            <w:tcW w:w="0" w:type="auto"/>
            <w:vMerge/>
            <w:tcBorders>
              <w:left w:val="single" w:sz="6" w:space="0" w:color="000000"/>
              <w:bottom w:val="single" w:sz="6" w:space="0" w:color="000000"/>
              <w:right w:val="single" w:sz="6" w:space="0" w:color="000000"/>
            </w:tcBorders>
            <w:shd w:val="clear" w:color="auto" w:fill="FFFFFF"/>
            <w:vAlign w:val="center"/>
            <w:hideMark/>
          </w:tcPr>
          <w:p w:rsidR="003F0763" w:rsidRPr="00F65331" w:rsidRDefault="003F0763" w:rsidP="003F0763">
            <w:pPr>
              <w:rPr>
                <w:color w:val="000000"/>
                <w:sz w:val="24"/>
                <w:szCs w:val="24"/>
              </w:rPr>
            </w:pPr>
          </w:p>
        </w:tc>
        <w:tc>
          <w:tcPr>
            <w:tcW w:w="13947" w:type="dxa"/>
            <w:gridSpan w:val="4"/>
            <w:tcBorders>
              <w:bottom w:val="single" w:sz="6" w:space="0" w:color="000000"/>
              <w:right w:val="single" w:sz="6" w:space="0" w:color="000000"/>
            </w:tcBorders>
            <w:shd w:val="clear" w:color="auto" w:fill="FFFFFF"/>
            <w:hideMark/>
          </w:tcPr>
          <w:p w:rsidR="003F0763" w:rsidRPr="00F65331" w:rsidRDefault="003F0763" w:rsidP="003F0763">
            <w:pPr>
              <w:rPr>
                <w:color w:val="000000"/>
                <w:sz w:val="24"/>
                <w:szCs w:val="24"/>
              </w:rPr>
            </w:pPr>
            <w:r w:rsidRPr="00F65331">
              <w:rPr>
                <w:color w:val="000000"/>
                <w:sz w:val="24"/>
                <w:szCs w:val="24"/>
              </w:rPr>
              <w:t> </w:t>
            </w:r>
          </w:p>
        </w:tc>
      </w:tr>
    </w:tbl>
    <w:p w:rsidR="003F0763" w:rsidRDefault="003F0763" w:rsidP="00360F44">
      <w:pPr>
        <w:shd w:val="clear" w:color="auto" w:fill="FFFFFF"/>
        <w:rPr>
          <w:color w:val="000000"/>
          <w:sz w:val="24"/>
          <w:szCs w:val="24"/>
        </w:rPr>
      </w:pPr>
      <w:r w:rsidRPr="00F65331">
        <w:rPr>
          <w:color w:val="000000"/>
          <w:sz w:val="24"/>
          <w:szCs w:val="24"/>
        </w:rPr>
        <w:t> </w:t>
      </w:r>
    </w:p>
    <w:p w:rsidR="00673CF7" w:rsidRPr="00F65331" w:rsidRDefault="00673CF7" w:rsidP="00360F44">
      <w:pPr>
        <w:shd w:val="clear" w:color="auto" w:fill="FFFFFF"/>
        <w:rPr>
          <w:rFonts w:eastAsia="Calibri"/>
          <w:b/>
          <w:bCs/>
          <w:color w:val="000000"/>
          <w:sz w:val="28"/>
          <w:szCs w:val="28"/>
          <w:lang w:eastAsia="en-US"/>
        </w:rPr>
      </w:pPr>
    </w:p>
    <w:p w:rsidR="003F0763" w:rsidRPr="00F65331" w:rsidRDefault="003F0763" w:rsidP="003F0763">
      <w:pPr>
        <w:tabs>
          <w:tab w:val="center" w:pos="7568"/>
        </w:tabs>
        <w:rPr>
          <w:color w:val="000000"/>
          <w:sz w:val="28"/>
          <w:szCs w:val="28"/>
        </w:rPr>
      </w:pPr>
      <w:r w:rsidRPr="00F65331">
        <w:rPr>
          <w:color w:val="000000"/>
          <w:sz w:val="28"/>
          <w:szCs w:val="28"/>
        </w:rPr>
        <w:t>Начальник отдела архитектуры и</w:t>
      </w:r>
    </w:p>
    <w:p w:rsidR="003F0763" w:rsidRPr="00F65331" w:rsidRDefault="003F0763" w:rsidP="003F0763">
      <w:pPr>
        <w:tabs>
          <w:tab w:val="center" w:pos="7568"/>
        </w:tabs>
        <w:rPr>
          <w:color w:val="000000"/>
          <w:sz w:val="28"/>
          <w:szCs w:val="28"/>
        </w:rPr>
      </w:pPr>
      <w:r w:rsidRPr="00F65331">
        <w:rPr>
          <w:color w:val="000000"/>
          <w:sz w:val="28"/>
          <w:szCs w:val="28"/>
        </w:rPr>
        <w:t>градостроительства администрации</w:t>
      </w:r>
    </w:p>
    <w:p w:rsidR="003F0763" w:rsidRPr="00F65331" w:rsidRDefault="003F0763" w:rsidP="003F0763">
      <w:pPr>
        <w:tabs>
          <w:tab w:val="center" w:pos="7568"/>
        </w:tabs>
        <w:rPr>
          <w:color w:val="000000"/>
          <w:sz w:val="28"/>
          <w:szCs w:val="28"/>
        </w:rPr>
      </w:pPr>
      <w:r w:rsidRPr="00F65331">
        <w:rPr>
          <w:color w:val="000000"/>
          <w:sz w:val="28"/>
          <w:szCs w:val="28"/>
        </w:rPr>
        <w:t>Кореновского городского поселения</w:t>
      </w:r>
    </w:p>
    <w:p w:rsidR="003F0763" w:rsidRPr="00F65331" w:rsidRDefault="003F0763" w:rsidP="003F0763">
      <w:pPr>
        <w:tabs>
          <w:tab w:val="center" w:pos="7568"/>
        </w:tabs>
        <w:rPr>
          <w:color w:val="000000"/>
          <w:sz w:val="28"/>
          <w:szCs w:val="28"/>
        </w:rPr>
      </w:pPr>
      <w:r w:rsidRPr="00F65331">
        <w:rPr>
          <w:color w:val="000000"/>
          <w:sz w:val="28"/>
          <w:szCs w:val="28"/>
        </w:rPr>
        <w:t>Кореновского района</w:t>
      </w:r>
      <w:r w:rsidR="00594639">
        <w:rPr>
          <w:color w:val="000000"/>
          <w:sz w:val="28"/>
          <w:szCs w:val="28"/>
        </w:rPr>
        <w:t xml:space="preserve">                                            </w:t>
      </w:r>
      <w:r w:rsidR="00673CF7">
        <w:rPr>
          <w:color w:val="000000"/>
          <w:sz w:val="28"/>
          <w:szCs w:val="28"/>
        </w:rPr>
        <w:t xml:space="preserve">                                                                   </w:t>
      </w:r>
      <w:r w:rsidR="00594639">
        <w:rPr>
          <w:color w:val="000000"/>
          <w:sz w:val="28"/>
          <w:szCs w:val="28"/>
        </w:rPr>
        <w:t xml:space="preserve">                           </w:t>
      </w:r>
      <w:r w:rsidR="003642ED" w:rsidRPr="00F65331">
        <w:rPr>
          <w:color w:val="000000"/>
          <w:sz w:val="28"/>
          <w:szCs w:val="28"/>
        </w:rPr>
        <w:t>А.И. Березовская</w:t>
      </w:r>
    </w:p>
    <w:p w:rsidR="003F0763" w:rsidRPr="00F65331" w:rsidRDefault="003F0763" w:rsidP="003F0763">
      <w:pPr>
        <w:tabs>
          <w:tab w:val="center" w:pos="7568"/>
        </w:tabs>
        <w:rPr>
          <w:color w:val="000000"/>
          <w:sz w:val="28"/>
          <w:szCs w:val="28"/>
        </w:rPr>
        <w:sectPr w:rsidR="003F0763" w:rsidRPr="00F65331" w:rsidSect="00360F44">
          <w:pgSz w:w="16838" w:h="11906" w:orient="landscape"/>
          <w:pgMar w:top="1134" w:right="567" w:bottom="1134" w:left="1701" w:header="709" w:footer="709" w:gutter="0"/>
          <w:cols w:space="708"/>
          <w:titlePg/>
          <w:docGrid w:linePitch="360"/>
        </w:sectPr>
      </w:pPr>
    </w:p>
    <w:p w:rsidR="003F0763" w:rsidRPr="00F65331" w:rsidRDefault="003F0763" w:rsidP="003F0763">
      <w:pPr>
        <w:ind w:left="5103"/>
        <w:jc w:val="center"/>
        <w:rPr>
          <w:color w:val="000000"/>
          <w:sz w:val="28"/>
          <w:szCs w:val="28"/>
        </w:rPr>
      </w:pPr>
      <w:r w:rsidRPr="00F65331">
        <w:rPr>
          <w:color w:val="000000"/>
          <w:sz w:val="28"/>
          <w:szCs w:val="28"/>
        </w:rPr>
        <w:t xml:space="preserve">ПРИЛОЖЕНИЕ № </w:t>
      </w:r>
      <w:r w:rsidR="00360F44" w:rsidRPr="00F65331">
        <w:rPr>
          <w:color w:val="000000"/>
          <w:sz w:val="28"/>
          <w:szCs w:val="28"/>
        </w:rPr>
        <w:t>4</w:t>
      </w:r>
    </w:p>
    <w:p w:rsidR="003F0763" w:rsidRPr="00F65331" w:rsidRDefault="003F0763" w:rsidP="003F0763">
      <w:pPr>
        <w:ind w:left="5103"/>
        <w:jc w:val="center"/>
        <w:rPr>
          <w:color w:val="000000"/>
          <w:sz w:val="24"/>
          <w:szCs w:val="24"/>
        </w:rPr>
      </w:pPr>
      <w:r w:rsidRPr="00F65331">
        <w:rPr>
          <w:color w:val="000000"/>
          <w:sz w:val="28"/>
          <w:szCs w:val="28"/>
        </w:rPr>
        <w:t>к административному регламенту предоставления администрацией Кореновского городского поселения Кореновского района муниципальной услуги «Присвоение адреса объекту адресации, изменение и аннулирование такого адреса</w:t>
      </w:r>
      <w:r w:rsidRPr="00F65331">
        <w:rPr>
          <w:color w:val="000000"/>
          <w:sz w:val="24"/>
          <w:szCs w:val="24"/>
        </w:rPr>
        <w:t>»</w:t>
      </w:r>
    </w:p>
    <w:p w:rsidR="003F0763" w:rsidRPr="00F65331" w:rsidRDefault="003F0763" w:rsidP="003F0763">
      <w:pPr>
        <w:ind w:left="5103"/>
        <w:jc w:val="both"/>
        <w:rPr>
          <w:color w:val="000000"/>
          <w:sz w:val="24"/>
          <w:szCs w:val="24"/>
        </w:rPr>
      </w:pPr>
    </w:p>
    <w:p w:rsidR="003F0763" w:rsidRPr="00F65331" w:rsidRDefault="003F0763" w:rsidP="003F0763">
      <w:pPr>
        <w:jc w:val="center"/>
        <w:rPr>
          <w:color w:val="000000"/>
          <w:sz w:val="24"/>
          <w:szCs w:val="24"/>
        </w:rPr>
      </w:pPr>
      <w:r w:rsidRPr="00F65331">
        <w:rPr>
          <w:color w:val="000000"/>
          <w:sz w:val="24"/>
          <w:szCs w:val="24"/>
        </w:rPr>
        <w:t>ФОРМА</w:t>
      </w:r>
    </w:p>
    <w:p w:rsidR="003F0763" w:rsidRPr="00F65331" w:rsidRDefault="003F0763" w:rsidP="003F0763">
      <w:pPr>
        <w:jc w:val="center"/>
        <w:rPr>
          <w:color w:val="000000"/>
          <w:sz w:val="24"/>
          <w:szCs w:val="24"/>
        </w:rPr>
      </w:pPr>
      <w:r w:rsidRPr="00F65331">
        <w:rPr>
          <w:color w:val="000000"/>
          <w:sz w:val="24"/>
          <w:szCs w:val="24"/>
        </w:rPr>
        <w:t>решения об отказе в присвоении объекту адресации адреса или</w:t>
      </w:r>
    </w:p>
    <w:p w:rsidR="003F0763" w:rsidRPr="00F65331" w:rsidRDefault="003F0763" w:rsidP="003F0763">
      <w:pPr>
        <w:jc w:val="center"/>
        <w:rPr>
          <w:color w:val="000000"/>
          <w:sz w:val="24"/>
          <w:szCs w:val="24"/>
        </w:rPr>
      </w:pPr>
      <w:r w:rsidRPr="00F65331">
        <w:rPr>
          <w:color w:val="000000"/>
          <w:sz w:val="24"/>
          <w:szCs w:val="24"/>
        </w:rPr>
        <w:t>аннулировании его адреса</w:t>
      </w:r>
    </w:p>
    <w:p w:rsidR="003F0763" w:rsidRPr="00F65331" w:rsidRDefault="003F0763" w:rsidP="003F0763">
      <w:pPr>
        <w:jc w:val="both"/>
        <w:rPr>
          <w:color w:val="000000"/>
          <w:sz w:val="24"/>
          <w:szCs w:val="24"/>
        </w:rPr>
      </w:pPr>
    </w:p>
    <w:p w:rsidR="003F0763" w:rsidRPr="00F65331" w:rsidRDefault="003F0763" w:rsidP="003F0763">
      <w:pPr>
        <w:jc w:val="both"/>
        <w:rPr>
          <w:color w:val="000000"/>
          <w:sz w:val="24"/>
          <w:szCs w:val="24"/>
        </w:rPr>
      </w:pPr>
      <w:r w:rsidRPr="00F65331">
        <w:rPr>
          <w:color w:val="000000"/>
          <w:sz w:val="24"/>
          <w:szCs w:val="24"/>
        </w:rPr>
        <w:t>________________________________________________________________________________</w:t>
      </w:r>
    </w:p>
    <w:p w:rsidR="003F0763" w:rsidRPr="00F65331" w:rsidRDefault="003F0763" w:rsidP="003F0763">
      <w:pPr>
        <w:jc w:val="center"/>
        <w:rPr>
          <w:color w:val="000000"/>
          <w:sz w:val="24"/>
          <w:szCs w:val="24"/>
        </w:rPr>
      </w:pPr>
      <w:r w:rsidRPr="00F65331">
        <w:rPr>
          <w:color w:val="000000"/>
          <w:sz w:val="24"/>
          <w:szCs w:val="24"/>
        </w:rPr>
        <w:t>(Ф.И.О., адрес заявителя (представителя) заявителя)</w:t>
      </w:r>
    </w:p>
    <w:p w:rsidR="003F0763" w:rsidRPr="00F65331" w:rsidRDefault="003F0763" w:rsidP="003F0763">
      <w:pPr>
        <w:jc w:val="both"/>
        <w:rPr>
          <w:color w:val="000000"/>
          <w:sz w:val="24"/>
          <w:szCs w:val="24"/>
        </w:rPr>
      </w:pPr>
      <w:r w:rsidRPr="00F65331">
        <w:rPr>
          <w:color w:val="000000"/>
          <w:sz w:val="24"/>
          <w:szCs w:val="24"/>
        </w:rPr>
        <w:t>________________________________________________________________________________</w:t>
      </w:r>
    </w:p>
    <w:p w:rsidR="003F0763" w:rsidRPr="00F65331" w:rsidRDefault="003F0763" w:rsidP="003F0763">
      <w:pPr>
        <w:jc w:val="center"/>
        <w:rPr>
          <w:color w:val="000000"/>
          <w:sz w:val="24"/>
          <w:szCs w:val="24"/>
        </w:rPr>
      </w:pPr>
      <w:r w:rsidRPr="00F65331">
        <w:rPr>
          <w:color w:val="000000"/>
          <w:sz w:val="24"/>
          <w:szCs w:val="24"/>
        </w:rPr>
        <w:t>(регистрационный номер заявления о присвоении объекту адресации адреса или аннулировании его адреса)</w:t>
      </w:r>
    </w:p>
    <w:p w:rsidR="003F0763" w:rsidRPr="00F65331" w:rsidRDefault="003F0763" w:rsidP="003F0763">
      <w:pPr>
        <w:jc w:val="both"/>
        <w:rPr>
          <w:color w:val="000000"/>
          <w:sz w:val="24"/>
          <w:szCs w:val="24"/>
        </w:rPr>
      </w:pPr>
    </w:p>
    <w:p w:rsidR="003F0763" w:rsidRPr="00F65331" w:rsidRDefault="003F0763" w:rsidP="003F0763">
      <w:pPr>
        <w:jc w:val="center"/>
        <w:rPr>
          <w:color w:val="000000"/>
          <w:sz w:val="24"/>
          <w:szCs w:val="24"/>
        </w:rPr>
      </w:pPr>
      <w:r w:rsidRPr="00F65331">
        <w:rPr>
          <w:color w:val="000000"/>
          <w:sz w:val="24"/>
          <w:szCs w:val="24"/>
        </w:rPr>
        <w:t>Решение об отказе</w:t>
      </w:r>
    </w:p>
    <w:p w:rsidR="003F0763" w:rsidRPr="00F65331" w:rsidRDefault="003F0763" w:rsidP="003F0763">
      <w:pPr>
        <w:jc w:val="center"/>
        <w:rPr>
          <w:color w:val="000000"/>
          <w:sz w:val="24"/>
          <w:szCs w:val="24"/>
        </w:rPr>
      </w:pPr>
      <w:r w:rsidRPr="00F65331">
        <w:rPr>
          <w:color w:val="000000"/>
          <w:sz w:val="24"/>
          <w:szCs w:val="24"/>
        </w:rPr>
        <w:t>в присвоении объекту адресации адреса или аннулировании его адреса</w:t>
      </w:r>
    </w:p>
    <w:p w:rsidR="003F0763" w:rsidRPr="00F65331" w:rsidRDefault="003F0763" w:rsidP="003F0763">
      <w:pPr>
        <w:jc w:val="both"/>
        <w:rPr>
          <w:color w:val="000000"/>
          <w:sz w:val="24"/>
          <w:szCs w:val="24"/>
        </w:rPr>
      </w:pPr>
    </w:p>
    <w:p w:rsidR="003F0763" w:rsidRPr="00F65331" w:rsidRDefault="003F0763" w:rsidP="003F0763">
      <w:pPr>
        <w:jc w:val="center"/>
        <w:rPr>
          <w:color w:val="000000"/>
          <w:sz w:val="24"/>
          <w:szCs w:val="24"/>
        </w:rPr>
      </w:pPr>
      <w:r w:rsidRPr="00F65331">
        <w:rPr>
          <w:color w:val="000000"/>
          <w:sz w:val="24"/>
          <w:szCs w:val="24"/>
        </w:rPr>
        <w:t>от ___________</w:t>
      </w:r>
      <w:r w:rsidR="00594639">
        <w:rPr>
          <w:color w:val="000000"/>
          <w:sz w:val="24"/>
          <w:szCs w:val="24"/>
        </w:rPr>
        <w:t xml:space="preserve">  </w:t>
      </w:r>
      <w:r w:rsidRPr="00F65331">
        <w:rPr>
          <w:color w:val="000000"/>
          <w:sz w:val="24"/>
          <w:szCs w:val="24"/>
        </w:rPr>
        <w:t xml:space="preserve"> N __________</w:t>
      </w:r>
    </w:p>
    <w:p w:rsidR="003F0763" w:rsidRPr="00F65331" w:rsidRDefault="003F0763" w:rsidP="003F0763">
      <w:pPr>
        <w:jc w:val="both"/>
        <w:rPr>
          <w:color w:val="000000"/>
          <w:sz w:val="24"/>
          <w:szCs w:val="24"/>
        </w:rPr>
      </w:pPr>
      <w:r w:rsidRPr="00F65331">
        <w:rPr>
          <w:color w:val="000000"/>
          <w:sz w:val="24"/>
          <w:szCs w:val="24"/>
        </w:rPr>
        <w:t>_________________________________________________________________________</w:t>
      </w:r>
    </w:p>
    <w:p w:rsidR="003F0763" w:rsidRPr="00F65331" w:rsidRDefault="003F0763" w:rsidP="003F0763">
      <w:pPr>
        <w:jc w:val="center"/>
        <w:rPr>
          <w:color w:val="000000"/>
          <w:sz w:val="24"/>
          <w:szCs w:val="24"/>
        </w:rPr>
      </w:pPr>
      <w:r w:rsidRPr="00F65331">
        <w:rPr>
          <w:color w:val="000000"/>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N 244-ФЗ "Об инновационном центре "Сколково" (Собрание законодательства Российской Федерации, 2010, N 40, ст. 4970;</w:t>
      </w:r>
    </w:p>
    <w:p w:rsidR="003F0763" w:rsidRPr="00F65331" w:rsidRDefault="003F0763" w:rsidP="003F0763">
      <w:pPr>
        <w:jc w:val="center"/>
        <w:rPr>
          <w:color w:val="000000"/>
          <w:sz w:val="24"/>
          <w:szCs w:val="24"/>
        </w:rPr>
      </w:pPr>
      <w:r w:rsidRPr="00F65331">
        <w:rPr>
          <w:color w:val="000000"/>
          <w:sz w:val="24"/>
          <w:szCs w:val="24"/>
        </w:rPr>
        <w:t>2019, N 31, ст. 4457))</w:t>
      </w:r>
    </w:p>
    <w:p w:rsidR="003F0763" w:rsidRPr="00F65331" w:rsidRDefault="003F0763" w:rsidP="003F0763">
      <w:pPr>
        <w:jc w:val="both"/>
        <w:rPr>
          <w:color w:val="000000"/>
          <w:sz w:val="24"/>
          <w:szCs w:val="24"/>
        </w:rPr>
      </w:pPr>
      <w:r w:rsidRPr="00F65331">
        <w:rPr>
          <w:color w:val="000000"/>
          <w:sz w:val="24"/>
          <w:szCs w:val="24"/>
        </w:rPr>
        <w:t>сообщает, что ______________________________________________________________________,</w:t>
      </w:r>
    </w:p>
    <w:p w:rsidR="003F0763" w:rsidRPr="00F65331" w:rsidRDefault="003F0763" w:rsidP="003F0763">
      <w:pPr>
        <w:jc w:val="center"/>
        <w:rPr>
          <w:color w:val="000000"/>
          <w:sz w:val="24"/>
          <w:szCs w:val="24"/>
        </w:rPr>
      </w:pPr>
      <w:r w:rsidRPr="00F65331">
        <w:rPr>
          <w:color w:val="000000"/>
          <w:sz w:val="24"/>
          <w:szCs w:val="24"/>
        </w:rPr>
        <w:t>(Ф.И.О. заявителя в дательном падеже, наименование,</w:t>
      </w:r>
    </w:p>
    <w:p w:rsidR="003F0763" w:rsidRPr="00F65331" w:rsidRDefault="003F0763" w:rsidP="003F0763">
      <w:pPr>
        <w:jc w:val="both"/>
        <w:rPr>
          <w:color w:val="000000"/>
          <w:sz w:val="24"/>
          <w:szCs w:val="24"/>
        </w:rPr>
      </w:pPr>
      <w:r w:rsidRPr="00F65331">
        <w:rPr>
          <w:color w:val="000000"/>
          <w:sz w:val="24"/>
          <w:szCs w:val="24"/>
        </w:rPr>
        <w:t>____________________________________________________________________________________</w:t>
      </w:r>
    </w:p>
    <w:p w:rsidR="003F0763" w:rsidRPr="00F65331" w:rsidRDefault="003F0763" w:rsidP="003F0763">
      <w:pPr>
        <w:jc w:val="center"/>
        <w:rPr>
          <w:color w:val="000000"/>
          <w:sz w:val="24"/>
          <w:szCs w:val="24"/>
        </w:rPr>
      </w:pPr>
      <w:r w:rsidRPr="00F65331">
        <w:rPr>
          <w:color w:val="000000"/>
          <w:sz w:val="24"/>
          <w:szCs w:val="24"/>
        </w:rPr>
        <w:t>номер и дата выдачи документа, подтверждающего личность, почтовый</w:t>
      </w:r>
    </w:p>
    <w:p w:rsidR="003F0763" w:rsidRPr="00F65331" w:rsidRDefault="003F0763" w:rsidP="003F0763">
      <w:pPr>
        <w:jc w:val="center"/>
        <w:rPr>
          <w:color w:val="000000"/>
          <w:sz w:val="24"/>
          <w:szCs w:val="24"/>
        </w:rPr>
      </w:pPr>
      <w:r w:rsidRPr="00F65331">
        <w:rPr>
          <w:color w:val="000000"/>
          <w:sz w:val="24"/>
          <w:szCs w:val="24"/>
        </w:rPr>
        <w:t>________________________________________________________________________________</w:t>
      </w:r>
    </w:p>
    <w:p w:rsidR="003F0763" w:rsidRPr="00F65331" w:rsidRDefault="003F0763" w:rsidP="003F0763">
      <w:pPr>
        <w:jc w:val="center"/>
        <w:rPr>
          <w:color w:val="000000"/>
          <w:sz w:val="24"/>
          <w:szCs w:val="24"/>
        </w:rPr>
      </w:pPr>
      <w:r w:rsidRPr="00F65331">
        <w:rPr>
          <w:color w:val="000000"/>
          <w:sz w:val="24"/>
          <w:szCs w:val="24"/>
        </w:rPr>
        <w:t>адрес - для физического лица; полное наименование, ИНН, КПП (для</w:t>
      </w:r>
    </w:p>
    <w:p w:rsidR="003F0763" w:rsidRPr="00F65331" w:rsidRDefault="003F0763" w:rsidP="003F0763">
      <w:pPr>
        <w:jc w:val="center"/>
        <w:rPr>
          <w:color w:val="000000"/>
          <w:sz w:val="24"/>
          <w:szCs w:val="24"/>
        </w:rPr>
      </w:pPr>
      <w:r w:rsidRPr="00F65331">
        <w:rPr>
          <w:color w:val="000000"/>
          <w:sz w:val="24"/>
          <w:szCs w:val="24"/>
        </w:rPr>
        <w:t>________________________________________________________________________________</w:t>
      </w:r>
    </w:p>
    <w:p w:rsidR="003F0763" w:rsidRPr="00F65331" w:rsidRDefault="003F0763" w:rsidP="003F0763">
      <w:pPr>
        <w:jc w:val="center"/>
        <w:rPr>
          <w:color w:val="000000"/>
          <w:sz w:val="24"/>
          <w:szCs w:val="24"/>
        </w:rPr>
      </w:pPr>
      <w:r w:rsidRPr="00F65331">
        <w:rPr>
          <w:color w:val="000000"/>
          <w:sz w:val="24"/>
          <w:szCs w:val="24"/>
        </w:rPr>
        <w:t>российского юридического лица), страна, дата и номер регистрации (для</w:t>
      </w:r>
    </w:p>
    <w:p w:rsidR="003F0763" w:rsidRPr="00F65331" w:rsidRDefault="003F0763" w:rsidP="003F0763">
      <w:pPr>
        <w:jc w:val="center"/>
        <w:rPr>
          <w:color w:val="000000"/>
          <w:sz w:val="24"/>
          <w:szCs w:val="24"/>
        </w:rPr>
      </w:pPr>
      <w:r w:rsidRPr="00F65331">
        <w:rPr>
          <w:color w:val="000000"/>
          <w:sz w:val="24"/>
          <w:szCs w:val="24"/>
        </w:rPr>
        <w:t>_______________________________________________________________________________,</w:t>
      </w:r>
    </w:p>
    <w:p w:rsidR="003F0763" w:rsidRPr="00F65331" w:rsidRDefault="003F0763" w:rsidP="003F0763">
      <w:pPr>
        <w:jc w:val="center"/>
        <w:rPr>
          <w:color w:val="000000"/>
          <w:sz w:val="24"/>
          <w:szCs w:val="24"/>
        </w:rPr>
      </w:pPr>
      <w:r w:rsidRPr="00F65331">
        <w:rPr>
          <w:color w:val="000000"/>
          <w:sz w:val="24"/>
          <w:szCs w:val="24"/>
        </w:rPr>
        <w:t>иностранного юридического лица), почтовый адрес - для юридического лица)</w:t>
      </w:r>
    </w:p>
    <w:p w:rsidR="003F0763" w:rsidRPr="00F65331" w:rsidRDefault="003F0763" w:rsidP="003F0763">
      <w:pPr>
        <w:jc w:val="center"/>
        <w:rPr>
          <w:color w:val="000000"/>
          <w:sz w:val="24"/>
          <w:szCs w:val="24"/>
        </w:rPr>
      </w:pPr>
    </w:p>
    <w:p w:rsidR="003F0763" w:rsidRPr="00F65331" w:rsidRDefault="003F0763" w:rsidP="003F0763">
      <w:pPr>
        <w:jc w:val="center"/>
        <w:rPr>
          <w:color w:val="000000"/>
          <w:sz w:val="24"/>
          <w:szCs w:val="24"/>
        </w:rPr>
      </w:pPr>
      <w:r w:rsidRPr="00F65331">
        <w:rPr>
          <w:color w:val="000000"/>
          <w:sz w:val="24"/>
          <w:szCs w:val="24"/>
        </w:rPr>
        <w:t>на основании Правил присвоения, изменения и аннулирования</w:t>
      </w:r>
      <w:r w:rsidR="00594639">
        <w:rPr>
          <w:color w:val="000000"/>
          <w:sz w:val="24"/>
          <w:szCs w:val="24"/>
        </w:rPr>
        <w:t xml:space="preserve"> </w:t>
      </w:r>
      <w:r w:rsidRPr="00F65331">
        <w:rPr>
          <w:color w:val="000000"/>
          <w:sz w:val="24"/>
          <w:szCs w:val="24"/>
        </w:rPr>
        <w:t>адресов,</w:t>
      </w:r>
    </w:p>
    <w:p w:rsidR="003F0763" w:rsidRPr="00F65331" w:rsidRDefault="003F0763" w:rsidP="003F0763">
      <w:pPr>
        <w:jc w:val="center"/>
        <w:rPr>
          <w:color w:val="000000"/>
          <w:sz w:val="24"/>
          <w:szCs w:val="24"/>
        </w:rPr>
      </w:pPr>
      <w:r w:rsidRPr="00F65331">
        <w:rPr>
          <w:color w:val="000000"/>
          <w:sz w:val="24"/>
          <w:szCs w:val="24"/>
        </w:rPr>
        <w:t>утвержденных постановлением Правительства Российской Федерации</w:t>
      </w:r>
    </w:p>
    <w:p w:rsidR="003F0763" w:rsidRPr="00F65331" w:rsidRDefault="003F0763" w:rsidP="003F0763">
      <w:pPr>
        <w:jc w:val="center"/>
        <w:rPr>
          <w:color w:val="000000"/>
          <w:sz w:val="24"/>
          <w:szCs w:val="24"/>
        </w:rPr>
      </w:pPr>
      <w:r w:rsidRPr="00F65331">
        <w:rPr>
          <w:color w:val="000000"/>
          <w:sz w:val="24"/>
          <w:szCs w:val="24"/>
        </w:rPr>
        <w:t>от 19 ноября 2014 г. N 1221, отказано в присвоении (аннулировании) адреса</w:t>
      </w:r>
    </w:p>
    <w:p w:rsidR="003F0763" w:rsidRPr="00F65331" w:rsidRDefault="003F0763" w:rsidP="003F0763">
      <w:pPr>
        <w:jc w:val="center"/>
        <w:rPr>
          <w:color w:val="000000"/>
          <w:sz w:val="24"/>
          <w:szCs w:val="24"/>
        </w:rPr>
      </w:pPr>
      <w:r w:rsidRPr="00F65331">
        <w:rPr>
          <w:color w:val="000000"/>
          <w:sz w:val="24"/>
          <w:szCs w:val="24"/>
        </w:rPr>
        <w:t>следующему</w:t>
      </w:r>
    </w:p>
    <w:p w:rsidR="003F0763" w:rsidRPr="00F65331" w:rsidRDefault="003F0763" w:rsidP="003F0763">
      <w:pPr>
        <w:jc w:val="center"/>
        <w:rPr>
          <w:color w:val="000000"/>
          <w:sz w:val="24"/>
          <w:szCs w:val="24"/>
        </w:rPr>
      </w:pPr>
      <w:r w:rsidRPr="00F65331">
        <w:rPr>
          <w:color w:val="000000"/>
          <w:sz w:val="24"/>
          <w:szCs w:val="24"/>
        </w:rPr>
        <w:t>(нужное подчеркнуть)</w:t>
      </w:r>
    </w:p>
    <w:p w:rsidR="003F0763" w:rsidRPr="00F65331" w:rsidRDefault="003F0763" w:rsidP="003F0763">
      <w:pPr>
        <w:jc w:val="center"/>
        <w:rPr>
          <w:color w:val="000000"/>
          <w:sz w:val="24"/>
          <w:szCs w:val="24"/>
        </w:rPr>
      </w:pPr>
      <w:r w:rsidRPr="00F65331">
        <w:rPr>
          <w:color w:val="000000"/>
          <w:sz w:val="24"/>
          <w:szCs w:val="24"/>
        </w:rPr>
        <w:t>объекту адресации _______________________________________________________________.</w:t>
      </w:r>
    </w:p>
    <w:p w:rsidR="003F0763" w:rsidRPr="00F65331" w:rsidRDefault="003F0763" w:rsidP="003F0763">
      <w:pPr>
        <w:jc w:val="center"/>
        <w:rPr>
          <w:color w:val="000000"/>
          <w:sz w:val="24"/>
          <w:szCs w:val="24"/>
        </w:rPr>
      </w:pPr>
      <w:r w:rsidRPr="00F65331">
        <w:rPr>
          <w:color w:val="000000"/>
          <w:sz w:val="24"/>
          <w:szCs w:val="24"/>
        </w:rPr>
        <w:t>(вид и наименование объекта адресации, описание</w:t>
      </w:r>
    </w:p>
    <w:p w:rsidR="003F0763" w:rsidRPr="00F65331" w:rsidRDefault="003F0763" w:rsidP="003F0763">
      <w:pPr>
        <w:jc w:val="center"/>
        <w:rPr>
          <w:color w:val="000000"/>
          <w:sz w:val="24"/>
          <w:szCs w:val="24"/>
        </w:rPr>
      </w:pPr>
      <w:r w:rsidRPr="00F65331">
        <w:rPr>
          <w:color w:val="000000"/>
          <w:sz w:val="24"/>
          <w:szCs w:val="24"/>
        </w:rPr>
        <w:t>________________________________________________________________________________</w:t>
      </w:r>
    </w:p>
    <w:p w:rsidR="003F0763" w:rsidRPr="00F65331" w:rsidRDefault="003F0763" w:rsidP="003F0763">
      <w:pPr>
        <w:jc w:val="center"/>
        <w:rPr>
          <w:color w:val="000000"/>
          <w:sz w:val="24"/>
          <w:szCs w:val="24"/>
        </w:rPr>
      </w:pPr>
      <w:r w:rsidRPr="00F65331">
        <w:rPr>
          <w:color w:val="000000"/>
          <w:sz w:val="24"/>
          <w:szCs w:val="24"/>
        </w:rPr>
        <w:t>местонахождения объекта адресации в случае обращения заявителя о</w:t>
      </w:r>
    </w:p>
    <w:p w:rsidR="003F0763" w:rsidRPr="00F65331" w:rsidRDefault="003F0763" w:rsidP="003F0763">
      <w:pPr>
        <w:jc w:val="center"/>
        <w:rPr>
          <w:color w:val="000000"/>
          <w:sz w:val="24"/>
          <w:szCs w:val="24"/>
        </w:rPr>
      </w:pPr>
      <w:r w:rsidRPr="00F65331">
        <w:rPr>
          <w:color w:val="000000"/>
          <w:sz w:val="24"/>
          <w:szCs w:val="24"/>
        </w:rPr>
        <w:t>присвоении объекту адресации адреса,</w:t>
      </w:r>
    </w:p>
    <w:p w:rsidR="003F0763" w:rsidRPr="00F65331" w:rsidRDefault="003F0763" w:rsidP="003F0763">
      <w:pPr>
        <w:jc w:val="center"/>
        <w:rPr>
          <w:color w:val="000000"/>
          <w:sz w:val="24"/>
          <w:szCs w:val="24"/>
        </w:rPr>
      </w:pPr>
      <w:r w:rsidRPr="00F65331">
        <w:rPr>
          <w:color w:val="000000"/>
          <w:sz w:val="24"/>
          <w:szCs w:val="24"/>
        </w:rPr>
        <w:t>________________________________________________________________________________</w:t>
      </w:r>
    </w:p>
    <w:p w:rsidR="003F0763" w:rsidRPr="00F65331" w:rsidRDefault="003F0763" w:rsidP="003F0763">
      <w:pPr>
        <w:jc w:val="center"/>
        <w:rPr>
          <w:color w:val="000000"/>
          <w:sz w:val="24"/>
          <w:szCs w:val="24"/>
        </w:rPr>
      </w:pPr>
      <w:r w:rsidRPr="00F65331">
        <w:rPr>
          <w:color w:val="000000"/>
          <w:sz w:val="24"/>
          <w:szCs w:val="24"/>
        </w:rPr>
        <w:t>адрес объекта адресации в случае обращения заявителя об аннулировании</w:t>
      </w:r>
    </w:p>
    <w:p w:rsidR="003F0763" w:rsidRPr="00F65331" w:rsidRDefault="003F0763" w:rsidP="003F0763">
      <w:pPr>
        <w:jc w:val="center"/>
        <w:rPr>
          <w:color w:val="000000"/>
          <w:sz w:val="24"/>
          <w:szCs w:val="24"/>
        </w:rPr>
      </w:pPr>
      <w:r w:rsidRPr="00F65331">
        <w:rPr>
          <w:color w:val="000000"/>
          <w:sz w:val="24"/>
          <w:szCs w:val="24"/>
        </w:rPr>
        <w:t>его адреса)</w:t>
      </w:r>
    </w:p>
    <w:p w:rsidR="003F0763" w:rsidRPr="00F65331" w:rsidRDefault="003F0763" w:rsidP="003F0763">
      <w:pPr>
        <w:jc w:val="center"/>
        <w:rPr>
          <w:color w:val="000000"/>
          <w:sz w:val="24"/>
          <w:szCs w:val="24"/>
        </w:rPr>
      </w:pPr>
      <w:r w:rsidRPr="00F65331">
        <w:rPr>
          <w:color w:val="000000"/>
          <w:sz w:val="24"/>
          <w:szCs w:val="24"/>
        </w:rPr>
        <w:t>в связи с ________________________________________________________________________</w:t>
      </w:r>
    </w:p>
    <w:p w:rsidR="003F0763" w:rsidRPr="00F65331" w:rsidRDefault="003F0763" w:rsidP="003F0763">
      <w:pPr>
        <w:jc w:val="center"/>
        <w:rPr>
          <w:color w:val="000000"/>
          <w:sz w:val="24"/>
          <w:szCs w:val="24"/>
        </w:rPr>
      </w:pPr>
      <w:r w:rsidRPr="00F65331">
        <w:rPr>
          <w:color w:val="000000"/>
          <w:sz w:val="24"/>
          <w:szCs w:val="24"/>
        </w:rPr>
        <w:t>_______________________________________________________________________________.</w:t>
      </w:r>
    </w:p>
    <w:p w:rsidR="003F0763" w:rsidRPr="00F65331" w:rsidRDefault="003F0763" w:rsidP="003F0763">
      <w:pPr>
        <w:jc w:val="center"/>
        <w:rPr>
          <w:color w:val="000000"/>
          <w:sz w:val="24"/>
          <w:szCs w:val="24"/>
        </w:rPr>
      </w:pPr>
      <w:r w:rsidRPr="00F65331">
        <w:rPr>
          <w:color w:val="000000"/>
          <w:sz w:val="24"/>
          <w:szCs w:val="24"/>
        </w:rPr>
        <w:t>(основание отказа)</w:t>
      </w:r>
    </w:p>
    <w:p w:rsidR="003F0763" w:rsidRPr="00F65331" w:rsidRDefault="003F0763" w:rsidP="003F0763">
      <w:pPr>
        <w:jc w:val="center"/>
        <w:rPr>
          <w:color w:val="000000"/>
          <w:sz w:val="24"/>
          <w:szCs w:val="24"/>
        </w:rPr>
      </w:pPr>
    </w:p>
    <w:p w:rsidR="003F0763" w:rsidRPr="00F65331" w:rsidRDefault="003F0763" w:rsidP="003F0763">
      <w:pPr>
        <w:ind w:firstLine="709"/>
        <w:jc w:val="both"/>
        <w:rPr>
          <w:color w:val="000000"/>
          <w:sz w:val="24"/>
          <w:szCs w:val="24"/>
        </w:rPr>
      </w:pPr>
      <w:r w:rsidRPr="00F65331">
        <w:rPr>
          <w:color w:val="000000"/>
          <w:sz w:val="24"/>
          <w:szCs w:val="24"/>
        </w:rPr>
        <w:t>Уполномоченное лицо органа местного самоуправления, органа государственной власти</w:t>
      </w:r>
      <w:r w:rsidR="00594639">
        <w:rPr>
          <w:color w:val="000000"/>
          <w:sz w:val="24"/>
          <w:szCs w:val="24"/>
        </w:rPr>
        <w:t xml:space="preserve"> </w:t>
      </w:r>
      <w:r w:rsidRPr="00F65331">
        <w:rPr>
          <w:color w:val="000000"/>
          <w:sz w:val="24"/>
          <w:szCs w:val="24"/>
        </w:rPr>
        <w:t xml:space="preserve"> субъекта</w:t>
      </w:r>
      <w:r w:rsidR="00594639">
        <w:rPr>
          <w:color w:val="000000"/>
          <w:sz w:val="24"/>
          <w:szCs w:val="24"/>
        </w:rPr>
        <w:t xml:space="preserve"> </w:t>
      </w:r>
      <w:r w:rsidRPr="00F65331">
        <w:rPr>
          <w:color w:val="000000"/>
          <w:sz w:val="24"/>
          <w:szCs w:val="24"/>
        </w:rPr>
        <w:t xml:space="preserve"> Российской</w:t>
      </w:r>
      <w:r w:rsidR="00594639">
        <w:rPr>
          <w:color w:val="000000"/>
          <w:sz w:val="24"/>
          <w:szCs w:val="24"/>
        </w:rPr>
        <w:t xml:space="preserve"> </w:t>
      </w:r>
      <w:r w:rsidRPr="00F65331">
        <w:rPr>
          <w:color w:val="000000"/>
          <w:sz w:val="24"/>
          <w:szCs w:val="24"/>
        </w:rPr>
        <w:t xml:space="preserve"> Федерации –города федерального значения или органа местного самоуправления внутригородского муниципального образования города федерального значения,</w:t>
      </w:r>
      <w:r w:rsidR="00594639">
        <w:rPr>
          <w:color w:val="000000"/>
          <w:sz w:val="24"/>
          <w:szCs w:val="24"/>
        </w:rPr>
        <w:t xml:space="preserve"> </w:t>
      </w:r>
      <w:r w:rsidRPr="00F65331">
        <w:rPr>
          <w:color w:val="000000"/>
          <w:sz w:val="24"/>
          <w:szCs w:val="24"/>
        </w:rPr>
        <w:t>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w:t>
      </w:r>
      <w:r w:rsidR="00594639">
        <w:rPr>
          <w:color w:val="000000"/>
          <w:sz w:val="24"/>
          <w:szCs w:val="24"/>
        </w:rPr>
        <w:t xml:space="preserve"> </w:t>
      </w:r>
      <w:r w:rsidRPr="00F65331">
        <w:rPr>
          <w:color w:val="000000"/>
          <w:sz w:val="24"/>
          <w:szCs w:val="24"/>
        </w:rPr>
        <w:t xml:space="preserve"> Федеральным законом</w:t>
      </w:r>
      <w:r w:rsidR="00594639">
        <w:rPr>
          <w:color w:val="000000"/>
          <w:sz w:val="24"/>
          <w:szCs w:val="24"/>
        </w:rPr>
        <w:t xml:space="preserve"> </w:t>
      </w:r>
      <w:r w:rsidRPr="00F65331">
        <w:rPr>
          <w:color w:val="000000"/>
          <w:sz w:val="24"/>
          <w:szCs w:val="24"/>
        </w:rPr>
        <w:t xml:space="preserve"> от 28 сентября 2010 г. N 244-ФЗ "Об инновационном центре "Сколково"</w:t>
      </w:r>
      <w:r w:rsidR="00594639">
        <w:rPr>
          <w:color w:val="000000"/>
          <w:sz w:val="24"/>
          <w:szCs w:val="24"/>
        </w:rPr>
        <w:t xml:space="preserve"> </w:t>
      </w:r>
      <w:r w:rsidRPr="00F65331">
        <w:rPr>
          <w:color w:val="000000"/>
          <w:sz w:val="24"/>
          <w:szCs w:val="24"/>
        </w:rPr>
        <w:t xml:space="preserve"> (Собрание законодательства Российской Федерации, 2010, N 40, ст. 4970; 2019, N 31, ст. 4457)</w:t>
      </w:r>
    </w:p>
    <w:p w:rsidR="003F0763" w:rsidRPr="00F65331" w:rsidRDefault="003F0763" w:rsidP="003F0763">
      <w:pPr>
        <w:jc w:val="center"/>
        <w:rPr>
          <w:color w:val="000000"/>
          <w:sz w:val="24"/>
          <w:szCs w:val="24"/>
        </w:rPr>
      </w:pPr>
    </w:p>
    <w:p w:rsidR="003F0763" w:rsidRPr="00F65331" w:rsidRDefault="003F0763" w:rsidP="003F0763">
      <w:pPr>
        <w:jc w:val="both"/>
        <w:rPr>
          <w:color w:val="000000"/>
          <w:sz w:val="24"/>
          <w:szCs w:val="24"/>
        </w:rPr>
      </w:pPr>
      <w:r w:rsidRPr="00F65331">
        <w:rPr>
          <w:color w:val="000000"/>
          <w:sz w:val="24"/>
          <w:szCs w:val="24"/>
        </w:rPr>
        <w:t>______________________________________</w:t>
      </w:r>
      <w:r w:rsidR="00594639">
        <w:rPr>
          <w:color w:val="000000"/>
          <w:sz w:val="24"/>
          <w:szCs w:val="24"/>
        </w:rPr>
        <w:t xml:space="preserve">                   </w:t>
      </w:r>
      <w:r w:rsidR="006D51DA">
        <w:rPr>
          <w:color w:val="000000"/>
          <w:sz w:val="24"/>
          <w:szCs w:val="24"/>
        </w:rPr>
        <w:t xml:space="preserve">         </w:t>
      </w:r>
      <w:r w:rsidR="00594639">
        <w:rPr>
          <w:color w:val="000000"/>
          <w:sz w:val="24"/>
          <w:szCs w:val="24"/>
        </w:rPr>
        <w:t xml:space="preserve">     </w:t>
      </w:r>
      <w:r w:rsidRPr="00F65331">
        <w:rPr>
          <w:color w:val="000000"/>
          <w:sz w:val="24"/>
          <w:szCs w:val="24"/>
        </w:rPr>
        <w:t>_____________</w:t>
      </w:r>
    </w:p>
    <w:p w:rsidR="003F0763" w:rsidRPr="00F65331" w:rsidRDefault="006D51DA" w:rsidP="003F0763">
      <w:pPr>
        <w:jc w:val="both"/>
        <w:rPr>
          <w:color w:val="000000"/>
          <w:sz w:val="24"/>
          <w:szCs w:val="24"/>
        </w:rPr>
      </w:pPr>
      <w:r>
        <w:rPr>
          <w:color w:val="000000"/>
          <w:sz w:val="24"/>
          <w:szCs w:val="24"/>
        </w:rPr>
        <w:t xml:space="preserve">       </w:t>
      </w:r>
      <w:r w:rsidR="003F0763" w:rsidRPr="00F65331">
        <w:rPr>
          <w:color w:val="000000"/>
          <w:sz w:val="24"/>
          <w:szCs w:val="24"/>
        </w:rPr>
        <w:t>(должность, Ф.И.О.)</w:t>
      </w:r>
      <w:r w:rsidR="00594639">
        <w:rPr>
          <w:color w:val="000000"/>
          <w:sz w:val="24"/>
          <w:szCs w:val="24"/>
        </w:rPr>
        <w:t xml:space="preserve">                                       </w:t>
      </w:r>
      <w:r>
        <w:rPr>
          <w:color w:val="000000"/>
          <w:sz w:val="24"/>
          <w:szCs w:val="24"/>
        </w:rPr>
        <w:t xml:space="preserve">                        </w:t>
      </w:r>
      <w:r w:rsidR="00594639">
        <w:rPr>
          <w:color w:val="000000"/>
          <w:sz w:val="24"/>
          <w:szCs w:val="24"/>
        </w:rPr>
        <w:t xml:space="preserve">        </w:t>
      </w:r>
      <w:r w:rsidR="003F0763" w:rsidRPr="00F65331">
        <w:rPr>
          <w:color w:val="000000"/>
          <w:sz w:val="24"/>
          <w:szCs w:val="24"/>
        </w:rPr>
        <w:t>(подпись)</w:t>
      </w:r>
    </w:p>
    <w:p w:rsidR="003F0763" w:rsidRPr="00F65331" w:rsidRDefault="003F0763" w:rsidP="003F0763">
      <w:pPr>
        <w:jc w:val="both"/>
        <w:rPr>
          <w:color w:val="000000"/>
          <w:sz w:val="24"/>
          <w:szCs w:val="24"/>
        </w:rPr>
      </w:pPr>
    </w:p>
    <w:p w:rsidR="003F0763" w:rsidRPr="00F65331" w:rsidRDefault="003F0763" w:rsidP="003F0763">
      <w:pPr>
        <w:jc w:val="both"/>
        <w:rPr>
          <w:color w:val="000000"/>
          <w:sz w:val="24"/>
          <w:szCs w:val="24"/>
        </w:rPr>
      </w:pPr>
      <w:r w:rsidRPr="00F65331">
        <w:rPr>
          <w:color w:val="000000"/>
          <w:sz w:val="24"/>
          <w:szCs w:val="24"/>
        </w:rPr>
        <w:t>М.П.</w:t>
      </w:r>
    </w:p>
    <w:p w:rsidR="003F0763" w:rsidRPr="00F65331" w:rsidRDefault="003F0763" w:rsidP="003F0763">
      <w:pPr>
        <w:jc w:val="both"/>
        <w:rPr>
          <w:color w:val="000000"/>
          <w:sz w:val="24"/>
          <w:szCs w:val="24"/>
        </w:rPr>
      </w:pPr>
    </w:p>
    <w:p w:rsidR="003F0763" w:rsidRPr="00F65331" w:rsidRDefault="003F0763" w:rsidP="003F0763">
      <w:pPr>
        <w:jc w:val="both"/>
        <w:rPr>
          <w:color w:val="000000"/>
          <w:sz w:val="24"/>
          <w:szCs w:val="24"/>
        </w:rPr>
      </w:pPr>
    </w:p>
    <w:p w:rsidR="003F0763" w:rsidRPr="00F65331" w:rsidRDefault="003F0763" w:rsidP="003F0763">
      <w:pPr>
        <w:rPr>
          <w:color w:val="000000"/>
          <w:sz w:val="28"/>
          <w:szCs w:val="28"/>
        </w:rPr>
      </w:pPr>
      <w:r w:rsidRPr="00F65331">
        <w:rPr>
          <w:color w:val="000000"/>
          <w:sz w:val="28"/>
          <w:szCs w:val="28"/>
        </w:rPr>
        <w:t>Начальник отдела архитектуры и</w:t>
      </w:r>
    </w:p>
    <w:p w:rsidR="003F0763" w:rsidRPr="00F65331" w:rsidRDefault="003F0763" w:rsidP="003F0763">
      <w:pPr>
        <w:rPr>
          <w:color w:val="000000"/>
          <w:sz w:val="28"/>
          <w:szCs w:val="28"/>
        </w:rPr>
      </w:pPr>
      <w:r w:rsidRPr="00F65331">
        <w:rPr>
          <w:color w:val="000000"/>
          <w:sz w:val="28"/>
          <w:szCs w:val="28"/>
        </w:rPr>
        <w:t xml:space="preserve">градостроительства администрации </w:t>
      </w:r>
    </w:p>
    <w:p w:rsidR="003F0763" w:rsidRPr="00F65331" w:rsidRDefault="003F0763" w:rsidP="003F0763">
      <w:pPr>
        <w:rPr>
          <w:color w:val="000000"/>
          <w:sz w:val="28"/>
          <w:szCs w:val="28"/>
        </w:rPr>
      </w:pPr>
      <w:r w:rsidRPr="00F65331">
        <w:rPr>
          <w:color w:val="000000"/>
          <w:sz w:val="28"/>
          <w:szCs w:val="28"/>
        </w:rPr>
        <w:t xml:space="preserve">Кореновского городского поселения </w:t>
      </w:r>
    </w:p>
    <w:p w:rsidR="003F0763" w:rsidRPr="00F65331" w:rsidRDefault="003F0763" w:rsidP="003F0763">
      <w:pPr>
        <w:rPr>
          <w:color w:val="000000"/>
          <w:sz w:val="28"/>
          <w:szCs w:val="28"/>
        </w:rPr>
      </w:pPr>
      <w:r w:rsidRPr="00F65331">
        <w:rPr>
          <w:color w:val="000000"/>
          <w:sz w:val="28"/>
          <w:szCs w:val="28"/>
        </w:rPr>
        <w:t>Кореновского района</w:t>
      </w:r>
      <w:r w:rsidR="00594639">
        <w:rPr>
          <w:color w:val="000000"/>
          <w:sz w:val="28"/>
          <w:szCs w:val="28"/>
        </w:rPr>
        <w:t xml:space="preserve">                              </w:t>
      </w:r>
      <w:r w:rsidR="00673CF7">
        <w:rPr>
          <w:color w:val="000000"/>
          <w:sz w:val="28"/>
          <w:szCs w:val="28"/>
        </w:rPr>
        <w:t xml:space="preserve">                                      </w:t>
      </w:r>
      <w:r w:rsidR="00594639">
        <w:rPr>
          <w:color w:val="000000"/>
          <w:sz w:val="28"/>
          <w:szCs w:val="28"/>
        </w:rPr>
        <w:t xml:space="preserve">         </w:t>
      </w:r>
      <w:r w:rsidRPr="00F65331">
        <w:rPr>
          <w:color w:val="000000"/>
          <w:sz w:val="28"/>
          <w:szCs w:val="28"/>
        </w:rPr>
        <w:t xml:space="preserve"> </w:t>
      </w:r>
      <w:r w:rsidR="003642ED" w:rsidRPr="00F65331">
        <w:rPr>
          <w:color w:val="000000"/>
          <w:sz w:val="28"/>
          <w:szCs w:val="28"/>
        </w:rPr>
        <w:t>А.И. Березовская</w:t>
      </w:r>
    </w:p>
    <w:p w:rsidR="003F0763" w:rsidRPr="00F65331" w:rsidRDefault="003F0763" w:rsidP="003F0763">
      <w:pPr>
        <w:tabs>
          <w:tab w:val="center" w:pos="7568"/>
        </w:tabs>
        <w:rPr>
          <w:color w:val="000000"/>
          <w:sz w:val="28"/>
          <w:szCs w:val="28"/>
        </w:rPr>
      </w:pPr>
    </w:p>
    <w:p w:rsidR="003A29B9" w:rsidRPr="00F65331" w:rsidRDefault="003A29B9"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F0763">
      <w:pPr>
        <w:tabs>
          <w:tab w:val="left" w:pos="2340"/>
          <w:tab w:val="left" w:pos="3780"/>
        </w:tabs>
        <w:rPr>
          <w:color w:val="000000"/>
          <w:sz w:val="28"/>
          <w:szCs w:val="28"/>
        </w:rPr>
      </w:pPr>
    </w:p>
    <w:p w:rsidR="00360F44" w:rsidRPr="00F65331" w:rsidRDefault="00360F44" w:rsidP="00360F44">
      <w:pPr>
        <w:ind w:left="5103"/>
        <w:jc w:val="center"/>
        <w:rPr>
          <w:color w:val="000000"/>
          <w:sz w:val="28"/>
          <w:szCs w:val="28"/>
        </w:rPr>
      </w:pPr>
      <w:r w:rsidRPr="00F65331">
        <w:rPr>
          <w:color w:val="000000"/>
          <w:sz w:val="28"/>
          <w:szCs w:val="28"/>
        </w:rPr>
        <w:t>ПРИЛОЖЕНИЕ № 5</w:t>
      </w:r>
    </w:p>
    <w:p w:rsidR="00360F44" w:rsidRPr="00F65331" w:rsidRDefault="00360F44" w:rsidP="00360F44">
      <w:pPr>
        <w:ind w:left="5103"/>
        <w:jc w:val="center"/>
        <w:rPr>
          <w:color w:val="000000"/>
          <w:sz w:val="24"/>
          <w:szCs w:val="24"/>
        </w:rPr>
      </w:pPr>
      <w:r w:rsidRPr="00F65331">
        <w:rPr>
          <w:color w:val="000000"/>
          <w:sz w:val="28"/>
          <w:szCs w:val="28"/>
        </w:rPr>
        <w:t>к административному регламенту предоставления администрацией Кореновского городского поселения Кореновского района муниципальной услуги «Присвоение адреса объекту адресации, изменение и аннулирование такого адреса</w:t>
      </w:r>
      <w:r w:rsidRPr="00F65331">
        <w:rPr>
          <w:color w:val="000000"/>
          <w:sz w:val="24"/>
          <w:szCs w:val="24"/>
        </w:rPr>
        <w:t>»</w:t>
      </w:r>
    </w:p>
    <w:p w:rsidR="00360F44" w:rsidRPr="00F65331" w:rsidRDefault="00360F44" w:rsidP="003F0763">
      <w:pPr>
        <w:tabs>
          <w:tab w:val="left" w:pos="2340"/>
          <w:tab w:val="left" w:pos="3780"/>
        </w:tabs>
        <w:rPr>
          <w:color w:val="000000"/>
          <w:sz w:val="28"/>
          <w:szCs w:val="28"/>
        </w:rPr>
      </w:pPr>
    </w:p>
    <w:p w:rsidR="00EE6100" w:rsidRPr="00F65331" w:rsidRDefault="00EE6100" w:rsidP="003F0763">
      <w:pPr>
        <w:tabs>
          <w:tab w:val="left" w:pos="2340"/>
          <w:tab w:val="left" w:pos="3780"/>
        </w:tabs>
        <w:rPr>
          <w:color w:val="000000"/>
          <w:sz w:val="28"/>
          <w:szCs w:val="28"/>
        </w:rPr>
      </w:pPr>
    </w:p>
    <w:p w:rsidR="001901A9" w:rsidRPr="00F65331" w:rsidRDefault="001901A9" w:rsidP="001901A9">
      <w:pPr>
        <w:tabs>
          <w:tab w:val="left" w:pos="2340"/>
          <w:tab w:val="left" w:pos="3780"/>
        </w:tabs>
        <w:jc w:val="center"/>
        <w:rPr>
          <w:color w:val="000000"/>
          <w:sz w:val="28"/>
          <w:szCs w:val="28"/>
        </w:rPr>
      </w:pPr>
      <w:r w:rsidRPr="00F65331">
        <w:rPr>
          <w:color w:val="000000"/>
          <w:sz w:val="28"/>
          <w:szCs w:val="28"/>
        </w:rPr>
        <w:t>(</w:t>
      </w:r>
      <w:r w:rsidR="005B5ABC" w:rsidRPr="00F65331">
        <w:rPr>
          <w:color w:val="000000"/>
          <w:sz w:val="28"/>
          <w:szCs w:val="28"/>
        </w:rPr>
        <w:t>ОБРАЗЕЦ ЗАЯВЛЕНИЯ</w:t>
      </w:r>
      <w:r w:rsidRPr="00F65331">
        <w:rPr>
          <w:color w:val="000000"/>
          <w:sz w:val="28"/>
          <w:szCs w:val="28"/>
        </w:rPr>
        <w:t>)</w:t>
      </w:r>
    </w:p>
    <w:p w:rsidR="001901A9" w:rsidRPr="00F65331" w:rsidRDefault="001901A9" w:rsidP="001901A9">
      <w:pPr>
        <w:tabs>
          <w:tab w:val="left" w:pos="2340"/>
          <w:tab w:val="left" w:pos="3780"/>
        </w:tabs>
        <w:jc w:val="center"/>
        <w:rPr>
          <w:color w:val="000000"/>
          <w:sz w:val="28"/>
          <w:szCs w:val="28"/>
        </w:rPr>
      </w:pPr>
    </w:p>
    <w:p w:rsidR="00EE6100" w:rsidRPr="00F65331" w:rsidRDefault="00EE6100" w:rsidP="001901A9">
      <w:pPr>
        <w:tabs>
          <w:tab w:val="left" w:pos="2340"/>
          <w:tab w:val="left" w:pos="3780"/>
        </w:tabs>
        <w:jc w:val="center"/>
        <w:rPr>
          <w:color w:val="000000"/>
          <w:sz w:val="28"/>
          <w:szCs w:val="28"/>
        </w:rPr>
      </w:pPr>
    </w:p>
    <w:p w:rsidR="00EE6100" w:rsidRPr="00F65331" w:rsidRDefault="00EE6100" w:rsidP="001901A9">
      <w:pPr>
        <w:tabs>
          <w:tab w:val="left" w:pos="2340"/>
          <w:tab w:val="left" w:pos="3780"/>
        </w:tabs>
        <w:jc w:val="center"/>
        <w:rPr>
          <w:color w:val="000000"/>
          <w:sz w:val="28"/>
          <w:szCs w:val="28"/>
        </w:rPr>
      </w:pPr>
    </w:p>
    <w:p w:rsidR="00360F44" w:rsidRPr="00F65331" w:rsidRDefault="00360F44" w:rsidP="001901A9">
      <w:pPr>
        <w:ind w:left="4820"/>
        <w:rPr>
          <w:color w:val="000000"/>
          <w:sz w:val="28"/>
          <w:szCs w:val="28"/>
        </w:rPr>
      </w:pPr>
      <w:r w:rsidRPr="00F65331">
        <w:rPr>
          <w:color w:val="000000"/>
          <w:sz w:val="28"/>
          <w:szCs w:val="28"/>
        </w:rPr>
        <w:t xml:space="preserve">Главе </w:t>
      </w:r>
    </w:p>
    <w:p w:rsidR="00360F44" w:rsidRPr="00F65331" w:rsidRDefault="00360F44" w:rsidP="001901A9">
      <w:pPr>
        <w:ind w:left="4820"/>
        <w:rPr>
          <w:color w:val="000000"/>
          <w:sz w:val="28"/>
          <w:szCs w:val="28"/>
        </w:rPr>
      </w:pPr>
      <w:r w:rsidRPr="00F65331">
        <w:rPr>
          <w:color w:val="000000"/>
          <w:sz w:val="28"/>
          <w:szCs w:val="28"/>
        </w:rPr>
        <w:t xml:space="preserve">Кореновского городского поселения </w:t>
      </w:r>
    </w:p>
    <w:p w:rsidR="00360F44" w:rsidRPr="00F65331" w:rsidRDefault="00594639" w:rsidP="00EE6100">
      <w:pPr>
        <w:ind w:left="3969" w:right="-1"/>
        <w:rPr>
          <w:color w:val="000000"/>
        </w:rPr>
      </w:pPr>
      <w:r>
        <w:rPr>
          <w:color w:val="000000"/>
          <w:sz w:val="28"/>
          <w:szCs w:val="28"/>
        </w:rPr>
        <w:t xml:space="preserve">      </w:t>
      </w:r>
      <w:r w:rsidR="006D51DA">
        <w:rPr>
          <w:color w:val="000000"/>
          <w:sz w:val="28"/>
          <w:szCs w:val="28"/>
        </w:rPr>
        <w:t xml:space="preserve">      </w:t>
      </w:r>
      <w:r w:rsidR="00360F44" w:rsidRPr="00F65331">
        <w:rPr>
          <w:color w:val="000000"/>
          <w:sz w:val="28"/>
          <w:szCs w:val="28"/>
        </w:rPr>
        <w:t>Кореновского района</w:t>
      </w:r>
      <w:r>
        <w:rPr>
          <w:rFonts w:eastAsia="Calibri"/>
          <w:color w:val="000000"/>
          <w:sz w:val="28"/>
          <w:szCs w:val="28"/>
          <w:shd w:val="clear" w:color="auto" w:fill="FFFFFF"/>
        </w:rPr>
        <w:t xml:space="preserve">               </w:t>
      </w:r>
      <w:r w:rsidR="00360F44" w:rsidRPr="00F65331">
        <w:rPr>
          <w:rFonts w:eastAsia="Calibri"/>
          <w:color w:val="000000"/>
          <w:sz w:val="24"/>
          <w:szCs w:val="24"/>
          <w:shd w:val="clear" w:color="auto" w:fill="FFFFFF"/>
        </w:rPr>
        <w:t>_____________________________________</w:t>
      </w:r>
    </w:p>
    <w:p w:rsidR="00360F44" w:rsidRPr="00F65331" w:rsidRDefault="00594639" w:rsidP="00EE6100">
      <w:pPr>
        <w:ind w:left="3969" w:right="-1"/>
        <w:rPr>
          <w:color w:val="000000"/>
        </w:rPr>
      </w:pPr>
      <w:r>
        <w:rPr>
          <w:color w:val="000000"/>
          <w:sz w:val="24"/>
          <w:szCs w:val="24"/>
        </w:rPr>
        <w:t xml:space="preserve">     </w:t>
      </w:r>
      <w:r w:rsidR="00360F44" w:rsidRPr="00F65331">
        <w:rPr>
          <w:color w:val="000000"/>
          <w:sz w:val="24"/>
          <w:szCs w:val="24"/>
        </w:rPr>
        <w:t xml:space="preserve"> от______________________________________</w:t>
      </w:r>
    </w:p>
    <w:p w:rsidR="00360F44" w:rsidRPr="00F65331" w:rsidRDefault="00360F44" w:rsidP="00EE6100">
      <w:pPr>
        <w:ind w:left="3969" w:right="-1"/>
        <w:jc w:val="center"/>
        <w:rPr>
          <w:color w:val="000000"/>
        </w:rPr>
      </w:pPr>
      <w:r w:rsidRPr="00F65331">
        <w:rPr>
          <w:color w:val="000000"/>
          <w:sz w:val="24"/>
          <w:szCs w:val="24"/>
        </w:rPr>
        <w:t>(Ф.И.О.)</w:t>
      </w:r>
    </w:p>
    <w:p w:rsidR="00360F44" w:rsidRPr="00F65331" w:rsidRDefault="00594639" w:rsidP="00EE6100">
      <w:pPr>
        <w:ind w:left="3969" w:right="-1"/>
        <w:jc w:val="center"/>
        <w:rPr>
          <w:color w:val="000000"/>
        </w:rPr>
      </w:pPr>
      <w:r>
        <w:rPr>
          <w:color w:val="000000"/>
          <w:sz w:val="24"/>
          <w:szCs w:val="24"/>
        </w:rPr>
        <w:t xml:space="preserve">     </w:t>
      </w:r>
      <w:r w:rsidR="00360F44" w:rsidRPr="00F65331">
        <w:rPr>
          <w:color w:val="000000"/>
          <w:sz w:val="24"/>
          <w:szCs w:val="24"/>
        </w:rPr>
        <w:t>________________________________________</w:t>
      </w:r>
      <w:r>
        <w:rPr>
          <w:color w:val="000000"/>
          <w:sz w:val="24"/>
          <w:szCs w:val="24"/>
        </w:rPr>
        <w:t xml:space="preserve">   </w:t>
      </w:r>
      <w:r w:rsidR="00360F44" w:rsidRPr="00F65331">
        <w:rPr>
          <w:color w:val="000000"/>
          <w:sz w:val="24"/>
          <w:szCs w:val="24"/>
        </w:rPr>
        <w:t xml:space="preserve"> (Ф.И.О. физического лица, его адрес,</w:t>
      </w:r>
    </w:p>
    <w:p w:rsidR="00360F44" w:rsidRPr="00F65331" w:rsidRDefault="00594639" w:rsidP="00EE6100">
      <w:pPr>
        <w:ind w:left="3969" w:right="-1"/>
        <w:jc w:val="center"/>
        <w:rPr>
          <w:color w:val="000000"/>
        </w:rPr>
      </w:pPr>
      <w:r>
        <w:rPr>
          <w:color w:val="000000"/>
          <w:sz w:val="24"/>
          <w:szCs w:val="24"/>
        </w:rPr>
        <w:t xml:space="preserve">     </w:t>
      </w:r>
      <w:r w:rsidR="00360F44" w:rsidRPr="00F65331">
        <w:rPr>
          <w:color w:val="000000"/>
          <w:sz w:val="24"/>
          <w:szCs w:val="24"/>
        </w:rPr>
        <w:t>________________________________________ паспортные данные,</w:t>
      </w:r>
      <w:r>
        <w:rPr>
          <w:color w:val="000000"/>
          <w:sz w:val="24"/>
          <w:szCs w:val="24"/>
        </w:rPr>
        <w:t xml:space="preserve"> </w:t>
      </w:r>
      <w:r w:rsidR="00360F44" w:rsidRPr="00F65331">
        <w:rPr>
          <w:color w:val="000000"/>
          <w:sz w:val="24"/>
          <w:szCs w:val="24"/>
        </w:rPr>
        <w:t>наименование</w:t>
      </w:r>
    </w:p>
    <w:p w:rsidR="00360F44" w:rsidRPr="00F65331" w:rsidRDefault="00594639" w:rsidP="00EE6100">
      <w:pPr>
        <w:tabs>
          <w:tab w:val="right" w:pos="9922"/>
        </w:tabs>
        <w:ind w:left="3969" w:right="-1"/>
        <w:rPr>
          <w:color w:val="000000"/>
        </w:rPr>
      </w:pPr>
      <w:r>
        <w:rPr>
          <w:color w:val="000000"/>
          <w:sz w:val="24"/>
          <w:szCs w:val="24"/>
        </w:rPr>
        <w:t xml:space="preserve">       </w:t>
      </w:r>
      <w:r w:rsidR="00360F44" w:rsidRPr="00F65331">
        <w:rPr>
          <w:color w:val="000000"/>
          <w:sz w:val="24"/>
          <w:szCs w:val="24"/>
        </w:rPr>
        <w:t>_______________________________________</w:t>
      </w:r>
    </w:p>
    <w:p w:rsidR="00360F44" w:rsidRPr="00F65331" w:rsidRDefault="00594639" w:rsidP="00EE6100">
      <w:pPr>
        <w:tabs>
          <w:tab w:val="right" w:pos="9922"/>
        </w:tabs>
        <w:ind w:left="3969" w:right="-1"/>
        <w:rPr>
          <w:color w:val="000000"/>
        </w:rPr>
      </w:pPr>
      <w:r>
        <w:rPr>
          <w:color w:val="000000"/>
          <w:sz w:val="24"/>
          <w:szCs w:val="24"/>
        </w:rPr>
        <w:t xml:space="preserve">       </w:t>
      </w:r>
      <w:r w:rsidR="00360F44" w:rsidRPr="00F65331">
        <w:rPr>
          <w:color w:val="000000"/>
          <w:sz w:val="24"/>
          <w:szCs w:val="24"/>
        </w:rPr>
        <w:t xml:space="preserve"> и реквизиты юридического лица или </w:t>
      </w:r>
    </w:p>
    <w:p w:rsidR="00360F44" w:rsidRPr="00F65331" w:rsidRDefault="00594639" w:rsidP="00EE6100">
      <w:pPr>
        <w:ind w:left="3969" w:right="-1"/>
        <w:jc w:val="center"/>
        <w:rPr>
          <w:color w:val="000000"/>
        </w:rPr>
      </w:pPr>
      <w:r>
        <w:rPr>
          <w:color w:val="000000"/>
          <w:sz w:val="24"/>
          <w:szCs w:val="24"/>
        </w:rPr>
        <w:t xml:space="preserve">     </w:t>
      </w:r>
      <w:r w:rsidR="00360F44" w:rsidRPr="00F65331">
        <w:rPr>
          <w:color w:val="000000"/>
          <w:sz w:val="24"/>
          <w:szCs w:val="24"/>
        </w:rPr>
        <w:t>_______________________________________</w:t>
      </w:r>
    </w:p>
    <w:p w:rsidR="00360F44" w:rsidRPr="00F65331" w:rsidRDefault="00360F44" w:rsidP="00EE6100">
      <w:pPr>
        <w:ind w:left="3969" w:right="-1"/>
        <w:jc w:val="center"/>
        <w:rPr>
          <w:color w:val="000000"/>
        </w:rPr>
      </w:pPr>
      <w:r w:rsidRPr="00F65331">
        <w:rPr>
          <w:color w:val="000000"/>
          <w:sz w:val="24"/>
          <w:szCs w:val="24"/>
        </w:rPr>
        <w:t>индивидуального предпринимателя</w:t>
      </w:r>
    </w:p>
    <w:p w:rsidR="00360F44" w:rsidRPr="00F65331" w:rsidRDefault="00594639" w:rsidP="001901A9">
      <w:pPr>
        <w:ind w:left="3969" w:right="-1"/>
        <w:rPr>
          <w:color w:val="000000"/>
        </w:rPr>
      </w:pPr>
      <w:r>
        <w:rPr>
          <w:color w:val="000000"/>
          <w:sz w:val="24"/>
          <w:szCs w:val="24"/>
        </w:rPr>
        <w:t xml:space="preserve">       </w:t>
      </w:r>
      <w:r w:rsidR="00360F44" w:rsidRPr="00F65331">
        <w:rPr>
          <w:color w:val="000000"/>
          <w:sz w:val="24"/>
          <w:szCs w:val="24"/>
        </w:rPr>
        <w:t>_______________________________________</w:t>
      </w:r>
    </w:p>
    <w:p w:rsidR="00360F44" w:rsidRPr="00F65331" w:rsidRDefault="00594639" w:rsidP="001901A9">
      <w:pPr>
        <w:spacing w:after="120"/>
        <w:ind w:left="3969" w:right="-1"/>
        <w:rPr>
          <w:color w:val="000000"/>
        </w:rPr>
      </w:pPr>
      <w:r>
        <w:rPr>
          <w:color w:val="000000"/>
          <w:sz w:val="24"/>
          <w:szCs w:val="24"/>
        </w:rPr>
        <w:t xml:space="preserve">          </w:t>
      </w:r>
      <w:r w:rsidR="00360F44" w:rsidRPr="00F65331">
        <w:rPr>
          <w:color w:val="000000"/>
          <w:sz w:val="24"/>
          <w:szCs w:val="24"/>
        </w:rPr>
        <w:t xml:space="preserve"> контактный телефон)</w:t>
      </w:r>
    </w:p>
    <w:p w:rsidR="00360F44" w:rsidRPr="00F65331" w:rsidRDefault="00360F44" w:rsidP="001901A9">
      <w:pPr>
        <w:ind w:left="3969" w:right="-1"/>
        <w:rPr>
          <w:color w:val="000000"/>
          <w:sz w:val="24"/>
          <w:szCs w:val="24"/>
        </w:rPr>
      </w:pPr>
    </w:p>
    <w:p w:rsidR="00EE6100" w:rsidRPr="00F65331" w:rsidRDefault="00EE6100" w:rsidP="001901A9">
      <w:pPr>
        <w:ind w:left="3969" w:right="-1"/>
        <w:rPr>
          <w:color w:val="000000"/>
          <w:sz w:val="24"/>
          <w:szCs w:val="24"/>
        </w:rPr>
      </w:pPr>
    </w:p>
    <w:p w:rsidR="00EE6100" w:rsidRPr="00F65331" w:rsidRDefault="00EE6100" w:rsidP="001901A9">
      <w:pPr>
        <w:ind w:left="3969" w:right="-1"/>
        <w:rPr>
          <w:color w:val="000000"/>
          <w:sz w:val="24"/>
          <w:szCs w:val="24"/>
        </w:rPr>
      </w:pPr>
    </w:p>
    <w:p w:rsidR="00360F44" w:rsidRPr="00F65331" w:rsidRDefault="00360F44" w:rsidP="001901A9">
      <w:pPr>
        <w:ind w:right="-1" w:firstLine="709"/>
        <w:jc w:val="center"/>
        <w:rPr>
          <w:color w:val="000000"/>
        </w:rPr>
      </w:pPr>
      <w:r w:rsidRPr="00F65331">
        <w:rPr>
          <w:b/>
          <w:color w:val="000000"/>
          <w:sz w:val="28"/>
          <w:szCs w:val="28"/>
        </w:rPr>
        <w:t>ЗАЯВЛЕНИЕ</w:t>
      </w:r>
    </w:p>
    <w:p w:rsidR="00360F44" w:rsidRPr="00F65331" w:rsidRDefault="00360F44" w:rsidP="001901A9">
      <w:pPr>
        <w:ind w:right="-1" w:firstLine="709"/>
        <w:jc w:val="center"/>
        <w:rPr>
          <w:color w:val="000000"/>
        </w:rPr>
      </w:pPr>
      <w:r w:rsidRPr="00F65331">
        <w:rPr>
          <w:b/>
          <w:color w:val="000000"/>
          <w:sz w:val="28"/>
        </w:rPr>
        <w:t>об исправлении допущенных опечаток и (или) ошибок</w:t>
      </w:r>
    </w:p>
    <w:p w:rsidR="00360F44" w:rsidRPr="00F65331" w:rsidRDefault="00360F44" w:rsidP="001901A9">
      <w:pPr>
        <w:ind w:right="-1" w:firstLine="709"/>
        <w:jc w:val="center"/>
        <w:rPr>
          <w:b/>
          <w:color w:val="000000"/>
        </w:rPr>
      </w:pPr>
      <w:r w:rsidRPr="00F65331">
        <w:rPr>
          <w:b/>
          <w:color w:val="000000"/>
          <w:sz w:val="28"/>
        </w:rPr>
        <w:t xml:space="preserve">в </w:t>
      </w:r>
      <w:r w:rsidR="001901A9" w:rsidRPr="00F65331">
        <w:rPr>
          <w:b/>
          <w:color w:val="000000"/>
          <w:sz w:val="28"/>
        </w:rPr>
        <w:t xml:space="preserve">постановлении по </w:t>
      </w:r>
      <w:r w:rsidR="001901A9" w:rsidRPr="00F65331">
        <w:rPr>
          <w:b/>
          <w:color w:val="000000"/>
          <w:sz w:val="28"/>
          <w:szCs w:val="28"/>
        </w:rPr>
        <w:t>присвоение адреса объекту адресации, изменение и аннулирование такого адреса</w:t>
      </w:r>
      <w:r w:rsidR="001901A9" w:rsidRPr="00F65331">
        <w:rPr>
          <w:b/>
          <w:color w:val="000000"/>
          <w:sz w:val="28"/>
        </w:rPr>
        <w:t xml:space="preserve"> </w:t>
      </w:r>
    </w:p>
    <w:p w:rsidR="00360F44" w:rsidRPr="00F65331" w:rsidRDefault="00360F44" w:rsidP="001901A9">
      <w:pPr>
        <w:ind w:right="-1" w:firstLine="709"/>
        <w:jc w:val="center"/>
        <w:rPr>
          <w:b/>
          <w:color w:val="000000"/>
          <w:sz w:val="28"/>
        </w:rPr>
      </w:pPr>
    </w:p>
    <w:p w:rsidR="00360F44" w:rsidRPr="00F65331" w:rsidRDefault="00360F44" w:rsidP="001901A9">
      <w:pPr>
        <w:ind w:right="-1"/>
        <w:rPr>
          <w:color w:val="000000"/>
        </w:rPr>
      </w:pPr>
      <w:r w:rsidRPr="00F65331">
        <w:rPr>
          <w:color w:val="000000"/>
          <w:sz w:val="28"/>
        </w:rPr>
        <w:t>Прошу исправить опечатку и (или) ошибку в: ________________________________________________________________________________________________________________________________________</w:t>
      </w:r>
      <w:r w:rsidRPr="00F65331">
        <w:rPr>
          <w:color w:val="000000"/>
        </w:rPr>
        <w:t xml:space="preserve"> (указываются реквизиты и название документа, выданного уполномоченным органом в результате </w:t>
      </w:r>
    </w:p>
    <w:p w:rsidR="00360F44" w:rsidRPr="00F65331" w:rsidRDefault="00360F44" w:rsidP="001901A9">
      <w:pPr>
        <w:ind w:right="-1"/>
        <w:rPr>
          <w:color w:val="000000"/>
        </w:rPr>
      </w:pPr>
      <w:r w:rsidRPr="00F65331">
        <w:rPr>
          <w:color w:val="000000"/>
        </w:rPr>
        <w:t>предоставления муниципальной услуги)</w:t>
      </w:r>
    </w:p>
    <w:p w:rsidR="00360F44" w:rsidRPr="00F65331" w:rsidRDefault="00360F44" w:rsidP="001901A9">
      <w:pPr>
        <w:ind w:right="-1"/>
        <w:rPr>
          <w:color w:val="000000"/>
          <w:sz w:val="12"/>
        </w:rPr>
      </w:pPr>
    </w:p>
    <w:p w:rsidR="00360F44" w:rsidRPr="00F65331" w:rsidRDefault="00360F44" w:rsidP="001901A9">
      <w:pPr>
        <w:spacing w:after="60"/>
        <w:ind w:right="-1" w:firstLine="709"/>
        <w:rPr>
          <w:color w:val="000000"/>
        </w:rPr>
      </w:pPr>
      <w:r w:rsidRPr="00F65331">
        <w:rPr>
          <w:color w:val="000000"/>
          <w:sz w:val="28"/>
        </w:rPr>
        <w:t>Приложение (при наличии): ____________________________________.</w:t>
      </w:r>
    </w:p>
    <w:p w:rsidR="00360F44" w:rsidRPr="00F65331" w:rsidRDefault="00360F44" w:rsidP="001901A9">
      <w:pPr>
        <w:ind w:right="-1"/>
        <w:rPr>
          <w:color w:val="000000"/>
        </w:rPr>
      </w:pPr>
      <w:r w:rsidRPr="00F65331">
        <w:rPr>
          <w:color w:val="000000"/>
        </w:rPr>
        <w:t>прилагаются материалы, обосновывающие наличие опечатки и (или) ошибки</w:t>
      </w:r>
    </w:p>
    <w:p w:rsidR="00360F44" w:rsidRPr="00F65331" w:rsidRDefault="00360F44" w:rsidP="001901A9">
      <w:pPr>
        <w:ind w:right="-1"/>
        <w:rPr>
          <w:color w:val="000000"/>
          <w:sz w:val="28"/>
        </w:rPr>
      </w:pPr>
    </w:p>
    <w:p w:rsidR="00360F44" w:rsidRPr="00F65331" w:rsidRDefault="00360F44" w:rsidP="001901A9">
      <w:pPr>
        <w:ind w:right="-1"/>
        <w:rPr>
          <w:color w:val="000000"/>
        </w:rPr>
      </w:pPr>
      <w:r w:rsidRPr="00F65331">
        <w:rPr>
          <w:color w:val="000000"/>
          <w:sz w:val="28"/>
        </w:rPr>
        <w:t>Подпись заявителя ___________________</w:t>
      </w:r>
    </w:p>
    <w:p w:rsidR="00360F44" w:rsidRPr="00F65331" w:rsidRDefault="00360F44" w:rsidP="001901A9">
      <w:pPr>
        <w:ind w:right="-1"/>
        <w:rPr>
          <w:color w:val="000000"/>
          <w:sz w:val="28"/>
        </w:rPr>
      </w:pPr>
    </w:p>
    <w:p w:rsidR="00360F44" w:rsidRPr="00F65331" w:rsidRDefault="00360F44" w:rsidP="001901A9">
      <w:pPr>
        <w:tabs>
          <w:tab w:val="left" w:pos="6360"/>
        </w:tabs>
        <w:ind w:right="-1"/>
        <w:rPr>
          <w:color w:val="000000"/>
        </w:rPr>
      </w:pPr>
      <w:r w:rsidRPr="00F65331">
        <w:rPr>
          <w:color w:val="000000"/>
          <w:sz w:val="28"/>
        </w:rPr>
        <w:t>Дата _____________</w:t>
      </w:r>
      <w:r w:rsidR="00594639">
        <w:rPr>
          <w:color w:val="000000"/>
          <w:sz w:val="28"/>
        </w:rPr>
        <w:t xml:space="preserve">                                   </w:t>
      </w:r>
      <w:r w:rsidRPr="00F65331">
        <w:rPr>
          <w:color w:val="000000"/>
          <w:sz w:val="28"/>
        </w:rPr>
        <w:t xml:space="preserve">М.П. </w:t>
      </w:r>
      <w:r w:rsidRPr="00F65331">
        <w:rPr>
          <w:color w:val="000000"/>
        </w:rPr>
        <w:t>(при наличии)</w:t>
      </w:r>
    </w:p>
    <w:p w:rsidR="00360F44" w:rsidRDefault="00360F44" w:rsidP="001901A9">
      <w:pPr>
        <w:ind w:right="-1"/>
        <w:jc w:val="both"/>
        <w:rPr>
          <w:color w:val="000000"/>
          <w:sz w:val="28"/>
          <w:szCs w:val="28"/>
        </w:rPr>
      </w:pPr>
    </w:p>
    <w:p w:rsidR="00673CF7" w:rsidRPr="00F65331" w:rsidRDefault="00673CF7" w:rsidP="001901A9">
      <w:pPr>
        <w:ind w:right="-1"/>
        <w:jc w:val="both"/>
        <w:rPr>
          <w:color w:val="000000"/>
          <w:sz w:val="28"/>
          <w:szCs w:val="28"/>
        </w:rPr>
      </w:pPr>
    </w:p>
    <w:p w:rsidR="00360F44" w:rsidRPr="00F65331" w:rsidRDefault="00360F44" w:rsidP="001901A9">
      <w:pPr>
        <w:jc w:val="both"/>
        <w:rPr>
          <w:color w:val="000000"/>
          <w:sz w:val="28"/>
          <w:szCs w:val="28"/>
        </w:rPr>
      </w:pPr>
      <w:r w:rsidRPr="00F65331">
        <w:rPr>
          <w:color w:val="000000"/>
          <w:sz w:val="28"/>
          <w:szCs w:val="28"/>
        </w:rPr>
        <w:t>Начальник отдела архитектуры</w:t>
      </w:r>
    </w:p>
    <w:p w:rsidR="00360F44" w:rsidRPr="00F65331" w:rsidRDefault="00360F44" w:rsidP="001901A9">
      <w:pPr>
        <w:jc w:val="both"/>
        <w:rPr>
          <w:color w:val="000000"/>
          <w:sz w:val="28"/>
          <w:szCs w:val="28"/>
        </w:rPr>
      </w:pPr>
      <w:r w:rsidRPr="00F65331">
        <w:rPr>
          <w:color w:val="000000"/>
          <w:sz w:val="28"/>
          <w:szCs w:val="28"/>
        </w:rPr>
        <w:t>и градостроительства администрации</w:t>
      </w:r>
    </w:p>
    <w:p w:rsidR="00360F44" w:rsidRPr="00F65331" w:rsidRDefault="00360F44" w:rsidP="001901A9">
      <w:pPr>
        <w:jc w:val="both"/>
        <w:rPr>
          <w:color w:val="000000"/>
          <w:sz w:val="28"/>
          <w:szCs w:val="28"/>
        </w:rPr>
      </w:pPr>
      <w:r w:rsidRPr="00F65331">
        <w:rPr>
          <w:color w:val="000000"/>
          <w:sz w:val="28"/>
          <w:szCs w:val="28"/>
        </w:rPr>
        <w:t>Кореновского городского поселения</w:t>
      </w:r>
    </w:p>
    <w:p w:rsidR="00360F44" w:rsidRPr="00F65331" w:rsidRDefault="00360F44" w:rsidP="001901A9">
      <w:pPr>
        <w:jc w:val="both"/>
        <w:rPr>
          <w:color w:val="000000"/>
        </w:rPr>
      </w:pPr>
      <w:r w:rsidRPr="00F65331">
        <w:rPr>
          <w:color w:val="000000"/>
          <w:sz w:val="28"/>
          <w:szCs w:val="28"/>
        </w:rPr>
        <w:t>Кореновского района</w:t>
      </w:r>
      <w:r w:rsidRPr="00F65331">
        <w:rPr>
          <w:color w:val="000000"/>
          <w:sz w:val="28"/>
          <w:szCs w:val="28"/>
        </w:rPr>
        <w:tab/>
      </w:r>
      <w:r w:rsidRPr="00F65331">
        <w:rPr>
          <w:color w:val="000000"/>
          <w:sz w:val="28"/>
          <w:szCs w:val="28"/>
        </w:rPr>
        <w:tab/>
      </w:r>
      <w:r w:rsidRPr="00F65331">
        <w:rPr>
          <w:color w:val="000000"/>
          <w:sz w:val="28"/>
          <w:szCs w:val="28"/>
        </w:rPr>
        <w:tab/>
      </w:r>
      <w:r w:rsidRPr="00F65331">
        <w:rPr>
          <w:color w:val="000000"/>
          <w:sz w:val="28"/>
          <w:szCs w:val="28"/>
        </w:rPr>
        <w:tab/>
      </w:r>
      <w:r w:rsidRPr="00F65331">
        <w:rPr>
          <w:color w:val="000000"/>
          <w:sz w:val="28"/>
          <w:szCs w:val="28"/>
        </w:rPr>
        <w:tab/>
      </w:r>
      <w:r w:rsidR="00594639">
        <w:rPr>
          <w:color w:val="000000"/>
          <w:sz w:val="28"/>
          <w:szCs w:val="28"/>
        </w:rPr>
        <w:t xml:space="preserve">       </w:t>
      </w:r>
      <w:r w:rsidR="00673CF7">
        <w:rPr>
          <w:color w:val="000000"/>
          <w:sz w:val="28"/>
          <w:szCs w:val="28"/>
        </w:rPr>
        <w:t xml:space="preserve">                     </w:t>
      </w:r>
      <w:r w:rsidR="00594639">
        <w:rPr>
          <w:color w:val="000000"/>
          <w:sz w:val="28"/>
          <w:szCs w:val="28"/>
        </w:rPr>
        <w:t xml:space="preserve">      </w:t>
      </w:r>
      <w:r w:rsidRPr="00F65331">
        <w:rPr>
          <w:color w:val="000000"/>
          <w:sz w:val="28"/>
          <w:szCs w:val="28"/>
        </w:rPr>
        <w:t xml:space="preserve"> А.И. Березовская </w:t>
      </w:r>
    </w:p>
    <w:p w:rsidR="00360F44" w:rsidRPr="00F65331" w:rsidRDefault="00360F44" w:rsidP="001901A9">
      <w:pPr>
        <w:tabs>
          <w:tab w:val="left" w:pos="2340"/>
          <w:tab w:val="left" w:pos="3780"/>
        </w:tabs>
        <w:rPr>
          <w:color w:val="000000"/>
          <w:sz w:val="28"/>
          <w:szCs w:val="28"/>
        </w:rPr>
      </w:pPr>
    </w:p>
    <w:p w:rsidR="00360F44" w:rsidRPr="00F65331" w:rsidRDefault="00360F44" w:rsidP="001901A9">
      <w:pPr>
        <w:tabs>
          <w:tab w:val="left" w:pos="2340"/>
          <w:tab w:val="left" w:pos="3780"/>
        </w:tabs>
        <w:rPr>
          <w:color w:val="000000"/>
          <w:sz w:val="28"/>
          <w:szCs w:val="28"/>
        </w:rPr>
      </w:pPr>
    </w:p>
    <w:p w:rsidR="00360F44" w:rsidRPr="00F65331" w:rsidRDefault="00360F44" w:rsidP="001901A9">
      <w:pPr>
        <w:tabs>
          <w:tab w:val="left" w:pos="2340"/>
          <w:tab w:val="left" w:pos="3780"/>
        </w:tabs>
        <w:rPr>
          <w:color w:val="000000"/>
          <w:sz w:val="28"/>
          <w:szCs w:val="28"/>
        </w:rPr>
      </w:pPr>
    </w:p>
    <w:p w:rsidR="00360F44" w:rsidRPr="00F65331" w:rsidRDefault="00360F44" w:rsidP="001901A9">
      <w:pPr>
        <w:tabs>
          <w:tab w:val="left" w:pos="2340"/>
          <w:tab w:val="left" w:pos="3780"/>
        </w:tabs>
        <w:rPr>
          <w:color w:val="000000"/>
          <w:sz w:val="28"/>
          <w:szCs w:val="28"/>
        </w:rPr>
      </w:pPr>
    </w:p>
    <w:p w:rsidR="00360F44" w:rsidRPr="00F65331" w:rsidRDefault="00360F44"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28"/>
          <w:szCs w:val="28"/>
        </w:rPr>
      </w:pPr>
    </w:p>
    <w:p w:rsidR="001901A9" w:rsidRPr="00F65331" w:rsidRDefault="001901A9" w:rsidP="001901A9">
      <w:pPr>
        <w:ind w:left="5103"/>
        <w:jc w:val="center"/>
        <w:rPr>
          <w:color w:val="000000"/>
          <w:sz w:val="28"/>
          <w:szCs w:val="28"/>
        </w:rPr>
      </w:pPr>
      <w:r w:rsidRPr="00F65331">
        <w:rPr>
          <w:color w:val="000000"/>
          <w:sz w:val="28"/>
          <w:szCs w:val="28"/>
        </w:rPr>
        <w:t>ПРИЛОЖЕНИЕ № 6</w:t>
      </w:r>
    </w:p>
    <w:p w:rsidR="001901A9" w:rsidRPr="00F65331" w:rsidRDefault="001901A9" w:rsidP="001901A9">
      <w:pPr>
        <w:ind w:left="5103"/>
        <w:jc w:val="center"/>
        <w:rPr>
          <w:color w:val="000000"/>
          <w:sz w:val="24"/>
          <w:szCs w:val="24"/>
        </w:rPr>
      </w:pPr>
      <w:r w:rsidRPr="00F65331">
        <w:rPr>
          <w:color w:val="000000"/>
          <w:sz w:val="28"/>
          <w:szCs w:val="28"/>
        </w:rPr>
        <w:t>к административному регламенту предоставления администрацией Кореновского городского поселения Кореновского района муниципальной услуги «Присвоение адреса объекту адресации, изменение и аннулирование такого адреса</w:t>
      </w:r>
      <w:r w:rsidRPr="00F65331">
        <w:rPr>
          <w:color w:val="000000"/>
          <w:sz w:val="24"/>
          <w:szCs w:val="24"/>
        </w:rPr>
        <w:t>»</w:t>
      </w:r>
    </w:p>
    <w:p w:rsidR="001901A9" w:rsidRPr="00F65331" w:rsidRDefault="001901A9" w:rsidP="001901A9">
      <w:pPr>
        <w:tabs>
          <w:tab w:val="left" w:pos="2340"/>
          <w:tab w:val="left" w:pos="3780"/>
        </w:tabs>
        <w:rPr>
          <w:color w:val="000000"/>
          <w:sz w:val="28"/>
          <w:szCs w:val="28"/>
        </w:rPr>
      </w:pPr>
    </w:p>
    <w:p w:rsidR="001901A9" w:rsidRPr="00F65331" w:rsidRDefault="001901A9" w:rsidP="001901A9">
      <w:pPr>
        <w:tabs>
          <w:tab w:val="left" w:pos="2340"/>
          <w:tab w:val="left" w:pos="3780"/>
        </w:tabs>
        <w:rPr>
          <w:color w:val="000000"/>
          <w:sz w:val="32"/>
          <w:szCs w:val="28"/>
        </w:rPr>
      </w:pPr>
    </w:p>
    <w:p w:rsidR="001901A9" w:rsidRPr="00F65331" w:rsidRDefault="001901A9" w:rsidP="001901A9">
      <w:pPr>
        <w:ind w:right="-1" w:firstLine="709"/>
        <w:jc w:val="center"/>
        <w:rPr>
          <w:color w:val="000000"/>
        </w:rPr>
      </w:pPr>
      <w:r w:rsidRPr="00F65331">
        <w:rPr>
          <w:color w:val="000000"/>
          <w:sz w:val="28"/>
          <w:szCs w:val="28"/>
        </w:rPr>
        <w:t>(ОБРАЗЕЦ ЗАПОЛНЕНИЯ ЗАЯВЛЕНИЯ)</w:t>
      </w:r>
    </w:p>
    <w:p w:rsidR="001901A9" w:rsidRPr="00F65331" w:rsidRDefault="001901A9" w:rsidP="001901A9">
      <w:pPr>
        <w:ind w:right="-1" w:firstLine="709"/>
        <w:jc w:val="both"/>
        <w:rPr>
          <w:color w:val="000000"/>
          <w:sz w:val="28"/>
          <w:szCs w:val="28"/>
        </w:rPr>
      </w:pPr>
    </w:p>
    <w:p w:rsidR="001901A9" w:rsidRPr="00F65331" w:rsidRDefault="001901A9" w:rsidP="001901A9">
      <w:pPr>
        <w:ind w:left="3969" w:right="-1"/>
        <w:rPr>
          <w:rFonts w:eastAsia="Calibri"/>
          <w:color w:val="000000"/>
          <w:sz w:val="28"/>
          <w:szCs w:val="28"/>
          <w:shd w:val="clear" w:color="auto" w:fill="FFFFFF"/>
        </w:rPr>
      </w:pPr>
      <w:r w:rsidRPr="00F65331">
        <w:rPr>
          <w:rFonts w:eastAsia="Calibri"/>
          <w:color w:val="000000"/>
          <w:sz w:val="28"/>
          <w:szCs w:val="28"/>
          <w:shd w:val="clear" w:color="auto" w:fill="FFFFFF"/>
        </w:rPr>
        <w:t xml:space="preserve">Главе </w:t>
      </w:r>
    </w:p>
    <w:p w:rsidR="001901A9" w:rsidRPr="00F65331" w:rsidRDefault="001901A9" w:rsidP="001901A9">
      <w:pPr>
        <w:ind w:left="3969" w:right="-1"/>
        <w:rPr>
          <w:rFonts w:eastAsia="Calibri"/>
          <w:color w:val="000000"/>
          <w:sz w:val="28"/>
          <w:szCs w:val="28"/>
          <w:shd w:val="clear" w:color="auto" w:fill="FFFFFF"/>
        </w:rPr>
      </w:pPr>
      <w:r w:rsidRPr="00F65331">
        <w:rPr>
          <w:rFonts w:eastAsia="Calibri"/>
          <w:color w:val="000000"/>
          <w:sz w:val="28"/>
          <w:szCs w:val="28"/>
          <w:shd w:val="clear" w:color="auto" w:fill="FFFFFF"/>
        </w:rPr>
        <w:t xml:space="preserve">Кореновского городского поселения </w:t>
      </w:r>
    </w:p>
    <w:p w:rsidR="001901A9" w:rsidRPr="00F65331" w:rsidRDefault="001901A9" w:rsidP="001901A9">
      <w:pPr>
        <w:ind w:left="3969" w:right="-1"/>
        <w:rPr>
          <w:rFonts w:eastAsia="Calibri"/>
          <w:color w:val="000000"/>
          <w:sz w:val="28"/>
          <w:szCs w:val="28"/>
          <w:shd w:val="clear" w:color="auto" w:fill="FFFFFF"/>
        </w:rPr>
      </w:pPr>
      <w:r w:rsidRPr="00F65331">
        <w:rPr>
          <w:rFonts w:eastAsia="Calibri"/>
          <w:color w:val="000000"/>
          <w:sz w:val="28"/>
          <w:szCs w:val="28"/>
          <w:shd w:val="clear" w:color="auto" w:fill="FFFFFF"/>
        </w:rPr>
        <w:t>Кореновского района</w:t>
      </w:r>
      <w:r w:rsidR="00594639">
        <w:rPr>
          <w:rFonts w:eastAsia="Calibri"/>
          <w:color w:val="000000"/>
          <w:sz w:val="28"/>
          <w:szCs w:val="28"/>
          <w:shd w:val="clear" w:color="auto" w:fill="FFFFFF"/>
        </w:rPr>
        <w:t xml:space="preserve">        </w:t>
      </w:r>
      <w:r w:rsidRPr="00F65331">
        <w:rPr>
          <w:rFonts w:eastAsia="Calibri"/>
          <w:color w:val="000000"/>
          <w:sz w:val="28"/>
          <w:szCs w:val="28"/>
          <w:shd w:val="clear" w:color="auto" w:fill="FFFFFF"/>
        </w:rPr>
        <w:t>________________________________</w:t>
      </w:r>
    </w:p>
    <w:p w:rsidR="001901A9" w:rsidRPr="00F65331" w:rsidRDefault="001901A9" w:rsidP="001901A9">
      <w:pPr>
        <w:ind w:left="3969" w:right="-1"/>
        <w:rPr>
          <w:rFonts w:eastAsia="Calibri"/>
          <w:color w:val="000000"/>
          <w:sz w:val="28"/>
          <w:szCs w:val="28"/>
          <w:shd w:val="clear" w:color="auto" w:fill="FFFFFF"/>
        </w:rPr>
      </w:pPr>
      <w:r w:rsidRPr="00F65331">
        <w:rPr>
          <w:rFonts w:eastAsia="Calibri"/>
          <w:color w:val="000000"/>
          <w:sz w:val="28"/>
          <w:szCs w:val="28"/>
          <w:shd w:val="clear" w:color="auto" w:fill="FFFFFF"/>
        </w:rPr>
        <w:t xml:space="preserve"> от</w:t>
      </w:r>
      <w:r w:rsidR="00594639">
        <w:rPr>
          <w:rFonts w:eastAsia="Calibri"/>
          <w:color w:val="000000"/>
          <w:sz w:val="28"/>
          <w:szCs w:val="28"/>
          <w:shd w:val="clear" w:color="auto" w:fill="FFFFFF"/>
        </w:rPr>
        <w:t xml:space="preserve">  </w:t>
      </w:r>
      <w:r w:rsidRPr="00F65331">
        <w:rPr>
          <w:rFonts w:eastAsia="Calibri"/>
          <w:color w:val="000000"/>
          <w:sz w:val="28"/>
          <w:szCs w:val="28"/>
          <w:shd w:val="clear" w:color="auto" w:fill="FFFFFF"/>
        </w:rPr>
        <w:t xml:space="preserve"> Иванова Ивана Сергеевича</w:t>
      </w:r>
    </w:p>
    <w:p w:rsidR="001901A9" w:rsidRPr="00F65331" w:rsidRDefault="001901A9" w:rsidP="001901A9">
      <w:pPr>
        <w:ind w:left="3969" w:right="-1"/>
        <w:jc w:val="center"/>
        <w:rPr>
          <w:rFonts w:eastAsia="Calibri"/>
          <w:color w:val="000000"/>
          <w:sz w:val="28"/>
          <w:szCs w:val="28"/>
          <w:shd w:val="clear" w:color="auto" w:fill="FFFFFF"/>
        </w:rPr>
      </w:pPr>
      <w:r w:rsidRPr="00F65331">
        <w:rPr>
          <w:rFonts w:eastAsia="Calibri"/>
          <w:color w:val="000000"/>
          <w:sz w:val="28"/>
          <w:szCs w:val="28"/>
          <w:shd w:val="clear" w:color="auto" w:fill="FFFFFF"/>
        </w:rPr>
        <w:t>(Ф.И.О.)</w:t>
      </w:r>
    </w:p>
    <w:p w:rsidR="001901A9" w:rsidRPr="00F65331" w:rsidRDefault="00594639" w:rsidP="001901A9">
      <w:pPr>
        <w:ind w:left="3969" w:right="-1"/>
        <w:rPr>
          <w:rFonts w:eastAsia="Calibri"/>
          <w:color w:val="000000"/>
          <w:sz w:val="28"/>
          <w:szCs w:val="28"/>
          <w:shd w:val="clear" w:color="auto" w:fill="FFFFFF"/>
        </w:rPr>
      </w:pPr>
      <w:r>
        <w:rPr>
          <w:rFonts w:eastAsia="Calibri"/>
          <w:color w:val="000000"/>
          <w:sz w:val="28"/>
          <w:szCs w:val="28"/>
          <w:shd w:val="clear" w:color="auto" w:fill="FFFFFF"/>
        </w:rPr>
        <w:t xml:space="preserve">    </w:t>
      </w:r>
      <w:r w:rsidR="001901A9" w:rsidRPr="00F65331">
        <w:rPr>
          <w:rFonts w:eastAsia="Calibri"/>
          <w:color w:val="000000"/>
          <w:sz w:val="28"/>
          <w:szCs w:val="28"/>
          <w:shd w:val="clear" w:color="auto" w:fill="FFFFFF"/>
        </w:rPr>
        <w:t xml:space="preserve"> Краснодарский край, Кореновский район, г. Кореновск, ул. Красная, дом 13</w:t>
      </w:r>
    </w:p>
    <w:p w:rsidR="001901A9" w:rsidRPr="00F65331" w:rsidRDefault="00594639" w:rsidP="001901A9">
      <w:pPr>
        <w:ind w:left="3969" w:right="-1"/>
        <w:rPr>
          <w:rFonts w:eastAsia="Calibri"/>
          <w:color w:val="000000"/>
          <w:sz w:val="28"/>
          <w:szCs w:val="28"/>
          <w:shd w:val="clear" w:color="auto" w:fill="FFFFFF"/>
        </w:rPr>
      </w:pPr>
      <w:r>
        <w:rPr>
          <w:rFonts w:eastAsia="Calibri"/>
          <w:color w:val="000000"/>
          <w:sz w:val="28"/>
          <w:szCs w:val="28"/>
          <w:shd w:val="clear" w:color="auto" w:fill="FFFFFF"/>
        </w:rPr>
        <w:t xml:space="preserve"> </w:t>
      </w:r>
      <w:r w:rsidR="001901A9" w:rsidRPr="00F65331">
        <w:rPr>
          <w:rFonts w:eastAsia="Calibri"/>
          <w:color w:val="000000"/>
          <w:sz w:val="28"/>
          <w:szCs w:val="28"/>
          <w:shd w:val="clear" w:color="auto" w:fill="FFFFFF"/>
        </w:rPr>
        <w:t xml:space="preserve"> (Ф.И.О. физического лица, его адрес,</w:t>
      </w:r>
    </w:p>
    <w:p w:rsidR="001901A9" w:rsidRPr="00F65331" w:rsidRDefault="00594639" w:rsidP="001901A9">
      <w:pPr>
        <w:ind w:left="3969" w:right="-1"/>
        <w:rPr>
          <w:rFonts w:eastAsia="Calibri"/>
          <w:color w:val="000000"/>
          <w:sz w:val="28"/>
          <w:szCs w:val="28"/>
          <w:shd w:val="clear" w:color="auto" w:fill="FFFFFF"/>
        </w:rPr>
      </w:pPr>
      <w:r>
        <w:rPr>
          <w:rFonts w:eastAsia="Calibri"/>
          <w:color w:val="000000"/>
          <w:sz w:val="28"/>
          <w:szCs w:val="28"/>
          <w:shd w:val="clear" w:color="auto" w:fill="FFFFFF"/>
        </w:rPr>
        <w:t xml:space="preserve">    </w:t>
      </w:r>
      <w:r w:rsidR="001901A9" w:rsidRPr="00F65331">
        <w:rPr>
          <w:rFonts w:eastAsia="Calibri"/>
          <w:color w:val="000000"/>
          <w:sz w:val="28"/>
          <w:szCs w:val="28"/>
          <w:shd w:val="clear" w:color="auto" w:fill="FFFFFF"/>
        </w:rPr>
        <w:t xml:space="preserve"> 00 03 856070 отделом УФМС РОССИИ паспортные данные, наименование</w:t>
      </w:r>
    </w:p>
    <w:p w:rsidR="001901A9" w:rsidRPr="00F65331" w:rsidRDefault="001901A9" w:rsidP="001901A9">
      <w:pPr>
        <w:ind w:left="3969" w:right="-1"/>
        <w:rPr>
          <w:rFonts w:eastAsia="Calibri"/>
          <w:color w:val="000000"/>
          <w:sz w:val="28"/>
          <w:szCs w:val="28"/>
          <w:shd w:val="clear" w:color="auto" w:fill="FFFFFF"/>
        </w:rPr>
      </w:pPr>
      <w:r w:rsidRPr="00F65331">
        <w:rPr>
          <w:rFonts w:eastAsia="Calibri"/>
          <w:color w:val="000000"/>
          <w:sz w:val="28"/>
          <w:szCs w:val="28"/>
          <w:shd w:val="clear" w:color="auto" w:fill="FFFFFF"/>
        </w:rPr>
        <w:t>_______________________________________</w:t>
      </w:r>
    </w:p>
    <w:p w:rsidR="001901A9" w:rsidRPr="00F65331" w:rsidRDefault="00594639" w:rsidP="001901A9">
      <w:pPr>
        <w:ind w:left="3969" w:right="-1"/>
        <w:rPr>
          <w:rFonts w:eastAsia="Calibri"/>
          <w:color w:val="000000"/>
          <w:sz w:val="28"/>
          <w:szCs w:val="28"/>
          <w:shd w:val="clear" w:color="auto" w:fill="FFFFFF"/>
        </w:rPr>
      </w:pPr>
      <w:r>
        <w:rPr>
          <w:rFonts w:eastAsia="Calibri"/>
          <w:color w:val="000000"/>
          <w:sz w:val="28"/>
          <w:szCs w:val="28"/>
          <w:shd w:val="clear" w:color="auto" w:fill="FFFFFF"/>
        </w:rPr>
        <w:t xml:space="preserve">       </w:t>
      </w:r>
      <w:r w:rsidR="001901A9" w:rsidRPr="00F65331">
        <w:rPr>
          <w:rFonts w:eastAsia="Calibri"/>
          <w:color w:val="000000"/>
          <w:sz w:val="28"/>
          <w:szCs w:val="28"/>
          <w:shd w:val="clear" w:color="auto" w:fill="FFFFFF"/>
        </w:rPr>
        <w:t xml:space="preserve"> и реквизиты юридического лица или </w:t>
      </w:r>
    </w:p>
    <w:p w:rsidR="001901A9" w:rsidRPr="00F65331" w:rsidRDefault="00594639" w:rsidP="001901A9">
      <w:pPr>
        <w:ind w:left="3969" w:right="-1"/>
        <w:rPr>
          <w:rFonts w:eastAsia="Calibri"/>
          <w:color w:val="000000"/>
          <w:sz w:val="28"/>
          <w:szCs w:val="28"/>
          <w:shd w:val="clear" w:color="auto" w:fill="FFFFFF"/>
        </w:rPr>
      </w:pPr>
      <w:r>
        <w:rPr>
          <w:rFonts w:eastAsia="Calibri"/>
          <w:color w:val="000000"/>
          <w:sz w:val="28"/>
          <w:szCs w:val="28"/>
          <w:shd w:val="clear" w:color="auto" w:fill="FFFFFF"/>
        </w:rPr>
        <w:t xml:space="preserve">     </w:t>
      </w:r>
      <w:r w:rsidR="001901A9" w:rsidRPr="00F65331">
        <w:rPr>
          <w:rFonts w:eastAsia="Calibri"/>
          <w:color w:val="000000"/>
          <w:sz w:val="28"/>
          <w:szCs w:val="28"/>
          <w:shd w:val="clear" w:color="auto" w:fill="FFFFFF"/>
        </w:rPr>
        <w:t>_______________________________________</w:t>
      </w:r>
    </w:p>
    <w:p w:rsidR="001901A9" w:rsidRPr="00F65331" w:rsidRDefault="001901A9" w:rsidP="001901A9">
      <w:pPr>
        <w:ind w:left="3969" w:right="-1"/>
        <w:rPr>
          <w:rFonts w:eastAsia="Calibri"/>
          <w:color w:val="000000"/>
          <w:sz w:val="28"/>
          <w:szCs w:val="28"/>
          <w:shd w:val="clear" w:color="auto" w:fill="FFFFFF"/>
        </w:rPr>
      </w:pPr>
      <w:r w:rsidRPr="00F65331">
        <w:rPr>
          <w:rFonts w:eastAsia="Calibri"/>
          <w:color w:val="000000"/>
          <w:sz w:val="28"/>
          <w:szCs w:val="28"/>
          <w:shd w:val="clear" w:color="auto" w:fill="FFFFFF"/>
        </w:rPr>
        <w:t>индивидуального предпринимателя</w:t>
      </w:r>
    </w:p>
    <w:p w:rsidR="001901A9" w:rsidRPr="00F65331" w:rsidRDefault="00594639" w:rsidP="001901A9">
      <w:pPr>
        <w:ind w:left="3969" w:right="-1"/>
        <w:rPr>
          <w:rFonts w:eastAsia="Calibri"/>
          <w:color w:val="000000"/>
          <w:sz w:val="28"/>
          <w:szCs w:val="28"/>
          <w:shd w:val="clear" w:color="auto" w:fill="FFFFFF"/>
        </w:rPr>
      </w:pPr>
      <w:r>
        <w:rPr>
          <w:rFonts w:eastAsia="Calibri"/>
          <w:color w:val="000000"/>
          <w:sz w:val="28"/>
          <w:szCs w:val="28"/>
          <w:shd w:val="clear" w:color="auto" w:fill="FFFFFF"/>
        </w:rPr>
        <w:t xml:space="preserve">               </w:t>
      </w:r>
      <w:r w:rsidR="001901A9" w:rsidRPr="00F65331">
        <w:rPr>
          <w:rFonts w:eastAsia="Calibri"/>
          <w:color w:val="000000"/>
          <w:sz w:val="28"/>
          <w:szCs w:val="28"/>
          <w:shd w:val="clear" w:color="auto" w:fill="FFFFFF"/>
        </w:rPr>
        <w:t xml:space="preserve"> 8-900-11-22-333___________</w:t>
      </w:r>
    </w:p>
    <w:p w:rsidR="001901A9" w:rsidRPr="00F65331" w:rsidRDefault="00594639" w:rsidP="001901A9">
      <w:pPr>
        <w:ind w:left="3969" w:right="-1"/>
        <w:rPr>
          <w:color w:val="000000"/>
          <w:sz w:val="24"/>
          <w:szCs w:val="24"/>
        </w:rPr>
      </w:pPr>
      <w:r>
        <w:rPr>
          <w:rFonts w:eastAsia="Calibri"/>
          <w:color w:val="000000"/>
          <w:sz w:val="28"/>
          <w:szCs w:val="28"/>
          <w:shd w:val="clear" w:color="auto" w:fill="FFFFFF"/>
        </w:rPr>
        <w:t xml:space="preserve">             </w:t>
      </w:r>
      <w:r w:rsidR="001901A9" w:rsidRPr="00F65331">
        <w:rPr>
          <w:rFonts w:eastAsia="Calibri"/>
          <w:color w:val="000000"/>
          <w:sz w:val="28"/>
          <w:szCs w:val="28"/>
          <w:shd w:val="clear" w:color="auto" w:fill="FFFFFF"/>
        </w:rPr>
        <w:t xml:space="preserve"> контактный телефон)</w:t>
      </w:r>
    </w:p>
    <w:p w:rsidR="001901A9" w:rsidRPr="00F65331" w:rsidRDefault="001901A9" w:rsidP="001901A9">
      <w:pPr>
        <w:ind w:right="-1" w:firstLine="709"/>
        <w:jc w:val="center"/>
        <w:rPr>
          <w:b/>
          <w:color w:val="000000"/>
          <w:sz w:val="28"/>
          <w:szCs w:val="28"/>
        </w:rPr>
      </w:pPr>
    </w:p>
    <w:p w:rsidR="001901A9" w:rsidRPr="00F65331" w:rsidRDefault="001901A9" w:rsidP="001901A9">
      <w:pPr>
        <w:ind w:right="-1" w:firstLine="709"/>
        <w:jc w:val="center"/>
        <w:rPr>
          <w:b/>
          <w:color w:val="000000"/>
          <w:sz w:val="28"/>
          <w:szCs w:val="28"/>
        </w:rPr>
      </w:pPr>
    </w:p>
    <w:p w:rsidR="001901A9" w:rsidRPr="00F65331" w:rsidRDefault="001901A9" w:rsidP="001901A9">
      <w:pPr>
        <w:ind w:right="-1" w:firstLine="709"/>
        <w:jc w:val="center"/>
        <w:rPr>
          <w:color w:val="000000"/>
        </w:rPr>
      </w:pPr>
      <w:r w:rsidRPr="00F65331">
        <w:rPr>
          <w:b/>
          <w:color w:val="000000"/>
          <w:sz w:val="28"/>
          <w:szCs w:val="28"/>
        </w:rPr>
        <w:t>ЗАЯВЛЕНИЕ</w:t>
      </w:r>
    </w:p>
    <w:p w:rsidR="001901A9" w:rsidRPr="00F65331" w:rsidRDefault="001901A9" w:rsidP="001901A9">
      <w:pPr>
        <w:ind w:right="-1" w:firstLine="709"/>
        <w:jc w:val="center"/>
        <w:rPr>
          <w:color w:val="000000"/>
        </w:rPr>
      </w:pPr>
      <w:r w:rsidRPr="00F65331">
        <w:rPr>
          <w:b/>
          <w:color w:val="000000"/>
          <w:sz w:val="28"/>
        </w:rPr>
        <w:t>об исправлении допущенных опечаток и (или) ошибок</w:t>
      </w:r>
    </w:p>
    <w:p w:rsidR="001901A9" w:rsidRPr="00F65331" w:rsidRDefault="001901A9" w:rsidP="001901A9">
      <w:pPr>
        <w:ind w:right="-1" w:firstLine="709"/>
        <w:jc w:val="center"/>
        <w:rPr>
          <w:color w:val="000000"/>
        </w:rPr>
      </w:pPr>
      <w:r w:rsidRPr="00F65331">
        <w:rPr>
          <w:b/>
          <w:color w:val="000000"/>
          <w:sz w:val="28"/>
        </w:rPr>
        <w:t>в</w:t>
      </w:r>
      <w:r w:rsidR="00594639">
        <w:rPr>
          <w:b/>
          <w:color w:val="000000"/>
          <w:sz w:val="28"/>
        </w:rPr>
        <w:t xml:space="preserve"> </w:t>
      </w:r>
      <w:r w:rsidRPr="00F65331">
        <w:rPr>
          <w:b/>
          <w:color w:val="000000"/>
          <w:sz w:val="28"/>
          <w:szCs w:val="28"/>
        </w:rPr>
        <w:t>разрешения на строительство объекта капитального строительства</w:t>
      </w:r>
    </w:p>
    <w:p w:rsidR="001901A9" w:rsidRPr="00F65331" w:rsidRDefault="001901A9" w:rsidP="001901A9">
      <w:pPr>
        <w:ind w:right="-1" w:firstLine="709"/>
        <w:jc w:val="center"/>
        <w:rPr>
          <w:b/>
          <w:color w:val="000000"/>
          <w:sz w:val="28"/>
        </w:rPr>
      </w:pPr>
    </w:p>
    <w:p w:rsidR="001901A9" w:rsidRPr="00F65331" w:rsidRDefault="001901A9" w:rsidP="001901A9">
      <w:pPr>
        <w:ind w:right="-1"/>
        <w:rPr>
          <w:color w:val="000000"/>
        </w:rPr>
      </w:pPr>
      <w:r w:rsidRPr="00F65331">
        <w:rPr>
          <w:color w:val="000000"/>
          <w:sz w:val="28"/>
        </w:rPr>
        <w:t>Прошу исправить опечатку и (или) ошибку в:</w:t>
      </w:r>
    </w:p>
    <w:p w:rsidR="001901A9" w:rsidRPr="00F65331" w:rsidRDefault="001901A9" w:rsidP="001901A9">
      <w:pPr>
        <w:ind w:right="-1"/>
        <w:rPr>
          <w:color w:val="000000"/>
        </w:rPr>
      </w:pPr>
      <w:r w:rsidRPr="00F65331">
        <w:rPr>
          <w:i/>
          <w:iCs/>
          <w:color w:val="000000"/>
          <w:sz w:val="28"/>
          <w:u w:val="single"/>
        </w:rPr>
        <w:t xml:space="preserve"> Постановлении администрации Кореновского городского поселения Кореновского района от 01.01.0000 года № 123 в кадастровым номере земельного участка</w:t>
      </w:r>
    </w:p>
    <w:p w:rsidR="001901A9" w:rsidRPr="00F65331" w:rsidRDefault="001901A9" w:rsidP="001901A9">
      <w:pPr>
        <w:ind w:right="-1"/>
        <w:rPr>
          <w:color w:val="000000"/>
        </w:rPr>
      </w:pPr>
      <w:r w:rsidRPr="00F65331">
        <w:rPr>
          <w:color w:val="000000"/>
        </w:rPr>
        <w:t xml:space="preserve">(указываются реквизиты и название документа, выданного уполномоченным органом в результате </w:t>
      </w:r>
    </w:p>
    <w:p w:rsidR="001901A9" w:rsidRPr="00F65331" w:rsidRDefault="001901A9" w:rsidP="001901A9">
      <w:pPr>
        <w:ind w:right="-1"/>
        <w:rPr>
          <w:color w:val="000000"/>
        </w:rPr>
      </w:pPr>
      <w:r w:rsidRPr="00F65331">
        <w:rPr>
          <w:color w:val="000000"/>
        </w:rPr>
        <w:t>предоставления муниципальной услуги)</w:t>
      </w:r>
    </w:p>
    <w:p w:rsidR="001901A9" w:rsidRPr="00F65331" w:rsidRDefault="001901A9" w:rsidP="001901A9">
      <w:pPr>
        <w:ind w:right="-1"/>
        <w:rPr>
          <w:color w:val="000000"/>
          <w:sz w:val="12"/>
        </w:rPr>
      </w:pPr>
    </w:p>
    <w:p w:rsidR="001901A9" w:rsidRPr="00F65331" w:rsidRDefault="001901A9" w:rsidP="001901A9">
      <w:pPr>
        <w:spacing w:after="60"/>
        <w:ind w:right="-1" w:firstLine="709"/>
        <w:rPr>
          <w:color w:val="000000"/>
        </w:rPr>
      </w:pPr>
      <w:r w:rsidRPr="00F65331">
        <w:rPr>
          <w:color w:val="000000"/>
          <w:sz w:val="28"/>
        </w:rPr>
        <w:t xml:space="preserve">Приложение (при наличии): </w:t>
      </w:r>
      <w:r w:rsidRPr="00F65331">
        <w:rPr>
          <w:i/>
          <w:color w:val="000000"/>
          <w:sz w:val="28"/>
          <w:u w:val="single"/>
        </w:rPr>
        <w:t xml:space="preserve">постановление </w:t>
      </w:r>
      <w:r w:rsidRPr="00F65331">
        <w:rPr>
          <w:color w:val="000000"/>
          <w:sz w:val="28"/>
        </w:rPr>
        <w:t>__________________________.</w:t>
      </w:r>
    </w:p>
    <w:p w:rsidR="001901A9" w:rsidRPr="00F65331" w:rsidRDefault="001901A9" w:rsidP="001901A9">
      <w:pPr>
        <w:ind w:right="-1"/>
        <w:rPr>
          <w:color w:val="000000"/>
        </w:rPr>
      </w:pPr>
      <w:r w:rsidRPr="00F65331">
        <w:rPr>
          <w:color w:val="000000"/>
        </w:rPr>
        <w:t>прилагаются материалы, обосновывающие наличие опечатки и (или) ошибки</w:t>
      </w:r>
    </w:p>
    <w:p w:rsidR="001901A9" w:rsidRPr="00F65331" w:rsidRDefault="001901A9" w:rsidP="001901A9">
      <w:pPr>
        <w:ind w:right="-1"/>
        <w:rPr>
          <w:color w:val="000000"/>
          <w:sz w:val="28"/>
        </w:rPr>
      </w:pPr>
    </w:p>
    <w:p w:rsidR="001901A9" w:rsidRPr="00F65331" w:rsidRDefault="001901A9" w:rsidP="001901A9">
      <w:pPr>
        <w:ind w:right="-1"/>
        <w:rPr>
          <w:color w:val="000000"/>
        </w:rPr>
      </w:pPr>
      <w:r w:rsidRPr="00F65331">
        <w:rPr>
          <w:color w:val="000000"/>
          <w:sz w:val="28"/>
        </w:rPr>
        <w:t>Подпись заявителя ___________________</w:t>
      </w:r>
    </w:p>
    <w:p w:rsidR="001901A9" w:rsidRPr="00F65331" w:rsidRDefault="001901A9" w:rsidP="001901A9">
      <w:pPr>
        <w:ind w:right="-1"/>
        <w:rPr>
          <w:color w:val="000000"/>
          <w:sz w:val="28"/>
        </w:rPr>
      </w:pPr>
    </w:p>
    <w:p w:rsidR="001901A9" w:rsidRPr="00F65331" w:rsidRDefault="001901A9" w:rsidP="001901A9">
      <w:pPr>
        <w:tabs>
          <w:tab w:val="left" w:pos="6360"/>
        </w:tabs>
        <w:ind w:right="-1"/>
        <w:rPr>
          <w:color w:val="000000"/>
        </w:rPr>
      </w:pPr>
      <w:r w:rsidRPr="00F65331">
        <w:rPr>
          <w:color w:val="000000"/>
          <w:sz w:val="28"/>
        </w:rPr>
        <w:t>Дата _____________</w:t>
      </w:r>
      <w:r w:rsidR="00594639">
        <w:rPr>
          <w:color w:val="000000"/>
          <w:sz w:val="28"/>
        </w:rPr>
        <w:t xml:space="preserve">                                   </w:t>
      </w:r>
      <w:r w:rsidRPr="00F65331">
        <w:rPr>
          <w:color w:val="000000"/>
          <w:sz w:val="28"/>
        </w:rPr>
        <w:t xml:space="preserve">М.П. </w:t>
      </w:r>
      <w:r w:rsidRPr="00F65331">
        <w:rPr>
          <w:color w:val="000000"/>
        </w:rPr>
        <w:t>(при наличии)</w:t>
      </w:r>
    </w:p>
    <w:p w:rsidR="001901A9" w:rsidRPr="00F65331" w:rsidRDefault="001901A9" w:rsidP="001901A9">
      <w:pPr>
        <w:ind w:right="-1"/>
        <w:jc w:val="both"/>
        <w:rPr>
          <w:color w:val="000000"/>
          <w:sz w:val="28"/>
          <w:szCs w:val="28"/>
        </w:rPr>
      </w:pPr>
    </w:p>
    <w:p w:rsidR="001901A9" w:rsidRPr="00F65331" w:rsidRDefault="001901A9" w:rsidP="001901A9">
      <w:pPr>
        <w:jc w:val="both"/>
        <w:rPr>
          <w:color w:val="000000"/>
          <w:sz w:val="28"/>
          <w:szCs w:val="28"/>
        </w:rPr>
      </w:pPr>
      <w:r w:rsidRPr="00F65331">
        <w:rPr>
          <w:color w:val="000000"/>
          <w:sz w:val="28"/>
          <w:szCs w:val="28"/>
        </w:rPr>
        <w:t>Начальник отдела архитектуры</w:t>
      </w:r>
    </w:p>
    <w:p w:rsidR="001901A9" w:rsidRPr="00F65331" w:rsidRDefault="001901A9" w:rsidP="001901A9">
      <w:pPr>
        <w:jc w:val="both"/>
        <w:rPr>
          <w:color w:val="000000"/>
          <w:sz w:val="28"/>
          <w:szCs w:val="28"/>
        </w:rPr>
      </w:pPr>
      <w:r w:rsidRPr="00F65331">
        <w:rPr>
          <w:color w:val="000000"/>
          <w:sz w:val="28"/>
          <w:szCs w:val="28"/>
        </w:rPr>
        <w:t>и градостроительства администрации</w:t>
      </w:r>
    </w:p>
    <w:p w:rsidR="001901A9" w:rsidRPr="00F65331" w:rsidRDefault="001901A9" w:rsidP="001901A9">
      <w:pPr>
        <w:jc w:val="both"/>
        <w:rPr>
          <w:color w:val="000000"/>
          <w:sz w:val="28"/>
          <w:szCs w:val="28"/>
        </w:rPr>
      </w:pPr>
      <w:r w:rsidRPr="00F65331">
        <w:rPr>
          <w:color w:val="000000"/>
          <w:sz w:val="28"/>
          <w:szCs w:val="28"/>
        </w:rPr>
        <w:t>Кореновского городского поселения</w:t>
      </w:r>
    </w:p>
    <w:p w:rsidR="001901A9" w:rsidRPr="00F65331" w:rsidRDefault="001901A9" w:rsidP="001901A9">
      <w:pPr>
        <w:jc w:val="both"/>
        <w:rPr>
          <w:color w:val="000000"/>
        </w:rPr>
      </w:pPr>
      <w:r w:rsidRPr="00F65331">
        <w:rPr>
          <w:color w:val="000000"/>
          <w:sz w:val="28"/>
          <w:szCs w:val="28"/>
        </w:rPr>
        <w:t>Кореновского района</w:t>
      </w:r>
      <w:r w:rsidRPr="00F65331">
        <w:rPr>
          <w:color w:val="000000"/>
          <w:sz w:val="28"/>
          <w:szCs w:val="28"/>
        </w:rPr>
        <w:tab/>
      </w:r>
      <w:r w:rsidRPr="00F65331">
        <w:rPr>
          <w:color w:val="000000"/>
          <w:sz w:val="28"/>
          <w:szCs w:val="28"/>
        </w:rPr>
        <w:tab/>
      </w:r>
      <w:r w:rsidRPr="00F65331">
        <w:rPr>
          <w:color w:val="000000"/>
          <w:sz w:val="28"/>
          <w:szCs w:val="28"/>
        </w:rPr>
        <w:tab/>
      </w:r>
      <w:r w:rsidRPr="00F65331">
        <w:rPr>
          <w:color w:val="000000"/>
          <w:sz w:val="28"/>
          <w:szCs w:val="28"/>
        </w:rPr>
        <w:tab/>
      </w:r>
      <w:r w:rsidRPr="00F65331">
        <w:rPr>
          <w:color w:val="000000"/>
          <w:sz w:val="28"/>
          <w:szCs w:val="28"/>
        </w:rPr>
        <w:tab/>
      </w:r>
      <w:r w:rsidR="00594639">
        <w:rPr>
          <w:color w:val="000000"/>
          <w:sz w:val="28"/>
          <w:szCs w:val="28"/>
        </w:rPr>
        <w:t xml:space="preserve">          </w:t>
      </w:r>
      <w:r w:rsidR="00673CF7">
        <w:rPr>
          <w:color w:val="000000"/>
          <w:sz w:val="28"/>
          <w:szCs w:val="28"/>
        </w:rPr>
        <w:t xml:space="preserve">                     </w:t>
      </w:r>
      <w:r w:rsidR="00594639">
        <w:rPr>
          <w:color w:val="000000"/>
          <w:sz w:val="28"/>
          <w:szCs w:val="28"/>
        </w:rPr>
        <w:t xml:space="preserve">   </w:t>
      </w:r>
      <w:r w:rsidRPr="00F65331">
        <w:rPr>
          <w:color w:val="000000"/>
          <w:sz w:val="28"/>
          <w:szCs w:val="28"/>
        </w:rPr>
        <w:t xml:space="preserve"> А.И. Березовская </w:t>
      </w:r>
    </w:p>
    <w:p w:rsidR="001901A9" w:rsidRPr="00F65331" w:rsidRDefault="001901A9" w:rsidP="001901A9">
      <w:pPr>
        <w:jc w:val="both"/>
        <w:rPr>
          <w:color w:val="000000"/>
        </w:rPr>
      </w:pPr>
      <w:r w:rsidRPr="00F65331">
        <w:rPr>
          <w:color w:val="000000"/>
        </w:rPr>
        <w:br w:type="page"/>
      </w:r>
    </w:p>
    <w:p w:rsidR="001901A9" w:rsidRPr="00F65331" w:rsidRDefault="001901A9" w:rsidP="001901A9">
      <w:pPr>
        <w:ind w:left="5103"/>
        <w:jc w:val="center"/>
        <w:rPr>
          <w:color w:val="000000"/>
          <w:sz w:val="28"/>
          <w:szCs w:val="28"/>
        </w:rPr>
      </w:pPr>
      <w:r w:rsidRPr="00F65331">
        <w:rPr>
          <w:color w:val="000000"/>
          <w:sz w:val="28"/>
          <w:szCs w:val="28"/>
        </w:rPr>
        <w:t>ПРИЛОЖЕНИЕ № 7</w:t>
      </w:r>
    </w:p>
    <w:p w:rsidR="001901A9" w:rsidRPr="00F65331" w:rsidRDefault="001901A9" w:rsidP="001901A9">
      <w:pPr>
        <w:ind w:left="5103"/>
        <w:jc w:val="center"/>
        <w:rPr>
          <w:color w:val="000000"/>
          <w:sz w:val="24"/>
          <w:szCs w:val="24"/>
        </w:rPr>
      </w:pPr>
      <w:r w:rsidRPr="00F65331">
        <w:rPr>
          <w:color w:val="000000"/>
          <w:sz w:val="28"/>
          <w:szCs w:val="28"/>
        </w:rPr>
        <w:t>к административному регламенту предоставления администрацией Кореновского городского поселения Кореновского района муниципальной услуги «Присвоение адреса объекту адресации, изменение и аннулирование такого адреса</w:t>
      </w:r>
      <w:r w:rsidRPr="00F65331">
        <w:rPr>
          <w:color w:val="000000"/>
          <w:sz w:val="24"/>
          <w:szCs w:val="24"/>
        </w:rPr>
        <w:t>»</w:t>
      </w:r>
    </w:p>
    <w:p w:rsidR="001901A9" w:rsidRPr="00F65331" w:rsidRDefault="001901A9" w:rsidP="001901A9">
      <w:pPr>
        <w:tabs>
          <w:tab w:val="left" w:pos="2340"/>
          <w:tab w:val="left" w:pos="3780"/>
        </w:tabs>
        <w:rPr>
          <w:color w:val="000000"/>
          <w:sz w:val="28"/>
          <w:szCs w:val="28"/>
        </w:rPr>
      </w:pPr>
    </w:p>
    <w:p w:rsidR="001901A9" w:rsidRPr="00F65331" w:rsidRDefault="001901A9" w:rsidP="001901A9">
      <w:pPr>
        <w:ind w:right="-1" w:firstLine="709"/>
        <w:jc w:val="right"/>
        <w:rPr>
          <w:color w:val="000000"/>
          <w:sz w:val="28"/>
          <w:szCs w:val="28"/>
        </w:rPr>
      </w:pPr>
    </w:p>
    <w:p w:rsidR="005B5ABC" w:rsidRPr="00F65331" w:rsidRDefault="005B5ABC" w:rsidP="005B5ABC">
      <w:pPr>
        <w:tabs>
          <w:tab w:val="left" w:pos="2340"/>
          <w:tab w:val="left" w:pos="3780"/>
        </w:tabs>
        <w:jc w:val="center"/>
        <w:rPr>
          <w:color w:val="000000"/>
          <w:sz w:val="28"/>
          <w:szCs w:val="28"/>
        </w:rPr>
      </w:pPr>
      <w:r w:rsidRPr="00F65331">
        <w:rPr>
          <w:color w:val="000000"/>
          <w:sz w:val="28"/>
          <w:szCs w:val="28"/>
        </w:rPr>
        <w:t>(ОБРАЗЕЦ ЗАЯВЛЕНИЯ)</w:t>
      </w:r>
    </w:p>
    <w:p w:rsidR="001901A9" w:rsidRPr="00F65331" w:rsidRDefault="001901A9" w:rsidP="001901A9">
      <w:pPr>
        <w:ind w:right="-1" w:firstLine="709"/>
        <w:jc w:val="both"/>
        <w:rPr>
          <w:color w:val="000000"/>
          <w:sz w:val="28"/>
          <w:szCs w:val="28"/>
        </w:rPr>
      </w:pPr>
    </w:p>
    <w:p w:rsidR="001901A9" w:rsidRPr="00F65331" w:rsidRDefault="001901A9" w:rsidP="001901A9">
      <w:pPr>
        <w:ind w:right="-1" w:firstLine="709"/>
        <w:jc w:val="both"/>
        <w:rPr>
          <w:color w:val="000000"/>
          <w:sz w:val="28"/>
          <w:szCs w:val="28"/>
        </w:rPr>
      </w:pPr>
    </w:p>
    <w:p w:rsidR="001901A9" w:rsidRPr="00F65331" w:rsidRDefault="00594639" w:rsidP="001901A9">
      <w:pPr>
        <w:ind w:left="3969" w:right="-1"/>
        <w:rPr>
          <w:color w:val="000000"/>
          <w:sz w:val="28"/>
          <w:szCs w:val="28"/>
        </w:rPr>
      </w:pPr>
      <w:r>
        <w:rPr>
          <w:color w:val="000000"/>
          <w:sz w:val="28"/>
          <w:szCs w:val="28"/>
        </w:rPr>
        <w:t xml:space="preserve">      </w:t>
      </w:r>
      <w:r w:rsidR="001901A9" w:rsidRPr="00F65331">
        <w:rPr>
          <w:rFonts w:eastAsia="Calibri"/>
          <w:color w:val="000000"/>
          <w:sz w:val="28"/>
          <w:szCs w:val="28"/>
          <w:shd w:val="clear" w:color="auto" w:fill="FFFFFF"/>
        </w:rPr>
        <w:t xml:space="preserve">Главе </w:t>
      </w:r>
    </w:p>
    <w:p w:rsidR="001901A9" w:rsidRPr="00F65331" w:rsidRDefault="001901A9" w:rsidP="001901A9">
      <w:pPr>
        <w:ind w:left="4820" w:right="-1"/>
        <w:rPr>
          <w:color w:val="000000"/>
        </w:rPr>
      </w:pPr>
      <w:r w:rsidRPr="00F65331">
        <w:rPr>
          <w:rFonts w:eastAsia="Calibri"/>
          <w:color w:val="000000"/>
          <w:sz w:val="28"/>
          <w:szCs w:val="28"/>
          <w:shd w:val="clear" w:color="auto" w:fill="FFFFFF"/>
        </w:rPr>
        <w:t>Кореновского городского поселения</w:t>
      </w:r>
      <w:r w:rsidR="00594639">
        <w:rPr>
          <w:rFonts w:eastAsia="Calibri"/>
          <w:color w:val="000000"/>
          <w:sz w:val="28"/>
          <w:szCs w:val="28"/>
          <w:shd w:val="clear" w:color="auto" w:fill="FFFFFF"/>
        </w:rPr>
        <w:t xml:space="preserve">       </w:t>
      </w:r>
      <w:r w:rsidRPr="00F65331">
        <w:rPr>
          <w:rFonts w:eastAsia="Calibri"/>
          <w:color w:val="000000"/>
          <w:sz w:val="28"/>
          <w:szCs w:val="28"/>
          <w:shd w:val="clear" w:color="auto" w:fill="FFFFFF"/>
        </w:rPr>
        <w:t>Кореновского района</w:t>
      </w:r>
      <w:r w:rsidR="00594639">
        <w:rPr>
          <w:rFonts w:eastAsia="Calibri"/>
          <w:color w:val="000000"/>
          <w:sz w:val="28"/>
          <w:szCs w:val="28"/>
          <w:shd w:val="clear" w:color="auto" w:fill="FFFFFF"/>
        </w:rPr>
        <w:t xml:space="preserve">        </w:t>
      </w:r>
      <w:r w:rsidRPr="00F65331">
        <w:rPr>
          <w:rFonts w:eastAsia="Calibri"/>
          <w:color w:val="000000"/>
          <w:sz w:val="28"/>
          <w:szCs w:val="28"/>
          <w:shd w:val="clear" w:color="auto" w:fill="FFFFFF"/>
        </w:rPr>
        <w:t>__________________________________</w:t>
      </w:r>
    </w:p>
    <w:p w:rsidR="001901A9" w:rsidRPr="00F65331" w:rsidRDefault="001901A9" w:rsidP="001901A9">
      <w:pPr>
        <w:jc w:val="right"/>
        <w:rPr>
          <w:color w:val="000000"/>
          <w:sz w:val="24"/>
          <w:szCs w:val="24"/>
        </w:rPr>
      </w:pPr>
    </w:p>
    <w:p w:rsidR="001901A9" w:rsidRPr="00F65331" w:rsidRDefault="00594639" w:rsidP="001901A9">
      <w:pPr>
        <w:jc w:val="right"/>
        <w:rPr>
          <w:color w:val="000000"/>
        </w:rPr>
      </w:pPr>
      <w:r>
        <w:rPr>
          <w:color w:val="000000"/>
          <w:sz w:val="28"/>
          <w:szCs w:val="28"/>
        </w:rPr>
        <w:t xml:space="preserve"> </w:t>
      </w:r>
      <w:r w:rsidR="001901A9" w:rsidRPr="00F65331">
        <w:rPr>
          <w:color w:val="000000"/>
          <w:sz w:val="24"/>
          <w:szCs w:val="24"/>
        </w:rPr>
        <w:t xml:space="preserve"> от______________________________________</w:t>
      </w:r>
    </w:p>
    <w:p w:rsidR="001901A9" w:rsidRPr="00F65331" w:rsidRDefault="001901A9" w:rsidP="00EE6100">
      <w:pPr>
        <w:ind w:left="3969" w:right="-1"/>
        <w:jc w:val="center"/>
        <w:rPr>
          <w:color w:val="000000"/>
        </w:rPr>
      </w:pPr>
      <w:r w:rsidRPr="00F65331">
        <w:rPr>
          <w:color w:val="000000"/>
          <w:sz w:val="24"/>
          <w:szCs w:val="24"/>
        </w:rPr>
        <w:t>(Ф.И.О.)</w:t>
      </w:r>
    </w:p>
    <w:p w:rsidR="001901A9" w:rsidRPr="00F65331" w:rsidRDefault="00594639" w:rsidP="00EE6100">
      <w:pPr>
        <w:ind w:left="3969" w:right="-1"/>
        <w:jc w:val="center"/>
        <w:rPr>
          <w:color w:val="000000"/>
        </w:rPr>
      </w:pPr>
      <w:r>
        <w:rPr>
          <w:color w:val="000000"/>
          <w:sz w:val="24"/>
          <w:szCs w:val="24"/>
        </w:rPr>
        <w:t xml:space="preserve">     </w:t>
      </w:r>
      <w:r w:rsidR="001901A9" w:rsidRPr="00F65331">
        <w:rPr>
          <w:color w:val="000000"/>
          <w:sz w:val="24"/>
          <w:szCs w:val="24"/>
        </w:rPr>
        <w:t>________________________________________</w:t>
      </w:r>
      <w:r>
        <w:rPr>
          <w:color w:val="000000"/>
          <w:sz w:val="24"/>
          <w:szCs w:val="24"/>
        </w:rPr>
        <w:t xml:space="preserve">   </w:t>
      </w:r>
      <w:r w:rsidR="001901A9" w:rsidRPr="00F65331">
        <w:rPr>
          <w:color w:val="000000"/>
          <w:sz w:val="24"/>
          <w:szCs w:val="24"/>
        </w:rPr>
        <w:t xml:space="preserve"> (Ф.И.О. физического лица, его адрес,</w:t>
      </w:r>
    </w:p>
    <w:p w:rsidR="001901A9" w:rsidRPr="00F65331" w:rsidRDefault="00594639" w:rsidP="00EE6100">
      <w:pPr>
        <w:ind w:left="3969" w:right="-1"/>
        <w:jc w:val="center"/>
        <w:rPr>
          <w:color w:val="000000"/>
        </w:rPr>
      </w:pPr>
      <w:r>
        <w:rPr>
          <w:color w:val="000000"/>
          <w:sz w:val="24"/>
          <w:szCs w:val="24"/>
        </w:rPr>
        <w:t xml:space="preserve">     </w:t>
      </w:r>
      <w:r w:rsidR="001901A9" w:rsidRPr="00F65331">
        <w:rPr>
          <w:color w:val="000000"/>
          <w:sz w:val="24"/>
          <w:szCs w:val="24"/>
        </w:rPr>
        <w:t>________________________________________ паспортные данные,</w:t>
      </w:r>
      <w:r>
        <w:rPr>
          <w:color w:val="000000"/>
          <w:sz w:val="24"/>
          <w:szCs w:val="24"/>
        </w:rPr>
        <w:t xml:space="preserve"> </w:t>
      </w:r>
      <w:r w:rsidR="001901A9" w:rsidRPr="00F65331">
        <w:rPr>
          <w:color w:val="000000"/>
          <w:sz w:val="24"/>
          <w:szCs w:val="24"/>
        </w:rPr>
        <w:t>наименование</w:t>
      </w:r>
    </w:p>
    <w:p w:rsidR="001901A9" w:rsidRPr="00F65331" w:rsidRDefault="00594639" w:rsidP="00EE6100">
      <w:pPr>
        <w:tabs>
          <w:tab w:val="right" w:pos="9922"/>
        </w:tabs>
        <w:ind w:left="3969" w:right="-1"/>
        <w:rPr>
          <w:color w:val="000000"/>
        </w:rPr>
      </w:pPr>
      <w:r>
        <w:rPr>
          <w:color w:val="000000"/>
          <w:sz w:val="24"/>
          <w:szCs w:val="24"/>
        </w:rPr>
        <w:t xml:space="preserve">       </w:t>
      </w:r>
      <w:r w:rsidR="001901A9" w:rsidRPr="00F65331">
        <w:rPr>
          <w:color w:val="000000"/>
          <w:sz w:val="24"/>
          <w:szCs w:val="24"/>
        </w:rPr>
        <w:t>_______________________________________</w:t>
      </w:r>
    </w:p>
    <w:p w:rsidR="001901A9" w:rsidRPr="00F65331" w:rsidRDefault="00594639" w:rsidP="00EE6100">
      <w:pPr>
        <w:tabs>
          <w:tab w:val="right" w:pos="9922"/>
        </w:tabs>
        <w:ind w:left="3969" w:right="-1"/>
        <w:rPr>
          <w:color w:val="000000"/>
        </w:rPr>
      </w:pPr>
      <w:r>
        <w:rPr>
          <w:color w:val="000000"/>
          <w:sz w:val="24"/>
          <w:szCs w:val="24"/>
        </w:rPr>
        <w:t xml:space="preserve">       </w:t>
      </w:r>
      <w:r w:rsidR="001901A9" w:rsidRPr="00F65331">
        <w:rPr>
          <w:color w:val="000000"/>
          <w:sz w:val="24"/>
          <w:szCs w:val="24"/>
        </w:rPr>
        <w:t xml:space="preserve"> и реквизиты юридического лица или </w:t>
      </w:r>
    </w:p>
    <w:p w:rsidR="001901A9" w:rsidRPr="00F65331" w:rsidRDefault="00594639" w:rsidP="00EE6100">
      <w:pPr>
        <w:ind w:left="3969" w:right="-1"/>
        <w:jc w:val="center"/>
        <w:rPr>
          <w:color w:val="000000"/>
        </w:rPr>
      </w:pPr>
      <w:r>
        <w:rPr>
          <w:color w:val="000000"/>
          <w:sz w:val="24"/>
          <w:szCs w:val="24"/>
        </w:rPr>
        <w:t xml:space="preserve">     </w:t>
      </w:r>
      <w:r w:rsidR="001901A9" w:rsidRPr="00F65331">
        <w:rPr>
          <w:color w:val="000000"/>
          <w:sz w:val="24"/>
          <w:szCs w:val="24"/>
        </w:rPr>
        <w:t>_______________________________________</w:t>
      </w:r>
    </w:p>
    <w:p w:rsidR="001901A9" w:rsidRPr="00F65331" w:rsidRDefault="001901A9" w:rsidP="00EE6100">
      <w:pPr>
        <w:ind w:left="3969" w:right="-1"/>
        <w:jc w:val="center"/>
        <w:rPr>
          <w:color w:val="000000"/>
        </w:rPr>
      </w:pPr>
      <w:r w:rsidRPr="00F65331">
        <w:rPr>
          <w:color w:val="000000"/>
          <w:sz w:val="24"/>
          <w:szCs w:val="24"/>
        </w:rPr>
        <w:t>индивидуального предпринимателя</w:t>
      </w:r>
    </w:p>
    <w:p w:rsidR="001901A9" w:rsidRPr="00F65331" w:rsidRDefault="00594639" w:rsidP="001901A9">
      <w:pPr>
        <w:ind w:left="3969" w:right="-1"/>
        <w:rPr>
          <w:color w:val="000000"/>
        </w:rPr>
      </w:pPr>
      <w:r>
        <w:rPr>
          <w:color w:val="000000"/>
          <w:sz w:val="24"/>
          <w:szCs w:val="24"/>
        </w:rPr>
        <w:t xml:space="preserve">       </w:t>
      </w:r>
      <w:r w:rsidR="001901A9" w:rsidRPr="00F65331">
        <w:rPr>
          <w:color w:val="000000"/>
          <w:sz w:val="24"/>
          <w:szCs w:val="24"/>
        </w:rPr>
        <w:t>_______________________________________</w:t>
      </w:r>
    </w:p>
    <w:p w:rsidR="001901A9" w:rsidRPr="00F65331" w:rsidRDefault="00594639" w:rsidP="001901A9">
      <w:pPr>
        <w:spacing w:after="120"/>
        <w:ind w:left="3969" w:right="-1"/>
        <w:rPr>
          <w:color w:val="000000"/>
        </w:rPr>
      </w:pPr>
      <w:r>
        <w:rPr>
          <w:color w:val="000000"/>
          <w:sz w:val="24"/>
          <w:szCs w:val="24"/>
        </w:rPr>
        <w:t xml:space="preserve">          </w:t>
      </w:r>
      <w:r w:rsidR="001901A9" w:rsidRPr="00F65331">
        <w:rPr>
          <w:color w:val="000000"/>
          <w:sz w:val="24"/>
          <w:szCs w:val="24"/>
        </w:rPr>
        <w:t xml:space="preserve"> контактный телефон)</w:t>
      </w:r>
    </w:p>
    <w:p w:rsidR="001901A9" w:rsidRPr="00F65331" w:rsidRDefault="001901A9" w:rsidP="001901A9">
      <w:pPr>
        <w:jc w:val="right"/>
        <w:rPr>
          <w:color w:val="000000"/>
          <w:sz w:val="28"/>
          <w:szCs w:val="28"/>
        </w:rPr>
      </w:pPr>
    </w:p>
    <w:p w:rsidR="001901A9" w:rsidRPr="00F65331" w:rsidRDefault="001901A9" w:rsidP="001901A9">
      <w:pPr>
        <w:ind w:left="3969" w:right="-1"/>
        <w:rPr>
          <w:color w:val="000000"/>
          <w:sz w:val="24"/>
          <w:szCs w:val="24"/>
        </w:rPr>
      </w:pPr>
    </w:p>
    <w:p w:rsidR="001901A9" w:rsidRPr="00F65331" w:rsidRDefault="001901A9" w:rsidP="001901A9">
      <w:pPr>
        <w:ind w:right="-1"/>
        <w:jc w:val="center"/>
        <w:rPr>
          <w:rStyle w:val="ae"/>
          <w:bCs/>
          <w:color w:val="000000"/>
          <w:sz w:val="28"/>
          <w:szCs w:val="28"/>
        </w:rPr>
      </w:pPr>
      <w:r w:rsidRPr="00F65331">
        <w:rPr>
          <w:b/>
          <w:color w:val="000000"/>
          <w:sz w:val="28"/>
          <w:szCs w:val="28"/>
        </w:rPr>
        <w:t>ЗАЯВЛЕНИЕ</w:t>
      </w:r>
      <w:r w:rsidRPr="00F65331">
        <w:rPr>
          <w:color w:val="000000"/>
          <w:sz w:val="28"/>
          <w:szCs w:val="28"/>
        </w:rPr>
        <w:br/>
      </w:r>
      <w:r w:rsidRPr="00F65331">
        <w:rPr>
          <w:b/>
          <w:bCs/>
          <w:color w:val="000000"/>
          <w:sz w:val="28"/>
          <w:szCs w:val="28"/>
        </w:rPr>
        <w:t xml:space="preserve">о предоставлении муниципальной услуги </w:t>
      </w:r>
      <w:r w:rsidRPr="00F65331">
        <w:rPr>
          <w:rStyle w:val="ae"/>
          <w:bCs/>
          <w:color w:val="000000"/>
          <w:sz w:val="28"/>
          <w:szCs w:val="28"/>
        </w:rPr>
        <w:t xml:space="preserve">о выдаче дубликата </w:t>
      </w:r>
    </w:p>
    <w:p w:rsidR="00EE6100" w:rsidRPr="00F65331" w:rsidRDefault="00EE6100" w:rsidP="001901A9">
      <w:pPr>
        <w:ind w:right="-1"/>
        <w:jc w:val="center"/>
        <w:rPr>
          <w:rStyle w:val="ae"/>
          <w:bCs/>
          <w:color w:val="000000"/>
          <w:sz w:val="28"/>
          <w:szCs w:val="28"/>
        </w:rPr>
      </w:pPr>
    </w:p>
    <w:p w:rsidR="001901A9" w:rsidRPr="00F65331" w:rsidRDefault="001901A9" w:rsidP="001901A9">
      <w:pPr>
        <w:ind w:right="-1"/>
        <w:jc w:val="both"/>
        <w:rPr>
          <w:color w:val="000000"/>
        </w:rPr>
      </w:pPr>
      <w:r w:rsidRPr="00F65331">
        <w:rPr>
          <w:color w:val="000000"/>
          <w:sz w:val="28"/>
          <w:szCs w:val="28"/>
        </w:rPr>
        <w:t>Прошу выдать дубликат</w:t>
      </w:r>
      <w:r w:rsidR="00594639">
        <w:rPr>
          <w:color w:val="000000"/>
          <w:sz w:val="28"/>
          <w:szCs w:val="28"/>
        </w:rPr>
        <w:t xml:space="preserve"> </w:t>
      </w:r>
      <w:r w:rsidRPr="00F65331">
        <w:rPr>
          <w:color w:val="000000"/>
          <w:sz w:val="28"/>
          <w:szCs w:val="28"/>
        </w:rPr>
        <w:t>_______________________________________________</w:t>
      </w:r>
    </w:p>
    <w:p w:rsidR="001901A9" w:rsidRPr="00F65331" w:rsidRDefault="001901A9" w:rsidP="001901A9">
      <w:pPr>
        <w:ind w:right="-1"/>
        <w:rPr>
          <w:color w:val="000000"/>
        </w:rPr>
      </w:pPr>
      <w:r w:rsidRPr="00F65331">
        <w:rPr>
          <w:color w:val="000000"/>
        </w:rPr>
        <w:t xml:space="preserve">(указываются реквизиты и название документа, выданного уполномоченным органом в результате </w:t>
      </w:r>
    </w:p>
    <w:p w:rsidR="001901A9" w:rsidRPr="00F65331" w:rsidRDefault="00594639" w:rsidP="001901A9">
      <w:pPr>
        <w:ind w:right="-1"/>
        <w:rPr>
          <w:color w:val="000000"/>
        </w:rPr>
      </w:pPr>
      <w:r>
        <w:rPr>
          <w:color w:val="000000"/>
          <w:sz w:val="28"/>
          <w:szCs w:val="28"/>
        </w:rPr>
        <w:t xml:space="preserve">                  </w:t>
      </w:r>
      <w:r w:rsidR="001901A9" w:rsidRPr="00F65331">
        <w:rPr>
          <w:color w:val="000000"/>
          <w:sz w:val="28"/>
          <w:szCs w:val="28"/>
        </w:rPr>
        <w:t xml:space="preserve"> </w:t>
      </w:r>
      <w:r w:rsidR="001901A9" w:rsidRPr="00F65331">
        <w:rPr>
          <w:color w:val="000000"/>
        </w:rPr>
        <w:t>предоставления муниципальной услуги)</w:t>
      </w:r>
    </w:p>
    <w:p w:rsidR="001901A9" w:rsidRPr="00F65331" w:rsidRDefault="001901A9" w:rsidP="001901A9">
      <w:pPr>
        <w:ind w:right="-1" w:firstLine="709"/>
        <w:jc w:val="both"/>
        <w:rPr>
          <w:color w:val="000000"/>
          <w:sz w:val="28"/>
          <w:szCs w:val="28"/>
        </w:rPr>
      </w:pPr>
    </w:p>
    <w:p w:rsidR="001901A9" w:rsidRPr="00F65331" w:rsidRDefault="001901A9" w:rsidP="001901A9">
      <w:pPr>
        <w:ind w:right="-1"/>
        <w:jc w:val="both"/>
        <w:rPr>
          <w:color w:val="000000"/>
        </w:rPr>
      </w:pPr>
      <w:r w:rsidRPr="00F65331">
        <w:rPr>
          <w:color w:val="000000"/>
          <w:sz w:val="28"/>
          <w:szCs w:val="28"/>
        </w:rPr>
        <w:t xml:space="preserve">Сведения о заявителе: </w:t>
      </w:r>
    </w:p>
    <w:p w:rsidR="001901A9" w:rsidRPr="00F65331" w:rsidRDefault="001901A9" w:rsidP="001901A9">
      <w:pPr>
        <w:ind w:right="-1"/>
        <w:jc w:val="both"/>
        <w:rPr>
          <w:color w:val="000000"/>
        </w:rPr>
      </w:pPr>
      <w:r w:rsidRPr="00F65331">
        <w:rPr>
          <w:color w:val="000000"/>
          <w:sz w:val="28"/>
          <w:szCs w:val="28"/>
        </w:rPr>
        <w:t>Полное и сокращенное (при его наличии) наименование и организационно-правовая форма заявителя _________________________________________</w:t>
      </w:r>
    </w:p>
    <w:p w:rsidR="001901A9" w:rsidRPr="00F65331" w:rsidRDefault="001901A9" w:rsidP="001901A9">
      <w:pPr>
        <w:ind w:right="-1"/>
        <w:jc w:val="both"/>
        <w:rPr>
          <w:color w:val="000000"/>
        </w:rPr>
      </w:pPr>
      <w:r w:rsidRPr="00F65331">
        <w:rPr>
          <w:color w:val="000000"/>
          <w:sz w:val="28"/>
          <w:szCs w:val="28"/>
        </w:rPr>
        <w:t>идентификационный номер налогоплательщика (ИНН) __________________</w:t>
      </w:r>
    </w:p>
    <w:p w:rsidR="001901A9" w:rsidRPr="00F65331" w:rsidRDefault="001901A9" w:rsidP="001901A9">
      <w:pPr>
        <w:ind w:right="-1"/>
        <w:jc w:val="both"/>
        <w:rPr>
          <w:color w:val="000000"/>
        </w:rPr>
      </w:pPr>
      <w:r w:rsidRPr="00F65331">
        <w:rPr>
          <w:color w:val="000000"/>
          <w:sz w:val="28"/>
          <w:szCs w:val="28"/>
        </w:rPr>
        <w:t>код причины постановки на учет в налоговых органах (КПП)_____________</w:t>
      </w:r>
    </w:p>
    <w:p w:rsidR="001901A9" w:rsidRPr="00F65331" w:rsidRDefault="001901A9" w:rsidP="001901A9">
      <w:pPr>
        <w:ind w:right="-1"/>
        <w:jc w:val="both"/>
        <w:rPr>
          <w:color w:val="000000"/>
        </w:rPr>
      </w:pPr>
      <w:r w:rsidRPr="00F65331">
        <w:rPr>
          <w:color w:val="000000"/>
          <w:sz w:val="28"/>
          <w:szCs w:val="28"/>
        </w:rPr>
        <w:t>адрес места нахождения и почтовый адрес______________________________</w:t>
      </w:r>
    </w:p>
    <w:p w:rsidR="001901A9" w:rsidRPr="00F65331" w:rsidRDefault="001901A9" w:rsidP="001901A9">
      <w:pPr>
        <w:ind w:right="-1"/>
        <w:jc w:val="both"/>
        <w:rPr>
          <w:color w:val="000000"/>
        </w:rPr>
      </w:pPr>
      <w:r w:rsidRPr="00F65331">
        <w:rPr>
          <w:color w:val="000000"/>
          <w:sz w:val="28"/>
          <w:szCs w:val="28"/>
        </w:rPr>
        <w:t>___________________________________________________________________</w:t>
      </w:r>
    </w:p>
    <w:p w:rsidR="001901A9" w:rsidRPr="00F65331" w:rsidRDefault="001901A9" w:rsidP="001901A9">
      <w:pPr>
        <w:ind w:right="-1"/>
        <w:jc w:val="both"/>
        <w:rPr>
          <w:color w:val="000000"/>
          <w:sz w:val="28"/>
          <w:szCs w:val="28"/>
        </w:rPr>
      </w:pPr>
    </w:p>
    <w:p w:rsidR="001901A9" w:rsidRPr="00F65331" w:rsidRDefault="001901A9" w:rsidP="001901A9">
      <w:pPr>
        <w:ind w:right="-1"/>
        <w:jc w:val="both"/>
        <w:rPr>
          <w:color w:val="000000"/>
        </w:rPr>
      </w:pPr>
      <w:r w:rsidRPr="00F65331">
        <w:rPr>
          <w:color w:val="000000"/>
          <w:sz w:val="28"/>
          <w:szCs w:val="28"/>
        </w:rPr>
        <w:t xml:space="preserve">Фамилия, имя, отчество (при наличии) заявителя________________________ </w:t>
      </w:r>
    </w:p>
    <w:p w:rsidR="001901A9" w:rsidRPr="00F65331" w:rsidRDefault="001901A9" w:rsidP="001901A9">
      <w:pPr>
        <w:ind w:right="-1"/>
        <w:jc w:val="both"/>
        <w:rPr>
          <w:color w:val="000000"/>
        </w:rPr>
      </w:pPr>
      <w:r w:rsidRPr="00F65331">
        <w:rPr>
          <w:color w:val="000000"/>
          <w:sz w:val="28"/>
          <w:szCs w:val="28"/>
        </w:rPr>
        <w:t>идентификационный номер налогоплательщика (ИНН)___________________</w:t>
      </w:r>
    </w:p>
    <w:p w:rsidR="001901A9" w:rsidRPr="00F65331" w:rsidRDefault="001901A9" w:rsidP="001901A9">
      <w:pPr>
        <w:ind w:right="-1"/>
        <w:jc w:val="both"/>
        <w:rPr>
          <w:color w:val="000000"/>
        </w:rPr>
      </w:pPr>
      <w:r w:rsidRPr="00F65331">
        <w:rPr>
          <w:color w:val="000000"/>
          <w:sz w:val="28"/>
          <w:szCs w:val="28"/>
        </w:rPr>
        <w:t xml:space="preserve">данные документа, удостоверяющего личность_________________________ </w:t>
      </w:r>
    </w:p>
    <w:p w:rsidR="001901A9" w:rsidRPr="00F65331" w:rsidRDefault="001901A9" w:rsidP="001901A9">
      <w:pPr>
        <w:ind w:right="-1"/>
        <w:jc w:val="both"/>
        <w:rPr>
          <w:color w:val="000000"/>
        </w:rPr>
      </w:pPr>
      <w:r w:rsidRPr="00F65331">
        <w:rPr>
          <w:color w:val="000000"/>
          <w:sz w:val="28"/>
          <w:szCs w:val="28"/>
        </w:rPr>
        <w:t xml:space="preserve">адрес места жительства (регистрации)_________________________________ </w:t>
      </w:r>
    </w:p>
    <w:p w:rsidR="001901A9" w:rsidRPr="00F65331" w:rsidRDefault="001901A9" w:rsidP="001901A9">
      <w:pPr>
        <w:ind w:right="-1"/>
        <w:jc w:val="both"/>
        <w:rPr>
          <w:color w:val="000000"/>
        </w:rPr>
      </w:pPr>
      <w:r w:rsidRPr="00F65331">
        <w:rPr>
          <w:color w:val="000000"/>
          <w:sz w:val="28"/>
          <w:szCs w:val="28"/>
        </w:rPr>
        <w:t>почтовый адрес___________________________________________________</w:t>
      </w:r>
    </w:p>
    <w:p w:rsidR="001901A9" w:rsidRPr="00F65331" w:rsidRDefault="001901A9" w:rsidP="001901A9">
      <w:pPr>
        <w:ind w:right="-1"/>
        <w:jc w:val="both"/>
        <w:rPr>
          <w:color w:val="000000"/>
          <w:sz w:val="28"/>
          <w:szCs w:val="28"/>
        </w:rPr>
      </w:pPr>
    </w:p>
    <w:p w:rsidR="001901A9" w:rsidRPr="00F65331" w:rsidRDefault="001901A9" w:rsidP="001901A9">
      <w:pPr>
        <w:ind w:right="-1"/>
        <w:jc w:val="both"/>
        <w:rPr>
          <w:color w:val="000000"/>
          <w:sz w:val="28"/>
          <w:szCs w:val="28"/>
        </w:rPr>
      </w:pPr>
    </w:p>
    <w:p w:rsidR="001901A9" w:rsidRPr="00F65331" w:rsidRDefault="001901A9" w:rsidP="001901A9">
      <w:pPr>
        <w:ind w:right="-1"/>
        <w:jc w:val="both"/>
        <w:rPr>
          <w:color w:val="000000"/>
        </w:rPr>
      </w:pPr>
      <w:r w:rsidRPr="00F65331">
        <w:rPr>
          <w:color w:val="000000"/>
          <w:sz w:val="28"/>
          <w:szCs w:val="28"/>
        </w:rPr>
        <w:t>Подпись заявителя ___________________</w:t>
      </w:r>
    </w:p>
    <w:p w:rsidR="001901A9" w:rsidRPr="00F65331" w:rsidRDefault="001901A9" w:rsidP="001901A9">
      <w:pPr>
        <w:ind w:right="-1"/>
        <w:jc w:val="both"/>
        <w:rPr>
          <w:color w:val="000000"/>
          <w:sz w:val="28"/>
          <w:szCs w:val="28"/>
        </w:rPr>
      </w:pPr>
    </w:p>
    <w:p w:rsidR="001901A9" w:rsidRPr="00F65331" w:rsidRDefault="001901A9" w:rsidP="001901A9">
      <w:pPr>
        <w:ind w:right="-1"/>
        <w:jc w:val="both"/>
        <w:rPr>
          <w:color w:val="000000"/>
        </w:rPr>
      </w:pPr>
      <w:r w:rsidRPr="00F65331">
        <w:rPr>
          <w:color w:val="000000"/>
          <w:sz w:val="28"/>
          <w:szCs w:val="28"/>
        </w:rPr>
        <w:t>Дата _____________</w:t>
      </w:r>
    </w:p>
    <w:p w:rsidR="001901A9" w:rsidRPr="00F65331" w:rsidRDefault="001901A9" w:rsidP="001901A9">
      <w:pPr>
        <w:tabs>
          <w:tab w:val="left" w:pos="6360"/>
        </w:tabs>
        <w:ind w:right="-1"/>
        <w:jc w:val="both"/>
        <w:rPr>
          <w:color w:val="000000"/>
        </w:rPr>
      </w:pPr>
      <w:r w:rsidRPr="00F65331">
        <w:rPr>
          <w:color w:val="000000"/>
          <w:sz w:val="24"/>
          <w:szCs w:val="24"/>
        </w:rPr>
        <w:tab/>
      </w:r>
      <w:r w:rsidR="00594639">
        <w:rPr>
          <w:color w:val="000000"/>
          <w:sz w:val="24"/>
          <w:szCs w:val="24"/>
        </w:rPr>
        <w:t xml:space="preserve">        </w:t>
      </w:r>
      <w:r w:rsidRPr="00F65331">
        <w:rPr>
          <w:color w:val="000000"/>
          <w:sz w:val="24"/>
          <w:szCs w:val="24"/>
        </w:rPr>
        <w:t>М.П. (при наличии)</w:t>
      </w:r>
    </w:p>
    <w:p w:rsidR="001901A9" w:rsidRPr="00F65331" w:rsidRDefault="001901A9" w:rsidP="001901A9">
      <w:pPr>
        <w:spacing w:after="120"/>
        <w:ind w:left="3969" w:right="-1"/>
        <w:rPr>
          <w:color w:val="000000"/>
          <w:sz w:val="24"/>
          <w:szCs w:val="24"/>
        </w:rPr>
      </w:pPr>
    </w:p>
    <w:p w:rsidR="001901A9" w:rsidRPr="00F65331" w:rsidRDefault="001901A9" w:rsidP="001901A9">
      <w:pPr>
        <w:ind w:right="-1" w:firstLine="709"/>
        <w:jc w:val="both"/>
        <w:rPr>
          <w:color w:val="000000"/>
          <w:sz w:val="28"/>
          <w:szCs w:val="28"/>
        </w:rPr>
      </w:pPr>
    </w:p>
    <w:p w:rsidR="001901A9" w:rsidRPr="00F65331" w:rsidRDefault="001901A9" w:rsidP="001901A9">
      <w:pPr>
        <w:ind w:right="-1" w:firstLine="709"/>
        <w:jc w:val="both"/>
        <w:rPr>
          <w:color w:val="000000"/>
          <w:sz w:val="28"/>
          <w:szCs w:val="28"/>
        </w:rPr>
      </w:pPr>
    </w:p>
    <w:p w:rsidR="001901A9" w:rsidRPr="00F65331" w:rsidRDefault="001901A9" w:rsidP="001901A9">
      <w:pPr>
        <w:jc w:val="both"/>
        <w:rPr>
          <w:color w:val="000000"/>
          <w:sz w:val="28"/>
          <w:szCs w:val="28"/>
        </w:rPr>
      </w:pPr>
      <w:r w:rsidRPr="00F65331">
        <w:rPr>
          <w:color w:val="000000"/>
          <w:sz w:val="28"/>
          <w:szCs w:val="28"/>
        </w:rPr>
        <w:t>Начальник отдела архитектуры</w:t>
      </w:r>
    </w:p>
    <w:p w:rsidR="001901A9" w:rsidRPr="00F65331" w:rsidRDefault="001901A9" w:rsidP="001901A9">
      <w:pPr>
        <w:jc w:val="both"/>
        <w:rPr>
          <w:color w:val="000000"/>
          <w:sz w:val="28"/>
          <w:szCs w:val="28"/>
        </w:rPr>
      </w:pPr>
      <w:r w:rsidRPr="00F65331">
        <w:rPr>
          <w:color w:val="000000"/>
          <w:sz w:val="28"/>
          <w:szCs w:val="28"/>
        </w:rPr>
        <w:t>и градостроительства администрации</w:t>
      </w:r>
    </w:p>
    <w:p w:rsidR="001901A9" w:rsidRPr="00F65331" w:rsidRDefault="001901A9" w:rsidP="001901A9">
      <w:pPr>
        <w:jc w:val="both"/>
        <w:rPr>
          <w:color w:val="000000"/>
          <w:sz w:val="28"/>
          <w:szCs w:val="28"/>
        </w:rPr>
      </w:pPr>
      <w:r w:rsidRPr="00F65331">
        <w:rPr>
          <w:color w:val="000000"/>
          <w:sz w:val="28"/>
          <w:szCs w:val="28"/>
        </w:rPr>
        <w:t>Кореновского городского поселения</w:t>
      </w:r>
    </w:p>
    <w:p w:rsidR="001901A9" w:rsidRPr="00F65331" w:rsidRDefault="001901A9" w:rsidP="001901A9">
      <w:pPr>
        <w:rPr>
          <w:color w:val="000000"/>
        </w:rPr>
      </w:pPr>
      <w:r w:rsidRPr="00F65331">
        <w:rPr>
          <w:color w:val="000000"/>
          <w:sz w:val="28"/>
          <w:szCs w:val="28"/>
        </w:rPr>
        <w:t>Кореновского района</w:t>
      </w:r>
      <w:r w:rsidRPr="00F65331">
        <w:rPr>
          <w:color w:val="000000"/>
          <w:sz w:val="28"/>
          <w:szCs w:val="28"/>
        </w:rPr>
        <w:tab/>
      </w:r>
      <w:r w:rsidRPr="00F65331">
        <w:rPr>
          <w:color w:val="000000"/>
          <w:sz w:val="28"/>
          <w:szCs w:val="28"/>
        </w:rPr>
        <w:tab/>
      </w:r>
      <w:r w:rsidRPr="00F65331">
        <w:rPr>
          <w:color w:val="000000"/>
          <w:sz w:val="28"/>
          <w:szCs w:val="28"/>
        </w:rPr>
        <w:tab/>
      </w:r>
      <w:r w:rsidRPr="00F65331">
        <w:rPr>
          <w:color w:val="000000"/>
          <w:sz w:val="28"/>
          <w:szCs w:val="28"/>
        </w:rPr>
        <w:tab/>
      </w:r>
      <w:r w:rsidRPr="00F65331">
        <w:rPr>
          <w:color w:val="000000"/>
          <w:sz w:val="28"/>
          <w:szCs w:val="28"/>
        </w:rPr>
        <w:tab/>
      </w:r>
      <w:r w:rsidR="00594639">
        <w:rPr>
          <w:color w:val="000000"/>
          <w:sz w:val="28"/>
          <w:szCs w:val="28"/>
        </w:rPr>
        <w:t xml:space="preserve">           </w:t>
      </w:r>
      <w:r w:rsidR="00673CF7">
        <w:rPr>
          <w:color w:val="000000"/>
          <w:sz w:val="28"/>
          <w:szCs w:val="28"/>
        </w:rPr>
        <w:t xml:space="preserve">                  </w:t>
      </w:r>
      <w:r w:rsidR="00594639">
        <w:rPr>
          <w:color w:val="000000"/>
          <w:sz w:val="28"/>
          <w:szCs w:val="28"/>
        </w:rPr>
        <w:t xml:space="preserve">      </w:t>
      </w:r>
      <w:r w:rsidRPr="00F65331">
        <w:rPr>
          <w:color w:val="000000"/>
          <w:sz w:val="28"/>
          <w:szCs w:val="28"/>
        </w:rPr>
        <w:t xml:space="preserve">А.И. Березовская </w:t>
      </w:r>
      <w:r w:rsidRPr="00F65331">
        <w:rPr>
          <w:color w:val="000000"/>
        </w:rPr>
        <w:br w:type="page"/>
      </w:r>
    </w:p>
    <w:p w:rsidR="001901A9" w:rsidRPr="00F65331" w:rsidRDefault="001901A9" w:rsidP="001901A9">
      <w:pPr>
        <w:ind w:left="5103"/>
        <w:jc w:val="center"/>
        <w:rPr>
          <w:color w:val="000000"/>
          <w:sz w:val="28"/>
          <w:szCs w:val="28"/>
        </w:rPr>
      </w:pPr>
      <w:r w:rsidRPr="00F65331">
        <w:rPr>
          <w:color w:val="000000"/>
          <w:sz w:val="28"/>
          <w:szCs w:val="28"/>
        </w:rPr>
        <w:t>ПРИЛОЖЕНИЕ № 7</w:t>
      </w:r>
    </w:p>
    <w:p w:rsidR="001901A9" w:rsidRPr="00F65331" w:rsidRDefault="001901A9" w:rsidP="001901A9">
      <w:pPr>
        <w:ind w:left="5103"/>
        <w:jc w:val="center"/>
        <w:rPr>
          <w:color w:val="000000"/>
          <w:sz w:val="24"/>
          <w:szCs w:val="24"/>
        </w:rPr>
      </w:pPr>
      <w:r w:rsidRPr="00F65331">
        <w:rPr>
          <w:color w:val="000000"/>
          <w:sz w:val="28"/>
          <w:szCs w:val="28"/>
        </w:rPr>
        <w:t>к административному регламенту предоставления администрацией Кореновского городского поселения Кореновского района муниципальной услуги «Присвоение адреса объекту адресации, изменение и аннулирование такого адреса</w:t>
      </w:r>
      <w:r w:rsidRPr="00F65331">
        <w:rPr>
          <w:color w:val="000000"/>
          <w:sz w:val="24"/>
          <w:szCs w:val="24"/>
        </w:rPr>
        <w:t>»</w:t>
      </w:r>
    </w:p>
    <w:p w:rsidR="001901A9" w:rsidRPr="00F65331" w:rsidRDefault="001901A9" w:rsidP="001901A9">
      <w:pPr>
        <w:ind w:right="-1" w:firstLine="709"/>
        <w:jc w:val="right"/>
        <w:rPr>
          <w:color w:val="000000"/>
          <w:sz w:val="28"/>
          <w:szCs w:val="28"/>
        </w:rPr>
      </w:pPr>
    </w:p>
    <w:p w:rsidR="001901A9" w:rsidRPr="00F65331" w:rsidRDefault="001901A9" w:rsidP="001901A9">
      <w:pPr>
        <w:ind w:right="-1" w:firstLine="709"/>
        <w:jc w:val="center"/>
        <w:rPr>
          <w:color w:val="000000"/>
        </w:rPr>
      </w:pPr>
      <w:r w:rsidRPr="00F65331">
        <w:rPr>
          <w:color w:val="000000"/>
          <w:sz w:val="28"/>
          <w:szCs w:val="28"/>
        </w:rPr>
        <w:t>(</w:t>
      </w:r>
      <w:r w:rsidR="005B5ABC" w:rsidRPr="00F65331">
        <w:rPr>
          <w:color w:val="000000"/>
          <w:sz w:val="28"/>
          <w:szCs w:val="28"/>
        </w:rPr>
        <w:t>ОБРАЗЕЦ</w:t>
      </w:r>
      <w:r w:rsidRPr="00F65331">
        <w:rPr>
          <w:color w:val="000000"/>
          <w:sz w:val="28"/>
          <w:szCs w:val="28"/>
        </w:rPr>
        <w:t xml:space="preserve"> ЗАПОЛНЕНИЯ ЗЯВЛЕНИЯ)</w:t>
      </w:r>
    </w:p>
    <w:p w:rsidR="001901A9" w:rsidRPr="00F65331" w:rsidRDefault="001901A9" w:rsidP="001901A9">
      <w:pPr>
        <w:ind w:right="-1" w:firstLine="709"/>
        <w:jc w:val="both"/>
        <w:rPr>
          <w:color w:val="000000"/>
          <w:sz w:val="28"/>
          <w:szCs w:val="28"/>
        </w:rPr>
      </w:pPr>
    </w:p>
    <w:p w:rsidR="001901A9" w:rsidRPr="00F65331" w:rsidRDefault="001901A9" w:rsidP="001901A9">
      <w:pPr>
        <w:ind w:right="-1" w:firstLine="709"/>
        <w:jc w:val="both"/>
        <w:rPr>
          <w:color w:val="000000"/>
          <w:sz w:val="28"/>
          <w:szCs w:val="28"/>
        </w:rPr>
      </w:pPr>
    </w:p>
    <w:p w:rsidR="001901A9" w:rsidRPr="00F65331" w:rsidRDefault="001901A9" w:rsidP="001901A9">
      <w:pPr>
        <w:ind w:left="3969" w:right="-1"/>
        <w:rPr>
          <w:rFonts w:eastAsia="Calibri"/>
          <w:color w:val="000000"/>
          <w:sz w:val="28"/>
          <w:szCs w:val="28"/>
          <w:shd w:val="clear" w:color="auto" w:fill="FFFFFF"/>
        </w:rPr>
      </w:pPr>
      <w:r w:rsidRPr="00F65331">
        <w:rPr>
          <w:rFonts w:eastAsia="Calibri"/>
          <w:color w:val="000000"/>
          <w:sz w:val="28"/>
          <w:szCs w:val="28"/>
          <w:shd w:val="clear" w:color="auto" w:fill="FFFFFF"/>
        </w:rPr>
        <w:t xml:space="preserve">Главе </w:t>
      </w:r>
    </w:p>
    <w:p w:rsidR="001901A9" w:rsidRPr="00F65331" w:rsidRDefault="001901A9" w:rsidP="001901A9">
      <w:pPr>
        <w:ind w:left="3969" w:right="-1"/>
        <w:rPr>
          <w:rFonts w:eastAsia="Calibri"/>
          <w:color w:val="000000"/>
          <w:sz w:val="28"/>
          <w:szCs w:val="28"/>
          <w:shd w:val="clear" w:color="auto" w:fill="FFFFFF"/>
        </w:rPr>
      </w:pPr>
      <w:r w:rsidRPr="00F65331">
        <w:rPr>
          <w:rFonts w:eastAsia="Calibri"/>
          <w:color w:val="000000"/>
          <w:sz w:val="28"/>
          <w:szCs w:val="28"/>
          <w:shd w:val="clear" w:color="auto" w:fill="FFFFFF"/>
        </w:rPr>
        <w:t xml:space="preserve">Кореновского городского поселения </w:t>
      </w:r>
    </w:p>
    <w:p w:rsidR="001901A9" w:rsidRPr="00F65331" w:rsidRDefault="001901A9" w:rsidP="001901A9">
      <w:pPr>
        <w:ind w:left="3969" w:right="-1"/>
        <w:rPr>
          <w:rFonts w:eastAsia="Calibri"/>
          <w:color w:val="000000"/>
          <w:sz w:val="28"/>
          <w:szCs w:val="28"/>
          <w:shd w:val="clear" w:color="auto" w:fill="FFFFFF"/>
        </w:rPr>
      </w:pPr>
      <w:r w:rsidRPr="00F65331">
        <w:rPr>
          <w:rFonts w:eastAsia="Calibri"/>
          <w:color w:val="000000"/>
          <w:sz w:val="28"/>
          <w:szCs w:val="28"/>
          <w:shd w:val="clear" w:color="auto" w:fill="FFFFFF"/>
        </w:rPr>
        <w:t>Кореновского района</w:t>
      </w:r>
      <w:r w:rsidR="00594639">
        <w:rPr>
          <w:rFonts w:eastAsia="Calibri"/>
          <w:color w:val="000000"/>
          <w:sz w:val="28"/>
          <w:szCs w:val="28"/>
          <w:shd w:val="clear" w:color="auto" w:fill="FFFFFF"/>
        </w:rPr>
        <w:t xml:space="preserve">        </w:t>
      </w:r>
      <w:r w:rsidRPr="00F65331">
        <w:rPr>
          <w:rFonts w:eastAsia="Calibri"/>
          <w:color w:val="000000"/>
          <w:sz w:val="28"/>
          <w:szCs w:val="28"/>
          <w:shd w:val="clear" w:color="auto" w:fill="FFFFFF"/>
        </w:rPr>
        <w:t>________________________________</w:t>
      </w:r>
    </w:p>
    <w:p w:rsidR="001901A9" w:rsidRPr="00F65331" w:rsidRDefault="001901A9" w:rsidP="001901A9">
      <w:pPr>
        <w:ind w:left="3969" w:right="-1"/>
        <w:rPr>
          <w:rFonts w:eastAsia="Calibri"/>
          <w:color w:val="000000"/>
          <w:sz w:val="28"/>
          <w:szCs w:val="28"/>
          <w:shd w:val="clear" w:color="auto" w:fill="FFFFFF"/>
        </w:rPr>
      </w:pPr>
      <w:r w:rsidRPr="00F65331">
        <w:rPr>
          <w:rFonts w:eastAsia="Calibri"/>
          <w:color w:val="000000"/>
          <w:sz w:val="28"/>
          <w:szCs w:val="28"/>
          <w:shd w:val="clear" w:color="auto" w:fill="FFFFFF"/>
        </w:rPr>
        <w:t xml:space="preserve"> </w:t>
      </w:r>
      <w:r w:rsidR="0046006D" w:rsidRPr="00F65331">
        <w:rPr>
          <w:rFonts w:eastAsia="Calibri"/>
          <w:color w:val="000000"/>
          <w:sz w:val="28"/>
          <w:szCs w:val="28"/>
          <w:shd w:val="clear" w:color="auto" w:fill="FFFFFF"/>
        </w:rPr>
        <w:t>от</w:t>
      </w:r>
      <w:r w:rsidR="00594639">
        <w:rPr>
          <w:rFonts w:eastAsia="Calibri"/>
          <w:color w:val="000000"/>
          <w:sz w:val="28"/>
          <w:szCs w:val="28"/>
          <w:shd w:val="clear" w:color="auto" w:fill="FFFFFF"/>
        </w:rPr>
        <w:t xml:space="preserve"> </w:t>
      </w:r>
      <w:r w:rsidRPr="00F65331">
        <w:rPr>
          <w:rFonts w:eastAsia="Calibri"/>
          <w:color w:val="000000"/>
          <w:sz w:val="28"/>
          <w:szCs w:val="28"/>
          <w:shd w:val="clear" w:color="auto" w:fill="FFFFFF"/>
        </w:rPr>
        <w:t>Иванова Ивана Сергеевича</w:t>
      </w:r>
    </w:p>
    <w:p w:rsidR="001901A9" w:rsidRPr="00F65331" w:rsidRDefault="001901A9" w:rsidP="001901A9">
      <w:pPr>
        <w:ind w:left="3969" w:right="-1"/>
        <w:jc w:val="center"/>
        <w:rPr>
          <w:rFonts w:eastAsia="Calibri"/>
          <w:color w:val="000000"/>
          <w:sz w:val="28"/>
          <w:szCs w:val="28"/>
          <w:shd w:val="clear" w:color="auto" w:fill="FFFFFF"/>
        </w:rPr>
      </w:pPr>
      <w:r w:rsidRPr="00F65331">
        <w:rPr>
          <w:rFonts w:eastAsia="Calibri"/>
          <w:color w:val="000000"/>
          <w:sz w:val="28"/>
          <w:szCs w:val="28"/>
          <w:shd w:val="clear" w:color="auto" w:fill="FFFFFF"/>
        </w:rPr>
        <w:t>(Ф.И.О.)</w:t>
      </w:r>
    </w:p>
    <w:p w:rsidR="001901A9" w:rsidRPr="00F65331" w:rsidRDefault="001901A9" w:rsidP="001901A9">
      <w:pPr>
        <w:ind w:left="3969" w:right="-1"/>
        <w:rPr>
          <w:rFonts w:eastAsia="Calibri"/>
          <w:color w:val="000000"/>
          <w:sz w:val="28"/>
          <w:szCs w:val="28"/>
          <w:shd w:val="clear" w:color="auto" w:fill="FFFFFF"/>
        </w:rPr>
      </w:pPr>
      <w:r w:rsidRPr="00F65331">
        <w:rPr>
          <w:rFonts w:eastAsia="Calibri"/>
          <w:color w:val="000000"/>
          <w:sz w:val="28"/>
          <w:szCs w:val="28"/>
          <w:shd w:val="clear" w:color="auto" w:fill="FFFFFF"/>
        </w:rPr>
        <w:t>Краснодарский край, Кореновский район, г. Кореновск, ул. Красная, дом 13</w:t>
      </w:r>
    </w:p>
    <w:p w:rsidR="001901A9" w:rsidRPr="00F65331" w:rsidRDefault="00594639" w:rsidP="001901A9">
      <w:pPr>
        <w:ind w:left="3969" w:right="-1"/>
        <w:rPr>
          <w:rFonts w:eastAsia="Calibri"/>
          <w:color w:val="000000"/>
          <w:sz w:val="28"/>
          <w:szCs w:val="28"/>
          <w:shd w:val="clear" w:color="auto" w:fill="FFFFFF"/>
        </w:rPr>
      </w:pPr>
      <w:r>
        <w:rPr>
          <w:rFonts w:eastAsia="Calibri"/>
          <w:color w:val="000000"/>
          <w:sz w:val="28"/>
          <w:szCs w:val="28"/>
          <w:shd w:val="clear" w:color="auto" w:fill="FFFFFF"/>
        </w:rPr>
        <w:t xml:space="preserve"> </w:t>
      </w:r>
      <w:r w:rsidR="001901A9" w:rsidRPr="00F65331">
        <w:rPr>
          <w:rFonts w:eastAsia="Calibri"/>
          <w:color w:val="000000"/>
          <w:sz w:val="28"/>
          <w:szCs w:val="28"/>
          <w:shd w:val="clear" w:color="auto" w:fill="FFFFFF"/>
        </w:rPr>
        <w:t xml:space="preserve"> (Ф.И.О. физического лица, его адрес,</w:t>
      </w:r>
    </w:p>
    <w:p w:rsidR="0046006D" w:rsidRPr="00F65331" w:rsidRDefault="001901A9" w:rsidP="001901A9">
      <w:pPr>
        <w:ind w:left="3969" w:right="-1"/>
        <w:rPr>
          <w:rFonts w:eastAsia="Calibri"/>
          <w:color w:val="000000"/>
          <w:sz w:val="28"/>
          <w:szCs w:val="28"/>
          <w:shd w:val="clear" w:color="auto" w:fill="FFFFFF"/>
        </w:rPr>
      </w:pPr>
      <w:r w:rsidRPr="00F65331">
        <w:rPr>
          <w:rFonts w:eastAsia="Calibri"/>
          <w:color w:val="000000"/>
          <w:sz w:val="28"/>
          <w:szCs w:val="28"/>
          <w:shd w:val="clear" w:color="auto" w:fill="FFFFFF"/>
        </w:rPr>
        <w:t xml:space="preserve">00 03 856070 отделом УФМС РОССИИ </w:t>
      </w:r>
    </w:p>
    <w:p w:rsidR="001901A9" w:rsidRPr="00F65331" w:rsidRDefault="001901A9" w:rsidP="001901A9">
      <w:pPr>
        <w:ind w:left="3969" w:right="-1"/>
        <w:rPr>
          <w:rFonts w:eastAsia="Calibri"/>
          <w:color w:val="000000"/>
          <w:sz w:val="28"/>
          <w:szCs w:val="28"/>
          <w:shd w:val="clear" w:color="auto" w:fill="FFFFFF"/>
        </w:rPr>
      </w:pPr>
      <w:r w:rsidRPr="00F65331">
        <w:rPr>
          <w:rFonts w:eastAsia="Calibri"/>
          <w:color w:val="000000"/>
          <w:sz w:val="28"/>
          <w:szCs w:val="28"/>
          <w:shd w:val="clear" w:color="auto" w:fill="FFFFFF"/>
        </w:rPr>
        <w:t>паспортные данные,</w:t>
      </w:r>
      <w:r w:rsidR="00594639">
        <w:rPr>
          <w:rFonts w:eastAsia="Calibri"/>
          <w:color w:val="000000"/>
          <w:sz w:val="28"/>
          <w:szCs w:val="28"/>
          <w:shd w:val="clear" w:color="auto" w:fill="FFFFFF"/>
        </w:rPr>
        <w:t xml:space="preserve"> </w:t>
      </w:r>
      <w:r w:rsidRPr="00F65331">
        <w:rPr>
          <w:rFonts w:eastAsia="Calibri"/>
          <w:color w:val="000000"/>
          <w:sz w:val="28"/>
          <w:szCs w:val="28"/>
          <w:shd w:val="clear" w:color="auto" w:fill="FFFFFF"/>
        </w:rPr>
        <w:t>наименование</w:t>
      </w:r>
    </w:p>
    <w:p w:rsidR="001901A9" w:rsidRPr="00F65331" w:rsidRDefault="001901A9" w:rsidP="001901A9">
      <w:pPr>
        <w:ind w:left="3969" w:right="-1"/>
        <w:rPr>
          <w:rFonts w:eastAsia="Calibri"/>
          <w:color w:val="000000"/>
          <w:sz w:val="28"/>
          <w:szCs w:val="28"/>
          <w:shd w:val="clear" w:color="auto" w:fill="FFFFFF"/>
        </w:rPr>
      </w:pPr>
      <w:r w:rsidRPr="00F65331">
        <w:rPr>
          <w:rFonts w:eastAsia="Calibri"/>
          <w:color w:val="000000"/>
          <w:sz w:val="28"/>
          <w:szCs w:val="28"/>
          <w:shd w:val="clear" w:color="auto" w:fill="FFFFFF"/>
        </w:rPr>
        <w:t>_______________________________________</w:t>
      </w:r>
    </w:p>
    <w:p w:rsidR="001901A9" w:rsidRPr="00F65331" w:rsidRDefault="00594639" w:rsidP="001901A9">
      <w:pPr>
        <w:ind w:left="3969" w:right="-1"/>
        <w:rPr>
          <w:rFonts w:eastAsia="Calibri"/>
          <w:color w:val="000000"/>
          <w:sz w:val="28"/>
          <w:szCs w:val="28"/>
          <w:shd w:val="clear" w:color="auto" w:fill="FFFFFF"/>
        </w:rPr>
      </w:pPr>
      <w:r>
        <w:rPr>
          <w:rFonts w:eastAsia="Calibri"/>
          <w:color w:val="000000"/>
          <w:sz w:val="28"/>
          <w:szCs w:val="28"/>
          <w:shd w:val="clear" w:color="auto" w:fill="FFFFFF"/>
        </w:rPr>
        <w:t xml:space="preserve">       </w:t>
      </w:r>
      <w:r w:rsidR="001901A9" w:rsidRPr="00F65331">
        <w:rPr>
          <w:rFonts w:eastAsia="Calibri"/>
          <w:color w:val="000000"/>
          <w:sz w:val="28"/>
          <w:szCs w:val="28"/>
          <w:shd w:val="clear" w:color="auto" w:fill="FFFFFF"/>
        </w:rPr>
        <w:t xml:space="preserve"> и реквизиты юридического лица или </w:t>
      </w:r>
    </w:p>
    <w:p w:rsidR="001901A9" w:rsidRPr="00F65331" w:rsidRDefault="00594639" w:rsidP="001901A9">
      <w:pPr>
        <w:ind w:left="3969" w:right="-1"/>
        <w:rPr>
          <w:rFonts w:eastAsia="Calibri"/>
          <w:color w:val="000000"/>
          <w:sz w:val="28"/>
          <w:szCs w:val="28"/>
          <w:shd w:val="clear" w:color="auto" w:fill="FFFFFF"/>
        </w:rPr>
      </w:pPr>
      <w:r>
        <w:rPr>
          <w:rFonts w:eastAsia="Calibri"/>
          <w:color w:val="000000"/>
          <w:sz w:val="28"/>
          <w:szCs w:val="28"/>
          <w:shd w:val="clear" w:color="auto" w:fill="FFFFFF"/>
        </w:rPr>
        <w:t xml:space="preserve">     </w:t>
      </w:r>
      <w:r w:rsidR="001901A9" w:rsidRPr="00F65331">
        <w:rPr>
          <w:rFonts w:eastAsia="Calibri"/>
          <w:color w:val="000000"/>
          <w:sz w:val="28"/>
          <w:szCs w:val="28"/>
          <w:shd w:val="clear" w:color="auto" w:fill="FFFFFF"/>
        </w:rPr>
        <w:t>_______________________________________</w:t>
      </w:r>
    </w:p>
    <w:p w:rsidR="001901A9" w:rsidRPr="00F65331" w:rsidRDefault="001901A9" w:rsidP="001901A9">
      <w:pPr>
        <w:ind w:left="3969" w:right="-1"/>
        <w:rPr>
          <w:rFonts w:eastAsia="Calibri"/>
          <w:color w:val="000000"/>
          <w:sz w:val="28"/>
          <w:szCs w:val="28"/>
          <w:shd w:val="clear" w:color="auto" w:fill="FFFFFF"/>
        </w:rPr>
      </w:pPr>
      <w:r w:rsidRPr="00F65331">
        <w:rPr>
          <w:rFonts w:eastAsia="Calibri"/>
          <w:color w:val="000000"/>
          <w:sz w:val="28"/>
          <w:szCs w:val="28"/>
          <w:shd w:val="clear" w:color="auto" w:fill="FFFFFF"/>
        </w:rPr>
        <w:t>индивидуального предпринимателя</w:t>
      </w:r>
    </w:p>
    <w:p w:rsidR="001901A9" w:rsidRPr="00F65331" w:rsidRDefault="00594639" w:rsidP="001901A9">
      <w:pPr>
        <w:ind w:left="3969" w:right="-1"/>
        <w:rPr>
          <w:rFonts w:eastAsia="Calibri"/>
          <w:color w:val="000000"/>
          <w:sz w:val="28"/>
          <w:szCs w:val="28"/>
          <w:shd w:val="clear" w:color="auto" w:fill="FFFFFF"/>
        </w:rPr>
      </w:pPr>
      <w:r>
        <w:rPr>
          <w:rFonts w:eastAsia="Calibri"/>
          <w:color w:val="000000"/>
          <w:sz w:val="28"/>
          <w:szCs w:val="28"/>
          <w:shd w:val="clear" w:color="auto" w:fill="FFFFFF"/>
        </w:rPr>
        <w:t xml:space="preserve">               </w:t>
      </w:r>
      <w:r w:rsidR="001901A9" w:rsidRPr="00F65331">
        <w:rPr>
          <w:rFonts w:eastAsia="Calibri"/>
          <w:color w:val="000000"/>
          <w:sz w:val="28"/>
          <w:szCs w:val="28"/>
          <w:shd w:val="clear" w:color="auto" w:fill="FFFFFF"/>
        </w:rPr>
        <w:t xml:space="preserve"> 8-900-11-22-333___________</w:t>
      </w:r>
    </w:p>
    <w:p w:rsidR="001901A9" w:rsidRPr="00F65331" w:rsidRDefault="00594639" w:rsidP="001901A9">
      <w:pPr>
        <w:ind w:left="3969" w:right="-1"/>
        <w:rPr>
          <w:color w:val="000000"/>
          <w:sz w:val="24"/>
          <w:szCs w:val="24"/>
        </w:rPr>
      </w:pPr>
      <w:r>
        <w:rPr>
          <w:rFonts w:eastAsia="Calibri"/>
          <w:color w:val="000000"/>
          <w:sz w:val="28"/>
          <w:szCs w:val="28"/>
          <w:shd w:val="clear" w:color="auto" w:fill="FFFFFF"/>
        </w:rPr>
        <w:t xml:space="preserve">             </w:t>
      </w:r>
      <w:r w:rsidR="001901A9" w:rsidRPr="00F65331">
        <w:rPr>
          <w:rFonts w:eastAsia="Calibri"/>
          <w:color w:val="000000"/>
          <w:sz w:val="28"/>
          <w:szCs w:val="28"/>
          <w:shd w:val="clear" w:color="auto" w:fill="FFFFFF"/>
        </w:rPr>
        <w:t xml:space="preserve"> контактный телефон)</w:t>
      </w:r>
    </w:p>
    <w:p w:rsidR="001901A9" w:rsidRPr="00F65331" w:rsidRDefault="001901A9" w:rsidP="001901A9">
      <w:pPr>
        <w:jc w:val="right"/>
        <w:rPr>
          <w:color w:val="000000"/>
          <w:sz w:val="28"/>
          <w:szCs w:val="28"/>
        </w:rPr>
      </w:pPr>
    </w:p>
    <w:p w:rsidR="001901A9" w:rsidRPr="00F65331" w:rsidRDefault="001901A9" w:rsidP="001901A9">
      <w:pPr>
        <w:ind w:left="3969" w:right="-1"/>
        <w:rPr>
          <w:color w:val="000000"/>
          <w:sz w:val="24"/>
          <w:szCs w:val="24"/>
        </w:rPr>
      </w:pPr>
    </w:p>
    <w:p w:rsidR="000B78E0" w:rsidRPr="00F65331" w:rsidRDefault="000B78E0" w:rsidP="001901A9">
      <w:pPr>
        <w:ind w:left="3969" w:right="-1"/>
        <w:rPr>
          <w:color w:val="000000"/>
          <w:sz w:val="24"/>
          <w:szCs w:val="24"/>
        </w:rPr>
      </w:pPr>
    </w:p>
    <w:p w:rsidR="001901A9" w:rsidRPr="00F65331" w:rsidRDefault="001901A9" w:rsidP="001901A9">
      <w:pPr>
        <w:ind w:right="-1"/>
        <w:jc w:val="center"/>
        <w:rPr>
          <w:color w:val="000000"/>
        </w:rPr>
      </w:pPr>
      <w:r w:rsidRPr="00F65331">
        <w:rPr>
          <w:b/>
          <w:color w:val="000000"/>
          <w:sz w:val="28"/>
          <w:szCs w:val="28"/>
        </w:rPr>
        <w:t>ЗАЯВЛЕНИЕ</w:t>
      </w:r>
      <w:r w:rsidRPr="00F65331">
        <w:rPr>
          <w:color w:val="000000"/>
          <w:sz w:val="28"/>
          <w:szCs w:val="28"/>
        </w:rPr>
        <w:br/>
      </w:r>
      <w:r w:rsidRPr="00F65331">
        <w:rPr>
          <w:b/>
          <w:bCs/>
          <w:color w:val="000000"/>
          <w:sz w:val="28"/>
          <w:szCs w:val="28"/>
        </w:rPr>
        <w:t xml:space="preserve">о предоставлении муниципальной услуги </w:t>
      </w:r>
      <w:r w:rsidRPr="00F65331">
        <w:rPr>
          <w:rStyle w:val="ae"/>
          <w:bCs/>
          <w:color w:val="000000"/>
          <w:sz w:val="28"/>
          <w:szCs w:val="28"/>
        </w:rPr>
        <w:t xml:space="preserve">о выдаче дубликата </w:t>
      </w:r>
    </w:p>
    <w:p w:rsidR="001901A9" w:rsidRPr="00F65331" w:rsidRDefault="001901A9" w:rsidP="001901A9">
      <w:pPr>
        <w:ind w:right="-1"/>
        <w:jc w:val="center"/>
        <w:rPr>
          <w:b/>
          <w:color w:val="000000"/>
          <w:sz w:val="28"/>
          <w:szCs w:val="28"/>
        </w:rPr>
      </w:pPr>
    </w:p>
    <w:p w:rsidR="001901A9" w:rsidRPr="00F65331" w:rsidRDefault="00EE6100" w:rsidP="001901A9">
      <w:pPr>
        <w:ind w:right="-1"/>
        <w:jc w:val="both"/>
        <w:rPr>
          <w:color w:val="000000"/>
        </w:rPr>
      </w:pPr>
      <w:r w:rsidRPr="00F65331">
        <w:rPr>
          <w:color w:val="000000"/>
          <w:sz w:val="28"/>
          <w:szCs w:val="28"/>
        </w:rPr>
        <w:t>Прошу выдать дубликат</w:t>
      </w:r>
      <w:r w:rsidR="001901A9" w:rsidRPr="00F65331">
        <w:rPr>
          <w:color w:val="000000"/>
          <w:sz w:val="28"/>
          <w:szCs w:val="28"/>
        </w:rPr>
        <w:t>:</w:t>
      </w:r>
    </w:p>
    <w:p w:rsidR="001901A9" w:rsidRPr="00F65331" w:rsidRDefault="001901A9" w:rsidP="001901A9">
      <w:pPr>
        <w:ind w:right="-1"/>
        <w:jc w:val="both"/>
        <w:rPr>
          <w:color w:val="000000"/>
        </w:rPr>
      </w:pPr>
      <w:r w:rsidRPr="00F65331">
        <w:rPr>
          <w:color w:val="000000"/>
          <w:sz w:val="28"/>
          <w:szCs w:val="28"/>
        </w:rPr>
        <w:t xml:space="preserve"> </w:t>
      </w:r>
      <w:r w:rsidRPr="00F65331">
        <w:rPr>
          <w:i/>
          <w:iCs/>
          <w:color w:val="000000"/>
          <w:sz w:val="28"/>
          <w:u w:val="single"/>
        </w:rPr>
        <w:t>Постановлени</w:t>
      </w:r>
      <w:r w:rsidR="00EE6100" w:rsidRPr="00F65331">
        <w:rPr>
          <w:i/>
          <w:iCs/>
          <w:color w:val="000000"/>
          <w:sz w:val="28"/>
          <w:u w:val="single"/>
        </w:rPr>
        <w:t>я</w:t>
      </w:r>
      <w:r w:rsidRPr="00F65331">
        <w:rPr>
          <w:i/>
          <w:iCs/>
          <w:color w:val="000000"/>
          <w:sz w:val="28"/>
          <w:u w:val="single"/>
        </w:rPr>
        <w:t xml:space="preserve"> администрации Кореновского городского поселения Кореновского района от 01.01.2015 года № 123</w:t>
      </w:r>
      <w:r w:rsidR="00594639">
        <w:rPr>
          <w:i/>
          <w:iCs/>
          <w:color w:val="000000"/>
          <w:sz w:val="28"/>
          <w:u w:val="single"/>
        </w:rPr>
        <w:t xml:space="preserve">                                           </w:t>
      </w:r>
      <w:r w:rsidRPr="00F65331">
        <w:rPr>
          <w:i/>
          <w:iCs/>
          <w:color w:val="000000"/>
          <w:sz w:val="28"/>
          <w:u w:val="single"/>
        </w:rPr>
        <w:t xml:space="preserve"> .</w:t>
      </w:r>
    </w:p>
    <w:p w:rsidR="001901A9" w:rsidRPr="00F65331" w:rsidRDefault="001901A9" w:rsidP="001901A9">
      <w:pPr>
        <w:ind w:right="-1"/>
        <w:rPr>
          <w:color w:val="000000"/>
        </w:rPr>
      </w:pPr>
      <w:r w:rsidRPr="00F65331">
        <w:rPr>
          <w:color w:val="000000"/>
        </w:rPr>
        <w:t xml:space="preserve">(указываются реквизиты и название документа, выданного уполномоченным органом в результате </w:t>
      </w:r>
    </w:p>
    <w:p w:rsidR="001901A9" w:rsidRPr="00F65331" w:rsidRDefault="00594639" w:rsidP="001901A9">
      <w:pPr>
        <w:ind w:right="-1"/>
        <w:rPr>
          <w:color w:val="000000"/>
        </w:rPr>
      </w:pPr>
      <w:r>
        <w:rPr>
          <w:color w:val="000000"/>
          <w:sz w:val="28"/>
          <w:szCs w:val="28"/>
        </w:rPr>
        <w:t xml:space="preserve">                  </w:t>
      </w:r>
      <w:r w:rsidR="001901A9" w:rsidRPr="00F65331">
        <w:rPr>
          <w:color w:val="000000"/>
          <w:sz w:val="28"/>
          <w:szCs w:val="28"/>
        </w:rPr>
        <w:t xml:space="preserve"> </w:t>
      </w:r>
      <w:r w:rsidR="001901A9" w:rsidRPr="00F65331">
        <w:rPr>
          <w:color w:val="000000"/>
        </w:rPr>
        <w:t>предоставления муниципальной услуги)</w:t>
      </w:r>
    </w:p>
    <w:p w:rsidR="001901A9" w:rsidRPr="00F65331" w:rsidRDefault="001901A9" w:rsidP="001901A9">
      <w:pPr>
        <w:ind w:right="-1" w:firstLine="709"/>
        <w:jc w:val="both"/>
        <w:rPr>
          <w:color w:val="000000"/>
          <w:sz w:val="28"/>
          <w:szCs w:val="28"/>
        </w:rPr>
      </w:pPr>
    </w:p>
    <w:p w:rsidR="001901A9" w:rsidRPr="00F65331" w:rsidRDefault="001901A9" w:rsidP="001901A9">
      <w:pPr>
        <w:ind w:right="-1"/>
        <w:jc w:val="both"/>
        <w:rPr>
          <w:color w:val="000000"/>
        </w:rPr>
      </w:pPr>
      <w:r w:rsidRPr="00F65331">
        <w:rPr>
          <w:color w:val="000000"/>
          <w:sz w:val="28"/>
          <w:szCs w:val="28"/>
        </w:rPr>
        <w:t xml:space="preserve">Сведения о заявителе: </w:t>
      </w:r>
    </w:p>
    <w:p w:rsidR="001901A9" w:rsidRPr="00F65331" w:rsidRDefault="001901A9" w:rsidP="001901A9">
      <w:pPr>
        <w:ind w:right="-1"/>
        <w:jc w:val="both"/>
        <w:rPr>
          <w:color w:val="000000"/>
        </w:rPr>
      </w:pPr>
      <w:r w:rsidRPr="00F65331">
        <w:rPr>
          <w:color w:val="000000"/>
          <w:sz w:val="28"/>
          <w:szCs w:val="28"/>
        </w:rPr>
        <w:t>Полное и сокращенное (при его наличии) наименование и организационно-правовая форма заявителя _________________________________________</w:t>
      </w:r>
    </w:p>
    <w:p w:rsidR="001901A9" w:rsidRPr="00F65331" w:rsidRDefault="001901A9" w:rsidP="001901A9">
      <w:pPr>
        <w:ind w:right="-1"/>
        <w:jc w:val="both"/>
        <w:rPr>
          <w:color w:val="000000"/>
        </w:rPr>
      </w:pPr>
      <w:r w:rsidRPr="00F65331">
        <w:rPr>
          <w:color w:val="000000"/>
          <w:sz w:val="28"/>
          <w:szCs w:val="28"/>
        </w:rPr>
        <w:t>идентификационный номер налогоплательщика (ИНН) __________________</w:t>
      </w:r>
    </w:p>
    <w:p w:rsidR="001901A9" w:rsidRPr="00F65331" w:rsidRDefault="001901A9" w:rsidP="001901A9">
      <w:pPr>
        <w:ind w:right="-1"/>
        <w:jc w:val="both"/>
        <w:rPr>
          <w:color w:val="000000"/>
        </w:rPr>
      </w:pPr>
      <w:r w:rsidRPr="00F65331">
        <w:rPr>
          <w:color w:val="000000"/>
          <w:sz w:val="28"/>
          <w:szCs w:val="28"/>
        </w:rPr>
        <w:t>код причины постановки на учет в налоговых органах (КПП)_____________</w:t>
      </w:r>
    </w:p>
    <w:p w:rsidR="001901A9" w:rsidRPr="00F65331" w:rsidRDefault="001901A9" w:rsidP="001901A9">
      <w:pPr>
        <w:ind w:right="-1"/>
        <w:jc w:val="both"/>
        <w:rPr>
          <w:color w:val="000000"/>
        </w:rPr>
      </w:pPr>
      <w:r w:rsidRPr="00F65331">
        <w:rPr>
          <w:color w:val="000000"/>
          <w:sz w:val="28"/>
          <w:szCs w:val="28"/>
        </w:rPr>
        <w:t>адрес места нахождения и почтовый адрес______________________________</w:t>
      </w:r>
    </w:p>
    <w:p w:rsidR="001901A9" w:rsidRPr="00F65331" w:rsidRDefault="001901A9" w:rsidP="001901A9">
      <w:pPr>
        <w:ind w:right="-1"/>
        <w:jc w:val="both"/>
        <w:rPr>
          <w:color w:val="000000"/>
        </w:rPr>
      </w:pPr>
      <w:r w:rsidRPr="00F65331">
        <w:rPr>
          <w:color w:val="000000"/>
          <w:sz w:val="28"/>
          <w:szCs w:val="28"/>
        </w:rPr>
        <w:t>___________________________________________________________________</w:t>
      </w:r>
    </w:p>
    <w:p w:rsidR="001901A9" w:rsidRPr="00F65331" w:rsidRDefault="001901A9" w:rsidP="001901A9">
      <w:pPr>
        <w:ind w:right="-1"/>
        <w:jc w:val="both"/>
        <w:rPr>
          <w:color w:val="000000"/>
          <w:sz w:val="28"/>
          <w:szCs w:val="28"/>
        </w:rPr>
      </w:pPr>
    </w:p>
    <w:p w:rsidR="001901A9" w:rsidRPr="00F65331" w:rsidRDefault="001901A9" w:rsidP="001901A9">
      <w:pPr>
        <w:ind w:right="-1"/>
        <w:jc w:val="both"/>
        <w:rPr>
          <w:color w:val="000000"/>
        </w:rPr>
      </w:pPr>
      <w:r w:rsidRPr="00F65331">
        <w:rPr>
          <w:color w:val="000000"/>
          <w:sz w:val="28"/>
          <w:szCs w:val="28"/>
        </w:rPr>
        <w:t xml:space="preserve">Фамилия, имя, отчество (при наличии) заявителя </w:t>
      </w:r>
      <w:r w:rsidRPr="00F65331">
        <w:rPr>
          <w:i/>
          <w:iCs/>
          <w:color w:val="000000"/>
          <w:sz w:val="28"/>
          <w:szCs w:val="28"/>
          <w:u w:val="single"/>
        </w:rPr>
        <w:t>Иванова Ивана Сергеевича</w:t>
      </w:r>
    </w:p>
    <w:p w:rsidR="001901A9" w:rsidRPr="00F65331" w:rsidRDefault="001901A9" w:rsidP="001901A9">
      <w:pPr>
        <w:ind w:right="-1"/>
        <w:jc w:val="both"/>
        <w:rPr>
          <w:color w:val="000000"/>
        </w:rPr>
      </w:pPr>
      <w:r w:rsidRPr="00F65331">
        <w:rPr>
          <w:color w:val="000000"/>
          <w:sz w:val="28"/>
          <w:szCs w:val="28"/>
        </w:rPr>
        <w:t xml:space="preserve">идентификационный номер налогоплательщика (ИНН) </w:t>
      </w:r>
      <w:r w:rsidRPr="00F65331">
        <w:rPr>
          <w:i/>
          <w:iCs/>
          <w:color w:val="000000"/>
          <w:sz w:val="28"/>
          <w:szCs w:val="28"/>
          <w:u w:val="single"/>
        </w:rPr>
        <w:t>2314007589</w:t>
      </w:r>
    </w:p>
    <w:p w:rsidR="001901A9" w:rsidRPr="00F65331" w:rsidRDefault="001901A9" w:rsidP="001901A9">
      <w:pPr>
        <w:ind w:right="-1"/>
        <w:jc w:val="both"/>
        <w:rPr>
          <w:color w:val="000000"/>
        </w:rPr>
      </w:pPr>
      <w:r w:rsidRPr="00F65331">
        <w:rPr>
          <w:color w:val="000000"/>
          <w:sz w:val="28"/>
          <w:szCs w:val="28"/>
        </w:rPr>
        <w:t xml:space="preserve">данные документа, удостоверяющего личность </w:t>
      </w:r>
      <w:r w:rsidRPr="00F65331">
        <w:rPr>
          <w:i/>
          <w:iCs/>
          <w:color w:val="000000"/>
          <w:sz w:val="28"/>
          <w:szCs w:val="28"/>
          <w:u w:val="single"/>
        </w:rPr>
        <w:t>паспорт 00 00 754130_________</w:t>
      </w:r>
    </w:p>
    <w:p w:rsidR="001901A9" w:rsidRPr="00F65331" w:rsidRDefault="001901A9" w:rsidP="001901A9">
      <w:pPr>
        <w:ind w:right="-1"/>
        <w:jc w:val="both"/>
        <w:rPr>
          <w:color w:val="000000"/>
        </w:rPr>
      </w:pPr>
      <w:r w:rsidRPr="00F65331">
        <w:rPr>
          <w:color w:val="000000"/>
          <w:sz w:val="28"/>
          <w:szCs w:val="28"/>
        </w:rPr>
        <w:t xml:space="preserve">адрес места жительства (регистрации) </w:t>
      </w:r>
      <w:r w:rsidRPr="00F65331">
        <w:rPr>
          <w:i/>
          <w:iCs/>
          <w:color w:val="000000"/>
          <w:sz w:val="28"/>
          <w:szCs w:val="28"/>
          <w:u w:val="single"/>
        </w:rPr>
        <w:t xml:space="preserve">г. Кореновск, ул. Красная, 13 </w:t>
      </w:r>
    </w:p>
    <w:p w:rsidR="001901A9" w:rsidRPr="00F65331" w:rsidRDefault="001901A9" w:rsidP="001901A9">
      <w:pPr>
        <w:ind w:right="-1"/>
        <w:jc w:val="both"/>
        <w:rPr>
          <w:color w:val="000000"/>
        </w:rPr>
      </w:pPr>
      <w:r w:rsidRPr="00F65331">
        <w:rPr>
          <w:color w:val="000000"/>
          <w:sz w:val="28"/>
          <w:szCs w:val="28"/>
        </w:rPr>
        <w:t xml:space="preserve">почтовый адрес </w:t>
      </w:r>
      <w:r w:rsidRPr="00F65331">
        <w:rPr>
          <w:i/>
          <w:iCs/>
          <w:color w:val="000000"/>
          <w:sz w:val="28"/>
          <w:szCs w:val="28"/>
          <w:u w:val="single"/>
        </w:rPr>
        <w:t>г. Кореновск, ул. Красная, 13</w:t>
      </w:r>
    </w:p>
    <w:p w:rsidR="001901A9" w:rsidRPr="00F65331" w:rsidRDefault="001901A9" w:rsidP="001901A9">
      <w:pPr>
        <w:ind w:right="-1"/>
        <w:jc w:val="both"/>
        <w:rPr>
          <w:color w:val="000000"/>
          <w:sz w:val="28"/>
          <w:szCs w:val="28"/>
        </w:rPr>
      </w:pPr>
    </w:p>
    <w:p w:rsidR="001901A9" w:rsidRPr="00F65331" w:rsidRDefault="001901A9" w:rsidP="001901A9">
      <w:pPr>
        <w:ind w:right="-1"/>
        <w:jc w:val="both"/>
        <w:rPr>
          <w:color w:val="000000"/>
        </w:rPr>
      </w:pPr>
      <w:r w:rsidRPr="00F65331">
        <w:rPr>
          <w:color w:val="000000"/>
          <w:sz w:val="28"/>
          <w:szCs w:val="28"/>
        </w:rPr>
        <w:t>Подпись заявителя ___________________</w:t>
      </w:r>
    </w:p>
    <w:p w:rsidR="001901A9" w:rsidRPr="00F65331" w:rsidRDefault="001901A9" w:rsidP="001901A9">
      <w:pPr>
        <w:ind w:right="-1"/>
        <w:jc w:val="both"/>
        <w:rPr>
          <w:color w:val="000000"/>
          <w:sz w:val="28"/>
          <w:szCs w:val="28"/>
        </w:rPr>
      </w:pPr>
    </w:p>
    <w:p w:rsidR="001901A9" w:rsidRPr="00F65331" w:rsidRDefault="001901A9" w:rsidP="001901A9">
      <w:pPr>
        <w:ind w:right="-1"/>
        <w:jc w:val="both"/>
        <w:rPr>
          <w:color w:val="000000"/>
        </w:rPr>
      </w:pPr>
      <w:r w:rsidRPr="00F65331">
        <w:rPr>
          <w:color w:val="000000"/>
          <w:sz w:val="28"/>
          <w:szCs w:val="28"/>
        </w:rPr>
        <w:t>Дата _____________</w:t>
      </w:r>
    </w:p>
    <w:p w:rsidR="001901A9" w:rsidRPr="00F65331" w:rsidRDefault="001901A9" w:rsidP="001901A9">
      <w:pPr>
        <w:tabs>
          <w:tab w:val="left" w:pos="6360"/>
        </w:tabs>
        <w:ind w:right="-1"/>
        <w:jc w:val="both"/>
        <w:rPr>
          <w:color w:val="000000"/>
        </w:rPr>
      </w:pPr>
      <w:r w:rsidRPr="00F65331">
        <w:rPr>
          <w:color w:val="000000"/>
          <w:sz w:val="24"/>
          <w:szCs w:val="24"/>
        </w:rPr>
        <w:tab/>
        <w:t>М.П. (при наличии)</w:t>
      </w:r>
    </w:p>
    <w:p w:rsidR="001901A9" w:rsidRPr="00F65331" w:rsidRDefault="001901A9" w:rsidP="001901A9">
      <w:pPr>
        <w:spacing w:after="120"/>
        <w:ind w:left="3969" w:right="-1"/>
        <w:rPr>
          <w:color w:val="000000"/>
          <w:sz w:val="24"/>
          <w:szCs w:val="24"/>
        </w:rPr>
      </w:pPr>
    </w:p>
    <w:p w:rsidR="001901A9" w:rsidRPr="00F65331" w:rsidRDefault="001901A9" w:rsidP="001901A9">
      <w:pPr>
        <w:ind w:right="-1" w:firstLine="709"/>
        <w:jc w:val="both"/>
        <w:rPr>
          <w:color w:val="000000"/>
          <w:sz w:val="28"/>
          <w:szCs w:val="28"/>
        </w:rPr>
      </w:pPr>
    </w:p>
    <w:p w:rsidR="001901A9" w:rsidRPr="00F65331" w:rsidRDefault="001901A9" w:rsidP="001901A9">
      <w:pPr>
        <w:ind w:right="-1"/>
        <w:jc w:val="both"/>
        <w:rPr>
          <w:color w:val="000000"/>
          <w:sz w:val="28"/>
          <w:szCs w:val="28"/>
        </w:rPr>
      </w:pPr>
      <w:r w:rsidRPr="00F65331">
        <w:rPr>
          <w:color w:val="000000"/>
          <w:sz w:val="28"/>
          <w:szCs w:val="28"/>
        </w:rPr>
        <w:t>Начальник отдела архитектуры</w:t>
      </w:r>
    </w:p>
    <w:p w:rsidR="001901A9" w:rsidRPr="00F65331" w:rsidRDefault="001901A9" w:rsidP="001901A9">
      <w:pPr>
        <w:ind w:right="-1"/>
        <w:jc w:val="both"/>
        <w:rPr>
          <w:color w:val="000000"/>
          <w:sz w:val="28"/>
          <w:szCs w:val="28"/>
        </w:rPr>
      </w:pPr>
      <w:r w:rsidRPr="00F65331">
        <w:rPr>
          <w:color w:val="000000"/>
          <w:sz w:val="28"/>
          <w:szCs w:val="28"/>
        </w:rPr>
        <w:t>и градостроительства администрации</w:t>
      </w:r>
    </w:p>
    <w:p w:rsidR="001901A9" w:rsidRPr="00F65331" w:rsidRDefault="001901A9" w:rsidP="001901A9">
      <w:pPr>
        <w:ind w:right="-1"/>
        <w:jc w:val="both"/>
        <w:rPr>
          <w:color w:val="000000"/>
          <w:sz w:val="28"/>
          <w:szCs w:val="28"/>
        </w:rPr>
      </w:pPr>
      <w:r w:rsidRPr="00F65331">
        <w:rPr>
          <w:color w:val="000000"/>
          <w:sz w:val="28"/>
          <w:szCs w:val="28"/>
        </w:rPr>
        <w:t>Кореновского городского поселения</w:t>
      </w:r>
    </w:p>
    <w:p w:rsidR="001901A9" w:rsidRPr="00F65331" w:rsidRDefault="001901A9" w:rsidP="001901A9">
      <w:pPr>
        <w:ind w:right="-1"/>
        <w:jc w:val="both"/>
        <w:rPr>
          <w:color w:val="000000"/>
        </w:rPr>
      </w:pPr>
      <w:r w:rsidRPr="00F65331">
        <w:rPr>
          <w:color w:val="000000"/>
          <w:sz w:val="28"/>
          <w:szCs w:val="28"/>
        </w:rPr>
        <w:t>Кореновского района</w:t>
      </w:r>
      <w:r w:rsidRPr="00F65331">
        <w:rPr>
          <w:color w:val="000000"/>
          <w:sz w:val="28"/>
          <w:szCs w:val="28"/>
        </w:rPr>
        <w:tab/>
      </w:r>
      <w:r w:rsidRPr="00F65331">
        <w:rPr>
          <w:color w:val="000000"/>
          <w:sz w:val="28"/>
          <w:szCs w:val="28"/>
        </w:rPr>
        <w:tab/>
      </w:r>
      <w:r w:rsidRPr="00F65331">
        <w:rPr>
          <w:color w:val="000000"/>
          <w:sz w:val="28"/>
          <w:szCs w:val="28"/>
        </w:rPr>
        <w:tab/>
      </w:r>
      <w:r w:rsidRPr="00F65331">
        <w:rPr>
          <w:color w:val="000000"/>
          <w:sz w:val="28"/>
          <w:szCs w:val="28"/>
        </w:rPr>
        <w:tab/>
      </w:r>
      <w:r w:rsidRPr="00F65331">
        <w:rPr>
          <w:color w:val="000000"/>
          <w:sz w:val="28"/>
          <w:szCs w:val="28"/>
        </w:rPr>
        <w:tab/>
      </w:r>
      <w:r w:rsidR="00594639">
        <w:rPr>
          <w:color w:val="000000"/>
          <w:sz w:val="28"/>
          <w:szCs w:val="28"/>
        </w:rPr>
        <w:t xml:space="preserve">         </w:t>
      </w:r>
      <w:r w:rsidR="00673CF7">
        <w:rPr>
          <w:color w:val="000000"/>
          <w:sz w:val="28"/>
          <w:szCs w:val="28"/>
        </w:rPr>
        <w:t xml:space="preserve">                     </w:t>
      </w:r>
      <w:r w:rsidR="00594639">
        <w:rPr>
          <w:color w:val="000000"/>
          <w:sz w:val="28"/>
          <w:szCs w:val="28"/>
        </w:rPr>
        <w:t xml:space="preserve">    </w:t>
      </w:r>
      <w:r w:rsidRPr="00F65331">
        <w:rPr>
          <w:color w:val="000000"/>
          <w:sz w:val="28"/>
          <w:szCs w:val="28"/>
        </w:rPr>
        <w:t xml:space="preserve"> А.И. Березовская</w:t>
      </w:r>
    </w:p>
    <w:p w:rsidR="001901A9" w:rsidRPr="00F65331" w:rsidRDefault="001901A9" w:rsidP="001901A9">
      <w:pPr>
        <w:tabs>
          <w:tab w:val="left" w:pos="2340"/>
          <w:tab w:val="left" w:pos="3780"/>
        </w:tabs>
        <w:rPr>
          <w:color w:val="000000"/>
          <w:sz w:val="28"/>
          <w:szCs w:val="28"/>
        </w:rPr>
      </w:pPr>
    </w:p>
    <w:sectPr w:rsidR="001901A9" w:rsidRPr="00F65331" w:rsidSect="00B505B4">
      <w:pgSz w:w="11906" w:h="16838"/>
      <w:pgMar w:top="567" w:right="567"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786" w:rsidRDefault="001C2786" w:rsidP="00BF27B2">
      <w:r>
        <w:separator/>
      </w:r>
    </w:p>
  </w:endnote>
  <w:endnote w:type="continuationSeparator" w:id="0">
    <w:p w:rsidR="001C2786" w:rsidRDefault="001C2786" w:rsidP="00BF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Lohit Hindi">
    <w:charset w:val="80"/>
    <w:family w:val="auto"/>
    <w:pitch w:val="default"/>
  </w:font>
  <w:font w:name="DejaVu Sans">
    <w:charset w:val="CC"/>
    <w:family w:val="swiss"/>
    <w:pitch w:val="variable"/>
    <w:sig w:usb0="E7002EFF" w:usb1="5200FDFF" w:usb2="0A24202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786" w:rsidRDefault="001C2786" w:rsidP="00BF27B2">
      <w:r>
        <w:separator/>
      </w:r>
    </w:p>
  </w:footnote>
  <w:footnote w:type="continuationSeparator" w:id="0">
    <w:p w:rsidR="001C2786" w:rsidRDefault="001C2786" w:rsidP="00BF2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97D" w:rsidRDefault="00C0297D">
    <w:pPr>
      <w:pStyle w:val="a9"/>
      <w:jc w:val="center"/>
    </w:pPr>
    <w:r>
      <w:fldChar w:fldCharType="begin"/>
    </w:r>
    <w:r>
      <w:instrText>PAGE   \* MERGEFORMAT</w:instrText>
    </w:r>
    <w:r>
      <w:fldChar w:fldCharType="separate"/>
    </w:r>
    <w:r w:rsidR="00677CC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97D" w:rsidRDefault="00C0297D">
    <w:pPr>
      <w:pStyle w:val="a9"/>
      <w:jc w:val="center"/>
    </w:pPr>
    <w:r>
      <w:fldChar w:fldCharType="begin"/>
    </w:r>
    <w:r>
      <w:instrText>PAGE   \* MERGEFORMAT</w:instrText>
    </w:r>
    <w:r>
      <w:fldChar w:fldCharType="separate"/>
    </w:r>
    <w:r w:rsidR="007A0224">
      <w:rPr>
        <w:noProof/>
      </w:rPr>
      <w:t>89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5" w15:restartNumberingAfterBreak="0">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1F2912EC"/>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7"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0E6DA2"/>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19" w15:restartNumberingAfterBreak="0">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2C1968F0"/>
    <w:multiLevelType w:val="multilevel"/>
    <w:tmpl w:val="F8186F02"/>
    <w:lvl w:ilvl="0">
      <w:start w:val="2"/>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1" w15:restartNumberingAfterBreak="0">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2E780024"/>
    <w:multiLevelType w:val="multilevel"/>
    <w:tmpl w:val="2AE284D2"/>
    <w:lvl w:ilvl="0">
      <w:start w:val="2"/>
      <w:numFmt w:val="decimal"/>
      <w:lvlText w:val="%1."/>
      <w:lvlJc w:val="left"/>
      <w:pPr>
        <w:ind w:left="600" w:hanging="600"/>
      </w:pPr>
      <w:rPr>
        <w:rFonts w:hint="default"/>
      </w:rPr>
    </w:lvl>
    <w:lvl w:ilvl="1">
      <w:start w:val="1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4" w15:restartNumberingAfterBreak="0">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15:restartNumberingAfterBreak="0">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6" w15:restartNumberingAfterBreak="0">
    <w:nsid w:val="3C6828E1"/>
    <w:multiLevelType w:val="hybridMultilevel"/>
    <w:tmpl w:val="E5188DAA"/>
    <w:lvl w:ilvl="0" w:tplc="2B5AA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5370FB6"/>
    <w:multiLevelType w:val="multilevel"/>
    <w:tmpl w:val="2EC0E32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9" w15:restartNumberingAfterBreak="0">
    <w:nsid w:val="4964404E"/>
    <w:multiLevelType w:val="hybridMultilevel"/>
    <w:tmpl w:val="4586935A"/>
    <w:lvl w:ilvl="0" w:tplc="8CBC80B0">
      <w:start w:val="2"/>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1" w15:restartNumberingAfterBreak="0">
    <w:nsid w:val="54F452BB"/>
    <w:multiLevelType w:val="multilevel"/>
    <w:tmpl w:val="10A287E2"/>
    <w:lvl w:ilvl="0">
      <w:start w:val="1"/>
      <w:numFmt w:val="decimal"/>
      <w:lvlText w:val="%1."/>
      <w:lvlJc w:val="left"/>
      <w:pPr>
        <w:tabs>
          <w:tab w:val="num" w:pos="170"/>
        </w:tabs>
        <w:ind w:left="1070" w:hanging="360"/>
      </w:pPr>
      <w:rPr>
        <w:sz w:val="28"/>
      </w:rPr>
    </w:lvl>
    <w:lvl w:ilvl="1">
      <w:start w:val="1"/>
      <w:numFmt w:val="lowerLetter"/>
      <w:lvlText w:val="%2."/>
      <w:lvlJc w:val="left"/>
      <w:pPr>
        <w:tabs>
          <w:tab w:val="num" w:pos="170"/>
        </w:tabs>
        <w:ind w:left="1790" w:hanging="360"/>
      </w:pPr>
    </w:lvl>
    <w:lvl w:ilvl="2">
      <w:start w:val="1"/>
      <w:numFmt w:val="lowerRoman"/>
      <w:lvlText w:val="%3."/>
      <w:lvlJc w:val="right"/>
      <w:pPr>
        <w:tabs>
          <w:tab w:val="num" w:pos="170"/>
        </w:tabs>
        <w:ind w:left="2510" w:hanging="180"/>
      </w:pPr>
    </w:lvl>
    <w:lvl w:ilvl="3">
      <w:start w:val="1"/>
      <w:numFmt w:val="decimal"/>
      <w:lvlText w:val="%4."/>
      <w:lvlJc w:val="left"/>
      <w:pPr>
        <w:tabs>
          <w:tab w:val="num" w:pos="170"/>
        </w:tabs>
        <w:ind w:left="3230" w:hanging="360"/>
      </w:pPr>
    </w:lvl>
    <w:lvl w:ilvl="4">
      <w:start w:val="1"/>
      <w:numFmt w:val="lowerLetter"/>
      <w:lvlText w:val="%5."/>
      <w:lvlJc w:val="left"/>
      <w:pPr>
        <w:tabs>
          <w:tab w:val="num" w:pos="170"/>
        </w:tabs>
        <w:ind w:left="3950" w:hanging="360"/>
      </w:pPr>
    </w:lvl>
    <w:lvl w:ilvl="5">
      <w:start w:val="1"/>
      <w:numFmt w:val="lowerRoman"/>
      <w:lvlText w:val="%6."/>
      <w:lvlJc w:val="right"/>
      <w:pPr>
        <w:tabs>
          <w:tab w:val="num" w:pos="170"/>
        </w:tabs>
        <w:ind w:left="4670" w:hanging="180"/>
      </w:pPr>
    </w:lvl>
    <w:lvl w:ilvl="6">
      <w:start w:val="1"/>
      <w:numFmt w:val="decimal"/>
      <w:lvlText w:val="%7."/>
      <w:lvlJc w:val="left"/>
      <w:pPr>
        <w:tabs>
          <w:tab w:val="num" w:pos="170"/>
        </w:tabs>
        <w:ind w:left="5390" w:hanging="360"/>
      </w:pPr>
    </w:lvl>
    <w:lvl w:ilvl="7">
      <w:start w:val="1"/>
      <w:numFmt w:val="lowerLetter"/>
      <w:lvlText w:val="%8."/>
      <w:lvlJc w:val="left"/>
      <w:pPr>
        <w:tabs>
          <w:tab w:val="num" w:pos="170"/>
        </w:tabs>
        <w:ind w:left="6110" w:hanging="360"/>
      </w:pPr>
    </w:lvl>
    <w:lvl w:ilvl="8">
      <w:start w:val="1"/>
      <w:numFmt w:val="lowerRoman"/>
      <w:lvlText w:val="%9."/>
      <w:lvlJc w:val="right"/>
      <w:pPr>
        <w:tabs>
          <w:tab w:val="num" w:pos="170"/>
        </w:tabs>
        <w:ind w:left="6830" w:hanging="180"/>
      </w:pPr>
    </w:lvl>
  </w:abstractNum>
  <w:abstractNum w:abstractNumId="32" w15:restartNumberingAfterBreak="0">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34" w15:restartNumberingAfterBreak="0">
    <w:nsid w:val="66E10067"/>
    <w:multiLevelType w:val="multilevel"/>
    <w:tmpl w:val="47422842"/>
    <w:lvl w:ilvl="0">
      <w:start w:val="2"/>
      <w:numFmt w:val="decimal"/>
      <w:lvlText w:val="%1."/>
      <w:lvlJc w:val="left"/>
      <w:pPr>
        <w:ind w:left="675" w:hanging="675"/>
      </w:pPr>
      <w:rPr>
        <w:rFonts w:hint="default"/>
        <w:color w:val="333333"/>
      </w:rPr>
    </w:lvl>
    <w:lvl w:ilvl="1">
      <w:start w:val="4"/>
      <w:numFmt w:val="decimal"/>
      <w:lvlText w:val="%1.%2."/>
      <w:lvlJc w:val="left"/>
      <w:pPr>
        <w:ind w:left="1080" w:hanging="720"/>
      </w:pPr>
      <w:rPr>
        <w:rFonts w:hint="default"/>
        <w:color w:val="333333"/>
      </w:rPr>
    </w:lvl>
    <w:lvl w:ilvl="2">
      <w:start w:val="2"/>
      <w:numFmt w:val="decimal"/>
      <w:lvlText w:val="%1.%2.%3."/>
      <w:lvlJc w:val="left"/>
      <w:pPr>
        <w:ind w:left="1440" w:hanging="720"/>
      </w:pPr>
      <w:rPr>
        <w:rFonts w:hint="default"/>
        <w:color w:val="333333"/>
      </w:rPr>
    </w:lvl>
    <w:lvl w:ilvl="3">
      <w:start w:val="1"/>
      <w:numFmt w:val="decimal"/>
      <w:lvlText w:val="%1.%2.%3.%4."/>
      <w:lvlJc w:val="left"/>
      <w:pPr>
        <w:ind w:left="2160" w:hanging="1080"/>
      </w:pPr>
      <w:rPr>
        <w:rFonts w:hint="default"/>
        <w:color w:val="333333"/>
      </w:rPr>
    </w:lvl>
    <w:lvl w:ilvl="4">
      <w:start w:val="1"/>
      <w:numFmt w:val="decimal"/>
      <w:lvlText w:val="%1.%2.%3.%4.%5."/>
      <w:lvlJc w:val="left"/>
      <w:pPr>
        <w:ind w:left="2520" w:hanging="1080"/>
      </w:pPr>
      <w:rPr>
        <w:rFonts w:hint="default"/>
        <w:color w:val="333333"/>
      </w:rPr>
    </w:lvl>
    <w:lvl w:ilvl="5">
      <w:start w:val="1"/>
      <w:numFmt w:val="decimal"/>
      <w:lvlText w:val="%1.%2.%3.%4.%5.%6."/>
      <w:lvlJc w:val="left"/>
      <w:pPr>
        <w:ind w:left="3240" w:hanging="1440"/>
      </w:pPr>
      <w:rPr>
        <w:rFonts w:hint="default"/>
        <w:color w:val="333333"/>
      </w:rPr>
    </w:lvl>
    <w:lvl w:ilvl="6">
      <w:start w:val="1"/>
      <w:numFmt w:val="decimal"/>
      <w:lvlText w:val="%1.%2.%3.%4.%5.%6.%7."/>
      <w:lvlJc w:val="left"/>
      <w:pPr>
        <w:ind w:left="3960" w:hanging="1800"/>
      </w:pPr>
      <w:rPr>
        <w:rFonts w:hint="default"/>
        <w:color w:val="333333"/>
      </w:rPr>
    </w:lvl>
    <w:lvl w:ilvl="7">
      <w:start w:val="1"/>
      <w:numFmt w:val="decimal"/>
      <w:lvlText w:val="%1.%2.%3.%4.%5.%6.%7.%8."/>
      <w:lvlJc w:val="left"/>
      <w:pPr>
        <w:ind w:left="4320" w:hanging="1800"/>
      </w:pPr>
      <w:rPr>
        <w:rFonts w:hint="default"/>
        <w:color w:val="333333"/>
      </w:rPr>
    </w:lvl>
    <w:lvl w:ilvl="8">
      <w:start w:val="1"/>
      <w:numFmt w:val="decimal"/>
      <w:lvlText w:val="%1.%2.%3.%4.%5.%6.%7.%8.%9."/>
      <w:lvlJc w:val="left"/>
      <w:pPr>
        <w:ind w:left="5040" w:hanging="2160"/>
      </w:pPr>
      <w:rPr>
        <w:rFonts w:hint="default"/>
        <w:color w:val="333333"/>
      </w:rPr>
    </w:lvl>
  </w:abstractNum>
  <w:abstractNum w:abstractNumId="35" w15:restartNumberingAfterBreak="0">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14B28"/>
    <w:multiLevelType w:val="multilevel"/>
    <w:tmpl w:val="F0F23D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9" w15:restartNumberingAfterBreak="0">
    <w:nsid w:val="74885272"/>
    <w:multiLevelType w:val="multilevel"/>
    <w:tmpl w:val="51CECBB8"/>
    <w:lvl w:ilvl="0">
      <w:start w:val="1"/>
      <w:numFmt w:val="decimal"/>
      <w:lvlText w:val="%1)"/>
      <w:lvlJc w:val="left"/>
      <w:pPr>
        <w:tabs>
          <w:tab w:val="num" w:pos="0"/>
        </w:tabs>
        <w:ind w:left="1638" w:hanging="930"/>
      </w:pPr>
      <w:rPr>
        <w:color w:val="auto"/>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num w:numId="1">
    <w:abstractNumId w:val="30"/>
  </w:num>
  <w:num w:numId="2">
    <w:abstractNumId w:val="25"/>
  </w:num>
  <w:num w:numId="3">
    <w:abstractNumId w:val="32"/>
  </w:num>
  <w:num w:numId="4">
    <w:abstractNumId w:val="13"/>
  </w:num>
  <w:num w:numId="5">
    <w:abstractNumId w:val="19"/>
  </w:num>
  <w:num w:numId="6">
    <w:abstractNumId w:val="24"/>
  </w:num>
  <w:num w:numId="7">
    <w:abstractNumId w:val="1"/>
  </w:num>
  <w:num w:numId="8">
    <w:abstractNumId w:val="15"/>
  </w:num>
  <w:num w:numId="9">
    <w:abstractNumId w:val="7"/>
  </w:num>
  <w:num w:numId="10">
    <w:abstractNumId w:val="6"/>
  </w:num>
  <w:num w:numId="11">
    <w:abstractNumId w:val="4"/>
  </w:num>
  <w:num w:numId="12">
    <w:abstractNumId w:val="5"/>
  </w:num>
  <w:num w:numId="13">
    <w:abstractNumId w:val="3"/>
  </w:num>
  <w:num w:numId="14">
    <w:abstractNumId w:val="8"/>
  </w:num>
  <w:num w:numId="15">
    <w:abstractNumId w:val="9"/>
  </w:num>
  <w:num w:numId="16">
    <w:abstractNumId w:val="10"/>
  </w:num>
  <w:num w:numId="17">
    <w:abstractNumId w:val="11"/>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38"/>
  </w:num>
  <w:num w:numId="22">
    <w:abstractNumId w:val="2"/>
  </w:num>
  <w:num w:numId="23">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1"/>
  </w:num>
  <w:num w:numId="26">
    <w:abstractNumId w:val="14"/>
  </w:num>
  <w:num w:numId="27">
    <w:abstractNumId w:val="0"/>
  </w:num>
  <w:num w:numId="28">
    <w:abstractNumId w:val="35"/>
  </w:num>
  <w:num w:numId="29">
    <w:abstractNumId w:val="36"/>
  </w:num>
  <w:num w:numId="30">
    <w:abstractNumId w:val="29"/>
  </w:num>
  <w:num w:numId="31">
    <w:abstractNumId w:val="17"/>
  </w:num>
  <w:num w:numId="32">
    <w:abstractNumId w:val="26"/>
  </w:num>
  <w:num w:numId="33">
    <w:abstractNumId w:val="37"/>
  </w:num>
  <w:num w:numId="34">
    <w:abstractNumId w:val="28"/>
  </w:num>
  <w:num w:numId="35">
    <w:abstractNumId w:val="39"/>
  </w:num>
  <w:num w:numId="36">
    <w:abstractNumId w:val="31"/>
  </w:num>
  <w:num w:numId="37">
    <w:abstractNumId w:val="16"/>
  </w:num>
  <w:num w:numId="38">
    <w:abstractNumId w:val="34"/>
  </w:num>
  <w:num w:numId="39">
    <w:abstractNumId w:val="20"/>
  </w:num>
  <w:num w:numId="40">
    <w:abstractNumId w:val="33"/>
  </w:num>
  <w:num w:numId="41">
    <w:abstractNumId w:val="18"/>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2FD"/>
    <w:rsid w:val="000002EE"/>
    <w:rsid w:val="00001A2D"/>
    <w:rsid w:val="0000208A"/>
    <w:rsid w:val="00004614"/>
    <w:rsid w:val="00020C42"/>
    <w:rsid w:val="00023016"/>
    <w:rsid w:val="00024081"/>
    <w:rsid w:val="00024DFB"/>
    <w:rsid w:val="00026608"/>
    <w:rsid w:val="0002670B"/>
    <w:rsid w:val="00027E00"/>
    <w:rsid w:val="00030E69"/>
    <w:rsid w:val="00031039"/>
    <w:rsid w:val="000356B6"/>
    <w:rsid w:val="00035ED0"/>
    <w:rsid w:val="000372EB"/>
    <w:rsid w:val="00040A0F"/>
    <w:rsid w:val="00042746"/>
    <w:rsid w:val="00047980"/>
    <w:rsid w:val="000500CC"/>
    <w:rsid w:val="00051D17"/>
    <w:rsid w:val="0005294F"/>
    <w:rsid w:val="000548BC"/>
    <w:rsid w:val="00062DDA"/>
    <w:rsid w:val="00067954"/>
    <w:rsid w:val="00076170"/>
    <w:rsid w:val="000829EC"/>
    <w:rsid w:val="00083103"/>
    <w:rsid w:val="00085780"/>
    <w:rsid w:val="00087644"/>
    <w:rsid w:val="0009251F"/>
    <w:rsid w:val="00094826"/>
    <w:rsid w:val="00095F1E"/>
    <w:rsid w:val="000960A6"/>
    <w:rsid w:val="000A5FA6"/>
    <w:rsid w:val="000A7FE3"/>
    <w:rsid w:val="000B3ADE"/>
    <w:rsid w:val="000B4A31"/>
    <w:rsid w:val="000B78E0"/>
    <w:rsid w:val="000C1615"/>
    <w:rsid w:val="000C3751"/>
    <w:rsid w:val="000D1F05"/>
    <w:rsid w:val="000D2A08"/>
    <w:rsid w:val="000D501C"/>
    <w:rsid w:val="000D6398"/>
    <w:rsid w:val="000D7B74"/>
    <w:rsid w:val="000E17FD"/>
    <w:rsid w:val="000E1A30"/>
    <w:rsid w:val="000E3DFC"/>
    <w:rsid w:val="00100633"/>
    <w:rsid w:val="001025B0"/>
    <w:rsid w:val="00105AF1"/>
    <w:rsid w:val="00106B18"/>
    <w:rsid w:val="00106E84"/>
    <w:rsid w:val="00107D2D"/>
    <w:rsid w:val="001146ED"/>
    <w:rsid w:val="0011497A"/>
    <w:rsid w:val="001153F8"/>
    <w:rsid w:val="001238A2"/>
    <w:rsid w:val="00127F2A"/>
    <w:rsid w:val="001346E2"/>
    <w:rsid w:val="001377B2"/>
    <w:rsid w:val="001404F9"/>
    <w:rsid w:val="00141608"/>
    <w:rsid w:val="001449D0"/>
    <w:rsid w:val="001454E6"/>
    <w:rsid w:val="00150B9A"/>
    <w:rsid w:val="00150BF4"/>
    <w:rsid w:val="00163E80"/>
    <w:rsid w:val="001765D3"/>
    <w:rsid w:val="0018440A"/>
    <w:rsid w:val="001901A9"/>
    <w:rsid w:val="00193323"/>
    <w:rsid w:val="001957FD"/>
    <w:rsid w:val="0019756B"/>
    <w:rsid w:val="001A00B6"/>
    <w:rsid w:val="001A34DE"/>
    <w:rsid w:val="001A3833"/>
    <w:rsid w:val="001A4360"/>
    <w:rsid w:val="001A6EFA"/>
    <w:rsid w:val="001B32A9"/>
    <w:rsid w:val="001B6E37"/>
    <w:rsid w:val="001C2786"/>
    <w:rsid w:val="001C33EC"/>
    <w:rsid w:val="001C4BE0"/>
    <w:rsid w:val="001D1517"/>
    <w:rsid w:val="001D2C85"/>
    <w:rsid w:val="001D51E3"/>
    <w:rsid w:val="001D7614"/>
    <w:rsid w:val="001D7664"/>
    <w:rsid w:val="001E0626"/>
    <w:rsid w:val="001E2803"/>
    <w:rsid w:val="001E3CC0"/>
    <w:rsid w:val="001E3E7B"/>
    <w:rsid w:val="001E5BBB"/>
    <w:rsid w:val="001E5E3E"/>
    <w:rsid w:val="001E7E3D"/>
    <w:rsid w:val="001F21C5"/>
    <w:rsid w:val="00200104"/>
    <w:rsid w:val="00202263"/>
    <w:rsid w:val="002049ED"/>
    <w:rsid w:val="00205434"/>
    <w:rsid w:val="00205534"/>
    <w:rsid w:val="00206497"/>
    <w:rsid w:val="0020718E"/>
    <w:rsid w:val="00207278"/>
    <w:rsid w:val="00210711"/>
    <w:rsid w:val="00211EAF"/>
    <w:rsid w:val="00213DC6"/>
    <w:rsid w:val="00223101"/>
    <w:rsid w:val="0022318C"/>
    <w:rsid w:val="00225119"/>
    <w:rsid w:val="00232399"/>
    <w:rsid w:val="0023374E"/>
    <w:rsid w:val="00236F2E"/>
    <w:rsid w:val="00246B4F"/>
    <w:rsid w:val="00246C5B"/>
    <w:rsid w:val="00250DB8"/>
    <w:rsid w:val="00257F70"/>
    <w:rsid w:val="0026086B"/>
    <w:rsid w:val="0027146E"/>
    <w:rsid w:val="00272259"/>
    <w:rsid w:val="00272434"/>
    <w:rsid w:val="00272C57"/>
    <w:rsid w:val="002746D8"/>
    <w:rsid w:val="00274E28"/>
    <w:rsid w:val="002777C0"/>
    <w:rsid w:val="0027783D"/>
    <w:rsid w:val="00277E4B"/>
    <w:rsid w:val="00282A4B"/>
    <w:rsid w:val="00282BED"/>
    <w:rsid w:val="002830EA"/>
    <w:rsid w:val="00285A9F"/>
    <w:rsid w:val="002A4ADD"/>
    <w:rsid w:val="002B3249"/>
    <w:rsid w:val="002B522F"/>
    <w:rsid w:val="002B6BE8"/>
    <w:rsid w:val="002C7DAF"/>
    <w:rsid w:val="002D0BDC"/>
    <w:rsid w:val="002D1940"/>
    <w:rsid w:val="002D6077"/>
    <w:rsid w:val="002D64ED"/>
    <w:rsid w:val="002E0E64"/>
    <w:rsid w:val="002E345E"/>
    <w:rsid w:val="002E4DD0"/>
    <w:rsid w:val="002E5960"/>
    <w:rsid w:val="002F0877"/>
    <w:rsid w:val="002F0A8D"/>
    <w:rsid w:val="002F13AC"/>
    <w:rsid w:val="002F40C3"/>
    <w:rsid w:val="002F5370"/>
    <w:rsid w:val="00305D66"/>
    <w:rsid w:val="00311D97"/>
    <w:rsid w:val="003133C1"/>
    <w:rsid w:val="0031618A"/>
    <w:rsid w:val="00320973"/>
    <w:rsid w:val="003212C0"/>
    <w:rsid w:val="003224AD"/>
    <w:rsid w:val="00322F03"/>
    <w:rsid w:val="00325D52"/>
    <w:rsid w:val="003320C2"/>
    <w:rsid w:val="003350C9"/>
    <w:rsid w:val="003352C5"/>
    <w:rsid w:val="0033547B"/>
    <w:rsid w:val="00335865"/>
    <w:rsid w:val="00340C14"/>
    <w:rsid w:val="00340F9A"/>
    <w:rsid w:val="00342BD3"/>
    <w:rsid w:val="00345728"/>
    <w:rsid w:val="00351787"/>
    <w:rsid w:val="00352BFF"/>
    <w:rsid w:val="00356E1D"/>
    <w:rsid w:val="00357175"/>
    <w:rsid w:val="003576BC"/>
    <w:rsid w:val="00360D28"/>
    <w:rsid w:val="00360F44"/>
    <w:rsid w:val="003631AB"/>
    <w:rsid w:val="003642ED"/>
    <w:rsid w:val="00364FD0"/>
    <w:rsid w:val="00367D58"/>
    <w:rsid w:val="003747DC"/>
    <w:rsid w:val="00374E34"/>
    <w:rsid w:val="00376652"/>
    <w:rsid w:val="00381985"/>
    <w:rsid w:val="00383039"/>
    <w:rsid w:val="003852BE"/>
    <w:rsid w:val="0038603B"/>
    <w:rsid w:val="003861EB"/>
    <w:rsid w:val="00392107"/>
    <w:rsid w:val="00392DF7"/>
    <w:rsid w:val="003937F0"/>
    <w:rsid w:val="003A1B50"/>
    <w:rsid w:val="003A1C5B"/>
    <w:rsid w:val="003A29B9"/>
    <w:rsid w:val="003A2CB9"/>
    <w:rsid w:val="003A4ABC"/>
    <w:rsid w:val="003A61E2"/>
    <w:rsid w:val="003A736D"/>
    <w:rsid w:val="003C0EAF"/>
    <w:rsid w:val="003C1B20"/>
    <w:rsid w:val="003C22C0"/>
    <w:rsid w:val="003C5DA6"/>
    <w:rsid w:val="003C6789"/>
    <w:rsid w:val="003C6B41"/>
    <w:rsid w:val="003C7012"/>
    <w:rsid w:val="003D1C43"/>
    <w:rsid w:val="003D2D58"/>
    <w:rsid w:val="003D2E94"/>
    <w:rsid w:val="003D3125"/>
    <w:rsid w:val="003E0890"/>
    <w:rsid w:val="003E1957"/>
    <w:rsid w:val="003E5850"/>
    <w:rsid w:val="003E7F24"/>
    <w:rsid w:val="003F0763"/>
    <w:rsid w:val="003F3B46"/>
    <w:rsid w:val="003F4DBF"/>
    <w:rsid w:val="003F7FD9"/>
    <w:rsid w:val="00403DBB"/>
    <w:rsid w:val="00406311"/>
    <w:rsid w:val="004103F9"/>
    <w:rsid w:val="00410907"/>
    <w:rsid w:val="004155EC"/>
    <w:rsid w:val="004162A5"/>
    <w:rsid w:val="004179E7"/>
    <w:rsid w:val="004215CB"/>
    <w:rsid w:val="004244E0"/>
    <w:rsid w:val="00431ED9"/>
    <w:rsid w:val="00434154"/>
    <w:rsid w:val="0044034E"/>
    <w:rsid w:val="00441AB3"/>
    <w:rsid w:val="00441E38"/>
    <w:rsid w:val="00453091"/>
    <w:rsid w:val="004533A4"/>
    <w:rsid w:val="00453B34"/>
    <w:rsid w:val="00454F25"/>
    <w:rsid w:val="00455ACC"/>
    <w:rsid w:val="00456755"/>
    <w:rsid w:val="0046006D"/>
    <w:rsid w:val="00460999"/>
    <w:rsid w:val="00461399"/>
    <w:rsid w:val="0046304A"/>
    <w:rsid w:val="004655AD"/>
    <w:rsid w:val="0046716C"/>
    <w:rsid w:val="00472E5B"/>
    <w:rsid w:val="00473642"/>
    <w:rsid w:val="00480750"/>
    <w:rsid w:val="0048141B"/>
    <w:rsid w:val="00484F5D"/>
    <w:rsid w:val="0049301F"/>
    <w:rsid w:val="00493227"/>
    <w:rsid w:val="004933F7"/>
    <w:rsid w:val="00495D22"/>
    <w:rsid w:val="004A2704"/>
    <w:rsid w:val="004A4177"/>
    <w:rsid w:val="004A4EB2"/>
    <w:rsid w:val="004A5116"/>
    <w:rsid w:val="004A7423"/>
    <w:rsid w:val="004A7641"/>
    <w:rsid w:val="004B1E74"/>
    <w:rsid w:val="004B4BDD"/>
    <w:rsid w:val="004B5521"/>
    <w:rsid w:val="004B73DF"/>
    <w:rsid w:val="004B7812"/>
    <w:rsid w:val="004C06F1"/>
    <w:rsid w:val="004C3D27"/>
    <w:rsid w:val="004C3D55"/>
    <w:rsid w:val="004C3DC2"/>
    <w:rsid w:val="004C5A48"/>
    <w:rsid w:val="004C7B2C"/>
    <w:rsid w:val="004D677E"/>
    <w:rsid w:val="004D7057"/>
    <w:rsid w:val="004E36BE"/>
    <w:rsid w:val="004E6D20"/>
    <w:rsid w:val="004E71F7"/>
    <w:rsid w:val="004E7436"/>
    <w:rsid w:val="004F57F5"/>
    <w:rsid w:val="004F5D55"/>
    <w:rsid w:val="005022DD"/>
    <w:rsid w:val="005036D4"/>
    <w:rsid w:val="00503CC7"/>
    <w:rsid w:val="0050564D"/>
    <w:rsid w:val="005061DC"/>
    <w:rsid w:val="005118E3"/>
    <w:rsid w:val="00511EA3"/>
    <w:rsid w:val="00512F31"/>
    <w:rsid w:val="00513792"/>
    <w:rsid w:val="005155C7"/>
    <w:rsid w:val="00515D83"/>
    <w:rsid w:val="00516DFC"/>
    <w:rsid w:val="0052299D"/>
    <w:rsid w:val="00526350"/>
    <w:rsid w:val="00526E87"/>
    <w:rsid w:val="00531A23"/>
    <w:rsid w:val="005365F3"/>
    <w:rsid w:val="005417D0"/>
    <w:rsid w:val="00541B12"/>
    <w:rsid w:val="00542137"/>
    <w:rsid w:val="00547415"/>
    <w:rsid w:val="00550936"/>
    <w:rsid w:val="00550C3D"/>
    <w:rsid w:val="00551FF3"/>
    <w:rsid w:val="00553624"/>
    <w:rsid w:val="0055375B"/>
    <w:rsid w:val="00554122"/>
    <w:rsid w:val="00556F48"/>
    <w:rsid w:val="00564658"/>
    <w:rsid w:val="00564B42"/>
    <w:rsid w:val="005664FB"/>
    <w:rsid w:val="00570A94"/>
    <w:rsid w:val="0057167C"/>
    <w:rsid w:val="0057465C"/>
    <w:rsid w:val="00574CE8"/>
    <w:rsid w:val="00574E5F"/>
    <w:rsid w:val="005805F0"/>
    <w:rsid w:val="005809A0"/>
    <w:rsid w:val="00587FEC"/>
    <w:rsid w:val="005937EE"/>
    <w:rsid w:val="00593F03"/>
    <w:rsid w:val="00594639"/>
    <w:rsid w:val="00595803"/>
    <w:rsid w:val="00595C64"/>
    <w:rsid w:val="00597F73"/>
    <w:rsid w:val="005A4098"/>
    <w:rsid w:val="005A50CB"/>
    <w:rsid w:val="005A6FF8"/>
    <w:rsid w:val="005A7282"/>
    <w:rsid w:val="005A72BF"/>
    <w:rsid w:val="005B5ABC"/>
    <w:rsid w:val="005C1AC0"/>
    <w:rsid w:val="005C354C"/>
    <w:rsid w:val="005D0741"/>
    <w:rsid w:val="005D146D"/>
    <w:rsid w:val="005D19AC"/>
    <w:rsid w:val="005D28CD"/>
    <w:rsid w:val="005D4AD1"/>
    <w:rsid w:val="005E694E"/>
    <w:rsid w:val="005F302D"/>
    <w:rsid w:val="005F6951"/>
    <w:rsid w:val="006009BF"/>
    <w:rsid w:val="006014A6"/>
    <w:rsid w:val="00602B3B"/>
    <w:rsid w:val="00604649"/>
    <w:rsid w:val="006079DD"/>
    <w:rsid w:val="00610D75"/>
    <w:rsid w:val="00614CE1"/>
    <w:rsid w:val="00616A1B"/>
    <w:rsid w:val="006173C8"/>
    <w:rsid w:val="00620824"/>
    <w:rsid w:val="00620945"/>
    <w:rsid w:val="00622B1C"/>
    <w:rsid w:val="00622D7C"/>
    <w:rsid w:val="00623005"/>
    <w:rsid w:val="006255CF"/>
    <w:rsid w:val="00625936"/>
    <w:rsid w:val="00630559"/>
    <w:rsid w:val="0063251D"/>
    <w:rsid w:val="006345A2"/>
    <w:rsid w:val="0064077E"/>
    <w:rsid w:val="00643975"/>
    <w:rsid w:val="00646E27"/>
    <w:rsid w:val="00646FF3"/>
    <w:rsid w:val="00651945"/>
    <w:rsid w:val="006523ED"/>
    <w:rsid w:val="00652ED5"/>
    <w:rsid w:val="00653CE3"/>
    <w:rsid w:val="0065662C"/>
    <w:rsid w:val="0066117C"/>
    <w:rsid w:val="00665760"/>
    <w:rsid w:val="00673CF7"/>
    <w:rsid w:val="00677ABC"/>
    <w:rsid w:val="00677CCC"/>
    <w:rsid w:val="00682B26"/>
    <w:rsid w:val="00684448"/>
    <w:rsid w:val="006858A4"/>
    <w:rsid w:val="00685E6F"/>
    <w:rsid w:val="00694F6A"/>
    <w:rsid w:val="00695062"/>
    <w:rsid w:val="006B3BC9"/>
    <w:rsid w:val="006C5415"/>
    <w:rsid w:val="006C5CF8"/>
    <w:rsid w:val="006C7AA7"/>
    <w:rsid w:val="006C7FF1"/>
    <w:rsid w:val="006D2581"/>
    <w:rsid w:val="006D2B43"/>
    <w:rsid w:val="006D3199"/>
    <w:rsid w:val="006D51DA"/>
    <w:rsid w:val="006E0011"/>
    <w:rsid w:val="006E02BD"/>
    <w:rsid w:val="006E27B7"/>
    <w:rsid w:val="006E6B62"/>
    <w:rsid w:val="006F21F2"/>
    <w:rsid w:val="006F2A2E"/>
    <w:rsid w:val="006F3514"/>
    <w:rsid w:val="006F47DE"/>
    <w:rsid w:val="0070791D"/>
    <w:rsid w:val="007116AD"/>
    <w:rsid w:val="007130B3"/>
    <w:rsid w:val="007130B9"/>
    <w:rsid w:val="00713B66"/>
    <w:rsid w:val="00716C28"/>
    <w:rsid w:val="00722098"/>
    <w:rsid w:val="00722606"/>
    <w:rsid w:val="00723547"/>
    <w:rsid w:val="00724AB4"/>
    <w:rsid w:val="00736D0C"/>
    <w:rsid w:val="007434C8"/>
    <w:rsid w:val="00746BE1"/>
    <w:rsid w:val="00746C7E"/>
    <w:rsid w:val="00747133"/>
    <w:rsid w:val="007521E9"/>
    <w:rsid w:val="007523A4"/>
    <w:rsid w:val="00753091"/>
    <w:rsid w:val="00753868"/>
    <w:rsid w:val="00753931"/>
    <w:rsid w:val="0075442F"/>
    <w:rsid w:val="007560ED"/>
    <w:rsid w:val="00760D6C"/>
    <w:rsid w:val="0076129D"/>
    <w:rsid w:val="00762496"/>
    <w:rsid w:val="00765F5B"/>
    <w:rsid w:val="007707D7"/>
    <w:rsid w:val="00770FCB"/>
    <w:rsid w:val="007816AB"/>
    <w:rsid w:val="007850CF"/>
    <w:rsid w:val="00785336"/>
    <w:rsid w:val="0078612D"/>
    <w:rsid w:val="00786A3C"/>
    <w:rsid w:val="00787A66"/>
    <w:rsid w:val="00793E43"/>
    <w:rsid w:val="007A0224"/>
    <w:rsid w:val="007A1520"/>
    <w:rsid w:val="007A322C"/>
    <w:rsid w:val="007A76B5"/>
    <w:rsid w:val="007B5BC9"/>
    <w:rsid w:val="007C2B65"/>
    <w:rsid w:val="007C55C7"/>
    <w:rsid w:val="007C6388"/>
    <w:rsid w:val="007D1B09"/>
    <w:rsid w:val="007D1F06"/>
    <w:rsid w:val="007D20FF"/>
    <w:rsid w:val="007E332A"/>
    <w:rsid w:val="007F04B7"/>
    <w:rsid w:val="007F4119"/>
    <w:rsid w:val="007F59EB"/>
    <w:rsid w:val="007F7C7F"/>
    <w:rsid w:val="008004B1"/>
    <w:rsid w:val="00800CB3"/>
    <w:rsid w:val="00802546"/>
    <w:rsid w:val="0080647A"/>
    <w:rsid w:val="00806533"/>
    <w:rsid w:val="008111A8"/>
    <w:rsid w:val="008147E1"/>
    <w:rsid w:val="00824578"/>
    <w:rsid w:val="00826953"/>
    <w:rsid w:val="00826CDC"/>
    <w:rsid w:val="00831A87"/>
    <w:rsid w:val="00832050"/>
    <w:rsid w:val="00833101"/>
    <w:rsid w:val="00833128"/>
    <w:rsid w:val="00836C71"/>
    <w:rsid w:val="00842204"/>
    <w:rsid w:val="008456E0"/>
    <w:rsid w:val="00850D1E"/>
    <w:rsid w:val="008518EA"/>
    <w:rsid w:val="00853701"/>
    <w:rsid w:val="0085661C"/>
    <w:rsid w:val="008631DF"/>
    <w:rsid w:val="00864D42"/>
    <w:rsid w:val="00877295"/>
    <w:rsid w:val="008823E5"/>
    <w:rsid w:val="0089019F"/>
    <w:rsid w:val="008A3A03"/>
    <w:rsid w:val="008A40AC"/>
    <w:rsid w:val="008B18C2"/>
    <w:rsid w:val="008B3CCB"/>
    <w:rsid w:val="008B77F3"/>
    <w:rsid w:val="008B7F61"/>
    <w:rsid w:val="008C0EBA"/>
    <w:rsid w:val="008C2933"/>
    <w:rsid w:val="008C40D8"/>
    <w:rsid w:val="008C415A"/>
    <w:rsid w:val="008D11E8"/>
    <w:rsid w:val="008D1F40"/>
    <w:rsid w:val="008D4932"/>
    <w:rsid w:val="008D5310"/>
    <w:rsid w:val="008E2063"/>
    <w:rsid w:val="008E5412"/>
    <w:rsid w:val="008F0B26"/>
    <w:rsid w:val="008F10B2"/>
    <w:rsid w:val="008F4C3B"/>
    <w:rsid w:val="008F51A4"/>
    <w:rsid w:val="008F74DF"/>
    <w:rsid w:val="009012AA"/>
    <w:rsid w:val="00902112"/>
    <w:rsid w:val="00903CDF"/>
    <w:rsid w:val="00907F41"/>
    <w:rsid w:val="009122F3"/>
    <w:rsid w:val="009167F2"/>
    <w:rsid w:val="00917696"/>
    <w:rsid w:val="00917EC5"/>
    <w:rsid w:val="00921D79"/>
    <w:rsid w:val="00926091"/>
    <w:rsid w:val="00931697"/>
    <w:rsid w:val="00931DF8"/>
    <w:rsid w:val="009328E9"/>
    <w:rsid w:val="00932EF0"/>
    <w:rsid w:val="009346AC"/>
    <w:rsid w:val="009403B1"/>
    <w:rsid w:val="00946D51"/>
    <w:rsid w:val="009470A3"/>
    <w:rsid w:val="009523CC"/>
    <w:rsid w:val="00952F42"/>
    <w:rsid w:val="00963F1B"/>
    <w:rsid w:val="00965500"/>
    <w:rsid w:val="009661D1"/>
    <w:rsid w:val="0096665E"/>
    <w:rsid w:val="00967C96"/>
    <w:rsid w:val="009706D2"/>
    <w:rsid w:val="00973DBB"/>
    <w:rsid w:val="009776BC"/>
    <w:rsid w:val="009811F8"/>
    <w:rsid w:val="00981C23"/>
    <w:rsid w:val="00985AE9"/>
    <w:rsid w:val="009870AA"/>
    <w:rsid w:val="00995A9D"/>
    <w:rsid w:val="009A3C5C"/>
    <w:rsid w:val="009A53A3"/>
    <w:rsid w:val="009A58BE"/>
    <w:rsid w:val="009C1B5D"/>
    <w:rsid w:val="009C44DB"/>
    <w:rsid w:val="009C5247"/>
    <w:rsid w:val="009C728C"/>
    <w:rsid w:val="009C7D88"/>
    <w:rsid w:val="009D0299"/>
    <w:rsid w:val="009D0E56"/>
    <w:rsid w:val="009D120F"/>
    <w:rsid w:val="009E06E7"/>
    <w:rsid w:val="009E6731"/>
    <w:rsid w:val="009F04EC"/>
    <w:rsid w:val="009F3DC9"/>
    <w:rsid w:val="009F3F69"/>
    <w:rsid w:val="009F69BD"/>
    <w:rsid w:val="00A00741"/>
    <w:rsid w:val="00A02F7D"/>
    <w:rsid w:val="00A0308D"/>
    <w:rsid w:val="00A03519"/>
    <w:rsid w:val="00A03BFE"/>
    <w:rsid w:val="00A07A10"/>
    <w:rsid w:val="00A10560"/>
    <w:rsid w:val="00A10AF8"/>
    <w:rsid w:val="00A1457E"/>
    <w:rsid w:val="00A16362"/>
    <w:rsid w:val="00A1690B"/>
    <w:rsid w:val="00A21EC3"/>
    <w:rsid w:val="00A262D7"/>
    <w:rsid w:val="00A263D9"/>
    <w:rsid w:val="00A3140D"/>
    <w:rsid w:val="00A31BC4"/>
    <w:rsid w:val="00A33F95"/>
    <w:rsid w:val="00A3615B"/>
    <w:rsid w:val="00A457CF"/>
    <w:rsid w:val="00A52D0F"/>
    <w:rsid w:val="00A578D7"/>
    <w:rsid w:val="00A62D0B"/>
    <w:rsid w:val="00A647B4"/>
    <w:rsid w:val="00A64963"/>
    <w:rsid w:val="00A67B01"/>
    <w:rsid w:val="00A73896"/>
    <w:rsid w:val="00A75BA3"/>
    <w:rsid w:val="00A75C60"/>
    <w:rsid w:val="00A76096"/>
    <w:rsid w:val="00A9038D"/>
    <w:rsid w:val="00A92305"/>
    <w:rsid w:val="00A93581"/>
    <w:rsid w:val="00A947DF"/>
    <w:rsid w:val="00A94D65"/>
    <w:rsid w:val="00A96129"/>
    <w:rsid w:val="00A96465"/>
    <w:rsid w:val="00AA0403"/>
    <w:rsid w:val="00AA2001"/>
    <w:rsid w:val="00AC1A18"/>
    <w:rsid w:val="00AC21CC"/>
    <w:rsid w:val="00AC32FD"/>
    <w:rsid w:val="00AC65DD"/>
    <w:rsid w:val="00AD0333"/>
    <w:rsid w:val="00AD2C62"/>
    <w:rsid w:val="00AD3B6B"/>
    <w:rsid w:val="00AD48BB"/>
    <w:rsid w:val="00AD4973"/>
    <w:rsid w:val="00AD63C6"/>
    <w:rsid w:val="00AE0EB4"/>
    <w:rsid w:val="00AE32C7"/>
    <w:rsid w:val="00AE33EE"/>
    <w:rsid w:val="00AE61E6"/>
    <w:rsid w:val="00AF4D9F"/>
    <w:rsid w:val="00AF543B"/>
    <w:rsid w:val="00AF57FD"/>
    <w:rsid w:val="00AF77CC"/>
    <w:rsid w:val="00B005F5"/>
    <w:rsid w:val="00B00A57"/>
    <w:rsid w:val="00B026EB"/>
    <w:rsid w:val="00B02FBF"/>
    <w:rsid w:val="00B03D0D"/>
    <w:rsid w:val="00B07ACB"/>
    <w:rsid w:val="00B1356F"/>
    <w:rsid w:val="00B1484F"/>
    <w:rsid w:val="00B16F14"/>
    <w:rsid w:val="00B212BC"/>
    <w:rsid w:val="00B21A00"/>
    <w:rsid w:val="00B21CF2"/>
    <w:rsid w:val="00B24439"/>
    <w:rsid w:val="00B251CA"/>
    <w:rsid w:val="00B27821"/>
    <w:rsid w:val="00B31053"/>
    <w:rsid w:val="00B3146D"/>
    <w:rsid w:val="00B43A38"/>
    <w:rsid w:val="00B44DD6"/>
    <w:rsid w:val="00B474D7"/>
    <w:rsid w:val="00B505B4"/>
    <w:rsid w:val="00B507FB"/>
    <w:rsid w:val="00B50EFE"/>
    <w:rsid w:val="00B51916"/>
    <w:rsid w:val="00B52875"/>
    <w:rsid w:val="00B52CEC"/>
    <w:rsid w:val="00B5492F"/>
    <w:rsid w:val="00B55C08"/>
    <w:rsid w:val="00B56AE8"/>
    <w:rsid w:val="00B57B0D"/>
    <w:rsid w:val="00B75B0E"/>
    <w:rsid w:val="00B810FE"/>
    <w:rsid w:val="00B81809"/>
    <w:rsid w:val="00B84D71"/>
    <w:rsid w:val="00B87F9C"/>
    <w:rsid w:val="00B90FBA"/>
    <w:rsid w:val="00B910CA"/>
    <w:rsid w:val="00B93715"/>
    <w:rsid w:val="00B94B5E"/>
    <w:rsid w:val="00B96E32"/>
    <w:rsid w:val="00BA2D42"/>
    <w:rsid w:val="00BA6695"/>
    <w:rsid w:val="00BA7C5A"/>
    <w:rsid w:val="00BB3E35"/>
    <w:rsid w:val="00BB667F"/>
    <w:rsid w:val="00BB6F68"/>
    <w:rsid w:val="00BC79DA"/>
    <w:rsid w:val="00BD0AB3"/>
    <w:rsid w:val="00BD631C"/>
    <w:rsid w:val="00BE0020"/>
    <w:rsid w:val="00BE0B14"/>
    <w:rsid w:val="00BE1085"/>
    <w:rsid w:val="00BE71D7"/>
    <w:rsid w:val="00BF0CC5"/>
    <w:rsid w:val="00BF20C7"/>
    <w:rsid w:val="00BF27B2"/>
    <w:rsid w:val="00BF38AB"/>
    <w:rsid w:val="00BF3DC2"/>
    <w:rsid w:val="00C0297D"/>
    <w:rsid w:val="00C0298E"/>
    <w:rsid w:val="00C02ADB"/>
    <w:rsid w:val="00C03D27"/>
    <w:rsid w:val="00C04E35"/>
    <w:rsid w:val="00C05516"/>
    <w:rsid w:val="00C05D06"/>
    <w:rsid w:val="00C06F02"/>
    <w:rsid w:val="00C1552A"/>
    <w:rsid w:val="00C16FCA"/>
    <w:rsid w:val="00C17C46"/>
    <w:rsid w:val="00C22E87"/>
    <w:rsid w:val="00C24EB9"/>
    <w:rsid w:val="00C26C96"/>
    <w:rsid w:val="00C314A7"/>
    <w:rsid w:val="00C33EC4"/>
    <w:rsid w:val="00C3472A"/>
    <w:rsid w:val="00C34FDE"/>
    <w:rsid w:val="00C37173"/>
    <w:rsid w:val="00C375CF"/>
    <w:rsid w:val="00C40A21"/>
    <w:rsid w:val="00C51149"/>
    <w:rsid w:val="00C51A31"/>
    <w:rsid w:val="00C53780"/>
    <w:rsid w:val="00C53AD3"/>
    <w:rsid w:val="00C612AA"/>
    <w:rsid w:val="00C64919"/>
    <w:rsid w:val="00C71965"/>
    <w:rsid w:val="00C730BA"/>
    <w:rsid w:val="00C73445"/>
    <w:rsid w:val="00C73CD8"/>
    <w:rsid w:val="00C752BC"/>
    <w:rsid w:val="00C76034"/>
    <w:rsid w:val="00C7640C"/>
    <w:rsid w:val="00C800E4"/>
    <w:rsid w:val="00C82522"/>
    <w:rsid w:val="00C85FA1"/>
    <w:rsid w:val="00C87016"/>
    <w:rsid w:val="00C871A7"/>
    <w:rsid w:val="00C9171E"/>
    <w:rsid w:val="00C91754"/>
    <w:rsid w:val="00C9207D"/>
    <w:rsid w:val="00C932D6"/>
    <w:rsid w:val="00CA36D2"/>
    <w:rsid w:val="00CA7495"/>
    <w:rsid w:val="00CB10DE"/>
    <w:rsid w:val="00CB4293"/>
    <w:rsid w:val="00CB43E4"/>
    <w:rsid w:val="00CB481B"/>
    <w:rsid w:val="00CB7222"/>
    <w:rsid w:val="00CD052E"/>
    <w:rsid w:val="00CD2EF5"/>
    <w:rsid w:val="00CD3AB3"/>
    <w:rsid w:val="00CD4B38"/>
    <w:rsid w:val="00CE0355"/>
    <w:rsid w:val="00CE10CD"/>
    <w:rsid w:val="00CE3C0E"/>
    <w:rsid w:val="00CE5DC7"/>
    <w:rsid w:val="00CE6548"/>
    <w:rsid w:val="00CE747B"/>
    <w:rsid w:val="00CF0F00"/>
    <w:rsid w:val="00CF134E"/>
    <w:rsid w:val="00CF404D"/>
    <w:rsid w:val="00CF6813"/>
    <w:rsid w:val="00CF7C96"/>
    <w:rsid w:val="00D0315C"/>
    <w:rsid w:val="00D03534"/>
    <w:rsid w:val="00D15828"/>
    <w:rsid w:val="00D202A9"/>
    <w:rsid w:val="00D234A5"/>
    <w:rsid w:val="00D312E0"/>
    <w:rsid w:val="00D313C2"/>
    <w:rsid w:val="00D31EDE"/>
    <w:rsid w:val="00D32BE2"/>
    <w:rsid w:val="00D33AD0"/>
    <w:rsid w:val="00D3633E"/>
    <w:rsid w:val="00D41397"/>
    <w:rsid w:val="00D469AA"/>
    <w:rsid w:val="00D502D1"/>
    <w:rsid w:val="00D50B5E"/>
    <w:rsid w:val="00D52CE0"/>
    <w:rsid w:val="00D52D44"/>
    <w:rsid w:val="00D52F14"/>
    <w:rsid w:val="00D65B04"/>
    <w:rsid w:val="00D67CBA"/>
    <w:rsid w:val="00D70D13"/>
    <w:rsid w:val="00D71AF2"/>
    <w:rsid w:val="00D776FA"/>
    <w:rsid w:val="00D82429"/>
    <w:rsid w:val="00D829A1"/>
    <w:rsid w:val="00D9441A"/>
    <w:rsid w:val="00D9756F"/>
    <w:rsid w:val="00DA0668"/>
    <w:rsid w:val="00DA4D93"/>
    <w:rsid w:val="00DA6435"/>
    <w:rsid w:val="00DB0AC6"/>
    <w:rsid w:val="00DB1C63"/>
    <w:rsid w:val="00DB37D1"/>
    <w:rsid w:val="00DB6CB3"/>
    <w:rsid w:val="00DC2E50"/>
    <w:rsid w:val="00DD7114"/>
    <w:rsid w:val="00DE08EF"/>
    <w:rsid w:val="00DE2626"/>
    <w:rsid w:val="00DF477F"/>
    <w:rsid w:val="00DF79E5"/>
    <w:rsid w:val="00E0038B"/>
    <w:rsid w:val="00E01921"/>
    <w:rsid w:val="00E030EA"/>
    <w:rsid w:val="00E03A15"/>
    <w:rsid w:val="00E10720"/>
    <w:rsid w:val="00E11C03"/>
    <w:rsid w:val="00E13B27"/>
    <w:rsid w:val="00E1606C"/>
    <w:rsid w:val="00E204C6"/>
    <w:rsid w:val="00E21488"/>
    <w:rsid w:val="00E21E5F"/>
    <w:rsid w:val="00E311FA"/>
    <w:rsid w:val="00E3136A"/>
    <w:rsid w:val="00E332CF"/>
    <w:rsid w:val="00E44F29"/>
    <w:rsid w:val="00E466C3"/>
    <w:rsid w:val="00E4715E"/>
    <w:rsid w:val="00E47FEE"/>
    <w:rsid w:val="00E50DC4"/>
    <w:rsid w:val="00E51D32"/>
    <w:rsid w:val="00E52C9C"/>
    <w:rsid w:val="00E54677"/>
    <w:rsid w:val="00E56BC3"/>
    <w:rsid w:val="00E601CF"/>
    <w:rsid w:val="00E60B9A"/>
    <w:rsid w:val="00E613EB"/>
    <w:rsid w:val="00E63DD7"/>
    <w:rsid w:val="00E653F7"/>
    <w:rsid w:val="00E6750B"/>
    <w:rsid w:val="00E67CDA"/>
    <w:rsid w:val="00E72718"/>
    <w:rsid w:val="00E74208"/>
    <w:rsid w:val="00E80AEC"/>
    <w:rsid w:val="00E810B5"/>
    <w:rsid w:val="00E81C38"/>
    <w:rsid w:val="00E81F40"/>
    <w:rsid w:val="00E865A2"/>
    <w:rsid w:val="00E874E1"/>
    <w:rsid w:val="00E8779F"/>
    <w:rsid w:val="00E90C49"/>
    <w:rsid w:val="00E919AB"/>
    <w:rsid w:val="00E94461"/>
    <w:rsid w:val="00E96201"/>
    <w:rsid w:val="00E96A81"/>
    <w:rsid w:val="00E96FBA"/>
    <w:rsid w:val="00EA15B5"/>
    <w:rsid w:val="00EA2D96"/>
    <w:rsid w:val="00EB4B35"/>
    <w:rsid w:val="00EC5CAA"/>
    <w:rsid w:val="00ED0E09"/>
    <w:rsid w:val="00ED3962"/>
    <w:rsid w:val="00ED6FCF"/>
    <w:rsid w:val="00ED7B18"/>
    <w:rsid w:val="00EE1D8F"/>
    <w:rsid w:val="00EE4ECA"/>
    <w:rsid w:val="00EE6100"/>
    <w:rsid w:val="00EE7898"/>
    <w:rsid w:val="00EF1EC1"/>
    <w:rsid w:val="00EF65F4"/>
    <w:rsid w:val="00EF663D"/>
    <w:rsid w:val="00F00359"/>
    <w:rsid w:val="00F07D19"/>
    <w:rsid w:val="00F105F7"/>
    <w:rsid w:val="00F16669"/>
    <w:rsid w:val="00F21E80"/>
    <w:rsid w:val="00F23EAC"/>
    <w:rsid w:val="00F2611F"/>
    <w:rsid w:val="00F27137"/>
    <w:rsid w:val="00F27C0E"/>
    <w:rsid w:val="00F27DE3"/>
    <w:rsid w:val="00F30192"/>
    <w:rsid w:val="00F34FC5"/>
    <w:rsid w:val="00F350FA"/>
    <w:rsid w:val="00F36D01"/>
    <w:rsid w:val="00F415DF"/>
    <w:rsid w:val="00F43BC7"/>
    <w:rsid w:val="00F46BC8"/>
    <w:rsid w:val="00F51834"/>
    <w:rsid w:val="00F53042"/>
    <w:rsid w:val="00F562AC"/>
    <w:rsid w:val="00F562E9"/>
    <w:rsid w:val="00F65331"/>
    <w:rsid w:val="00F65AA3"/>
    <w:rsid w:val="00F662E5"/>
    <w:rsid w:val="00F664D5"/>
    <w:rsid w:val="00F71410"/>
    <w:rsid w:val="00F741B6"/>
    <w:rsid w:val="00F8040F"/>
    <w:rsid w:val="00F81892"/>
    <w:rsid w:val="00F81A47"/>
    <w:rsid w:val="00F81D2E"/>
    <w:rsid w:val="00F91832"/>
    <w:rsid w:val="00F9595A"/>
    <w:rsid w:val="00FA5340"/>
    <w:rsid w:val="00FA74DF"/>
    <w:rsid w:val="00FB0A18"/>
    <w:rsid w:val="00FB1266"/>
    <w:rsid w:val="00FB24C0"/>
    <w:rsid w:val="00FC4BD4"/>
    <w:rsid w:val="00FD3212"/>
    <w:rsid w:val="00FD3F90"/>
    <w:rsid w:val="00FD486E"/>
    <w:rsid w:val="00FD48FD"/>
    <w:rsid w:val="00FD4F76"/>
    <w:rsid w:val="00FD5740"/>
    <w:rsid w:val="00FE2828"/>
    <w:rsid w:val="00FE65AC"/>
    <w:rsid w:val="00FF0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BB53393-343B-4266-A1B8-25E8BB70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9B9"/>
  </w:style>
  <w:style w:type="paragraph" w:styleId="1">
    <w:name w:val="heading 1"/>
    <w:basedOn w:val="a"/>
    <w:next w:val="a"/>
    <w:link w:val="10"/>
    <w:uiPriority w:val="99"/>
    <w:qFormat/>
    <w:rsid w:val="0065194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10711"/>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0A5FA6"/>
    <w:pPr>
      <w:keepNext/>
      <w:jc w:val="center"/>
      <w:outlineLvl w:val="2"/>
    </w:pPr>
    <w:rPr>
      <w:sz w:val="28"/>
      <w:szCs w:val="28"/>
      <w:u w:val="single"/>
    </w:rPr>
  </w:style>
  <w:style w:type="paragraph" w:styleId="4">
    <w:name w:val="heading 4"/>
    <w:basedOn w:val="a"/>
    <w:next w:val="a"/>
    <w:link w:val="40"/>
    <w:uiPriority w:val="9"/>
    <w:semiHidden/>
    <w:unhideWhenUsed/>
    <w:qFormat/>
    <w:rsid w:val="00C1552A"/>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cs="Tahoma"/>
      <w:sz w:val="16"/>
      <w:szCs w:val="16"/>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uiPriority w:val="34"/>
    <w:qFormat/>
    <w:rsid w:val="00C87016"/>
    <w:pPr>
      <w:ind w:left="720"/>
      <w:contextualSpacing/>
    </w:pPr>
  </w:style>
  <w:style w:type="paragraph" w:styleId="a7">
    <w:name w:val="Body Text"/>
    <w:basedOn w:val="a"/>
    <w:link w:val="a8"/>
    <w:semiHidden/>
    <w:rsid w:val="0000208A"/>
    <w:pPr>
      <w:ind w:firstLine="851"/>
      <w:jc w:val="both"/>
    </w:pPr>
    <w:rPr>
      <w:sz w:val="28"/>
    </w:rPr>
  </w:style>
  <w:style w:type="character" w:customStyle="1" w:styleId="a8">
    <w:name w:val="Основной текст Знак"/>
    <w:link w:val="a7"/>
    <w:semiHidden/>
    <w:rsid w:val="0000208A"/>
    <w:rPr>
      <w:sz w:val="28"/>
    </w:rPr>
  </w:style>
  <w:style w:type="paragraph" w:styleId="21">
    <w:name w:val="Body Text Indent 2"/>
    <w:basedOn w:val="a"/>
    <w:link w:val="22"/>
    <w:semiHidden/>
    <w:rsid w:val="0000208A"/>
    <w:pPr>
      <w:ind w:firstLine="851"/>
      <w:jc w:val="both"/>
    </w:pPr>
    <w:rPr>
      <w:sz w:val="28"/>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qFormat/>
    <w:rsid w:val="000A5FA6"/>
    <w:pPr>
      <w:widowControl w:val="0"/>
      <w:autoSpaceDE w:val="0"/>
      <w:autoSpaceDN w:val="0"/>
      <w:adjustRightInd w:val="0"/>
      <w:ind w:firstLine="720"/>
      <w:jc w:val="both"/>
    </w:pPr>
    <w:rPr>
      <w:rFonts w:ascii="Arial" w:hAnsi="Arial" w:cs="Arial"/>
    </w:rPr>
  </w:style>
  <w:style w:type="character" w:customStyle="1" w:styleId="30">
    <w:name w:val="Заголовок 3 Знак"/>
    <w:link w:val="3"/>
    <w:rsid w:val="000A5FA6"/>
    <w:rPr>
      <w:sz w:val="28"/>
      <w:szCs w:val="28"/>
      <w:u w:val="single"/>
    </w:rPr>
  </w:style>
  <w:style w:type="paragraph" w:styleId="33">
    <w:name w:val="Body Text Indent 3"/>
    <w:basedOn w:val="a"/>
    <w:link w:val="34"/>
    <w:uiPriority w:val="99"/>
    <w:unhideWhenUsed/>
    <w:rsid w:val="00F662E5"/>
    <w:pPr>
      <w:spacing w:after="120"/>
      <w:ind w:left="283" w:firstLine="851"/>
      <w:jc w:val="both"/>
    </w:pPr>
    <w:rPr>
      <w:sz w:val="16"/>
      <w:szCs w:val="16"/>
    </w:rPr>
  </w:style>
  <w:style w:type="character" w:customStyle="1" w:styleId="34">
    <w:name w:val="Основной текст с отступом 3 Знак"/>
    <w:link w:val="33"/>
    <w:uiPriority w:val="99"/>
    <w:rsid w:val="00F662E5"/>
    <w:rPr>
      <w:sz w:val="16"/>
      <w:szCs w:val="16"/>
    </w:rPr>
  </w:style>
  <w:style w:type="paragraph" w:styleId="a9">
    <w:name w:val="header"/>
    <w:basedOn w:val="a"/>
    <w:link w:val="aa"/>
    <w:uiPriority w:val="99"/>
    <w:rsid w:val="00F662E5"/>
    <w:pPr>
      <w:tabs>
        <w:tab w:val="center" w:pos="4677"/>
        <w:tab w:val="right" w:pos="9355"/>
      </w:tabs>
    </w:pPr>
    <w:rPr>
      <w:sz w:val="28"/>
      <w:szCs w:val="28"/>
    </w:rPr>
  </w:style>
  <w:style w:type="character" w:customStyle="1" w:styleId="aa">
    <w:name w:val="Верхний колонтитул Знак"/>
    <w:link w:val="a9"/>
    <w:uiPriority w:val="99"/>
    <w:rsid w:val="00F662E5"/>
    <w:rPr>
      <w:sz w:val="28"/>
      <w:szCs w:val="28"/>
    </w:rPr>
  </w:style>
  <w:style w:type="paragraph" w:styleId="ab">
    <w:name w:val="Body Text Indent"/>
    <w:basedOn w:val="a"/>
    <w:link w:val="ac"/>
    <w:uiPriority w:val="99"/>
    <w:unhideWhenUsed/>
    <w:rsid w:val="00CF6813"/>
    <w:pPr>
      <w:spacing w:after="120"/>
      <w:ind w:left="283" w:firstLine="851"/>
      <w:jc w:val="both"/>
    </w:pPr>
    <w:rPr>
      <w:sz w:val="28"/>
      <w:szCs w:val="24"/>
    </w:rPr>
  </w:style>
  <w:style w:type="character" w:customStyle="1" w:styleId="ac">
    <w:name w:val="Основной текст с отступом Знак"/>
    <w:link w:val="ab"/>
    <w:qFormat/>
    <w:rsid w:val="00CF6813"/>
    <w:rPr>
      <w:sz w:val="28"/>
      <w:szCs w:val="24"/>
    </w:rPr>
  </w:style>
  <w:style w:type="paragraph" w:customStyle="1" w:styleId="11">
    <w:name w:val="Знак1 Знак"/>
    <w:basedOn w:val="a"/>
    <w:next w:val="a"/>
    <w:semiHidden/>
    <w:rsid w:val="00200104"/>
    <w:pPr>
      <w:spacing w:after="160" w:line="240" w:lineRule="exact"/>
    </w:pPr>
    <w:rPr>
      <w:rFonts w:ascii="Arial" w:hAnsi="Arial" w:cs="Arial"/>
      <w:lang w:val="en-US" w:eastAsia="en-US"/>
    </w:rPr>
  </w:style>
  <w:style w:type="paragraph" w:styleId="ad">
    <w:name w:val="Normal (Web)"/>
    <w:basedOn w:val="a"/>
    <w:unhideWhenUsed/>
    <w:qFormat/>
    <w:rsid w:val="00A10AF8"/>
    <w:pPr>
      <w:spacing w:before="100" w:beforeAutospacing="1" w:after="119"/>
    </w:pPr>
    <w:rPr>
      <w:sz w:val="24"/>
      <w:szCs w:val="24"/>
    </w:rPr>
  </w:style>
  <w:style w:type="character" w:customStyle="1" w:styleId="10">
    <w:name w:val="Заголовок 1 Знак"/>
    <w:link w:val="1"/>
    <w:uiPriority w:val="99"/>
    <w:rsid w:val="00651945"/>
    <w:rPr>
      <w:rFonts w:ascii="Cambria" w:eastAsia="Times New Roman" w:hAnsi="Cambria" w:cs="Times New Roman"/>
      <w:b/>
      <w:bCs/>
      <w:kern w:val="32"/>
      <w:sz w:val="32"/>
      <w:szCs w:val="32"/>
    </w:rPr>
  </w:style>
  <w:style w:type="character" w:customStyle="1" w:styleId="ae">
    <w:name w:val="Цветовое выделение"/>
    <w:qFormat/>
    <w:rsid w:val="00651945"/>
    <w:rPr>
      <w:b/>
      <w:bCs w:val="0"/>
      <w:color w:val="000080"/>
    </w:rPr>
  </w:style>
  <w:style w:type="character" w:customStyle="1" w:styleId="12">
    <w:name w:val=" Знак Знак1"/>
    <w:rsid w:val="00651945"/>
    <w:rPr>
      <w:sz w:val="24"/>
      <w:szCs w:val="24"/>
    </w:rPr>
  </w:style>
  <w:style w:type="character" w:styleId="af">
    <w:name w:val="Hyperlink"/>
    <w:uiPriority w:val="99"/>
    <w:unhideWhenUsed/>
    <w:rsid w:val="00965500"/>
    <w:rPr>
      <w:color w:val="0563C1"/>
      <w:u w:val="single"/>
    </w:rPr>
  </w:style>
  <w:style w:type="character" w:customStyle="1" w:styleId="20">
    <w:name w:val="Заголовок 2 Знак"/>
    <w:link w:val="2"/>
    <w:uiPriority w:val="9"/>
    <w:semiHidden/>
    <w:rsid w:val="00210711"/>
    <w:rPr>
      <w:rFonts w:ascii="Calibri Light" w:eastAsia="Times New Roman" w:hAnsi="Calibri Light" w:cs="Times New Roman"/>
      <w:b/>
      <w:bCs/>
      <w:i/>
      <w:iCs/>
      <w:sz w:val="28"/>
      <w:szCs w:val="28"/>
    </w:rPr>
  </w:style>
  <w:style w:type="character" w:customStyle="1" w:styleId="40">
    <w:name w:val="Заголовок 4 Знак"/>
    <w:link w:val="4"/>
    <w:uiPriority w:val="9"/>
    <w:semiHidden/>
    <w:rsid w:val="00C1552A"/>
    <w:rPr>
      <w:rFonts w:ascii="Calibri" w:eastAsia="Times New Roman" w:hAnsi="Calibri" w:cs="Times New Roman"/>
      <w:b/>
      <w:bCs/>
      <w:sz w:val="28"/>
      <w:szCs w:val="28"/>
    </w:rPr>
  </w:style>
  <w:style w:type="character" w:customStyle="1" w:styleId="af0">
    <w:name w:val="Цветовое выделение для Текст"/>
    <w:qFormat/>
    <w:rsid w:val="00B24439"/>
    <w:rPr>
      <w:sz w:val="24"/>
    </w:rPr>
  </w:style>
  <w:style w:type="paragraph" w:styleId="af1">
    <w:name w:val="footer"/>
    <w:basedOn w:val="a"/>
    <w:link w:val="af2"/>
    <w:uiPriority w:val="99"/>
    <w:unhideWhenUsed/>
    <w:rsid w:val="00BF27B2"/>
    <w:pPr>
      <w:tabs>
        <w:tab w:val="center" w:pos="4677"/>
        <w:tab w:val="right" w:pos="9355"/>
      </w:tabs>
    </w:pPr>
  </w:style>
  <w:style w:type="character" w:customStyle="1" w:styleId="af2">
    <w:name w:val="Нижний колонтитул Знак"/>
    <w:basedOn w:val="a0"/>
    <w:link w:val="af1"/>
    <w:uiPriority w:val="99"/>
    <w:rsid w:val="00BF27B2"/>
  </w:style>
  <w:style w:type="paragraph" w:customStyle="1" w:styleId="ConsPlusNonformat">
    <w:name w:val="ConsPlusNonformat"/>
    <w:uiPriority w:val="99"/>
    <w:rsid w:val="00E204C6"/>
    <w:pPr>
      <w:widowControl w:val="0"/>
      <w:autoSpaceDE w:val="0"/>
      <w:autoSpaceDN w:val="0"/>
      <w:adjustRightInd w:val="0"/>
    </w:pPr>
    <w:rPr>
      <w:rFonts w:ascii="Courier New" w:hAnsi="Courier New" w:cs="Courier New"/>
      <w:sz w:val="24"/>
      <w:szCs w:val="24"/>
    </w:rPr>
  </w:style>
  <w:style w:type="paragraph" w:customStyle="1" w:styleId="ConsNonformat">
    <w:name w:val="ConsNonformat"/>
    <w:uiPriority w:val="99"/>
    <w:rsid w:val="00A93581"/>
    <w:pPr>
      <w:widowControl w:val="0"/>
      <w:autoSpaceDE w:val="0"/>
      <w:autoSpaceDN w:val="0"/>
      <w:adjustRightInd w:val="0"/>
    </w:pPr>
    <w:rPr>
      <w:rFonts w:ascii="Courier New" w:hAnsi="Courier New" w:cs="Courier New"/>
      <w:sz w:val="16"/>
      <w:szCs w:val="16"/>
    </w:rPr>
  </w:style>
  <w:style w:type="numbering" w:customStyle="1" w:styleId="13">
    <w:name w:val="Нет списка1"/>
    <w:next w:val="a2"/>
    <w:uiPriority w:val="99"/>
    <w:semiHidden/>
    <w:unhideWhenUsed/>
    <w:rsid w:val="006E6B62"/>
  </w:style>
  <w:style w:type="character" w:customStyle="1" w:styleId="af3">
    <w:name w:val="Гипертекстовая ссылка"/>
    <w:uiPriority w:val="99"/>
    <w:qFormat/>
    <w:rsid w:val="006E6B62"/>
    <w:rPr>
      <w:b w:val="0"/>
      <w:bCs w:val="0"/>
      <w:color w:val="106BBE"/>
    </w:rPr>
  </w:style>
  <w:style w:type="paragraph" w:customStyle="1" w:styleId="af4">
    <w:name w:val="Текст (справка)"/>
    <w:basedOn w:val="a"/>
    <w:next w:val="a"/>
    <w:uiPriority w:val="99"/>
    <w:rsid w:val="006E6B62"/>
    <w:pPr>
      <w:widowControl w:val="0"/>
      <w:autoSpaceDE w:val="0"/>
      <w:autoSpaceDN w:val="0"/>
      <w:adjustRightInd w:val="0"/>
      <w:ind w:left="170" w:right="170"/>
    </w:pPr>
    <w:rPr>
      <w:rFonts w:ascii="Arial" w:hAnsi="Arial" w:cs="Arial"/>
      <w:sz w:val="24"/>
      <w:szCs w:val="24"/>
    </w:rPr>
  </w:style>
  <w:style w:type="paragraph" w:customStyle="1" w:styleId="af5">
    <w:name w:val="Комментарий"/>
    <w:basedOn w:val="af4"/>
    <w:next w:val="a"/>
    <w:uiPriority w:val="99"/>
    <w:rsid w:val="006E6B62"/>
    <w:pPr>
      <w:spacing w:before="75"/>
      <w:ind w:right="0"/>
      <w:jc w:val="both"/>
    </w:pPr>
    <w:rPr>
      <w:color w:val="353842"/>
      <w:shd w:val="clear" w:color="auto" w:fill="F0F0F0"/>
    </w:rPr>
  </w:style>
  <w:style w:type="paragraph" w:customStyle="1" w:styleId="af6">
    <w:name w:val="Информация об изменениях документа"/>
    <w:basedOn w:val="af5"/>
    <w:next w:val="a"/>
    <w:uiPriority w:val="99"/>
    <w:rsid w:val="006E6B62"/>
    <w:rPr>
      <w:i/>
      <w:iCs/>
    </w:rPr>
  </w:style>
  <w:style w:type="paragraph" w:customStyle="1" w:styleId="af7">
    <w:name w:val="Нормальный (таблица)"/>
    <w:basedOn w:val="a"/>
    <w:next w:val="a"/>
    <w:uiPriority w:val="99"/>
    <w:rsid w:val="006E6B62"/>
    <w:pPr>
      <w:widowControl w:val="0"/>
      <w:autoSpaceDE w:val="0"/>
      <w:autoSpaceDN w:val="0"/>
      <w:adjustRightInd w:val="0"/>
      <w:jc w:val="both"/>
    </w:pPr>
    <w:rPr>
      <w:rFonts w:ascii="Arial" w:hAnsi="Arial" w:cs="Arial"/>
      <w:sz w:val="24"/>
      <w:szCs w:val="24"/>
    </w:rPr>
  </w:style>
  <w:style w:type="paragraph" w:customStyle="1" w:styleId="af8">
    <w:name w:val="Таблицы (моноширинный)"/>
    <w:basedOn w:val="a"/>
    <w:next w:val="a"/>
    <w:uiPriority w:val="99"/>
    <w:rsid w:val="006E6B62"/>
    <w:pPr>
      <w:widowControl w:val="0"/>
      <w:autoSpaceDE w:val="0"/>
      <w:autoSpaceDN w:val="0"/>
      <w:adjustRightInd w:val="0"/>
    </w:pPr>
    <w:rPr>
      <w:rFonts w:ascii="Courier New" w:hAnsi="Courier New" w:cs="Courier New"/>
      <w:sz w:val="24"/>
      <w:szCs w:val="24"/>
    </w:rPr>
  </w:style>
  <w:style w:type="paragraph" w:customStyle="1" w:styleId="af9">
    <w:name w:val="Прижатый влево"/>
    <w:basedOn w:val="a"/>
    <w:next w:val="a"/>
    <w:uiPriority w:val="99"/>
    <w:rsid w:val="006E6B62"/>
    <w:pPr>
      <w:widowControl w:val="0"/>
      <w:autoSpaceDE w:val="0"/>
      <w:autoSpaceDN w:val="0"/>
      <w:adjustRightInd w:val="0"/>
    </w:pPr>
    <w:rPr>
      <w:rFonts w:ascii="Arial" w:hAnsi="Arial" w:cs="Arial"/>
      <w:sz w:val="24"/>
      <w:szCs w:val="24"/>
    </w:rPr>
  </w:style>
  <w:style w:type="numbering" w:customStyle="1" w:styleId="23">
    <w:name w:val="Нет списка2"/>
    <w:next w:val="a2"/>
    <w:uiPriority w:val="99"/>
    <w:semiHidden/>
    <w:unhideWhenUsed/>
    <w:rsid w:val="004C06F1"/>
  </w:style>
  <w:style w:type="numbering" w:customStyle="1" w:styleId="35">
    <w:name w:val="Нет списка3"/>
    <w:next w:val="a2"/>
    <w:uiPriority w:val="99"/>
    <w:semiHidden/>
    <w:unhideWhenUsed/>
    <w:rsid w:val="003350C9"/>
  </w:style>
  <w:style w:type="paragraph" w:customStyle="1" w:styleId="s16">
    <w:name w:val="s_16"/>
    <w:basedOn w:val="a"/>
    <w:rsid w:val="003350C9"/>
    <w:pPr>
      <w:spacing w:before="100" w:beforeAutospacing="1" w:after="100" w:afterAutospacing="1"/>
    </w:pPr>
    <w:rPr>
      <w:sz w:val="24"/>
      <w:szCs w:val="24"/>
    </w:rPr>
  </w:style>
  <w:style w:type="character" w:customStyle="1" w:styleId="s10">
    <w:name w:val="s_10"/>
    <w:rsid w:val="003350C9"/>
  </w:style>
  <w:style w:type="paragraph" w:customStyle="1" w:styleId="s1">
    <w:name w:val="s_1"/>
    <w:basedOn w:val="a"/>
    <w:qFormat/>
    <w:rsid w:val="003350C9"/>
    <w:pPr>
      <w:spacing w:before="100" w:beforeAutospacing="1" w:after="100" w:afterAutospacing="1"/>
    </w:pPr>
    <w:rPr>
      <w:sz w:val="24"/>
      <w:szCs w:val="24"/>
    </w:rPr>
  </w:style>
  <w:style w:type="character" w:styleId="afa">
    <w:name w:val="FollowedHyperlink"/>
    <w:uiPriority w:val="99"/>
    <w:semiHidden/>
    <w:unhideWhenUsed/>
    <w:rsid w:val="003350C9"/>
    <w:rPr>
      <w:color w:val="800080"/>
      <w:u w:val="single"/>
    </w:rPr>
  </w:style>
  <w:style w:type="paragraph" w:styleId="HTML">
    <w:name w:val="HTML Preformatted"/>
    <w:basedOn w:val="a"/>
    <w:link w:val="HTML0"/>
    <w:uiPriority w:val="99"/>
    <w:semiHidden/>
    <w:unhideWhenUsed/>
    <w:rsid w:val="00335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sid w:val="003350C9"/>
    <w:rPr>
      <w:rFonts w:ascii="Courier New" w:hAnsi="Courier New" w:cs="Courier New"/>
    </w:rPr>
  </w:style>
  <w:style w:type="character" w:customStyle="1" w:styleId="afb">
    <w:name w:val="Не вступил в силу"/>
    <w:uiPriority w:val="99"/>
    <w:qFormat/>
    <w:rsid w:val="001449D0"/>
    <w:rPr>
      <w:rFonts w:cs="Times New Roman"/>
      <w:b w:val="0"/>
      <w:color w:val="000000"/>
    </w:rPr>
  </w:style>
  <w:style w:type="character" w:customStyle="1" w:styleId="FontStyle63">
    <w:name w:val="Font Style63"/>
    <w:uiPriority w:val="99"/>
    <w:qFormat/>
    <w:rsid w:val="001449D0"/>
    <w:rPr>
      <w:rFonts w:ascii="Times New Roman" w:hAnsi="Times New Roman" w:cs="Times New Roman"/>
      <w:sz w:val="26"/>
      <w:szCs w:val="26"/>
    </w:rPr>
  </w:style>
  <w:style w:type="character" w:customStyle="1" w:styleId="highlightsearch">
    <w:name w:val="highlightsearch"/>
    <w:basedOn w:val="a0"/>
    <w:qFormat/>
    <w:rsid w:val="001449D0"/>
  </w:style>
  <w:style w:type="character" w:customStyle="1" w:styleId="FontStyle134">
    <w:name w:val="Font Style134"/>
    <w:uiPriority w:val="99"/>
    <w:qFormat/>
    <w:rsid w:val="001449D0"/>
    <w:rPr>
      <w:rFonts w:ascii="Times New Roman" w:hAnsi="Times New Roman" w:cs="Times New Roman"/>
      <w:sz w:val="26"/>
      <w:szCs w:val="26"/>
    </w:rPr>
  </w:style>
  <w:style w:type="character" w:customStyle="1" w:styleId="FontStyle91">
    <w:name w:val="Font Style91"/>
    <w:uiPriority w:val="99"/>
    <w:qFormat/>
    <w:rsid w:val="001449D0"/>
    <w:rPr>
      <w:rFonts w:ascii="Times New Roman" w:hAnsi="Times New Roman" w:cs="Times New Roman"/>
      <w:sz w:val="26"/>
      <w:szCs w:val="26"/>
    </w:rPr>
  </w:style>
  <w:style w:type="paragraph" w:customStyle="1" w:styleId="Style18">
    <w:name w:val="Style18"/>
    <w:basedOn w:val="a"/>
    <w:uiPriority w:val="99"/>
    <w:qFormat/>
    <w:rsid w:val="001449D0"/>
    <w:pPr>
      <w:widowControl w:val="0"/>
      <w:suppressAutoHyphens/>
      <w:spacing w:line="322" w:lineRule="exact"/>
      <w:ind w:firstLine="739"/>
      <w:jc w:val="both"/>
    </w:pPr>
    <w:rPr>
      <w:rFonts w:eastAsia="Arial"/>
      <w:sz w:val="24"/>
      <w:szCs w:val="24"/>
    </w:rPr>
  </w:style>
  <w:style w:type="paragraph" w:customStyle="1" w:styleId="Style29">
    <w:name w:val="Style29"/>
    <w:basedOn w:val="a"/>
    <w:uiPriority w:val="99"/>
    <w:qFormat/>
    <w:rsid w:val="001449D0"/>
    <w:pPr>
      <w:widowControl w:val="0"/>
      <w:suppressAutoHyphens/>
      <w:spacing w:line="370" w:lineRule="exact"/>
      <w:ind w:firstLine="571"/>
      <w:jc w:val="both"/>
    </w:pPr>
    <w:rPr>
      <w:rFonts w:ascii="Impact" w:eastAsia="Arial" w:hAnsi="Impact" w:cs="Arial"/>
      <w:sz w:val="24"/>
      <w:szCs w:val="24"/>
    </w:rPr>
  </w:style>
  <w:style w:type="character" w:customStyle="1" w:styleId="FontStyle36">
    <w:name w:val="Font Style36"/>
    <w:qFormat/>
    <w:rsid w:val="001449D0"/>
    <w:rPr>
      <w:rFonts w:ascii="Times New Roman" w:eastAsia="Times New Roman" w:hAnsi="Times New Roman" w:cs="Times New Roman"/>
      <w:b/>
      <w:bCs/>
    </w:rPr>
  </w:style>
  <w:style w:type="character" w:customStyle="1" w:styleId="FontStyle58">
    <w:name w:val="Font Style58"/>
    <w:uiPriority w:val="99"/>
    <w:qFormat/>
    <w:rsid w:val="001449D0"/>
    <w:rPr>
      <w:rFonts w:ascii="Times New Roman" w:hAnsi="Times New Roman" w:cs="Times New Roman"/>
      <w:sz w:val="22"/>
      <w:szCs w:val="22"/>
    </w:rPr>
  </w:style>
  <w:style w:type="character" w:customStyle="1" w:styleId="FontStyle44">
    <w:name w:val="Font Style44"/>
    <w:uiPriority w:val="99"/>
    <w:qFormat/>
    <w:rsid w:val="001449D0"/>
    <w:rPr>
      <w:rFonts w:ascii="Arial" w:hAnsi="Arial" w:cs="Arial"/>
      <w:sz w:val="18"/>
      <w:szCs w:val="18"/>
    </w:rPr>
  </w:style>
  <w:style w:type="paragraph" w:customStyle="1" w:styleId="pboth">
    <w:name w:val="pboth"/>
    <w:basedOn w:val="a"/>
    <w:qFormat/>
    <w:rsid w:val="001449D0"/>
    <w:pPr>
      <w:suppressAutoHyphens/>
      <w:spacing w:beforeAutospacing="1" w:afterAutospacing="1"/>
    </w:pPr>
    <w:rPr>
      <w:sz w:val="24"/>
      <w:szCs w:val="24"/>
    </w:rPr>
  </w:style>
  <w:style w:type="paragraph" w:customStyle="1" w:styleId="ConsPlusTitle1">
    <w:name w:val="ConsPlusTitle1"/>
    <w:qFormat/>
    <w:rsid w:val="001449D0"/>
    <w:pPr>
      <w:widowControl w:val="0"/>
      <w:suppressAutoHyphens/>
    </w:pPr>
    <w:rPr>
      <w:rFonts w:ascii="Arial" w:hAnsi="Arial"/>
      <w:b/>
      <w:color w:val="000000"/>
    </w:rPr>
  </w:style>
  <w:style w:type="paragraph" w:customStyle="1" w:styleId="14">
    <w:name w:val="Обычный1"/>
    <w:qFormat/>
    <w:rsid w:val="001449D0"/>
    <w:pPr>
      <w:widowControl w:val="0"/>
      <w:suppressAutoHyphens/>
      <w:ind w:firstLine="709"/>
    </w:pPr>
    <w:rPr>
      <w:rFonts w:eastAsia="Lohit Hindi"/>
      <w:color w:val="00000A"/>
      <w:sz w:val="24"/>
      <w:szCs w:val="24"/>
      <w:lang w:eastAsia="zh-CN" w:bidi="hi-IN"/>
    </w:rPr>
  </w:style>
  <w:style w:type="paragraph" w:customStyle="1" w:styleId="Standard">
    <w:name w:val="Standard"/>
    <w:qFormat/>
    <w:rsid w:val="00503CC7"/>
    <w:pPr>
      <w:widowControl w:val="0"/>
      <w:suppressAutoHyphens/>
      <w:ind w:firstLine="709"/>
      <w:textAlignment w:val="baseline"/>
    </w:pPr>
    <w:rPr>
      <w:rFonts w:eastAsia="Calibri" w:cs="DejaVu Sans"/>
      <w:kern w:val="2"/>
      <w:sz w:val="24"/>
      <w:szCs w:val="24"/>
      <w:lang w:eastAsia="zh-CN" w:bidi="hi-IN"/>
    </w:rPr>
  </w:style>
  <w:style w:type="paragraph" w:customStyle="1" w:styleId="formattext">
    <w:name w:val="formattext"/>
    <w:basedOn w:val="a"/>
    <w:qFormat/>
    <w:rsid w:val="00E6750B"/>
    <w:pPr>
      <w:suppressAutoHyphens/>
      <w:spacing w:beforeAutospacing="1" w:afterAutospacing="1"/>
    </w:pPr>
    <w:rPr>
      <w:sz w:val="24"/>
      <w:szCs w:val="24"/>
    </w:rPr>
  </w:style>
  <w:style w:type="character" w:customStyle="1" w:styleId="ConsPlusNormal0">
    <w:name w:val="ConsPlusNormal Знак"/>
    <w:link w:val="ConsPlusNormal1"/>
    <w:qFormat/>
    <w:locked/>
    <w:rsid w:val="00E6750B"/>
    <w:rPr>
      <w:rFonts w:eastAsia="Calibri"/>
      <w:sz w:val="28"/>
      <w:szCs w:val="28"/>
    </w:rPr>
  </w:style>
  <w:style w:type="paragraph" w:customStyle="1" w:styleId="ConsPlusNormal1">
    <w:name w:val="ConsPlusNormal1"/>
    <w:link w:val="ConsPlusNormal0"/>
    <w:qFormat/>
    <w:rsid w:val="00E6750B"/>
    <w:pPr>
      <w:suppressAutoHyphens/>
      <w:ind w:firstLine="709"/>
    </w:pPr>
    <w:rPr>
      <w:rFonts w:eastAsia="Calibri"/>
      <w:sz w:val="28"/>
      <w:szCs w:val="28"/>
    </w:rPr>
  </w:style>
  <w:style w:type="paragraph" w:customStyle="1" w:styleId="ConsPlusTitle2">
    <w:name w:val="ConsPlusTitle2"/>
    <w:qFormat/>
    <w:rsid w:val="00E6750B"/>
    <w:pPr>
      <w:widowControl w:val="0"/>
    </w:pPr>
    <w:rPr>
      <w:rFonts w:ascii="Arial" w:hAnsi="Arial"/>
      <w:b/>
      <w:color w:val="000000"/>
    </w:rPr>
  </w:style>
  <w:style w:type="character" w:customStyle="1" w:styleId="FontStyle83">
    <w:name w:val="Font Style83"/>
    <w:qFormat/>
    <w:rsid w:val="0085661C"/>
    <w:rPr>
      <w:rFonts w:ascii="Times New Roman" w:hAnsi="Times New Roman" w:cs="Times New Roman"/>
      <w:sz w:val="26"/>
      <w:szCs w:val="26"/>
    </w:rPr>
  </w:style>
  <w:style w:type="character" w:customStyle="1" w:styleId="FontStyle39">
    <w:name w:val="Font Style39"/>
    <w:qFormat/>
    <w:rsid w:val="009E6731"/>
    <w:rPr>
      <w:rFonts w:ascii="Times New Roman" w:hAnsi="Times New Roman" w:cs="Times New Roman"/>
      <w:sz w:val="26"/>
      <w:szCs w:val="26"/>
    </w:rPr>
  </w:style>
  <w:style w:type="paragraph" w:customStyle="1" w:styleId="FORMATTEXT0">
    <w:name w:val=".FORMATTEXT"/>
    <w:uiPriority w:val="99"/>
    <w:qFormat/>
    <w:rsid w:val="00C7640C"/>
    <w:pPr>
      <w:widowControl w:val="0"/>
      <w:suppressAutoHyphens/>
      <w:ind w:firstLine="709"/>
    </w:pPr>
    <w:rPr>
      <w:rFonts w:ascii="Arial" w:eastAsia="Calibri" w:hAnsi="Arial" w:cs="Arial"/>
    </w:rPr>
  </w:style>
  <w:style w:type="paragraph" w:customStyle="1" w:styleId="Style13">
    <w:name w:val="Style13"/>
    <w:basedOn w:val="a"/>
    <w:uiPriority w:val="99"/>
    <w:qFormat/>
    <w:rsid w:val="00C7640C"/>
    <w:pPr>
      <w:suppressAutoHyphens/>
      <w:spacing w:line="374" w:lineRule="exact"/>
      <w:ind w:firstLine="845"/>
    </w:pPr>
    <w:rPr>
      <w:rFonts w:ascii="Calibri" w:eastAsia="Calibri" w:hAnsi="Calibri" w:cs="Calibri"/>
      <w:sz w:val="24"/>
      <w:szCs w:val="24"/>
    </w:rPr>
  </w:style>
  <w:style w:type="character" w:customStyle="1" w:styleId="FontStyle95">
    <w:name w:val="Font Style95"/>
    <w:uiPriority w:val="99"/>
    <w:qFormat/>
    <w:rsid w:val="0018440A"/>
    <w:rPr>
      <w:rFonts w:ascii="Times New Roman" w:hAnsi="Times New Roman" w:cs="Times New Roman"/>
      <w:sz w:val="22"/>
      <w:szCs w:val="22"/>
    </w:rPr>
  </w:style>
  <w:style w:type="character" w:customStyle="1" w:styleId="FontStyle57">
    <w:name w:val="Font Style57"/>
    <w:qFormat/>
    <w:rsid w:val="0018440A"/>
    <w:rPr>
      <w:rFonts w:ascii="Times New Roman" w:hAnsi="Times New Roman" w:cs="Times New Roman"/>
      <w:b/>
      <w:bCs/>
      <w:sz w:val="22"/>
      <w:szCs w:val="22"/>
    </w:rPr>
  </w:style>
  <w:style w:type="character" w:customStyle="1" w:styleId="41">
    <w:name w:val="Основной шрифт абзаца4"/>
    <w:qFormat/>
    <w:rsid w:val="0018440A"/>
  </w:style>
  <w:style w:type="character" w:customStyle="1" w:styleId="FontStyle93">
    <w:name w:val="Font Style93"/>
    <w:qFormat/>
    <w:rsid w:val="0018440A"/>
    <w:rPr>
      <w:rFonts w:ascii="Times New Roman" w:hAnsi="Times New Roman" w:cs="Times New Roman"/>
      <w:sz w:val="26"/>
      <w:szCs w:val="26"/>
    </w:rPr>
  </w:style>
  <w:style w:type="paragraph" w:customStyle="1" w:styleId="Style25">
    <w:name w:val="Style25"/>
    <w:basedOn w:val="a"/>
    <w:uiPriority w:val="99"/>
    <w:qFormat/>
    <w:rsid w:val="003C5DA6"/>
    <w:pPr>
      <w:widowControl w:val="0"/>
      <w:suppressAutoHyphens/>
      <w:spacing w:line="322" w:lineRule="exact"/>
      <w:ind w:firstLine="739"/>
      <w:jc w:val="both"/>
    </w:pPr>
    <w:rPr>
      <w:rFonts w:eastAsia="Calibri"/>
      <w:sz w:val="24"/>
      <w:szCs w:val="24"/>
    </w:rPr>
  </w:style>
  <w:style w:type="character" w:customStyle="1" w:styleId="FontStyle61">
    <w:name w:val="Font Style61"/>
    <w:uiPriority w:val="99"/>
    <w:qFormat/>
    <w:rsid w:val="00B02FBF"/>
    <w:rPr>
      <w:rFonts w:ascii="Times New Roman" w:hAnsi="Times New Roman" w:cs="Times New Roman"/>
      <w:b/>
      <w:bCs/>
      <w:sz w:val="26"/>
      <w:szCs w:val="26"/>
    </w:rPr>
  </w:style>
  <w:style w:type="character" w:customStyle="1" w:styleId="FontStyle45">
    <w:name w:val="Font Style45"/>
    <w:uiPriority w:val="99"/>
    <w:qFormat/>
    <w:rsid w:val="00B02FBF"/>
    <w:rPr>
      <w:rFonts w:ascii="Times New Roman" w:hAnsi="Times New Roman" w:cs="Times New Roman"/>
      <w:sz w:val="26"/>
      <w:szCs w:val="26"/>
    </w:rPr>
  </w:style>
  <w:style w:type="paragraph" w:customStyle="1" w:styleId="Style14">
    <w:name w:val="Style14"/>
    <w:basedOn w:val="a"/>
    <w:uiPriority w:val="99"/>
    <w:qFormat/>
    <w:rsid w:val="00B02FBF"/>
    <w:pPr>
      <w:widowControl w:val="0"/>
      <w:suppressAutoHyphens/>
      <w:spacing w:line="323" w:lineRule="exact"/>
      <w:jc w:val="center"/>
    </w:pPr>
    <w:rPr>
      <w:rFonts w:eastAsia="Calibri"/>
      <w:sz w:val="24"/>
      <w:szCs w:val="24"/>
    </w:rPr>
  </w:style>
  <w:style w:type="paragraph" w:customStyle="1" w:styleId="p6">
    <w:name w:val="p6"/>
    <w:basedOn w:val="a"/>
    <w:qFormat/>
    <w:rsid w:val="001454E6"/>
    <w:pPr>
      <w:suppressAutoHyphens/>
      <w:spacing w:after="280"/>
    </w:pPr>
    <w:rPr>
      <w:color w:val="00000A"/>
      <w:sz w:val="24"/>
      <w:szCs w:val="24"/>
    </w:rPr>
  </w:style>
  <w:style w:type="character" w:customStyle="1" w:styleId="FontStyle120">
    <w:name w:val="Font Style120"/>
    <w:uiPriority w:val="99"/>
    <w:qFormat/>
    <w:rsid w:val="00E919AB"/>
    <w:rPr>
      <w:rFonts w:ascii="Times New Roman" w:hAnsi="Times New Roman" w:cs="Times New Roman"/>
      <w:sz w:val="22"/>
      <w:szCs w:val="22"/>
    </w:rPr>
  </w:style>
  <w:style w:type="paragraph" w:customStyle="1" w:styleId="Style19">
    <w:name w:val="Style19"/>
    <w:basedOn w:val="a"/>
    <w:uiPriority w:val="99"/>
    <w:qFormat/>
    <w:rsid w:val="00E919AB"/>
    <w:pPr>
      <w:widowControl w:val="0"/>
      <w:suppressAutoHyphens/>
    </w:pPr>
    <w:rPr>
      <w:rFonts w:eastAsia="Calibri"/>
      <w:sz w:val="24"/>
      <w:szCs w:val="24"/>
    </w:rPr>
  </w:style>
  <w:style w:type="paragraph" w:customStyle="1" w:styleId="Style10">
    <w:name w:val="Style10"/>
    <w:basedOn w:val="a"/>
    <w:uiPriority w:val="99"/>
    <w:rsid w:val="000D6398"/>
    <w:pPr>
      <w:widowControl w:val="0"/>
      <w:autoSpaceDE w:val="0"/>
      <w:autoSpaceDN w:val="0"/>
      <w:adjustRightInd w:val="0"/>
      <w:spacing w:line="482" w:lineRule="exact"/>
      <w:ind w:firstLine="706"/>
      <w:jc w:val="both"/>
    </w:pPr>
    <w:rPr>
      <w:sz w:val="24"/>
      <w:szCs w:val="24"/>
    </w:rPr>
  </w:style>
  <w:style w:type="character" w:customStyle="1" w:styleId="FontStyle16">
    <w:name w:val="Font Style16"/>
    <w:uiPriority w:val="99"/>
    <w:rsid w:val="000D6398"/>
    <w:rPr>
      <w:rFonts w:ascii="Times New Roman" w:hAnsi="Times New Roman" w:cs="Times New Roman"/>
      <w:sz w:val="26"/>
      <w:szCs w:val="26"/>
    </w:rPr>
  </w:style>
  <w:style w:type="paragraph" w:customStyle="1" w:styleId="Style7">
    <w:name w:val="Style7"/>
    <w:basedOn w:val="a"/>
    <w:uiPriority w:val="99"/>
    <w:rsid w:val="000D6398"/>
    <w:pPr>
      <w:widowControl w:val="0"/>
      <w:autoSpaceDE w:val="0"/>
      <w:autoSpaceDN w:val="0"/>
      <w:adjustRightInd w:val="0"/>
      <w:spacing w:line="442" w:lineRule="exact"/>
      <w:ind w:firstLine="691"/>
      <w:jc w:val="both"/>
    </w:pPr>
    <w:rPr>
      <w:sz w:val="24"/>
      <w:szCs w:val="24"/>
    </w:rPr>
  </w:style>
  <w:style w:type="paragraph" w:customStyle="1" w:styleId="ConsPlusTitle">
    <w:name w:val="ConsPlusTitle"/>
    <w:qFormat/>
    <w:rsid w:val="00AE61E6"/>
    <w:pPr>
      <w:widowControl w:val="0"/>
    </w:pPr>
    <w:rPr>
      <w:rFonts w:ascii="Arial" w:hAnsi="Arial"/>
      <w:b/>
      <w:color w:val="000000"/>
    </w:rPr>
  </w:style>
  <w:style w:type="character" w:styleId="afc">
    <w:name w:val="Emphasis"/>
    <w:uiPriority w:val="20"/>
    <w:qFormat/>
    <w:rsid w:val="00FB24C0"/>
    <w:rPr>
      <w:i/>
      <w:iCs/>
    </w:rPr>
  </w:style>
  <w:style w:type="character" w:customStyle="1" w:styleId="d6e2e5f2eee2eee5e2fbe4e5ebe5ede8e5e4ebffd2e5eaf1f2">
    <w:name w:val="Цd6вe2еe5тf2оeeвe2оeeеe5 вe2ыfbдe4еe5лebеe5нedиe8еe5 дe4лebяff Тd2еe5кeaсf1тf2"/>
    <w:uiPriority w:val="99"/>
    <w:rsid w:val="00FB24C0"/>
  </w:style>
  <w:style w:type="character" w:customStyle="1" w:styleId="FontStyle19">
    <w:name w:val="Font Style19"/>
    <w:qFormat/>
    <w:rsid w:val="00F5183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143">
      <w:bodyDiv w:val="1"/>
      <w:marLeft w:val="0"/>
      <w:marRight w:val="0"/>
      <w:marTop w:val="0"/>
      <w:marBottom w:val="0"/>
      <w:divBdr>
        <w:top w:val="none" w:sz="0" w:space="0" w:color="auto"/>
        <w:left w:val="none" w:sz="0" w:space="0" w:color="auto"/>
        <w:bottom w:val="none" w:sz="0" w:space="0" w:color="auto"/>
        <w:right w:val="none" w:sz="0" w:space="0" w:color="auto"/>
      </w:divBdr>
    </w:div>
    <w:div w:id="110756913">
      <w:bodyDiv w:val="1"/>
      <w:marLeft w:val="0"/>
      <w:marRight w:val="0"/>
      <w:marTop w:val="0"/>
      <w:marBottom w:val="0"/>
      <w:divBdr>
        <w:top w:val="none" w:sz="0" w:space="0" w:color="auto"/>
        <w:left w:val="none" w:sz="0" w:space="0" w:color="auto"/>
        <w:bottom w:val="none" w:sz="0" w:space="0" w:color="auto"/>
        <w:right w:val="none" w:sz="0" w:space="0" w:color="auto"/>
      </w:divBdr>
    </w:div>
    <w:div w:id="330371854">
      <w:bodyDiv w:val="1"/>
      <w:marLeft w:val="0"/>
      <w:marRight w:val="0"/>
      <w:marTop w:val="0"/>
      <w:marBottom w:val="0"/>
      <w:divBdr>
        <w:top w:val="none" w:sz="0" w:space="0" w:color="auto"/>
        <w:left w:val="none" w:sz="0" w:space="0" w:color="auto"/>
        <w:bottom w:val="none" w:sz="0" w:space="0" w:color="auto"/>
        <w:right w:val="none" w:sz="0" w:space="0" w:color="auto"/>
      </w:divBdr>
    </w:div>
    <w:div w:id="398358702">
      <w:bodyDiv w:val="1"/>
      <w:marLeft w:val="0"/>
      <w:marRight w:val="0"/>
      <w:marTop w:val="0"/>
      <w:marBottom w:val="0"/>
      <w:divBdr>
        <w:top w:val="none" w:sz="0" w:space="0" w:color="auto"/>
        <w:left w:val="none" w:sz="0" w:space="0" w:color="auto"/>
        <w:bottom w:val="none" w:sz="0" w:space="0" w:color="auto"/>
        <w:right w:val="none" w:sz="0" w:space="0" w:color="auto"/>
      </w:divBdr>
    </w:div>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876621958">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426875802">
      <w:bodyDiv w:val="1"/>
      <w:marLeft w:val="0"/>
      <w:marRight w:val="0"/>
      <w:marTop w:val="0"/>
      <w:marBottom w:val="0"/>
      <w:divBdr>
        <w:top w:val="none" w:sz="0" w:space="0" w:color="auto"/>
        <w:left w:val="none" w:sz="0" w:space="0" w:color="auto"/>
        <w:bottom w:val="none" w:sz="0" w:space="0" w:color="auto"/>
        <w:right w:val="none" w:sz="0" w:space="0" w:color="auto"/>
      </w:divBdr>
    </w:div>
    <w:div w:id="1830054487">
      <w:bodyDiv w:val="1"/>
      <w:marLeft w:val="0"/>
      <w:marRight w:val="0"/>
      <w:marTop w:val="0"/>
      <w:marBottom w:val="0"/>
      <w:divBdr>
        <w:top w:val="none" w:sz="0" w:space="0" w:color="auto"/>
        <w:left w:val="none" w:sz="0" w:space="0" w:color="auto"/>
        <w:bottom w:val="none" w:sz="0" w:space="0" w:color="auto"/>
        <w:right w:val="none" w:sz="0" w:space="0" w:color="auto"/>
      </w:divBdr>
    </w:div>
    <w:div w:id="1892569177">
      <w:bodyDiv w:val="1"/>
      <w:marLeft w:val="0"/>
      <w:marRight w:val="0"/>
      <w:marTop w:val="0"/>
      <w:marBottom w:val="0"/>
      <w:divBdr>
        <w:top w:val="none" w:sz="0" w:space="0" w:color="auto"/>
        <w:left w:val="none" w:sz="0" w:space="0" w:color="auto"/>
        <w:bottom w:val="none" w:sz="0" w:space="0" w:color="auto"/>
        <w:right w:val="none" w:sz="0" w:space="0" w:color="auto"/>
      </w:divBdr>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 w:id="2038385309">
      <w:bodyDiv w:val="1"/>
      <w:marLeft w:val="0"/>
      <w:marRight w:val="0"/>
      <w:marTop w:val="0"/>
      <w:marBottom w:val="0"/>
      <w:divBdr>
        <w:top w:val="none" w:sz="0" w:space="0" w:color="auto"/>
        <w:left w:val="none" w:sz="0" w:space="0" w:color="auto"/>
        <w:bottom w:val="none" w:sz="0" w:space="0" w:color="auto"/>
        <w:right w:val="none" w:sz="0" w:space="0" w:color="auto"/>
      </w:divBdr>
    </w:div>
    <w:div w:id="2123257914">
      <w:bodyDiv w:val="1"/>
      <w:marLeft w:val="0"/>
      <w:marRight w:val="0"/>
      <w:marTop w:val="0"/>
      <w:marBottom w:val="0"/>
      <w:divBdr>
        <w:top w:val="none" w:sz="0" w:space="0" w:color="auto"/>
        <w:left w:val="none" w:sz="0" w:space="0" w:color="auto"/>
        <w:bottom w:val="none" w:sz="0" w:space="0" w:color="auto"/>
        <w:right w:val="none" w:sz="0" w:space="0" w:color="auto"/>
      </w:divBdr>
      <w:divsChild>
        <w:div w:id="1158112129">
          <w:marLeft w:val="0"/>
          <w:marRight w:val="0"/>
          <w:marTop w:val="0"/>
          <w:marBottom w:val="11250"/>
          <w:divBdr>
            <w:top w:val="none" w:sz="0" w:space="0" w:color="auto"/>
            <w:left w:val="none" w:sz="0" w:space="0" w:color="auto"/>
            <w:bottom w:val="none" w:sz="0" w:space="0" w:color="auto"/>
            <w:right w:val="none" w:sz="0" w:space="0" w:color="auto"/>
          </w:divBdr>
          <w:divsChild>
            <w:div w:id="585698116">
              <w:marLeft w:val="0"/>
              <w:marRight w:val="0"/>
              <w:marTop w:val="0"/>
              <w:marBottom w:val="0"/>
              <w:divBdr>
                <w:top w:val="none" w:sz="0" w:space="0" w:color="auto"/>
                <w:left w:val="none" w:sz="0" w:space="0" w:color="auto"/>
                <w:bottom w:val="none" w:sz="0" w:space="0" w:color="auto"/>
                <w:right w:val="none" w:sz="0" w:space="0" w:color="auto"/>
              </w:divBdr>
            </w:div>
          </w:divsChild>
        </w:div>
        <w:div w:id="1821535668">
          <w:marLeft w:val="0"/>
          <w:marRight w:val="0"/>
          <w:marTop w:val="0"/>
          <w:marBottom w:val="0"/>
          <w:divBdr>
            <w:top w:val="none" w:sz="0" w:space="0" w:color="auto"/>
            <w:left w:val="none" w:sz="0" w:space="0" w:color="auto"/>
            <w:bottom w:val="none" w:sz="0" w:space="0" w:color="auto"/>
            <w:right w:val="none" w:sz="0" w:space="0" w:color="auto"/>
          </w:divBdr>
        </w:div>
      </w:divsChild>
    </w:div>
    <w:div w:id="21245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pgu.krasnodar.ru" TargetMode="External"/><Relationship Id="rId21" Type="http://schemas.openxmlformats.org/officeDocument/2006/relationships/hyperlink" Target="https://www.gosuslugi.ru/" TargetMode="External"/><Relationship Id="rId42" Type="http://schemas.openxmlformats.org/officeDocument/2006/relationships/hyperlink" Target="http://mobileonline.garant.ru/"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document/redirect/12177515/1510" TargetMode="External"/><Relationship Id="rId68" Type="http://schemas.openxmlformats.org/officeDocument/2006/relationships/hyperlink" Target="https://internet.garant.ru/document/redirect/12177515/7069" TargetMode="External"/><Relationship Id="rId84" Type="http://schemas.openxmlformats.org/officeDocument/2006/relationships/hyperlink" Target="https://base.garant.ru/70865886/53f89421bbdaf741eb2d1ecc4ddb4c33/" TargetMode="External"/><Relationship Id="rId89" Type="http://schemas.openxmlformats.org/officeDocument/2006/relationships/hyperlink" Target="https://base.garant.ru/70865886/53f89421bbdaf741eb2d1ecc4ddb4c33/"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dact.ru/law/prikaz-mintruda-rossii-ot-07082023-n-644n/administrativnyi-reglament-predostavleniia-ministerstvom-truda/prilozhenie-n-1/tablitsa-n-2/" TargetMode="External"/><Relationship Id="rId29" Type="http://schemas.openxmlformats.org/officeDocument/2006/relationships/hyperlink" Target="http://gosuslugi.ru" TargetMode="External"/><Relationship Id="rId107" Type="http://schemas.openxmlformats.org/officeDocument/2006/relationships/hyperlink" Target="https://base.garant.ru/70865886/53f89421bbdaf741eb2d1ecc4ddb4c33/" TargetMode="External"/><Relationship Id="rId11" Type="http://schemas.openxmlformats.org/officeDocument/2006/relationships/header" Target="header1.xml"/><Relationship Id="rId24" Type="http://schemas.openxmlformats.org/officeDocument/2006/relationships/hyperlink" Target="https://korenovsk-gorod.ru/" TargetMode="External"/><Relationship Id="rId32" Type="http://schemas.openxmlformats.org/officeDocument/2006/relationships/hyperlink" Target="https://internet.garant.ru/document/redirect/10102426/79" TargetMode="External"/><Relationship Id="rId37" Type="http://schemas.openxmlformats.org/officeDocument/2006/relationships/hyperlink" Target="https://internet.garant.ru/document/redirect/12177515/7067" TargetMode="External"/><Relationship Id="rId40" Type="http://schemas.openxmlformats.org/officeDocument/2006/relationships/hyperlink" Target="https://internet.garant.ru/document/redirect/12177515/70618"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document/redirect/12177515/7061" TargetMode="External"/><Relationship Id="rId66" Type="http://schemas.openxmlformats.org/officeDocument/2006/relationships/hyperlink" Target="https://internet.garant.ru/document/redirect/12177515/7061" TargetMode="External"/><Relationship Id="rId74" Type="http://schemas.openxmlformats.org/officeDocument/2006/relationships/hyperlink" Target="garantf1://12077515.16011" TargetMode="External"/><Relationship Id="rId79" Type="http://schemas.openxmlformats.org/officeDocument/2006/relationships/hyperlink" Target="https://base.garant.ru/70865886/53f89421bbdaf741eb2d1ecc4ddb4c33/" TargetMode="External"/><Relationship Id="rId87" Type="http://schemas.openxmlformats.org/officeDocument/2006/relationships/hyperlink" Target="https://base.garant.ru/70865886/53f89421bbdaf741eb2d1ecc4ddb4c33/" TargetMode="External"/><Relationship Id="rId102" Type="http://schemas.openxmlformats.org/officeDocument/2006/relationships/hyperlink" Target="https://base.garant.ru/70865886/53f89421bbdaf741eb2d1ecc4ddb4c33/" TargetMode="External"/><Relationship Id="rId110" Type="http://schemas.openxmlformats.org/officeDocument/2006/relationships/hyperlink" Target="https://base.garant.ru/71129192/ca02e6ed6dbc88322fa399901f87b351/" TargetMode="External"/><Relationship Id="rId5" Type="http://schemas.openxmlformats.org/officeDocument/2006/relationships/webSettings" Target="webSettings.xml"/><Relationship Id="rId61" Type="http://schemas.openxmlformats.org/officeDocument/2006/relationships/hyperlink" Target="https://internet.garant.ru/document/redirect/12177515/70617" TargetMode="External"/><Relationship Id="rId82" Type="http://schemas.openxmlformats.org/officeDocument/2006/relationships/hyperlink" Target="https://base.garant.ru/12138258/" TargetMode="External"/><Relationship Id="rId90" Type="http://schemas.openxmlformats.org/officeDocument/2006/relationships/hyperlink" Target="https://base.garant.ru/71129192/" TargetMode="External"/><Relationship Id="rId95" Type="http://schemas.openxmlformats.org/officeDocument/2006/relationships/hyperlink" Target="https://base.garant.ru/12179043/741609f9002bd54a24e5c49cb5af953b/"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sudact.ru/law/prikaz-mintruda-rossii-ot-07082023-n-644n/administrativnyi-reglament-predostavleniia-ministerstvom-truda/iii/" TargetMode="External"/><Relationship Id="rId27" Type="http://schemas.openxmlformats.org/officeDocument/2006/relationships/hyperlink" Target="https://korenovsk-gorod.ru/" TargetMode="External"/><Relationship Id="rId30" Type="http://schemas.openxmlformats.org/officeDocument/2006/relationships/hyperlink" Target="http://gosuslugi.ru" TargetMode="External"/><Relationship Id="rId35" Type="http://schemas.openxmlformats.org/officeDocument/2006/relationships/hyperlink" Target="http://fias.nalog.ru/" TargetMode="External"/><Relationship Id="rId43" Type="http://schemas.openxmlformats.org/officeDocument/2006/relationships/hyperlink" Target="https://internet.garant.ru/document/redirect/12177515/0"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document/redirect/70220262/0" TargetMode="External"/><Relationship Id="rId64" Type="http://schemas.openxmlformats.org/officeDocument/2006/relationships/hyperlink" Target="http://mobileonline.garant.ru/" TargetMode="External"/><Relationship Id="rId69" Type="http://schemas.openxmlformats.org/officeDocument/2006/relationships/hyperlink" Target="https://internet.garant.ru/document/redirect/12177515/70617" TargetMode="External"/><Relationship Id="rId77" Type="http://schemas.openxmlformats.org/officeDocument/2006/relationships/hyperlink" Target="https://base.garant.ru/12179043/741609f9002bd54a24e5c49cb5af953b/" TargetMode="External"/><Relationship Id="rId100" Type="http://schemas.openxmlformats.org/officeDocument/2006/relationships/hyperlink" Target="https://base.garant.ru/12138258/" TargetMode="External"/><Relationship Id="rId105" Type="http://schemas.openxmlformats.org/officeDocument/2006/relationships/hyperlink" Target="https://base.garant.ru/70865886/53f89421bbdaf741eb2d1ecc4ddb4c33/" TargetMode="External"/><Relationship Id="rId113"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internet.garant.ru/" TargetMode="External"/><Relationship Id="rId72" Type="http://schemas.openxmlformats.org/officeDocument/2006/relationships/hyperlink" Target="http://mobileonline.garant.ru/" TargetMode="External"/><Relationship Id="rId80" Type="http://schemas.openxmlformats.org/officeDocument/2006/relationships/hyperlink" Target="https://base.garant.ru/70865886/53f89421bbdaf741eb2d1ecc4ddb4c33/" TargetMode="External"/><Relationship Id="rId85" Type="http://schemas.openxmlformats.org/officeDocument/2006/relationships/hyperlink" Target="https://base.garant.ru/70865886/53f89421bbdaf741eb2d1ecc4ddb4c33/" TargetMode="External"/><Relationship Id="rId93" Type="http://schemas.openxmlformats.org/officeDocument/2006/relationships/hyperlink" Target="https://base.garant.ru/12179043/741609f9002bd54a24e5c49cb5af953b/" TargetMode="External"/><Relationship Id="rId98" Type="http://schemas.openxmlformats.org/officeDocument/2006/relationships/hyperlink" Target="https://base.garant.ru/70865886/53f89421bbdaf741eb2d1ecc4ddb4c33/"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sudact.ru/law/prikaz-mintruda-rossii-ot-07082023-n-644n/administrativnyi-reglament-predostavleniia-ministerstvom-truda/prilozhenie-n-1/tablitsa-n-1/" TargetMode="External"/><Relationship Id="rId25" Type="http://schemas.openxmlformats.org/officeDocument/2006/relationships/hyperlink" Target="http://gosuslugi.ru/" TargetMode="External"/><Relationship Id="rId33" Type="http://schemas.openxmlformats.org/officeDocument/2006/relationships/hyperlink" Target="https://internet.garant.ru/document/redirect/10102426/81" TargetMode="External"/><Relationship Id="rId38" Type="http://schemas.openxmlformats.org/officeDocument/2006/relationships/hyperlink" Target="https://internet.garant.ru/document/redirect/12177515/7069"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document/redirect/12177515/7067" TargetMode="External"/><Relationship Id="rId67" Type="http://schemas.openxmlformats.org/officeDocument/2006/relationships/hyperlink" Target="https://internet.garant.ru/document/redirect/12177515/7067" TargetMode="External"/><Relationship Id="rId103" Type="http://schemas.openxmlformats.org/officeDocument/2006/relationships/hyperlink" Target="https://base.garant.ru/70865886/53f89421bbdaf741eb2d1ecc4ddb4c33/" TargetMode="External"/><Relationship Id="rId108" Type="http://schemas.openxmlformats.org/officeDocument/2006/relationships/hyperlink" Target="https://base.garant.ru/71129192/" TargetMode="External"/><Relationship Id="rId20" Type="http://schemas.openxmlformats.org/officeDocument/2006/relationships/hyperlink" Target="https://internet.garant.ru/" TargetMode="External"/><Relationship Id="rId41" Type="http://schemas.openxmlformats.org/officeDocument/2006/relationships/hyperlink" Target="http://mobileonline.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document/redirect/12177515/70618" TargetMode="External"/><Relationship Id="rId70" Type="http://schemas.openxmlformats.org/officeDocument/2006/relationships/hyperlink" Target="https://internet.garant.ru/document/redirect/12177515/70618" TargetMode="External"/><Relationship Id="rId75" Type="http://schemas.openxmlformats.org/officeDocument/2006/relationships/hyperlink" Target="http://internet.garant.ru/document/redirect/12177515/16011" TargetMode="External"/><Relationship Id="rId83" Type="http://schemas.openxmlformats.org/officeDocument/2006/relationships/hyperlink" Target="https://base.garant.ru/70865886/53f89421bbdaf741eb2d1ecc4ddb4c33/" TargetMode="External"/><Relationship Id="rId88" Type="http://schemas.openxmlformats.org/officeDocument/2006/relationships/hyperlink" Target="https://base.garant.ru/70865886/53f89421bbdaf741eb2d1ecc4ddb4c33/" TargetMode="External"/><Relationship Id="rId91" Type="http://schemas.openxmlformats.org/officeDocument/2006/relationships/hyperlink" Target="https://base.garant.ru/71129192/" TargetMode="External"/><Relationship Id="rId96" Type="http://schemas.openxmlformats.org/officeDocument/2006/relationships/hyperlink" Target="https://base.garant.ru/70865886/53f89421bbdaf741eb2d1ecc4ddb4c33/" TargetMode="External"/><Relationship Id="rId111" Type="http://schemas.openxmlformats.org/officeDocument/2006/relationships/hyperlink" Target="https://base.garant.ru/12179043/741609f9002bd54a24e5c49cb5af953b/"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korenovsk-gorod.ru/" TargetMode="External"/><Relationship Id="rId28" Type="http://schemas.openxmlformats.org/officeDocument/2006/relationships/hyperlink" Target="https://internet.garant.ru/document/redirect/10164504/3" TargetMode="External"/><Relationship Id="rId36" Type="http://schemas.openxmlformats.org/officeDocument/2006/relationships/hyperlink" Target="https://internet.garant.ru/document/redirect/12177515/7061"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document/redirect/70220262/0" TargetMode="External"/><Relationship Id="rId106" Type="http://schemas.openxmlformats.org/officeDocument/2006/relationships/hyperlink" Target="https://base.garant.ru/70865886/53f89421bbdaf741eb2d1ecc4ddb4c33/" TargetMode="External"/><Relationship Id="rId10" Type="http://schemas.openxmlformats.org/officeDocument/2006/relationships/hyperlink" Target="consultantplus://offline/ref=6FB4014163081E0E0D9FB0D660BB67746DACC5E235A323EAD3B316D6EEF9BA26y1j3I" TargetMode="External"/><Relationship Id="rId31" Type="http://schemas.openxmlformats.org/officeDocument/2006/relationships/hyperlink" Target="https://internet.garant.ru/document/redirect/10102426/77"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document/redirect/12177515/7069" TargetMode="External"/><Relationship Id="rId65" Type="http://schemas.openxmlformats.org/officeDocument/2006/relationships/hyperlink" Target="http://mobileonline.garant.ru/" TargetMode="External"/><Relationship Id="rId73" Type="http://schemas.openxmlformats.org/officeDocument/2006/relationships/hyperlink" Target="http://mobileonline.garant.ru/" TargetMode="External"/><Relationship Id="rId78" Type="http://schemas.openxmlformats.org/officeDocument/2006/relationships/hyperlink" Target="https://base.garant.ru/70865886/53f89421bbdaf741eb2d1ecc4ddb4c33/" TargetMode="External"/><Relationship Id="rId81" Type="http://schemas.openxmlformats.org/officeDocument/2006/relationships/hyperlink" Target="https://base.garant.ru/70865886/53f89421bbdaf741eb2d1ecc4ddb4c33/" TargetMode="External"/><Relationship Id="rId86" Type="http://schemas.openxmlformats.org/officeDocument/2006/relationships/hyperlink" Target="https://base.garant.ru/70865886/53f89421bbdaf741eb2d1ecc4ddb4c33/" TargetMode="External"/><Relationship Id="rId94" Type="http://schemas.openxmlformats.org/officeDocument/2006/relationships/hyperlink" Target="https://base.garant.ru/12179043/741609f9002bd54a24e5c49cb5af953b/" TargetMode="External"/><Relationship Id="rId99" Type="http://schemas.openxmlformats.org/officeDocument/2006/relationships/hyperlink" Target="https://base.garant.ru/70865886/53f89421bbdaf741eb2d1ecc4ddb4c33/" TargetMode="External"/><Relationship Id="rId101" Type="http://schemas.openxmlformats.org/officeDocument/2006/relationships/hyperlink" Target="https://base.garant.ru/70865886/53f89421bbdaf741eb2d1ecc4ddb4c33/" TargetMode="External"/><Relationship Id="rId4" Type="http://schemas.openxmlformats.org/officeDocument/2006/relationships/settings" Target="settings.xml"/><Relationship Id="rId9" Type="http://schemas.openxmlformats.org/officeDocument/2006/relationships/hyperlink" Target="file:///C:\Users\User\Desktop\&#1050;&#1056;&#1067;&#1043;&#1048;&#1053;&#1040;\&#1064;&#1042;&#1045;&#1062;\&#1056;&#1077;&#1075;&#1083;&#1072;&#1084;&#1077;&#1085;&#1090;%202020%20&#1087;&#1088;&#1080;&#1089;&#1074;&#1086;&#1077;&#1085;&#1080;&#1077;%20&#1072;&#1076;&#1088;&#1077;&#1089;&#1072;&#1087;&#1086;&#1089;&#1083;&#1077;&#1076;&#1085;&#1080;&#1081;.doc"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document/redirect/12177515/70617" TargetMode="External"/><Relationship Id="rId109" Type="http://schemas.openxmlformats.org/officeDocument/2006/relationships/hyperlink" Target="https://base.garant.ru/71129192/" TargetMode="External"/><Relationship Id="rId34" Type="http://schemas.openxmlformats.org/officeDocument/2006/relationships/hyperlink" Target="https://www.gosuslugi.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document/redirect/70220262/1009" TargetMode="External"/><Relationship Id="rId76" Type="http://schemas.openxmlformats.org/officeDocument/2006/relationships/header" Target="header2.xml"/><Relationship Id="rId97" Type="http://schemas.openxmlformats.org/officeDocument/2006/relationships/hyperlink" Target="https://base.garant.ru/70865886/53f89421bbdaf741eb2d1ecc4ddb4c33/" TargetMode="External"/><Relationship Id="rId104" Type="http://schemas.openxmlformats.org/officeDocument/2006/relationships/hyperlink" Target="https://base.garant.ru/70865886/53f89421bbdaf741eb2d1ecc4ddb4c33/" TargetMode="External"/><Relationship Id="rId7" Type="http://schemas.openxmlformats.org/officeDocument/2006/relationships/endnotes" Target="endnotes.xml"/><Relationship Id="rId71" Type="http://schemas.openxmlformats.org/officeDocument/2006/relationships/hyperlink" Target="https://internet.garant.ru/document/redirect/12177515/1510" TargetMode="External"/><Relationship Id="rId92" Type="http://schemas.openxmlformats.org/officeDocument/2006/relationships/hyperlink" Target="https://base.garant.ru/71129192/ca02e6ed6dbc88322fa399901f87b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62235-2922-4E23-8C51-B258FC73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26092</Words>
  <Characters>148727</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174471</CharactersWithSpaces>
  <SharedDoc>false</SharedDoc>
  <HLinks>
    <vt:vector size="630" baseType="variant">
      <vt:variant>
        <vt:i4>2359298</vt:i4>
      </vt:variant>
      <vt:variant>
        <vt:i4>312</vt:i4>
      </vt:variant>
      <vt:variant>
        <vt:i4>0</vt:i4>
      </vt:variant>
      <vt:variant>
        <vt:i4>5</vt:i4>
      </vt:variant>
      <vt:variant>
        <vt:lpwstr>https://base.garant.ru/12179043/741609f9002bd54a24e5c49cb5af953b/</vt:lpwstr>
      </vt:variant>
      <vt:variant>
        <vt:lpwstr>block_25</vt:lpwstr>
      </vt:variant>
      <vt:variant>
        <vt:i4>4849718</vt:i4>
      </vt:variant>
      <vt:variant>
        <vt:i4>309</vt:i4>
      </vt:variant>
      <vt:variant>
        <vt:i4>0</vt:i4>
      </vt:variant>
      <vt:variant>
        <vt:i4>5</vt:i4>
      </vt:variant>
      <vt:variant>
        <vt:lpwstr>https://base.garant.ru/71129192/ca02e6ed6dbc88322fa399901f87b351/</vt:lpwstr>
      </vt:variant>
      <vt:variant>
        <vt:lpwstr>block_7207</vt:lpwstr>
      </vt:variant>
      <vt:variant>
        <vt:i4>1835094</vt:i4>
      </vt:variant>
      <vt:variant>
        <vt:i4>306</vt:i4>
      </vt:variant>
      <vt:variant>
        <vt:i4>0</vt:i4>
      </vt:variant>
      <vt:variant>
        <vt:i4>5</vt:i4>
      </vt:variant>
      <vt:variant>
        <vt:lpwstr>https://base.garant.ru/71129192/</vt:lpwstr>
      </vt:variant>
      <vt:variant>
        <vt:lpwstr/>
      </vt:variant>
      <vt:variant>
        <vt:i4>1835094</vt:i4>
      </vt:variant>
      <vt:variant>
        <vt:i4>303</vt:i4>
      </vt:variant>
      <vt:variant>
        <vt:i4>0</vt:i4>
      </vt:variant>
      <vt:variant>
        <vt:i4>5</vt:i4>
      </vt:variant>
      <vt:variant>
        <vt:lpwstr>https://base.garant.ru/71129192/</vt:lpwstr>
      </vt:variant>
      <vt:variant>
        <vt:lpwstr/>
      </vt:variant>
      <vt:variant>
        <vt:i4>2162770</vt:i4>
      </vt:variant>
      <vt:variant>
        <vt:i4>300</vt:i4>
      </vt:variant>
      <vt:variant>
        <vt:i4>0</vt:i4>
      </vt:variant>
      <vt:variant>
        <vt:i4>5</vt:i4>
      </vt:variant>
      <vt:variant>
        <vt:lpwstr>https://base.garant.ru/70865886/53f89421bbdaf741eb2d1ecc4ddb4c33/</vt:lpwstr>
      </vt:variant>
      <vt:variant>
        <vt:lpwstr>block_444</vt:lpwstr>
      </vt:variant>
      <vt:variant>
        <vt:i4>2162770</vt:i4>
      </vt:variant>
      <vt:variant>
        <vt:i4>297</vt:i4>
      </vt:variant>
      <vt:variant>
        <vt:i4>0</vt:i4>
      </vt:variant>
      <vt:variant>
        <vt:i4>5</vt:i4>
      </vt:variant>
      <vt:variant>
        <vt:lpwstr>https://base.garant.ru/70865886/53f89421bbdaf741eb2d1ecc4ddb4c33/</vt:lpwstr>
      </vt:variant>
      <vt:variant>
        <vt:lpwstr>block_444</vt:lpwstr>
      </vt:variant>
      <vt:variant>
        <vt:i4>2162770</vt:i4>
      </vt:variant>
      <vt:variant>
        <vt:i4>294</vt:i4>
      </vt:variant>
      <vt:variant>
        <vt:i4>0</vt:i4>
      </vt:variant>
      <vt:variant>
        <vt:i4>5</vt:i4>
      </vt:variant>
      <vt:variant>
        <vt:lpwstr>https://base.garant.ru/70865886/53f89421bbdaf741eb2d1ecc4ddb4c33/</vt:lpwstr>
      </vt:variant>
      <vt:variant>
        <vt:lpwstr>block_444</vt:lpwstr>
      </vt:variant>
      <vt:variant>
        <vt:i4>2162770</vt:i4>
      </vt:variant>
      <vt:variant>
        <vt:i4>291</vt:i4>
      </vt:variant>
      <vt:variant>
        <vt:i4>0</vt:i4>
      </vt:variant>
      <vt:variant>
        <vt:i4>5</vt:i4>
      </vt:variant>
      <vt:variant>
        <vt:lpwstr>https://base.garant.ru/70865886/53f89421bbdaf741eb2d1ecc4ddb4c33/</vt:lpwstr>
      </vt:variant>
      <vt:variant>
        <vt:lpwstr>block_444</vt:lpwstr>
      </vt:variant>
      <vt:variant>
        <vt:i4>2490453</vt:i4>
      </vt:variant>
      <vt:variant>
        <vt:i4>288</vt:i4>
      </vt:variant>
      <vt:variant>
        <vt:i4>0</vt:i4>
      </vt:variant>
      <vt:variant>
        <vt:i4>5</vt:i4>
      </vt:variant>
      <vt:variant>
        <vt:lpwstr>https://base.garant.ru/70865886/53f89421bbdaf741eb2d1ecc4ddb4c33/</vt:lpwstr>
      </vt:variant>
      <vt:variant>
        <vt:lpwstr>block_333</vt:lpwstr>
      </vt:variant>
      <vt:variant>
        <vt:i4>2490453</vt:i4>
      </vt:variant>
      <vt:variant>
        <vt:i4>285</vt:i4>
      </vt:variant>
      <vt:variant>
        <vt:i4>0</vt:i4>
      </vt:variant>
      <vt:variant>
        <vt:i4>5</vt:i4>
      </vt:variant>
      <vt:variant>
        <vt:lpwstr>https://base.garant.ru/70865886/53f89421bbdaf741eb2d1ecc4ddb4c33/</vt:lpwstr>
      </vt:variant>
      <vt:variant>
        <vt:lpwstr>block_333</vt:lpwstr>
      </vt:variant>
      <vt:variant>
        <vt:i4>2490453</vt:i4>
      </vt:variant>
      <vt:variant>
        <vt:i4>282</vt:i4>
      </vt:variant>
      <vt:variant>
        <vt:i4>0</vt:i4>
      </vt:variant>
      <vt:variant>
        <vt:i4>5</vt:i4>
      </vt:variant>
      <vt:variant>
        <vt:lpwstr>https://base.garant.ru/70865886/53f89421bbdaf741eb2d1ecc4ddb4c33/</vt:lpwstr>
      </vt:variant>
      <vt:variant>
        <vt:lpwstr>block_333</vt:lpwstr>
      </vt:variant>
      <vt:variant>
        <vt:i4>1507421</vt:i4>
      </vt:variant>
      <vt:variant>
        <vt:i4>279</vt:i4>
      </vt:variant>
      <vt:variant>
        <vt:i4>0</vt:i4>
      </vt:variant>
      <vt:variant>
        <vt:i4>5</vt:i4>
      </vt:variant>
      <vt:variant>
        <vt:lpwstr>https://base.garant.ru/12138258/</vt:lpwstr>
      </vt:variant>
      <vt:variant>
        <vt:lpwstr/>
      </vt:variant>
      <vt:variant>
        <vt:i4>2555988</vt:i4>
      </vt:variant>
      <vt:variant>
        <vt:i4>276</vt:i4>
      </vt:variant>
      <vt:variant>
        <vt:i4>0</vt:i4>
      </vt:variant>
      <vt:variant>
        <vt:i4>5</vt:i4>
      </vt:variant>
      <vt:variant>
        <vt:lpwstr>https://base.garant.ru/70865886/53f89421bbdaf741eb2d1ecc4ddb4c33/</vt:lpwstr>
      </vt:variant>
      <vt:variant>
        <vt:lpwstr>block_222</vt:lpwstr>
      </vt:variant>
      <vt:variant>
        <vt:i4>2555988</vt:i4>
      </vt:variant>
      <vt:variant>
        <vt:i4>273</vt:i4>
      </vt:variant>
      <vt:variant>
        <vt:i4>0</vt:i4>
      </vt:variant>
      <vt:variant>
        <vt:i4>5</vt:i4>
      </vt:variant>
      <vt:variant>
        <vt:lpwstr>https://base.garant.ru/70865886/53f89421bbdaf741eb2d1ecc4ddb4c33/</vt:lpwstr>
      </vt:variant>
      <vt:variant>
        <vt:lpwstr>block_222</vt:lpwstr>
      </vt:variant>
      <vt:variant>
        <vt:i4>2359383</vt:i4>
      </vt:variant>
      <vt:variant>
        <vt:i4>270</vt:i4>
      </vt:variant>
      <vt:variant>
        <vt:i4>0</vt:i4>
      </vt:variant>
      <vt:variant>
        <vt:i4>5</vt:i4>
      </vt:variant>
      <vt:variant>
        <vt:lpwstr>https://base.garant.ru/70865886/53f89421bbdaf741eb2d1ecc4ddb4c33/</vt:lpwstr>
      </vt:variant>
      <vt:variant>
        <vt:lpwstr>block_111</vt:lpwstr>
      </vt:variant>
      <vt:variant>
        <vt:i4>2359383</vt:i4>
      </vt:variant>
      <vt:variant>
        <vt:i4>267</vt:i4>
      </vt:variant>
      <vt:variant>
        <vt:i4>0</vt:i4>
      </vt:variant>
      <vt:variant>
        <vt:i4>5</vt:i4>
      </vt:variant>
      <vt:variant>
        <vt:lpwstr>https://base.garant.ru/70865886/53f89421bbdaf741eb2d1ecc4ddb4c33/</vt:lpwstr>
      </vt:variant>
      <vt:variant>
        <vt:lpwstr>block_111</vt:lpwstr>
      </vt:variant>
      <vt:variant>
        <vt:i4>2359298</vt:i4>
      </vt:variant>
      <vt:variant>
        <vt:i4>264</vt:i4>
      </vt:variant>
      <vt:variant>
        <vt:i4>0</vt:i4>
      </vt:variant>
      <vt:variant>
        <vt:i4>5</vt:i4>
      </vt:variant>
      <vt:variant>
        <vt:lpwstr>https://base.garant.ru/12179043/741609f9002bd54a24e5c49cb5af953b/</vt:lpwstr>
      </vt:variant>
      <vt:variant>
        <vt:lpwstr>block_25</vt:lpwstr>
      </vt:variant>
      <vt:variant>
        <vt:i4>2359298</vt:i4>
      </vt:variant>
      <vt:variant>
        <vt:i4>261</vt:i4>
      </vt:variant>
      <vt:variant>
        <vt:i4>0</vt:i4>
      </vt:variant>
      <vt:variant>
        <vt:i4>5</vt:i4>
      </vt:variant>
      <vt:variant>
        <vt:lpwstr>https://base.garant.ru/12179043/741609f9002bd54a24e5c49cb5af953b/</vt:lpwstr>
      </vt:variant>
      <vt:variant>
        <vt:lpwstr>block_25</vt:lpwstr>
      </vt:variant>
      <vt:variant>
        <vt:i4>2359298</vt:i4>
      </vt:variant>
      <vt:variant>
        <vt:i4>258</vt:i4>
      </vt:variant>
      <vt:variant>
        <vt:i4>0</vt:i4>
      </vt:variant>
      <vt:variant>
        <vt:i4>5</vt:i4>
      </vt:variant>
      <vt:variant>
        <vt:lpwstr>https://base.garant.ru/12179043/741609f9002bd54a24e5c49cb5af953b/</vt:lpwstr>
      </vt:variant>
      <vt:variant>
        <vt:lpwstr>block_25</vt:lpwstr>
      </vt:variant>
      <vt:variant>
        <vt:i4>4849718</vt:i4>
      </vt:variant>
      <vt:variant>
        <vt:i4>255</vt:i4>
      </vt:variant>
      <vt:variant>
        <vt:i4>0</vt:i4>
      </vt:variant>
      <vt:variant>
        <vt:i4>5</vt:i4>
      </vt:variant>
      <vt:variant>
        <vt:lpwstr>https://base.garant.ru/71129192/ca02e6ed6dbc88322fa399901f87b351/</vt:lpwstr>
      </vt:variant>
      <vt:variant>
        <vt:lpwstr>block_7207</vt:lpwstr>
      </vt:variant>
      <vt:variant>
        <vt:i4>1835094</vt:i4>
      </vt:variant>
      <vt:variant>
        <vt:i4>252</vt:i4>
      </vt:variant>
      <vt:variant>
        <vt:i4>0</vt:i4>
      </vt:variant>
      <vt:variant>
        <vt:i4>5</vt:i4>
      </vt:variant>
      <vt:variant>
        <vt:lpwstr>https://base.garant.ru/71129192/</vt:lpwstr>
      </vt:variant>
      <vt:variant>
        <vt:lpwstr/>
      </vt:variant>
      <vt:variant>
        <vt:i4>1835094</vt:i4>
      </vt:variant>
      <vt:variant>
        <vt:i4>249</vt:i4>
      </vt:variant>
      <vt:variant>
        <vt:i4>0</vt:i4>
      </vt:variant>
      <vt:variant>
        <vt:i4>5</vt:i4>
      </vt:variant>
      <vt:variant>
        <vt:lpwstr>https://base.garant.ru/71129192/</vt:lpwstr>
      </vt:variant>
      <vt:variant>
        <vt:lpwstr/>
      </vt:variant>
      <vt:variant>
        <vt:i4>2162770</vt:i4>
      </vt:variant>
      <vt:variant>
        <vt:i4>246</vt:i4>
      </vt:variant>
      <vt:variant>
        <vt:i4>0</vt:i4>
      </vt:variant>
      <vt:variant>
        <vt:i4>5</vt:i4>
      </vt:variant>
      <vt:variant>
        <vt:lpwstr>https://base.garant.ru/70865886/53f89421bbdaf741eb2d1ecc4ddb4c33/</vt:lpwstr>
      </vt:variant>
      <vt:variant>
        <vt:lpwstr>block_444</vt:lpwstr>
      </vt:variant>
      <vt:variant>
        <vt:i4>2162770</vt:i4>
      </vt:variant>
      <vt:variant>
        <vt:i4>243</vt:i4>
      </vt:variant>
      <vt:variant>
        <vt:i4>0</vt:i4>
      </vt:variant>
      <vt:variant>
        <vt:i4>5</vt:i4>
      </vt:variant>
      <vt:variant>
        <vt:lpwstr>https://base.garant.ru/70865886/53f89421bbdaf741eb2d1ecc4ddb4c33/</vt:lpwstr>
      </vt:variant>
      <vt:variant>
        <vt:lpwstr>block_444</vt:lpwstr>
      </vt:variant>
      <vt:variant>
        <vt:i4>2162770</vt:i4>
      </vt:variant>
      <vt:variant>
        <vt:i4>240</vt:i4>
      </vt:variant>
      <vt:variant>
        <vt:i4>0</vt:i4>
      </vt:variant>
      <vt:variant>
        <vt:i4>5</vt:i4>
      </vt:variant>
      <vt:variant>
        <vt:lpwstr>https://base.garant.ru/70865886/53f89421bbdaf741eb2d1ecc4ddb4c33/</vt:lpwstr>
      </vt:variant>
      <vt:variant>
        <vt:lpwstr>block_444</vt:lpwstr>
      </vt:variant>
      <vt:variant>
        <vt:i4>2162770</vt:i4>
      </vt:variant>
      <vt:variant>
        <vt:i4>237</vt:i4>
      </vt:variant>
      <vt:variant>
        <vt:i4>0</vt:i4>
      </vt:variant>
      <vt:variant>
        <vt:i4>5</vt:i4>
      </vt:variant>
      <vt:variant>
        <vt:lpwstr>https://base.garant.ru/70865886/53f89421bbdaf741eb2d1ecc4ddb4c33/</vt:lpwstr>
      </vt:variant>
      <vt:variant>
        <vt:lpwstr>block_444</vt:lpwstr>
      </vt:variant>
      <vt:variant>
        <vt:i4>2490453</vt:i4>
      </vt:variant>
      <vt:variant>
        <vt:i4>234</vt:i4>
      </vt:variant>
      <vt:variant>
        <vt:i4>0</vt:i4>
      </vt:variant>
      <vt:variant>
        <vt:i4>5</vt:i4>
      </vt:variant>
      <vt:variant>
        <vt:lpwstr>https://base.garant.ru/70865886/53f89421bbdaf741eb2d1ecc4ddb4c33/</vt:lpwstr>
      </vt:variant>
      <vt:variant>
        <vt:lpwstr>block_333</vt:lpwstr>
      </vt:variant>
      <vt:variant>
        <vt:i4>2490453</vt:i4>
      </vt:variant>
      <vt:variant>
        <vt:i4>231</vt:i4>
      </vt:variant>
      <vt:variant>
        <vt:i4>0</vt:i4>
      </vt:variant>
      <vt:variant>
        <vt:i4>5</vt:i4>
      </vt:variant>
      <vt:variant>
        <vt:lpwstr>https://base.garant.ru/70865886/53f89421bbdaf741eb2d1ecc4ddb4c33/</vt:lpwstr>
      </vt:variant>
      <vt:variant>
        <vt:lpwstr>block_333</vt:lpwstr>
      </vt:variant>
      <vt:variant>
        <vt:i4>2490453</vt:i4>
      </vt:variant>
      <vt:variant>
        <vt:i4>228</vt:i4>
      </vt:variant>
      <vt:variant>
        <vt:i4>0</vt:i4>
      </vt:variant>
      <vt:variant>
        <vt:i4>5</vt:i4>
      </vt:variant>
      <vt:variant>
        <vt:lpwstr>https://base.garant.ru/70865886/53f89421bbdaf741eb2d1ecc4ddb4c33/</vt:lpwstr>
      </vt:variant>
      <vt:variant>
        <vt:lpwstr>block_333</vt:lpwstr>
      </vt:variant>
      <vt:variant>
        <vt:i4>1507421</vt:i4>
      </vt:variant>
      <vt:variant>
        <vt:i4>225</vt:i4>
      </vt:variant>
      <vt:variant>
        <vt:i4>0</vt:i4>
      </vt:variant>
      <vt:variant>
        <vt:i4>5</vt:i4>
      </vt:variant>
      <vt:variant>
        <vt:lpwstr>https://base.garant.ru/12138258/</vt:lpwstr>
      </vt:variant>
      <vt:variant>
        <vt:lpwstr/>
      </vt:variant>
      <vt:variant>
        <vt:i4>2555988</vt:i4>
      </vt:variant>
      <vt:variant>
        <vt:i4>222</vt:i4>
      </vt:variant>
      <vt:variant>
        <vt:i4>0</vt:i4>
      </vt:variant>
      <vt:variant>
        <vt:i4>5</vt:i4>
      </vt:variant>
      <vt:variant>
        <vt:lpwstr>https://base.garant.ru/70865886/53f89421bbdaf741eb2d1ecc4ddb4c33/</vt:lpwstr>
      </vt:variant>
      <vt:variant>
        <vt:lpwstr>block_222</vt:lpwstr>
      </vt:variant>
      <vt:variant>
        <vt:i4>2555988</vt:i4>
      </vt:variant>
      <vt:variant>
        <vt:i4>219</vt:i4>
      </vt:variant>
      <vt:variant>
        <vt:i4>0</vt:i4>
      </vt:variant>
      <vt:variant>
        <vt:i4>5</vt:i4>
      </vt:variant>
      <vt:variant>
        <vt:lpwstr>https://base.garant.ru/70865886/53f89421bbdaf741eb2d1ecc4ddb4c33/</vt:lpwstr>
      </vt:variant>
      <vt:variant>
        <vt:lpwstr>block_222</vt:lpwstr>
      </vt:variant>
      <vt:variant>
        <vt:i4>2359383</vt:i4>
      </vt:variant>
      <vt:variant>
        <vt:i4>216</vt:i4>
      </vt:variant>
      <vt:variant>
        <vt:i4>0</vt:i4>
      </vt:variant>
      <vt:variant>
        <vt:i4>5</vt:i4>
      </vt:variant>
      <vt:variant>
        <vt:lpwstr>https://base.garant.ru/70865886/53f89421bbdaf741eb2d1ecc4ddb4c33/</vt:lpwstr>
      </vt:variant>
      <vt:variant>
        <vt:lpwstr>block_111</vt:lpwstr>
      </vt:variant>
      <vt:variant>
        <vt:i4>2359383</vt:i4>
      </vt:variant>
      <vt:variant>
        <vt:i4>213</vt:i4>
      </vt:variant>
      <vt:variant>
        <vt:i4>0</vt:i4>
      </vt:variant>
      <vt:variant>
        <vt:i4>5</vt:i4>
      </vt:variant>
      <vt:variant>
        <vt:lpwstr>https://base.garant.ru/70865886/53f89421bbdaf741eb2d1ecc4ddb4c33/</vt:lpwstr>
      </vt:variant>
      <vt:variant>
        <vt:lpwstr>block_111</vt:lpwstr>
      </vt:variant>
      <vt:variant>
        <vt:i4>2359298</vt:i4>
      </vt:variant>
      <vt:variant>
        <vt:i4>210</vt:i4>
      </vt:variant>
      <vt:variant>
        <vt:i4>0</vt:i4>
      </vt:variant>
      <vt:variant>
        <vt:i4>5</vt:i4>
      </vt:variant>
      <vt:variant>
        <vt:lpwstr>https://base.garant.ru/12179043/741609f9002bd54a24e5c49cb5af953b/</vt:lpwstr>
      </vt:variant>
      <vt:variant>
        <vt:lpwstr>block_25</vt:lpwstr>
      </vt:variant>
      <vt:variant>
        <vt:i4>3145760</vt:i4>
      </vt:variant>
      <vt:variant>
        <vt:i4>207</vt:i4>
      </vt:variant>
      <vt:variant>
        <vt:i4>0</vt:i4>
      </vt:variant>
      <vt:variant>
        <vt:i4>5</vt:i4>
      </vt:variant>
      <vt:variant>
        <vt:lpwstr>http://internet.garant.ru/document/redirect/12177515/16011</vt:lpwstr>
      </vt:variant>
      <vt:variant>
        <vt:lpwstr/>
      </vt:variant>
      <vt:variant>
        <vt:i4>7012413</vt:i4>
      </vt:variant>
      <vt:variant>
        <vt:i4>204</vt:i4>
      </vt:variant>
      <vt:variant>
        <vt:i4>0</vt:i4>
      </vt:variant>
      <vt:variant>
        <vt:i4>5</vt:i4>
      </vt:variant>
      <vt:variant>
        <vt:lpwstr>garantf1://12077515.16011/</vt:lpwstr>
      </vt:variant>
      <vt:variant>
        <vt:lpwstr/>
      </vt:variant>
      <vt:variant>
        <vt:i4>6029334</vt:i4>
      </vt:variant>
      <vt:variant>
        <vt:i4>201</vt:i4>
      </vt:variant>
      <vt:variant>
        <vt:i4>0</vt:i4>
      </vt:variant>
      <vt:variant>
        <vt:i4>5</vt:i4>
      </vt:variant>
      <vt:variant>
        <vt:lpwstr>http://mobileonline.garant.ru/</vt:lpwstr>
      </vt:variant>
      <vt:variant>
        <vt:lpwstr>/document/12184522/entry/0</vt:lpwstr>
      </vt:variant>
      <vt:variant>
        <vt:i4>5832726</vt:i4>
      </vt:variant>
      <vt:variant>
        <vt:i4>198</vt:i4>
      </vt:variant>
      <vt:variant>
        <vt:i4>0</vt:i4>
      </vt:variant>
      <vt:variant>
        <vt:i4>5</vt:i4>
      </vt:variant>
      <vt:variant>
        <vt:lpwstr>http://mobileonline.garant.ru/</vt:lpwstr>
      </vt:variant>
      <vt:variant>
        <vt:lpwstr>/document/12184522/entry/54</vt:lpwstr>
      </vt:variant>
      <vt:variant>
        <vt:i4>3801195</vt:i4>
      </vt:variant>
      <vt:variant>
        <vt:i4>195</vt:i4>
      </vt:variant>
      <vt:variant>
        <vt:i4>0</vt:i4>
      </vt:variant>
      <vt:variant>
        <vt:i4>5</vt:i4>
      </vt:variant>
      <vt:variant>
        <vt:lpwstr>https://internet.garant.ru/document/redirect/12177515/1510</vt:lpwstr>
      </vt:variant>
      <vt:variant>
        <vt:lpwstr/>
      </vt:variant>
      <vt:variant>
        <vt:i4>4063338</vt:i4>
      </vt:variant>
      <vt:variant>
        <vt:i4>192</vt:i4>
      </vt:variant>
      <vt:variant>
        <vt:i4>0</vt:i4>
      </vt:variant>
      <vt:variant>
        <vt:i4>5</vt:i4>
      </vt:variant>
      <vt:variant>
        <vt:lpwstr>https://internet.garant.ru/document/redirect/12177515/70618</vt:lpwstr>
      </vt:variant>
      <vt:variant>
        <vt:lpwstr/>
      </vt:variant>
      <vt:variant>
        <vt:i4>4063338</vt:i4>
      </vt:variant>
      <vt:variant>
        <vt:i4>189</vt:i4>
      </vt:variant>
      <vt:variant>
        <vt:i4>0</vt:i4>
      </vt:variant>
      <vt:variant>
        <vt:i4>5</vt:i4>
      </vt:variant>
      <vt:variant>
        <vt:lpwstr>https://internet.garant.ru/document/redirect/12177515/70617</vt:lpwstr>
      </vt:variant>
      <vt:variant>
        <vt:lpwstr/>
      </vt:variant>
      <vt:variant>
        <vt:i4>3539050</vt:i4>
      </vt:variant>
      <vt:variant>
        <vt:i4>186</vt:i4>
      </vt:variant>
      <vt:variant>
        <vt:i4>0</vt:i4>
      </vt:variant>
      <vt:variant>
        <vt:i4>5</vt:i4>
      </vt:variant>
      <vt:variant>
        <vt:lpwstr>https://internet.garant.ru/document/redirect/12177515/7069</vt:lpwstr>
      </vt:variant>
      <vt:variant>
        <vt:lpwstr/>
      </vt:variant>
      <vt:variant>
        <vt:i4>3670122</vt:i4>
      </vt:variant>
      <vt:variant>
        <vt:i4>183</vt:i4>
      </vt:variant>
      <vt:variant>
        <vt:i4>0</vt:i4>
      </vt:variant>
      <vt:variant>
        <vt:i4>5</vt:i4>
      </vt:variant>
      <vt:variant>
        <vt:lpwstr>https://internet.garant.ru/document/redirect/12177515/7067</vt:lpwstr>
      </vt:variant>
      <vt:variant>
        <vt:lpwstr/>
      </vt:variant>
      <vt:variant>
        <vt:i4>4063338</vt:i4>
      </vt:variant>
      <vt:variant>
        <vt:i4>180</vt:i4>
      </vt:variant>
      <vt:variant>
        <vt:i4>0</vt:i4>
      </vt:variant>
      <vt:variant>
        <vt:i4>5</vt:i4>
      </vt:variant>
      <vt:variant>
        <vt:lpwstr>https://internet.garant.ru/document/redirect/12177515/7061</vt:lpwstr>
      </vt:variant>
      <vt:variant>
        <vt:lpwstr/>
      </vt:variant>
      <vt:variant>
        <vt:i4>6029334</vt:i4>
      </vt:variant>
      <vt:variant>
        <vt:i4>177</vt:i4>
      </vt:variant>
      <vt:variant>
        <vt:i4>0</vt:i4>
      </vt:variant>
      <vt:variant>
        <vt:i4>5</vt:i4>
      </vt:variant>
      <vt:variant>
        <vt:lpwstr>http://mobileonline.garant.ru/</vt:lpwstr>
      </vt:variant>
      <vt:variant>
        <vt:lpwstr>/document/12184522/entry/0</vt:lpwstr>
      </vt:variant>
      <vt:variant>
        <vt:i4>5832726</vt:i4>
      </vt:variant>
      <vt:variant>
        <vt:i4>174</vt:i4>
      </vt:variant>
      <vt:variant>
        <vt:i4>0</vt:i4>
      </vt:variant>
      <vt:variant>
        <vt:i4>5</vt:i4>
      </vt:variant>
      <vt:variant>
        <vt:lpwstr>http://mobileonline.garant.ru/</vt:lpwstr>
      </vt:variant>
      <vt:variant>
        <vt:lpwstr>/document/12184522/entry/54</vt:lpwstr>
      </vt:variant>
      <vt:variant>
        <vt:i4>3801195</vt:i4>
      </vt:variant>
      <vt:variant>
        <vt:i4>171</vt:i4>
      </vt:variant>
      <vt:variant>
        <vt:i4>0</vt:i4>
      </vt:variant>
      <vt:variant>
        <vt:i4>5</vt:i4>
      </vt:variant>
      <vt:variant>
        <vt:lpwstr>https://internet.garant.ru/document/redirect/12177515/1510</vt:lpwstr>
      </vt:variant>
      <vt:variant>
        <vt:lpwstr/>
      </vt:variant>
      <vt:variant>
        <vt:i4>4063338</vt:i4>
      </vt:variant>
      <vt:variant>
        <vt:i4>168</vt:i4>
      </vt:variant>
      <vt:variant>
        <vt:i4>0</vt:i4>
      </vt:variant>
      <vt:variant>
        <vt:i4>5</vt:i4>
      </vt:variant>
      <vt:variant>
        <vt:lpwstr>https://internet.garant.ru/document/redirect/12177515/70618</vt:lpwstr>
      </vt:variant>
      <vt:variant>
        <vt:lpwstr/>
      </vt:variant>
      <vt:variant>
        <vt:i4>4063338</vt:i4>
      </vt:variant>
      <vt:variant>
        <vt:i4>165</vt:i4>
      </vt:variant>
      <vt:variant>
        <vt:i4>0</vt:i4>
      </vt:variant>
      <vt:variant>
        <vt:i4>5</vt:i4>
      </vt:variant>
      <vt:variant>
        <vt:lpwstr>https://internet.garant.ru/document/redirect/12177515/70617</vt:lpwstr>
      </vt:variant>
      <vt:variant>
        <vt:lpwstr/>
      </vt:variant>
      <vt:variant>
        <vt:i4>3539050</vt:i4>
      </vt:variant>
      <vt:variant>
        <vt:i4>162</vt:i4>
      </vt:variant>
      <vt:variant>
        <vt:i4>0</vt:i4>
      </vt:variant>
      <vt:variant>
        <vt:i4>5</vt:i4>
      </vt:variant>
      <vt:variant>
        <vt:lpwstr>https://internet.garant.ru/document/redirect/12177515/7069</vt:lpwstr>
      </vt:variant>
      <vt:variant>
        <vt:lpwstr/>
      </vt:variant>
      <vt:variant>
        <vt:i4>3670122</vt:i4>
      </vt:variant>
      <vt:variant>
        <vt:i4>159</vt:i4>
      </vt:variant>
      <vt:variant>
        <vt:i4>0</vt:i4>
      </vt:variant>
      <vt:variant>
        <vt:i4>5</vt:i4>
      </vt:variant>
      <vt:variant>
        <vt:lpwstr>https://internet.garant.ru/document/redirect/12177515/7067</vt:lpwstr>
      </vt:variant>
      <vt:variant>
        <vt:lpwstr/>
      </vt:variant>
      <vt:variant>
        <vt:i4>4063338</vt:i4>
      </vt:variant>
      <vt:variant>
        <vt:i4>156</vt:i4>
      </vt:variant>
      <vt:variant>
        <vt:i4>0</vt:i4>
      </vt:variant>
      <vt:variant>
        <vt:i4>5</vt:i4>
      </vt:variant>
      <vt:variant>
        <vt:lpwstr>https://internet.garant.ru/document/redirect/12177515/7061</vt:lpwstr>
      </vt:variant>
      <vt:variant>
        <vt:lpwstr/>
      </vt:variant>
      <vt:variant>
        <vt:i4>3801196</vt:i4>
      </vt:variant>
      <vt:variant>
        <vt:i4>153</vt:i4>
      </vt:variant>
      <vt:variant>
        <vt:i4>0</vt:i4>
      </vt:variant>
      <vt:variant>
        <vt:i4>5</vt:i4>
      </vt:variant>
      <vt:variant>
        <vt:lpwstr>https://internet.garant.ru/document/redirect/70220262/0</vt:lpwstr>
      </vt:variant>
      <vt:variant>
        <vt:lpwstr/>
      </vt:variant>
      <vt:variant>
        <vt:i4>3801196</vt:i4>
      </vt:variant>
      <vt:variant>
        <vt:i4>150</vt:i4>
      </vt:variant>
      <vt:variant>
        <vt:i4>0</vt:i4>
      </vt:variant>
      <vt:variant>
        <vt:i4>5</vt:i4>
      </vt:variant>
      <vt:variant>
        <vt:lpwstr>https://internet.garant.ru/document/redirect/70220262/0</vt:lpwstr>
      </vt:variant>
      <vt:variant>
        <vt:lpwstr/>
      </vt:variant>
      <vt:variant>
        <vt:i4>3342445</vt:i4>
      </vt:variant>
      <vt:variant>
        <vt:i4>147</vt:i4>
      </vt:variant>
      <vt:variant>
        <vt:i4>0</vt:i4>
      </vt:variant>
      <vt:variant>
        <vt:i4>5</vt:i4>
      </vt:variant>
      <vt:variant>
        <vt:lpwstr>https://internet.garant.ru/document/redirect/70220262/1009</vt:lpwstr>
      </vt:variant>
      <vt:variant>
        <vt:lpwstr/>
      </vt:variant>
      <vt:variant>
        <vt:i4>6357089</vt:i4>
      </vt:variant>
      <vt:variant>
        <vt:i4>144</vt:i4>
      </vt:variant>
      <vt:variant>
        <vt:i4>0</vt:i4>
      </vt:variant>
      <vt:variant>
        <vt:i4>5</vt:i4>
      </vt:variant>
      <vt:variant>
        <vt:lpwstr>https://internet.garant.ru/</vt:lpwstr>
      </vt:variant>
      <vt:variant>
        <vt:lpwstr>/document/70803770/entry/1040</vt:lpwstr>
      </vt:variant>
      <vt:variant>
        <vt:i4>6881384</vt:i4>
      </vt:variant>
      <vt:variant>
        <vt:i4>141</vt:i4>
      </vt:variant>
      <vt:variant>
        <vt:i4>0</vt:i4>
      </vt:variant>
      <vt:variant>
        <vt:i4>5</vt:i4>
      </vt:variant>
      <vt:variant>
        <vt:lpwstr>https://internet.garant.ru/</vt:lpwstr>
      </vt:variant>
      <vt:variant>
        <vt:lpwstr>/document/70865886/entry/2000</vt:lpwstr>
      </vt:variant>
      <vt:variant>
        <vt:i4>6553697</vt:i4>
      </vt:variant>
      <vt:variant>
        <vt:i4>138</vt:i4>
      </vt:variant>
      <vt:variant>
        <vt:i4>0</vt:i4>
      </vt:variant>
      <vt:variant>
        <vt:i4>5</vt:i4>
      </vt:variant>
      <vt:variant>
        <vt:lpwstr>https://internet.garant.ru/</vt:lpwstr>
      </vt:variant>
      <vt:variant>
        <vt:lpwstr>/document/70803770/entry/1014</vt:lpwstr>
      </vt:variant>
      <vt:variant>
        <vt:i4>6619233</vt:i4>
      </vt:variant>
      <vt:variant>
        <vt:i4>135</vt:i4>
      </vt:variant>
      <vt:variant>
        <vt:i4>0</vt:i4>
      </vt:variant>
      <vt:variant>
        <vt:i4>5</vt:i4>
      </vt:variant>
      <vt:variant>
        <vt:lpwstr>https://internet.garant.ru/</vt:lpwstr>
      </vt:variant>
      <vt:variant>
        <vt:lpwstr>/document/70803770/entry/1008</vt:lpwstr>
      </vt:variant>
      <vt:variant>
        <vt:i4>6619233</vt:i4>
      </vt:variant>
      <vt:variant>
        <vt:i4>132</vt:i4>
      </vt:variant>
      <vt:variant>
        <vt:i4>0</vt:i4>
      </vt:variant>
      <vt:variant>
        <vt:i4>5</vt:i4>
      </vt:variant>
      <vt:variant>
        <vt:lpwstr>https://internet.garant.ru/</vt:lpwstr>
      </vt:variant>
      <vt:variant>
        <vt:lpwstr>/document/70803770/entry/1005</vt:lpwstr>
      </vt:variant>
      <vt:variant>
        <vt:i4>6553697</vt:i4>
      </vt:variant>
      <vt:variant>
        <vt:i4>129</vt:i4>
      </vt:variant>
      <vt:variant>
        <vt:i4>0</vt:i4>
      </vt:variant>
      <vt:variant>
        <vt:i4>5</vt:i4>
      </vt:variant>
      <vt:variant>
        <vt:lpwstr>https://internet.garant.ru/</vt:lpwstr>
      </vt:variant>
      <vt:variant>
        <vt:lpwstr>/document/70803770/entry/1014</vt:lpwstr>
      </vt:variant>
      <vt:variant>
        <vt:i4>6619233</vt:i4>
      </vt:variant>
      <vt:variant>
        <vt:i4>126</vt:i4>
      </vt:variant>
      <vt:variant>
        <vt:i4>0</vt:i4>
      </vt:variant>
      <vt:variant>
        <vt:i4>5</vt:i4>
      </vt:variant>
      <vt:variant>
        <vt:lpwstr>https://internet.garant.ru/</vt:lpwstr>
      </vt:variant>
      <vt:variant>
        <vt:lpwstr>/document/70803770/entry/1008</vt:lpwstr>
      </vt:variant>
      <vt:variant>
        <vt:i4>6619233</vt:i4>
      </vt:variant>
      <vt:variant>
        <vt:i4>123</vt:i4>
      </vt:variant>
      <vt:variant>
        <vt:i4>0</vt:i4>
      </vt:variant>
      <vt:variant>
        <vt:i4>5</vt:i4>
      </vt:variant>
      <vt:variant>
        <vt:lpwstr>https://internet.garant.ru/</vt:lpwstr>
      </vt:variant>
      <vt:variant>
        <vt:lpwstr>/document/70803770/entry/1005</vt:lpwstr>
      </vt:variant>
      <vt:variant>
        <vt:i4>6750305</vt:i4>
      </vt:variant>
      <vt:variant>
        <vt:i4>120</vt:i4>
      </vt:variant>
      <vt:variant>
        <vt:i4>0</vt:i4>
      </vt:variant>
      <vt:variant>
        <vt:i4>5</vt:i4>
      </vt:variant>
      <vt:variant>
        <vt:lpwstr>https://internet.garant.ru/</vt:lpwstr>
      </vt:variant>
      <vt:variant>
        <vt:lpwstr>/document/70803770/entry/1029</vt:lpwstr>
      </vt:variant>
      <vt:variant>
        <vt:i4>6750305</vt:i4>
      </vt:variant>
      <vt:variant>
        <vt:i4>117</vt:i4>
      </vt:variant>
      <vt:variant>
        <vt:i4>0</vt:i4>
      </vt:variant>
      <vt:variant>
        <vt:i4>5</vt:i4>
      </vt:variant>
      <vt:variant>
        <vt:lpwstr>https://internet.garant.ru/</vt:lpwstr>
      </vt:variant>
      <vt:variant>
        <vt:lpwstr>/document/70803770/entry/1027</vt:lpwstr>
      </vt:variant>
      <vt:variant>
        <vt:i4>6946920</vt:i4>
      </vt:variant>
      <vt:variant>
        <vt:i4>114</vt:i4>
      </vt:variant>
      <vt:variant>
        <vt:i4>0</vt:i4>
      </vt:variant>
      <vt:variant>
        <vt:i4>5</vt:i4>
      </vt:variant>
      <vt:variant>
        <vt:lpwstr>https://internet.garant.ru/</vt:lpwstr>
      </vt:variant>
      <vt:variant>
        <vt:lpwstr>/document/70865886/entry/1000</vt:lpwstr>
      </vt:variant>
      <vt:variant>
        <vt:i4>4128875</vt:i4>
      </vt:variant>
      <vt:variant>
        <vt:i4>111</vt:i4>
      </vt:variant>
      <vt:variant>
        <vt:i4>0</vt:i4>
      </vt:variant>
      <vt:variant>
        <vt:i4>5</vt:i4>
      </vt:variant>
      <vt:variant>
        <vt:lpwstr>https://internet.garant.ru/document/redirect/12177515/0</vt:lpwstr>
      </vt:variant>
      <vt:variant>
        <vt:lpwstr/>
      </vt:variant>
      <vt:variant>
        <vt:i4>6029334</vt:i4>
      </vt:variant>
      <vt:variant>
        <vt:i4>108</vt:i4>
      </vt:variant>
      <vt:variant>
        <vt:i4>0</vt:i4>
      </vt:variant>
      <vt:variant>
        <vt:i4>5</vt:i4>
      </vt:variant>
      <vt:variant>
        <vt:lpwstr>http://mobileonline.garant.ru/</vt:lpwstr>
      </vt:variant>
      <vt:variant>
        <vt:lpwstr>/document/12184522/entry/0</vt:lpwstr>
      </vt:variant>
      <vt:variant>
        <vt:i4>5832726</vt:i4>
      </vt:variant>
      <vt:variant>
        <vt:i4>105</vt:i4>
      </vt:variant>
      <vt:variant>
        <vt:i4>0</vt:i4>
      </vt:variant>
      <vt:variant>
        <vt:i4>5</vt:i4>
      </vt:variant>
      <vt:variant>
        <vt:lpwstr>http://mobileonline.garant.ru/</vt:lpwstr>
      </vt:variant>
      <vt:variant>
        <vt:lpwstr>/document/12184522/entry/54</vt:lpwstr>
      </vt:variant>
      <vt:variant>
        <vt:i4>4063338</vt:i4>
      </vt:variant>
      <vt:variant>
        <vt:i4>102</vt:i4>
      </vt:variant>
      <vt:variant>
        <vt:i4>0</vt:i4>
      </vt:variant>
      <vt:variant>
        <vt:i4>5</vt:i4>
      </vt:variant>
      <vt:variant>
        <vt:lpwstr>https://internet.garant.ru/document/redirect/12177515/70618</vt:lpwstr>
      </vt:variant>
      <vt:variant>
        <vt:lpwstr/>
      </vt:variant>
      <vt:variant>
        <vt:i4>4063338</vt:i4>
      </vt:variant>
      <vt:variant>
        <vt:i4>99</vt:i4>
      </vt:variant>
      <vt:variant>
        <vt:i4>0</vt:i4>
      </vt:variant>
      <vt:variant>
        <vt:i4>5</vt:i4>
      </vt:variant>
      <vt:variant>
        <vt:lpwstr>https://internet.garant.ru/document/redirect/12177515/70617</vt:lpwstr>
      </vt:variant>
      <vt:variant>
        <vt:lpwstr/>
      </vt:variant>
      <vt:variant>
        <vt:i4>3539050</vt:i4>
      </vt:variant>
      <vt:variant>
        <vt:i4>96</vt:i4>
      </vt:variant>
      <vt:variant>
        <vt:i4>0</vt:i4>
      </vt:variant>
      <vt:variant>
        <vt:i4>5</vt:i4>
      </vt:variant>
      <vt:variant>
        <vt:lpwstr>https://internet.garant.ru/document/redirect/12177515/7069</vt:lpwstr>
      </vt:variant>
      <vt:variant>
        <vt:lpwstr/>
      </vt:variant>
      <vt:variant>
        <vt:i4>3670122</vt:i4>
      </vt:variant>
      <vt:variant>
        <vt:i4>93</vt:i4>
      </vt:variant>
      <vt:variant>
        <vt:i4>0</vt:i4>
      </vt:variant>
      <vt:variant>
        <vt:i4>5</vt:i4>
      </vt:variant>
      <vt:variant>
        <vt:lpwstr>https://internet.garant.ru/document/redirect/12177515/7067</vt:lpwstr>
      </vt:variant>
      <vt:variant>
        <vt:lpwstr/>
      </vt:variant>
      <vt:variant>
        <vt:i4>4063338</vt:i4>
      </vt:variant>
      <vt:variant>
        <vt:i4>90</vt:i4>
      </vt:variant>
      <vt:variant>
        <vt:i4>0</vt:i4>
      </vt:variant>
      <vt:variant>
        <vt:i4>5</vt:i4>
      </vt:variant>
      <vt:variant>
        <vt:lpwstr>https://internet.garant.ru/document/redirect/12177515/7061</vt:lpwstr>
      </vt:variant>
      <vt:variant>
        <vt:lpwstr/>
      </vt:variant>
      <vt:variant>
        <vt:i4>5701636</vt:i4>
      </vt:variant>
      <vt:variant>
        <vt:i4>87</vt:i4>
      </vt:variant>
      <vt:variant>
        <vt:i4>0</vt:i4>
      </vt:variant>
      <vt:variant>
        <vt:i4>5</vt:i4>
      </vt:variant>
      <vt:variant>
        <vt:lpwstr>http://fias.nalog.ru/</vt:lpwstr>
      </vt:variant>
      <vt:variant>
        <vt:lpwstr/>
      </vt:variant>
      <vt:variant>
        <vt:i4>131145</vt:i4>
      </vt:variant>
      <vt:variant>
        <vt:i4>84</vt:i4>
      </vt:variant>
      <vt:variant>
        <vt:i4>0</vt:i4>
      </vt:variant>
      <vt:variant>
        <vt:i4>5</vt:i4>
      </vt:variant>
      <vt:variant>
        <vt:lpwstr>https://www.gosuslugi.ru/</vt:lpwstr>
      </vt:variant>
      <vt:variant>
        <vt:lpwstr/>
      </vt:variant>
      <vt:variant>
        <vt:i4>524372</vt:i4>
      </vt:variant>
      <vt:variant>
        <vt:i4>81</vt:i4>
      </vt:variant>
      <vt:variant>
        <vt:i4>0</vt:i4>
      </vt:variant>
      <vt:variant>
        <vt:i4>5</vt:i4>
      </vt:variant>
      <vt:variant>
        <vt:lpwstr>https://internet.garant.ru/document/redirect/10102426/81</vt:lpwstr>
      </vt:variant>
      <vt:variant>
        <vt:lpwstr/>
      </vt:variant>
      <vt:variant>
        <vt:i4>91</vt:i4>
      </vt:variant>
      <vt:variant>
        <vt:i4>78</vt:i4>
      </vt:variant>
      <vt:variant>
        <vt:i4>0</vt:i4>
      </vt:variant>
      <vt:variant>
        <vt:i4>5</vt:i4>
      </vt:variant>
      <vt:variant>
        <vt:lpwstr>https://internet.garant.ru/document/redirect/10102426/79</vt:lpwstr>
      </vt:variant>
      <vt:variant>
        <vt:lpwstr/>
      </vt:variant>
      <vt:variant>
        <vt:i4>917595</vt:i4>
      </vt:variant>
      <vt:variant>
        <vt:i4>75</vt:i4>
      </vt:variant>
      <vt:variant>
        <vt:i4>0</vt:i4>
      </vt:variant>
      <vt:variant>
        <vt:i4>5</vt:i4>
      </vt:variant>
      <vt:variant>
        <vt:lpwstr>https://internet.garant.ru/document/redirect/10102426/77</vt:lpwstr>
      </vt:variant>
      <vt:variant>
        <vt:lpwstr/>
      </vt:variant>
      <vt:variant>
        <vt:i4>852035</vt:i4>
      </vt:variant>
      <vt:variant>
        <vt:i4>72</vt:i4>
      </vt:variant>
      <vt:variant>
        <vt:i4>0</vt:i4>
      </vt:variant>
      <vt:variant>
        <vt:i4>5</vt:i4>
      </vt:variant>
      <vt:variant>
        <vt:lpwstr>http://gosuslugi.ru/</vt:lpwstr>
      </vt:variant>
      <vt:variant>
        <vt:lpwstr/>
      </vt:variant>
      <vt:variant>
        <vt:i4>852035</vt:i4>
      </vt:variant>
      <vt:variant>
        <vt:i4>69</vt:i4>
      </vt:variant>
      <vt:variant>
        <vt:i4>0</vt:i4>
      </vt:variant>
      <vt:variant>
        <vt:i4>5</vt:i4>
      </vt:variant>
      <vt:variant>
        <vt:lpwstr>http://gosuslugi.ru/</vt:lpwstr>
      </vt:variant>
      <vt:variant>
        <vt:lpwstr/>
      </vt:variant>
      <vt:variant>
        <vt:i4>3997801</vt:i4>
      </vt:variant>
      <vt:variant>
        <vt:i4>66</vt:i4>
      </vt:variant>
      <vt:variant>
        <vt:i4>0</vt:i4>
      </vt:variant>
      <vt:variant>
        <vt:i4>5</vt:i4>
      </vt:variant>
      <vt:variant>
        <vt:lpwstr>https://internet.garant.ru/document/redirect/10164504/3</vt:lpwstr>
      </vt:variant>
      <vt:variant>
        <vt:lpwstr/>
      </vt:variant>
      <vt:variant>
        <vt:i4>2687000</vt:i4>
      </vt:variant>
      <vt:variant>
        <vt:i4>63</vt:i4>
      </vt:variant>
      <vt:variant>
        <vt:i4>0</vt:i4>
      </vt:variant>
      <vt:variant>
        <vt:i4>5</vt:i4>
      </vt:variant>
      <vt:variant>
        <vt:lpwstr/>
      </vt:variant>
      <vt:variant>
        <vt:lpwstr>sub_90030</vt:lpwstr>
      </vt:variant>
      <vt:variant>
        <vt:i4>2687000</vt:i4>
      </vt:variant>
      <vt:variant>
        <vt:i4>60</vt:i4>
      </vt:variant>
      <vt:variant>
        <vt:i4>0</vt:i4>
      </vt:variant>
      <vt:variant>
        <vt:i4>5</vt:i4>
      </vt:variant>
      <vt:variant>
        <vt:lpwstr/>
      </vt:variant>
      <vt:variant>
        <vt:lpwstr>sub_90030</vt:lpwstr>
      </vt:variant>
      <vt:variant>
        <vt:i4>7405609</vt:i4>
      </vt:variant>
      <vt:variant>
        <vt:i4>57</vt:i4>
      </vt:variant>
      <vt:variant>
        <vt:i4>0</vt:i4>
      </vt:variant>
      <vt:variant>
        <vt:i4>5</vt:i4>
      </vt:variant>
      <vt:variant>
        <vt:lpwstr>https://korenovsk-gorod.ru/</vt:lpwstr>
      </vt:variant>
      <vt:variant>
        <vt:lpwstr/>
      </vt:variant>
      <vt:variant>
        <vt:i4>65556</vt:i4>
      </vt:variant>
      <vt:variant>
        <vt:i4>54</vt:i4>
      </vt:variant>
      <vt:variant>
        <vt:i4>0</vt:i4>
      </vt:variant>
      <vt:variant>
        <vt:i4>5</vt:i4>
      </vt:variant>
      <vt:variant>
        <vt:lpwstr>http://pgu.krasnodar.ru/</vt:lpwstr>
      </vt:variant>
      <vt:variant>
        <vt:lpwstr/>
      </vt:variant>
      <vt:variant>
        <vt:i4>852035</vt:i4>
      </vt:variant>
      <vt:variant>
        <vt:i4>51</vt:i4>
      </vt:variant>
      <vt:variant>
        <vt:i4>0</vt:i4>
      </vt:variant>
      <vt:variant>
        <vt:i4>5</vt:i4>
      </vt:variant>
      <vt:variant>
        <vt:lpwstr>http://gosuslugi.ru/</vt:lpwstr>
      </vt:variant>
      <vt:variant>
        <vt:lpwstr/>
      </vt:variant>
      <vt:variant>
        <vt:i4>7405609</vt:i4>
      </vt:variant>
      <vt:variant>
        <vt:i4>48</vt:i4>
      </vt:variant>
      <vt:variant>
        <vt:i4>0</vt:i4>
      </vt:variant>
      <vt:variant>
        <vt:i4>5</vt:i4>
      </vt:variant>
      <vt:variant>
        <vt:lpwstr>https://korenovsk-gorod.ru/</vt:lpwstr>
      </vt:variant>
      <vt:variant>
        <vt:lpwstr/>
      </vt:variant>
      <vt:variant>
        <vt:i4>7405609</vt:i4>
      </vt:variant>
      <vt:variant>
        <vt:i4>45</vt:i4>
      </vt:variant>
      <vt:variant>
        <vt:i4>0</vt:i4>
      </vt:variant>
      <vt:variant>
        <vt:i4>5</vt:i4>
      </vt:variant>
      <vt:variant>
        <vt:lpwstr>https://korenovsk-gorod.ru/</vt:lpwstr>
      </vt:variant>
      <vt:variant>
        <vt:lpwstr/>
      </vt:variant>
      <vt:variant>
        <vt:i4>3342451</vt:i4>
      </vt:variant>
      <vt:variant>
        <vt:i4>42</vt:i4>
      </vt:variant>
      <vt:variant>
        <vt:i4>0</vt:i4>
      </vt:variant>
      <vt:variant>
        <vt:i4>5</vt:i4>
      </vt:variant>
      <vt:variant>
        <vt:lpwstr>https://sudact.ru/law/prikaz-mintruda-rossii-ot-07082023-n-644n/administrativnyi-reglament-predostavleniia-ministerstvom-truda/iii/</vt:lpwstr>
      </vt:variant>
      <vt:variant>
        <vt:lpwstr/>
      </vt:variant>
      <vt:variant>
        <vt:i4>2687000</vt:i4>
      </vt:variant>
      <vt:variant>
        <vt:i4>39</vt:i4>
      </vt:variant>
      <vt:variant>
        <vt:i4>0</vt:i4>
      </vt:variant>
      <vt:variant>
        <vt:i4>5</vt:i4>
      </vt:variant>
      <vt:variant>
        <vt:lpwstr/>
      </vt:variant>
      <vt:variant>
        <vt:lpwstr>sub_90030</vt:lpwstr>
      </vt:variant>
      <vt:variant>
        <vt:i4>131145</vt:i4>
      </vt:variant>
      <vt:variant>
        <vt:i4>36</vt:i4>
      </vt:variant>
      <vt:variant>
        <vt:i4>0</vt:i4>
      </vt:variant>
      <vt:variant>
        <vt:i4>5</vt:i4>
      </vt:variant>
      <vt:variant>
        <vt:lpwstr>https://www.gosuslugi.ru/</vt:lpwstr>
      </vt:variant>
      <vt:variant>
        <vt:lpwstr/>
      </vt:variant>
      <vt:variant>
        <vt:i4>6881384</vt:i4>
      </vt:variant>
      <vt:variant>
        <vt:i4>33</vt:i4>
      </vt:variant>
      <vt:variant>
        <vt:i4>0</vt:i4>
      </vt:variant>
      <vt:variant>
        <vt:i4>5</vt:i4>
      </vt:variant>
      <vt:variant>
        <vt:lpwstr>https://internet.garant.ru/</vt:lpwstr>
      </vt:variant>
      <vt:variant>
        <vt:lpwstr>/document/70865886/entry/2000</vt:lpwstr>
      </vt:variant>
      <vt:variant>
        <vt:i4>6357089</vt:i4>
      </vt:variant>
      <vt:variant>
        <vt:i4>30</vt:i4>
      </vt:variant>
      <vt:variant>
        <vt:i4>0</vt:i4>
      </vt:variant>
      <vt:variant>
        <vt:i4>5</vt:i4>
      </vt:variant>
      <vt:variant>
        <vt:lpwstr>https://internet.garant.ru/</vt:lpwstr>
      </vt:variant>
      <vt:variant>
        <vt:lpwstr>/document/70803770/entry/1040</vt:lpwstr>
      </vt:variant>
      <vt:variant>
        <vt:i4>6881384</vt:i4>
      </vt:variant>
      <vt:variant>
        <vt:i4>27</vt:i4>
      </vt:variant>
      <vt:variant>
        <vt:i4>0</vt:i4>
      </vt:variant>
      <vt:variant>
        <vt:i4>5</vt:i4>
      </vt:variant>
      <vt:variant>
        <vt:lpwstr>https://internet.garant.ru/</vt:lpwstr>
      </vt:variant>
      <vt:variant>
        <vt:lpwstr>/document/70865886/entry/2000</vt:lpwstr>
      </vt:variant>
      <vt:variant>
        <vt:i4>2687000</vt:i4>
      </vt:variant>
      <vt:variant>
        <vt:i4>24</vt:i4>
      </vt:variant>
      <vt:variant>
        <vt:i4>0</vt:i4>
      </vt:variant>
      <vt:variant>
        <vt:i4>5</vt:i4>
      </vt:variant>
      <vt:variant>
        <vt:lpwstr/>
      </vt:variant>
      <vt:variant>
        <vt:lpwstr>sub_90030</vt:lpwstr>
      </vt:variant>
      <vt:variant>
        <vt:i4>5898266</vt:i4>
      </vt:variant>
      <vt:variant>
        <vt:i4>21</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18</vt:i4>
      </vt:variant>
      <vt:variant>
        <vt:i4>0</vt:i4>
      </vt:variant>
      <vt:variant>
        <vt:i4>5</vt:i4>
      </vt:variant>
      <vt:variant>
        <vt:lpwstr>https://sudact.ru/law/prikaz-mintruda-rossii-ot-07082023-n-644n/administrativnyi-reglament-predostavleniia-ministerstvom-truda/prilozhenie-n-1/tablitsa-n-2/</vt:lpwstr>
      </vt:variant>
      <vt:variant>
        <vt:lpwstr/>
      </vt:variant>
      <vt:variant>
        <vt:i4>7274603</vt:i4>
      </vt:variant>
      <vt:variant>
        <vt:i4>15</vt:i4>
      </vt:variant>
      <vt:variant>
        <vt:i4>0</vt:i4>
      </vt:variant>
      <vt:variant>
        <vt:i4>5</vt:i4>
      </vt:variant>
      <vt:variant>
        <vt:lpwstr>https://internet.garant.ru/</vt:lpwstr>
      </vt:variant>
      <vt:variant>
        <vt:lpwstr>/document/12154874/entry/423</vt:lpwstr>
      </vt:variant>
      <vt:variant>
        <vt:i4>5963865</vt:i4>
      </vt:variant>
      <vt:variant>
        <vt:i4>12</vt:i4>
      </vt:variant>
      <vt:variant>
        <vt:i4>0</vt:i4>
      </vt:variant>
      <vt:variant>
        <vt:i4>5</vt:i4>
      </vt:variant>
      <vt:variant>
        <vt:lpwstr>https://internet.garant.ru/</vt:lpwstr>
      </vt:variant>
      <vt:variant>
        <vt:lpwstr>/document/12154874/entry/35</vt:lpwstr>
      </vt:variant>
      <vt:variant>
        <vt:i4>6488161</vt:i4>
      </vt:variant>
      <vt:variant>
        <vt:i4>9</vt:i4>
      </vt:variant>
      <vt:variant>
        <vt:i4>0</vt:i4>
      </vt:variant>
      <vt:variant>
        <vt:i4>5</vt:i4>
      </vt:variant>
      <vt:variant>
        <vt:lpwstr>https://internet.garant.ru/</vt:lpwstr>
      </vt:variant>
      <vt:variant>
        <vt:lpwstr>/document/10164072/entry/185</vt:lpwstr>
      </vt:variant>
      <vt:variant>
        <vt:i4>6946920</vt:i4>
      </vt:variant>
      <vt:variant>
        <vt:i4>6</vt:i4>
      </vt:variant>
      <vt:variant>
        <vt:i4>0</vt:i4>
      </vt:variant>
      <vt:variant>
        <vt:i4>5</vt:i4>
      </vt:variant>
      <vt:variant>
        <vt:lpwstr>https://internet.garant.ru/</vt:lpwstr>
      </vt:variant>
      <vt:variant>
        <vt:lpwstr>/document/70865886/entry/1000</vt:lpwstr>
      </vt:variant>
      <vt:variant>
        <vt:i4>6750256</vt:i4>
      </vt:variant>
      <vt:variant>
        <vt:i4>3</vt:i4>
      </vt:variant>
      <vt:variant>
        <vt:i4>0</vt:i4>
      </vt:variant>
      <vt:variant>
        <vt:i4>5</vt:i4>
      </vt:variant>
      <vt:variant>
        <vt:lpwstr>consultantplus://offline/ref=6FB4014163081E0E0D9FB0D660BB67746DACC5E235A323EAD3B316D6EEF9BA26y1j3I</vt:lpwstr>
      </vt:variant>
      <vt:variant>
        <vt:lpwstr/>
      </vt:variant>
      <vt:variant>
        <vt:i4>69206038</vt:i4>
      </vt:variant>
      <vt:variant>
        <vt:i4>0</vt:i4>
      </vt:variant>
      <vt:variant>
        <vt:i4>0</vt:i4>
      </vt:variant>
      <vt:variant>
        <vt:i4>5</vt:i4>
      </vt:variant>
      <vt:variant>
        <vt:lpwstr>C:\Users\User\Desktop\КРЫГИНА\ШВЕЦ\Регламент 2020 присвоение адресапоследний.doc</vt:lpwstr>
      </vt:variant>
      <vt:variant>
        <vt:lpwstr>P40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2024-12-19T10:04:00Z</cp:lastPrinted>
  <dcterms:created xsi:type="dcterms:W3CDTF">2024-12-25T08:05:00Z</dcterms:created>
  <dcterms:modified xsi:type="dcterms:W3CDTF">2024-12-25T08:05:00Z</dcterms:modified>
</cp:coreProperties>
</file>