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3614C" w:rsidRPr="00D3614C" w:rsidRDefault="00D3614C" w:rsidP="00D3614C">
      <w:pPr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D3614C">
        <w:rPr>
          <w:rFonts w:ascii="Courier New" w:hAnsi="Courier New" w:cs="Courier New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D3614C" w:rsidRPr="00D3614C" w:rsidRDefault="00D3614C" w:rsidP="00D3614C">
      <w:pPr>
        <w:jc w:val="center"/>
        <w:rPr>
          <w:b/>
          <w:sz w:val="28"/>
          <w:szCs w:val="28"/>
          <w:lang w:eastAsia="ar-SA"/>
        </w:rPr>
      </w:pPr>
      <w:r w:rsidRPr="00D3614C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3614C" w:rsidRPr="00D3614C" w:rsidRDefault="00D3614C" w:rsidP="00D3614C">
      <w:pPr>
        <w:jc w:val="center"/>
        <w:rPr>
          <w:b/>
          <w:sz w:val="28"/>
          <w:szCs w:val="28"/>
          <w:lang w:eastAsia="ar-SA"/>
        </w:rPr>
      </w:pPr>
      <w:r w:rsidRPr="00D3614C">
        <w:rPr>
          <w:b/>
          <w:sz w:val="28"/>
          <w:szCs w:val="28"/>
          <w:lang w:eastAsia="ar-SA"/>
        </w:rPr>
        <w:t xml:space="preserve"> КОРЕНОВСКОГО РАЙОНА</w:t>
      </w:r>
    </w:p>
    <w:p w:rsidR="00D3614C" w:rsidRPr="00D3614C" w:rsidRDefault="00D3614C" w:rsidP="00D3614C">
      <w:pPr>
        <w:jc w:val="center"/>
        <w:rPr>
          <w:b/>
          <w:sz w:val="36"/>
          <w:szCs w:val="36"/>
          <w:lang w:eastAsia="ar-SA"/>
        </w:rPr>
      </w:pPr>
      <w:r w:rsidRPr="00D3614C">
        <w:rPr>
          <w:b/>
          <w:sz w:val="36"/>
          <w:szCs w:val="36"/>
          <w:lang w:eastAsia="ar-SA"/>
        </w:rPr>
        <w:t>ПОСТАНОВЛЕНИЕ</w:t>
      </w:r>
    </w:p>
    <w:p w:rsidR="00D3614C" w:rsidRPr="00D3614C" w:rsidRDefault="00D3614C" w:rsidP="00D3614C">
      <w:pPr>
        <w:jc w:val="center"/>
        <w:rPr>
          <w:b/>
          <w:sz w:val="24"/>
          <w:szCs w:val="24"/>
          <w:lang w:eastAsia="ar-SA"/>
        </w:rPr>
      </w:pPr>
    </w:p>
    <w:p w:rsidR="00D3614C" w:rsidRPr="00D3614C" w:rsidRDefault="00D3614C" w:rsidP="00D3614C">
      <w:pPr>
        <w:jc w:val="center"/>
        <w:rPr>
          <w:sz w:val="28"/>
          <w:szCs w:val="28"/>
          <w:lang w:eastAsia="ar-SA"/>
        </w:rPr>
      </w:pPr>
      <w:r w:rsidRPr="00D3614C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21.02</w:t>
      </w:r>
      <w:r w:rsidRPr="00D3614C">
        <w:rPr>
          <w:sz w:val="28"/>
          <w:szCs w:val="28"/>
          <w:lang w:eastAsia="ar-SA"/>
        </w:rPr>
        <w:t xml:space="preserve">.2025    </w:t>
      </w:r>
      <w:r w:rsidRPr="00D3614C">
        <w:rPr>
          <w:sz w:val="28"/>
          <w:szCs w:val="28"/>
          <w:lang w:eastAsia="ar-SA"/>
        </w:rPr>
        <w:tab/>
      </w:r>
      <w:r w:rsidRPr="00D3614C">
        <w:rPr>
          <w:sz w:val="28"/>
          <w:szCs w:val="28"/>
          <w:lang w:eastAsia="ar-SA"/>
        </w:rPr>
        <w:tab/>
        <w:t xml:space="preserve">                                    </w:t>
      </w:r>
      <w:r w:rsidRPr="00D3614C">
        <w:rPr>
          <w:sz w:val="28"/>
          <w:szCs w:val="28"/>
          <w:lang w:eastAsia="ar-SA"/>
        </w:rPr>
        <w:tab/>
      </w:r>
      <w:r w:rsidRPr="00D3614C">
        <w:rPr>
          <w:sz w:val="28"/>
          <w:szCs w:val="28"/>
          <w:lang w:eastAsia="ar-SA"/>
        </w:rPr>
        <w:tab/>
      </w:r>
      <w:r w:rsidRPr="00D3614C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 xml:space="preserve">      </w:t>
      </w:r>
      <w:r w:rsidRPr="00D3614C">
        <w:rPr>
          <w:sz w:val="28"/>
          <w:szCs w:val="28"/>
          <w:lang w:eastAsia="ar-SA"/>
        </w:rPr>
        <w:t xml:space="preserve">  № </w:t>
      </w:r>
      <w:r>
        <w:rPr>
          <w:sz w:val="28"/>
          <w:szCs w:val="28"/>
          <w:lang w:eastAsia="ar-SA"/>
        </w:rPr>
        <w:t>178</w:t>
      </w:r>
    </w:p>
    <w:p w:rsidR="00D3614C" w:rsidRPr="00D3614C" w:rsidRDefault="00D3614C" w:rsidP="00D3614C">
      <w:pPr>
        <w:jc w:val="center"/>
        <w:rPr>
          <w:sz w:val="28"/>
          <w:szCs w:val="28"/>
          <w:lang w:eastAsia="ar-SA"/>
        </w:rPr>
      </w:pPr>
      <w:r w:rsidRPr="00D3614C">
        <w:rPr>
          <w:sz w:val="28"/>
          <w:szCs w:val="28"/>
          <w:lang w:eastAsia="ar-SA"/>
        </w:rPr>
        <w:t xml:space="preserve">г. Кореновск </w:t>
      </w:r>
    </w:p>
    <w:p w:rsidR="00D3614C" w:rsidRDefault="00D3614C" w:rsidP="00101B55">
      <w:pPr>
        <w:tabs>
          <w:tab w:val="left" w:pos="708"/>
        </w:tabs>
        <w:suppressAutoHyphens w:val="0"/>
        <w:autoSpaceDN w:val="0"/>
        <w:rPr>
          <w:b/>
          <w:sz w:val="28"/>
          <w:szCs w:val="28"/>
          <w:lang w:eastAsia="ar-SA"/>
        </w:rPr>
      </w:pPr>
    </w:p>
    <w:p w:rsidR="008F2BF7" w:rsidRDefault="008F2BF7" w:rsidP="00101B55">
      <w:pPr>
        <w:jc w:val="center"/>
        <w:rPr>
          <w:b/>
          <w:bCs/>
          <w:sz w:val="28"/>
          <w:szCs w:val="28"/>
          <w:lang w:eastAsia="ru-RU"/>
        </w:rPr>
      </w:pPr>
      <w:bookmarkStart w:id="1" w:name="_Hlk105604494"/>
      <w:r>
        <w:rPr>
          <w:b/>
          <w:bCs/>
          <w:sz w:val="28"/>
          <w:szCs w:val="28"/>
        </w:rPr>
        <w:t>О внесении изменения в постановление администрации</w:t>
      </w:r>
    </w:p>
    <w:p w:rsidR="008F2BF7" w:rsidRDefault="008F2BF7" w:rsidP="00101B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Кореновского городского поселения Кореновского района</w:t>
      </w:r>
    </w:p>
    <w:p w:rsidR="000252F9" w:rsidRDefault="008F2BF7" w:rsidP="00101B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10 марта 2016 года № 385 «О комиссии по обследованию </w:t>
      </w:r>
    </w:p>
    <w:p w:rsidR="000252F9" w:rsidRDefault="008F2BF7" w:rsidP="00101B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зеленых насаждений администрации Кореновского городского</w:t>
      </w:r>
    </w:p>
    <w:p w:rsidR="008F2BF7" w:rsidRDefault="008F2BF7" w:rsidP="00101B5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поселения Кореновского района»</w:t>
      </w:r>
    </w:p>
    <w:bookmarkEnd w:id="1"/>
    <w:p w:rsidR="006559E4" w:rsidRPr="00896977" w:rsidRDefault="006559E4" w:rsidP="00912148">
      <w:pPr>
        <w:jc w:val="center"/>
        <w:rPr>
          <w:lang w:eastAsia="en-US"/>
        </w:rPr>
      </w:pPr>
    </w:p>
    <w:p w:rsidR="000252F9" w:rsidRPr="00896977" w:rsidRDefault="000252F9" w:rsidP="00912148">
      <w:pPr>
        <w:jc w:val="center"/>
        <w:rPr>
          <w:lang w:eastAsia="en-US"/>
        </w:rPr>
      </w:pPr>
    </w:p>
    <w:p w:rsidR="008F2BF7" w:rsidRDefault="003163BF" w:rsidP="007C5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 и перераспределением функциональных обязанностей и в</w:t>
      </w:r>
      <w:r w:rsidR="006E26D5" w:rsidRPr="00984672">
        <w:rPr>
          <w:sz w:val="28"/>
          <w:szCs w:val="28"/>
        </w:rPr>
        <w:t xml:space="preserve"> соответствии с Федеральным законом </w:t>
      </w:r>
      <w:r w:rsidR="00AF1AD9">
        <w:rPr>
          <w:sz w:val="28"/>
          <w:szCs w:val="28"/>
        </w:rPr>
        <w:t xml:space="preserve">                        </w:t>
      </w:r>
      <w:r w:rsidR="006E26D5" w:rsidRPr="00984672">
        <w:rPr>
          <w:sz w:val="28"/>
          <w:szCs w:val="28"/>
        </w:rPr>
        <w:t>от 6</w:t>
      </w:r>
      <w:r w:rsidR="006E26D5">
        <w:rPr>
          <w:sz w:val="28"/>
          <w:szCs w:val="28"/>
        </w:rPr>
        <w:t xml:space="preserve"> октября </w:t>
      </w:r>
      <w:r w:rsidR="006E26D5" w:rsidRPr="00984672">
        <w:rPr>
          <w:sz w:val="28"/>
          <w:szCs w:val="28"/>
        </w:rPr>
        <w:t>2003 г</w:t>
      </w:r>
      <w:r w:rsidR="006E26D5">
        <w:rPr>
          <w:sz w:val="28"/>
          <w:szCs w:val="28"/>
        </w:rPr>
        <w:t>ода</w:t>
      </w:r>
      <w:r>
        <w:rPr>
          <w:sz w:val="28"/>
          <w:szCs w:val="28"/>
        </w:rPr>
        <w:t xml:space="preserve"> </w:t>
      </w:r>
      <w:r w:rsidR="006E26D5" w:rsidRPr="00984672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6E26D5" w:rsidRPr="006F6C3F">
        <w:rPr>
          <w:sz w:val="28"/>
          <w:szCs w:val="28"/>
        </w:rPr>
        <w:t>Закон</w:t>
      </w:r>
      <w:r w:rsidR="006E26D5">
        <w:rPr>
          <w:sz w:val="28"/>
          <w:szCs w:val="28"/>
        </w:rPr>
        <w:t xml:space="preserve">ом </w:t>
      </w:r>
      <w:r w:rsidR="006E26D5" w:rsidRPr="006F6C3F">
        <w:rPr>
          <w:sz w:val="28"/>
          <w:szCs w:val="28"/>
        </w:rPr>
        <w:t xml:space="preserve">Краснодарского края </w:t>
      </w:r>
      <w:r w:rsidR="00AF1AD9">
        <w:rPr>
          <w:sz w:val="28"/>
          <w:szCs w:val="28"/>
        </w:rPr>
        <w:t xml:space="preserve">                       </w:t>
      </w:r>
      <w:r w:rsidR="006E26D5" w:rsidRPr="006F6C3F">
        <w:rPr>
          <w:sz w:val="28"/>
          <w:szCs w:val="28"/>
        </w:rPr>
        <w:t>от 23 апреля 2013 г</w:t>
      </w:r>
      <w:r w:rsidR="006E26D5">
        <w:rPr>
          <w:sz w:val="28"/>
          <w:szCs w:val="28"/>
        </w:rPr>
        <w:t>ода</w:t>
      </w:r>
      <w:r w:rsidR="006E26D5" w:rsidRPr="006F6C3F">
        <w:rPr>
          <w:sz w:val="28"/>
          <w:szCs w:val="28"/>
        </w:rPr>
        <w:t xml:space="preserve"> </w:t>
      </w:r>
      <w:r w:rsidR="006E26D5">
        <w:rPr>
          <w:sz w:val="28"/>
          <w:szCs w:val="28"/>
        </w:rPr>
        <w:t>№</w:t>
      </w:r>
      <w:r w:rsidR="006E26D5" w:rsidRPr="006F6C3F">
        <w:rPr>
          <w:sz w:val="28"/>
          <w:szCs w:val="28"/>
        </w:rPr>
        <w:t> 2695-КЗ</w:t>
      </w:r>
      <w:r w:rsidR="006E26D5">
        <w:rPr>
          <w:sz w:val="28"/>
          <w:szCs w:val="28"/>
        </w:rPr>
        <w:t xml:space="preserve"> «</w:t>
      </w:r>
      <w:r w:rsidR="006E26D5" w:rsidRPr="006F6C3F">
        <w:rPr>
          <w:sz w:val="28"/>
          <w:szCs w:val="28"/>
        </w:rPr>
        <w:t>Об охране зеленых насаждений в Краснодарском крае</w:t>
      </w:r>
      <w:r w:rsidR="006E26D5">
        <w:rPr>
          <w:sz w:val="28"/>
          <w:szCs w:val="28"/>
        </w:rPr>
        <w:t xml:space="preserve">», </w:t>
      </w:r>
      <w:r w:rsidR="006E26D5" w:rsidRPr="00984672">
        <w:rPr>
          <w:sz w:val="28"/>
          <w:szCs w:val="28"/>
        </w:rPr>
        <w:t>Устав</w:t>
      </w:r>
      <w:r w:rsidR="006E26D5">
        <w:rPr>
          <w:sz w:val="28"/>
          <w:szCs w:val="28"/>
        </w:rPr>
        <w:t>ом</w:t>
      </w:r>
      <w:r w:rsidR="006E26D5" w:rsidRPr="00984672">
        <w:rPr>
          <w:sz w:val="28"/>
          <w:szCs w:val="28"/>
        </w:rPr>
        <w:t xml:space="preserve"> Кореновского городского поселения</w:t>
      </w:r>
      <w:r w:rsidR="006E26D5">
        <w:rPr>
          <w:sz w:val="28"/>
          <w:szCs w:val="28"/>
        </w:rPr>
        <w:t xml:space="preserve"> Кореновского района</w:t>
      </w:r>
      <w:r w:rsidR="008F2BF7">
        <w:rPr>
          <w:sz w:val="28"/>
          <w:szCs w:val="28"/>
        </w:rPr>
        <w:t>, администрация Кореновского городского поселения Кореновского района п о с т а н о в л я е т:</w:t>
      </w:r>
    </w:p>
    <w:p w:rsidR="008F2BF7" w:rsidRDefault="00322A3B" w:rsidP="007C5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F2BF7">
        <w:rPr>
          <w:sz w:val="28"/>
          <w:szCs w:val="28"/>
        </w:rPr>
        <w:t>Внести в постановление</w:t>
      </w:r>
      <w:r w:rsidR="008F2BF7" w:rsidRPr="007C1085">
        <w:t xml:space="preserve"> </w:t>
      </w:r>
      <w:r w:rsidR="008F2BF7" w:rsidRPr="007C1085">
        <w:rPr>
          <w:sz w:val="28"/>
          <w:szCs w:val="28"/>
        </w:rPr>
        <w:t>администрации Кореновского городского поселения Кореновского района от 10 марта 2016 года № 385 «О комиссии по обследованию зеленых насаждений администрации Кореновского городского поселения Кореновского района»</w:t>
      </w:r>
      <w:r w:rsidR="008F2BF7">
        <w:rPr>
          <w:sz w:val="28"/>
          <w:szCs w:val="28"/>
        </w:rPr>
        <w:t xml:space="preserve"> </w:t>
      </w:r>
      <w:r w:rsidR="0060611C">
        <w:rPr>
          <w:sz w:val="28"/>
          <w:szCs w:val="28"/>
        </w:rPr>
        <w:t>следующ</w:t>
      </w:r>
      <w:r w:rsidR="00C50EBB">
        <w:rPr>
          <w:sz w:val="28"/>
          <w:szCs w:val="28"/>
        </w:rPr>
        <w:t>е</w:t>
      </w:r>
      <w:r w:rsidR="0060611C">
        <w:rPr>
          <w:sz w:val="28"/>
          <w:szCs w:val="28"/>
        </w:rPr>
        <w:t>е изменени</w:t>
      </w:r>
      <w:r w:rsidR="00C50EBB">
        <w:rPr>
          <w:sz w:val="28"/>
          <w:szCs w:val="28"/>
        </w:rPr>
        <w:t>е</w:t>
      </w:r>
      <w:r w:rsidR="008F2BF7">
        <w:rPr>
          <w:sz w:val="28"/>
          <w:szCs w:val="28"/>
        </w:rPr>
        <w:t>:</w:t>
      </w:r>
    </w:p>
    <w:p w:rsidR="008F2BF7" w:rsidRDefault="00322A3B" w:rsidP="007C5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8F2BF7">
        <w:rPr>
          <w:sz w:val="28"/>
          <w:szCs w:val="28"/>
        </w:rPr>
        <w:t>Приложение № 1 к постановлению изложить в новой редакции (прилагается).</w:t>
      </w:r>
    </w:p>
    <w:p w:rsidR="008F2BF7" w:rsidRDefault="00322A3B" w:rsidP="007C543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2. </w:t>
      </w:r>
      <w:r w:rsidR="008F2BF7">
        <w:rPr>
          <w:sz w:val="28"/>
          <w:szCs w:val="28"/>
          <w:lang w:eastAsia="ru-RU"/>
        </w:rPr>
        <w:t xml:space="preserve">Признать утратившим силу постановление администрации Кореновского городского поселения Кореновского района от </w:t>
      </w:r>
      <w:r w:rsidR="006916C9">
        <w:rPr>
          <w:sz w:val="28"/>
          <w:szCs w:val="28"/>
          <w:lang w:eastAsia="ru-RU"/>
        </w:rPr>
        <w:t>22</w:t>
      </w:r>
      <w:r w:rsidR="00425FA9">
        <w:rPr>
          <w:sz w:val="28"/>
          <w:szCs w:val="28"/>
          <w:lang w:eastAsia="ru-RU"/>
        </w:rPr>
        <w:t xml:space="preserve"> </w:t>
      </w:r>
      <w:r w:rsidR="006916C9">
        <w:rPr>
          <w:sz w:val="28"/>
          <w:szCs w:val="28"/>
          <w:lang w:eastAsia="ru-RU"/>
        </w:rPr>
        <w:t>июня</w:t>
      </w:r>
      <w:r w:rsidR="00594513">
        <w:rPr>
          <w:sz w:val="28"/>
          <w:szCs w:val="28"/>
          <w:lang w:eastAsia="ru-RU"/>
        </w:rPr>
        <w:t xml:space="preserve"> </w:t>
      </w:r>
      <w:r w:rsidR="002050A5">
        <w:rPr>
          <w:sz w:val="28"/>
          <w:szCs w:val="28"/>
          <w:lang w:eastAsia="ru-RU"/>
        </w:rPr>
        <w:t xml:space="preserve"> </w:t>
      </w:r>
      <w:r w:rsidR="00BF32C3">
        <w:rPr>
          <w:sz w:val="28"/>
          <w:szCs w:val="28"/>
          <w:lang w:eastAsia="ru-RU"/>
        </w:rPr>
        <w:t xml:space="preserve">                  </w:t>
      </w:r>
      <w:r w:rsidR="006916C9">
        <w:rPr>
          <w:sz w:val="28"/>
          <w:szCs w:val="28"/>
          <w:lang w:eastAsia="ru-RU"/>
        </w:rPr>
        <w:t>2022</w:t>
      </w:r>
      <w:r w:rsidR="008F2BF7">
        <w:rPr>
          <w:sz w:val="28"/>
          <w:szCs w:val="28"/>
          <w:lang w:eastAsia="ru-RU"/>
        </w:rPr>
        <w:t xml:space="preserve"> года № </w:t>
      </w:r>
      <w:r w:rsidR="006916C9">
        <w:rPr>
          <w:sz w:val="28"/>
          <w:szCs w:val="28"/>
          <w:lang w:eastAsia="ru-RU"/>
        </w:rPr>
        <w:t>817</w:t>
      </w:r>
      <w:r w:rsidR="008F2BF7">
        <w:rPr>
          <w:sz w:val="28"/>
          <w:szCs w:val="28"/>
          <w:lang w:eastAsia="ru-RU"/>
        </w:rPr>
        <w:t xml:space="preserve"> «О внесении изменения в постановление администрации Кореновского городского поселения Кореновского района от 10 марта </w:t>
      </w:r>
      <w:r w:rsidR="00BF32C3">
        <w:rPr>
          <w:sz w:val="28"/>
          <w:szCs w:val="28"/>
          <w:lang w:eastAsia="ru-RU"/>
        </w:rPr>
        <w:t xml:space="preserve">                    </w:t>
      </w:r>
      <w:r w:rsidR="008F2BF7">
        <w:rPr>
          <w:sz w:val="28"/>
          <w:szCs w:val="28"/>
          <w:lang w:eastAsia="ru-RU"/>
        </w:rPr>
        <w:t>2016 года № 385 «О комиссии по обследованию зеленых насаждений администрации Кореновского городского поселения Кореновского района».</w:t>
      </w:r>
    </w:p>
    <w:p w:rsidR="008F2BF7" w:rsidRPr="00FC5E8D" w:rsidRDefault="008F2BF7" w:rsidP="007C5437">
      <w:pPr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</w:t>
      </w:r>
      <w:r w:rsidRPr="00FC5E8D">
        <w:rPr>
          <w:color w:val="000000"/>
          <w:sz w:val="28"/>
          <w:szCs w:val="28"/>
          <w:lang w:eastAsia="ru-RU"/>
        </w:rPr>
        <w:t>. Общему отделу администрации Кореновского городского поселения Кореновского района (</w:t>
      </w:r>
      <w:r w:rsidR="006916C9">
        <w:rPr>
          <w:color w:val="000000"/>
          <w:sz w:val="28"/>
          <w:szCs w:val="28"/>
          <w:lang w:eastAsia="ru-RU"/>
        </w:rPr>
        <w:t>Козыренко</w:t>
      </w:r>
      <w:r w:rsidRPr="00FC5E8D">
        <w:rPr>
          <w:color w:val="000000"/>
          <w:sz w:val="28"/>
          <w:szCs w:val="28"/>
          <w:lang w:eastAsia="ru-RU"/>
        </w:rPr>
        <w:t xml:space="preserve">) </w:t>
      </w:r>
      <w:r w:rsidR="00D8004E">
        <w:rPr>
          <w:color w:val="000000"/>
          <w:sz w:val="28"/>
          <w:szCs w:val="28"/>
          <w:lang w:eastAsia="ru-RU"/>
        </w:rPr>
        <w:t>обеспечить размещение настоящего постановления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FC5E8D">
        <w:rPr>
          <w:color w:val="000000"/>
          <w:sz w:val="28"/>
          <w:szCs w:val="28"/>
          <w:lang w:eastAsia="ru-RU"/>
        </w:rPr>
        <w:t>на официальном сайте администрации Кореновского городского поселения Кореновского района</w:t>
      </w:r>
      <w:r w:rsidRPr="001B2269">
        <w:t xml:space="preserve"> </w:t>
      </w:r>
      <w:r w:rsidRPr="001B2269">
        <w:rPr>
          <w:color w:val="000000"/>
          <w:sz w:val="28"/>
          <w:szCs w:val="28"/>
          <w:lang w:eastAsia="ru-RU"/>
        </w:rPr>
        <w:t>в информационно-телекоммуникационной сети «Интернет»</w:t>
      </w:r>
      <w:r w:rsidRPr="00FC5E8D">
        <w:rPr>
          <w:color w:val="000000"/>
          <w:sz w:val="28"/>
          <w:szCs w:val="28"/>
          <w:lang w:eastAsia="ru-RU"/>
        </w:rPr>
        <w:t>.</w:t>
      </w:r>
    </w:p>
    <w:p w:rsidR="008F2BF7" w:rsidRPr="008C6D4D" w:rsidRDefault="008F2BF7" w:rsidP="007C543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 </w:t>
      </w:r>
      <w:r w:rsidRPr="008C6D4D">
        <w:rPr>
          <w:sz w:val="28"/>
          <w:szCs w:val="28"/>
          <w:lang w:eastAsia="ru-RU"/>
        </w:rPr>
        <w:t xml:space="preserve">Постановление вступает в силу </w:t>
      </w:r>
      <w:r>
        <w:rPr>
          <w:sz w:val="28"/>
          <w:szCs w:val="28"/>
          <w:lang w:eastAsia="ru-RU"/>
        </w:rPr>
        <w:t>после его подписания</w:t>
      </w:r>
      <w:r w:rsidRPr="008C6D4D">
        <w:rPr>
          <w:sz w:val="28"/>
          <w:szCs w:val="28"/>
          <w:lang w:eastAsia="ru-RU"/>
        </w:rPr>
        <w:t>.</w:t>
      </w:r>
    </w:p>
    <w:p w:rsidR="009F100A" w:rsidRPr="00896977" w:rsidRDefault="009F100A" w:rsidP="008F2BF7">
      <w:pPr>
        <w:shd w:val="clear" w:color="auto" w:fill="FFFFFF"/>
        <w:jc w:val="both"/>
        <w:rPr>
          <w:sz w:val="24"/>
        </w:rPr>
      </w:pPr>
    </w:p>
    <w:p w:rsidR="008F2BF7" w:rsidRDefault="002050A5" w:rsidP="008F2BF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8F2BF7" w:rsidRDefault="008F2BF7" w:rsidP="008F2BF7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A031B3" w:rsidRPr="00D3614C" w:rsidRDefault="008F2BF7" w:rsidP="00D3614C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60517">
        <w:rPr>
          <w:sz w:val="28"/>
          <w:szCs w:val="28"/>
        </w:rPr>
        <w:t xml:space="preserve">                                        </w:t>
      </w:r>
      <w:r w:rsidR="00C60517" w:rsidRPr="00C60517">
        <w:rPr>
          <w:sz w:val="28"/>
          <w:szCs w:val="28"/>
        </w:rPr>
        <w:t>М.О. Шутылев</w:t>
      </w:r>
    </w:p>
    <w:p w:rsidR="00A031B3" w:rsidRDefault="00A031B3" w:rsidP="00C60517">
      <w:pPr>
        <w:jc w:val="both"/>
        <w:rPr>
          <w:sz w:val="28"/>
          <w:szCs w:val="28"/>
        </w:rPr>
        <w:sectPr w:rsidR="00A031B3" w:rsidSect="00D67FC2">
          <w:headerReference w:type="default" r:id="rId9"/>
          <w:pgSz w:w="11906" w:h="16838"/>
          <w:pgMar w:top="1134" w:right="567" w:bottom="426" w:left="1701" w:header="1134" w:footer="1134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Ind w:w="4928" w:type="dxa"/>
        <w:tblLayout w:type="fixed"/>
        <w:tblLook w:val="0000" w:firstRow="0" w:lastRow="0" w:firstColumn="0" w:lastColumn="0" w:noHBand="0" w:noVBand="0"/>
      </w:tblPr>
      <w:tblGrid>
        <w:gridCol w:w="4819"/>
      </w:tblGrid>
      <w:tr w:rsidR="008F2BF7" w:rsidRPr="008C6D4D" w:rsidTr="0074296E">
        <w:trPr>
          <w:trHeight w:val="2371"/>
        </w:trPr>
        <w:tc>
          <w:tcPr>
            <w:tcW w:w="4819" w:type="dxa"/>
          </w:tcPr>
          <w:p w:rsidR="008F2BF7" w:rsidRPr="00A81E73" w:rsidRDefault="008F2BF7" w:rsidP="0074296E">
            <w:pPr>
              <w:widowControl w:val="0"/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1E73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8F2BF7" w:rsidRPr="00A81E73" w:rsidRDefault="008F2BF7" w:rsidP="0074296E">
            <w:pPr>
              <w:widowControl w:val="0"/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1E73">
              <w:rPr>
                <w:bCs/>
                <w:color w:val="000000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8F2BF7" w:rsidRPr="00A81E73" w:rsidRDefault="008F2BF7" w:rsidP="0074296E">
            <w:pPr>
              <w:widowControl w:val="0"/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1E73">
              <w:rPr>
                <w:bCs/>
                <w:color w:val="000000"/>
                <w:sz w:val="28"/>
                <w:szCs w:val="28"/>
                <w:lang w:eastAsia="ru-RU"/>
              </w:rPr>
              <w:t>Кореновского городского поселения</w:t>
            </w:r>
          </w:p>
          <w:p w:rsidR="008F2BF7" w:rsidRPr="00A81E73" w:rsidRDefault="008F2BF7" w:rsidP="0074296E">
            <w:pPr>
              <w:widowControl w:val="0"/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1E73">
              <w:rPr>
                <w:bCs/>
                <w:color w:val="000000"/>
                <w:sz w:val="28"/>
                <w:szCs w:val="28"/>
                <w:lang w:eastAsia="ru-RU"/>
              </w:rPr>
              <w:t>Кореновского района</w:t>
            </w:r>
          </w:p>
          <w:p w:rsidR="008F2BF7" w:rsidRPr="00A81E73" w:rsidRDefault="00D3614C" w:rsidP="0074296E">
            <w:pPr>
              <w:widowControl w:val="0"/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от 21.02.2025          № 178</w:t>
            </w:r>
          </w:p>
          <w:p w:rsidR="001105AE" w:rsidRPr="00A81E73" w:rsidRDefault="001105AE" w:rsidP="0074296E">
            <w:pPr>
              <w:widowControl w:val="0"/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  <w:p w:rsidR="008F2BF7" w:rsidRDefault="008F2BF7" w:rsidP="00F77D5A">
            <w:pPr>
              <w:widowControl w:val="0"/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1E73">
              <w:rPr>
                <w:bCs/>
                <w:color w:val="000000"/>
                <w:sz w:val="28"/>
                <w:szCs w:val="28"/>
                <w:lang w:eastAsia="ru-RU"/>
              </w:rPr>
              <w:t>«ПРИЛОЖЕНИЕ № 1</w:t>
            </w:r>
          </w:p>
          <w:p w:rsidR="00A92BB0" w:rsidRPr="00F77D5A" w:rsidRDefault="00A92BB0" w:rsidP="00F77D5A">
            <w:pPr>
              <w:widowControl w:val="0"/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  <w:p w:rsidR="008F2BF7" w:rsidRPr="008C6D4D" w:rsidRDefault="008F2BF7" w:rsidP="0074296E">
            <w:pPr>
              <w:jc w:val="center"/>
              <w:rPr>
                <w:sz w:val="28"/>
                <w:szCs w:val="28"/>
                <w:lang w:eastAsia="ru-RU"/>
              </w:rPr>
            </w:pPr>
            <w:r w:rsidRPr="008C6D4D">
              <w:rPr>
                <w:sz w:val="28"/>
                <w:szCs w:val="28"/>
                <w:lang w:eastAsia="ru-RU"/>
              </w:rPr>
              <w:t>УТВЕРЖДЕН</w:t>
            </w:r>
          </w:p>
          <w:p w:rsidR="008F2BF7" w:rsidRPr="008C6D4D" w:rsidRDefault="008F2BF7" w:rsidP="0074296E">
            <w:pPr>
              <w:jc w:val="center"/>
              <w:rPr>
                <w:sz w:val="28"/>
                <w:szCs w:val="28"/>
                <w:lang w:eastAsia="ar-SA"/>
              </w:rPr>
            </w:pPr>
            <w:r w:rsidRPr="008C6D4D">
              <w:rPr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8F2BF7" w:rsidRPr="008C6D4D" w:rsidRDefault="008F2BF7" w:rsidP="0074296E">
            <w:pPr>
              <w:jc w:val="center"/>
              <w:rPr>
                <w:sz w:val="28"/>
                <w:szCs w:val="28"/>
                <w:lang w:eastAsia="ar-SA"/>
              </w:rPr>
            </w:pPr>
            <w:r w:rsidRPr="008C6D4D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8F2BF7" w:rsidRPr="008C6D4D" w:rsidRDefault="008F2BF7" w:rsidP="0074296E">
            <w:pPr>
              <w:jc w:val="center"/>
              <w:rPr>
                <w:sz w:val="28"/>
                <w:szCs w:val="28"/>
                <w:lang w:eastAsia="ar-SA"/>
              </w:rPr>
            </w:pPr>
            <w:r w:rsidRPr="008C6D4D">
              <w:rPr>
                <w:sz w:val="28"/>
                <w:szCs w:val="28"/>
                <w:lang w:eastAsia="ar-SA"/>
              </w:rPr>
              <w:t>Кореновского района</w:t>
            </w:r>
          </w:p>
          <w:p w:rsidR="008F2BF7" w:rsidRPr="008C6D4D" w:rsidRDefault="008F2BF7" w:rsidP="0074296E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8C6D4D">
              <w:rPr>
                <w:sz w:val="28"/>
                <w:szCs w:val="28"/>
                <w:lang w:eastAsia="ar-SA"/>
              </w:rPr>
              <w:t xml:space="preserve">от </w:t>
            </w:r>
            <w:r>
              <w:rPr>
                <w:sz w:val="28"/>
                <w:szCs w:val="28"/>
                <w:lang w:eastAsia="ar-SA"/>
              </w:rPr>
              <w:t>10.03.2016</w:t>
            </w:r>
            <w:r w:rsidRPr="008C6D4D">
              <w:rPr>
                <w:sz w:val="28"/>
                <w:szCs w:val="28"/>
                <w:lang w:eastAsia="ar-SA"/>
              </w:rPr>
              <w:t xml:space="preserve"> № </w:t>
            </w:r>
            <w:r>
              <w:rPr>
                <w:sz w:val="28"/>
                <w:szCs w:val="28"/>
                <w:lang w:eastAsia="ar-SA"/>
              </w:rPr>
              <w:t>385</w:t>
            </w:r>
          </w:p>
        </w:tc>
      </w:tr>
    </w:tbl>
    <w:p w:rsidR="008F2BF7" w:rsidRDefault="008F2BF7" w:rsidP="00C61C1F">
      <w:pPr>
        <w:suppressAutoHyphens w:val="0"/>
        <w:autoSpaceDE w:val="0"/>
        <w:autoSpaceDN w:val="0"/>
        <w:adjustRightInd w:val="0"/>
        <w:rPr>
          <w:bCs/>
          <w:color w:val="000000"/>
          <w:sz w:val="28"/>
          <w:szCs w:val="28"/>
          <w:lang w:eastAsia="ru-RU"/>
        </w:rPr>
      </w:pPr>
    </w:p>
    <w:p w:rsidR="00A031B3" w:rsidRDefault="00A031B3" w:rsidP="00C61C1F">
      <w:pPr>
        <w:suppressAutoHyphens w:val="0"/>
        <w:autoSpaceDE w:val="0"/>
        <w:autoSpaceDN w:val="0"/>
        <w:adjustRightInd w:val="0"/>
        <w:rPr>
          <w:bCs/>
          <w:color w:val="000000"/>
          <w:sz w:val="28"/>
          <w:szCs w:val="28"/>
          <w:lang w:eastAsia="ru-RU"/>
        </w:rPr>
      </w:pPr>
    </w:p>
    <w:p w:rsidR="00A031B3" w:rsidRDefault="00A031B3" w:rsidP="00C61C1F">
      <w:pPr>
        <w:suppressAutoHyphens w:val="0"/>
        <w:autoSpaceDE w:val="0"/>
        <w:autoSpaceDN w:val="0"/>
        <w:adjustRightInd w:val="0"/>
        <w:rPr>
          <w:bCs/>
          <w:color w:val="000000"/>
          <w:sz w:val="28"/>
          <w:szCs w:val="28"/>
          <w:lang w:eastAsia="ru-RU"/>
        </w:rPr>
      </w:pPr>
    </w:p>
    <w:p w:rsidR="00A031B3" w:rsidRDefault="00A031B3" w:rsidP="00C61C1F">
      <w:pPr>
        <w:suppressAutoHyphens w:val="0"/>
        <w:autoSpaceDE w:val="0"/>
        <w:autoSpaceDN w:val="0"/>
        <w:adjustRightInd w:val="0"/>
        <w:rPr>
          <w:bCs/>
          <w:color w:val="000000"/>
          <w:sz w:val="28"/>
          <w:szCs w:val="28"/>
          <w:lang w:eastAsia="ru-RU"/>
        </w:rPr>
      </w:pPr>
    </w:p>
    <w:p w:rsidR="00A031B3" w:rsidRPr="00214828" w:rsidRDefault="00A031B3" w:rsidP="00C61C1F">
      <w:pPr>
        <w:suppressAutoHyphens w:val="0"/>
        <w:autoSpaceDE w:val="0"/>
        <w:autoSpaceDN w:val="0"/>
        <w:adjustRightInd w:val="0"/>
        <w:rPr>
          <w:bCs/>
          <w:color w:val="000000"/>
          <w:sz w:val="28"/>
          <w:szCs w:val="28"/>
          <w:lang w:eastAsia="ru-RU"/>
        </w:rPr>
      </w:pPr>
    </w:p>
    <w:p w:rsidR="008F2BF7" w:rsidRPr="008C6D4D" w:rsidRDefault="008F2BF7" w:rsidP="008F2BF7">
      <w:pPr>
        <w:suppressAutoHyphens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eastAsia="ru-RU"/>
        </w:rPr>
      </w:pPr>
      <w:r w:rsidRPr="008C6D4D">
        <w:rPr>
          <w:bCs/>
          <w:color w:val="000000"/>
          <w:sz w:val="28"/>
          <w:szCs w:val="28"/>
          <w:lang w:eastAsia="ru-RU"/>
        </w:rPr>
        <w:t>СОСТАВ</w:t>
      </w:r>
    </w:p>
    <w:p w:rsidR="008F2BF7" w:rsidRPr="008C6D4D" w:rsidRDefault="008F2BF7" w:rsidP="008F2BF7">
      <w:pPr>
        <w:suppressAutoHyphens w:val="0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  <w:lang w:eastAsia="ru-RU"/>
        </w:rPr>
      </w:pPr>
      <w:r w:rsidRPr="008C6D4D">
        <w:rPr>
          <w:bCs/>
          <w:color w:val="000000"/>
          <w:sz w:val="28"/>
          <w:szCs w:val="28"/>
          <w:lang w:eastAsia="ru-RU"/>
        </w:rPr>
        <w:t>комиссии по обследованию зеленых насаждений администрации</w:t>
      </w:r>
    </w:p>
    <w:p w:rsidR="008F2BF7" w:rsidRPr="008C6D4D" w:rsidRDefault="008F2BF7" w:rsidP="008F2BF7">
      <w:pPr>
        <w:suppressAutoHyphens w:val="0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  <w:lang w:eastAsia="ru-RU"/>
        </w:rPr>
      </w:pPr>
      <w:r w:rsidRPr="008C6D4D">
        <w:rPr>
          <w:bCs/>
          <w:color w:val="000000"/>
          <w:sz w:val="28"/>
          <w:szCs w:val="28"/>
          <w:lang w:eastAsia="ru-RU"/>
        </w:rPr>
        <w:t>Кореновского городского поселения Кореновского района</w:t>
      </w:r>
    </w:p>
    <w:p w:rsidR="008F2BF7" w:rsidRPr="008C6D4D" w:rsidRDefault="008F2BF7" w:rsidP="008F2BF7">
      <w:pPr>
        <w:suppressAutoHyphens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420E94" w:rsidRPr="00420E94" w:rsidTr="005807E1">
        <w:trPr>
          <w:trHeight w:val="1100"/>
        </w:trPr>
        <w:tc>
          <w:tcPr>
            <w:tcW w:w="2552" w:type="dxa"/>
            <w:shd w:val="clear" w:color="auto" w:fill="auto"/>
          </w:tcPr>
          <w:p w:rsidR="00410E94" w:rsidRDefault="006916C9" w:rsidP="005807E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Calibri"/>
                <w:sz w:val="28"/>
                <w:szCs w:val="24"/>
                <w:lang w:eastAsia="ar-SA"/>
              </w:rPr>
            </w:pPr>
            <w:r>
              <w:rPr>
                <w:rFonts w:cs="Calibri"/>
                <w:sz w:val="28"/>
                <w:szCs w:val="24"/>
                <w:lang w:eastAsia="ar-SA"/>
              </w:rPr>
              <w:t xml:space="preserve">Сирота </w:t>
            </w:r>
          </w:p>
          <w:p w:rsidR="006916C9" w:rsidRDefault="006916C9" w:rsidP="005807E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Calibri"/>
                <w:sz w:val="28"/>
                <w:szCs w:val="24"/>
                <w:lang w:eastAsia="ar-SA"/>
              </w:rPr>
            </w:pPr>
            <w:r>
              <w:rPr>
                <w:rFonts w:cs="Calibri"/>
                <w:sz w:val="28"/>
                <w:szCs w:val="24"/>
                <w:lang w:eastAsia="ar-SA"/>
              </w:rPr>
              <w:t xml:space="preserve">Сергей </w:t>
            </w:r>
          </w:p>
          <w:p w:rsidR="006916C9" w:rsidRPr="00420E94" w:rsidRDefault="006916C9" w:rsidP="005807E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Calibri"/>
                <w:sz w:val="28"/>
                <w:szCs w:val="24"/>
                <w:lang w:eastAsia="ru-RU"/>
              </w:rPr>
            </w:pPr>
            <w:r>
              <w:rPr>
                <w:rFonts w:cs="Calibri"/>
                <w:sz w:val="28"/>
                <w:szCs w:val="24"/>
                <w:lang w:eastAsia="ar-SA"/>
              </w:rPr>
              <w:t>Михайлович</w:t>
            </w:r>
          </w:p>
        </w:tc>
        <w:tc>
          <w:tcPr>
            <w:tcW w:w="7087" w:type="dxa"/>
            <w:shd w:val="clear" w:color="auto" w:fill="auto"/>
          </w:tcPr>
          <w:p w:rsidR="005807E1" w:rsidRDefault="00B77DA3" w:rsidP="00A031B3">
            <w:pPr>
              <w:suppressAutoHyphens w:val="0"/>
              <w:jc w:val="both"/>
              <w:rPr>
                <w:sz w:val="28"/>
                <w:szCs w:val="24"/>
                <w:lang w:eastAsia="en-US"/>
              </w:rPr>
            </w:pPr>
            <w:r w:rsidRPr="00420E94">
              <w:rPr>
                <w:sz w:val="28"/>
                <w:szCs w:val="24"/>
                <w:lang w:eastAsia="en-US"/>
              </w:rPr>
              <w:t>з</w:t>
            </w:r>
            <w:r w:rsidR="00410E94" w:rsidRPr="00420E94">
              <w:rPr>
                <w:sz w:val="28"/>
                <w:szCs w:val="24"/>
                <w:lang w:eastAsia="en-US"/>
              </w:rPr>
              <w:t>аместитель главы Кореновского городского поселения Кореновского района</w:t>
            </w:r>
            <w:r w:rsidR="00A031B3">
              <w:rPr>
                <w:sz w:val="28"/>
                <w:szCs w:val="24"/>
                <w:lang w:eastAsia="en-US"/>
              </w:rPr>
              <w:t>;</w:t>
            </w:r>
          </w:p>
          <w:p w:rsidR="00A031B3" w:rsidRDefault="00A031B3" w:rsidP="00A031B3">
            <w:pPr>
              <w:suppressAutoHyphens w:val="0"/>
              <w:jc w:val="both"/>
              <w:rPr>
                <w:sz w:val="28"/>
                <w:szCs w:val="24"/>
                <w:lang w:eastAsia="en-US"/>
              </w:rPr>
            </w:pPr>
          </w:p>
          <w:p w:rsidR="00A031B3" w:rsidRDefault="00A031B3" w:rsidP="00A031B3">
            <w:pPr>
              <w:suppressAutoHyphens w:val="0"/>
              <w:jc w:val="both"/>
              <w:rPr>
                <w:sz w:val="28"/>
                <w:szCs w:val="24"/>
                <w:lang w:eastAsia="en-US"/>
              </w:rPr>
            </w:pPr>
          </w:p>
          <w:p w:rsidR="00A031B3" w:rsidRPr="00214828" w:rsidRDefault="00A031B3" w:rsidP="00A031B3">
            <w:pPr>
              <w:suppressAutoHyphens w:val="0"/>
              <w:jc w:val="both"/>
              <w:rPr>
                <w:sz w:val="22"/>
                <w:szCs w:val="24"/>
                <w:lang w:eastAsia="en-US"/>
              </w:rPr>
            </w:pPr>
          </w:p>
        </w:tc>
      </w:tr>
      <w:tr w:rsidR="00420E94" w:rsidRPr="00420E94" w:rsidTr="005807E1">
        <w:trPr>
          <w:trHeight w:val="1130"/>
        </w:trPr>
        <w:tc>
          <w:tcPr>
            <w:tcW w:w="2552" w:type="dxa"/>
            <w:shd w:val="clear" w:color="auto" w:fill="auto"/>
          </w:tcPr>
          <w:p w:rsidR="008F2BF7" w:rsidRPr="00420E94" w:rsidRDefault="00101B55" w:rsidP="00A92BB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Calibri"/>
                <w:sz w:val="28"/>
                <w:szCs w:val="24"/>
                <w:lang w:eastAsia="ar-SA"/>
              </w:rPr>
            </w:pPr>
            <w:r w:rsidRPr="00420E94">
              <w:rPr>
                <w:rFonts w:cs="Calibri"/>
                <w:sz w:val="28"/>
                <w:szCs w:val="24"/>
                <w:lang w:eastAsia="ar-SA"/>
              </w:rPr>
              <w:t>Гребенев</w:t>
            </w:r>
          </w:p>
          <w:p w:rsidR="005807E1" w:rsidRPr="00420E94" w:rsidRDefault="00101B55" w:rsidP="00A92BB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Calibri"/>
                <w:sz w:val="28"/>
                <w:szCs w:val="24"/>
                <w:lang w:eastAsia="ar-SA"/>
              </w:rPr>
            </w:pPr>
            <w:r w:rsidRPr="00420E94">
              <w:rPr>
                <w:rFonts w:cs="Calibri"/>
                <w:sz w:val="28"/>
                <w:szCs w:val="24"/>
                <w:lang w:eastAsia="ar-SA"/>
              </w:rPr>
              <w:t xml:space="preserve">Юрий </w:t>
            </w:r>
          </w:p>
          <w:p w:rsidR="00101B55" w:rsidRPr="00420E94" w:rsidRDefault="00101B55" w:rsidP="00A92BB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Calibri"/>
                <w:sz w:val="28"/>
                <w:szCs w:val="24"/>
                <w:lang w:eastAsia="ru-RU"/>
              </w:rPr>
            </w:pPr>
            <w:r w:rsidRPr="00420E94">
              <w:rPr>
                <w:rFonts w:cs="Calibri"/>
                <w:sz w:val="28"/>
                <w:szCs w:val="24"/>
                <w:lang w:eastAsia="ar-SA"/>
              </w:rPr>
              <w:t>Николаевич</w:t>
            </w:r>
          </w:p>
        </w:tc>
        <w:tc>
          <w:tcPr>
            <w:tcW w:w="7087" w:type="dxa"/>
            <w:shd w:val="clear" w:color="auto" w:fill="auto"/>
          </w:tcPr>
          <w:p w:rsidR="008F2BF7" w:rsidRPr="00420E94" w:rsidRDefault="00B77DA3" w:rsidP="00A92BB0">
            <w:pPr>
              <w:suppressAutoHyphens w:val="0"/>
              <w:jc w:val="both"/>
              <w:rPr>
                <w:sz w:val="28"/>
                <w:szCs w:val="24"/>
                <w:lang w:eastAsia="en-US"/>
              </w:rPr>
            </w:pPr>
            <w:r w:rsidRPr="00420E94">
              <w:rPr>
                <w:sz w:val="28"/>
                <w:szCs w:val="24"/>
                <w:lang w:eastAsia="en-US"/>
              </w:rPr>
              <w:t>н</w:t>
            </w:r>
            <w:r w:rsidR="00AA6819" w:rsidRPr="00420E94">
              <w:rPr>
                <w:sz w:val="28"/>
                <w:szCs w:val="24"/>
                <w:lang w:eastAsia="en-US"/>
              </w:rPr>
              <w:t xml:space="preserve">ачальник </w:t>
            </w:r>
            <w:r w:rsidR="008F2BF7" w:rsidRPr="00420E94">
              <w:rPr>
                <w:sz w:val="28"/>
                <w:szCs w:val="24"/>
                <w:lang w:eastAsia="en-US"/>
              </w:rPr>
              <w:t>отдела жилищно-коммунального хозяйства, благоустройства и транспорта администрации Кореновского городского поселения Кореновского района, заместитель председателя комиссии;</w:t>
            </w:r>
          </w:p>
          <w:p w:rsidR="005807E1" w:rsidRPr="00214828" w:rsidRDefault="005807E1" w:rsidP="00A92BB0">
            <w:pPr>
              <w:suppressAutoHyphens w:val="0"/>
              <w:jc w:val="both"/>
              <w:rPr>
                <w:sz w:val="22"/>
                <w:szCs w:val="24"/>
                <w:lang w:eastAsia="en-US"/>
              </w:rPr>
            </w:pPr>
          </w:p>
        </w:tc>
      </w:tr>
      <w:tr w:rsidR="00420E94" w:rsidRPr="00420E94" w:rsidTr="005807E1">
        <w:trPr>
          <w:trHeight w:val="284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A92BB0" w:rsidRPr="00214828" w:rsidRDefault="00A92BB0" w:rsidP="00A92BB0">
            <w:pPr>
              <w:suppressAutoHyphens w:val="0"/>
              <w:jc w:val="center"/>
              <w:rPr>
                <w:sz w:val="22"/>
                <w:szCs w:val="24"/>
                <w:lang w:eastAsia="ar-SA"/>
              </w:rPr>
            </w:pPr>
          </w:p>
          <w:p w:rsidR="008F2BF7" w:rsidRPr="00420E94" w:rsidRDefault="008F2BF7" w:rsidP="00A92BB0">
            <w:pPr>
              <w:suppressAutoHyphens w:val="0"/>
              <w:jc w:val="center"/>
              <w:rPr>
                <w:sz w:val="28"/>
                <w:szCs w:val="24"/>
                <w:lang w:eastAsia="ar-SA"/>
              </w:rPr>
            </w:pPr>
            <w:r w:rsidRPr="00420E94">
              <w:rPr>
                <w:sz w:val="28"/>
                <w:szCs w:val="24"/>
                <w:lang w:eastAsia="ar-SA"/>
              </w:rPr>
              <w:t>Члены комиссии:</w:t>
            </w:r>
          </w:p>
        </w:tc>
      </w:tr>
      <w:tr w:rsidR="00420E94" w:rsidRPr="00420E94" w:rsidTr="005807E1">
        <w:trPr>
          <w:trHeight w:val="843"/>
        </w:trPr>
        <w:tc>
          <w:tcPr>
            <w:tcW w:w="2552" w:type="dxa"/>
            <w:shd w:val="clear" w:color="auto" w:fill="auto"/>
          </w:tcPr>
          <w:p w:rsidR="008F2BF7" w:rsidRPr="00420E94" w:rsidRDefault="008F2BF7" w:rsidP="00A92BB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Calibri"/>
                <w:sz w:val="28"/>
                <w:szCs w:val="24"/>
                <w:lang w:eastAsia="ar-SA"/>
              </w:rPr>
            </w:pPr>
            <w:r w:rsidRPr="00420E94">
              <w:rPr>
                <w:rFonts w:cs="Calibri"/>
                <w:sz w:val="28"/>
                <w:szCs w:val="24"/>
                <w:lang w:eastAsia="ar-SA"/>
              </w:rPr>
              <w:t>Величко</w:t>
            </w:r>
          </w:p>
          <w:p w:rsidR="005807E1" w:rsidRPr="00420E94" w:rsidRDefault="008F2BF7" w:rsidP="00A92BB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Calibri"/>
                <w:sz w:val="28"/>
                <w:szCs w:val="24"/>
                <w:lang w:eastAsia="ar-SA"/>
              </w:rPr>
            </w:pPr>
            <w:r w:rsidRPr="00420E94">
              <w:rPr>
                <w:rFonts w:cs="Calibri"/>
                <w:sz w:val="28"/>
                <w:szCs w:val="24"/>
                <w:lang w:eastAsia="ar-SA"/>
              </w:rPr>
              <w:t xml:space="preserve">Сергей </w:t>
            </w:r>
          </w:p>
          <w:p w:rsidR="008F2BF7" w:rsidRPr="00420E94" w:rsidRDefault="008F2BF7" w:rsidP="00A92BB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Calibri"/>
                <w:sz w:val="28"/>
                <w:szCs w:val="24"/>
                <w:lang w:eastAsia="ar-SA"/>
              </w:rPr>
            </w:pPr>
            <w:r w:rsidRPr="00420E94">
              <w:rPr>
                <w:rFonts w:cs="Calibri"/>
                <w:sz w:val="28"/>
                <w:szCs w:val="24"/>
                <w:lang w:eastAsia="ar-SA"/>
              </w:rPr>
              <w:t>Валерьевич</w:t>
            </w:r>
          </w:p>
        </w:tc>
        <w:tc>
          <w:tcPr>
            <w:tcW w:w="7087" w:type="dxa"/>
            <w:shd w:val="clear" w:color="auto" w:fill="auto"/>
          </w:tcPr>
          <w:p w:rsidR="008F2BF7" w:rsidRPr="00420E94" w:rsidRDefault="008F2BF7" w:rsidP="00A92BB0">
            <w:pPr>
              <w:suppressAutoHyphens w:val="0"/>
              <w:jc w:val="both"/>
              <w:rPr>
                <w:sz w:val="28"/>
                <w:szCs w:val="24"/>
                <w:lang w:eastAsia="ar-SA"/>
              </w:rPr>
            </w:pPr>
            <w:r w:rsidRPr="00420E94">
              <w:rPr>
                <w:sz w:val="28"/>
                <w:szCs w:val="24"/>
                <w:lang w:eastAsia="ar-SA"/>
              </w:rPr>
              <w:t>начальник муниципального казенного учреждения Кореновского городского поселения Кореновского района «</w:t>
            </w:r>
            <w:r w:rsidR="00A031B3">
              <w:rPr>
                <w:sz w:val="28"/>
                <w:szCs w:val="24"/>
                <w:lang w:eastAsia="ar-SA"/>
              </w:rPr>
              <w:t>Служба спасения</w:t>
            </w:r>
            <w:r w:rsidRPr="00420E94">
              <w:rPr>
                <w:sz w:val="28"/>
                <w:szCs w:val="24"/>
                <w:lang w:eastAsia="ar-SA"/>
              </w:rPr>
              <w:t>»</w:t>
            </w:r>
            <w:r w:rsidR="005F0BDD" w:rsidRPr="00420E94">
              <w:rPr>
                <w:sz w:val="28"/>
                <w:szCs w:val="24"/>
                <w:lang w:eastAsia="ar-SA"/>
              </w:rPr>
              <w:t xml:space="preserve"> (по согласованию)</w:t>
            </w:r>
            <w:r w:rsidRPr="00420E94">
              <w:rPr>
                <w:sz w:val="28"/>
                <w:szCs w:val="24"/>
                <w:lang w:eastAsia="ar-SA"/>
              </w:rPr>
              <w:t>;</w:t>
            </w:r>
          </w:p>
          <w:p w:rsidR="005807E1" w:rsidRPr="00214828" w:rsidRDefault="005807E1" w:rsidP="00A92BB0">
            <w:pPr>
              <w:suppressAutoHyphens w:val="0"/>
              <w:jc w:val="both"/>
              <w:rPr>
                <w:sz w:val="22"/>
                <w:szCs w:val="24"/>
                <w:lang w:eastAsia="ar-SA"/>
              </w:rPr>
            </w:pPr>
          </w:p>
        </w:tc>
      </w:tr>
      <w:tr w:rsidR="00420E94" w:rsidRPr="00420E94" w:rsidTr="005807E1">
        <w:trPr>
          <w:trHeight w:val="843"/>
        </w:trPr>
        <w:tc>
          <w:tcPr>
            <w:tcW w:w="2552" w:type="dxa"/>
            <w:shd w:val="clear" w:color="auto" w:fill="auto"/>
          </w:tcPr>
          <w:p w:rsidR="005807E1" w:rsidRPr="00420E94" w:rsidRDefault="00A92BB0" w:rsidP="00A92BB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Calibri"/>
                <w:sz w:val="28"/>
                <w:szCs w:val="24"/>
                <w:lang w:eastAsia="ar-SA"/>
              </w:rPr>
            </w:pPr>
            <w:r w:rsidRPr="00420E94">
              <w:rPr>
                <w:rFonts w:cs="Calibri"/>
                <w:sz w:val="28"/>
                <w:szCs w:val="24"/>
                <w:lang w:eastAsia="ar-SA"/>
              </w:rPr>
              <w:t xml:space="preserve">Лещев </w:t>
            </w:r>
          </w:p>
          <w:p w:rsidR="00A92BB0" w:rsidRPr="00420E94" w:rsidRDefault="00A92BB0" w:rsidP="00A92BB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Calibri"/>
                <w:sz w:val="28"/>
                <w:szCs w:val="24"/>
                <w:lang w:eastAsia="ar-SA"/>
              </w:rPr>
            </w:pPr>
            <w:r w:rsidRPr="00420E94">
              <w:rPr>
                <w:rFonts w:cs="Calibri"/>
                <w:sz w:val="28"/>
                <w:szCs w:val="24"/>
                <w:lang w:eastAsia="ar-SA"/>
              </w:rPr>
              <w:t>Александр Алексеевич</w:t>
            </w:r>
          </w:p>
        </w:tc>
        <w:tc>
          <w:tcPr>
            <w:tcW w:w="7087" w:type="dxa"/>
            <w:shd w:val="clear" w:color="auto" w:fill="auto"/>
          </w:tcPr>
          <w:p w:rsidR="00A92BB0" w:rsidRDefault="00A92BB0" w:rsidP="00A92BB0">
            <w:pPr>
              <w:suppressAutoHyphens w:val="0"/>
              <w:jc w:val="both"/>
              <w:rPr>
                <w:sz w:val="28"/>
                <w:szCs w:val="24"/>
                <w:lang w:eastAsia="ar-SA"/>
              </w:rPr>
            </w:pPr>
            <w:r w:rsidRPr="00420E94">
              <w:rPr>
                <w:sz w:val="28"/>
                <w:szCs w:val="24"/>
                <w:lang w:eastAsia="ar-SA"/>
              </w:rPr>
              <w:t>техник участка ООО УК «Западная» (по согласованию)</w:t>
            </w:r>
            <w:r w:rsidR="00420E94">
              <w:rPr>
                <w:sz w:val="28"/>
                <w:szCs w:val="24"/>
                <w:lang w:eastAsia="ar-SA"/>
              </w:rPr>
              <w:t>;</w:t>
            </w:r>
          </w:p>
          <w:p w:rsidR="00214828" w:rsidRDefault="00214828" w:rsidP="00A92BB0">
            <w:pPr>
              <w:suppressAutoHyphens w:val="0"/>
              <w:jc w:val="both"/>
              <w:rPr>
                <w:sz w:val="28"/>
                <w:szCs w:val="24"/>
                <w:lang w:eastAsia="ar-SA"/>
              </w:rPr>
            </w:pPr>
          </w:p>
          <w:p w:rsidR="00214828" w:rsidRDefault="00214828" w:rsidP="00A92BB0">
            <w:pPr>
              <w:suppressAutoHyphens w:val="0"/>
              <w:jc w:val="both"/>
              <w:rPr>
                <w:sz w:val="28"/>
                <w:szCs w:val="24"/>
                <w:lang w:eastAsia="ar-SA"/>
              </w:rPr>
            </w:pPr>
          </w:p>
          <w:p w:rsidR="00214828" w:rsidRPr="00214828" w:rsidRDefault="00214828" w:rsidP="00A92BB0">
            <w:pPr>
              <w:suppressAutoHyphens w:val="0"/>
              <w:jc w:val="both"/>
              <w:rPr>
                <w:szCs w:val="24"/>
                <w:lang w:eastAsia="ar-SA"/>
              </w:rPr>
            </w:pPr>
          </w:p>
        </w:tc>
      </w:tr>
      <w:tr w:rsidR="00420E94" w:rsidRPr="00420E94" w:rsidTr="00420E94">
        <w:trPr>
          <w:trHeight w:val="528"/>
        </w:trPr>
        <w:tc>
          <w:tcPr>
            <w:tcW w:w="2552" w:type="dxa"/>
            <w:shd w:val="clear" w:color="auto" w:fill="auto"/>
          </w:tcPr>
          <w:p w:rsidR="00B3752C" w:rsidRPr="00420E94" w:rsidRDefault="00B3752C" w:rsidP="00B375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Calibri"/>
                <w:sz w:val="28"/>
                <w:szCs w:val="24"/>
                <w:lang w:eastAsia="ar-SA"/>
              </w:rPr>
            </w:pPr>
            <w:r w:rsidRPr="00420E94">
              <w:rPr>
                <w:rFonts w:cs="Calibri"/>
                <w:sz w:val="28"/>
                <w:szCs w:val="24"/>
                <w:lang w:eastAsia="ar-SA"/>
              </w:rPr>
              <w:t>Солошенко</w:t>
            </w:r>
          </w:p>
          <w:p w:rsidR="00B3752C" w:rsidRPr="00420E94" w:rsidRDefault="00B3752C" w:rsidP="00B375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Calibri"/>
                <w:sz w:val="28"/>
                <w:szCs w:val="24"/>
                <w:lang w:eastAsia="ar-SA"/>
              </w:rPr>
            </w:pPr>
            <w:r w:rsidRPr="00420E94">
              <w:rPr>
                <w:rFonts w:cs="Calibri"/>
                <w:sz w:val="28"/>
                <w:szCs w:val="24"/>
                <w:lang w:eastAsia="ar-SA"/>
              </w:rPr>
              <w:t>Александр Геннадьевич</w:t>
            </w:r>
          </w:p>
        </w:tc>
        <w:tc>
          <w:tcPr>
            <w:tcW w:w="7087" w:type="dxa"/>
            <w:shd w:val="clear" w:color="auto" w:fill="auto"/>
          </w:tcPr>
          <w:p w:rsidR="00B3752C" w:rsidRPr="00420E94" w:rsidRDefault="00B3752C" w:rsidP="00420E94">
            <w:pPr>
              <w:suppressAutoHyphens w:val="0"/>
              <w:jc w:val="both"/>
              <w:rPr>
                <w:sz w:val="28"/>
                <w:szCs w:val="24"/>
                <w:lang w:eastAsia="ar-SA"/>
              </w:rPr>
            </w:pPr>
            <w:r w:rsidRPr="00420E94">
              <w:rPr>
                <w:sz w:val="28"/>
                <w:szCs w:val="24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 (по согласованию);</w:t>
            </w:r>
          </w:p>
        </w:tc>
      </w:tr>
      <w:tr w:rsidR="00420E94" w:rsidRPr="00420E94" w:rsidTr="005807E1">
        <w:trPr>
          <w:trHeight w:val="841"/>
        </w:trPr>
        <w:tc>
          <w:tcPr>
            <w:tcW w:w="2552" w:type="dxa"/>
            <w:shd w:val="clear" w:color="auto" w:fill="auto"/>
          </w:tcPr>
          <w:p w:rsidR="008F2BF7" w:rsidRDefault="006916C9" w:rsidP="00A92BB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Calibri"/>
                <w:sz w:val="28"/>
                <w:szCs w:val="24"/>
                <w:lang w:eastAsia="ar-SA"/>
              </w:rPr>
            </w:pPr>
            <w:r>
              <w:rPr>
                <w:rFonts w:cs="Calibri"/>
                <w:sz w:val="28"/>
                <w:szCs w:val="24"/>
                <w:lang w:eastAsia="ar-SA"/>
              </w:rPr>
              <w:lastRenderedPageBreak/>
              <w:t>Лысинская</w:t>
            </w:r>
          </w:p>
          <w:p w:rsidR="006916C9" w:rsidRPr="00420E94" w:rsidRDefault="006916C9" w:rsidP="00A92BB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Calibri"/>
                <w:sz w:val="28"/>
                <w:szCs w:val="24"/>
                <w:lang w:eastAsia="ar-SA"/>
              </w:rPr>
            </w:pPr>
            <w:r>
              <w:rPr>
                <w:rFonts w:cs="Calibri"/>
                <w:sz w:val="28"/>
                <w:szCs w:val="24"/>
                <w:lang w:eastAsia="ar-SA"/>
              </w:rPr>
              <w:t>Екатерина</w:t>
            </w:r>
          </w:p>
          <w:p w:rsidR="00594513" w:rsidRDefault="006916C9" w:rsidP="00A92BB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Calibri"/>
                <w:sz w:val="28"/>
                <w:szCs w:val="24"/>
                <w:lang w:eastAsia="ar-SA"/>
              </w:rPr>
            </w:pPr>
            <w:r>
              <w:rPr>
                <w:rFonts w:cs="Calibri"/>
                <w:sz w:val="28"/>
                <w:szCs w:val="24"/>
                <w:lang w:eastAsia="ar-SA"/>
              </w:rPr>
              <w:t>Константиновна</w:t>
            </w:r>
          </w:p>
          <w:p w:rsidR="00127541" w:rsidRDefault="00127541" w:rsidP="00A92BB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Calibri"/>
                <w:sz w:val="28"/>
                <w:szCs w:val="24"/>
                <w:lang w:eastAsia="ar-SA"/>
              </w:rPr>
            </w:pPr>
          </w:p>
          <w:p w:rsidR="00127541" w:rsidRDefault="00127541" w:rsidP="00A92BB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Calibri"/>
                <w:sz w:val="28"/>
                <w:szCs w:val="24"/>
                <w:lang w:eastAsia="ar-SA"/>
              </w:rPr>
            </w:pPr>
          </w:p>
          <w:p w:rsidR="00127541" w:rsidRDefault="00127541" w:rsidP="00A92BB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Calibri"/>
                <w:sz w:val="28"/>
                <w:szCs w:val="24"/>
                <w:lang w:eastAsia="ar-SA"/>
              </w:rPr>
            </w:pPr>
            <w:r>
              <w:rPr>
                <w:rFonts w:cs="Calibri"/>
                <w:sz w:val="28"/>
                <w:szCs w:val="24"/>
                <w:lang w:eastAsia="ar-SA"/>
              </w:rPr>
              <w:t>Еременко</w:t>
            </w:r>
          </w:p>
          <w:p w:rsidR="00127541" w:rsidRDefault="00127541" w:rsidP="00A92BB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Calibri"/>
                <w:sz w:val="28"/>
                <w:szCs w:val="24"/>
                <w:lang w:eastAsia="ar-SA"/>
              </w:rPr>
            </w:pPr>
            <w:r>
              <w:rPr>
                <w:rFonts w:cs="Calibri"/>
                <w:sz w:val="28"/>
                <w:szCs w:val="24"/>
                <w:lang w:eastAsia="ar-SA"/>
              </w:rPr>
              <w:t>Александр</w:t>
            </w:r>
          </w:p>
          <w:p w:rsidR="00127541" w:rsidRPr="00420E94" w:rsidRDefault="00127541" w:rsidP="00A92BB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cs="Calibri"/>
                <w:sz w:val="28"/>
                <w:szCs w:val="24"/>
                <w:lang w:eastAsia="ar-SA"/>
              </w:rPr>
            </w:pPr>
            <w:r>
              <w:rPr>
                <w:rFonts w:cs="Calibri"/>
                <w:sz w:val="28"/>
                <w:szCs w:val="24"/>
                <w:lang w:eastAsia="ar-SA"/>
              </w:rPr>
              <w:t xml:space="preserve">Михайлович  </w:t>
            </w:r>
          </w:p>
        </w:tc>
        <w:tc>
          <w:tcPr>
            <w:tcW w:w="7087" w:type="dxa"/>
            <w:shd w:val="clear" w:color="auto" w:fill="auto"/>
          </w:tcPr>
          <w:p w:rsidR="00127541" w:rsidRDefault="005F0BDD" w:rsidP="00A92BB0">
            <w:pPr>
              <w:suppressAutoHyphens w:val="0"/>
              <w:jc w:val="both"/>
              <w:rPr>
                <w:sz w:val="28"/>
                <w:szCs w:val="24"/>
                <w:lang w:eastAsia="ar-SA"/>
              </w:rPr>
            </w:pPr>
            <w:r w:rsidRPr="00420E94">
              <w:rPr>
                <w:sz w:val="28"/>
                <w:szCs w:val="24"/>
                <w:lang w:eastAsia="ar-SA"/>
              </w:rPr>
              <w:t>директор муниципального казенного учреждения Кореновского городского поселения Кореновского района «Центр озеленения» (по согласованию)</w:t>
            </w:r>
            <w:r w:rsidR="00101B55" w:rsidRPr="00420E94">
              <w:rPr>
                <w:sz w:val="28"/>
                <w:szCs w:val="24"/>
                <w:lang w:eastAsia="ar-SA"/>
              </w:rPr>
              <w:t>;</w:t>
            </w:r>
          </w:p>
          <w:p w:rsidR="00127541" w:rsidRDefault="00127541" w:rsidP="00A92BB0">
            <w:pPr>
              <w:suppressAutoHyphens w:val="0"/>
              <w:jc w:val="both"/>
              <w:rPr>
                <w:sz w:val="28"/>
                <w:szCs w:val="24"/>
                <w:lang w:eastAsia="ar-SA"/>
              </w:rPr>
            </w:pPr>
          </w:p>
          <w:p w:rsidR="00127541" w:rsidRDefault="00127541" w:rsidP="00A92BB0">
            <w:pPr>
              <w:suppressAutoHyphens w:val="0"/>
              <w:jc w:val="both"/>
              <w:rPr>
                <w:sz w:val="28"/>
                <w:szCs w:val="24"/>
                <w:lang w:eastAsia="ar-SA"/>
              </w:rPr>
            </w:pPr>
          </w:p>
          <w:p w:rsidR="00127541" w:rsidRDefault="00127541" w:rsidP="00127541">
            <w:pPr>
              <w:suppressAutoHyphens w:val="0"/>
              <w:jc w:val="both"/>
              <w:rPr>
                <w:sz w:val="28"/>
                <w:szCs w:val="24"/>
                <w:lang w:eastAsia="ar-SA"/>
              </w:rPr>
            </w:pPr>
            <w:r w:rsidRPr="00420E94">
              <w:rPr>
                <w:sz w:val="28"/>
                <w:szCs w:val="24"/>
                <w:lang w:eastAsia="ar-SA"/>
              </w:rPr>
              <w:t>директор муниципального казенного учреждения Кореновского городского посел</w:t>
            </w:r>
            <w:r>
              <w:rPr>
                <w:sz w:val="28"/>
                <w:szCs w:val="24"/>
                <w:lang w:eastAsia="ar-SA"/>
              </w:rPr>
              <w:t>ения Кореновского района «Уютный город</w:t>
            </w:r>
            <w:r w:rsidRPr="00420E94">
              <w:rPr>
                <w:sz w:val="28"/>
                <w:szCs w:val="24"/>
                <w:lang w:eastAsia="ar-SA"/>
              </w:rPr>
              <w:t>» (по согласованию);</w:t>
            </w:r>
          </w:p>
          <w:p w:rsidR="00127541" w:rsidRDefault="00127541" w:rsidP="00A92BB0">
            <w:pPr>
              <w:suppressAutoHyphens w:val="0"/>
              <w:jc w:val="both"/>
              <w:rPr>
                <w:sz w:val="28"/>
                <w:szCs w:val="24"/>
                <w:lang w:eastAsia="ar-SA"/>
              </w:rPr>
            </w:pPr>
          </w:p>
          <w:p w:rsidR="00127541" w:rsidRPr="00420E94" w:rsidRDefault="00127541" w:rsidP="00A92BB0">
            <w:pPr>
              <w:suppressAutoHyphens w:val="0"/>
              <w:jc w:val="both"/>
              <w:rPr>
                <w:sz w:val="28"/>
                <w:szCs w:val="24"/>
                <w:lang w:eastAsia="ar-SA"/>
              </w:rPr>
            </w:pPr>
          </w:p>
        </w:tc>
      </w:tr>
    </w:tbl>
    <w:p w:rsidR="009C1702" w:rsidRDefault="00B3752C" w:rsidP="00B3752C">
      <w:pPr>
        <w:suppressAutoHyphens w:val="0"/>
        <w:spacing w:line="480" w:lineRule="auto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</w:t>
      </w:r>
      <w:r w:rsidR="00A031B3">
        <w:rPr>
          <w:color w:val="000000"/>
          <w:sz w:val="28"/>
          <w:szCs w:val="28"/>
          <w:lang w:eastAsia="en-US"/>
        </w:rPr>
        <w:t xml:space="preserve">                               </w:t>
      </w:r>
    </w:p>
    <w:p w:rsidR="00B3752C" w:rsidRDefault="00B3752C" w:rsidP="008F2BF7">
      <w:pPr>
        <w:suppressAutoHyphens w:val="0"/>
        <w:jc w:val="both"/>
        <w:rPr>
          <w:color w:val="000000"/>
          <w:sz w:val="28"/>
          <w:szCs w:val="28"/>
          <w:lang w:eastAsia="en-US"/>
        </w:rPr>
      </w:pPr>
    </w:p>
    <w:p w:rsidR="00F16828" w:rsidRPr="00F16828" w:rsidRDefault="00C52D65" w:rsidP="00F16828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="00F16828" w:rsidRPr="00F16828">
        <w:rPr>
          <w:rFonts w:eastAsia="Calibri"/>
          <w:sz w:val="28"/>
          <w:szCs w:val="28"/>
          <w:lang w:eastAsia="en-US"/>
        </w:rPr>
        <w:t>ачальник отдела жилищно-коммунального</w:t>
      </w:r>
    </w:p>
    <w:p w:rsidR="00F16828" w:rsidRPr="00F16828" w:rsidRDefault="00F16828" w:rsidP="00F16828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F16828">
        <w:rPr>
          <w:rFonts w:eastAsia="Calibri"/>
          <w:sz w:val="28"/>
          <w:szCs w:val="28"/>
          <w:lang w:eastAsia="en-US"/>
        </w:rPr>
        <w:t>хозяйства, благоустройства и транспорта</w:t>
      </w:r>
    </w:p>
    <w:p w:rsidR="00F16828" w:rsidRPr="00F16828" w:rsidRDefault="00F16828" w:rsidP="00F16828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F16828">
        <w:rPr>
          <w:rFonts w:eastAsia="Calibri"/>
          <w:sz w:val="28"/>
          <w:szCs w:val="28"/>
          <w:lang w:eastAsia="en-US"/>
        </w:rPr>
        <w:t>администрации Кореновского городского</w:t>
      </w:r>
    </w:p>
    <w:p w:rsidR="008F2BF7" w:rsidRPr="00C6222F" w:rsidRDefault="00F16828" w:rsidP="00F16828">
      <w:pPr>
        <w:suppressAutoHyphens w:val="0"/>
        <w:jc w:val="both"/>
        <w:rPr>
          <w:color w:val="000000"/>
          <w:sz w:val="28"/>
          <w:szCs w:val="28"/>
          <w:lang w:eastAsia="en-US"/>
        </w:rPr>
      </w:pPr>
      <w:r w:rsidRPr="00F16828">
        <w:rPr>
          <w:rFonts w:eastAsia="Calibri"/>
          <w:sz w:val="28"/>
          <w:szCs w:val="28"/>
          <w:lang w:eastAsia="en-US"/>
        </w:rPr>
        <w:t xml:space="preserve">поселения Кореновского района   </w:t>
      </w:r>
      <w:r w:rsidR="00590A17">
        <w:rPr>
          <w:rFonts w:eastAsia="Calibri"/>
          <w:sz w:val="28"/>
          <w:szCs w:val="28"/>
          <w:lang w:eastAsia="en-US"/>
        </w:rPr>
        <w:t xml:space="preserve">                                                   </w:t>
      </w:r>
      <w:r w:rsidR="00101B55">
        <w:rPr>
          <w:rFonts w:eastAsia="Calibri"/>
          <w:sz w:val="28"/>
          <w:szCs w:val="28"/>
          <w:lang w:eastAsia="en-US"/>
        </w:rPr>
        <w:t xml:space="preserve">  Ю.Н. Гребенев</w:t>
      </w:r>
      <w:r w:rsidRPr="00F16828">
        <w:rPr>
          <w:rFonts w:eastAsia="Calibri"/>
          <w:sz w:val="28"/>
          <w:szCs w:val="28"/>
          <w:lang w:eastAsia="en-US"/>
        </w:rPr>
        <w:t xml:space="preserve">       </w:t>
      </w:r>
    </w:p>
    <w:sectPr w:rsidR="008F2BF7" w:rsidRPr="00C6222F" w:rsidSect="00D67FC2">
      <w:pgSz w:w="11906" w:h="16838"/>
      <w:pgMar w:top="1134" w:right="567" w:bottom="426" w:left="1701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5D7" w:rsidRDefault="00BE35D7" w:rsidP="00F1662F">
      <w:r>
        <w:separator/>
      </w:r>
    </w:p>
  </w:endnote>
  <w:endnote w:type="continuationSeparator" w:id="0">
    <w:p w:rsidR="00BE35D7" w:rsidRDefault="00BE35D7" w:rsidP="00F1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5D7" w:rsidRDefault="00BE35D7" w:rsidP="00F1662F">
      <w:r>
        <w:separator/>
      </w:r>
    </w:p>
  </w:footnote>
  <w:footnote w:type="continuationSeparator" w:id="0">
    <w:p w:rsidR="00BE35D7" w:rsidRDefault="00BE35D7" w:rsidP="00F16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977" w:rsidRPr="00896977" w:rsidRDefault="00896977" w:rsidP="00896977">
    <w:pPr>
      <w:pStyle w:val="af3"/>
      <w:jc w:val="center"/>
      <w:rPr>
        <w:sz w:val="28"/>
      </w:rPr>
    </w:pPr>
    <w:r w:rsidRPr="00896977">
      <w:rPr>
        <w:sz w:val="28"/>
      </w:rPr>
      <w:fldChar w:fldCharType="begin"/>
    </w:r>
    <w:r w:rsidRPr="00896977">
      <w:rPr>
        <w:sz w:val="28"/>
      </w:rPr>
      <w:instrText>PAGE   \* MERGEFORMAT</w:instrText>
    </w:r>
    <w:r w:rsidRPr="00896977">
      <w:rPr>
        <w:sz w:val="28"/>
      </w:rPr>
      <w:fldChar w:fldCharType="separate"/>
    </w:r>
    <w:r w:rsidR="00887423" w:rsidRPr="00887423">
      <w:rPr>
        <w:noProof/>
        <w:sz w:val="28"/>
        <w:lang w:val="ru-RU"/>
      </w:rPr>
      <w:t>2</w:t>
    </w:r>
    <w:r w:rsidRPr="00896977"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26D7A83"/>
    <w:multiLevelType w:val="hybridMultilevel"/>
    <w:tmpl w:val="03DC7E64"/>
    <w:lvl w:ilvl="0" w:tplc="5E880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11C7"/>
    <w:rsid w:val="00001764"/>
    <w:rsid w:val="00003971"/>
    <w:rsid w:val="00005569"/>
    <w:rsid w:val="00013889"/>
    <w:rsid w:val="00016374"/>
    <w:rsid w:val="00017E0A"/>
    <w:rsid w:val="00023E9F"/>
    <w:rsid w:val="000241ED"/>
    <w:rsid w:val="000252F9"/>
    <w:rsid w:val="00025B42"/>
    <w:rsid w:val="000273A9"/>
    <w:rsid w:val="00027A11"/>
    <w:rsid w:val="000320AD"/>
    <w:rsid w:val="00033456"/>
    <w:rsid w:val="00033CF4"/>
    <w:rsid w:val="00034DFE"/>
    <w:rsid w:val="000350F7"/>
    <w:rsid w:val="00040471"/>
    <w:rsid w:val="000408CF"/>
    <w:rsid w:val="00041A51"/>
    <w:rsid w:val="00042022"/>
    <w:rsid w:val="00042DB6"/>
    <w:rsid w:val="0004353D"/>
    <w:rsid w:val="00043898"/>
    <w:rsid w:val="000447B6"/>
    <w:rsid w:val="000511DF"/>
    <w:rsid w:val="00052931"/>
    <w:rsid w:val="00055995"/>
    <w:rsid w:val="00062D29"/>
    <w:rsid w:val="00063236"/>
    <w:rsid w:val="00063AED"/>
    <w:rsid w:val="00063D82"/>
    <w:rsid w:val="0006641D"/>
    <w:rsid w:val="000671C7"/>
    <w:rsid w:val="000715E9"/>
    <w:rsid w:val="0007253E"/>
    <w:rsid w:val="0007649B"/>
    <w:rsid w:val="00076916"/>
    <w:rsid w:val="0007732A"/>
    <w:rsid w:val="00077E57"/>
    <w:rsid w:val="00080782"/>
    <w:rsid w:val="000813AA"/>
    <w:rsid w:val="000846EF"/>
    <w:rsid w:val="00085352"/>
    <w:rsid w:val="00085715"/>
    <w:rsid w:val="00085EAA"/>
    <w:rsid w:val="00086ED6"/>
    <w:rsid w:val="000875BB"/>
    <w:rsid w:val="00087945"/>
    <w:rsid w:val="00087BD0"/>
    <w:rsid w:val="00092A68"/>
    <w:rsid w:val="00094E01"/>
    <w:rsid w:val="00095F60"/>
    <w:rsid w:val="000A32DB"/>
    <w:rsid w:val="000A4A87"/>
    <w:rsid w:val="000A4ACB"/>
    <w:rsid w:val="000A660B"/>
    <w:rsid w:val="000A6974"/>
    <w:rsid w:val="000B1372"/>
    <w:rsid w:val="000B67A2"/>
    <w:rsid w:val="000B7816"/>
    <w:rsid w:val="000C2423"/>
    <w:rsid w:val="000C421C"/>
    <w:rsid w:val="000C5EF5"/>
    <w:rsid w:val="000D23F2"/>
    <w:rsid w:val="000D2CFA"/>
    <w:rsid w:val="000D3673"/>
    <w:rsid w:val="000D38D6"/>
    <w:rsid w:val="000D48D8"/>
    <w:rsid w:val="000D6E05"/>
    <w:rsid w:val="000E13E4"/>
    <w:rsid w:val="000E2462"/>
    <w:rsid w:val="000E6004"/>
    <w:rsid w:val="000E6BA1"/>
    <w:rsid w:val="000F01D5"/>
    <w:rsid w:val="000F041B"/>
    <w:rsid w:val="000F1128"/>
    <w:rsid w:val="000F1662"/>
    <w:rsid w:val="000F1753"/>
    <w:rsid w:val="000F3095"/>
    <w:rsid w:val="000F4C83"/>
    <w:rsid w:val="00101B55"/>
    <w:rsid w:val="00102C14"/>
    <w:rsid w:val="00102E43"/>
    <w:rsid w:val="0010313C"/>
    <w:rsid w:val="0010414E"/>
    <w:rsid w:val="001054C2"/>
    <w:rsid w:val="00106B51"/>
    <w:rsid w:val="001105AE"/>
    <w:rsid w:val="0011116C"/>
    <w:rsid w:val="001115AB"/>
    <w:rsid w:val="0011183E"/>
    <w:rsid w:val="00112FFF"/>
    <w:rsid w:val="001133D6"/>
    <w:rsid w:val="00113DA9"/>
    <w:rsid w:val="00114A7B"/>
    <w:rsid w:val="001155C3"/>
    <w:rsid w:val="00122E57"/>
    <w:rsid w:val="001257D1"/>
    <w:rsid w:val="00127541"/>
    <w:rsid w:val="0013028A"/>
    <w:rsid w:val="001313B8"/>
    <w:rsid w:val="0013203C"/>
    <w:rsid w:val="0013419D"/>
    <w:rsid w:val="00140AED"/>
    <w:rsid w:val="00142EC5"/>
    <w:rsid w:val="00146EA6"/>
    <w:rsid w:val="00150CBF"/>
    <w:rsid w:val="0015227E"/>
    <w:rsid w:val="00153342"/>
    <w:rsid w:val="001551C1"/>
    <w:rsid w:val="0015772E"/>
    <w:rsid w:val="00160FE7"/>
    <w:rsid w:val="00163E8A"/>
    <w:rsid w:val="00164FA7"/>
    <w:rsid w:val="00165886"/>
    <w:rsid w:val="00166DD7"/>
    <w:rsid w:val="0016703C"/>
    <w:rsid w:val="00167A6A"/>
    <w:rsid w:val="00167EA9"/>
    <w:rsid w:val="00172362"/>
    <w:rsid w:val="001727A7"/>
    <w:rsid w:val="00173398"/>
    <w:rsid w:val="00175E96"/>
    <w:rsid w:val="00176205"/>
    <w:rsid w:val="001778C5"/>
    <w:rsid w:val="001803E0"/>
    <w:rsid w:val="0018150E"/>
    <w:rsid w:val="001901D5"/>
    <w:rsid w:val="00193D9B"/>
    <w:rsid w:val="00194B73"/>
    <w:rsid w:val="00194C83"/>
    <w:rsid w:val="00194E4F"/>
    <w:rsid w:val="00197101"/>
    <w:rsid w:val="001A2FFD"/>
    <w:rsid w:val="001B543B"/>
    <w:rsid w:val="001C1F1B"/>
    <w:rsid w:val="001C254A"/>
    <w:rsid w:val="001C272A"/>
    <w:rsid w:val="001C3D35"/>
    <w:rsid w:val="001C5735"/>
    <w:rsid w:val="001C7E2B"/>
    <w:rsid w:val="001D0FF1"/>
    <w:rsid w:val="001D1001"/>
    <w:rsid w:val="001D11F4"/>
    <w:rsid w:val="001D2E29"/>
    <w:rsid w:val="001D3068"/>
    <w:rsid w:val="001D6B02"/>
    <w:rsid w:val="001D73DB"/>
    <w:rsid w:val="001E1F8E"/>
    <w:rsid w:val="001E3F05"/>
    <w:rsid w:val="001E71E8"/>
    <w:rsid w:val="001E7351"/>
    <w:rsid w:val="001E782C"/>
    <w:rsid w:val="001E7CAC"/>
    <w:rsid w:val="001F2DFD"/>
    <w:rsid w:val="001F2EAF"/>
    <w:rsid w:val="001F61F5"/>
    <w:rsid w:val="002050A5"/>
    <w:rsid w:val="00205BB2"/>
    <w:rsid w:val="002072C4"/>
    <w:rsid w:val="00207F47"/>
    <w:rsid w:val="0021449A"/>
    <w:rsid w:val="00214828"/>
    <w:rsid w:val="00215F90"/>
    <w:rsid w:val="002168FE"/>
    <w:rsid w:val="00217FC4"/>
    <w:rsid w:val="00222B21"/>
    <w:rsid w:val="00224A98"/>
    <w:rsid w:val="00225504"/>
    <w:rsid w:val="00226AED"/>
    <w:rsid w:val="002343DE"/>
    <w:rsid w:val="00235B08"/>
    <w:rsid w:val="00235E0A"/>
    <w:rsid w:val="00241C98"/>
    <w:rsid w:val="00243C49"/>
    <w:rsid w:val="002453A8"/>
    <w:rsid w:val="002453E0"/>
    <w:rsid w:val="00245C68"/>
    <w:rsid w:val="002501E0"/>
    <w:rsid w:val="002504E3"/>
    <w:rsid w:val="00251751"/>
    <w:rsid w:val="0025277F"/>
    <w:rsid w:val="00254492"/>
    <w:rsid w:val="002544D3"/>
    <w:rsid w:val="00254B21"/>
    <w:rsid w:val="00257268"/>
    <w:rsid w:val="002601C4"/>
    <w:rsid w:val="00261D8C"/>
    <w:rsid w:val="0026226D"/>
    <w:rsid w:val="00263456"/>
    <w:rsid w:val="0026636D"/>
    <w:rsid w:val="002678E1"/>
    <w:rsid w:val="00267D02"/>
    <w:rsid w:val="00276019"/>
    <w:rsid w:val="002760DE"/>
    <w:rsid w:val="00284A82"/>
    <w:rsid w:val="002906CB"/>
    <w:rsid w:val="00291957"/>
    <w:rsid w:val="002A242A"/>
    <w:rsid w:val="002A56BC"/>
    <w:rsid w:val="002A5ED9"/>
    <w:rsid w:val="002A6BFE"/>
    <w:rsid w:val="002A7306"/>
    <w:rsid w:val="002A7E6D"/>
    <w:rsid w:val="002B4FE2"/>
    <w:rsid w:val="002B6889"/>
    <w:rsid w:val="002B7B44"/>
    <w:rsid w:val="002C2A5C"/>
    <w:rsid w:val="002C3156"/>
    <w:rsid w:val="002C33ED"/>
    <w:rsid w:val="002C4BD1"/>
    <w:rsid w:val="002C51A1"/>
    <w:rsid w:val="002C5FE9"/>
    <w:rsid w:val="002D1C12"/>
    <w:rsid w:val="002D1C40"/>
    <w:rsid w:val="002D23D2"/>
    <w:rsid w:val="002D38A3"/>
    <w:rsid w:val="002D7224"/>
    <w:rsid w:val="002E1151"/>
    <w:rsid w:val="002E4F6B"/>
    <w:rsid w:val="002E56C6"/>
    <w:rsid w:val="002F1247"/>
    <w:rsid w:val="002F1842"/>
    <w:rsid w:val="002F1E40"/>
    <w:rsid w:val="002F235F"/>
    <w:rsid w:val="002F7932"/>
    <w:rsid w:val="00300746"/>
    <w:rsid w:val="00301256"/>
    <w:rsid w:val="00302952"/>
    <w:rsid w:val="00306C56"/>
    <w:rsid w:val="003108BF"/>
    <w:rsid w:val="0031095A"/>
    <w:rsid w:val="00311983"/>
    <w:rsid w:val="00311D0B"/>
    <w:rsid w:val="00312269"/>
    <w:rsid w:val="003135E5"/>
    <w:rsid w:val="00314828"/>
    <w:rsid w:val="00315234"/>
    <w:rsid w:val="00315959"/>
    <w:rsid w:val="003163BF"/>
    <w:rsid w:val="003178A8"/>
    <w:rsid w:val="003214EE"/>
    <w:rsid w:val="00322A3B"/>
    <w:rsid w:val="00322C2E"/>
    <w:rsid w:val="0032306D"/>
    <w:rsid w:val="00324E1B"/>
    <w:rsid w:val="0033115B"/>
    <w:rsid w:val="003330F0"/>
    <w:rsid w:val="00335CED"/>
    <w:rsid w:val="003402B8"/>
    <w:rsid w:val="00342099"/>
    <w:rsid w:val="00344FC7"/>
    <w:rsid w:val="003474FE"/>
    <w:rsid w:val="00350F8C"/>
    <w:rsid w:val="00352E4B"/>
    <w:rsid w:val="003561E5"/>
    <w:rsid w:val="0035731D"/>
    <w:rsid w:val="0036236A"/>
    <w:rsid w:val="00363AA7"/>
    <w:rsid w:val="00364C26"/>
    <w:rsid w:val="00366B56"/>
    <w:rsid w:val="00367CA1"/>
    <w:rsid w:val="00367EFA"/>
    <w:rsid w:val="003716A2"/>
    <w:rsid w:val="003747AD"/>
    <w:rsid w:val="00382802"/>
    <w:rsid w:val="003828E5"/>
    <w:rsid w:val="00382968"/>
    <w:rsid w:val="003845C2"/>
    <w:rsid w:val="0038524B"/>
    <w:rsid w:val="0038549B"/>
    <w:rsid w:val="00386BCD"/>
    <w:rsid w:val="00387181"/>
    <w:rsid w:val="0039028B"/>
    <w:rsid w:val="0039183E"/>
    <w:rsid w:val="00393488"/>
    <w:rsid w:val="003962D7"/>
    <w:rsid w:val="00396D70"/>
    <w:rsid w:val="00396FC5"/>
    <w:rsid w:val="00397452"/>
    <w:rsid w:val="003A4063"/>
    <w:rsid w:val="003A7078"/>
    <w:rsid w:val="003A7EC5"/>
    <w:rsid w:val="003B34A7"/>
    <w:rsid w:val="003B4733"/>
    <w:rsid w:val="003B6032"/>
    <w:rsid w:val="003B620C"/>
    <w:rsid w:val="003C09D4"/>
    <w:rsid w:val="003C11E5"/>
    <w:rsid w:val="003C13A8"/>
    <w:rsid w:val="003C2E3C"/>
    <w:rsid w:val="003C3C5A"/>
    <w:rsid w:val="003D1A81"/>
    <w:rsid w:val="003D2355"/>
    <w:rsid w:val="003D353B"/>
    <w:rsid w:val="003D4117"/>
    <w:rsid w:val="003D6552"/>
    <w:rsid w:val="003D6FC2"/>
    <w:rsid w:val="003D7003"/>
    <w:rsid w:val="003E0DA5"/>
    <w:rsid w:val="003E0DB1"/>
    <w:rsid w:val="003E13DD"/>
    <w:rsid w:val="003E2F46"/>
    <w:rsid w:val="003E32A6"/>
    <w:rsid w:val="003E3656"/>
    <w:rsid w:val="003E38F7"/>
    <w:rsid w:val="003E3C7B"/>
    <w:rsid w:val="003E4A8A"/>
    <w:rsid w:val="003E7812"/>
    <w:rsid w:val="003F0399"/>
    <w:rsid w:val="003F0C76"/>
    <w:rsid w:val="003F328A"/>
    <w:rsid w:val="003F41FD"/>
    <w:rsid w:val="003F46B0"/>
    <w:rsid w:val="003F4A40"/>
    <w:rsid w:val="003F4D18"/>
    <w:rsid w:val="003F5F6B"/>
    <w:rsid w:val="0040470C"/>
    <w:rsid w:val="00407642"/>
    <w:rsid w:val="00410D8E"/>
    <w:rsid w:val="00410E94"/>
    <w:rsid w:val="00411605"/>
    <w:rsid w:val="00411A85"/>
    <w:rsid w:val="00412FB8"/>
    <w:rsid w:val="00414FC3"/>
    <w:rsid w:val="00415BF8"/>
    <w:rsid w:val="0041662F"/>
    <w:rsid w:val="00417010"/>
    <w:rsid w:val="00420796"/>
    <w:rsid w:val="00420E94"/>
    <w:rsid w:val="004213ED"/>
    <w:rsid w:val="00422B88"/>
    <w:rsid w:val="00425D28"/>
    <w:rsid w:val="00425FA9"/>
    <w:rsid w:val="004332F4"/>
    <w:rsid w:val="0043349D"/>
    <w:rsid w:val="00435DBA"/>
    <w:rsid w:val="0044230F"/>
    <w:rsid w:val="00442530"/>
    <w:rsid w:val="00442C23"/>
    <w:rsid w:val="0044342A"/>
    <w:rsid w:val="00447665"/>
    <w:rsid w:val="00455E47"/>
    <w:rsid w:val="00457751"/>
    <w:rsid w:val="00460C7A"/>
    <w:rsid w:val="00465345"/>
    <w:rsid w:val="00465998"/>
    <w:rsid w:val="004704A4"/>
    <w:rsid w:val="004717F7"/>
    <w:rsid w:val="0047248E"/>
    <w:rsid w:val="00473B08"/>
    <w:rsid w:val="00473DC9"/>
    <w:rsid w:val="00473DEB"/>
    <w:rsid w:val="00476D19"/>
    <w:rsid w:val="00480E87"/>
    <w:rsid w:val="0048416F"/>
    <w:rsid w:val="0048618C"/>
    <w:rsid w:val="00486F85"/>
    <w:rsid w:val="00487B58"/>
    <w:rsid w:val="0049354A"/>
    <w:rsid w:val="00494766"/>
    <w:rsid w:val="00494BBD"/>
    <w:rsid w:val="00495138"/>
    <w:rsid w:val="0049534A"/>
    <w:rsid w:val="00495C3E"/>
    <w:rsid w:val="004A2A7C"/>
    <w:rsid w:val="004A3F96"/>
    <w:rsid w:val="004A609E"/>
    <w:rsid w:val="004A7B7B"/>
    <w:rsid w:val="004B2448"/>
    <w:rsid w:val="004B3ADC"/>
    <w:rsid w:val="004C0525"/>
    <w:rsid w:val="004C1539"/>
    <w:rsid w:val="004C26F8"/>
    <w:rsid w:val="004C3192"/>
    <w:rsid w:val="004C3FA9"/>
    <w:rsid w:val="004C6A52"/>
    <w:rsid w:val="004D15F2"/>
    <w:rsid w:val="004D1C12"/>
    <w:rsid w:val="004D6D1B"/>
    <w:rsid w:val="004D71BA"/>
    <w:rsid w:val="004D78BA"/>
    <w:rsid w:val="004E085D"/>
    <w:rsid w:val="004E303E"/>
    <w:rsid w:val="004E3D09"/>
    <w:rsid w:val="004E7F71"/>
    <w:rsid w:val="004F052C"/>
    <w:rsid w:val="004F12AD"/>
    <w:rsid w:val="004F1C42"/>
    <w:rsid w:val="004F3CF9"/>
    <w:rsid w:val="004F7522"/>
    <w:rsid w:val="005045FF"/>
    <w:rsid w:val="0050684C"/>
    <w:rsid w:val="00507335"/>
    <w:rsid w:val="00507504"/>
    <w:rsid w:val="005078D1"/>
    <w:rsid w:val="005108C0"/>
    <w:rsid w:val="0051243B"/>
    <w:rsid w:val="00516A34"/>
    <w:rsid w:val="005177D9"/>
    <w:rsid w:val="00520A1D"/>
    <w:rsid w:val="00520B91"/>
    <w:rsid w:val="00520E26"/>
    <w:rsid w:val="00523098"/>
    <w:rsid w:val="00523B38"/>
    <w:rsid w:val="00524395"/>
    <w:rsid w:val="00524697"/>
    <w:rsid w:val="00525A2E"/>
    <w:rsid w:val="005274D6"/>
    <w:rsid w:val="00532177"/>
    <w:rsid w:val="005338EC"/>
    <w:rsid w:val="005340FC"/>
    <w:rsid w:val="005368B7"/>
    <w:rsid w:val="00536F50"/>
    <w:rsid w:val="00541475"/>
    <w:rsid w:val="00543765"/>
    <w:rsid w:val="00545384"/>
    <w:rsid w:val="00545E92"/>
    <w:rsid w:val="00547395"/>
    <w:rsid w:val="00547CFD"/>
    <w:rsid w:val="00552ECE"/>
    <w:rsid w:val="00557060"/>
    <w:rsid w:val="0056046F"/>
    <w:rsid w:val="00561E8D"/>
    <w:rsid w:val="00567049"/>
    <w:rsid w:val="0057160D"/>
    <w:rsid w:val="00574322"/>
    <w:rsid w:val="00575300"/>
    <w:rsid w:val="0057607B"/>
    <w:rsid w:val="00577966"/>
    <w:rsid w:val="005807E1"/>
    <w:rsid w:val="00582D72"/>
    <w:rsid w:val="005841D4"/>
    <w:rsid w:val="0058532E"/>
    <w:rsid w:val="005860A9"/>
    <w:rsid w:val="00587E3A"/>
    <w:rsid w:val="00590A17"/>
    <w:rsid w:val="00590ADB"/>
    <w:rsid w:val="005917F8"/>
    <w:rsid w:val="0059238C"/>
    <w:rsid w:val="00594217"/>
    <w:rsid w:val="00594513"/>
    <w:rsid w:val="00594777"/>
    <w:rsid w:val="00597810"/>
    <w:rsid w:val="00597C7E"/>
    <w:rsid w:val="005A1FF7"/>
    <w:rsid w:val="005A3460"/>
    <w:rsid w:val="005A6032"/>
    <w:rsid w:val="005A61AE"/>
    <w:rsid w:val="005A6C52"/>
    <w:rsid w:val="005B4096"/>
    <w:rsid w:val="005B60AE"/>
    <w:rsid w:val="005C06AD"/>
    <w:rsid w:val="005C269B"/>
    <w:rsid w:val="005C60B2"/>
    <w:rsid w:val="005C61CB"/>
    <w:rsid w:val="005C65AE"/>
    <w:rsid w:val="005C7129"/>
    <w:rsid w:val="005D2905"/>
    <w:rsid w:val="005D3D17"/>
    <w:rsid w:val="005D45D2"/>
    <w:rsid w:val="005D56BA"/>
    <w:rsid w:val="005D75C1"/>
    <w:rsid w:val="005E1660"/>
    <w:rsid w:val="005E2241"/>
    <w:rsid w:val="005E2FA0"/>
    <w:rsid w:val="005E33FF"/>
    <w:rsid w:val="005E46F7"/>
    <w:rsid w:val="005E495A"/>
    <w:rsid w:val="005E606D"/>
    <w:rsid w:val="005E79F6"/>
    <w:rsid w:val="005E7EDD"/>
    <w:rsid w:val="005F0BDD"/>
    <w:rsid w:val="005F0EC0"/>
    <w:rsid w:val="005F1639"/>
    <w:rsid w:val="005F1834"/>
    <w:rsid w:val="005F2A4B"/>
    <w:rsid w:val="005F35B6"/>
    <w:rsid w:val="005F75F9"/>
    <w:rsid w:val="006042B2"/>
    <w:rsid w:val="0060551B"/>
    <w:rsid w:val="00605929"/>
    <w:rsid w:val="0060611C"/>
    <w:rsid w:val="00611361"/>
    <w:rsid w:val="00616CB6"/>
    <w:rsid w:val="006275AB"/>
    <w:rsid w:val="00632DC1"/>
    <w:rsid w:val="00635095"/>
    <w:rsid w:val="00637575"/>
    <w:rsid w:val="00640ED6"/>
    <w:rsid w:val="00641380"/>
    <w:rsid w:val="006415E5"/>
    <w:rsid w:val="0064509A"/>
    <w:rsid w:val="00645E2D"/>
    <w:rsid w:val="00650774"/>
    <w:rsid w:val="00650B53"/>
    <w:rsid w:val="0065154C"/>
    <w:rsid w:val="00651AD6"/>
    <w:rsid w:val="00652201"/>
    <w:rsid w:val="00653B04"/>
    <w:rsid w:val="00653C42"/>
    <w:rsid w:val="006543F5"/>
    <w:rsid w:val="006559E4"/>
    <w:rsid w:val="006629F0"/>
    <w:rsid w:val="00663C33"/>
    <w:rsid w:val="00672CE5"/>
    <w:rsid w:val="006739C2"/>
    <w:rsid w:val="00677C32"/>
    <w:rsid w:val="00690D8D"/>
    <w:rsid w:val="006916C9"/>
    <w:rsid w:val="0069338A"/>
    <w:rsid w:val="00695035"/>
    <w:rsid w:val="00695C30"/>
    <w:rsid w:val="00695CA5"/>
    <w:rsid w:val="006A02D9"/>
    <w:rsid w:val="006A393C"/>
    <w:rsid w:val="006A5B9F"/>
    <w:rsid w:val="006A7D9E"/>
    <w:rsid w:val="006B0FB0"/>
    <w:rsid w:val="006B4CB4"/>
    <w:rsid w:val="006B74ED"/>
    <w:rsid w:val="006B764F"/>
    <w:rsid w:val="006B7735"/>
    <w:rsid w:val="006C2B1B"/>
    <w:rsid w:val="006C509D"/>
    <w:rsid w:val="006C5EF2"/>
    <w:rsid w:val="006D011B"/>
    <w:rsid w:val="006D0207"/>
    <w:rsid w:val="006E26D5"/>
    <w:rsid w:val="006E2895"/>
    <w:rsid w:val="006E3CF9"/>
    <w:rsid w:val="006E4F34"/>
    <w:rsid w:val="006E5300"/>
    <w:rsid w:val="006E6293"/>
    <w:rsid w:val="006E6F7F"/>
    <w:rsid w:val="006E7A6C"/>
    <w:rsid w:val="006F0CF9"/>
    <w:rsid w:val="006F13EF"/>
    <w:rsid w:val="006F2617"/>
    <w:rsid w:val="006F2726"/>
    <w:rsid w:val="006F478C"/>
    <w:rsid w:val="0070099C"/>
    <w:rsid w:val="007011F8"/>
    <w:rsid w:val="007016F5"/>
    <w:rsid w:val="007022F5"/>
    <w:rsid w:val="00703E98"/>
    <w:rsid w:val="00704765"/>
    <w:rsid w:val="007072AA"/>
    <w:rsid w:val="007072BC"/>
    <w:rsid w:val="00714A9B"/>
    <w:rsid w:val="00714D04"/>
    <w:rsid w:val="007164A4"/>
    <w:rsid w:val="007173E7"/>
    <w:rsid w:val="00717B57"/>
    <w:rsid w:val="007200D8"/>
    <w:rsid w:val="00722C22"/>
    <w:rsid w:val="007245A0"/>
    <w:rsid w:val="00731923"/>
    <w:rsid w:val="00731F39"/>
    <w:rsid w:val="0073213E"/>
    <w:rsid w:val="0073264A"/>
    <w:rsid w:val="0073312D"/>
    <w:rsid w:val="00733393"/>
    <w:rsid w:val="007338C6"/>
    <w:rsid w:val="007345E3"/>
    <w:rsid w:val="00736EEF"/>
    <w:rsid w:val="00741412"/>
    <w:rsid w:val="00741D8B"/>
    <w:rsid w:val="0074296E"/>
    <w:rsid w:val="00743145"/>
    <w:rsid w:val="00743A61"/>
    <w:rsid w:val="00743B68"/>
    <w:rsid w:val="007468E6"/>
    <w:rsid w:val="00747E27"/>
    <w:rsid w:val="0075615B"/>
    <w:rsid w:val="00757042"/>
    <w:rsid w:val="007574E3"/>
    <w:rsid w:val="007630B7"/>
    <w:rsid w:val="00765129"/>
    <w:rsid w:val="0077150A"/>
    <w:rsid w:val="007716B6"/>
    <w:rsid w:val="00771A5E"/>
    <w:rsid w:val="00774AEA"/>
    <w:rsid w:val="0078005C"/>
    <w:rsid w:val="007809AE"/>
    <w:rsid w:val="007823AD"/>
    <w:rsid w:val="00782A5C"/>
    <w:rsid w:val="0078564F"/>
    <w:rsid w:val="0078746F"/>
    <w:rsid w:val="00792561"/>
    <w:rsid w:val="007932EF"/>
    <w:rsid w:val="007933BF"/>
    <w:rsid w:val="00794832"/>
    <w:rsid w:val="00796BD6"/>
    <w:rsid w:val="007A02EB"/>
    <w:rsid w:val="007A112D"/>
    <w:rsid w:val="007A1793"/>
    <w:rsid w:val="007A299B"/>
    <w:rsid w:val="007A3339"/>
    <w:rsid w:val="007A7E48"/>
    <w:rsid w:val="007B0589"/>
    <w:rsid w:val="007B0912"/>
    <w:rsid w:val="007B100C"/>
    <w:rsid w:val="007B184C"/>
    <w:rsid w:val="007B1AEB"/>
    <w:rsid w:val="007B1E2D"/>
    <w:rsid w:val="007B1FBB"/>
    <w:rsid w:val="007B2429"/>
    <w:rsid w:val="007B2EF5"/>
    <w:rsid w:val="007B32DD"/>
    <w:rsid w:val="007B380C"/>
    <w:rsid w:val="007B602D"/>
    <w:rsid w:val="007B71B1"/>
    <w:rsid w:val="007C0475"/>
    <w:rsid w:val="007C1085"/>
    <w:rsid w:val="007C5437"/>
    <w:rsid w:val="007C5975"/>
    <w:rsid w:val="007D044A"/>
    <w:rsid w:val="007D1406"/>
    <w:rsid w:val="007D27CC"/>
    <w:rsid w:val="007D2E77"/>
    <w:rsid w:val="007D40B8"/>
    <w:rsid w:val="007D58D7"/>
    <w:rsid w:val="007D78EE"/>
    <w:rsid w:val="007E2F48"/>
    <w:rsid w:val="007E336B"/>
    <w:rsid w:val="007E399D"/>
    <w:rsid w:val="007E7330"/>
    <w:rsid w:val="007F0FAF"/>
    <w:rsid w:val="007F47DF"/>
    <w:rsid w:val="007F5333"/>
    <w:rsid w:val="00802471"/>
    <w:rsid w:val="00803E20"/>
    <w:rsid w:val="00805D4D"/>
    <w:rsid w:val="00817C86"/>
    <w:rsid w:val="00822F02"/>
    <w:rsid w:val="00832C45"/>
    <w:rsid w:val="008375AA"/>
    <w:rsid w:val="008378E6"/>
    <w:rsid w:val="00841739"/>
    <w:rsid w:val="00842CF5"/>
    <w:rsid w:val="0084321C"/>
    <w:rsid w:val="00844BE0"/>
    <w:rsid w:val="00851F2A"/>
    <w:rsid w:val="0085204B"/>
    <w:rsid w:val="00854B15"/>
    <w:rsid w:val="00855AEE"/>
    <w:rsid w:val="00856EF2"/>
    <w:rsid w:val="008634BC"/>
    <w:rsid w:val="008641C4"/>
    <w:rsid w:val="008642CF"/>
    <w:rsid w:val="008675DC"/>
    <w:rsid w:val="00867A84"/>
    <w:rsid w:val="00867AFD"/>
    <w:rsid w:val="008704B6"/>
    <w:rsid w:val="008709BC"/>
    <w:rsid w:val="008724D4"/>
    <w:rsid w:val="008740FC"/>
    <w:rsid w:val="00875943"/>
    <w:rsid w:val="00876D62"/>
    <w:rsid w:val="00877603"/>
    <w:rsid w:val="00880E57"/>
    <w:rsid w:val="00887423"/>
    <w:rsid w:val="00890281"/>
    <w:rsid w:val="00891DF5"/>
    <w:rsid w:val="00893656"/>
    <w:rsid w:val="00894A4E"/>
    <w:rsid w:val="00896977"/>
    <w:rsid w:val="00896C31"/>
    <w:rsid w:val="008A0E89"/>
    <w:rsid w:val="008A3B7B"/>
    <w:rsid w:val="008A47E7"/>
    <w:rsid w:val="008A66D8"/>
    <w:rsid w:val="008B0BF8"/>
    <w:rsid w:val="008B108A"/>
    <w:rsid w:val="008B208D"/>
    <w:rsid w:val="008B325D"/>
    <w:rsid w:val="008B3EB9"/>
    <w:rsid w:val="008B60A3"/>
    <w:rsid w:val="008C2875"/>
    <w:rsid w:val="008C356A"/>
    <w:rsid w:val="008C60E5"/>
    <w:rsid w:val="008C6D4D"/>
    <w:rsid w:val="008D1727"/>
    <w:rsid w:val="008D2098"/>
    <w:rsid w:val="008D3FD3"/>
    <w:rsid w:val="008D408C"/>
    <w:rsid w:val="008E29E8"/>
    <w:rsid w:val="008E6394"/>
    <w:rsid w:val="008E6701"/>
    <w:rsid w:val="008F098F"/>
    <w:rsid w:val="008F0C85"/>
    <w:rsid w:val="008F2BF7"/>
    <w:rsid w:val="008F5656"/>
    <w:rsid w:val="008F5EE0"/>
    <w:rsid w:val="00900625"/>
    <w:rsid w:val="00901A45"/>
    <w:rsid w:val="00903B48"/>
    <w:rsid w:val="00904085"/>
    <w:rsid w:val="00911354"/>
    <w:rsid w:val="00912148"/>
    <w:rsid w:val="009140EA"/>
    <w:rsid w:val="00920F4C"/>
    <w:rsid w:val="00923983"/>
    <w:rsid w:val="00924396"/>
    <w:rsid w:val="00925177"/>
    <w:rsid w:val="00926970"/>
    <w:rsid w:val="00932FCC"/>
    <w:rsid w:val="00933C1D"/>
    <w:rsid w:val="00934293"/>
    <w:rsid w:val="00934855"/>
    <w:rsid w:val="00934892"/>
    <w:rsid w:val="00937310"/>
    <w:rsid w:val="00937EFF"/>
    <w:rsid w:val="00940293"/>
    <w:rsid w:val="00941239"/>
    <w:rsid w:val="00941250"/>
    <w:rsid w:val="00941406"/>
    <w:rsid w:val="009422A1"/>
    <w:rsid w:val="00944E60"/>
    <w:rsid w:val="00950E51"/>
    <w:rsid w:val="00951246"/>
    <w:rsid w:val="009523CC"/>
    <w:rsid w:val="00953FDD"/>
    <w:rsid w:val="0095666C"/>
    <w:rsid w:val="00960DEA"/>
    <w:rsid w:val="00964826"/>
    <w:rsid w:val="00965454"/>
    <w:rsid w:val="00970F94"/>
    <w:rsid w:val="009726A7"/>
    <w:rsid w:val="009756D1"/>
    <w:rsid w:val="009778A9"/>
    <w:rsid w:val="0098232B"/>
    <w:rsid w:val="0098308A"/>
    <w:rsid w:val="009831EA"/>
    <w:rsid w:val="009834E0"/>
    <w:rsid w:val="00983780"/>
    <w:rsid w:val="00983801"/>
    <w:rsid w:val="00984793"/>
    <w:rsid w:val="009848E1"/>
    <w:rsid w:val="00985739"/>
    <w:rsid w:val="00985A99"/>
    <w:rsid w:val="00986054"/>
    <w:rsid w:val="009872DE"/>
    <w:rsid w:val="00987443"/>
    <w:rsid w:val="00994FFC"/>
    <w:rsid w:val="009A44FB"/>
    <w:rsid w:val="009A65B7"/>
    <w:rsid w:val="009A7C44"/>
    <w:rsid w:val="009B0F56"/>
    <w:rsid w:val="009B2CA2"/>
    <w:rsid w:val="009B4804"/>
    <w:rsid w:val="009B5E1D"/>
    <w:rsid w:val="009B6C23"/>
    <w:rsid w:val="009B77F2"/>
    <w:rsid w:val="009C1493"/>
    <w:rsid w:val="009C1702"/>
    <w:rsid w:val="009C1AC9"/>
    <w:rsid w:val="009C7E95"/>
    <w:rsid w:val="009D0626"/>
    <w:rsid w:val="009D6D42"/>
    <w:rsid w:val="009E0205"/>
    <w:rsid w:val="009E17DE"/>
    <w:rsid w:val="009E3857"/>
    <w:rsid w:val="009E6548"/>
    <w:rsid w:val="009E69AD"/>
    <w:rsid w:val="009E773C"/>
    <w:rsid w:val="009F100A"/>
    <w:rsid w:val="009F180B"/>
    <w:rsid w:val="009F4CC7"/>
    <w:rsid w:val="009F5047"/>
    <w:rsid w:val="009F6877"/>
    <w:rsid w:val="00A014C2"/>
    <w:rsid w:val="00A01911"/>
    <w:rsid w:val="00A0309B"/>
    <w:rsid w:val="00A031B3"/>
    <w:rsid w:val="00A06AA7"/>
    <w:rsid w:val="00A1105F"/>
    <w:rsid w:val="00A11E41"/>
    <w:rsid w:val="00A1574B"/>
    <w:rsid w:val="00A15862"/>
    <w:rsid w:val="00A20011"/>
    <w:rsid w:val="00A20B68"/>
    <w:rsid w:val="00A21529"/>
    <w:rsid w:val="00A25E03"/>
    <w:rsid w:val="00A30FEE"/>
    <w:rsid w:val="00A318F7"/>
    <w:rsid w:val="00A32F91"/>
    <w:rsid w:val="00A331A0"/>
    <w:rsid w:val="00A34FDC"/>
    <w:rsid w:val="00A353C2"/>
    <w:rsid w:val="00A37BC4"/>
    <w:rsid w:val="00A405EC"/>
    <w:rsid w:val="00A43170"/>
    <w:rsid w:val="00A45936"/>
    <w:rsid w:val="00A45A58"/>
    <w:rsid w:val="00A4722E"/>
    <w:rsid w:val="00A4785C"/>
    <w:rsid w:val="00A518B4"/>
    <w:rsid w:val="00A521EF"/>
    <w:rsid w:val="00A5395E"/>
    <w:rsid w:val="00A5480D"/>
    <w:rsid w:val="00A60138"/>
    <w:rsid w:val="00A602A7"/>
    <w:rsid w:val="00A6161F"/>
    <w:rsid w:val="00A64474"/>
    <w:rsid w:val="00A646C5"/>
    <w:rsid w:val="00A655BB"/>
    <w:rsid w:val="00A66835"/>
    <w:rsid w:val="00A72C4C"/>
    <w:rsid w:val="00A73957"/>
    <w:rsid w:val="00A74674"/>
    <w:rsid w:val="00A754E8"/>
    <w:rsid w:val="00A755C0"/>
    <w:rsid w:val="00A758F5"/>
    <w:rsid w:val="00A7785A"/>
    <w:rsid w:val="00A802A9"/>
    <w:rsid w:val="00A81E73"/>
    <w:rsid w:val="00A852E8"/>
    <w:rsid w:val="00A8616C"/>
    <w:rsid w:val="00A868E5"/>
    <w:rsid w:val="00A873F6"/>
    <w:rsid w:val="00A8767C"/>
    <w:rsid w:val="00A90DB1"/>
    <w:rsid w:val="00A92BB0"/>
    <w:rsid w:val="00A943B1"/>
    <w:rsid w:val="00A95F56"/>
    <w:rsid w:val="00A96075"/>
    <w:rsid w:val="00A96C23"/>
    <w:rsid w:val="00A972F2"/>
    <w:rsid w:val="00AA06B8"/>
    <w:rsid w:val="00AA355F"/>
    <w:rsid w:val="00AA5B94"/>
    <w:rsid w:val="00AA5CB5"/>
    <w:rsid w:val="00AA5E9C"/>
    <w:rsid w:val="00AA6819"/>
    <w:rsid w:val="00AB2C42"/>
    <w:rsid w:val="00AB338A"/>
    <w:rsid w:val="00AB3C77"/>
    <w:rsid w:val="00AB664B"/>
    <w:rsid w:val="00AB6FD9"/>
    <w:rsid w:val="00AC0280"/>
    <w:rsid w:val="00AC646E"/>
    <w:rsid w:val="00AD577C"/>
    <w:rsid w:val="00AD6A43"/>
    <w:rsid w:val="00AE2123"/>
    <w:rsid w:val="00AE261A"/>
    <w:rsid w:val="00AE2C1B"/>
    <w:rsid w:val="00AE735F"/>
    <w:rsid w:val="00AF1AD9"/>
    <w:rsid w:val="00AF4A70"/>
    <w:rsid w:val="00AF67C1"/>
    <w:rsid w:val="00AF6D33"/>
    <w:rsid w:val="00AF7EB4"/>
    <w:rsid w:val="00B00838"/>
    <w:rsid w:val="00B03BD5"/>
    <w:rsid w:val="00B047AB"/>
    <w:rsid w:val="00B07878"/>
    <w:rsid w:val="00B07BD2"/>
    <w:rsid w:val="00B11388"/>
    <w:rsid w:val="00B12744"/>
    <w:rsid w:val="00B1283B"/>
    <w:rsid w:val="00B1380A"/>
    <w:rsid w:val="00B13ACB"/>
    <w:rsid w:val="00B15351"/>
    <w:rsid w:val="00B15769"/>
    <w:rsid w:val="00B15C24"/>
    <w:rsid w:val="00B16F45"/>
    <w:rsid w:val="00B17952"/>
    <w:rsid w:val="00B20E2F"/>
    <w:rsid w:val="00B21379"/>
    <w:rsid w:val="00B21B71"/>
    <w:rsid w:val="00B220EA"/>
    <w:rsid w:val="00B24679"/>
    <w:rsid w:val="00B24F71"/>
    <w:rsid w:val="00B25AEF"/>
    <w:rsid w:val="00B25DEE"/>
    <w:rsid w:val="00B2714A"/>
    <w:rsid w:val="00B27563"/>
    <w:rsid w:val="00B314ED"/>
    <w:rsid w:val="00B318DF"/>
    <w:rsid w:val="00B318F8"/>
    <w:rsid w:val="00B31C98"/>
    <w:rsid w:val="00B3625C"/>
    <w:rsid w:val="00B3752C"/>
    <w:rsid w:val="00B41E7A"/>
    <w:rsid w:val="00B470D9"/>
    <w:rsid w:val="00B47CA5"/>
    <w:rsid w:val="00B47D32"/>
    <w:rsid w:val="00B522C2"/>
    <w:rsid w:val="00B531BE"/>
    <w:rsid w:val="00B6042C"/>
    <w:rsid w:val="00B63490"/>
    <w:rsid w:val="00B64461"/>
    <w:rsid w:val="00B64DD2"/>
    <w:rsid w:val="00B663C7"/>
    <w:rsid w:val="00B67474"/>
    <w:rsid w:val="00B6783F"/>
    <w:rsid w:val="00B70B86"/>
    <w:rsid w:val="00B71E10"/>
    <w:rsid w:val="00B762EC"/>
    <w:rsid w:val="00B77DA3"/>
    <w:rsid w:val="00B81586"/>
    <w:rsid w:val="00B82DAA"/>
    <w:rsid w:val="00B8422D"/>
    <w:rsid w:val="00B906AA"/>
    <w:rsid w:val="00B9154C"/>
    <w:rsid w:val="00B974F4"/>
    <w:rsid w:val="00BA3A07"/>
    <w:rsid w:val="00BA4DBA"/>
    <w:rsid w:val="00BA7B16"/>
    <w:rsid w:val="00BA7FE2"/>
    <w:rsid w:val="00BB4DE2"/>
    <w:rsid w:val="00BB5B02"/>
    <w:rsid w:val="00BB7AC2"/>
    <w:rsid w:val="00BC338E"/>
    <w:rsid w:val="00BC644D"/>
    <w:rsid w:val="00BD0AA7"/>
    <w:rsid w:val="00BD1130"/>
    <w:rsid w:val="00BD16AA"/>
    <w:rsid w:val="00BD1968"/>
    <w:rsid w:val="00BD6C22"/>
    <w:rsid w:val="00BD6F89"/>
    <w:rsid w:val="00BD7A2A"/>
    <w:rsid w:val="00BE1781"/>
    <w:rsid w:val="00BE1A17"/>
    <w:rsid w:val="00BE1E34"/>
    <w:rsid w:val="00BE35D7"/>
    <w:rsid w:val="00BE4165"/>
    <w:rsid w:val="00BE715A"/>
    <w:rsid w:val="00BE7D94"/>
    <w:rsid w:val="00BF32C3"/>
    <w:rsid w:val="00BF3BA1"/>
    <w:rsid w:val="00BF782E"/>
    <w:rsid w:val="00C0200D"/>
    <w:rsid w:val="00C02896"/>
    <w:rsid w:val="00C02CDB"/>
    <w:rsid w:val="00C0374F"/>
    <w:rsid w:val="00C03D54"/>
    <w:rsid w:val="00C0405F"/>
    <w:rsid w:val="00C0623E"/>
    <w:rsid w:val="00C0670C"/>
    <w:rsid w:val="00C136FB"/>
    <w:rsid w:val="00C13F6E"/>
    <w:rsid w:val="00C16860"/>
    <w:rsid w:val="00C2073D"/>
    <w:rsid w:val="00C217EF"/>
    <w:rsid w:val="00C23418"/>
    <w:rsid w:val="00C2434D"/>
    <w:rsid w:val="00C31644"/>
    <w:rsid w:val="00C3224B"/>
    <w:rsid w:val="00C3510A"/>
    <w:rsid w:val="00C377F7"/>
    <w:rsid w:val="00C4039E"/>
    <w:rsid w:val="00C4182B"/>
    <w:rsid w:val="00C44127"/>
    <w:rsid w:val="00C50EBB"/>
    <w:rsid w:val="00C51F07"/>
    <w:rsid w:val="00C524A6"/>
    <w:rsid w:val="00C52D65"/>
    <w:rsid w:val="00C52E31"/>
    <w:rsid w:val="00C53867"/>
    <w:rsid w:val="00C53C60"/>
    <w:rsid w:val="00C55226"/>
    <w:rsid w:val="00C55B76"/>
    <w:rsid w:val="00C571A6"/>
    <w:rsid w:val="00C60517"/>
    <w:rsid w:val="00C61C1F"/>
    <w:rsid w:val="00C6222F"/>
    <w:rsid w:val="00C62B82"/>
    <w:rsid w:val="00C65573"/>
    <w:rsid w:val="00C65BEF"/>
    <w:rsid w:val="00C660DB"/>
    <w:rsid w:val="00C6752A"/>
    <w:rsid w:val="00C70524"/>
    <w:rsid w:val="00C7299B"/>
    <w:rsid w:val="00C761F1"/>
    <w:rsid w:val="00C82BE1"/>
    <w:rsid w:val="00C853BF"/>
    <w:rsid w:val="00C925EA"/>
    <w:rsid w:val="00CA012C"/>
    <w:rsid w:val="00CA0334"/>
    <w:rsid w:val="00CA1718"/>
    <w:rsid w:val="00CA3977"/>
    <w:rsid w:val="00CA423C"/>
    <w:rsid w:val="00CA53BE"/>
    <w:rsid w:val="00CB1595"/>
    <w:rsid w:val="00CB1A89"/>
    <w:rsid w:val="00CB5517"/>
    <w:rsid w:val="00CB565B"/>
    <w:rsid w:val="00CC2A9F"/>
    <w:rsid w:val="00CC4403"/>
    <w:rsid w:val="00CD1E40"/>
    <w:rsid w:val="00CD220F"/>
    <w:rsid w:val="00CD2734"/>
    <w:rsid w:val="00CD7495"/>
    <w:rsid w:val="00CD7CE4"/>
    <w:rsid w:val="00CE0BE9"/>
    <w:rsid w:val="00CE4160"/>
    <w:rsid w:val="00CE4E3C"/>
    <w:rsid w:val="00CE5AE5"/>
    <w:rsid w:val="00CE7770"/>
    <w:rsid w:val="00CF03B9"/>
    <w:rsid w:val="00CF43E2"/>
    <w:rsid w:val="00CF612A"/>
    <w:rsid w:val="00CF69B5"/>
    <w:rsid w:val="00D033E4"/>
    <w:rsid w:val="00D06EC3"/>
    <w:rsid w:val="00D11BF9"/>
    <w:rsid w:val="00D134E9"/>
    <w:rsid w:val="00D13A81"/>
    <w:rsid w:val="00D15908"/>
    <w:rsid w:val="00D210AE"/>
    <w:rsid w:val="00D21773"/>
    <w:rsid w:val="00D2239A"/>
    <w:rsid w:val="00D22874"/>
    <w:rsid w:val="00D24DF6"/>
    <w:rsid w:val="00D273DB"/>
    <w:rsid w:val="00D339DB"/>
    <w:rsid w:val="00D34EBB"/>
    <w:rsid w:val="00D3614C"/>
    <w:rsid w:val="00D40739"/>
    <w:rsid w:val="00D434A1"/>
    <w:rsid w:val="00D51591"/>
    <w:rsid w:val="00D51857"/>
    <w:rsid w:val="00D5340A"/>
    <w:rsid w:val="00D55B05"/>
    <w:rsid w:val="00D57635"/>
    <w:rsid w:val="00D63B26"/>
    <w:rsid w:val="00D64CEC"/>
    <w:rsid w:val="00D64F82"/>
    <w:rsid w:val="00D65150"/>
    <w:rsid w:val="00D65756"/>
    <w:rsid w:val="00D67E03"/>
    <w:rsid w:val="00D67FC2"/>
    <w:rsid w:val="00D7004C"/>
    <w:rsid w:val="00D7069E"/>
    <w:rsid w:val="00D72097"/>
    <w:rsid w:val="00D7596C"/>
    <w:rsid w:val="00D769C0"/>
    <w:rsid w:val="00D77591"/>
    <w:rsid w:val="00D8004E"/>
    <w:rsid w:val="00D841C5"/>
    <w:rsid w:val="00D907E3"/>
    <w:rsid w:val="00D9235F"/>
    <w:rsid w:val="00D947B7"/>
    <w:rsid w:val="00DA219E"/>
    <w:rsid w:val="00DA2C87"/>
    <w:rsid w:val="00DA3624"/>
    <w:rsid w:val="00DA61EC"/>
    <w:rsid w:val="00DA69CB"/>
    <w:rsid w:val="00DB1B65"/>
    <w:rsid w:val="00DB3C9D"/>
    <w:rsid w:val="00DB3CFC"/>
    <w:rsid w:val="00DB4069"/>
    <w:rsid w:val="00DB640C"/>
    <w:rsid w:val="00DB73B3"/>
    <w:rsid w:val="00DB760C"/>
    <w:rsid w:val="00DC019A"/>
    <w:rsid w:val="00DC7122"/>
    <w:rsid w:val="00DD0509"/>
    <w:rsid w:val="00DD1768"/>
    <w:rsid w:val="00DD4C4C"/>
    <w:rsid w:val="00DD532C"/>
    <w:rsid w:val="00DE10BA"/>
    <w:rsid w:val="00DE1EB7"/>
    <w:rsid w:val="00DE39D6"/>
    <w:rsid w:val="00DE47A7"/>
    <w:rsid w:val="00DE4B6F"/>
    <w:rsid w:val="00DE65A6"/>
    <w:rsid w:val="00DE73EB"/>
    <w:rsid w:val="00DF2C89"/>
    <w:rsid w:val="00E011C7"/>
    <w:rsid w:val="00E02BAD"/>
    <w:rsid w:val="00E0377A"/>
    <w:rsid w:val="00E04A32"/>
    <w:rsid w:val="00E04CF8"/>
    <w:rsid w:val="00E05F96"/>
    <w:rsid w:val="00E07767"/>
    <w:rsid w:val="00E1150C"/>
    <w:rsid w:val="00E12894"/>
    <w:rsid w:val="00E12F3B"/>
    <w:rsid w:val="00E161AB"/>
    <w:rsid w:val="00E16C57"/>
    <w:rsid w:val="00E16F01"/>
    <w:rsid w:val="00E22DD6"/>
    <w:rsid w:val="00E2335F"/>
    <w:rsid w:val="00E243D1"/>
    <w:rsid w:val="00E271C9"/>
    <w:rsid w:val="00E3503F"/>
    <w:rsid w:val="00E41A8A"/>
    <w:rsid w:val="00E4211A"/>
    <w:rsid w:val="00E43DD9"/>
    <w:rsid w:val="00E44845"/>
    <w:rsid w:val="00E465B4"/>
    <w:rsid w:val="00E53B8E"/>
    <w:rsid w:val="00E53F93"/>
    <w:rsid w:val="00E5484F"/>
    <w:rsid w:val="00E55C65"/>
    <w:rsid w:val="00E6428D"/>
    <w:rsid w:val="00E652B2"/>
    <w:rsid w:val="00E65D34"/>
    <w:rsid w:val="00E66A58"/>
    <w:rsid w:val="00E7062D"/>
    <w:rsid w:val="00E70B20"/>
    <w:rsid w:val="00E73273"/>
    <w:rsid w:val="00E737A5"/>
    <w:rsid w:val="00E805D9"/>
    <w:rsid w:val="00E808E6"/>
    <w:rsid w:val="00E80BBD"/>
    <w:rsid w:val="00E80EAA"/>
    <w:rsid w:val="00E84D8C"/>
    <w:rsid w:val="00E84D95"/>
    <w:rsid w:val="00E857F1"/>
    <w:rsid w:val="00E85CCB"/>
    <w:rsid w:val="00E8689F"/>
    <w:rsid w:val="00E869F3"/>
    <w:rsid w:val="00E91639"/>
    <w:rsid w:val="00E91DBB"/>
    <w:rsid w:val="00E92D8B"/>
    <w:rsid w:val="00E94FEA"/>
    <w:rsid w:val="00E95F76"/>
    <w:rsid w:val="00E960B8"/>
    <w:rsid w:val="00EA016D"/>
    <w:rsid w:val="00EA4693"/>
    <w:rsid w:val="00EA4961"/>
    <w:rsid w:val="00EB00B8"/>
    <w:rsid w:val="00EB26AC"/>
    <w:rsid w:val="00EC14AD"/>
    <w:rsid w:val="00EC70C0"/>
    <w:rsid w:val="00EC7798"/>
    <w:rsid w:val="00EC79F1"/>
    <w:rsid w:val="00ED2F6B"/>
    <w:rsid w:val="00ED3676"/>
    <w:rsid w:val="00ED4FB2"/>
    <w:rsid w:val="00ED5CA1"/>
    <w:rsid w:val="00EE0309"/>
    <w:rsid w:val="00EE0408"/>
    <w:rsid w:val="00EE79CD"/>
    <w:rsid w:val="00EF070F"/>
    <w:rsid w:val="00EF147D"/>
    <w:rsid w:val="00EF3511"/>
    <w:rsid w:val="00F008B8"/>
    <w:rsid w:val="00F00A43"/>
    <w:rsid w:val="00F016D7"/>
    <w:rsid w:val="00F016F1"/>
    <w:rsid w:val="00F02070"/>
    <w:rsid w:val="00F05C45"/>
    <w:rsid w:val="00F06391"/>
    <w:rsid w:val="00F06C74"/>
    <w:rsid w:val="00F106BA"/>
    <w:rsid w:val="00F13B1E"/>
    <w:rsid w:val="00F1604D"/>
    <w:rsid w:val="00F1662F"/>
    <w:rsid w:val="00F16828"/>
    <w:rsid w:val="00F2551D"/>
    <w:rsid w:val="00F31C87"/>
    <w:rsid w:val="00F355A2"/>
    <w:rsid w:val="00F3706A"/>
    <w:rsid w:val="00F42E5C"/>
    <w:rsid w:val="00F43A82"/>
    <w:rsid w:val="00F4555C"/>
    <w:rsid w:val="00F463E7"/>
    <w:rsid w:val="00F51E23"/>
    <w:rsid w:val="00F56C28"/>
    <w:rsid w:val="00F573F2"/>
    <w:rsid w:val="00F575B1"/>
    <w:rsid w:val="00F61367"/>
    <w:rsid w:val="00F710AC"/>
    <w:rsid w:val="00F75B96"/>
    <w:rsid w:val="00F77D5A"/>
    <w:rsid w:val="00F802B9"/>
    <w:rsid w:val="00F80752"/>
    <w:rsid w:val="00F81065"/>
    <w:rsid w:val="00F83AC9"/>
    <w:rsid w:val="00F84820"/>
    <w:rsid w:val="00F849E1"/>
    <w:rsid w:val="00F85B26"/>
    <w:rsid w:val="00F86C10"/>
    <w:rsid w:val="00F86E97"/>
    <w:rsid w:val="00F86F5A"/>
    <w:rsid w:val="00F93BB1"/>
    <w:rsid w:val="00F962DB"/>
    <w:rsid w:val="00FA004F"/>
    <w:rsid w:val="00FA0293"/>
    <w:rsid w:val="00FA0DCA"/>
    <w:rsid w:val="00FA462E"/>
    <w:rsid w:val="00FA5858"/>
    <w:rsid w:val="00FB02D1"/>
    <w:rsid w:val="00FB06E1"/>
    <w:rsid w:val="00FB3494"/>
    <w:rsid w:val="00FB3A0F"/>
    <w:rsid w:val="00FC326A"/>
    <w:rsid w:val="00FC58A5"/>
    <w:rsid w:val="00FC6905"/>
    <w:rsid w:val="00FC6E32"/>
    <w:rsid w:val="00FD129A"/>
    <w:rsid w:val="00FE0F77"/>
    <w:rsid w:val="00FE2F5E"/>
    <w:rsid w:val="00FE3AA3"/>
    <w:rsid w:val="00FE410C"/>
    <w:rsid w:val="00FE5287"/>
    <w:rsid w:val="00FE575C"/>
    <w:rsid w:val="00FE6D7E"/>
    <w:rsid w:val="00FE6EB7"/>
    <w:rsid w:val="00FF09BB"/>
    <w:rsid w:val="00FF140D"/>
    <w:rsid w:val="00FF1FE1"/>
    <w:rsid w:val="00FF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FD922AF8-F59D-4938-A52A-4DE10930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726"/>
    <w:pPr>
      <w:suppressAutoHyphens/>
    </w:pPr>
    <w:rPr>
      <w:lang/>
    </w:rPr>
  </w:style>
  <w:style w:type="paragraph" w:styleId="1">
    <w:name w:val="heading 1"/>
    <w:basedOn w:val="a"/>
    <w:next w:val="a"/>
    <w:qFormat/>
    <w:pPr>
      <w:keepNext/>
      <w:numPr>
        <w:numId w:val="3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b/>
      <w:sz w:val="24"/>
    </w:rPr>
  </w:style>
  <w:style w:type="paragraph" w:styleId="3">
    <w:name w:val="heading 3"/>
    <w:basedOn w:val="a0"/>
    <w:next w:val="a1"/>
    <w:qFormat/>
    <w:pPr>
      <w:numPr>
        <w:ilvl w:val="2"/>
        <w:numId w:val="2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sz w:val="28"/>
      <w:lang w:eastAsia="ru-RU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jc w:val="center"/>
      <w:outlineLvl w:val="6"/>
    </w:pPr>
    <w:rPr>
      <w:rFonts w:ascii="Arial" w:hAnsi="Arial" w:cs="Arial"/>
      <w:sz w:val="24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10">
    <w:name w:val="Основной шрифт абзаца1"/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DefaultParagraphFont">
    <w:name w:val="Default Paragraph Font"/>
  </w:style>
  <w:style w:type="character" w:customStyle="1" w:styleId="FontStyle15">
    <w:name w:val="Font Style15"/>
    <w:rPr>
      <w:rFonts w:ascii="Times New Roman" w:eastAsia="Times New Roman" w:hAnsi="Times New Roman" w:cs="Times New Roman"/>
      <w:sz w:val="18"/>
      <w:szCs w:val="18"/>
    </w:rPr>
  </w:style>
  <w:style w:type="character" w:customStyle="1" w:styleId="FontStyle31">
    <w:name w:val="Font Style31"/>
    <w:rPr>
      <w:rFonts w:ascii="Times New Roman" w:hAnsi="Times New Roman" w:cs="Times New Roman"/>
      <w:sz w:val="18"/>
    </w:rPr>
  </w:style>
  <w:style w:type="character" w:customStyle="1" w:styleId="FontStyle29">
    <w:name w:val="Font Style29"/>
    <w:rPr>
      <w:rFonts w:ascii="Times New Roman" w:hAnsi="Times New Roman" w:cs="Times New Roman"/>
      <w:b/>
      <w:sz w:val="20"/>
    </w:rPr>
  </w:style>
  <w:style w:type="character" w:customStyle="1" w:styleId="FontStyle30">
    <w:name w:val="Font Style30"/>
    <w:rPr>
      <w:rFonts w:ascii="Times New Roman" w:hAnsi="Times New Roman" w:cs="Times New Roman"/>
      <w:b/>
      <w:i/>
      <w:sz w:val="20"/>
    </w:rPr>
  </w:style>
  <w:style w:type="character" w:customStyle="1" w:styleId="FontStyle32">
    <w:name w:val="Font Style32"/>
    <w:rPr>
      <w:rFonts w:ascii="Times New Roman" w:hAnsi="Times New Roman" w:cs="Times New Roman"/>
      <w:sz w:val="16"/>
    </w:rPr>
  </w:style>
  <w:style w:type="character" w:customStyle="1" w:styleId="FontStyle33">
    <w:name w:val="Font Style33"/>
    <w:rPr>
      <w:rFonts w:ascii="Times New Roman" w:hAnsi="Times New Roman" w:cs="Times New Roman"/>
      <w:b/>
      <w:sz w:val="24"/>
    </w:rPr>
  </w:style>
  <w:style w:type="character" w:customStyle="1" w:styleId="FontStyle34">
    <w:name w:val="Font Style34"/>
    <w:rPr>
      <w:rFonts w:ascii="Times New Roman" w:hAnsi="Times New Roman" w:cs="Times New Roman"/>
      <w:b/>
      <w:i/>
      <w:sz w:val="24"/>
    </w:rPr>
  </w:style>
  <w:style w:type="character" w:customStyle="1" w:styleId="FontStyle35">
    <w:name w:val="Font Style35"/>
    <w:rPr>
      <w:rFonts w:ascii="Times New Roman" w:hAnsi="Times New Roman" w:cs="Times New Roman"/>
      <w:sz w:val="22"/>
    </w:rPr>
  </w:style>
  <w:style w:type="character" w:customStyle="1" w:styleId="FontStyle40">
    <w:name w:val="Font Style40"/>
    <w:rPr>
      <w:rFonts w:ascii="Times New Roman" w:hAnsi="Times New Roman" w:cs="Times New Roman"/>
      <w:b/>
      <w:sz w:val="22"/>
    </w:rPr>
  </w:style>
  <w:style w:type="character" w:customStyle="1" w:styleId="a7">
    <w:name w:val="Цветовое выделение для Текст"/>
    <w:rPr>
      <w:sz w:val="24"/>
    </w:rPr>
  </w:style>
  <w:style w:type="character" w:customStyle="1" w:styleId="a8">
    <w:name w:val="Цветовое выделение"/>
    <w:rPr>
      <w:b/>
      <w:color w:val="26282F"/>
      <w:sz w:val="24"/>
    </w:rPr>
  </w:style>
  <w:style w:type="character" w:customStyle="1" w:styleId="a9">
    <w:name w:val="Гипертекстовая ссылка"/>
    <w:rPr>
      <w:b w:val="0"/>
      <w:color w:val="106BBE"/>
      <w:sz w:val="24"/>
    </w:rPr>
  </w:style>
  <w:style w:type="character" w:styleId="aa">
    <w:name w:val="Hyperlink"/>
    <w:uiPriority w:val="99"/>
    <w:rPr>
      <w:color w:val="000080"/>
      <w:u w:val="single"/>
      <w:lang/>
    </w:rPr>
  </w:style>
  <w:style w:type="character" w:customStyle="1" w:styleId="FontStyle44">
    <w:name w:val="Font Style44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Pr>
      <w:rFonts w:ascii="Times New Roman" w:eastAsia="Times New Roman" w:hAnsi="Times New Roman" w:cs="Times New Roman"/>
      <w:sz w:val="26"/>
      <w:szCs w:val="26"/>
    </w:rPr>
  </w:style>
  <w:style w:type="paragraph" w:styleId="a0">
    <w:name w:val="Title"/>
    <w:basedOn w:val="a"/>
    <w:next w:val="a1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1">
    <w:name w:val="Body Text"/>
    <w:basedOn w:val="a"/>
    <w:pPr>
      <w:jc w:val="both"/>
    </w:pPr>
    <w:rPr>
      <w:sz w:val="28"/>
    </w:rPr>
  </w:style>
  <w:style w:type="paragraph" w:styleId="ab">
    <w:name w:val="List"/>
    <w:basedOn w:val="a1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d">
    <w:name w:val="Body Text Indent"/>
    <w:basedOn w:val="a"/>
    <w:pPr>
      <w:snapToGrid w:val="0"/>
    </w:pPr>
    <w:rPr>
      <w:sz w:val="28"/>
      <w:lang w:eastAsia="ru-RU"/>
    </w:rPr>
  </w:style>
  <w:style w:type="paragraph" w:customStyle="1" w:styleId="21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/>
      <w:b/>
    </w:rPr>
  </w:style>
  <w:style w:type="paragraph" w:customStyle="1" w:styleId="12">
    <w:name w:val="Цитата1"/>
    <w:basedOn w:val="a"/>
    <w:pPr>
      <w:ind w:left="170" w:right="57"/>
    </w:pPr>
    <w:rPr>
      <w:sz w:val="28"/>
      <w:lang w:eastAsia="ru-RU"/>
    </w:rPr>
  </w:style>
  <w:style w:type="paragraph" w:customStyle="1" w:styleId="31">
    <w:name w:val="Основной текст с отступом 31"/>
    <w:basedOn w:val="a"/>
    <w:pPr>
      <w:ind w:right="57" w:firstLine="170"/>
    </w:pPr>
    <w:rPr>
      <w:sz w:val="28"/>
      <w:lang w:eastAsia="ru-RU"/>
    </w:rPr>
  </w:style>
  <w:style w:type="paragraph" w:customStyle="1" w:styleId="14pt">
    <w:name w:val="Обычный + 14 pt.полужирный.по центру"/>
    <w:basedOn w:val="1"/>
    <w:pPr>
      <w:numPr>
        <w:numId w:val="0"/>
      </w:numPr>
      <w:spacing w:before="240" w:after="60"/>
    </w:pPr>
    <w:rPr>
      <w:kern w:val="1"/>
      <w:sz w:val="28"/>
      <w:lang w:eastAsia="ru-RU"/>
    </w:rPr>
  </w:style>
  <w:style w:type="paragraph" w:styleId="ae">
    <w:name w:val="No Spacing"/>
    <w:qFormat/>
    <w:pPr>
      <w:suppressAutoHyphens/>
    </w:pPr>
    <w:rPr>
      <w:rFonts w:ascii="Calibri" w:eastAsia="Arial" w:hAnsi="Calibri"/>
      <w:sz w:val="22"/>
      <w:szCs w:val="22"/>
      <w:lang/>
    </w:rPr>
  </w:style>
  <w:style w:type="paragraph" w:customStyle="1" w:styleId="af">
    <w:name w:val="Содержимое таблицы"/>
    <w:basedOn w:val="a"/>
    <w:pPr>
      <w:widowControl w:val="0"/>
      <w:suppressLineNumbers/>
      <w:suppressAutoHyphens w:val="0"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Style5">
    <w:name w:val="Style5"/>
    <w:pPr>
      <w:widowControl w:val="0"/>
      <w:suppressAutoHyphens/>
      <w:jc w:val="center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Style8">
    <w:name w:val="Style8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Style4">
    <w:name w:val="Style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Style2">
    <w:name w:val="Style2"/>
    <w:pPr>
      <w:widowControl w:val="0"/>
      <w:suppressAutoHyphens/>
      <w:jc w:val="center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Style3">
    <w:name w:val="Style3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Style6">
    <w:name w:val="Style6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Style7">
    <w:name w:val="Style7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Style10">
    <w:name w:val="Style10"/>
    <w:pPr>
      <w:widowControl w:val="0"/>
      <w:suppressAutoHyphens/>
      <w:jc w:val="center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Style11">
    <w:name w:val="Style11"/>
    <w:pPr>
      <w:widowControl w:val="0"/>
      <w:suppressAutoHyphens/>
      <w:jc w:val="center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Style25">
    <w:name w:val="Style25"/>
    <w:pPr>
      <w:widowControl w:val="0"/>
      <w:suppressAutoHyphens/>
      <w:jc w:val="center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1">
    <w:name w:val="Название"/>
    <w:basedOn w:val="a0"/>
    <w:next w:val="a1"/>
    <w:qFormat/>
    <w:pPr>
      <w:jc w:val="center"/>
    </w:pPr>
    <w:rPr>
      <w:b/>
      <w:bCs/>
      <w:sz w:val="56"/>
      <w:szCs w:val="56"/>
    </w:rPr>
  </w:style>
  <w:style w:type="paragraph" w:styleId="af2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paragraph" w:styleId="af3">
    <w:name w:val="header"/>
    <w:basedOn w:val="a"/>
    <w:link w:val="af4"/>
    <w:uiPriority w:val="99"/>
    <w:pPr>
      <w:suppressLineNumbers/>
      <w:tabs>
        <w:tab w:val="center" w:pos="4819"/>
        <w:tab w:val="right" w:pos="9638"/>
      </w:tabs>
    </w:pPr>
    <w:rPr>
      <w:lang w:val="x-none"/>
    </w:rPr>
  </w:style>
  <w:style w:type="paragraph" w:styleId="af5">
    <w:name w:val="Balloon Text"/>
    <w:basedOn w:val="a"/>
    <w:link w:val="af6"/>
    <w:uiPriority w:val="99"/>
    <w:semiHidden/>
    <w:unhideWhenUsed/>
    <w:rsid w:val="00B27563"/>
    <w:rPr>
      <w:rFonts w:ascii="Segoe UI" w:hAnsi="Segoe UI"/>
      <w:sz w:val="18"/>
      <w:szCs w:val="18"/>
      <w:lang w:val="x-none"/>
    </w:rPr>
  </w:style>
  <w:style w:type="character" w:customStyle="1" w:styleId="af6">
    <w:name w:val="Текст выноски Знак"/>
    <w:link w:val="af5"/>
    <w:uiPriority w:val="99"/>
    <w:semiHidden/>
    <w:rsid w:val="00B27563"/>
    <w:rPr>
      <w:rFonts w:ascii="Segoe UI" w:hAnsi="Segoe UI" w:cs="Segoe UI"/>
      <w:sz w:val="18"/>
      <w:szCs w:val="18"/>
      <w:lang/>
    </w:rPr>
  </w:style>
  <w:style w:type="table" w:styleId="af7">
    <w:name w:val="Table Grid"/>
    <w:basedOn w:val="a3"/>
    <w:uiPriority w:val="39"/>
    <w:rsid w:val="00944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er"/>
    <w:basedOn w:val="a"/>
    <w:link w:val="af9"/>
    <w:uiPriority w:val="99"/>
    <w:unhideWhenUsed/>
    <w:rsid w:val="00F166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rsid w:val="00F1662F"/>
    <w:rPr>
      <w:lang/>
    </w:rPr>
  </w:style>
  <w:style w:type="character" w:customStyle="1" w:styleId="af4">
    <w:name w:val="Верхний колонтитул Знак"/>
    <w:link w:val="af3"/>
    <w:uiPriority w:val="99"/>
    <w:rsid w:val="00F1662F"/>
    <w:rPr>
      <w:lang/>
    </w:rPr>
  </w:style>
  <w:style w:type="numbering" w:customStyle="1" w:styleId="13">
    <w:name w:val="Нет списка1"/>
    <w:next w:val="a4"/>
    <w:uiPriority w:val="99"/>
    <w:semiHidden/>
    <w:unhideWhenUsed/>
    <w:rsid w:val="00BD6C22"/>
  </w:style>
  <w:style w:type="table" w:customStyle="1" w:styleId="14">
    <w:name w:val="Сетка таблицы1"/>
    <w:basedOn w:val="a3"/>
    <w:next w:val="af7"/>
    <w:uiPriority w:val="39"/>
    <w:rsid w:val="00BD6C2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uiPriority w:val="99"/>
    <w:semiHidden/>
    <w:unhideWhenUsed/>
    <w:rsid w:val="00A1105F"/>
    <w:rPr>
      <w:color w:val="800080"/>
      <w:u w:val="single"/>
    </w:rPr>
  </w:style>
  <w:style w:type="paragraph" w:customStyle="1" w:styleId="xl65">
    <w:name w:val="xl65"/>
    <w:basedOn w:val="a"/>
    <w:rsid w:val="00A1105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A11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A1105F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A1105F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A11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A11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A11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A11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A11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A11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A11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A11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A11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A11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A11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A11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A11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A11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A11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A11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A11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character" w:styleId="afb">
    <w:name w:val="annotation reference"/>
    <w:uiPriority w:val="99"/>
    <w:semiHidden/>
    <w:unhideWhenUsed/>
    <w:rsid w:val="009A7C44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9A7C44"/>
    <w:rPr>
      <w:lang w:val="x-none"/>
    </w:rPr>
  </w:style>
  <w:style w:type="character" w:customStyle="1" w:styleId="afd">
    <w:name w:val="Текст примечания Знак"/>
    <w:link w:val="afc"/>
    <w:uiPriority w:val="99"/>
    <w:semiHidden/>
    <w:rsid w:val="009A7C44"/>
    <w:rPr>
      <w:lang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A7C44"/>
    <w:rPr>
      <w:b/>
      <w:bCs/>
    </w:rPr>
  </w:style>
  <w:style w:type="character" w:customStyle="1" w:styleId="aff">
    <w:name w:val="Тема примечания Знак"/>
    <w:link w:val="afe"/>
    <w:uiPriority w:val="99"/>
    <w:semiHidden/>
    <w:rsid w:val="009A7C44"/>
    <w:rPr>
      <w:b/>
      <w:bCs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1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DFFC2-F954-42E3-B79D-68819F654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</vt:lpstr>
    </vt:vector>
  </TitlesOfParts>
  <Company>Microsoft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лдз</dc:creator>
  <cp:keywords/>
  <cp:lastModifiedBy>User</cp:lastModifiedBy>
  <cp:revision>2</cp:revision>
  <cp:lastPrinted>2025-02-25T07:54:00Z</cp:lastPrinted>
  <dcterms:created xsi:type="dcterms:W3CDTF">2025-02-25T09:10:00Z</dcterms:created>
  <dcterms:modified xsi:type="dcterms:W3CDTF">2025-02-25T09:10:00Z</dcterms:modified>
</cp:coreProperties>
</file>