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03BE9" w:rsidRPr="00C80D4C" w:rsidRDefault="00A03BE9" w:rsidP="00A03BE9">
      <w:pPr>
        <w:tabs>
          <w:tab w:val="left" w:pos="708"/>
        </w:tabs>
        <w:suppressAutoHyphens/>
        <w:autoSpaceDN w:val="0"/>
        <w:jc w:val="center"/>
        <w:rPr>
          <w:b/>
          <w:szCs w:val="28"/>
        </w:rPr>
      </w:pPr>
      <w:bookmarkStart w:id="0" w:name="_GoBack"/>
      <w:bookmarkEnd w:id="0"/>
      <w:r w:rsidRPr="0063007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A03BE9" w:rsidRPr="00C80D4C" w:rsidRDefault="00A03BE9" w:rsidP="00A03BE9">
      <w:pPr>
        <w:tabs>
          <w:tab w:val="left" w:pos="708"/>
        </w:tabs>
        <w:suppressAutoHyphens/>
        <w:autoSpaceDN w:val="0"/>
        <w:jc w:val="center"/>
        <w:rPr>
          <w:b/>
          <w:szCs w:val="28"/>
        </w:rPr>
      </w:pPr>
      <w:r w:rsidRPr="00C80D4C">
        <w:rPr>
          <w:b/>
          <w:szCs w:val="28"/>
        </w:rPr>
        <w:t>АДМИНИСТРАЦИЯ КОРЕНОВСКОГО ГОРОДСКОГО ПОСЕЛЕНИЯ</w:t>
      </w:r>
    </w:p>
    <w:p w:rsidR="00A03BE9" w:rsidRPr="00C80D4C" w:rsidRDefault="00A03BE9" w:rsidP="00A03BE9">
      <w:pPr>
        <w:tabs>
          <w:tab w:val="left" w:pos="708"/>
        </w:tabs>
        <w:suppressAutoHyphens/>
        <w:autoSpaceDN w:val="0"/>
        <w:jc w:val="center"/>
        <w:rPr>
          <w:b/>
          <w:szCs w:val="28"/>
        </w:rPr>
      </w:pPr>
      <w:r w:rsidRPr="00C80D4C">
        <w:rPr>
          <w:b/>
          <w:szCs w:val="28"/>
        </w:rPr>
        <w:t>КОРЕНОВСКОГО РАЙОНА</w:t>
      </w:r>
    </w:p>
    <w:p w:rsidR="00A03BE9" w:rsidRPr="00C80D4C" w:rsidRDefault="00A03BE9" w:rsidP="00A03BE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</w:rPr>
      </w:pPr>
      <w:r w:rsidRPr="00C80D4C">
        <w:rPr>
          <w:b/>
          <w:sz w:val="36"/>
          <w:szCs w:val="36"/>
        </w:rPr>
        <w:t>ПОСТАНОВЛЕНИЕ</w:t>
      </w:r>
    </w:p>
    <w:p w:rsidR="00A03BE9" w:rsidRPr="00C80D4C" w:rsidRDefault="00A03BE9" w:rsidP="00A03BE9">
      <w:pPr>
        <w:tabs>
          <w:tab w:val="left" w:pos="708"/>
        </w:tabs>
        <w:suppressAutoHyphens/>
        <w:autoSpaceDN w:val="0"/>
        <w:jc w:val="center"/>
        <w:rPr>
          <w:szCs w:val="28"/>
        </w:rPr>
      </w:pPr>
      <w:r w:rsidRPr="00C80D4C">
        <w:rPr>
          <w:szCs w:val="28"/>
        </w:rPr>
        <w:t xml:space="preserve">от 05.11.2024  </w:t>
      </w:r>
      <w:r w:rsidRPr="00C80D4C">
        <w:rPr>
          <w:szCs w:val="28"/>
        </w:rPr>
        <w:tab/>
      </w:r>
      <w:r w:rsidRPr="00C80D4C">
        <w:rPr>
          <w:szCs w:val="28"/>
        </w:rPr>
        <w:tab/>
        <w:t xml:space="preserve">                                                  </w:t>
      </w:r>
      <w:r w:rsidRPr="00C80D4C">
        <w:rPr>
          <w:szCs w:val="28"/>
        </w:rPr>
        <w:tab/>
      </w:r>
      <w:r w:rsidRPr="00C80D4C">
        <w:rPr>
          <w:szCs w:val="28"/>
        </w:rPr>
        <w:tab/>
      </w:r>
      <w:r w:rsidRPr="00C80D4C">
        <w:rPr>
          <w:szCs w:val="28"/>
        </w:rPr>
        <w:tab/>
        <w:t xml:space="preserve">  № 148</w:t>
      </w:r>
      <w:r>
        <w:rPr>
          <w:szCs w:val="28"/>
        </w:rPr>
        <w:t>8</w:t>
      </w:r>
    </w:p>
    <w:p w:rsidR="00A03BE9" w:rsidRDefault="00A03BE9" w:rsidP="00A03BE9">
      <w:pPr>
        <w:keepNext/>
        <w:jc w:val="center"/>
        <w:outlineLvl w:val="2"/>
        <w:rPr>
          <w:rFonts w:eastAsia="Calibri"/>
          <w:szCs w:val="28"/>
        </w:rPr>
      </w:pPr>
      <w:r w:rsidRPr="00C80D4C">
        <w:rPr>
          <w:rFonts w:eastAsia="Calibri"/>
          <w:szCs w:val="28"/>
        </w:rPr>
        <w:t>г. Кореновск</w:t>
      </w:r>
    </w:p>
    <w:p w:rsidR="0006360B" w:rsidRPr="00401FD7" w:rsidRDefault="0006360B" w:rsidP="005153E2">
      <w:pPr>
        <w:tabs>
          <w:tab w:val="left" w:pos="5643"/>
          <w:tab w:val="left" w:pos="8505"/>
        </w:tabs>
        <w:suppressAutoHyphens/>
        <w:spacing w:line="100" w:lineRule="atLeast"/>
        <w:rPr>
          <w:rFonts w:eastAsia="Times New Roman"/>
          <w:b/>
          <w:color w:val="000000"/>
          <w:szCs w:val="28"/>
          <w:lang w:eastAsia="hi-IN" w:bidi="hi-IN"/>
        </w:rPr>
      </w:pPr>
    </w:p>
    <w:p w:rsidR="00C65603" w:rsidRPr="00401FD7" w:rsidRDefault="00C65603" w:rsidP="005153E2">
      <w:pPr>
        <w:tabs>
          <w:tab w:val="left" w:pos="8505"/>
        </w:tabs>
        <w:rPr>
          <w:rFonts w:eastAsia="Times New Roman"/>
          <w:b/>
          <w:kern w:val="0"/>
          <w:szCs w:val="28"/>
          <w:lang w:eastAsia="ru-RU"/>
        </w:rPr>
      </w:pPr>
    </w:p>
    <w:p w:rsidR="005B50A7" w:rsidRPr="00401FD7" w:rsidRDefault="005B50A7" w:rsidP="005B50A7">
      <w:pPr>
        <w:widowControl w:val="0"/>
        <w:suppressAutoHyphens/>
        <w:autoSpaceDE w:val="0"/>
        <w:jc w:val="center"/>
        <w:rPr>
          <w:rFonts w:eastAsia="Times New Roman"/>
          <w:b/>
          <w:kern w:val="0"/>
          <w:szCs w:val="28"/>
          <w:lang w:eastAsia="zh-CN"/>
        </w:rPr>
      </w:pPr>
      <w:r w:rsidRPr="00401FD7">
        <w:rPr>
          <w:rFonts w:eastAsia="Times New Roman"/>
          <w:b/>
          <w:kern w:val="0"/>
          <w:szCs w:val="28"/>
          <w:lang w:eastAsia="zh-CN"/>
        </w:rPr>
        <w:t>О внесении изменений в постановление администрации</w:t>
      </w:r>
    </w:p>
    <w:p w:rsidR="005B50A7" w:rsidRPr="00401FD7" w:rsidRDefault="005B50A7" w:rsidP="005B50A7">
      <w:pPr>
        <w:widowControl w:val="0"/>
        <w:suppressAutoHyphens/>
        <w:autoSpaceDE w:val="0"/>
        <w:jc w:val="center"/>
        <w:rPr>
          <w:rFonts w:eastAsia="Times New Roman"/>
          <w:b/>
          <w:kern w:val="0"/>
          <w:szCs w:val="28"/>
          <w:lang w:eastAsia="zh-CN"/>
        </w:rPr>
      </w:pPr>
      <w:r w:rsidRPr="00401FD7">
        <w:rPr>
          <w:rFonts w:eastAsia="Times New Roman"/>
          <w:b/>
          <w:kern w:val="0"/>
          <w:szCs w:val="28"/>
          <w:lang w:eastAsia="zh-CN"/>
        </w:rPr>
        <w:t>Кореновского городского поселения Кореновского района</w:t>
      </w:r>
    </w:p>
    <w:p w:rsidR="006D4629" w:rsidRPr="00401FD7" w:rsidRDefault="005B50A7" w:rsidP="005B50A7">
      <w:pPr>
        <w:tabs>
          <w:tab w:val="left" w:pos="8505"/>
        </w:tabs>
        <w:jc w:val="center"/>
        <w:rPr>
          <w:rFonts w:eastAsia="Times New Roman"/>
          <w:b/>
          <w:kern w:val="0"/>
          <w:szCs w:val="28"/>
          <w:lang w:eastAsia="ru-RU"/>
        </w:rPr>
      </w:pPr>
      <w:r w:rsidRPr="00401FD7">
        <w:rPr>
          <w:rFonts w:eastAsia="Times New Roman"/>
          <w:b/>
          <w:kern w:val="0"/>
          <w:szCs w:val="28"/>
          <w:lang w:eastAsia="zh-CN"/>
        </w:rPr>
        <w:t>от 01 ноября 2023 года № 1365 «</w:t>
      </w:r>
      <w:r w:rsidR="006D4629" w:rsidRPr="00401FD7">
        <w:rPr>
          <w:rFonts w:eastAsia="Times New Roman"/>
          <w:b/>
          <w:kern w:val="0"/>
          <w:szCs w:val="28"/>
          <w:lang w:eastAsia="ru-RU"/>
        </w:rPr>
        <w:t xml:space="preserve">Об утверждении </w:t>
      </w:r>
      <w:r w:rsidR="00463F5A" w:rsidRPr="00401FD7">
        <w:rPr>
          <w:rFonts w:eastAsia="Times New Roman"/>
          <w:b/>
          <w:kern w:val="0"/>
          <w:szCs w:val="28"/>
          <w:lang w:eastAsia="ru-RU"/>
        </w:rPr>
        <w:t>муниципальной</w:t>
      </w:r>
      <w:r w:rsidRPr="00401FD7">
        <w:rPr>
          <w:rFonts w:eastAsia="Times New Roman"/>
          <w:b/>
          <w:kern w:val="0"/>
          <w:szCs w:val="28"/>
          <w:lang w:eastAsia="ru-RU"/>
        </w:rPr>
        <w:t xml:space="preserve"> программы </w:t>
      </w:r>
      <w:r w:rsidR="006D4629" w:rsidRPr="00401FD7">
        <w:rPr>
          <w:rFonts w:eastAsia="Times New Roman"/>
          <w:b/>
          <w:kern w:val="0"/>
          <w:szCs w:val="28"/>
          <w:lang w:eastAsia="ru-RU"/>
        </w:rPr>
        <w:t>Кореновского городского поселения Кореновского района</w:t>
      </w:r>
    </w:p>
    <w:p w:rsidR="004A701F" w:rsidRPr="00401FD7" w:rsidRDefault="006D4629" w:rsidP="006B6602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401FD7">
        <w:rPr>
          <w:rFonts w:cs="Times New Roman"/>
          <w:b/>
          <w:sz w:val="28"/>
          <w:szCs w:val="28"/>
        </w:rPr>
        <w:t>«</w:t>
      </w:r>
      <w:r w:rsidRPr="00401FD7">
        <w:rPr>
          <w:rFonts w:cs="Times New Roman"/>
          <w:b/>
          <w:sz w:val="28"/>
          <w:szCs w:val="28"/>
          <w:lang w:val="ru-RU"/>
        </w:rPr>
        <w:t>Молодежь Кореновского городского поселения</w:t>
      </w:r>
    </w:p>
    <w:p w:rsidR="006D4629" w:rsidRDefault="006D4629" w:rsidP="006B6602">
      <w:pPr>
        <w:pStyle w:val="Standard"/>
        <w:jc w:val="center"/>
        <w:rPr>
          <w:rFonts w:cs="Times New Roman"/>
          <w:b/>
          <w:sz w:val="28"/>
          <w:szCs w:val="28"/>
        </w:rPr>
      </w:pPr>
      <w:r w:rsidRPr="00401FD7">
        <w:rPr>
          <w:rFonts w:cs="Times New Roman"/>
          <w:b/>
          <w:sz w:val="28"/>
          <w:szCs w:val="28"/>
          <w:lang w:val="ru-RU"/>
        </w:rPr>
        <w:t>Кореновского района</w:t>
      </w:r>
      <w:r w:rsidR="004A701F" w:rsidRPr="00401FD7">
        <w:rPr>
          <w:rFonts w:cs="Times New Roman"/>
          <w:b/>
          <w:sz w:val="28"/>
          <w:szCs w:val="28"/>
          <w:lang w:val="ru-RU"/>
        </w:rPr>
        <w:t xml:space="preserve"> </w:t>
      </w:r>
      <w:r w:rsidR="005F3998" w:rsidRPr="00401FD7">
        <w:rPr>
          <w:rFonts w:cs="Times New Roman"/>
          <w:b/>
          <w:sz w:val="28"/>
          <w:szCs w:val="28"/>
        </w:rPr>
        <w:t>202</w:t>
      </w:r>
      <w:r w:rsidR="00463F5A" w:rsidRPr="00401FD7">
        <w:rPr>
          <w:rFonts w:cs="Times New Roman"/>
          <w:b/>
          <w:sz w:val="28"/>
          <w:szCs w:val="28"/>
          <w:lang w:val="ru-RU"/>
        </w:rPr>
        <w:t>4</w:t>
      </w:r>
      <w:r w:rsidR="005F3998" w:rsidRPr="00401FD7">
        <w:rPr>
          <w:rFonts w:cs="Times New Roman"/>
          <w:b/>
          <w:sz w:val="28"/>
          <w:szCs w:val="28"/>
        </w:rPr>
        <w:t>-202</w:t>
      </w:r>
      <w:r w:rsidR="00463F5A" w:rsidRPr="00401FD7">
        <w:rPr>
          <w:rFonts w:cs="Times New Roman"/>
          <w:b/>
          <w:sz w:val="28"/>
          <w:szCs w:val="28"/>
          <w:lang w:val="ru-RU"/>
        </w:rPr>
        <w:t>6</w:t>
      </w:r>
      <w:r w:rsidRPr="00401FD7">
        <w:rPr>
          <w:rFonts w:cs="Times New Roman"/>
          <w:b/>
          <w:sz w:val="28"/>
          <w:szCs w:val="28"/>
        </w:rPr>
        <w:t xml:space="preserve"> </w:t>
      </w:r>
      <w:r w:rsidR="00463F5A" w:rsidRPr="00401FD7">
        <w:rPr>
          <w:rFonts w:cs="Times New Roman"/>
          <w:b/>
          <w:sz w:val="28"/>
          <w:szCs w:val="28"/>
          <w:lang w:val="ru-RU"/>
        </w:rPr>
        <w:t>год</w:t>
      </w:r>
      <w:r w:rsidR="00C65603" w:rsidRPr="00401FD7">
        <w:rPr>
          <w:rFonts w:cs="Times New Roman"/>
          <w:b/>
          <w:sz w:val="28"/>
          <w:szCs w:val="28"/>
          <w:lang w:val="ru-RU"/>
        </w:rPr>
        <w:t>ы</w:t>
      </w:r>
      <w:r w:rsidRPr="00401FD7">
        <w:rPr>
          <w:rFonts w:cs="Times New Roman"/>
          <w:b/>
          <w:sz w:val="28"/>
          <w:szCs w:val="28"/>
        </w:rPr>
        <w:t>»</w:t>
      </w:r>
    </w:p>
    <w:p w:rsidR="00401FD7" w:rsidRPr="00401FD7" w:rsidRDefault="00401FD7" w:rsidP="006B6602">
      <w:pPr>
        <w:pStyle w:val="Standard"/>
        <w:jc w:val="center"/>
        <w:rPr>
          <w:rFonts w:eastAsia="Times New Roman" w:cs="Times New Roman"/>
          <w:b/>
          <w:kern w:val="0"/>
          <w:sz w:val="28"/>
          <w:szCs w:val="28"/>
          <w:lang w:eastAsia="ru-RU"/>
        </w:rPr>
      </w:pPr>
    </w:p>
    <w:p w:rsidR="006D4629" w:rsidRPr="00401FD7" w:rsidRDefault="006D4629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:rsidR="005B50A7" w:rsidRPr="00401FD7" w:rsidRDefault="005B50A7" w:rsidP="005B50A7">
      <w:pPr>
        <w:widowControl w:val="0"/>
        <w:suppressAutoHyphens/>
        <w:ind w:firstLine="709"/>
        <w:jc w:val="both"/>
        <w:rPr>
          <w:kern w:val="2"/>
          <w:szCs w:val="28"/>
          <w:lang w:eastAsia="zh-CN"/>
        </w:rPr>
      </w:pPr>
      <w:r w:rsidRPr="00401FD7">
        <w:rPr>
          <w:kern w:val="2"/>
          <w:szCs w:val="28"/>
          <w:lang w:eastAsia="zh-CN"/>
        </w:rPr>
        <w:t>В соответствии со статьей 179 Бюджетного кодекса Российской                    Федерации, Федеральным законом от 06 октября 2003 года № 131-ФЗ «Об                  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района 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                              программ Кореновского городского поселения Кореновского района», администрация Кореновского городского поселения Кореновского                                    района п о с т а н о в л я е т:</w:t>
      </w:r>
    </w:p>
    <w:p w:rsidR="005B50A7" w:rsidRPr="00401FD7" w:rsidRDefault="005B50A7" w:rsidP="005B50A7">
      <w:pPr>
        <w:widowControl w:val="0"/>
        <w:suppressAutoHyphens/>
        <w:ind w:firstLine="709"/>
        <w:jc w:val="both"/>
        <w:rPr>
          <w:kern w:val="2"/>
          <w:szCs w:val="28"/>
          <w:lang w:eastAsia="zh-CN"/>
        </w:rPr>
      </w:pPr>
      <w:r w:rsidRPr="00401FD7">
        <w:rPr>
          <w:kern w:val="2"/>
          <w:szCs w:val="28"/>
          <w:lang w:eastAsia="zh-CN"/>
        </w:rPr>
        <w:t xml:space="preserve">1. Внести в постановление администрации Кореновского городского поселения Кореновского района от 01 ноября 2023 года № 1365 «Об утверждении муниципальной программы Кореновского городского поселения Кореновского района </w:t>
      </w:r>
      <w:r w:rsidRPr="00401FD7">
        <w:rPr>
          <w:rFonts w:eastAsia="Times New Roman"/>
          <w:kern w:val="0"/>
          <w:szCs w:val="28"/>
        </w:rPr>
        <w:t>«Молодежь Кореновского городского поселения Кореновского района на 2024-2026 годы»</w:t>
      </w:r>
      <w:r w:rsidRPr="00401FD7">
        <w:rPr>
          <w:kern w:val="2"/>
          <w:szCs w:val="28"/>
          <w:lang w:eastAsia="zh-CN"/>
        </w:rPr>
        <w:t xml:space="preserve"> изменение:</w:t>
      </w:r>
    </w:p>
    <w:p w:rsidR="005B50A7" w:rsidRPr="00401FD7" w:rsidRDefault="005B50A7" w:rsidP="005B50A7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 w:rsidRPr="00401FD7">
        <w:rPr>
          <w:rFonts w:eastAsia="Times New Roman"/>
          <w:color w:val="000000"/>
          <w:kern w:val="2"/>
          <w:szCs w:val="28"/>
        </w:rPr>
        <w:t>1.1. Приложение к постановлению изложить в новой редакции (прилагается).</w:t>
      </w:r>
    </w:p>
    <w:p w:rsidR="001A5A90" w:rsidRPr="00401FD7" w:rsidRDefault="001A5A90" w:rsidP="001A5A90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 w:rsidRPr="00401FD7">
        <w:rPr>
          <w:rFonts w:eastAsia="Times New Roman"/>
          <w:color w:val="000000"/>
          <w:kern w:val="2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</w:t>
      </w:r>
      <w:r w:rsidR="00D72FA4">
        <w:rPr>
          <w:rFonts w:eastAsia="Times New Roman"/>
          <w:color w:val="000000"/>
          <w:kern w:val="2"/>
          <w:szCs w:val="28"/>
        </w:rPr>
        <w:t xml:space="preserve">                                    </w:t>
      </w:r>
      <w:r w:rsidRPr="00401FD7">
        <w:rPr>
          <w:rFonts w:eastAsia="Times New Roman"/>
          <w:color w:val="000000"/>
          <w:kern w:val="2"/>
          <w:szCs w:val="28"/>
        </w:rPr>
        <w:t xml:space="preserve">от 09 августа 2024 года № 1125 «О внесении изменений в постановление администрации Кореновского городского поселения Кореновского района </w:t>
      </w:r>
      <w:r w:rsidR="00D72FA4">
        <w:rPr>
          <w:rFonts w:eastAsia="Times New Roman"/>
          <w:color w:val="000000"/>
          <w:kern w:val="2"/>
          <w:szCs w:val="28"/>
        </w:rPr>
        <w:t xml:space="preserve">       </w:t>
      </w:r>
      <w:r w:rsidRPr="00401FD7">
        <w:rPr>
          <w:rFonts w:eastAsia="Times New Roman"/>
          <w:color w:val="000000"/>
          <w:kern w:val="2"/>
          <w:szCs w:val="28"/>
        </w:rPr>
        <w:t>от 01 ноября 2023 года № 1365 «Об утверждении муниципальной программы Кореновского городского поселения Кореновского района «Молодежь Кореновского городского поселения Кореновского района 2024-2026 годы».</w:t>
      </w:r>
    </w:p>
    <w:p w:rsidR="005B50A7" w:rsidRPr="00401FD7" w:rsidRDefault="005B50A7" w:rsidP="005B50A7">
      <w:pPr>
        <w:widowControl w:val="0"/>
        <w:suppressAutoHyphens/>
        <w:autoSpaceDE w:val="0"/>
        <w:ind w:firstLine="709"/>
        <w:jc w:val="both"/>
        <w:rPr>
          <w:rFonts w:eastAsia="Lucida Sans Unicode"/>
          <w:kern w:val="2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2. </w:t>
      </w:r>
      <w:r w:rsidRPr="00401FD7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401FD7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района (Козыренко) </w:t>
      </w:r>
      <w:r w:rsidRPr="00401FD7">
        <w:rPr>
          <w:rFonts w:eastAsia="Lucida Sans Unicode"/>
          <w:kern w:val="2"/>
          <w:szCs w:val="28"/>
          <w:lang w:eastAsia="ru-RU"/>
        </w:rPr>
        <w:t xml:space="preserve">официально </w:t>
      </w:r>
      <w:r w:rsidR="00401FD7">
        <w:rPr>
          <w:rFonts w:eastAsia="Lucida Sans Unicode"/>
          <w:kern w:val="2"/>
          <w:szCs w:val="28"/>
          <w:lang w:eastAsia="ru-RU"/>
        </w:rPr>
        <w:t>обнародовать</w:t>
      </w:r>
      <w:r w:rsidRPr="00401FD7">
        <w:rPr>
          <w:rFonts w:eastAsia="Lucida Sans Unicode"/>
          <w:kern w:val="2"/>
          <w:szCs w:val="28"/>
          <w:lang w:eastAsia="ru-RU"/>
        </w:rPr>
        <w:t xml:space="preserve"> настоящее </w:t>
      </w:r>
      <w:r w:rsidRPr="00401FD7">
        <w:rPr>
          <w:rFonts w:eastAsia="Lucida Sans Unicode"/>
          <w:kern w:val="2"/>
          <w:szCs w:val="28"/>
          <w:lang w:eastAsia="ru-RU"/>
        </w:rPr>
        <w:lastRenderedPageBreak/>
        <w:t>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5B50A7" w:rsidRPr="00401FD7" w:rsidRDefault="005B50A7" w:rsidP="005B50A7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 w:rsidRPr="00401FD7">
        <w:rPr>
          <w:rFonts w:eastAsia="Times New Roman"/>
          <w:color w:val="000000"/>
          <w:kern w:val="2"/>
          <w:szCs w:val="28"/>
        </w:rPr>
        <w:t>3.</w:t>
      </w:r>
      <w:r w:rsidRPr="00401FD7">
        <w:rPr>
          <w:rFonts w:eastAsia="Times New Roman"/>
          <w:kern w:val="0"/>
          <w:sz w:val="18"/>
          <w:szCs w:val="18"/>
          <w:lang w:eastAsia="zh-CN"/>
        </w:rPr>
        <w:t xml:space="preserve"> </w:t>
      </w:r>
      <w:r w:rsidRPr="00401FD7">
        <w:rPr>
          <w:rFonts w:eastAsia="Times New Roman"/>
          <w:color w:val="000000"/>
          <w:kern w:val="2"/>
          <w:szCs w:val="28"/>
        </w:rPr>
        <w:t>Постановление вступает в силу со дня его подписания.</w:t>
      </w:r>
    </w:p>
    <w:p w:rsidR="005B50A7" w:rsidRPr="00401FD7" w:rsidRDefault="005B50A7" w:rsidP="005B50A7">
      <w:pPr>
        <w:widowControl w:val="0"/>
        <w:suppressAutoHyphens/>
        <w:ind w:firstLine="709"/>
        <w:rPr>
          <w:rFonts w:eastAsia="Times New Roman"/>
          <w:color w:val="000000"/>
          <w:kern w:val="2"/>
          <w:szCs w:val="28"/>
        </w:rPr>
      </w:pPr>
    </w:p>
    <w:p w:rsidR="005B50A7" w:rsidRPr="00401FD7" w:rsidRDefault="005B50A7" w:rsidP="005B50A7">
      <w:pPr>
        <w:widowControl w:val="0"/>
        <w:suppressAutoHyphens/>
        <w:ind w:firstLine="709"/>
        <w:jc w:val="both"/>
        <w:rPr>
          <w:kern w:val="2"/>
          <w:szCs w:val="28"/>
          <w:lang w:eastAsia="zh-CN"/>
        </w:rPr>
      </w:pPr>
    </w:p>
    <w:p w:rsidR="00463F5A" w:rsidRPr="00401FD7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01FD7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:rsidR="00463F5A" w:rsidRPr="00401FD7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01FD7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:rsidR="00463F5A" w:rsidRPr="00401FD7" w:rsidRDefault="00463F5A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01FD7">
        <w:rPr>
          <w:rFonts w:eastAsia="WenQuanYi Micro Hei"/>
          <w:kern w:val="3"/>
          <w:szCs w:val="28"/>
          <w:lang w:eastAsia="zh-CN" w:bidi="hi-IN"/>
        </w:rPr>
        <w:t>Кореновского района                                                                           М.О. Шутылев</w:t>
      </w:r>
    </w:p>
    <w:p w:rsidR="001A5A90" w:rsidRDefault="001A5A90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A03BE9" w:rsidRDefault="00A03BE9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A03BE9" w:rsidRDefault="00A03BE9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A03BE9" w:rsidRDefault="00A03BE9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01FD7" w:rsidRPr="00401FD7" w:rsidRDefault="00401FD7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463F5A" w:rsidRPr="00401FD7" w:rsidTr="00F23B97">
        <w:tc>
          <w:tcPr>
            <w:tcW w:w="3284" w:type="dxa"/>
            <w:shd w:val="clear" w:color="auto" w:fill="auto"/>
          </w:tcPr>
          <w:p w:rsidR="00463F5A" w:rsidRDefault="00463F5A" w:rsidP="00F23B97">
            <w:pPr>
              <w:jc w:val="center"/>
              <w:rPr>
                <w:rFonts w:eastAsia="SimSun"/>
                <w:kern w:val="2"/>
                <w:szCs w:val="28"/>
                <w:lang w:eastAsia="hi-IN" w:bidi="hi-IN"/>
              </w:rPr>
            </w:pPr>
          </w:p>
          <w:p w:rsidR="00A03BE9" w:rsidRPr="00401FD7" w:rsidRDefault="00A03BE9" w:rsidP="00F23B97">
            <w:pPr>
              <w:jc w:val="center"/>
              <w:rPr>
                <w:rFonts w:eastAsia="SimSun"/>
                <w:kern w:val="2"/>
                <w:szCs w:val="28"/>
                <w:lang w:eastAsia="hi-IN" w:bidi="hi-IN"/>
              </w:rPr>
            </w:pPr>
          </w:p>
        </w:tc>
        <w:tc>
          <w:tcPr>
            <w:tcW w:w="1927" w:type="dxa"/>
            <w:shd w:val="clear" w:color="auto" w:fill="auto"/>
          </w:tcPr>
          <w:p w:rsidR="00463F5A" w:rsidRPr="00401FD7" w:rsidRDefault="00463F5A" w:rsidP="00F23B97">
            <w:pPr>
              <w:jc w:val="center"/>
              <w:rPr>
                <w:rFonts w:eastAsia="SimSun"/>
                <w:kern w:val="2"/>
                <w:szCs w:val="28"/>
                <w:lang w:eastAsia="hi-IN" w:bidi="hi-IN"/>
              </w:rPr>
            </w:pPr>
          </w:p>
        </w:tc>
        <w:tc>
          <w:tcPr>
            <w:tcW w:w="4643" w:type="dxa"/>
            <w:shd w:val="clear" w:color="auto" w:fill="auto"/>
          </w:tcPr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401FD7">
              <w:rPr>
                <w:color w:val="000000"/>
                <w:szCs w:val="28"/>
              </w:rPr>
              <w:t>ПРИЛОЖЕНИЕ</w:t>
            </w:r>
          </w:p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</w:p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401FD7">
              <w:rPr>
                <w:color w:val="000000"/>
                <w:szCs w:val="28"/>
              </w:rPr>
              <w:t>УТВЕРЖДЕНА</w:t>
            </w:r>
          </w:p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401FD7">
              <w:rPr>
                <w:color w:val="000000"/>
                <w:szCs w:val="28"/>
              </w:rPr>
              <w:t>постановлением администрации</w:t>
            </w:r>
          </w:p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401FD7">
              <w:rPr>
                <w:color w:val="000000"/>
                <w:szCs w:val="28"/>
              </w:rPr>
              <w:t>Кореновского городского поселения</w:t>
            </w:r>
          </w:p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401FD7">
              <w:rPr>
                <w:color w:val="000000"/>
                <w:szCs w:val="28"/>
              </w:rPr>
              <w:t>Кореновского района</w:t>
            </w:r>
          </w:p>
          <w:p w:rsidR="00463F5A" w:rsidRPr="00401FD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401FD7">
              <w:rPr>
                <w:color w:val="000000"/>
                <w:szCs w:val="28"/>
              </w:rPr>
              <w:t xml:space="preserve">от </w:t>
            </w:r>
            <w:r w:rsidR="00A03BE9">
              <w:rPr>
                <w:color w:val="000000"/>
                <w:szCs w:val="28"/>
              </w:rPr>
              <w:t>05.11.2024 № 1488</w:t>
            </w:r>
          </w:p>
          <w:p w:rsidR="00463F5A" w:rsidRPr="00401FD7" w:rsidRDefault="00463F5A" w:rsidP="00F23B97">
            <w:pPr>
              <w:jc w:val="center"/>
              <w:rPr>
                <w:rFonts w:eastAsia="SimSun"/>
                <w:kern w:val="2"/>
                <w:szCs w:val="28"/>
                <w:lang w:eastAsia="hi-IN" w:bidi="hi-IN"/>
              </w:rPr>
            </w:pP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01FD7">
              <w:rPr>
                <w:rFonts w:eastAsia="Calibri"/>
                <w:kern w:val="0"/>
                <w:szCs w:val="28"/>
                <w:lang w:eastAsia="en-US"/>
              </w:rPr>
              <w:t>«ПРИЛОЖЕНИЕ</w:t>
            </w: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01FD7">
              <w:rPr>
                <w:rFonts w:eastAsia="Calibri"/>
                <w:kern w:val="0"/>
                <w:szCs w:val="28"/>
                <w:lang w:eastAsia="en-US"/>
              </w:rPr>
              <w:t>УТВЕРЖДЕНА</w:t>
            </w: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01FD7">
              <w:rPr>
                <w:rFonts w:eastAsia="Calibri"/>
                <w:kern w:val="0"/>
                <w:szCs w:val="28"/>
                <w:lang w:eastAsia="en-US"/>
              </w:rPr>
              <w:t>постановлением администрации</w:t>
            </w: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01FD7">
              <w:rPr>
                <w:rFonts w:eastAsia="Calibri"/>
                <w:kern w:val="0"/>
                <w:szCs w:val="28"/>
                <w:lang w:eastAsia="en-US"/>
              </w:rPr>
              <w:t>Кореновского городского поселения</w:t>
            </w: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01FD7">
              <w:rPr>
                <w:rFonts w:eastAsia="Calibri"/>
                <w:kern w:val="0"/>
                <w:szCs w:val="28"/>
                <w:lang w:eastAsia="en-US"/>
              </w:rPr>
              <w:t>Кореновского района</w:t>
            </w:r>
          </w:p>
          <w:p w:rsidR="00875DDB" w:rsidRPr="00401FD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01FD7">
              <w:rPr>
                <w:rFonts w:eastAsia="Calibri"/>
                <w:kern w:val="0"/>
                <w:szCs w:val="28"/>
                <w:lang w:eastAsia="en-US"/>
              </w:rPr>
              <w:t>от 01.11.2023 № 1365</w:t>
            </w:r>
          </w:p>
          <w:p w:rsidR="00875DDB" w:rsidRPr="00401FD7" w:rsidRDefault="00875DDB" w:rsidP="00F23B97">
            <w:pPr>
              <w:jc w:val="center"/>
              <w:rPr>
                <w:rFonts w:eastAsia="SimSun"/>
                <w:kern w:val="2"/>
                <w:szCs w:val="28"/>
                <w:lang w:eastAsia="hi-IN" w:bidi="hi-IN"/>
              </w:rPr>
            </w:pPr>
          </w:p>
        </w:tc>
      </w:tr>
    </w:tbl>
    <w:p w:rsidR="00463F5A" w:rsidRPr="00401FD7" w:rsidRDefault="00463F5A" w:rsidP="00463F5A">
      <w:pPr>
        <w:jc w:val="center"/>
        <w:rPr>
          <w:rFonts w:eastAsia="Times New Roman"/>
          <w:bCs/>
          <w:kern w:val="2"/>
          <w:szCs w:val="28"/>
        </w:rPr>
      </w:pPr>
      <w:r w:rsidRPr="00401FD7">
        <w:rPr>
          <w:rFonts w:eastAsia="Times New Roman"/>
          <w:bCs/>
          <w:kern w:val="2"/>
          <w:szCs w:val="28"/>
        </w:rPr>
        <w:t>МУНИЦИПАЛЬНАЯ ПРОГРАММА</w:t>
      </w:r>
    </w:p>
    <w:p w:rsidR="00463F5A" w:rsidRPr="00401FD7" w:rsidRDefault="00463F5A" w:rsidP="00463F5A">
      <w:pPr>
        <w:jc w:val="center"/>
        <w:rPr>
          <w:rFonts w:eastAsia="SimSun"/>
          <w:kern w:val="2"/>
          <w:szCs w:val="28"/>
          <w:lang w:eastAsia="hi-IN" w:bidi="hi-IN"/>
        </w:rPr>
      </w:pPr>
      <w:r w:rsidRPr="00401FD7">
        <w:rPr>
          <w:rFonts w:eastAsia="SimSun"/>
          <w:kern w:val="2"/>
          <w:szCs w:val="28"/>
          <w:lang w:eastAsia="hi-IN" w:bidi="hi-IN"/>
        </w:rPr>
        <w:t xml:space="preserve">Кореновского городского поселения Кореновского района </w:t>
      </w:r>
      <w:r w:rsidRPr="00401FD7">
        <w:rPr>
          <w:rFonts w:eastAsia="Times New Roman"/>
          <w:szCs w:val="28"/>
        </w:rPr>
        <w:t xml:space="preserve">«Молодежь </w:t>
      </w:r>
      <w:r w:rsidRPr="00401FD7">
        <w:rPr>
          <w:rFonts w:eastAsia="SimSun"/>
          <w:kern w:val="2"/>
          <w:szCs w:val="28"/>
          <w:lang w:eastAsia="hi-IN" w:bidi="hi-IN"/>
        </w:rPr>
        <w:t>Кореновского городского поселения Кореновского района на 2024-2026 год</w:t>
      </w:r>
      <w:r w:rsidR="00C65603" w:rsidRPr="00401FD7">
        <w:rPr>
          <w:rFonts w:eastAsia="SimSun"/>
          <w:kern w:val="2"/>
          <w:szCs w:val="28"/>
          <w:lang w:eastAsia="hi-IN" w:bidi="hi-IN"/>
        </w:rPr>
        <w:t>ы</w:t>
      </w:r>
      <w:r w:rsidRPr="00401FD7">
        <w:rPr>
          <w:rFonts w:eastAsia="SimSun"/>
          <w:kern w:val="2"/>
          <w:szCs w:val="28"/>
          <w:lang w:eastAsia="hi-IN" w:bidi="hi-IN"/>
        </w:rPr>
        <w:t>»</w:t>
      </w:r>
    </w:p>
    <w:p w:rsidR="00463F5A" w:rsidRPr="00401FD7" w:rsidRDefault="00463F5A" w:rsidP="00463F5A">
      <w:pPr>
        <w:jc w:val="center"/>
        <w:rPr>
          <w:rFonts w:eastAsia="Times New Roman"/>
          <w:kern w:val="2"/>
          <w:szCs w:val="28"/>
        </w:rPr>
      </w:pPr>
    </w:p>
    <w:p w:rsidR="00463F5A" w:rsidRPr="00401FD7" w:rsidRDefault="00463F5A" w:rsidP="00463F5A">
      <w:pPr>
        <w:jc w:val="center"/>
        <w:rPr>
          <w:rFonts w:eastAsia="Times New Roman"/>
          <w:kern w:val="2"/>
          <w:szCs w:val="28"/>
        </w:rPr>
      </w:pPr>
      <w:r w:rsidRPr="00401FD7">
        <w:rPr>
          <w:rFonts w:eastAsia="Times New Roman"/>
          <w:kern w:val="2"/>
          <w:szCs w:val="28"/>
        </w:rPr>
        <w:t>ПАСПОРТ МУНИЦИПАЛЬНОЙ ПРОГРАММЫ</w:t>
      </w:r>
    </w:p>
    <w:p w:rsidR="006F64FF" w:rsidRPr="00401FD7" w:rsidRDefault="006F64FF" w:rsidP="006F64FF">
      <w:pPr>
        <w:rPr>
          <w:rFonts w:eastAsia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337"/>
      </w:tblGrid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Наименование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C6560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Муниципальная программа Кореновского городского поселения Кореновского района «Молодежь Кореновского городского поселения Кореновского района на 2024-2026 год</w:t>
            </w:r>
            <w:r w:rsidR="00C65603" w:rsidRPr="00401FD7">
              <w:rPr>
                <w:rFonts w:eastAsia="Times New Roman"/>
                <w:sz w:val="24"/>
              </w:rPr>
              <w:t>ы</w:t>
            </w:r>
            <w:r w:rsidRPr="00401FD7">
              <w:rPr>
                <w:rFonts w:eastAsia="Times New Roman"/>
                <w:sz w:val="24"/>
              </w:rPr>
              <w:t>» (далее – Программа).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Координатор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Организационно-кадровый отдел администрации Кореновского городского поселения Кореновского района.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Участник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Кореновское городское поселение Кореновского района.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Координаторы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Цели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136E3F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sz w:val="24"/>
              </w:rPr>
              <w:t>Участие в реализации молодёжной политики на территории Кореновского городского поселения Кореновского района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Задачи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136E3F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sz w:val="24"/>
              </w:rPr>
              <w:t>Гражданское и патриотическое воспитание, интеллектуальное и духовно-нравственное развитие молодежи Кореновского городского поселения Кореновского района; организационное и методическое обеспечение участия в реализации молодежной политики.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lastRenderedPageBreak/>
              <w:t>Перечень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целевых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показателей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E3F" w:rsidRPr="00401FD7" w:rsidRDefault="00136E3F" w:rsidP="00136E3F">
            <w:pPr>
              <w:snapToGrid w:val="0"/>
              <w:jc w:val="both"/>
              <w:rPr>
                <w:sz w:val="24"/>
              </w:rPr>
            </w:pPr>
            <w:r w:rsidRPr="00401FD7">
              <w:rPr>
                <w:sz w:val="24"/>
              </w:rPr>
              <w:t xml:space="preserve">Количество проведенных мероприятий патриотической, духовно-нравственной направленности; </w:t>
            </w:r>
          </w:p>
          <w:p w:rsidR="00136E3F" w:rsidRPr="00401FD7" w:rsidRDefault="00136E3F" w:rsidP="00136E3F">
            <w:pPr>
              <w:snapToGrid w:val="0"/>
              <w:jc w:val="both"/>
              <w:rPr>
                <w:sz w:val="24"/>
              </w:rPr>
            </w:pPr>
            <w:r w:rsidRPr="00401FD7">
              <w:rPr>
                <w:sz w:val="24"/>
              </w:rPr>
              <w:t xml:space="preserve">Количество мероприятий, направленных на профилактику асоциальных явлений в молодежной среде; </w:t>
            </w:r>
          </w:p>
          <w:p w:rsidR="00136E3F" w:rsidRPr="00401FD7" w:rsidRDefault="00136E3F" w:rsidP="00136E3F">
            <w:pPr>
              <w:snapToGrid w:val="0"/>
              <w:jc w:val="both"/>
              <w:rPr>
                <w:sz w:val="24"/>
              </w:rPr>
            </w:pPr>
            <w:r w:rsidRPr="00401FD7">
              <w:rPr>
                <w:sz w:val="24"/>
              </w:rPr>
              <w:t xml:space="preserve">Количество проведенных мероприятий, направленных на поддержку талантливой молодежи; </w:t>
            </w:r>
          </w:p>
          <w:p w:rsidR="00463F5A" w:rsidRPr="00401FD7" w:rsidRDefault="00136E3F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sz w:val="24"/>
              </w:rPr>
              <w:t>Количество выпущенной тематической, наглядной, печатной продукции;</w:t>
            </w:r>
            <w:r w:rsidRPr="00401FD7">
              <w:t xml:space="preserve"> 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Этапы и сроки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реализации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2024-2026 годы, этапы не предусмотрены.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 xml:space="preserve">Объемы и источники финансирования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01FD7">
              <w:rPr>
                <w:rFonts w:eastAsia="Times New Roman"/>
                <w:color w:val="000000"/>
                <w:sz w:val="24"/>
              </w:rPr>
              <w:t xml:space="preserve"> Объем финансирования программы из средств бюджета Кореновского городского поселения Кореновского района составляет:  </w:t>
            </w:r>
          </w:p>
          <w:p w:rsidR="00463F5A" w:rsidRPr="00401FD7" w:rsidRDefault="005153E2" w:rsidP="00463F5A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01FD7">
              <w:rPr>
                <w:rFonts w:eastAsia="Times New Roman"/>
                <w:color w:val="000000"/>
                <w:sz w:val="24"/>
              </w:rPr>
              <w:t>235</w:t>
            </w:r>
            <w:r w:rsidR="00463F5A" w:rsidRPr="00401FD7">
              <w:rPr>
                <w:rFonts w:eastAsia="Times New Roman"/>
                <w:color w:val="000000"/>
                <w:sz w:val="24"/>
              </w:rPr>
              <w:t>,0 тыс. рублей в 2024 году</w:t>
            </w:r>
          </w:p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01FD7">
              <w:rPr>
                <w:rFonts w:eastAsia="Times New Roman"/>
                <w:color w:val="000000"/>
                <w:sz w:val="24"/>
              </w:rPr>
              <w:t>170,0 тыс. рублей в 2025 году</w:t>
            </w:r>
          </w:p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01FD7">
              <w:rPr>
                <w:rFonts w:eastAsia="Times New Roman"/>
                <w:color w:val="000000"/>
                <w:sz w:val="24"/>
              </w:rPr>
              <w:t>170,0 тыс. рублей в 2026 году</w:t>
            </w:r>
          </w:p>
          <w:p w:rsidR="00463F5A" w:rsidRPr="00401FD7" w:rsidRDefault="00463F5A" w:rsidP="005153E2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01FD7">
              <w:rPr>
                <w:rFonts w:eastAsia="Times New Roman"/>
                <w:color w:val="000000"/>
                <w:sz w:val="24"/>
              </w:rPr>
              <w:t>Всего: 5</w:t>
            </w:r>
            <w:r w:rsidR="005153E2" w:rsidRPr="00401FD7">
              <w:rPr>
                <w:rFonts w:eastAsia="Times New Roman"/>
                <w:color w:val="000000"/>
                <w:sz w:val="24"/>
              </w:rPr>
              <w:t>75</w:t>
            </w:r>
            <w:r w:rsidRPr="00401FD7">
              <w:rPr>
                <w:rFonts w:eastAsia="Times New Roman"/>
                <w:color w:val="000000"/>
                <w:sz w:val="24"/>
              </w:rPr>
              <w:t>,0 тыс. рублей</w:t>
            </w:r>
          </w:p>
        </w:tc>
      </w:tr>
      <w:tr w:rsidR="00463F5A" w:rsidRPr="00401FD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Контроль за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выполнением</w:t>
            </w:r>
          </w:p>
          <w:p w:rsidR="00463F5A" w:rsidRPr="00401FD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01FD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01FD7">
              <w:rPr>
                <w:rFonts w:eastAsia="Times New Roman"/>
                <w:sz w:val="24"/>
              </w:rPr>
              <w:t>Заместитель главы Кореновского городского поселения Кореновского района.</w:t>
            </w:r>
          </w:p>
        </w:tc>
      </w:tr>
    </w:tbl>
    <w:p w:rsidR="00136E3F" w:rsidRPr="00401FD7" w:rsidRDefault="00136E3F" w:rsidP="00136E3F">
      <w:pPr>
        <w:ind w:left="720"/>
        <w:rPr>
          <w:szCs w:val="28"/>
        </w:rPr>
      </w:pPr>
    </w:p>
    <w:p w:rsidR="00CF0A39" w:rsidRPr="00401FD7" w:rsidRDefault="00CF0A39" w:rsidP="00CF0A39">
      <w:pPr>
        <w:numPr>
          <w:ilvl w:val="0"/>
          <w:numId w:val="12"/>
        </w:numPr>
        <w:tabs>
          <w:tab w:val="left" w:pos="0"/>
        </w:tabs>
        <w:autoSpaceDN w:val="0"/>
        <w:jc w:val="center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01FD7">
        <w:rPr>
          <w:rFonts w:eastAsia="WenQuanYi Micro Hei"/>
          <w:kern w:val="3"/>
          <w:szCs w:val="28"/>
          <w:lang w:eastAsia="zh-CN" w:bidi="hi-IN"/>
        </w:rPr>
        <w:t>Характеристика текущего состояния и прогноз развития в рамках муниципальной программы</w:t>
      </w:r>
    </w:p>
    <w:p w:rsidR="00CF0A39" w:rsidRPr="00401FD7" w:rsidRDefault="00CF0A39" w:rsidP="00136E3F">
      <w:pPr>
        <w:ind w:left="720"/>
        <w:rPr>
          <w:szCs w:val="28"/>
        </w:rPr>
      </w:pPr>
    </w:p>
    <w:p w:rsidR="00CF0A39" w:rsidRPr="00401FD7" w:rsidRDefault="00CF0A39" w:rsidP="00CF0A39">
      <w:pPr>
        <w:ind w:firstLine="709"/>
        <w:jc w:val="both"/>
      </w:pPr>
      <w:r w:rsidRPr="00401FD7">
        <w:t xml:space="preserve">Согласно Федеральному закону от 30 декабря 2020 г. № 489-ФЗ «О молодежной политике в Российской Федерации» и Закону Краснодарского края от 4 марта 1998 г. № 123-КЗ «О молодежной политике в Краснодарском крае», государственная молодежная политика – целенаправленная деятельность органов государственной власти, органов местного самоуправления с участием общественных объединений, иных организаций, граждан, направленная на создание экономических, социальных, организационно-правовых условий для воспитания, обучения и развития молодых граждан. В целях реализации государственной молодежной политики на территории Кореновского городского поселения Кореновского района разработана настоящая программа, которая ориентирована преимущественно на молодых людей в возрасте от 14 до 35 лет, в том числе на молодых людей, оказавшихся в трудной жизненной ситуации, а также на молодые семьи. Стратегические цели государственной молодежной политики в целом определяются направленностью на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 Государственная молодежная политика разрабатывается и реализуется на территории Кореновского городского поселения Кореновского  район с учетом социально-экономического развития на основе следующих принципов: </w:t>
      </w:r>
    </w:p>
    <w:p w:rsidR="00CF0A39" w:rsidRPr="00401FD7" w:rsidRDefault="00CF0A39" w:rsidP="00CF0A39">
      <w:pPr>
        <w:ind w:firstLine="709"/>
        <w:jc w:val="both"/>
      </w:pPr>
      <w:r w:rsidRPr="00401FD7">
        <w:t xml:space="preserve">1) выделения приоритетных направлений; </w:t>
      </w:r>
    </w:p>
    <w:p w:rsidR="00CF0A39" w:rsidRPr="00401FD7" w:rsidRDefault="00CF0A39" w:rsidP="00CF0A39">
      <w:pPr>
        <w:ind w:firstLine="709"/>
        <w:jc w:val="both"/>
      </w:pPr>
      <w:r w:rsidRPr="00401FD7">
        <w:lastRenderedPageBreak/>
        <w:t xml:space="preserve">2) учета интересов и потребностей различных групп молодежи; </w:t>
      </w:r>
    </w:p>
    <w:p w:rsidR="00CF0A39" w:rsidRPr="00401FD7" w:rsidRDefault="00CF0A39" w:rsidP="00CF0A39">
      <w:pPr>
        <w:ind w:firstLine="709"/>
        <w:jc w:val="both"/>
      </w:pPr>
      <w:r w:rsidRPr="00401FD7">
        <w:t xml:space="preserve">3) участия молодых граждан в разработке и реализации приоритетных направлений молодежной политики; </w:t>
      </w:r>
    </w:p>
    <w:p w:rsidR="00CF0A39" w:rsidRPr="00401FD7" w:rsidRDefault="00CF0A39" w:rsidP="00CF0A39">
      <w:pPr>
        <w:ind w:firstLine="709"/>
        <w:jc w:val="both"/>
      </w:pPr>
      <w:r w:rsidRPr="00401FD7">
        <w:t xml:space="preserve">4) взаимодействия государства, институтов гражданского общества и представителей бизнеса; </w:t>
      </w:r>
    </w:p>
    <w:p w:rsidR="00CF0A39" w:rsidRPr="00401FD7" w:rsidRDefault="00CF0A39" w:rsidP="00CF0A39">
      <w:pPr>
        <w:ind w:firstLine="709"/>
        <w:jc w:val="both"/>
        <w:rPr>
          <w:szCs w:val="28"/>
        </w:rPr>
      </w:pPr>
      <w:r w:rsidRPr="00401FD7">
        <w:t>5) информационной открытости</w:t>
      </w:r>
    </w:p>
    <w:p w:rsidR="00CF0A39" w:rsidRPr="00401FD7" w:rsidRDefault="00CF0A39" w:rsidP="00F23B97">
      <w:pPr>
        <w:shd w:val="clear" w:color="auto" w:fill="FFFFFF"/>
        <w:spacing w:line="322" w:lineRule="exact"/>
        <w:ind w:firstLine="870"/>
        <w:jc w:val="both"/>
        <w:rPr>
          <w:szCs w:val="28"/>
        </w:rPr>
      </w:pPr>
      <w:r w:rsidRPr="00401FD7">
        <w:rPr>
          <w:szCs w:val="28"/>
        </w:rPr>
        <w:t>Таким образом, основополагающей задачей в реализации молодежной политики на территории Кореновского городского поселения Кореновского района на современном этапе является создание благоприятных экономических, социальных, организационно-правовых условий для воспитания, обучения и развития молодых граждан, проведение эффективной государственной молодежной политики как одного из важнейших инструментов развития, роста благосостояния ее граждан и совершенст</w:t>
      </w:r>
      <w:r w:rsidR="00F23B97" w:rsidRPr="00401FD7">
        <w:rPr>
          <w:szCs w:val="28"/>
        </w:rPr>
        <w:t>вования общественных отношений.</w:t>
      </w:r>
    </w:p>
    <w:p w:rsidR="00CF0A39" w:rsidRPr="00401FD7" w:rsidRDefault="00CF0A39" w:rsidP="006F64FF">
      <w:pPr>
        <w:jc w:val="center"/>
        <w:rPr>
          <w:szCs w:val="28"/>
        </w:rPr>
      </w:pPr>
    </w:p>
    <w:p w:rsidR="00D10814" w:rsidRPr="00401FD7" w:rsidRDefault="00D10814" w:rsidP="00D10814">
      <w:pPr>
        <w:numPr>
          <w:ilvl w:val="0"/>
          <w:numId w:val="12"/>
        </w:numPr>
        <w:tabs>
          <w:tab w:val="left" w:pos="-4320"/>
        </w:tabs>
        <w:autoSpaceDN w:val="0"/>
        <w:jc w:val="center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01FD7">
        <w:rPr>
          <w:rFonts w:eastAsia="Times New Roman"/>
          <w:kern w:val="0"/>
          <w:szCs w:val="28"/>
          <w:lang w:eastAsia="ru-RU"/>
        </w:rPr>
        <w:t>Цели, задачи и целевые показатели, сроки и этапы реализации муниципальной программы</w:t>
      </w:r>
    </w:p>
    <w:p w:rsidR="00D10814" w:rsidRPr="00401FD7" w:rsidRDefault="00D10814" w:rsidP="00D10814">
      <w:pPr>
        <w:autoSpaceDE w:val="0"/>
        <w:autoSpaceDN w:val="0"/>
        <w:jc w:val="both"/>
        <w:rPr>
          <w:rFonts w:eastAsia="Times New Roman"/>
          <w:kern w:val="0"/>
          <w:szCs w:val="28"/>
          <w:highlight w:val="yellow"/>
          <w:lang w:eastAsia="ru-RU"/>
        </w:rPr>
      </w:pPr>
    </w:p>
    <w:p w:rsidR="00D10814" w:rsidRPr="00401FD7" w:rsidRDefault="00D10814" w:rsidP="00D10814">
      <w:pPr>
        <w:ind w:firstLine="709"/>
        <w:jc w:val="both"/>
      </w:pPr>
      <w:r w:rsidRPr="00401FD7">
        <w:t xml:space="preserve">2.1. Целью муниципальной программы является участие в реализации молодежной политики на территории Кореновского городского поселения Кореновского район. </w:t>
      </w:r>
    </w:p>
    <w:p w:rsidR="00D10814" w:rsidRPr="00401FD7" w:rsidRDefault="00D10814" w:rsidP="00D10814">
      <w:pPr>
        <w:ind w:firstLine="709"/>
        <w:jc w:val="both"/>
      </w:pPr>
      <w:r w:rsidRPr="00401FD7">
        <w:t xml:space="preserve">Для достижения указанной цели предусматривается решение следующих задач: </w:t>
      </w:r>
    </w:p>
    <w:p w:rsidR="00D10814" w:rsidRPr="00401FD7" w:rsidRDefault="00D10814" w:rsidP="00D10814">
      <w:pPr>
        <w:numPr>
          <w:ilvl w:val="0"/>
          <w:numId w:val="13"/>
        </w:numPr>
        <w:jc w:val="both"/>
      </w:pPr>
      <w:r w:rsidRPr="00401FD7">
        <w:t xml:space="preserve">гражданское и патриотическое воспитание, </w:t>
      </w:r>
    </w:p>
    <w:p w:rsidR="00D10814" w:rsidRPr="00401FD7" w:rsidRDefault="00D10814" w:rsidP="00D10814">
      <w:pPr>
        <w:numPr>
          <w:ilvl w:val="0"/>
          <w:numId w:val="13"/>
        </w:numPr>
        <w:jc w:val="both"/>
      </w:pPr>
      <w:r w:rsidRPr="00401FD7">
        <w:t xml:space="preserve">интеллектуальное и духовно-нравственное развитие молодежи; </w:t>
      </w:r>
    </w:p>
    <w:p w:rsidR="00D10814" w:rsidRPr="00401FD7" w:rsidRDefault="00D10814" w:rsidP="00D10814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2.2. Целевые показатели реализации муниципальной программы.</w:t>
      </w:r>
    </w:p>
    <w:p w:rsidR="00D10814" w:rsidRPr="00401FD7" w:rsidRDefault="00D10814" w:rsidP="00D10814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D10814" w:rsidRPr="00401FD7" w:rsidRDefault="00D10814" w:rsidP="00D10814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Таблица 1</w:t>
      </w:r>
    </w:p>
    <w:p w:rsidR="00132A99" w:rsidRPr="00401FD7" w:rsidRDefault="00132A99" w:rsidP="00D10814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</w:p>
    <w:p w:rsidR="00D10814" w:rsidRPr="00401FD7" w:rsidRDefault="00132A99" w:rsidP="00132A99">
      <w:pPr>
        <w:widowControl w:val="0"/>
        <w:suppressAutoHyphens/>
        <w:jc w:val="center"/>
        <w:rPr>
          <w:rFonts w:eastAsia="Times New Roman"/>
          <w:sz w:val="24"/>
          <w:lang w:eastAsia="zh-CN"/>
        </w:rPr>
      </w:pPr>
      <w:r w:rsidRPr="00401FD7">
        <w:rPr>
          <w:rFonts w:eastAsia="Andale Sans UI"/>
          <w:szCs w:val="28"/>
          <w:lang w:eastAsia="zh-CN"/>
        </w:rPr>
        <w:t>ЦЕЛИ, ЗАДАЧИ И ЦЕЛЕВЫЕ ПОКАЗАТЕЛИ МУНИЦИПАЛЬНОЙ ПРОГРАММЫ</w:t>
      </w:r>
    </w:p>
    <w:p w:rsidR="00132A99" w:rsidRPr="00401FD7" w:rsidRDefault="00132A99" w:rsidP="00132A99">
      <w:pPr>
        <w:widowControl w:val="0"/>
        <w:suppressAutoHyphens/>
        <w:jc w:val="center"/>
        <w:rPr>
          <w:rFonts w:eastAsia="Times New Roman"/>
          <w:sz w:val="24"/>
          <w:lang w:eastAsia="zh-CN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42"/>
        <w:gridCol w:w="716"/>
        <w:gridCol w:w="984"/>
        <w:gridCol w:w="1854"/>
        <w:gridCol w:w="1417"/>
        <w:gridCol w:w="1571"/>
      </w:tblGrid>
      <w:tr w:rsidR="00132A99" w:rsidRPr="00401FD7" w:rsidTr="00591CAF">
        <w:trPr>
          <w:trHeight w:val="400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Times New Roman"/>
                <w:sz w:val="24"/>
                <w:lang w:eastAsia="zh-CN"/>
              </w:rPr>
            </w:pPr>
            <w:r w:rsidRPr="00401FD7">
              <w:rPr>
                <w:rFonts w:eastAsia="Times New Roman"/>
                <w:sz w:val="24"/>
                <w:lang w:eastAsia="zh-CN"/>
              </w:rPr>
              <w:t xml:space="preserve">№ </w:t>
            </w:r>
          </w:p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п/п</w:t>
            </w:r>
          </w:p>
        </w:tc>
        <w:tc>
          <w:tcPr>
            <w:tcW w:w="25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 xml:space="preserve">Наименование целевого показателя </w:t>
            </w:r>
          </w:p>
        </w:tc>
        <w:tc>
          <w:tcPr>
            <w:tcW w:w="7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Ед. изм.</w:t>
            </w:r>
          </w:p>
        </w:tc>
        <w:tc>
          <w:tcPr>
            <w:tcW w:w="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Статус 1</w:t>
            </w:r>
          </w:p>
        </w:tc>
        <w:tc>
          <w:tcPr>
            <w:tcW w:w="48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Значение показателей</w:t>
            </w:r>
          </w:p>
        </w:tc>
      </w:tr>
      <w:tr w:rsidR="00132A99" w:rsidRPr="00401FD7" w:rsidTr="00591CAF">
        <w:trPr>
          <w:trHeight w:val="61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25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 год</w:t>
            </w:r>
          </w:p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 xml:space="preserve"> реализации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 год реализации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 год реализации</w:t>
            </w:r>
          </w:p>
        </w:tc>
      </w:tr>
      <w:tr w:rsidR="00132A99" w:rsidRPr="00401FD7" w:rsidTr="00591CAF">
        <w:trPr>
          <w:trHeight w:val="27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4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6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7</w:t>
            </w:r>
          </w:p>
        </w:tc>
      </w:tr>
      <w:tr w:rsidR="00132A99" w:rsidRPr="00401FD7" w:rsidTr="00591CAF">
        <w:trPr>
          <w:trHeight w:val="41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AutoHyphens/>
              <w:spacing w:after="120"/>
              <w:jc w:val="center"/>
              <w:rPr>
                <w:rFonts w:eastAsia="Andale Sans UI"/>
                <w:b/>
                <w:bCs/>
                <w:sz w:val="24"/>
                <w:u w:val="single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9084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2A99" w:rsidRPr="00401FD7" w:rsidRDefault="00132A99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b/>
                <w:bCs/>
                <w:sz w:val="24"/>
                <w:lang w:eastAsia="zh-CN"/>
              </w:rPr>
              <w:t xml:space="preserve">Муниципальная программа </w:t>
            </w:r>
            <w:r w:rsidRPr="00401FD7">
              <w:rPr>
                <w:rFonts w:eastAsia="Times New Roman"/>
                <w:sz w:val="24"/>
              </w:rPr>
              <w:t>«Молодежь Кореновского городского поселения Кореновского района на 2024-2026 годы»</w:t>
            </w:r>
          </w:p>
        </w:tc>
      </w:tr>
      <w:tr w:rsidR="00591CAF" w:rsidRPr="00401FD7" w:rsidTr="00591CAF">
        <w:trPr>
          <w:trHeight w:val="39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132A99">
            <w:pPr>
              <w:widowControl w:val="0"/>
              <w:suppressAutoHyphens/>
              <w:spacing w:after="12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Целевой показатель</w:t>
            </w:r>
          </w:p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 xml:space="preserve">Количество проведенных мероприятий патриотической, </w:t>
            </w:r>
            <w:r w:rsidRPr="00401FD7">
              <w:rPr>
                <w:sz w:val="24"/>
              </w:rPr>
              <w:lastRenderedPageBreak/>
              <w:t>духовно-нравственной направленности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lastRenderedPageBreak/>
              <w:t>единиц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20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25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30</w:t>
            </w:r>
          </w:p>
        </w:tc>
      </w:tr>
      <w:tr w:rsidR="00591CAF" w:rsidRPr="00401FD7" w:rsidTr="00591CAF">
        <w:trPr>
          <w:trHeight w:val="40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1.2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Целевой показатель</w:t>
            </w:r>
          </w:p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Количество мероприятий, направленных на профилактику асоциальных явлений в молодёжной среде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единиц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25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30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35</w:t>
            </w:r>
          </w:p>
        </w:tc>
      </w:tr>
      <w:tr w:rsidR="00591CAF" w:rsidRPr="00401FD7" w:rsidTr="00591CAF">
        <w:trPr>
          <w:cantSplit/>
          <w:trHeight w:val="33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Times New Roman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1.3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 xml:space="preserve">Целевой показатель </w:t>
            </w:r>
          </w:p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Количество проведенных мероприятий, направленных на поддержку талантливой молодежи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единиц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15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20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25</w:t>
            </w:r>
          </w:p>
        </w:tc>
      </w:tr>
      <w:tr w:rsidR="00591CAF" w:rsidRPr="00401FD7" w:rsidTr="00591CAF">
        <w:trPr>
          <w:trHeight w:val="33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1.4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 xml:space="preserve">Целевой показатель </w:t>
            </w:r>
          </w:p>
          <w:p w:rsidR="00591CAF" w:rsidRPr="00401FD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Количество выпущенной тематической, наглядной, печатной продукции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единиц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2500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3000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rFonts w:eastAsia="Times New Roman"/>
                <w:kern w:val="0"/>
                <w:sz w:val="24"/>
              </w:rPr>
              <w:t>3500</w:t>
            </w:r>
          </w:p>
        </w:tc>
      </w:tr>
    </w:tbl>
    <w:p w:rsidR="00591CAF" w:rsidRPr="00401FD7" w:rsidRDefault="00591CAF" w:rsidP="00591CAF">
      <w:pPr>
        <w:jc w:val="both"/>
      </w:pPr>
    </w:p>
    <w:p w:rsidR="007F4D5A" w:rsidRPr="00401FD7" w:rsidRDefault="007F4D5A" w:rsidP="007F4D5A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</w:p>
    <w:p w:rsidR="007F4D5A" w:rsidRPr="00401FD7" w:rsidRDefault="007F4D5A" w:rsidP="007F4D5A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Таблица 2</w:t>
      </w:r>
    </w:p>
    <w:p w:rsidR="007F4D5A" w:rsidRPr="00401FD7" w:rsidRDefault="007F4D5A" w:rsidP="007F4D5A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7F4D5A" w:rsidRPr="00401FD7" w:rsidRDefault="007F4D5A" w:rsidP="007F4D5A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Ожидаемые результаты реализации </w:t>
      </w:r>
      <w:r w:rsidR="00CD77B5" w:rsidRPr="00401FD7">
        <w:rPr>
          <w:rFonts w:eastAsia="Times New Roman"/>
          <w:kern w:val="0"/>
          <w:szCs w:val="28"/>
          <w:lang w:eastAsia="ru-RU"/>
        </w:rPr>
        <w:t>м</w:t>
      </w:r>
      <w:r w:rsidRPr="00401FD7">
        <w:rPr>
          <w:rFonts w:eastAsia="Times New Roman"/>
          <w:kern w:val="0"/>
          <w:szCs w:val="28"/>
          <w:lang w:eastAsia="ru-RU"/>
        </w:rPr>
        <w:t>униципальной программы</w:t>
      </w:r>
    </w:p>
    <w:p w:rsidR="007F4D5A" w:rsidRPr="00401FD7" w:rsidRDefault="007F4D5A" w:rsidP="007F4D5A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1559"/>
        <w:gridCol w:w="3260"/>
        <w:gridCol w:w="1418"/>
        <w:gridCol w:w="850"/>
        <w:gridCol w:w="851"/>
        <w:gridCol w:w="808"/>
      </w:tblGrid>
      <w:tr w:rsidR="007F4D5A" w:rsidRPr="00401FD7" w:rsidTr="00F23B97">
        <w:trPr>
          <w:trHeight w:val="9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№</w:t>
            </w: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Цель, задача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2024</w:t>
            </w: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2025</w:t>
            </w: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2026</w:t>
            </w: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</w:tr>
      <w:tr w:rsidR="007F4D5A" w:rsidRPr="00401FD7" w:rsidTr="00F23B97">
        <w:trPr>
          <w:trHeight w:val="14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5A" w:rsidRPr="00401FD7" w:rsidRDefault="007F4D5A" w:rsidP="007F4D5A">
            <w:pPr>
              <w:autoSpaceDE w:val="0"/>
              <w:autoSpaceDN w:val="0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1.</w:t>
            </w: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sz w:val="24"/>
              </w:rPr>
              <w:t>Цель: участие в реализации молодежной политики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 xml:space="preserve">Доля </w:t>
            </w:r>
            <w:r w:rsidRPr="00401FD7">
              <w:rPr>
                <w:sz w:val="24"/>
              </w:rPr>
              <w:t xml:space="preserve"> «Гражданское и патриотическое воспитание, интеллектуальное и духовно-нравственное развитие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401FD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1FD7">
              <w:rPr>
                <w:rFonts w:eastAsia="Times New Roman"/>
                <w:kern w:val="0"/>
                <w:sz w:val="24"/>
                <w:lang w:eastAsia="ru-RU"/>
              </w:rPr>
              <w:t>20</w:t>
            </w:r>
          </w:p>
        </w:tc>
      </w:tr>
    </w:tbl>
    <w:p w:rsidR="00D10814" w:rsidRPr="00401FD7" w:rsidRDefault="00D10814" w:rsidP="00D10814">
      <w:pPr>
        <w:ind w:firstLine="709"/>
        <w:jc w:val="both"/>
      </w:pPr>
    </w:p>
    <w:p w:rsidR="007F4D5A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2.3. В результате реализации мероприятий муниципальной программы ожидается увеличение участие в реализации молодежной политики. </w:t>
      </w:r>
    </w:p>
    <w:p w:rsidR="007F4D5A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2.4. Успешное выполнение задач муниципальной программы позволит улучшить </w:t>
      </w:r>
      <w:r w:rsidRPr="00401FD7">
        <w:rPr>
          <w:szCs w:val="28"/>
        </w:rPr>
        <w:t>гражданское и патриотическое воспитание, интеллектуальное и духовно-нравственное развитие молодежи.</w:t>
      </w:r>
    </w:p>
    <w:p w:rsidR="007F4D5A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2.5. Реализация муниципальной программы позволит достичь следующих результатов:</w:t>
      </w:r>
    </w:p>
    <w:p w:rsidR="007F4D5A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а) </w:t>
      </w:r>
      <w:r w:rsidRPr="00401FD7">
        <w:rPr>
          <w:rFonts w:eastAsia="Times New Roman"/>
          <w:kern w:val="0"/>
          <w:szCs w:val="28"/>
        </w:rPr>
        <w:t xml:space="preserve">Показатель </w:t>
      </w:r>
      <w:r w:rsidRPr="00401FD7">
        <w:rPr>
          <w:szCs w:val="28"/>
        </w:rPr>
        <w:t>гражданского и патриотического воспитания, интеллектуальное и духовно-нравственное развитие молодежи</w:t>
      </w:r>
      <w:r w:rsidRPr="00401FD7">
        <w:rPr>
          <w:rFonts w:eastAsia="Times New Roman"/>
          <w:kern w:val="0"/>
          <w:szCs w:val="28"/>
          <w:lang w:eastAsia="ru-RU"/>
        </w:rPr>
        <w:t xml:space="preserve"> в</w:t>
      </w:r>
      <w:r w:rsidR="0042584F" w:rsidRPr="00401FD7">
        <w:rPr>
          <w:rFonts w:eastAsia="Times New Roman"/>
          <w:kern w:val="0"/>
          <w:szCs w:val="28"/>
          <w:lang w:eastAsia="ru-RU"/>
        </w:rPr>
        <w:t xml:space="preserve"> Кореновском городском</w:t>
      </w:r>
      <w:r w:rsidRPr="00401FD7">
        <w:rPr>
          <w:rFonts w:eastAsia="Times New Roman"/>
          <w:kern w:val="0"/>
          <w:szCs w:val="28"/>
          <w:lang w:eastAsia="ru-RU"/>
        </w:rPr>
        <w:t xml:space="preserve"> поселени</w:t>
      </w:r>
      <w:r w:rsidR="0042584F" w:rsidRPr="00401FD7">
        <w:rPr>
          <w:rFonts w:eastAsia="Times New Roman"/>
          <w:kern w:val="0"/>
          <w:szCs w:val="28"/>
          <w:lang w:eastAsia="ru-RU"/>
        </w:rPr>
        <w:t>и</w:t>
      </w:r>
      <w:r w:rsidRPr="00401FD7">
        <w:rPr>
          <w:rFonts w:eastAsia="Times New Roman"/>
          <w:kern w:val="0"/>
          <w:szCs w:val="28"/>
          <w:lang w:eastAsia="ru-RU"/>
        </w:rPr>
        <w:t xml:space="preserve"> </w:t>
      </w:r>
      <w:r w:rsidR="0042584F" w:rsidRPr="00401FD7">
        <w:rPr>
          <w:rFonts w:eastAsia="Times New Roman"/>
          <w:kern w:val="0"/>
          <w:szCs w:val="28"/>
          <w:lang w:eastAsia="ru-RU"/>
        </w:rPr>
        <w:t>увеличится</w:t>
      </w:r>
      <w:r w:rsidRPr="00401FD7">
        <w:rPr>
          <w:rFonts w:eastAsia="Times New Roman"/>
          <w:kern w:val="0"/>
          <w:szCs w:val="28"/>
          <w:lang w:eastAsia="ru-RU"/>
        </w:rPr>
        <w:t xml:space="preserve"> на </w:t>
      </w:r>
      <w:r w:rsidR="0042584F" w:rsidRPr="00401FD7">
        <w:rPr>
          <w:rFonts w:eastAsia="Times New Roman"/>
          <w:kern w:val="0"/>
          <w:szCs w:val="28"/>
          <w:lang w:eastAsia="ru-RU"/>
        </w:rPr>
        <w:t>45</w:t>
      </w:r>
      <w:r w:rsidRPr="00401FD7">
        <w:rPr>
          <w:rFonts w:eastAsia="Times New Roman"/>
          <w:kern w:val="0"/>
          <w:szCs w:val="28"/>
          <w:lang w:eastAsia="ru-RU"/>
        </w:rPr>
        <w:t xml:space="preserve"> %.</w:t>
      </w:r>
    </w:p>
    <w:p w:rsidR="0042584F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Необходимым условием реализации программы является </w:t>
      </w:r>
      <w:r w:rsidR="0042584F" w:rsidRPr="00401FD7">
        <w:rPr>
          <w:rFonts w:eastAsia="Times New Roman"/>
          <w:kern w:val="0"/>
          <w:szCs w:val="28"/>
          <w:lang w:eastAsia="ru-RU"/>
        </w:rPr>
        <w:t>в реализации молодежной политики.</w:t>
      </w:r>
    </w:p>
    <w:p w:rsidR="00C57B68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2.6. Срок реализации программы: 2024-2026 годы</w:t>
      </w:r>
      <w:r w:rsidR="00082EE5" w:rsidRPr="00401FD7">
        <w:rPr>
          <w:rFonts w:eastAsia="Times New Roman"/>
          <w:kern w:val="0"/>
          <w:szCs w:val="28"/>
          <w:lang w:eastAsia="ru-RU"/>
        </w:rPr>
        <w:t>:</w:t>
      </w:r>
      <w:r w:rsidR="00C57B68" w:rsidRPr="00401FD7">
        <w:rPr>
          <w:rFonts w:eastAsia="Times New Roman"/>
          <w:kern w:val="0"/>
          <w:szCs w:val="28"/>
          <w:lang w:eastAsia="ru-RU"/>
        </w:rPr>
        <w:t xml:space="preserve"> </w:t>
      </w:r>
    </w:p>
    <w:p w:rsidR="00C57B68" w:rsidRPr="00401FD7" w:rsidRDefault="00082EE5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</w:t>
      </w:r>
      <w:r w:rsidR="00C57B68" w:rsidRPr="00401FD7">
        <w:rPr>
          <w:rFonts w:eastAsia="Times New Roman"/>
          <w:kern w:val="0"/>
          <w:szCs w:val="28"/>
          <w:lang w:eastAsia="ru-RU"/>
        </w:rPr>
        <w:t xml:space="preserve">ункт 1 перечня основных мероприятий </w:t>
      </w:r>
      <w:r w:rsidRPr="00401FD7">
        <w:rPr>
          <w:rFonts w:eastAsia="Times New Roman"/>
          <w:kern w:val="0"/>
          <w:szCs w:val="28"/>
          <w:lang w:eastAsia="ru-RU"/>
        </w:rPr>
        <w:t>–</w:t>
      </w:r>
      <w:r w:rsidR="00C57B68" w:rsidRPr="00401FD7">
        <w:rPr>
          <w:rFonts w:eastAsia="Times New Roman"/>
          <w:kern w:val="0"/>
          <w:szCs w:val="28"/>
          <w:lang w:eastAsia="ru-RU"/>
        </w:rPr>
        <w:t xml:space="preserve"> </w:t>
      </w:r>
      <w:r w:rsidRPr="00401FD7">
        <w:rPr>
          <w:rFonts w:eastAsia="Times New Roman"/>
          <w:kern w:val="0"/>
          <w:szCs w:val="28"/>
          <w:lang w:eastAsia="ru-RU"/>
        </w:rPr>
        <w:t>март;</w:t>
      </w:r>
    </w:p>
    <w:p w:rsidR="00082EE5" w:rsidRPr="00401FD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пункт 2 перечня основных мероприятий – май;</w:t>
      </w:r>
    </w:p>
    <w:p w:rsidR="00082EE5" w:rsidRPr="00401FD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пункт 3 перечня основных мероприятий – ноябрь;</w:t>
      </w:r>
    </w:p>
    <w:p w:rsidR="00082EE5" w:rsidRPr="00401FD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пункт 4 перечня основных мероприятий – февраль;</w:t>
      </w:r>
    </w:p>
    <w:p w:rsidR="00082EE5" w:rsidRPr="00401FD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пункт 5 перечня основных мероприятий – август;</w:t>
      </w:r>
    </w:p>
    <w:p w:rsidR="00082EE5" w:rsidRPr="00401FD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пункт 6 перечня основных мероприятий – март;</w:t>
      </w:r>
    </w:p>
    <w:p w:rsidR="00082EE5" w:rsidRPr="00401FD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- пункт 7 перечня основных мероприятий – март, октябрь</w:t>
      </w:r>
    </w:p>
    <w:p w:rsidR="007F4D5A" w:rsidRPr="00401FD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 Этапы реализации муниципальной программы не предусмотрены.</w:t>
      </w:r>
    </w:p>
    <w:p w:rsidR="00591CAF" w:rsidRDefault="00591CAF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Default="00401FD7" w:rsidP="006F64FF">
      <w:pPr>
        <w:shd w:val="clear" w:color="auto" w:fill="FFFFFF"/>
        <w:tabs>
          <w:tab w:val="left" w:pos="533"/>
        </w:tabs>
        <w:ind w:firstLine="709"/>
      </w:pPr>
    </w:p>
    <w:p w:rsidR="00401FD7" w:rsidRPr="00401FD7" w:rsidRDefault="00401FD7" w:rsidP="006F64FF">
      <w:pPr>
        <w:shd w:val="clear" w:color="auto" w:fill="FFFFFF"/>
        <w:tabs>
          <w:tab w:val="left" w:pos="533"/>
        </w:tabs>
        <w:ind w:firstLine="709"/>
        <w:rPr>
          <w:szCs w:val="28"/>
        </w:rPr>
      </w:pPr>
    </w:p>
    <w:p w:rsidR="00591CAF" w:rsidRPr="00401FD7" w:rsidRDefault="00591CAF" w:rsidP="00591CAF">
      <w:pPr>
        <w:autoSpaceDN w:val="0"/>
        <w:jc w:val="center"/>
        <w:rPr>
          <w:rFonts w:eastAsia="Calibri"/>
          <w:kern w:val="0"/>
          <w:szCs w:val="28"/>
          <w:lang w:eastAsia="en-US"/>
        </w:rPr>
      </w:pPr>
      <w:r w:rsidRPr="00401FD7">
        <w:rPr>
          <w:rFonts w:eastAsia="Calibri"/>
          <w:kern w:val="0"/>
          <w:szCs w:val="28"/>
          <w:lang w:eastAsia="en-US"/>
        </w:rPr>
        <w:t xml:space="preserve">3. Перечень основных мероприятий муниципальной программы </w:t>
      </w:r>
    </w:p>
    <w:p w:rsidR="00591CAF" w:rsidRPr="00401FD7" w:rsidRDefault="00591CAF" w:rsidP="00591CAF">
      <w:pPr>
        <w:autoSpaceDN w:val="0"/>
        <w:jc w:val="center"/>
        <w:rPr>
          <w:rFonts w:eastAsia="Calibri"/>
          <w:kern w:val="0"/>
          <w:szCs w:val="28"/>
          <w:lang w:eastAsia="en-US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Кореновского городского поселения Кореновского района </w:t>
      </w:r>
      <w:r w:rsidRPr="00401FD7">
        <w:rPr>
          <w:szCs w:val="28"/>
        </w:rPr>
        <w:t>«Молодежь Кореновского городского поселения Кореновского района 2024-2026 года»</w:t>
      </w:r>
    </w:p>
    <w:p w:rsidR="0042584F" w:rsidRPr="00401FD7" w:rsidRDefault="0042584F" w:rsidP="006F64FF">
      <w:pPr>
        <w:shd w:val="clear" w:color="auto" w:fill="FFFFFF"/>
        <w:tabs>
          <w:tab w:val="left" w:pos="533"/>
        </w:tabs>
        <w:ind w:firstLine="709"/>
        <w:rPr>
          <w:szCs w:val="28"/>
        </w:rPr>
      </w:pPr>
    </w:p>
    <w:tbl>
      <w:tblPr>
        <w:tblW w:w="9847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1134"/>
        <w:gridCol w:w="511"/>
        <w:gridCol w:w="992"/>
        <w:gridCol w:w="765"/>
        <w:gridCol w:w="708"/>
        <w:gridCol w:w="709"/>
        <w:gridCol w:w="936"/>
        <w:gridCol w:w="851"/>
        <w:gridCol w:w="1190"/>
        <w:gridCol w:w="1427"/>
      </w:tblGrid>
      <w:tr w:rsidR="00591CAF" w:rsidRPr="00401FD7" w:rsidTr="00743DEB">
        <w:trPr>
          <w:trHeight w:val="355"/>
        </w:trPr>
        <w:tc>
          <w:tcPr>
            <w:tcW w:w="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Times New Roman"/>
                <w:sz w:val="24"/>
                <w:lang w:eastAsia="zh-CN"/>
              </w:rPr>
              <w:t xml:space="preserve">№ </w:t>
            </w:r>
            <w:r w:rsidRPr="00401FD7">
              <w:rPr>
                <w:rFonts w:eastAsia="Andale Sans UI"/>
                <w:sz w:val="24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Наименования предприятий</w:t>
            </w:r>
          </w:p>
        </w:tc>
        <w:tc>
          <w:tcPr>
            <w:tcW w:w="5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 xml:space="preserve"> Ста</w:t>
            </w:r>
          </w:p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тус</w:t>
            </w:r>
          </w:p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Источники финансирования</w:t>
            </w:r>
          </w:p>
        </w:tc>
        <w:tc>
          <w:tcPr>
            <w:tcW w:w="7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Times New Roman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Объем финансирования, всего (тыс. руб.)</w:t>
            </w:r>
          </w:p>
        </w:tc>
        <w:tc>
          <w:tcPr>
            <w:tcW w:w="23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Срок реализации мероприятия</w:t>
            </w:r>
          </w:p>
        </w:tc>
        <w:tc>
          <w:tcPr>
            <w:tcW w:w="1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Непосредственный результат реализации мероприятий</w:t>
            </w:r>
          </w:p>
        </w:tc>
        <w:tc>
          <w:tcPr>
            <w:tcW w:w="14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Муниципальный заказчик мероприятия,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591CAF" w:rsidRPr="00401FD7" w:rsidTr="00743DEB">
        <w:trPr>
          <w:trHeight w:val="355"/>
        </w:trPr>
        <w:tc>
          <w:tcPr>
            <w:tcW w:w="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 год реализации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 год реализации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 год реализации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91CAF" w:rsidRPr="00401FD7" w:rsidTr="00743DEB">
        <w:trPr>
          <w:trHeight w:val="341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4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7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9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10</w:t>
            </w:r>
          </w:p>
        </w:tc>
        <w:tc>
          <w:tcPr>
            <w:tcW w:w="14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11</w:t>
            </w:r>
          </w:p>
        </w:tc>
      </w:tr>
      <w:tr w:rsidR="00591CAF" w:rsidRPr="00401FD7" w:rsidTr="00743DEB">
        <w:trPr>
          <w:trHeight w:val="337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8431A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Цель</w:t>
            </w:r>
            <w:r w:rsidR="008431A1" w:rsidRPr="00401FD7">
              <w:rPr>
                <w:rFonts w:eastAsia="Andale Sans UI"/>
                <w:sz w:val="24"/>
                <w:lang w:eastAsia="zh-CN"/>
              </w:rPr>
              <w:t xml:space="preserve">: </w:t>
            </w:r>
          </w:p>
        </w:tc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658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8431A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участие в реализации молодежной политике</w:t>
            </w:r>
          </w:p>
        </w:tc>
      </w:tr>
      <w:tr w:rsidR="00591CAF" w:rsidRPr="00401FD7" w:rsidTr="00743DEB">
        <w:trPr>
          <w:trHeight w:val="320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Задача</w:t>
            </w:r>
          </w:p>
        </w:tc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91CAF" w:rsidRPr="00401FD7" w:rsidRDefault="00591CAF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658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401FD7" w:rsidRDefault="008431A1" w:rsidP="008431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Гражданское и патриотическое воспитание, интеллектуальное и духовно-нравственное развитие молодежи</w:t>
            </w:r>
          </w:p>
        </w:tc>
      </w:tr>
      <w:tr w:rsidR="002C6E1D" w:rsidRPr="00401FD7" w:rsidTr="00743DEB">
        <w:trPr>
          <w:trHeight w:val="375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1.1.1.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2C6E1D">
            <w:pPr>
              <w:pStyle w:val="af1"/>
              <w:jc w:val="center"/>
            </w:pPr>
            <w:r w:rsidRPr="00401FD7">
              <w:t>Организация и проведение игры «Что? Где? Когда?».</w:t>
            </w:r>
          </w:p>
          <w:p w:rsidR="002C6E1D" w:rsidRPr="00401FD7" w:rsidRDefault="002C6E1D" w:rsidP="002C6E1D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Приобретение призов для участников, занявших призовые места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7F46BB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55,1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7F46BB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15,1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sz w:val="24"/>
              </w:rPr>
              <w:t>Рост общественно-политической и деловой активности молодежи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C6E1D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</w:t>
            </w:r>
          </w:p>
          <w:p w:rsidR="002C6E1D" w:rsidRPr="00401FD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C6E1D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4B3905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7F46BB" w:rsidP="00B939C2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55,1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7F46BB" w:rsidP="00B939C2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15,1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C6E1D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6E1D" w:rsidRPr="00401FD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342266" w:rsidRPr="00401FD7" w:rsidTr="00743DEB">
        <w:trPr>
          <w:trHeight w:val="375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2C6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1.1.2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342266">
            <w:pPr>
              <w:pStyle w:val="af1"/>
              <w:jc w:val="center"/>
            </w:pPr>
            <w:r w:rsidRPr="00401FD7">
              <w:t>Организация летнего оздоровления молодежи.</w:t>
            </w:r>
          </w:p>
          <w:p w:rsidR="00342266" w:rsidRPr="00401FD7" w:rsidRDefault="00342266" w:rsidP="00342266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Укомплектование дворовых площадок инвентарем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50,00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май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01FD7">
              <w:rPr>
                <w:sz w:val="24"/>
              </w:rPr>
              <w:t>Оказание поддержки в сфере здоровья, физической культуры и спорта, в сфере организованного досуга и отдыха, в сфере труда и трудоустройства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ru-RU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342266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342266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342266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50,00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  <w:p w:rsidR="00342266" w:rsidRPr="00401FD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342266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401FD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743DEB">
        <w:trPr>
          <w:trHeight w:val="375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1.1.3.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Приобретение подарков к Новому году для подростков, находящихся в социально опасном положении и в трудной жизненной ситуации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F63C06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97,9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F46BB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57,9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ноябрь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sz w:val="24"/>
              </w:rPr>
              <w:t>Оказание поддержки подростков, находящихся в социально опасном положении и в трудной жизненной ситуации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743DEB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4B3905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F63C06" w:rsidP="00B939C2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97,9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7F46BB" w:rsidP="00B939C2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57,9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743DEB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743DEB">
        <w:trPr>
          <w:trHeight w:val="229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1.1.4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Приобретение призов, подарков, сувениров за участие молодежи Кореновского городского поселения в городских и районных мероприятиях (конкурсах, фестивалях)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30,00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февраль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sz w:val="24"/>
                <w:shd w:val="clear" w:color="auto" w:fill="FFFFFF"/>
              </w:rPr>
              <w:t>Формирование системы развития талантливой и инициативной молодёжи, создание условий для самореализации, развитие творческого, профессионального, интеллектуального потенциалов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743DEB">
            <w:pPr>
              <w:contextualSpacing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743DEB" w:rsidRPr="00401FD7" w:rsidTr="00992181">
        <w:trPr>
          <w:trHeight w:val="658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992181">
        <w:trPr>
          <w:trHeight w:val="302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992181">
        <w:trPr>
          <w:trHeight w:val="658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30,00</w:t>
            </w:r>
          </w:p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743DEB" w:rsidRPr="00401FD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401FD7" w:rsidTr="00743DEB">
        <w:trPr>
          <w:trHeight w:val="639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401FD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1.1.5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sz w:val="24"/>
              </w:rPr>
              <w:t>Изготовление доски почета «Золото нации», социальных баннеров, стендов, альбомов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4B3905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227</w:t>
            </w:r>
            <w:r w:rsidR="002218F1"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4B3905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147</w:t>
            </w:r>
            <w:r w:rsidR="002218F1"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август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sz w:val="24"/>
              </w:rPr>
              <w:t>Профилактика негативных проявлений в молодежной среде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4B3905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B3905" w:rsidRPr="00401FD7" w:rsidRDefault="004B3905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B939C2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227,00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B939C2">
            <w:pPr>
              <w:autoSpaceDN w:val="0"/>
              <w:jc w:val="center"/>
              <w:rPr>
                <w:rFonts w:eastAsia="Calibri"/>
                <w:color w:val="FF0000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color w:val="FF0000"/>
                <w:kern w:val="0"/>
                <w:sz w:val="24"/>
                <w:lang w:eastAsia="en-US"/>
              </w:rPr>
              <w:t>147,00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  <w:p w:rsidR="004B3905" w:rsidRPr="00401FD7" w:rsidRDefault="004B3905" w:rsidP="00743DEB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  <w:p w:rsidR="004B3905" w:rsidRPr="00401FD7" w:rsidRDefault="004B3905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3905" w:rsidRPr="00401FD7" w:rsidRDefault="004B3905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743DEB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1.1.6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2218F1">
            <w:pPr>
              <w:snapToGrid w:val="0"/>
              <w:jc w:val="center"/>
              <w:rPr>
                <w:rFonts w:eastAsia="Arial"/>
                <w:kern w:val="0"/>
                <w:sz w:val="24"/>
                <w:lang w:eastAsia="hi-IN" w:bidi="hi-IN"/>
              </w:rPr>
            </w:pPr>
            <w:r w:rsidRPr="00401FD7">
              <w:rPr>
                <w:rFonts w:eastAsia="Arial"/>
                <w:kern w:val="0"/>
                <w:sz w:val="24"/>
                <w:lang w:eastAsia="hi-IN" w:bidi="hi-IN"/>
              </w:rPr>
              <w:t xml:space="preserve">Изготовление </w:t>
            </w:r>
          </w:p>
          <w:p w:rsidR="002218F1" w:rsidRPr="00401FD7" w:rsidRDefault="002218F1" w:rsidP="002218F1">
            <w:pPr>
              <w:snapToGrid w:val="0"/>
              <w:jc w:val="center"/>
              <w:rPr>
                <w:rFonts w:eastAsia="Arial"/>
                <w:kern w:val="0"/>
                <w:sz w:val="24"/>
                <w:lang w:eastAsia="hi-IN" w:bidi="hi-IN"/>
              </w:rPr>
            </w:pPr>
            <w:r w:rsidRPr="00401FD7">
              <w:rPr>
                <w:rFonts w:eastAsia="Arial"/>
                <w:kern w:val="0"/>
                <w:sz w:val="24"/>
                <w:lang w:eastAsia="hi-IN" w:bidi="hi-IN"/>
              </w:rPr>
              <w:t xml:space="preserve">Наглядной агитационной продукции антинаркотической тематики для использования на массовых мероприятиях </w:t>
            </w:r>
          </w:p>
          <w:p w:rsidR="002218F1" w:rsidRPr="00401FD7" w:rsidRDefault="002218F1" w:rsidP="002218F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rial"/>
                <w:kern w:val="0"/>
                <w:sz w:val="24"/>
                <w:lang w:eastAsia="hi-IN" w:bidi="hi-IN"/>
              </w:rPr>
              <w:t>(буклеты и листовки)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70,00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kern w:val="2"/>
                <w:sz w:val="24"/>
              </w:rPr>
              <w:t>Повышение информированности населения о проблемах злоупотребления наркотическими и психотропными веществами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70,00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743DEB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1.1.7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2218F1">
            <w:pPr>
              <w:snapToGrid w:val="0"/>
              <w:jc w:val="center"/>
              <w:rPr>
                <w:kern w:val="2"/>
                <w:sz w:val="24"/>
              </w:rPr>
            </w:pPr>
            <w:r w:rsidRPr="00401FD7">
              <w:rPr>
                <w:kern w:val="2"/>
                <w:sz w:val="24"/>
              </w:rPr>
              <w:t>Организация и проведение профилактических мероприятий с подростками</w:t>
            </w:r>
          </w:p>
          <w:p w:rsidR="002218F1" w:rsidRPr="00401FD7" w:rsidRDefault="002218F1" w:rsidP="002218F1">
            <w:pPr>
              <w:snapToGrid w:val="0"/>
              <w:jc w:val="center"/>
              <w:rPr>
                <w:kern w:val="2"/>
                <w:sz w:val="24"/>
              </w:rPr>
            </w:pPr>
            <w:r w:rsidRPr="00401FD7">
              <w:rPr>
                <w:kern w:val="2"/>
                <w:sz w:val="24"/>
              </w:rPr>
              <w:t>и молодежью</w:t>
            </w:r>
          </w:p>
          <w:p w:rsidR="002218F1" w:rsidRPr="00401FD7" w:rsidRDefault="002218F1" w:rsidP="002218F1">
            <w:pPr>
              <w:snapToGrid w:val="0"/>
              <w:jc w:val="center"/>
              <w:rPr>
                <w:kern w:val="2"/>
                <w:sz w:val="24"/>
              </w:rPr>
            </w:pPr>
            <w:r w:rsidRPr="00401FD7">
              <w:rPr>
                <w:kern w:val="2"/>
                <w:sz w:val="24"/>
              </w:rPr>
              <w:t>Изготовление и трансляция социальных антинаркотических аудио роликов</w:t>
            </w:r>
          </w:p>
          <w:p w:rsidR="002218F1" w:rsidRPr="00401FD7" w:rsidRDefault="002218F1" w:rsidP="002218F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kern w:val="2"/>
                <w:sz w:val="24"/>
              </w:rPr>
              <w:t>(акция «Сообщи, где торгуют смертью!)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6F18C9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45,00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2218F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  <w:p w:rsidR="002218F1" w:rsidRPr="00401FD7" w:rsidRDefault="002218F1" w:rsidP="002218F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октябрь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kern w:val="2"/>
                <w:sz w:val="24"/>
              </w:rPr>
              <w:t>Повышение информированности населения о проблемах злоупотребления наркотическими и психотропными веществами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45,00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01FD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2218F1" w:rsidRPr="00401FD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375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ИТОГО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6F18C9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575</w:t>
            </w:r>
            <w:r w:rsidR="002218F1" w:rsidRPr="00401FD7">
              <w:rPr>
                <w:rFonts w:eastAsia="Andale Sans UI"/>
                <w:sz w:val="24"/>
                <w:lang w:eastAsia="zh-CN"/>
              </w:rPr>
              <w:t>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235,00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170,00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170,00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2024</w:t>
            </w:r>
          </w:p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2025</w:t>
            </w:r>
          </w:p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2026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262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580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992181">
        <w:trPr>
          <w:trHeight w:val="606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6F18C9" w:rsidP="00992181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575</w:t>
            </w:r>
            <w:r w:rsidR="002218F1" w:rsidRPr="00401FD7">
              <w:rPr>
                <w:rFonts w:eastAsia="Andale Sans UI"/>
                <w:sz w:val="24"/>
                <w:lang w:eastAsia="zh-CN"/>
              </w:rPr>
              <w:t>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235,00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170,00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992181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170,00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401FD7" w:rsidTr="00743DEB">
        <w:trPr>
          <w:trHeight w:val="620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401FD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401FD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</w:tbl>
    <w:p w:rsidR="006F18C9" w:rsidRPr="00401FD7" w:rsidRDefault="006F18C9" w:rsidP="008B2968">
      <w:pPr>
        <w:autoSpaceDE w:val="0"/>
        <w:autoSpaceDN w:val="0"/>
        <w:jc w:val="center"/>
        <w:rPr>
          <w:szCs w:val="28"/>
        </w:rPr>
      </w:pPr>
    </w:p>
    <w:p w:rsidR="008B2968" w:rsidRPr="00401FD7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4. Обоснование ресурсного обеспечения муниципальной программы</w:t>
      </w:r>
    </w:p>
    <w:p w:rsidR="008B2968" w:rsidRPr="00401FD7" w:rsidRDefault="008B2968" w:rsidP="008B2968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color w:val="000000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района. </w:t>
      </w:r>
      <w:r w:rsidRPr="00401FD7">
        <w:rPr>
          <w:rFonts w:eastAsia="Times New Roman"/>
          <w:bCs/>
          <w:color w:val="000000"/>
          <w:kern w:val="0"/>
          <w:szCs w:val="28"/>
        </w:rPr>
        <w:t>Общий объем финансирования муниципальной программы на 2024-2026 годы составляет 5</w:t>
      </w:r>
      <w:r w:rsidR="005153E2" w:rsidRPr="00401FD7">
        <w:rPr>
          <w:rFonts w:eastAsia="Times New Roman"/>
          <w:bCs/>
          <w:color w:val="000000"/>
          <w:kern w:val="0"/>
          <w:szCs w:val="28"/>
        </w:rPr>
        <w:t>75</w:t>
      </w:r>
      <w:r w:rsidRPr="00401FD7">
        <w:rPr>
          <w:rFonts w:eastAsia="Times New Roman"/>
          <w:bCs/>
          <w:color w:val="000000"/>
          <w:kern w:val="0"/>
          <w:szCs w:val="28"/>
        </w:rPr>
        <w:t>,0</w:t>
      </w:r>
      <w:r w:rsidRPr="00401FD7">
        <w:rPr>
          <w:rFonts w:eastAsia="Times New Roman"/>
          <w:color w:val="000000"/>
          <w:kern w:val="0"/>
          <w:szCs w:val="28"/>
        </w:rPr>
        <w:t xml:space="preserve"> </w:t>
      </w:r>
      <w:r w:rsidRPr="00401FD7">
        <w:rPr>
          <w:rFonts w:eastAsia="Times New Roman"/>
          <w:bCs/>
          <w:color w:val="000000"/>
          <w:kern w:val="0"/>
          <w:szCs w:val="28"/>
        </w:rPr>
        <w:t>тыс. рублей</w:t>
      </w:r>
    </w:p>
    <w:p w:rsidR="008B2968" w:rsidRPr="00401FD7" w:rsidRDefault="008B2968" w:rsidP="008B2968">
      <w:pPr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401FD7">
        <w:rPr>
          <w:rFonts w:eastAsia="Times New Roman"/>
          <w:color w:val="000000"/>
          <w:kern w:val="0"/>
          <w:szCs w:val="28"/>
        </w:rPr>
        <w:t xml:space="preserve">2024 год – </w:t>
      </w:r>
      <w:r w:rsidR="005153E2" w:rsidRPr="00401FD7">
        <w:rPr>
          <w:rFonts w:eastAsia="Times New Roman"/>
          <w:color w:val="000000"/>
          <w:kern w:val="0"/>
          <w:szCs w:val="28"/>
        </w:rPr>
        <w:t>235</w:t>
      </w:r>
      <w:r w:rsidRPr="00401FD7">
        <w:rPr>
          <w:rFonts w:eastAsia="Times New Roman"/>
          <w:color w:val="000000"/>
          <w:kern w:val="0"/>
          <w:szCs w:val="28"/>
        </w:rPr>
        <w:t>,0 тыс. рублей из средств бюджета Кореновского</w:t>
      </w:r>
      <w:r w:rsidRPr="00401FD7">
        <w:rPr>
          <w:rFonts w:eastAsia="Times New Roman"/>
          <w:kern w:val="0"/>
          <w:szCs w:val="28"/>
        </w:rPr>
        <w:t xml:space="preserve"> городского поселения Кореновского района</w:t>
      </w:r>
    </w:p>
    <w:p w:rsidR="008B2968" w:rsidRPr="00401FD7" w:rsidRDefault="008B2968" w:rsidP="008B2968">
      <w:pPr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401FD7">
        <w:rPr>
          <w:rFonts w:eastAsia="Times New Roman"/>
          <w:kern w:val="0"/>
          <w:szCs w:val="28"/>
        </w:rPr>
        <w:t>2025 год - 170,0 тыс. рублей из средств бюджета Кореновского городского поселения Кореновского района</w:t>
      </w:r>
    </w:p>
    <w:p w:rsidR="008B2968" w:rsidRPr="00401FD7" w:rsidRDefault="008B2968" w:rsidP="008B2968">
      <w:pPr>
        <w:ind w:firstLine="708"/>
        <w:jc w:val="both"/>
        <w:rPr>
          <w:rFonts w:eastAsia="Times New Roman"/>
          <w:kern w:val="0"/>
          <w:szCs w:val="28"/>
        </w:rPr>
      </w:pPr>
      <w:r w:rsidRPr="00401FD7">
        <w:rPr>
          <w:rFonts w:eastAsia="Times New Roman"/>
          <w:kern w:val="0"/>
          <w:szCs w:val="28"/>
        </w:rPr>
        <w:t>2026 год - 170,0 тыс. рублей из средств бюджета Кореновского городского поселения Кореновского района</w:t>
      </w:r>
    </w:p>
    <w:p w:rsidR="008B2968" w:rsidRPr="00401FD7" w:rsidRDefault="008B2968" w:rsidP="008B2968">
      <w:pPr>
        <w:ind w:firstLine="708"/>
        <w:jc w:val="both"/>
        <w:rPr>
          <w:rFonts w:eastAsia="Times New Roman"/>
          <w:kern w:val="0"/>
          <w:szCs w:val="28"/>
        </w:rPr>
      </w:pPr>
    </w:p>
    <w:p w:rsidR="008B2968" w:rsidRPr="00401FD7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5. Методика оценки эффективности реализации муниципальной программы</w:t>
      </w:r>
    </w:p>
    <w:p w:rsidR="008B2968" w:rsidRPr="00401FD7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bCs/>
          <w:color w:val="000000"/>
          <w:kern w:val="0"/>
          <w:szCs w:val="28"/>
        </w:rPr>
      </w:pPr>
      <w:r w:rsidRPr="00401FD7">
        <w:rPr>
          <w:rFonts w:eastAsia="Times New Roman"/>
          <w:kern w:val="0"/>
          <w:szCs w:val="28"/>
        </w:rPr>
        <w:t>Методика оценки эффективности реализации муниципальной программы осуществляется в соответствии с постановлением администрации Кореновского городского поселения Кореновского рай</w:t>
      </w:r>
      <w:r w:rsidRPr="00401FD7">
        <w:rPr>
          <w:rFonts w:eastAsia="Times New Roman"/>
          <w:kern w:val="0"/>
          <w:szCs w:val="28"/>
        </w:rPr>
        <w:tab/>
        <w:t xml:space="preserve">она от </w:t>
      </w:r>
      <w:r w:rsidR="00C26FA8" w:rsidRPr="00401FD7">
        <w:rPr>
          <w:rFonts w:eastAsia="Times New Roman"/>
          <w:kern w:val="0"/>
          <w:szCs w:val="28"/>
        </w:rPr>
        <w:t>19 декабря</w:t>
      </w:r>
      <w:r w:rsidRPr="00401FD7">
        <w:rPr>
          <w:rFonts w:eastAsia="Times New Roman"/>
          <w:kern w:val="0"/>
          <w:szCs w:val="28"/>
        </w:rPr>
        <w:t xml:space="preserve"> 20</w:t>
      </w:r>
      <w:r w:rsidR="00C26FA8" w:rsidRPr="00401FD7">
        <w:rPr>
          <w:rFonts w:eastAsia="Times New Roman"/>
          <w:kern w:val="0"/>
          <w:szCs w:val="28"/>
        </w:rPr>
        <w:t>23</w:t>
      </w:r>
      <w:r w:rsidRPr="00401FD7">
        <w:rPr>
          <w:rFonts w:eastAsia="Times New Roman"/>
          <w:kern w:val="0"/>
          <w:szCs w:val="28"/>
        </w:rPr>
        <w:t xml:space="preserve"> года № </w:t>
      </w:r>
      <w:r w:rsidR="00C26FA8" w:rsidRPr="00401FD7">
        <w:rPr>
          <w:rFonts w:eastAsia="Times New Roman"/>
          <w:kern w:val="0"/>
          <w:szCs w:val="28"/>
        </w:rPr>
        <w:t>1720</w:t>
      </w:r>
      <w:r w:rsidRPr="00401FD7">
        <w:rPr>
          <w:rFonts w:eastAsia="Times New Roman"/>
          <w:kern w:val="0"/>
          <w:szCs w:val="28"/>
        </w:rPr>
        <w:t xml:space="preserve"> «</w:t>
      </w:r>
      <w:r w:rsidRPr="00401FD7">
        <w:rPr>
          <w:rFonts w:eastAsia="Times New Roman"/>
          <w:bCs/>
          <w:color w:val="000000"/>
          <w:kern w:val="0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</w:t>
      </w:r>
      <w:r w:rsidR="00C26FA8" w:rsidRPr="00401FD7">
        <w:rPr>
          <w:rFonts w:eastAsia="Times New Roman"/>
          <w:bCs/>
          <w:color w:val="000000"/>
          <w:kern w:val="0"/>
          <w:szCs w:val="28"/>
        </w:rPr>
        <w:t xml:space="preserve"> поселения Кореновского района.</w:t>
      </w:r>
    </w:p>
    <w:p w:rsidR="00C26FA8" w:rsidRPr="00401FD7" w:rsidRDefault="00C26FA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8B2968" w:rsidRPr="00401FD7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6. Механизм реализации муниципальной программы и контроль за ее выполнением</w:t>
      </w:r>
    </w:p>
    <w:p w:rsidR="008B2968" w:rsidRPr="00401FD7" w:rsidRDefault="008B2968" w:rsidP="008B2968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6.1. Ответственным исполнителем муниципальной программы является </w:t>
      </w:r>
      <w:r w:rsidRPr="00401FD7">
        <w:rPr>
          <w:rFonts w:eastAsia="Arial"/>
          <w:kern w:val="0"/>
          <w:szCs w:val="28"/>
        </w:rPr>
        <w:t>организационно-кадровый отдел администрации Кореновского городского поселения Кореновского района.</w:t>
      </w:r>
      <w:r w:rsidRPr="00401FD7">
        <w:rPr>
          <w:rFonts w:eastAsia="Times New Roman"/>
          <w:kern w:val="0"/>
          <w:szCs w:val="28"/>
          <w:lang w:eastAsia="ru-RU"/>
        </w:rPr>
        <w:t xml:space="preserve"> 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6.2. Исполнителями муниципальной программы являются</w:t>
      </w:r>
      <w:r w:rsidRPr="00401FD7">
        <w:rPr>
          <w:rFonts w:eastAsia="Arial"/>
          <w:kern w:val="0"/>
          <w:szCs w:val="28"/>
        </w:rPr>
        <w:t xml:space="preserve"> организационно-кадровый отдел администрации Кореновского городского поселения Кореновского района.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6.3. Исполнитель муниципальной программы: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а) координирует деятельность по реализации мероприятий муниципальной программы;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6.4. На реализацию муниципальной программы могут повлиять внешние риски, а именно: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9" w:history="1">
        <w:r w:rsidRPr="00401FD7">
          <w:rPr>
            <w:rFonts w:eastAsia="Times New Roman"/>
            <w:kern w:val="0"/>
            <w:szCs w:val="28"/>
            <w:lang w:eastAsia="ru-RU"/>
          </w:rPr>
          <w:t>закону</w:t>
        </w:r>
      </w:hyperlink>
      <w:r w:rsidRPr="00401FD7">
        <w:rPr>
          <w:rFonts w:eastAsia="Times New Roman"/>
          <w:kern w:val="0"/>
          <w:szCs w:val="28"/>
          <w:lang w:eastAsia="ru-RU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Pr="00401FD7">
        <w:rPr>
          <w:rFonts w:eastAsia="Times New Roman"/>
          <w:kern w:val="0"/>
          <w:szCs w:val="28"/>
        </w:rPr>
        <w:t>(с изменениями от 4 августа 2023 года № 443-ФЗ)</w:t>
      </w:r>
      <w:r w:rsidRPr="00401FD7">
        <w:rPr>
          <w:rFonts w:eastAsia="Times New Roman"/>
          <w:kern w:val="0"/>
          <w:szCs w:val="28"/>
          <w:lang w:eastAsia="ru-RU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6.6. Способами ограничения рисков являются: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а) концентрация ресурсов на решении приоритетных задач;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:rsidR="008B2968" w:rsidRPr="00401FD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01FD7">
        <w:rPr>
          <w:rFonts w:eastAsia="Times New Roman"/>
          <w:kern w:val="0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:rsidR="00F23B97" w:rsidRPr="00401FD7" w:rsidRDefault="00F23B97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6F64FF" w:rsidRPr="00401FD7" w:rsidRDefault="006F64FF" w:rsidP="006F64FF">
      <w:pPr>
        <w:jc w:val="right"/>
        <w:rPr>
          <w:szCs w:val="28"/>
        </w:rPr>
      </w:pPr>
    </w:p>
    <w:p w:rsidR="00C65603" w:rsidRPr="00401FD7" w:rsidRDefault="00C65603" w:rsidP="00C65603">
      <w:pPr>
        <w:widowControl w:val="0"/>
        <w:suppressAutoHyphens/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401FD7">
        <w:rPr>
          <w:rFonts w:eastAsia="Times New Roman"/>
          <w:color w:val="000000"/>
          <w:kern w:val="0"/>
          <w:szCs w:val="28"/>
        </w:rPr>
        <w:t>Заместитель главы</w:t>
      </w:r>
    </w:p>
    <w:p w:rsidR="00C65603" w:rsidRPr="00401FD7" w:rsidRDefault="00C65603" w:rsidP="00C65603">
      <w:pPr>
        <w:widowControl w:val="0"/>
        <w:suppressAutoHyphens/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401FD7">
        <w:rPr>
          <w:rFonts w:eastAsia="Times New Roman"/>
          <w:color w:val="000000"/>
          <w:kern w:val="0"/>
          <w:szCs w:val="28"/>
        </w:rPr>
        <w:t xml:space="preserve">Кореновского городского поселения </w:t>
      </w:r>
    </w:p>
    <w:p w:rsidR="00C65603" w:rsidRPr="00401FD7" w:rsidRDefault="00C65603" w:rsidP="00C65603">
      <w:pPr>
        <w:widowControl w:val="0"/>
        <w:suppressAutoHyphens/>
        <w:autoSpaceDE w:val="0"/>
        <w:jc w:val="both"/>
        <w:rPr>
          <w:rFonts w:eastAsia="Times New Roman"/>
          <w:kern w:val="0"/>
          <w:szCs w:val="28"/>
        </w:rPr>
      </w:pPr>
      <w:r w:rsidRPr="00401FD7">
        <w:rPr>
          <w:rFonts w:eastAsia="Times New Roman"/>
          <w:color w:val="000000"/>
          <w:kern w:val="0"/>
          <w:szCs w:val="28"/>
        </w:rPr>
        <w:t>Кореновского района</w:t>
      </w:r>
      <w:r w:rsidRPr="00401FD7">
        <w:rPr>
          <w:rFonts w:eastAsia="Times New Roman"/>
          <w:color w:val="000000"/>
          <w:kern w:val="0"/>
          <w:szCs w:val="28"/>
        </w:rPr>
        <w:tab/>
      </w:r>
      <w:r w:rsidRPr="00401FD7">
        <w:rPr>
          <w:rFonts w:eastAsia="Times New Roman"/>
          <w:color w:val="000000"/>
          <w:kern w:val="0"/>
          <w:szCs w:val="28"/>
        </w:rPr>
        <w:tab/>
      </w:r>
      <w:r w:rsidRPr="00401FD7">
        <w:rPr>
          <w:rFonts w:eastAsia="Times New Roman"/>
          <w:color w:val="000000"/>
          <w:kern w:val="0"/>
          <w:szCs w:val="28"/>
        </w:rPr>
        <w:tab/>
      </w:r>
      <w:r w:rsidRPr="00401FD7">
        <w:rPr>
          <w:rFonts w:eastAsia="Times New Roman"/>
          <w:color w:val="000000"/>
          <w:kern w:val="0"/>
          <w:szCs w:val="28"/>
        </w:rPr>
        <w:tab/>
      </w:r>
      <w:r w:rsidRPr="00401FD7">
        <w:rPr>
          <w:rFonts w:eastAsia="Times New Roman"/>
          <w:color w:val="000000"/>
          <w:kern w:val="0"/>
          <w:szCs w:val="28"/>
        </w:rPr>
        <w:tab/>
      </w:r>
      <w:r w:rsidRPr="00401FD7">
        <w:rPr>
          <w:rFonts w:eastAsia="Times New Roman"/>
          <w:color w:val="000000"/>
          <w:kern w:val="0"/>
          <w:szCs w:val="28"/>
        </w:rPr>
        <w:tab/>
      </w:r>
      <w:r w:rsidRPr="00401FD7">
        <w:rPr>
          <w:rFonts w:eastAsia="Times New Roman"/>
          <w:color w:val="000000"/>
          <w:kern w:val="0"/>
          <w:szCs w:val="28"/>
        </w:rPr>
        <w:tab/>
        <w:t xml:space="preserve">         Т.В. Супрунова</w:t>
      </w:r>
    </w:p>
    <w:p w:rsidR="006F64FF" w:rsidRDefault="006F64FF" w:rsidP="00C65603">
      <w:pPr>
        <w:rPr>
          <w:szCs w:val="28"/>
          <w:lang w:eastAsia="ru-RU"/>
        </w:rPr>
      </w:pPr>
    </w:p>
    <w:sectPr w:rsidR="006F64FF" w:rsidSect="00401FD7">
      <w:headerReference w:type="default" r:id="rId10"/>
      <w:pgSz w:w="11906" w:h="16838"/>
      <w:pgMar w:top="1134" w:right="567" w:bottom="1134" w:left="1701" w:header="1134" w:footer="1134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D8E" w:rsidRDefault="00987D8E">
      <w:r>
        <w:separator/>
      </w:r>
    </w:p>
  </w:endnote>
  <w:endnote w:type="continuationSeparator" w:id="0">
    <w:p w:rsidR="00987D8E" w:rsidRDefault="0098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MS Mincho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D8E" w:rsidRDefault="00987D8E">
      <w:r>
        <w:separator/>
      </w:r>
    </w:p>
  </w:footnote>
  <w:footnote w:type="continuationSeparator" w:id="0">
    <w:p w:rsidR="00987D8E" w:rsidRDefault="0098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FD7" w:rsidRDefault="00401FD7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7C1C51">
      <w:rPr>
        <w:noProof/>
      </w:rPr>
      <w:t>5</w:t>
    </w:r>
    <w:r>
      <w:fldChar w:fldCharType="end"/>
    </w:r>
  </w:p>
  <w:p w:rsidR="00401FD7" w:rsidRDefault="00401FD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276"/>
    <w:rsid w:val="000059BF"/>
    <w:rsid w:val="000258E8"/>
    <w:rsid w:val="00027184"/>
    <w:rsid w:val="0003089A"/>
    <w:rsid w:val="00047B3F"/>
    <w:rsid w:val="000529D6"/>
    <w:rsid w:val="00055B47"/>
    <w:rsid w:val="0006360B"/>
    <w:rsid w:val="00082EE5"/>
    <w:rsid w:val="000A309E"/>
    <w:rsid w:val="000A42C4"/>
    <w:rsid w:val="000A6EDC"/>
    <w:rsid w:val="000B2449"/>
    <w:rsid w:val="000B4ECB"/>
    <w:rsid w:val="000F60EF"/>
    <w:rsid w:val="001265F5"/>
    <w:rsid w:val="00132A99"/>
    <w:rsid w:val="00136E3F"/>
    <w:rsid w:val="00147B6B"/>
    <w:rsid w:val="001543DA"/>
    <w:rsid w:val="00172EC2"/>
    <w:rsid w:val="001A25FF"/>
    <w:rsid w:val="001A5A90"/>
    <w:rsid w:val="001C6F4D"/>
    <w:rsid w:val="001E1BEB"/>
    <w:rsid w:val="001E2CAD"/>
    <w:rsid w:val="001F66AE"/>
    <w:rsid w:val="00202FF7"/>
    <w:rsid w:val="002200DF"/>
    <w:rsid w:val="002218F1"/>
    <w:rsid w:val="002379F8"/>
    <w:rsid w:val="00261492"/>
    <w:rsid w:val="00273D7F"/>
    <w:rsid w:val="002B2B1B"/>
    <w:rsid w:val="002C04F6"/>
    <w:rsid w:val="002C6E1D"/>
    <w:rsid w:val="002E7B37"/>
    <w:rsid w:val="002F3975"/>
    <w:rsid w:val="00315E9C"/>
    <w:rsid w:val="00342266"/>
    <w:rsid w:val="003473BD"/>
    <w:rsid w:val="00362FEC"/>
    <w:rsid w:val="00373E9C"/>
    <w:rsid w:val="0039682A"/>
    <w:rsid w:val="003B1A91"/>
    <w:rsid w:val="003C721B"/>
    <w:rsid w:val="003E0A99"/>
    <w:rsid w:val="003E39D6"/>
    <w:rsid w:val="003E738F"/>
    <w:rsid w:val="00401FD7"/>
    <w:rsid w:val="00412217"/>
    <w:rsid w:val="004220D3"/>
    <w:rsid w:val="004240F7"/>
    <w:rsid w:val="0042584F"/>
    <w:rsid w:val="00447265"/>
    <w:rsid w:val="00462189"/>
    <w:rsid w:val="00463F5A"/>
    <w:rsid w:val="004A02D9"/>
    <w:rsid w:val="004A701F"/>
    <w:rsid w:val="004B035F"/>
    <w:rsid w:val="004B3905"/>
    <w:rsid w:val="004C4F0B"/>
    <w:rsid w:val="004C5B92"/>
    <w:rsid w:val="00505187"/>
    <w:rsid w:val="005153E2"/>
    <w:rsid w:val="005172C1"/>
    <w:rsid w:val="005218B5"/>
    <w:rsid w:val="00541286"/>
    <w:rsid w:val="00560C3B"/>
    <w:rsid w:val="00575371"/>
    <w:rsid w:val="005841D8"/>
    <w:rsid w:val="00586989"/>
    <w:rsid w:val="00591CAF"/>
    <w:rsid w:val="00593B0C"/>
    <w:rsid w:val="005A59DC"/>
    <w:rsid w:val="005B50A7"/>
    <w:rsid w:val="005C2F45"/>
    <w:rsid w:val="005E5C51"/>
    <w:rsid w:val="005F3998"/>
    <w:rsid w:val="00604384"/>
    <w:rsid w:val="00614DF3"/>
    <w:rsid w:val="006322CC"/>
    <w:rsid w:val="00650FFA"/>
    <w:rsid w:val="006530EF"/>
    <w:rsid w:val="00653D82"/>
    <w:rsid w:val="00660846"/>
    <w:rsid w:val="006610A0"/>
    <w:rsid w:val="006713AA"/>
    <w:rsid w:val="006744EE"/>
    <w:rsid w:val="00691CE4"/>
    <w:rsid w:val="006B6602"/>
    <w:rsid w:val="006D107D"/>
    <w:rsid w:val="006D4629"/>
    <w:rsid w:val="006F0C4D"/>
    <w:rsid w:val="006F18C9"/>
    <w:rsid w:val="006F64FF"/>
    <w:rsid w:val="00706224"/>
    <w:rsid w:val="0071119B"/>
    <w:rsid w:val="007152BC"/>
    <w:rsid w:val="00743DEB"/>
    <w:rsid w:val="007A3D06"/>
    <w:rsid w:val="007C1C51"/>
    <w:rsid w:val="007E4259"/>
    <w:rsid w:val="007F43BB"/>
    <w:rsid w:val="007F46BB"/>
    <w:rsid w:val="007F4D5A"/>
    <w:rsid w:val="00802660"/>
    <w:rsid w:val="00816134"/>
    <w:rsid w:val="00821098"/>
    <w:rsid w:val="008261C4"/>
    <w:rsid w:val="0083126B"/>
    <w:rsid w:val="008431A1"/>
    <w:rsid w:val="008447A2"/>
    <w:rsid w:val="0084488C"/>
    <w:rsid w:val="00853714"/>
    <w:rsid w:val="00875DDB"/>
    <w:rsid w:val="00880D9C"/>
    <w:rsid w:val="00885E10"/>
    <w:rsid w:val="008920C6"/>
    <w:rsid w:val="008B2968"/>
    <w:rsid w:val="008B580B"/>
    <w:rsid w:val="008E1E48"/>
    <w:rsid w:val="008F0FAE"/>
    <w:rsid w:val="00913CBE"/>
    <w:rsid w:val="00914236"/>
    <w:rsid w:val="00920B92"/>
    <w:rsid w:val="00922100"/>
    <w:rsid w:val="00924A87"/>
    <w:rsid w:val="00934EAC"/>
    <w:rsid w:val="0093772A"/>
    <w:rsid w:val="009552E5"/>
    <w:rsid w:val="00982C89"/>
    <w:rsid w:val="00987D8E"/>
    <w:rsid w:val="00991B59"/>
    <w:rsid w:val="00992181"/>
    <w:rsid w:val="009A688F"/>
    <w:rsid w:val="009B37F6"/>
    <w:rsid w:val="009F0033"/>
    <w:rsid w:val="00A03BE9"/>
    <w:rsid w:val="00A1288E"/>
    <w:rsid w:val="00A77B0B"/>
    <w:rsid w:val="00A94706"/>
    <w:rsid w:val="00AA029B"/>
    <w:rsid w:val="00AD3ACA"/>
    <w:rsid w:val="00AE4EBB"/>
    <w:rsid w:val="00B016EA"/>
    <w:rsid w:val="00B15ABE"/>
    <w:rsid w:val="00B31118"/>
    <w:rsid w:val="00B346F8"/>
    <w:rsid w:val="00B54259"/>
    <w:rsid w:val="00B63D68"/>
    <w:rsid w:val="00B939C2"/>
    <w:rsid w:val="00B9674E"/>
    <w:rsid w:val="00BA0EAF"/>
    <w:rsid w:val="00BC2F8B"/>
    <w:rsid w:val="00BC3642"/>
    <w:rsid w:val="00BC5FC8"/>
    <w:rsid w:val="00BD1C75"/>
    <w:rsid w:val="00BE3062"/>
    <w:rsid w:val="00C26FA8"/>
    <w:rsid w:val="00C52276"/>
    <w:rsid w:val="00C57B68"/>
    <w:rsid w:val="00C647FA"/>
    <w:rsid w:val="00C65603"/>
    <w:rsid w:val="00C870D3"/>
    <w:rsid w:val="00C9095F"/>
    <w:rsid w:val="00CC3083"/>
    <w:rsid w:val="00CD77B5"/>
    <w:rsid w:val="00CF0A39"/>
    <w:rsid w:val="00D10814"/>
    <w:rsid w:val="00D114D9"/>
    <w:rsid w:val="00D14029"/>
    <w:rsid w:val="00D24C96"/>
    <w:rsid w:val="00D40712"/>
    <w:rsid w:val="00D625C1"/>
    <w:rsid w:val="00D647AD"/>
    <w:rsid w:val="00D70B39"/>
    <w:rsid w:val="00D72859"/>
    <w:rsid w:val="00D72FA4"/>
    <w:rsid w:val="00D75506"/>
    <w:rsid w:val="00DB4B78"/>
    <w:rsid w:val="00DD2C6B"/>
    <w:rsid w:val="00DD3FC5"/>
    <w:rsid w:val="00E06170"/>
    <w:rsid w:val="00E11DFC"/>
    <w:rsid w:val="00E247BB"/>
    <w:rsid w:val="00E56C4E"/>
    <w:rsid w:val="00E57765"/>
    <w:rsid w:val="00E67BB3"/>
    <w:rsid w:val="00E7785F"/>
    <w:rsid w:val="00E827ED"/>
    <w:rsid w:val="00E95EA8"/>
    <w:rsid w:val="00EA13D7"/>
    <w:rsid w:val="00EB2D75"/>
    <w:rsid w:val="00EE5FD6"/>
    <w:rsid w:val="00F23B97"/>
    <w:rsid w:val="00F3316E"/>
    <w:rsid w:val="00F443E3"/>
    <w:rsid w:val="00F63C06"/>
    <w:rsid w:val="00F67B8F"/>
    <w:rsid w:val="00F838B4"/>
    <w:rsid w:val="00FD31BF"/>
    <w:rsid w:val="00FD33A5"/>
    <w:rsid w:val="00FD7E21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649E800-D893-4520-9E3A-EE85428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customStyle="1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E40AB2B90CB1FE7838C51973A3512A310CBD8EB0CE5E51804820BA46L7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A84F-CEB4-410C-A5DD-A945083C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2024-11-07T06:37:00Z</cp:lastPrinted>
  <dcterms:created xsi:type="dcterms:W3CDTF">2024-11-07T10:42:00Z</dcterms:created>
  <dcterms:modified xsi:type="dcterms:W3CDTF">2024-11-07T10:42:00Z</dcterms:modified>
</cp:coreProperties>
</file>