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5A12F44" w14:textId="77777777" w:rsidR="002A788C" w:rsidRPr="002A788C" w:rsidRDefault="002A788C" w:rsidP="002A788C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788C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86D240B" wp14:editId="0E0CB3D5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F3BD0" w14:textId="77777777" w:rsidR="002A788C" w:rsidRPr="002A788C" w:rsidRDefault="002A788C" w:rsidP="002A788C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788C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EC67AFF" w14:textId="77777777" w:rsidR="002A788C" w:rsidRPr="002A788C" w:rsidRDefault="002A788C" w:rsidP="002A788C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788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F6959B6" w14:textId="77777777" w:rsidR="002A788C" w:rsidRPr="002A788C" w:rsidRDefault="002A788C" w:rsidP="002A788C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788C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77A3631F" w14:textId="77777777" w:rsidR="002A788C" w:rsidRPr="002A788C" w:rsidRDefault="002A788C" w:rsidP="002A788C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2A788C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21E8B74" w14:textId="77777777" w:rsidR="002A788C" w:rsidRPr="002A788C" w:rsidRDefault="002A788C" w:rsidP="002A788C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8D8D042" w14:textId="32B3F560" w:rsidR="002A788C" w:rsidRPr="002A788C" w:rsidRDefault="002A788C" w:rsidP="002A788C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A788C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31.07.2025</w:t>
      </w:r>
      <w:r w:rsidRPr="002A788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A788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A788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2A788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A788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A788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891</w:t>
      </w:r>
    </w:p>
    <w:p w14:paraId="30BA5C21" w14:textId="77777777" w:rsidR="002A788C" w:rsidRPr="002A788C" w:rsidRDefault="002A788C" w:rsidP="002A788C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A788C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3838ADA0" w14:textId="77777777" w:rsidR="00C7725D" w:rsidRDefault="00C7725D" w:rsidP="00FD5FFC">
      <w:pPr>
        <w:rPr>
          <w:rFonts w:ascii="Times New Roman" w:hAnsi="Times New Roman" w:cs="Times New Roman"/>
          <w:b/>
          <w:sz w:val="28"/>
          <w:szCs w:val="28"/>
        </w:rPr>
      </w:pPr>
    </w:p>
    <w:p w14:paraId="15054D25" w14:textId="77777777" w:rsidR="00C7725D" w:rsidRPr="00C32088" w:rsidRDefault="00C7725D" w:rsidP="00FD5FFC">
      <w:pPr>
        <w:rPr>
          <w:rFonts w:ascii="Times New Roman" w:hAnsi="Times New Roman" w:cs="Times New Roman"/>
          <w:b/>
          <w:sz w:val="28"/>
          <w:szCs w:val="28"/>
        </w:rPr>
      </w:pPr>
    </w:p>
    <w:p w14:paraId="1A09C264" w14:textId="77777777" w:rsidR="00FD5FFC" w:rsidRPr="00C32088" w:rsidRDefault="00FD5FFC" w:rsidP="00C32088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2882385"/>
      <w:r w:rsidRPr="00C3208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0A863CD5" w14:textId="08D6CA3C" w:rsidR="00FD5FFC" w:rsidRPr="00C32088" w:rsidRDefault="00FD5FFC" w:rsidP="00C32088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088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</w:t>
      </w:r>
      <w:r w:rsidR="005B2F59" w:rsidRPr="00C32088">
        <w:rPr>
          <w:rFonts w:ascii="Times New Roman" w:hAnsi="Times New Roman" w:cs="Times New Roman"/>
          <w:b/>
          <w:sz w:val="28"/>
          <w:szCs w:val="28"/>
        </w:rPr>
        <w:t>Кореновского муниципального района Краснодарского края</w:t>
      </w:r>
      <w:r w:rsidR="00701517" w:rsidRPr="00C32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0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32088">
        <w:rPr>
          <w:rFonts w:ascii="Times New Roman" w:hAnsi="Times New Roman" w:cs="Times New Roman"/>
          <w:b/>
          <w:sz w:val="28"/>
          <w:szCs w:val="28"/>
        </w:rPr>
        <w:t xml:space="preserve">1 ноября </w:t>
      </w:r>
      <w:r w:rsidR="00C32088" w:rsidRPr="00C32088">
        <w:rPr>
          <w:rFonts w:ascii="Times New Roman" w:hAnsi="Times New Roman" w:cs="Times New Roman"/>
          <w:b/>
          <w:sz w:val="28"/>
          <w:szCs w:val="28"/>
        </w:rPr>
        <w:br/>
      </w:r>
      <w:r w:rsidRPr="00C32088">
        <w:rPr>
          <w:rFonts w:ascii="Times New Roman" w:hAnsi="Times New Roman" w:cs="Times New Roman"/>
          <w:b/>
          <w:sz w:val="28"/>
          <w:szCs w:val="28"/>
        </w:rPr>
        <w:t xml:space="preserve">2023 года № 1380 «Об утверждении муниципальной программы Кореновского городского поселения </w:t>
      </w:r>
      <w:r w:rsidR="009E3869" w:rsidRPr="00C32088">
        <w:rPr>
          <w:rFonts w:ascii="Times New Roman" w:hAnsi="Times New Roman" w:cs="Times New Roman"/>
          <w:b/>
          <w:sz w:val="28"/>
          <w:szCs w:val="28"/>
        </w:rPr>
        <w:t>Кореновского муниципального района</w:t>
      </w:r>
      <w:r w:rsidRPr="00C32088">
        <w:rPr>
          <w:rFonts w:ascii="Times New Roman" w:hAnsi="Times New Roman" w:cs="Times New Roman"/>
          <w:b/>
          <w:sz w:val="28"/>
          <w:szCs w:val="28"/>
        </w:rPr>
        <w:t xml:space="preserve"> «Развитие жилищно-коммунального хозяйства на</w:t>
      </w:r>
      <w:r w:rsidR="00701517" w:rsidRPr="00C32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088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62C34D76" w14:textId="249DBD6A" w:rsidR="00701517" w:rsidRPr="00C32088" w:rsidRDefault="005B2F59" w:rsidP="00C32088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088">
        <w:rPr>
          <w:rFonts w:ascii="Times New Roman" w:hAnsi="Times New Roman" w:cs="Times New Roman"/>
          <w:b/>
          <w:sz w:val="28"/>
          <w:szCs w:val="28"/>
        </w:rPr>
        <w:t>Кореновского муниципального района Краснодарского края</w:t>
      </w:r>
    </w:p>
    <w:p w14:paraId="5AD87412" w14:textId="1C4132EC" w:rsidR="00FD5FFC" w:rsidRPr="00C32088" w:rsidRDefault="00FD5FFC" w:rsidP="00C32088">
      <w:pPr>
        <w:ind w:left="567" w:right="566"/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32088">
        <w:rPr>
          <w:rFonts w:ascii="Times New Roman" w:hAnsi="Times New Roman" w:cs="Times New Roman"/>
          <w:b/>
          <w:sz w:val="28"/>
          <w:szCs w:val="28"/>
        </w:rPr>
        <w:t>на 2024-2028 годы»</w:t>
      </w:r>
      <w:r w:rsidR="00823A69" w:rsidRPr="00C32088">
        <w:rPr>
          <w:rFonts w:ascii="Times New Roman" w:hAnsi="Times New Roman" w:cs="Times New Roman"/>
          <w:b/>
          <w:sz w:val="28"/>
          <w:szCs w:val="28"/>
        </w:rPr>
        <w:t xml:space="preserve"> (с изменениями от 16 мая 2025 года № 520)</w:t>
      </w:r>
    </w:p>
    <w:bookmarkEnd w:id="0"/>
    <w:p w14:paraId="3CE9B553" w14:textId="77777777" w:rsidR="00FD5FFC" w:rsidRPr="00C32088" w:rsidRDefault="00FD5FFC" w:rsidP="00FD5FFC">
      <w:pPr>
        <w:autoSpaceDE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CDE025F" w14:textId="77777777" w:rsidR="00FD5FFC" w:rsidRPr="00C32088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C0DF2D2" w14:textId="628DF68E" w:rsidR="00FD5FFC" w:rsidRPr="00C32088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</w:t>
      </w:r>
      <w:r w:rsidR="005B2F59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</w:t>
      </w:r>
      <w:r w:rsidR="00823A69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программ Кореновского городского поселения </w:t>
      </w:r>
      <w:r w:rsidR="005B2F59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», администрация </w:t>
      </w:r>
      <w:bookmarkStart w:id="1" w:name="_Hlk196148476"/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</w:t>
      </w:r>
      <w:r w:rsidR="00D64582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муниципального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 </w:t>
      </w:r>
      <w:r w:rsidR="00D64582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</w:t>
      </w:r>
      <w:bookmarkEnd w:id="1"/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п о с т а н о в л я е т:</w:t>
      </w:r>
    </w:p>
    <w:p w14:paraId="5E2922F3" w14:textId="0441A2AA" w:rsidR="00FD5FFC" w:rsidRPr="00C32088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Внести в постановление администрации Кореновского городского поселения </w:t>
      </w:r>
      <w:r w:rsidR="005B2F59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C32088">
        <w:rPr>
          <w:rFonts w:ascii="Times New Roman" w:eastAsia="DejaVu Sans" w:hAnsi="Times New Roman" w:cs="Times New Roman"/>
          <w:kern w:val="2"/>
          <w:sz w:val="28"/>
          <w:szCs w:val="28"/>
        </w:rPr>
        <w:br/>
        <w:t xml:space="preserve">от 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 ноября 2023 года № 1380 «Об утверждении муниципальной программы Кореновского городского поселения </w:t>
      </w:r>
      <w:r w:rsidR="005B2F59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«Развитие жилищно-коммунального хозяйства на территории Кореновского городского поселения </w:t>
      </w:r>
      <w:r w:rsidR="005B2F59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на 2024-2028 годы» </w:t>
      </w:r>
      <w:r w:rsidR="00823A69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(с изменениями от 16 мая </w:t>
      </w:r>
      <w:r w:rsidR="00C32088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r w:rsidR="00823A69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2025 года № 520) 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изменение:</w:t>
      </w:r>
    </w:p>
    <w:p w14:paraId="6B2EBB1C" w14:textId="77777777" w:rsidR="00FD5FFC" w:rsidRPr="00C32088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7ACD2485" w14:textId="4A7FB498" w:rsidR="00FD5FFC" w:rsidRPr="00C32088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2. Признать утратившим силу постановление администрации </w:t>
      </w: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 xml:space="preserve">Кореновского городского поселения </w:t>
      </w:r>
      <w:r w:rsidR="005B2F59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от </w:t>
      </w:r>
      <w:r w:rsidR="00823A69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21</w:t>
      </w:r>
      <w:r w:rsidR="00DA342F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апреля</w:t>
      </w:r>
      <w:r w:rsidR="00CA0F4A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2025</w:t>
      </w: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года № </w:t>
      </w:r>
      <w:r w:rsidR="00823A69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439</w:t>
      </w: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«О внесении изменений в постановление администрации Кореновского городского поселения </w:t>
      </w:r>
      <w:r w:rsidR="005B2F59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 w:rsid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от </w:t>
      </w: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1 ноября 2023 года № 1380 «Об утверждении муниципальной программы Кореновского городского поселения </w:t>
      </w:r>
      <w:r w:rsidR="005B2F59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«Развитие жилищно-коммунального хозяйства на территории Кореновского городского поселения </w:t>
      </w:r>
      <w:r w:rsidR="005B2F59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на 2024-2028 годы»</w:t>
      </w:r>
      <w:r w:rsidR="007F3D60"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2AFEEC31" w14:textId="203FF912" w:rsidR="00FD5FFC" w:rsidRPr="00C32088" w:rsidRDefault="00FD5FFC" w:rsidP="00FD5FF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C3208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C32088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32088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4582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32088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(Козыренко) </w:t>
      </w:r>
      <w:r w:rsidRPr="00C3208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обнародовать настоящее постановление и обеспечить его размещение на официальном сайте администрации </w:t>
      </w:r>
      <w:r w:rsidR="00D64582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3208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10B7E09B" w14:textId="77777777" w:rsidR="00FD5FFC" w:rsidRPr="00C32088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4.</w:t>
      </w:r>
      <w:r w:rsidRPr="00C32088">
        <w:rPr>
          <w:rFonts w:ascii="Times New Roman" w:hAnsi="Times New Roman" w:cs="Times New Roman"/>
          <w:sz w:val="28"/>
          <w:szCs w:val="28"/>
        </w:rPr>
        <w:t xml:space="preserve"> </w:t>
      </w: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14:paraId="793054C0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E303DAA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BBA7C99" w14:textId="3C08A386" w:rsidR="00FD5FFC" w:rsidRPr="00C32088" w:rsidRDefault="00701517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3208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4FCF8264" w14:textId="77777777" w:rsidR="00D64582" w:rsidRPr="00C32088" w:rsidRDefault="00D64582" w:rsidP="00FD5FFC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городского поселения </w:t>
      </w:r>
    </w:p>
    <w:p w14:paraId="713CCEE5" w14:textId="77777777" w:rsidR="00D64582" w:rsidRPr="00C32088" w:rsidRDefault="00D64582" w:rsidP="00FD5FFC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муниципального района </w:t>
      </w:r>
    </w:p>
    <w:p w14:paraId="40443297" w14:textId="5142F6D0" w:rsidR="00FD5FFC" w:rsidRPr="00C32088" w:rsidRDefault="00D64582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                                                                    </w:t>
      </w:r>
      <w:r w:rsid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701517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701517"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>М.О. Шутылев</w:t>
      </w:r>
      <w:r w:rsidRPr="00C3208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14:paraId="1355969C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57FAAA6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DC28330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A2F9CF5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FA538A6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07B0363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A3DA098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946A077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586C661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E754636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1370B0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8D6FF6F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B120397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208F86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52ECF17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FCB5CCE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7B40E33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1917952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4E7FA81" w14:textId="77777777" w:rsidR="00FD5FFC" w:rsidRPr="00C3208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2821E26" w14:textId="77777777" w:rsidR="00FD5FFC" w:rsidRPr="00C32088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FF943A4" w14:textId="77777777" w:rsidR="00D62FE5" w:rsidRPr="00332A9C" w:rsidRDefault="00D62FE5" w:rsidP="007D4BD1">
      <w:pPr>
        <w:autoSpaceDE/>
        <w:autoSpaceDN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C59C82C" w14:textId="77777777" w:rsidR="00D62FE5" w:rsidRPr="00332A9C" w:rsidRDefault="00D62FE5" w:rsidP="007D4BD1">
      <w:pPr>
        <w:autoSpaceDE/>
        <w:autoSpaceDN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sectPr w:rsidR="00D62FE5" w:rsidRPr="00332A9C" w:rsidSect="00E819D8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4551523C" w14:textId="55AF2CE2" w:rsidR="00D62FE5" w:rsidRPr="00332A9C" w:rsidRDefault="00D62FE5" w:rsidP="007D4BD1">
      <w:pPr>
        <w:autoSpaceDE/>
        <w:autoSpaceDN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253"/>
        <w:gridCol w:w="5054"/>
      </w:tblGrid>
      <w:tr w:rsidR="00D72A80" w:rsidRPr="00332A9C" w14:paraId="5593A8D6" w14:textId="77777777" w:rsidTr="00915FB9">
        <w:trPr>
          <w:trHeight w:val="2365"/>
        </w:trPr>
        <w:tc>
          <w:tcPr>
            <w:tcW w:w="3305" w:type="dxa"/>
          </w:tcPr>
          <w:p w14:paraId="326565B3" w14:textId="2CE7719C" w:rsidR="00D72A80" w:rsidRPr="00332A9C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332A9C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" w:type="dxa"/>
          </w:tcPr>
          <w:p w14:paraId="216740B0" w14:textId="77777777" w:rsidR="00D72A80" w:rsidRPr="00332A9C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4" w:type="dxa"/>
          </w:tcPr>
          <w:p w14:paraId="11296E64" w14:textId="4BE191F7" w:rsidR="00D72A80" w:rsidRPr="00332A9C" w:rsidRDefault="00D72A80" w:rsidP="00633B2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50DBE59C" w14:textId="77777777" w:rsidR="00915FB9" w:rsidRPr="00332A9C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городского поселения </w:t>
            </w:r>
          </w:p>
          <w:p w14:paraId="1F0474E1" w14:textId="03605C97" w:rsidR="00915FB9" w:rsidRPr="00332A9C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муниципального района </w:t>
            </w:r>
          </w:p>
          <w:p w14:paraId="427DD681" w14:textId="77777777" w:rsidR="00915FB9" w:rsidRPr="00332A9C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Краснодарского края </w:t>
            </w:r>
          </w:p>
          <w:p w14:paraId="2812CAF3" w14:textId="731817F7" w:rsidR="00D72A80" w:rsidRPr="00332A9C" w:rsidRDefault="00D72A80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2A78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31.07.2025 </w:t>
            </w: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2A78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891             </w:t>
            </w:r>
            <w:bookmarkStart w:id="2" w:name="_GoBack"/>
            <w:bookmarkEnd w:id="2"/>
          </w:p>
          <w:p w14:paraId="74008658" w14:textId="7777777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0AF6C39E" w:rsidR="00D72A80" w:rsidRPr="00332A9C" w:rsidRDefault="005B2F59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B5D982D" w14:textId="03FC835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DB5C5C"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25.11.2024</w:t>
            </w:r>
            <w:r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DB5C5C" w:rsidRPr="00332A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1564</w:t>
            </w:r>
          </w:p>
          <w:p w14:paraId="70A3C399" w14:textId="77777777" w:rsidR="00D72A80" w:rsidRPr="00332A9C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332A9C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78D010" w14:textId="77777777" w:rsidR="00C32EE6" w:rsidRPr="00332A9C" w:rsidRDefault="00C32EE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332A9C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2603A991" w14:textId="259A6FB2" w:rsidR="00D72A80" w:rsidRPr="00332A9C" w:rsidRDefault="00FD3AD5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Hlk149826548"/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="00941466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на 2024-2028 годы» </w:t>
      </w:r>
      <w:bookmarkEnd w:id="3"/>
    </w:p>
    <w:p w14:paraId="758CF1B8" w14:textId="77777777" w:rsidR="00D72A80" w:rsidRPr="00332A9C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48C9F6" w14:textId="77777777" w:rsidR="00C32EE6" w:rsidRPr="00332A9C" w:rsidRDefault="00C32EE6" w:rsidP="00D72A80">
      <w:pPr>
        <w:suppressAutoHyphens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B221C13" w14:textId="77777777" w:rsidR="00D72A80" w:rsidRPr="00332A9C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77F94FB0" w14:textId="0F158BDD" w:rsidR="00FD3AD5" w:rsidRPr="00332A9C" w:rsidRDefault="00FD3AD5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149831351"/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AE65D5" w14:textId="6A527256" w:rsidR="00D72A80" w:rsidRPr="00332A9C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на 2024-2028 годы» </w:t>
      </w:r>
    </w:p>
    <w:bookmarkEnd w:id="4"/>
    <w:p w14:paraId="4E8574DE" w14:textId="77777777" w:rsidR="00D72A80" w:rsidRPr="00332A9C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332A9C" w14:paraId="77EEA71E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4319EB2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72A80" w:rsidRPr="00332A9C" w14:paraId="2A71AAAF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5607F3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72A80" w:rsidRPr="00332A9C" w14:paraId="004B6E95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23003E9B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B080D7" w14:textId="45529F6E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строительства администрации </w:t>
            </w:r>
            <w:r w:rsidR="00FD3A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042C" w:rsidRPr="00332A9C" w14:paraId="6F6E5401" w14:textId="77777777" w:rsidTr="004A042C">
        <w:trPr>
          <w:trHeight w:val="178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4A042C" w:rsidRPr="00332A9C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DB86F0A" w14:textId="098609A1" w:rsidR="004A042C" w:rsidRPr="00332A9C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  <w:p w14:paraId="35A8BD87" w14:textId="77777777" w:rsidR="004A042C" w:rsidRPr="00332A9C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421A88" w14:textId="77777777" w:rsidR="004A042C" w:rsidRPr="00332A9C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A68BC17" w14:textId="77777777" w:rsidR="004A042C" w:rsidRPr="00332A9C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1B680CE" w14:textId="77777777" w:rsidR="004A042C" w:rsidRPr="00332A9C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A4917E" w14:textId="3E416468" w:rsidR="004A042C" w:rsidRPr="00332A9C" w:rsidRDefault="004A042C" w:rsidP="00D72A8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2A80" w:rsidRPr="00332A9C" w14:paraId="55588226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332A9C" w14:paraId="05DC17EB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3F8BD9E8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3685E787" w14:textId="73337045" w:rsidR="00D72A80" w:rsidRPr="00332A9C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есперебойное, гарантированное удовлетворение потребности населения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в безопасном водоотведении;</w:t>
            </w:r>
          </w:p>
          <w:p w14:paraId="63AD0934" w14:textId="176702DA" w:rsidR="00D72A80" w:rsidRPr="00332A9C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беспечение безопасных и комфортных условий проживания граждан,</w:t>
            </w:r>
            <w:r w:rsidR="009127E7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4C9" w:rsidRPr="00332A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65E51B5E" w:rsidR="00D72A80" w:rsidRPr="00332A9C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и развитие инструментов инициативного бюджетирования на территории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BAFA05" w14:textId="49508B51" w:rsidR="00D72A80" w:rsidRPr="00332A9C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ешение социально значимых вопросов местного значения на территории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6D1264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</w:t>
            </w:r>
            <w:r w:rsidR="00491148" w:rsidRPr="00332A9C">
              <w:rPr>
                <w:rFonts w:ascii="Times New Roman" w:hAnsi="Times New Roman" w:cs="Times New Roman"/>
                <w:sz w:val="24"/>
                <w:szCs w:val="24"/>
              </w:rPr>
              <w:t>, приобретение</w:t>
            </w:r>
            <w:r w:rsidR="00A8058F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для учреждений культуры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166584" w14:textId="4026CBFC" w:rsidR="00D72A80" w:rsidRPr="00332A9C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3682BDD6" w14:textId="2B6C5E43" w:rsidR="00D72A80" w:rsidRPr="00332A9C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надежности и качества снабжения населения и организаций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энергией</w:t>
            </w:r>
            <w:r w:rsidR="007F3D60" w:rsidRPr="00332A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AE7F02" w14:textId="7768F067" w:rsidR="007F3D60" w:rsidRPr="00332A9C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3D60" w:rsidRPr="00332A9C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</w:t>
            </w:r>
          </w:p>
          <w:p w14:paraId="694136B1" w14:textId="5B5F8C8B" w:rsidR="007F3D60" w:rsidRPr="00332A9C" w:rsidRDefault="007F3D6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отходов на территории Кореновского городского поселения </w:t>
            </w:r>
            <w:r w:rsidR="009E386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A80" w:rsidRPr="00332A9C" w14:paraId="66C8083D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4846614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403318F1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3D180E" w14:textId="0350AEA5" w:rsidR="00D72A80" w:rsidRPr="00332A9C" w:rsidRDefault="00F85D8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есперебойное, гарантированное удовлетворение потребности населения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4948A24B" w:rsidR="00D72A80" w:rsidRPr="00332A9C" w:rsidRDefault="00E52E5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0286F37D" w:rsidR="00D72A80" w:rsidRPr="00332A9C" w:rsidRDefault="00E52E5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332A9C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, основанных на местных инициативах; поддержка местных инициатив граждан по вопросам развития территории;</w:t>
            </w:r>
          </w:p>
          <w:p w14:paraId="1FD2CD90" w14:textId="6E07EA4A" w:rsidR="00E52E5D" w:rsidRPr="00332A9C" w:rsidRDefault="00E52E5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 w:rsidR="00A8058F" w:rsidRPr="00332A9C">
              <w:rPr>
                <w:rFonts w:ascii="Times New Roman" w:hAnsi="Times New Roman" w:cs="Times New Roman"/>
                <w:sz w:val="24"/>
                <w:szCs w:val="24"/>
              </w:rPr>
              <w:t>, приобретение оборудования для учреждений культуры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797FE8" w14:textId="0B6EC9F4" w:rsidR="00D72A80" w:rsidRPr="00332A9C" w:rsidRDefault="00E52E5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лагоустройство территории Кореновского городского поселения</w:t>
            </w:r>
            <w:r w:rsidR="006D1264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41F3024E" w14:textId="34463AF5" w:rsidR="00D72A80" w:rsidRPr="00332A9C" w:rsidRDefault="00E52E5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ачественное и бесперебойное снабжение потребителей теплом, улучшение качества жизни населения путем повышения качества жилищно-коммунальных услуг</w:t>
            </w:r>
            <w:r w:rsidR="009127E7" w:rsidRPr="00332A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2CDA86" w14:textId="7E64EE17" w:rsidR="009127E7" w:rsidRPr="00332A9C" w:rsidRDefault="009127E7" w:rsidP="009127E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bookmarkEnd w:id="5"/>
      <w:tr w:rsidR="00D72A80" w:rsidRPr="00332A9C" w14:paraId="4DD3E923" w14:textId="77777777" w:rsidTr="00C33295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4EAAAB24" w:rsidR="00D72A80" w:rsidRPr="00332A9C" w:rsidRDefault="00FD5C9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58D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отремонтированной водопроводной сети, количество отремонтированных скважин</w:t>
            </w:r>
            <w:r w:rsidR="00D72A80" w:rsidRPr="00F875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74481" w14:textId="0474678D" w:rsidR="00D72A80" w:rsidRPr="00332A9C" w:rsidRDefault="00FD5C9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канализационных сетей;</w:t>
            </w:r>
          </w:p>
          <w:p w14:paraId="765BCAB9" w14:textId="00B53164" w:rsidR="00D72A80" w:rsidRPr="00332A9C" w:rsidRDefault="00AB08AB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>отлов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без владельцев, 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возврат содержавшихся в приютах животных без владельцев на прежние места обитания;</w:t>
            </w:r>
          </w:p>
          <w:p w14:paraId="3A7D0E73" w14:textId="42348067" w:rsidR="00D72A80" w:rsidRPr="00332A9C" w:rsidRDefault="00F85D82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реализованных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инициативных проектов, выдвинутых инициаторами проектов, имеющих приоритетное значение для жителей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Кореновского муниципального района Краснодарского края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6AA01356" w14:textId="732EB64C" w:rsidR="00D72A80" w:rsidRPr="00332A9C" w:rsidRDefault="00F85D82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величение количества благоустроенных мест, в том числе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</w:t>
            </w:r>
            <w:r w:rsidR="00A8058F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A8058F" w:rsidRPr="00332A9C">
              <w:t xml:space="preserve"> </w:t>
            </w:r>
            <w:r w:rsidR="00A8058F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оборудования для учреждений культуры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A12C7F9" w14:textId="621486D5" w:rsidR="00D72A80" w:rsidRPr="00332A9C" w:rsidRDefault="00F85D82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величение доли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 земельных участков в общей площади нарушенных земель Кореновского городского поселения;</w:t>
            </w:r>
          </w:p>
          <w:p w14:paraId="50213929" w14:textId="488571B8" w:rsidR="00C33295" w:rsidRPr="00332A9C" w:rsidRDefault="00F85D82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величение протяженности отремонтированных тепловых сетей</w:t>
            </w:r>
            <w:r w:rsidR="00C33295"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3C0603FE" w14:textId="42687F9A" w:rsidR="00C33295" w:rsidRPr="00332A9C" w:rsidRDefault="00C33295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контейнеров для накопления твердых коммунальных отходов</w:t>
            </w:r>
          </w:p>
        </w:tc>
      </w:tr>
      <w:tr w:rsidR="00D72A80" w:rsidRPr="00332A9C" w14:paraId="17EEAC4C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332A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0A4C44F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  <w:p w14:paraId="23B2A849" w14:textId="43F3BA8B" w:rsidR="00F74DAE" w:rsidRPr="00332A9C" w:rsidRDefault="00F74DA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332A9C" w14:paraId="6A5EAEFC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08A2FD2C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A3276F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238954,2</w:t>
            </w:r>
            <w:r w:rsidR="004D30A1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08941065" w14:textId="0DF71B1D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306FB1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7212F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558,1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на мероприятия реализуемые за счет средств </w:t>
            </w:r>
            <w:r w:rsidR="00D809AA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федерального бюджета-</w:t>
            </w:r>
            <w:r w:rsidR="007212F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  <w:r w:rsidR="00D809AA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306FB1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7212F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486,4</w:t>
            </w:r>
            <w:r w:rsidR="00231EAF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тыс.рублей, средств местного бюджета </w:t>
            </w:r>
            <w:r w:rsidR="00E9096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E448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12F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96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448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12,9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тыс.рублей;</w:t>
            </w:r>
          </w:p>
          <w:p w14:paraId="3345B05C" w14:textId="2814EFD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7212F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1310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18D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4605,5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</w:t>
            </w:r>
            <w:r w:rsidR="007212F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федерального бюджета- 96</w:t>
            </w:r>
            <w:r w:rsidR="00C118D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12F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87,9 тыс.руб.,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 краевого бюджета </w:t>
            </w:r>
            <w:r w:rsidR="00731310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18D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1648,1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бюджета- </w:t>
            </w:r>
            <w:r w:rsidR="00C118D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6869,5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тыс.рублей;</w:t>
            </w:r>
          </w:p>
          <w:p w14:paraId="138B7FB5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332A9C" w14:paraId="54085B5D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359B2F40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D3A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</w:tbl>
    <w:p w14:paraId="5FA5F22C" w14:textId="77777777" w:rsidR="00D72A80" w:rsidRPr="00332A9C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332A9C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332A9C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67F995E8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Сложившаяся в Кореновском городском поселении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92729E5" w14:textId="34D9E28F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проблем развития Кореновского городского поселения         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недостаточное обеспечение населения питьевой водой. Большинство систем питьевого водоснабжения не имеет</w:t>
      </w:r>
      <w:r w:rsidR="00301E1B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необходимых сооружений и</w:t>
      </w:r>
      <w:r w:rsidR="00301E1B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технологического оборудования для</w:t>
      </w:r>
      <w:r w:rsidR="00301E1B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организаций жилищно-коммунального хозяйства и приводит к дальнейшему снижению надежности работы коммунальных систем. В результате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2D6DAC13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проведение предупреждающих мероприятий.</w:t>
      </w:r>
    </w:p>
    <w:p w14:paraId="4AD63D3E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50353186"/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6"/>
    <w:p w14:paraId="2CCDCE2C" w14:textId="39055BDB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числу основных проблем, связанных с наличием безнадзорных животных на территории Кореновского городского поселения </w:t>
      </w:r>
      <w:r w:rsidR="005B2F59"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относятся:</w:t>
      </w:r>
    </w:p>
    <w:p w14:paraId="6E6B3F81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50353109"/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7"/>
    <w:p w14:paraId="20FBCEC1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5DDDCABB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– деятельность по реализации комплекса мероприятий, установленного правилами благоустройства Кореновского городского поселения </w:t>
      </w:r>
      <w:r w:rsidR="005B2F59"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 </w:t>
      </w:r>
    </w:p>
    <w:p w14:paraId="579164EC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332A9C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32A9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30DEE08D" w:rsidR="00D72A80" w:rsidRPr="00332A9C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32A9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</w:t>
      </w:r>
      <w:r w:rsidR="005B2F59" w:rsidRPr="00332A9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4500 метров северо-западнее города Кореновска находится земельный участок площадью </w:t>
      </w:r>
      <w:r w:rsidRPr="00332A9C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332A9C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6DED58FF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реестре муниципальной собственности Кореновского городского поселения </w:t>
      </w:r>
      <w:r w:rsidR="005B2F59"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332A9C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338AFB5B" w:rsidR="00D72A80" w:rsidRPr="00332A9C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8" w:name="_Hlk149833037"/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на 2024-2028 годы»</w:t>
      </w:r>
      <w:bookmarkEnd w:id="8"/>
    </w:p>
    <w:p w14:paraId="15FB6BDB" w14:textId="77777777" w:rsidR="00D72A80" w:rsidRPr="00332A9C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35DFA6D1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Основными целями Программы являются:</w:t>
      </w:r>
    </w:p>
    <w:p w14:paraId="74873EBD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A3BCA8" w14:textId="4D13CD2D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Бесперебойное, гарантированное удовлетворение потребности населения Кореновского городского поселения в питьевой воде;</w:t>
      </w:r>
    </w:p>
    <w:p w14:paraId="6C8959C3" w14:textId="0BB31982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водоотведении;</w:t>
      </w:r>
    </w:p>
    <w:p w14:paraId="6C457AC9" w14:textId="70E641C0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</w:r>
    </w:p>
    <w:p w14:paraId="40844F0E" w14:textId="141FE1E3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края;</w:t>
      </w:r>
    </w:p>
    <w:p w14:paraId="2ED9A46E" w14:textId="4B87A028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</w:r>
      <w:r w:rsidR="00A27D2D" w:rsidRPr="00332A9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27D2D" w:rsidRPr="00332A9C">
        <w:t xml:space="preserve"> </w:t>
      </w:r>
      <w:r w:rsidR="00A27D2D" w:rsidRPr="00332A9C">
        <w:rPr>
          <w:rFonts w:ascii="Times New Roman" w:hAnsi="Times New Roman" w:cs="Times New Roman"/>
          <w:sz w:val="28"/>
          <w:szCs w:val="28"/>
          <w:lang w:eastAsia="ru-RU"/>
        </w:rPr>
        <w:t>приобретение оборудования для учреждений культуры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E85C95A" w14:textId="2101E182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Повышение экологической безопасности Кореновского городского поселения в сфере обращения с отходами производства и потребления;</w:t>
      </w:r>
    </w:p>
    <w:p w14:paraId="1D8A8725" w14:textId="6034F61E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энергией;</w:t>
      </w:r>
    </w:p>
    <w:p w14:paraId="42519FC0" w14:textId="0F26024E" w:rsidR="00E52E5D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9" w:name="_Hlk204848009"/>
      <w:r w:rsidRPr="00332A9C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</w:r>
      <w:bookmarkEnd w:id="9"/>
      <w:r w:rsidRPr="00332A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19A8EB4F" w14:textId="77777777" w:rsidR="00E52E5D" w:rsidRPr="00332A9C" w:rsidRDefault="00E52E5D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2B73E4DD" w:rsidR="00D72A80" w:rsidRPr="00332A9C" w:rsidRDefault="009E3869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Основными з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адачами Программы являются:</w:t>
      </w:r>
    </w:p>
    <w:p w14:paraId="181FBBF1" w14:textId="77777777" w:rsidR="009E3869" w:rsidRPr="00332A9C" w:rsidRDefault="009E3869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3B46BA" w14:textId="77777777" w:rsidR="00C33295" w:rsidRPr="00332A9C" w:rsidRDefault="00E52E5D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33295" w:rsidRPr="00332A9C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края;</w:t>
      </w:r>
    </w:p>
    <w:p w14:paraId="351509C7" w14:textId="1A0902DD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</w:r>
    </w:p>
    <w:p w14:paraId="0324DBF8" w14:textId="66BF9B6B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</w:r>
    </w:p>
    <w:p w14:paraId="38176B8F" w14:textId="5FBA4E7B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территорий, в том числе сельских, Кореновского городского поселения Кореновского муниципального района Краснодарского края, основанных на местных инициативах; поддержка местных инициатив граждан по вопросам развития территории;</w:t>
      </w:r>
    </w:p>
    <w:p w14:paraId="75862075" w14:textId="075A597A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</w:r>
      <w:r w:rsidR="00A27D2D" w:rsidRPr="00332A9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27D2D" w:rsidRPr="00332A9C">
        <w:t xml:space="preserve"> </w:t>
      </w:r>
      <w:r w:rsidR="00A27D2D" w:rsidRPr="00332A9C">
        <w:rPr>
          <w:rFonts w:ascii="Times New Roman" w:hAnsi="Times New Roman" w:cs="Times New Roman"/>
          <w:sz w:val="28"/>
          <w:szCs w:val="28"/>
          <w:lang w:eastAsia="ru-RU"/>
        </w:rPr>
        <w:t>приобретение оборудования для учреждений культуры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59816F3" w14:textId="0421C8CA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Благоустройство территории Кореновского городского поселения, проведение мероприятий по рекультивации земельного участка, расположенного в Кореновском районе, 4500 северо-западнее города Кореновска;</w:t>
      </w:r>
    </w:p>
    <w:p w14:paraId="26B5383A" w14:textId="1F20B205" w:rsidR="00C33295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услуг;</w:t>
      </w:r>
    </w:p>
    <w:p w14:paraId="1C5840F5" w14:textId="445A2BFA" w:rsidR="00E52E5D" w:rsidRPr="00332A9C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ab/>
        <w:t>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</w:r>
    </w:p>
    <w:p w14:paraId="5EA168F7" w14:textId="77777777" w:rsidR="00904846" w:rsidRPr="00332A9C" w:rsidRDefault="00904846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069633" w14:textId="64DF1E7C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332A9C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382"/>
        <w:gridCol w:w="1032"/>
        <w:gridCol w:w="1002"/>
        <w:gridCol w:w="853"/>
        <w:gridCol w:w="882"/>
        <w:gridCol w:w="876"/>
        <w:gridCol w:w="853"/>
        <w:gridCol w:w="853"/>
      </w:tblGrid>
      <w:tr w:rsidR="00A27D2D" w:rsidRPr="00332A9C" w14:paraId="05191504" w14:textId="77777777" w:rsidTr="005A6CFF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332A9C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332A9C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332A9C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2F184C59" w:rsidR="00D72A80" w:rsidRPr="00332A9C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A27D2D" w:rsidRPr="00332A9C" w14:paraId="068FBC62" w14:textId="77777777" w:rsidTr="005A6C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332A9C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332A9C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332A9C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332A9C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A27D2D" w:rsidRPr="00332A9C" w14:paraId="2DCB28A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57B63313" w:rsidR="00D72A80" w:rsidRPr="00332A9C" w:rsidRDefault="009E3869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03D24596" w:rsidR="00D72A80" w:rsidRPr="00332A9C" w:rsidRDefault="009E3869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34C42B43" w:rsidR="00D72A80" w:rsidRPr="00332A9C" w:rsidRDefault="009E3869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64BC83C7" w:rsidR="00D72A80" w:rsidRPr="00332A9C" w:rsidRDefault="009E3869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4A7992F0" w:rsidR="00D72A80" w:rsidRPr="00332A9C" w:rsidRDefault="005F05A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3506ED4F" w:rsidR="00D72A80" w:rsidRPr="00332A9C" w:rsidRDefault="005F05A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65CACDA8" w:rsidR="00D72A80" w:rsidRPr="00332A9C" w:rsidRDefault="005F05A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30409DB1" w:rsidR="00D72A80" w:rsidRPr="00332A9C" w:rsidRDefault="005F05A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39EE6C36" w:rsidR="00D72A80" w:rsidRPr="00332A9C" w:rsidRDefault="005F05A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148" w:rsidRPr="00332A9C" w14:paraId="46201A13" w14:textId="77777777" w:rsidTr="00C3208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A81" w14:textId="0ABA3674" w:rsidR="009E3869" w:rsidRPr="00332A9C" w:rsidRDefault="005F05A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8109" w14:textId="4E957BAB" w:rsidR="009E3869" w:rsidRPr="00332A9C" w:rsidRDefault="009E3869" w:rsidP="009E386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</w:tr>
      <w:tr w:rsidR="00491148" w:rsidRPr="00332A9C" w14:paraId="28C9A980" w14:textId="77777777" w:rsidTr="00C3208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27DC1" w14:textId="77777777" w:rsidR="005F05A5" w:rsidRPr="00332A9C" w:rsidRDefault="005F05A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6EC65183" w:rsidR="005F05A5" w:rsidRPr="00332A9C" w:rsidRDefault="005F05A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1 «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91148" w:rsidRPr="00332A9C" w14:paraId="64F28798" w14:textId="77777777" w:rsidTr="00C32088"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351E7" w14:textId="77777777" w:rsidR="005F05A5" w:rsidRPr="00332A9C" w:rsidRDefault="005F05A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0EF" w14:textId="09A8BE7A" w:rsidR="005F05A5" w:rsidRPr="00332A9C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332A9C">
              <w:t xml:space="preserve"> б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491148" w:rsidRPr="00332A9C" w14:paraId="55F27C3F" w14:textId="77777777" w:rsidTr="00C32088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C206" w14:textId="77777777" w:rsidR="005F05A5" w:rsidRPr="00332A9C" w:rsidRDefault="005F05A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0CC" w14:textId="593218AD" w:rsidR="005F05A5" w:rsidRPr="00332A9C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332A9C">
              <w:t xml:space="preserve"> </w:t>
            </w:r>
            <w:r w:rsidRPr="00332A9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</w:t>
            </w:r>
          </w:p>
        </w:tc>
      </w:tr>
      <w:tr w:rsidR="00A27D2D" w:rsidRPr="00332A9C" w14:paraId="0384ACB6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1F68" w14:textId="3E37DA4D" w:rsidR="004A042C" w:rsidRPr="00F8758D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показатель.</w:t>
            </w:r>
          </w:p>
          <w:p w14:paraId="30DD2FC5" w14:textId="01A72D1B" w:rsidR="00D72A80" w:rsidRPr="00F8758D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4C5901A5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5937CB1D" w:rsidR="00D72A80" w:rsidRPr="00332A9C" w:rsidRDefault="007212FE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491CC344" w:rsidR="00D72A80" w:rsidRPr="00332A9C" w:rsidRDefault="00EE015F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7D2D" w:rsidRPr="00332A9C" w14:paraId="7B9705E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75EE" w14:textId="77777777" w:rsidR="004A042C" w:rsidRPr="00F8758D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71E89856" w14:textId="01D42D4C" w:rsidR="00D72A80" w:rsidRPr="00F8758D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332A9C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332A9C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59F98E7" w:rsidR="00D72A80" w:rsidRPr="00332A9C" w:rsidRDefault="00F8758D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29BB" w:rsidRPr="00332A9C" w14:paraId="526D663D" w14:textId="77777777" w:rsidTr="00C3208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B33A8" w14:textId="77777777" w:rsidR="00F129BB" w:rsidRPr="00332A9C" w:rsidRDefault="00F129BB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5BE1AD7E" w:rsidR="00F129BB" w:rsidRPr="00332A9C" w:rsidRDefault="00F129BB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2 «Развитие систем водоотведения на территории Кореновского городского поселения Кореновского муниципального района Краснодарского края»</w:t>
            </w:r>
          </w:p>
        </w:tc>
      </w:tr>
      <w:tr w:rsidR="00F129BB" w:rsidRPr="00332A9C" w14:paraId="34909E44" w14:textId="77777777" w:rsidTr="00C32088"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4F2B" w14:textId="77777777" w:rsidR="00F129BB" w:rsidRPr="00332A9C" w:rsidRDefault="00F129BB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5D6" w14:textId="12263F94" w:rsidR="00F129BB" w:rsidRPr="00332A9C" w:rsidRDefault="00F129BB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332A9C">
              <w:t xml:space="preserve"> </w:t>
            </w:r>
            <w:r w:rsidR="00491148" w:rsidRPr="00332A9C">
              <w:t>б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</w:tr>
      <w:tr w:rsidR="00F129BB" w:rsidRPr="00332A9C" w14:paraId="4EF734DE" w14:textId="77777777" w:rsidTr="00C32088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25D" w14:textId="77777777" w:rsidR="00F129BB" w:rsidRPr="00332A9C" w:rsidRDefault="00F129BB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26D" w14:textId="61D2F016" w:rsidR="00F129BB" w:rsidRPr="00332A9C" w:rsidRDefault="00F129BB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="00491148" w:rsidRPr="00332A9C">
              <w:t xml:space="preserve"> б</w:t>
            </w:r>
            <w:r w:rsidR="0049114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водоотведении, сохранение высокого уровня инженерного обустройства, проведении комплекса мероприятий по ремонту объектов канализации</w:t>
            </w:r>
          </w:p>
        </w:tc>
      </w:tr>
      <w:tr w:rsidR="00A27D2D" w:rsidRPr="00332A9C" w14:paraId="42FF352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E0ED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D8F1B0C" w14:textId="057186ED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404A9F5D" w:rsidR="00D72A80" w:rsidRPr="00332A9C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47DC9961" w:rsidR="00D72A80" w:rsidRPr="00332A9C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D72A80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6846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332A9C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4846" w:rsidRPr="00332A9C" w14:paraId="650A4163" w14:textId="77777777" w:rsidTr="00C3208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A647B8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614B3BC8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края»</w:t>
            </w:r>
          </w:p>
        </w:tc>
      </w:tr>
      <w:tr w:rsidR="00904846" w:rsidRPr="00332A9C" w14:paraId="25EC6EB7" w14:textId="77777777" w:rsidTr="00C32088"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05187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0C2" w14:textId="72841973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332A9C">
              <w:t xml:space="preserve"> </w:t>
            </w:r>
            <w:r w:rsidR="00491148" w:rsidRPr="00332A9C">
              <w:t>о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904846" w:rsidRPr="00332A9C" w14:paraId="43E47EE4" w14:textId="77777777" w:rsidTr="00C32088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7BF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F81" w14:textId="06C0DA18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332A9C">
              <w:t xml:space="preserve"> </w:t>
            </w:r>
            <w:r w:rsidR="00491148" w:rsidRPr="00332A9C">
              <w:t>р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</w:t>
            </w:r>
          </w:p>
        </w:tc>
      </w:tr>
      <w:tr w:rsidR="00A27D2D" w:rsidRPr="00332A9C" w14:paraId="11BCBD8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9596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786353CE" w14:textId="05A8FB2D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E38177A" w:rsidR="00D72A80" w:rsidRPr="00332A9C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1BB0B44C" w:rsidR="00D72A80" w:rsidRPr="00332A9C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4846" w:rsidRPr="00332A9C" w14:paraId="3733FBD1" w14:textId="77777777" w:rsidTr="00C3208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BEC2BA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14A95FFC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4 «Реализация инициативных проектов в Кореновском городском поселении Кореновского муниципального района Краснодарского края»</w:t>
            </w:r>
          </w:p>
        </w:tc>
      </w:tr>
      <w:tr w:rsidR="00904846" w:rsidRPr="00332A9C" w14:paraId="6F383A4B" w14:textId="77777777" w:rsidTr="00C32088"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60C9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A8B" w14:textId="6EBC1255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49114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</w:tr>
      <w:tr w:rsidR="00904846" w:rsidRPr="00332A9C" w14:paraId="5A55BFE0" w14:textId="77777777" w:rsidTr="00C32088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896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7A4" w14:textId="6BA69D01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49114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территорий, в том числе сельских, Кореновского городского поселения Кореновского муниципального района Краснодарского края, основанных на местных инициативах; поддержка местных инициатив граждан по вопросам развития территории</w:t>
            </w:r>
          </w:p>
        </w:tc>
      </w:tr>
      <w:tr w:rsidR="00A27D2D" w:rsidRPr="00332A9C" w14:paraId="6EE03069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01C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058050CD" w14:textId="48D3C5CA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418EFDD2" w:rsidR="00D72A8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9D741D7" w:rsidR="00D72A8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4846" w:rsidRPr="00332A9C" w14:paraId="5C3CADCF" w14:textId="77777777" w:rsidTr="00C3208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E2ADA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25E3C3A6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5 «Решение социально значимых вопросов местного значения»</w:t>
            </w:r>
          </w:p>
        </w:tc>
      </w:tr>
      <w:tr w:rsidR="00904846" w:rsidRPr="00332A9C" w14:paraId="08927F5F" w14:textId="77777777" w:rsidTr="00C32088"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B18AE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7A30" w14:textId="447809A9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49114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ре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 w:rsidR="00A27D2D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приобретение оборудования для учреждений культуры</w:t>
            </w:r>
          </w:p>
        </w:tc>
      </w:tr>
      <w:tr w:rsidR="00904846" w:rsidRPr="00332A9C" w14:paraId="645F5E50" w14:textId="77777777" w:rsidTr="00C32088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123E" w14:textId="77777777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F8E" w14:textId="071EE512" w:rsidR="00904846" w:rsidRPr="00332A9C" w:rsidRDefault="00904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491148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 w:rsidR="00A27D2D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7D2D" w:rsidRPr="00332A9C">
              <w:t xml:space="preserve"> </w:t>
            </w:r>
            <w:r w:rsidR="00A27D2D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для учреждений культуры</w:t>
            </w:r>
          </w:p>
        </w:tc>
      </w:tr>
      <w:tr w:rsidR="00A27D2D" w:rsidRPr="00332A9C" w14:paraId="173BFF6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98C7" w14:textId="77777777" w:rsidR="00491148" w:rsidRPr="00332A9C" w:rsidRDefault="0049114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9B9CF2E" w14:textId="08E8CDF3" w:rsidR="00D72A80" w:rsidRPr="00332A9C" w:rsidRDefault="001F4E7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7D2D" w:rsidRPr="00332A9C" w14:paraId="14832CE2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E46846" w:rsidRPr="00332A9C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DF5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1661D850" w14:textId="5E4C4FC9" w:rsidR="00E46846" w:rsidRPr="00332A9C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</w:t>
            </w:r>
            <w:r w:rsidR="00A27D2D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«МБУК ГДККГП № 1»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332A9C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332A9C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332A9C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332A9C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332A9C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332A9C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332A9C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7D2D" w:rsidRPr="00332A9C" w14:paraId="3714A7F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C371F3" w:rsidRPr="00332A9C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83F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83C351B" w14:textId="38A43C69" w:rsidR="00C371F3" w:rsidRPr="00332A9C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Краснооктябрьской, переулку Краснооктябрьскому в поселке Южном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5DCAC3EC" w:rsidR="00C371F3" w:rsidRPr="00332A9C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0D4E6F65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443988BD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6E3F8BF4" w:rsidR="00C371F3" w:rsidRPr="00332A9C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16E912EB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6877DD8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16F36AFD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7D2D" w:rsidRPr="00332A9C" w14:paraId="24CF171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C371F3" w:rsidRPr="00332A9C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CB5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26BC7F82" w14:textId="0A747CBC" w:rsidR="00C371F3" w:rsidRPr="00332A9C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Вокзальной в поселке Мирном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76C45187" w:rsidR="00C371F3" w:rsidRPr="00332A9C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135C2323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50BCA42B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6FF2F723" w:rsidR="00C371F3" w:rsidRPr="00332A9C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56FFDAAC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3074D41F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CFA88B9" w:rsidR="00C371F3" w:rsidRPr="00332A9C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7D2D" w:rsidRPr="00332A9C" w14:paraId="7609C85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FE9" w14:textId="05BFC1BC" w:rsidR="00E75307" w:rsidRPr="00332A9C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4E5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0A324B45" w14:textId="72450D9C" w:rsidR="00E75307" w:rsidRPr="00332A9C" w:rsidRDefault="00DC403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«героям социалистического труда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FA7" w14:textId="61CC3E09" w:rsidR="00E75307" w:rsidRPr="00332A9C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C3C" w14:textId="7374C4DF" w:rsidR="00E75307" w:rsidRPr="00332A9C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072" w14:textId="61B1848A" w:rsidR="00E75307" w:rsidRPr="00332A9C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8A0" w14:textId="723680C4" w:rsidR="00E75307" w:rsidRPr="00332A9C" w:rsidRDefault="00E75307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958" w14:textId="77777777" w:rsidR="00E75307" w:rsidRPr="00332A9C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8EE" w14:textId="77777777" w:rsidR="00E75307" w:rsidRPr="00332A9C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2A3" w14:textId="77777777" w:rsidR="00E75307" w:rsidRPr="00332A9C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F50" w:rsidRPr="00332A9C" w14:paraId="31D34A0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61F" w14:textId="2C3DF411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809" w14:textId="77777777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6448899D" w14:textId="215C66B1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местных инициатив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A85" w14:textId="3D27D8D7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C07" w14:textId="5205BE74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4EF8" w14:textId="416850F7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58D" w14:textId="59F6F1FD" w:rsidR="00702F50" w:rsidRPr="00332A9C" w:rsidRDefault="00702F5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373" w14:textId="71AE6414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994" w14:textId="4A42460E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4B3" w14:textId="6B866B6A" w:rsidR="00702F50" w:rsidRPr="00332A9C" w:rsidRDefault="00702F5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7D2D" w:rsidRPr="00332A9C" w14:paraId="4205752C" w14:textId="77777777" w:rsidTr="00C3208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C2007C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51B9AC2B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A27D2D" w:rsidRPr="00332A9C" w14:paraId="624BA387" w14:textId="77777777" w:rsidTr="00C32088"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94C60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381" w14:textId="245E94F6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A27D2D" w:rsidRPr="00332A9C" w14:paraId="0BD6F883" w14:textId="77777777" w:rsidTr="00C32088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23B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9CF4" w14:textId="3ADFADAE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332A9C">
              <w:t xml:space="preserve"> б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лагоустройство территории Кореновского городского поселения, проведение мероприятий по рекультивации земельного участка, расположенного в Кореновском районе, 4500 северо-западнее города Кореновска</w:t>
            </w:r>
          </w:p>
        </w:tc>
      </w:tr>
      <w:tr w:rsidR="00A27D2D" w:rsidRPr="00332A9C" w14:paraId="3AF1E28B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99F" w14:textId="37D13AA9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</w:t>
            </w:r>
            <w:r w:rsidR="002169DB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E68" w14:textId="77777777" w:rsidR="00A27D2D" w:rsidRPr="00332A9C" w:rsidRDefault="00A27D2D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102FF801" w14:textId="04113A63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доли рекультивированных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D88" w14:textId="77777777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29B" w14:textId="01C7BEA4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B0A1" w14:textId="77777777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C6F" w14:textId="77777777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94B" w14:textId="77777777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E9B" w14:textId="77777777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C8F" w14:textId="77777777" w:rsidR="007000AF" w:rsidRPr="00332A9C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D2D" w:rsidRPr="00332A9C" w14:paraId="6E496E2E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599" w14:textId="60BFDDFD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01D" w14:textId="77777777" w:rsidR="00A27D2D" w:rsidRPr="00332A9C" w:rsidRDefault="00A27D2D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B053054" w14:textId="7F805820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по объекту «Рекультивация земельного участка, расположенного в Кореновском районе, 4500 м. северо-западнее города Кореновска»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6E0" w14:textId="7444A283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97B" w14:textId="3BB43031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FD0" w14:textId="77777777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05" w14:textId="081B75F4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717" w14:textId="77777777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A1D" w14:textId="77777777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E91" w14:textId="77777777" w:rsidR="002169DB" w:rsidRPr="00332A9C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D2D" w:rsidRPr="00332A9C" w14:paraId="5D58EFCF" w14:textId="77777777" w:rsidTr="00C3208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8A65B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57C53E53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7 «Подготовка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периоду»</w:t>
            </w:r>
          </w:p>
        </w:tc>
      </w:tr>
      <w:tr w:rsidR="00A27D2D" w:rsidRPr="00332A9C" w14:paraId="7FCE9D1F" w14:textId="77777777" w:rsidTr="00C32088"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E759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60B" w14:textId="08388E42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4449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</w:tr>
      <w:tr w:rsidR="00A27D2D" w:rsidRPr="00332A9C" w14:paraId="5BE98FEE" w14:textId="77777777" w:rsidTr="00C32088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2F9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B3B" w14:textId="3113B04A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4449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качественное и бесперебойное снабжение потребителей теплом, улучшение качества жизни населения путем повышения качества жилищно-коммунальных услуг</w:t>
            </w:r>
          </w:p>
        </w:tc>
      </w:tr>
      <w:tr w:rsidR="00A27D2D" w:rsidRPr="00332A9C" w14:paraId="0B5F1C05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170A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5BA4920" w14:textId="5A8AD513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56994072" w:rsidR="00D72A80" w:rsidRPr="00332A9C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332A9C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7D2D" w:rsidRPr="00332A9C" w14:paraId="7688EEE4" w14:textId="77777777" w:rsidTr="00C3208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6C7F5" w14:textId="595A115F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1FB" w14:textId="7621CCF0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8 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отходов)»</w:t>
            </w:r>
          </w:p>
        </w:tc>
      </w:tr>
      <w:tr w:rsidR="00A27D2D" w:rsidRPr="00332A9C" w14:paraId="3C2647F6" w14:textId="77777777" w:rsidTr="00C32088"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DAAF6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FEB" w14:textId="5F3E5AC1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4449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tr w:rsidR="00A27D2D" w:rsidRPr="00332A9C" w14:paraId="7299DB44" w14:textId="77777777" w:rsidTr="00C32088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436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EAD" w14:textId="3C5AE822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4449D5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tr w:rsidR="00A27D2D" w:rsidRPr="00332A9C" w14:paraId="12E954C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7D" w14:textId="69203A7A" w:rsidR="005A6CFF" w:rsidRPr="00332A9C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A3D" w14:textId="77777777" w:rsidR="00A27D2D" w:rsidRPr="00332A9C" w:rsidRDefault="00A27D2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38CB4C8C" w14:textId="3CC15742" w:rsidR="005A6CFF" w:rsidRPr="00332A9C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контейнеров для накопления твердых коммунальных отходов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3B" w14:textId="638AB22E" w:rsidR="005A6CFF" w:rsidRPr="00332A9C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350" w14:textId="5AE28C37" w:rsidR="005A6CFF" w:rsidRPr="00332A9C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2C6" w14:textId="68638EDE" w:rsidR="005A6CFF" w:rsidRPr="00332A9C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F" w14:textId="5C959DC4" w:rsidR="005A6CFF" w:rsidRPr="00332A9C" w:rsidRDefault="006920A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524" w14:textId="40B8B302" w:rsidR="005A6CFF" w:rsidRPr="00332A9C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64B" w14:textId="08B8178A" w:rsidR="005A6CFF" w:rsidRPr="00332A9C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47" w14:textId="196BCB5F" w:rsidR="005A6CFF" w:rsidRPr="00332A9C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4EDC914E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F4E66" w14:textId="77777777" w:rsidR="00301E1B" w:rsidRPr="00332A9C" w:rsidRDefault="00301E1B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332A9C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32A9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332A9C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332A9C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332A9C" w:rsidSect="00D62FE5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45"/>
        </w:sectPr>
      </w:pPr>
    </w:p>
    <w:p w14:paraId="3AE9BE49" w14:textId="77777777" w:rsidR="00D72A80" w:rsidRPr="00332A9C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Calibri" w:hAnsi="Times New Roman" w:cs="Times New Roman"/>
          <w:sz w:val="28"/>
          <w:szCs w:val="28"/>
          <w:lang w:eastAsia="en-US"/>
        </w:rPr>
        <w:t>3. Перечень основных мероприятий муниципальной программы</w:t>
      </w:r>
    </w:p>
    <w:p w14:paraId="3435C1D3" w14:textId="77777777" w:rsidR="00D72A80" w:rsidRPr="00332A9C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574A83CF" w:rsidR="00D72A80" w:rsidRPr="00332A9C" w:rsidRDefault="005B2F59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на 2024-2028 годы»</w:t>
      </w:r>
    </w:p>
    <w:p w14:paraId="3E30D252" w14:textId="77777777" w:rsidR="00D72A80" w:rsidRPr="00332A9C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F07FD1" w:rsidRPr="00332A9C" w14:paraId="238D2B92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Источники финанси</w:t>
            </w:r>
          </w:p>
          <w:p w14:paraId="4C9299B5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финанси</w:t>
            </w:r>
          </w:p>
          <w:p w14:paraId="6999E449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рования.</w:t>
            </w:r>
          </w:p>
          <w:p w14:paraId="4FD7A540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8E6FA" w14:textId="03AD3748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1E19C78B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F07FD1" w:rsidRPr="00332A9C" w14:paraId="5D2B5EF9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F07FD1" w:rsidRPr="00332A9C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F07FD1" w:rsidRPr="00332A9C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F07FD1" w:rsidRPr="00332A9C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F07FD1" w:rsidRPr="00332A9C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F07FD1" w:rsidRPr="00332A9C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782F" w14:textId="77777777" w:rsidR="00F07FD1" w:rsidRPr="00332A9C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1691E99A" w:rsidR="00F07FD1" w:rsidRPr="00332A9C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F07FD1" w:rsidRPr="00332A9C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D1" w:rsidRPr="00332A9C" w14:paraId="1E0614B4" w14:textId="77777777" w:rsidTr="00C3208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A95" w14:textId="7A5AF9DC" w:rsidR="00F07FD1" w:rsidRPr="00332A9C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4F83DA32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76E34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65A81B20" w:rsidR="00F07FD1" w:rsidRPr="00332A9C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76E34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932F3" w:rsidRPr="00332A9C" w14:paraId="59E7D22C" w14:textId="77777777" w:rsidTr="00C3208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F2871" w14:textId="698F00CA" w:rsidR="006932F3" w:rsidRPr="00332A9C" w:rsidRDefault="006932F3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F6114" w14:textId="290619E5" w:rsidR="006932F3" w:rsidRPr="00332A9C" w:rsidRDefault="006932F3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BF090" w14:textId="77777777" w:rsidR="006932F3" w:rsidRPr="00332A9C" w:rsidRDefault="006932F3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8BC46" w14:textId="77777777" w:rsidR="006932F3" w:rsidRPr="00332A9C" w:rsidRDefault="006932F3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C3B4" w14:textId="350A6C62" w:rsidR="00C91ED5" w:rsidRPr="00332A9C" w:rsidRDefault="00C91ED5" w:rsidP="00C91ED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 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водоотведении; 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 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края;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приобретение оборудования для учреждений культуры; повышение экологической безопасности Кореновского городского поселения в сфере обращения с отходами производства и потребления; 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энергией;</w:t>
            </w:r>
          </w:p>
          <w:p w14:paraId="10BDA643" w14:textId="74905B08" w:rsidR="00C91ED5" w:rsidRPr="00332A9C" w:rsidRDefault="00C91ED5" w:rsidP="00C91ED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</w:t>
            </w:r>
          </w:p>
          <w:p w14:paraId="125ECCE9" w14:textId="56A011F5" w:rsidR="006932F3" w:rsidRPr="00332A9C" w:rsidRDefault="00C91ED5" w:rsidP="00C91ED5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отходов на территории Кореновского городского поселения Кореновского муниципального района.</w:t>
            </w:r>
          </w:p>
        </w:tc>
      </w:tr>
      <w:tr w:rsidR="00C91ED5" w:rsidRPr="00332A9C" w14:paraId="04C70A8A" w14:textId="77777777" w:rsidTr="00C3208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00E40" w14:textId="3AF5E98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F89A4" w14:textId="7A8208DB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021A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7218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1DA" w14:textId="4A16D0D3" w:rsidR="00C91ED5" w:rsidRPr="00332A9C" w:rsidRDefault="00C91ED5" w:rsidP="00C91ED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края; 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водоотведении, сохранение высокого уровня инженерного обустройства, проведении комплекса мероприятий по ремонту объектов канализации; 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 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территорий, в том числе сельских, Кореновского городского поселения Кореновского муниципального района Краснодарского края, основанных на местных инициативах; поддержка местных инициатив граждан по вопросам развития территории;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приобретение оборудования для учреждений культуры; благоустройство территории Кореновского городского поселения, проведение мероприятий по рекультивации земельного участка, расположенного в Кореновском районе, 4500 северо-западнее города Кореновска; качественное и бесперебойное снабжение потребителей теплом, улучшение качества жизни населения путем повышения качества жилищно-коммунальных услуг; 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tr w:rsidR="00BA255D" w:rsidRPr="00332A9C" w14:paraId="1C1B6B9E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A54FB21" w14:textId="087E9A5D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49892020"/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933149A" w14:textId="204794E5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8758D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7AA3C34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16458FC6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6828A8DF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115376,6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05700C75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6AE9E6D8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99589,0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0DCC984D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0844DD7E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54F1E96A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5B1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075EC96B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10"/>
      </w:tr>
      <w:tr w:rsidR="00BA255D" w:rsidRPr="00332A9C" w14:paraId="7467A549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87B8D13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6DFD004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33C198B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CDF83" w14:textId="06B63515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75B49" w14:textId="01570695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82157,7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5F04A" w14:textId="523FD7C2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00886" w14:textId="1B895E24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82157,7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3B4A7" w14:textId="6080CB2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63871" w14:textId="5F945BA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035B8" w14:textId="598CEED5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B88B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9B17F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1880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255D" w:rsidRPr="00332A9C" w14:paraId="2A3DD55E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0D4BBEA4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DDD536D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1ED64FC3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EA7E6" w14:textId="01046B6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BD94B" w14:textId="6C38A66E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BCCF3" w14:textId="6F722BF9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27F66" w14:textId="5E2A6130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E4AB1" w14:textId="15BFF936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42B97" w14:textId="0EB34111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8F7AE" w14:textId="0DD3DAEE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8E0C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05945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9018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255D" w:rsidRPr="00332A9C" w14:paraId="1714469C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319E5F24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3B4C54B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9018E9B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8D1A2" w14:textId="76EC4D79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F2152" w14:textId="733B18F0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6649,8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E2F2A" w14:textId="01608ACD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43912" w14:textId="71948E3E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E4712" w14:textId="73EDF4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96E15" w14:textId="1382A751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0EEB9" w14:textId="16599383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9E7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5A5EE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94B2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255D" w:rsidRPr="00332A9C" w14:paraId="45B0C3D0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F72AB28" w14:textId="1290FAF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D1CF1F9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A7BD27F" w14:textId="77777777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72156" w14:textId="55A482B4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6B9DC" w14:textId="4DB3DD66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4E9B0" w14:textId="3D9D5BF4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5EAB1" w14:textId="4344396D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9558D" w14:textId="10DFCA70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3E67A" w14:textId="057CCE34" w:rsidR="00BA255D" w:rsidRPr="00F8758D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DB181" w14:textId="1FFF4A8E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43E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C9419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580E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2D70" w:rsidRPr="00332A9C" w14:paraId="02FBB0EC" w14:textId="77777777" w:rsidTr="00C32088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643850E" w14:textId="635D396C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7541671" w14:textId="0285C333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  <w:r w:rsidR="00263CDD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 исле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FEDDB46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1C754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88C26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57535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E5649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0F4CE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C44D8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A13A6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807A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D9280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0B98" w14:textId="77777777" w:rsidR="00962D70" w:rsidRPr="00332A9C" w:rsidRDefault="00962D70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91E65ED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300DC493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  <w:r w:rsidR="00263CDD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" w:name="_Hlk181112609"/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трубопровода в г.Кореновске, по улице Нижней, протяженностью 70 м</w:t>
            </w:r>
            <w:bookmarkEnd w:id="11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AF0E69" w14:textId="6F409AF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3E9FD80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выполнено строительство трубопровода в г.Кореновске, по улице Нижней, протяженностью 70 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0C566610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530BB919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1A2B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40C8B62D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013B66A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4983455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4EB145BB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7AFAB8C5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A7D2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2CCBC2BC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4C049740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73B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679F958F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19BF586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402A110E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  <w:r w:rsidR="00263CDD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трубопровода в г.Кореновске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78B35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A235983" w14:textId="7FEADEB2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67198C2C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выполнено строительство трубопровода в г.Кореновске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554ED41E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5FF0BA36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6F57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192DD52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26706265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2D797A8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58E00282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9FA8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3914785B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4208FA12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29F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53ECBAC0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CDD" w:rsidRPr="00332A9C" w14:paraId="17AF4FEF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BE8FAD1" w14:textId="467D7480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1.1.1.3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3EB058F" w14:textId="30318594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Пурыхина от ул. Курганной до ул. Льва Толстого в г. Кореновске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A410C6D" w14:textId="386DA176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68465" w14:textId="08C4FD01" w:rsidR="00263CDD" w:rsidRPr="00332A9C" w:rsidRDefault="00263CDD" w:rsidP="00263C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1E583" w14:textId="12A05E8F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65143,4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ED617" w14:textId="2D586027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801CD" w14:textId="326D8798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A0052" w14:textId="2EF79A60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B2488" w14:textId="6BEA2BA4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5279C" w14:textId="11991975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74406E" w14:textId="77777777" w:rsidR="00263CDD" w:rsidRPr="00332A9C" w:rsidRDefault="00263CDD" w:rsidP="00263C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316D59F9" w14:textId="45D88B3C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B21782D" w14:textId="1F625D62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водопроводная сеть по ул. Пурыхина от ул. Курганной до ул. Льва Толстого в г. Кореновске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0C4491" w14:textId="1BA53140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263CDD" w:rsidRPr="00332A9C" w14:paraId="0FF31112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FC9A90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3C284DE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8700A8B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164CB" w14:textId="082AC072" w:rsidR="00263CDD" w:rsidRPr="00332A9C" w:rsidRDefault="00263CDD" w:rsidP="00263C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4819C" w14:textId="3972601E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D0A8D" w14:textId="73DE24BB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A84A4" w14:textId="2C33FEDD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F2AA5" w14:textId="61C53189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3D615" w14:textId="650A3906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8C1D1" w14:textId="543A765E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02EC4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5EE5C1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0DAB5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CDD" w:rsidRPr="00332A9C" w14:paraId="7B068911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4D63790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91E65DA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365488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5B44F" w14:textId="6B2587EA" w:rsidR="00263CDD" w:rsidRPr="00332A9C" w:rsidRDefault="00263CDD" w:rsidP="00263C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2F871" w14:textId="61DBD029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1D44D" w14:textId="48CD90D5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A7239" w14:textId="113A105A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CF669" w14:textId="7B91FF6B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5DDCE" w14:textId="2B00AAF3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0280" w14:textId="53AB0883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BBA18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BCF2380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1DE35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CDD" w:rsidRPr="00332A9C" w14:paraId="063AEDF8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C4DEF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6AC35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7933C2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396C2" w14:textId="19DC062F" w:rsidR="00263CDD" w:rsidRPr="00332A9C" w:rsidRDefault="00263CDD" w:rsidP="00263C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B5EED" w14:textId="63727A6E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58AC1" w14:textId="39CFBCEE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8F417" w14:textId="718FD0AC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8F85D" w14:textId="35454B00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CD1BE" w14:textId="3E5B03DC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72438" w14:textId="44AFE5FD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2AD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038BE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8819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4746" w:rsidRPr="00332A9C" w14:paraId="7DE94761" w14:textId="77777777" w:rsidTr="00C32088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79D76A51" w14:textId="3E556543" w:rsidR="00E44746" w:rsidRPr="00332A9C" w:rsidRDefault="00E44746" w:rsidP="00E4474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1.1.1.4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58168ED9" w14:textId="70DB90D3" w:rsidR="00E44746" w:rsidRPr="00332A9C" w:rsidRDefault="00E44746" w:rsidP="00E4474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74730A8C" w14:textId="6D46FF8C" w:rsidR="00E44746" w:rsidRPr="00332A9C" w:rsidRDefault="00E44746" w:rsidP="00E4474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89664" w14:textId="271D51C8" w:rsidR="00E44746" w:rsidRPr="00332A9C" w:rsidRDefault="00E44746" w:rsidP="00E447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E6C25" w14:textId="6545DFCE" w:rsidR="00E44746" w:rsidRPr="00332A9C" w:rsidRDefault="00E44746" w:rsidP="00E44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79DFB" w14:textId="44A7C531" w:rsidR="00E44746" w:rsidRPr="00332A9C" w:rsidRDefault="00E44746" w:rsidP="00E44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49E84" w14:textId="7344C88E" w:rsidR="00E44746" w:rsidRPr="00332A9C" w:rsidRDefault="00E44746" w:rsidP="00E44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2338" w14:textId="30CEF509" w:rsidR="00E44746" w:rsidRPr="00332A9C" w:rsidRDefault="00E44746" w:rsidP="00E44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DD916" w14:textId="0E9B2115" w:rsidR="00E44746" w:rsidRPr="00332A9C" w:rsidRDefault="00E44746" w:rsidP="00E44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DEE3D" w14:textId="7050C8B1" w:rsidR="00E44746" w:rsidRPr="00332A9C" w:rsidRDefault="00E44746" w:rsidP="00E44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EB33BC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1519A4C8" w14:textId="432CB380" w:rsidR="00E44746" w:rsidRPr="00332A9C" w:rsidRDefault="00E44746" w:rsidP="00E4474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3D341A2" w14:textId="24EF0740" w:rsidR="00E44746" w:rsidRPr="00332A9C" w:rsidRDefault="00E44746" w:rsidP="00E4474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водопроводная сеть по ул. Бувальцева от ул. К. Маркса до ул. Фрунзе в г. Кореновске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89A770" w14:textId="00F5DC40" w:rsidR="00E44746" w:rsidRPr="00332A9C" w:rsidRDefault="00E44746" w:rsidP="00E4474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263CDD" w:rsidRPr="00332A9C" w14:paraId="19BD2E80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51D22CA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CC8E80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83ACBA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62885" w14:textId="2AD71B75" w:rsidR="00263CDD" w:rsidRPr="00332A9C" w:rsidRDefault="00263CDD" w:rsidP="00263C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D6510" w14:textId="663012A1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ADC1F" w14:textId="5D478CB8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B6BC7" w14:textId="1CEE4DB5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274F3" w14:textId="7D27CA94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D8F4F" w14:textId="7A9387F3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F8C02" w14:textId="08D35C9B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B1F6B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750F490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2DDA0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CDD" w:rsidRPr="00332A9C" w14:paraId="52066D52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B71CC42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7B5CA15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41653C3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801EE" w14:textId="19451B04" w:rsidR="00263CDD" w:rsidRPr="00332A9C" w:rsidRDefault="00263CDD" w:rsidP="00263C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EFA1A" w14:textId="2F946C5E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D8DD8" w14:textId="6C0E259E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73523" w14:textId="75C60592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E7D39" w14:textId="48D0B6E3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6BC2B" w14:textId="0A04FE41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D6388" w14:textId="7C9ACAA4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05529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8FF04B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24463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CDD" w:rsidRPr="00332A9C" w14:paraId="5023F2D8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EB569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27302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2E2DA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597D7" w14:textId="0B2A352F" w:rsidR="00263CDD" w:rsidRPr="00332A9C" w:rsidRDefault="00263CDD" w:rsidP="00263C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EFA5C" w14:textId="595CFD46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75A71" w14:textId="5F6D3E78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54B4F" w14:textId="7D026BD7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7009F" w14:textId="60F006AC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B565" w14:textId="733CE027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EB12B" w14:textId="0170390C" w:rsidR="00263CDD" w:rsidRPr="00332A9C" w:rsidRDefault="00263CDD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916B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A84B2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7DCC" w14:textId="77777777" w:rsidR="00263CDD" w:rsidRPr="00332A9C" w:rsidRDefault="00263CDD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427E8BD0" w14:textId="77777777" w:rsidTr="00641650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66C7540D" w14:textId="2FCBD684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1.1.1.5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07F066D2" w14:textId="37E64036" w:rsidR="001765F1" w:rsidRPr="00FC11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водопроводной сети в г. Кореновске (пер. Есенина L=250 м.п., ул. Молодежная L=450 м.п., ул. Ватутина L=630 м.п., ул. Садовая L=870 м.п., ул. Первомайская L=270 м.п., ул. Свободная L=180 м.п., ул. Макарова L=458 м.п., ул. Памяти Героев L=650 м.п., ул. Кирова L=180 м.п., ул. Мира L=200 м.п., ул. Нижняя L=210 м.п., ул. Нижняя L=230 м.п., ул. Ленина L=1500 м.п., ул. Траншейная L=1000 м.п., ул. Бувальцева L=900 м.п., ул. Чернышевского L=1100 м.п., ул. Матросова L=600 м.п., ул. Фрунзе L=1500 м.п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2CA52F93" w14:textId="4DBA263B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1EF776" w14:textId="6B3A7B71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85AA3" w14:textId="3D9E8CCC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9E0DA" w14:textId="068C3392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3E989" w14:textId="4BA32A20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2D42F" w14:textId="4D93EF68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2D763" w14:textId="3F544432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D9FF1" w14:textId="1EC8FCB8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729EEF" w14:textId="77777777" w:rsidR="001765F1" w:rsidRP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DEDDC7B" w14:textId="76971B5D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39304528" w14:textId="21623F6C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капитально отремонтирована водопроводная сеть</w:t>
            </w:r>
            <w:r w:rsidR="00EE015F" w:rsidRPr="00EE01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г. Кореновске (пер. Есенина L=250 м.п., ул. Молодежная L=450 м.п., ул. Ватутина L=630 м.п., ул. Садовая L=870 м.п., ул. Первомайская L=270 м.п., ул. Свободная L=180 м.п., ул. Макарова L=458 м.п., ул. Памяти Героев L=650 м.п., ул. Кирова L=180 м.п., ул. Мира L=200 м.п., ул. Нижняя L=210 м.п., ул. Нижняя L=230 м.п., ул. Ленина L=1500 м.п., ул. Траншейная L=1000 м.п., ул. Бувальцева L=900 м.п., ул. Чернышевского L=1100 м.п., ул. Матросова L=600 м.п., ул. Фрунзе L=1500 м.п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9EDA5" w14:textId="4CA1A4C5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1765F1" w:rsidRPr="00332A9C" w14:paraId="009AC12C" w14:textId="77777777" w:rsidTr="00641650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60528C2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EF97C68" w14:textId="77777777" w:rsidR="001765F1" w:rsidRPr="00FC11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4268B21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459D1" w14:textId="1F93EE6B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65ED3" w14:textId="092E54F8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08B76" w14:textId="517E5641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2FA4B" w14:textId="76BFE33C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8F393" w14:textId="3A7D7D04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53090" w14:textId="7B31E4FB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4B5D7" w14:textId="442A6BEB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0D56B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83B51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87D46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785F0A3F" w14:textId="77777777" w:rsidTr="00641650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614CD87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71D8B69" w14:textId="77777777" w:rsidR="001765F1" w:rsidRPr="00FC11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7A0D0B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326ED" w14:textId="2A7ADE3B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93A53" w14:textId="46AC3854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F4F1A" w14:textId="57F9BF83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A8730" w14:textId="2334EBFE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12842" w14:textId="404E3C3A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2546E" w14:textId="14694574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DBB61" w14:textId="259A3874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A53A6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C57F839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A7249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413BFF63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C5F92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B0D2E" w14:textId="77777777" w:rsidR="001765F1" w:rsidRPr="00FC11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54679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D799C" w14:textId="28746E4B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F0D7F" w14:textId="15B7F6E9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580F9" w14:textId="4D87FCF2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1C75E" w14:textId="74FFA182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A452F" w14:textId="0DE3F104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CBBFD" w14:textId="7CA1D26F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4E7A7" w14:textId="6712DE10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B1BC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A3863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058E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4746" w:rsidRPr="00332A9C" w14:paraId="65D98910" w14:textId="77777777" w:rsidTr="00C32088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E3CE8" w14:textId="6A08040D" w:rsidR="00E44746" w:rsidRPr="00332A9C" w:rsidRDefault="00E44746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35570" w14:textId="610CB21A" w:rsidR="00E44746" w:rsidRPr="00332A9C" w:rsidRDefault="00E44746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артезианских скважин, 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019CA1" w14:textId="77777777" w:rsidR="00E44746" w:rsidRPr="00332A9C" w:rsidRDefault="00E44746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2988A" w14:textId="77777777" w:rsidR="00E44746" w:rsidRPr="00332A9C" w:rsidRDefault="00E44746" w:rsidP="00263C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2CDFB" w14:textId="77777777" w:rsidR="00E44746" w:rsidRPr="00332A9C" w:rsidRDefault="00E44746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50CF3" w14:textId="77777777" w:rsidR="00E44746" w:rsidRPr="00332A9C" w:rsidRDefault="00E44746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E75EE" w14:textId="77777777" w:rsidR="00E44746" w:rsidRPr="00332A9C" w:rsidRDefault="00E44746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F1962" w14:textId="77777777" w:rsidR="00E44746" w:rsidRPr="00332A9C" w:rsidRDefault="00E44746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D8A10" w14:textId="77777777" w:rsidR="00E44746" w:rsidRPr="00332A9C" w:rsidRDefault="00E44746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649E6" w14:textId="77777777" w:rsidR="00E44746" w:rsidRPr="00332A9C" w:rsidRDefault="00E44746" w:rsidP="00263C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DE56" w14:textId="77777777" w:rsidR="00E44746" w:rsidRPr="00332A9C" w:rsidRDefault="00E44746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764A7" w14:textId="77777777" w:rsidR="00E44746" w:rsidRPr="00332A9C" w:rsidRDefault="00E44746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4B96" w14:textId="77777777" w:rsidR="00E44746" w:rsidRPr="00332A9C" w:rsidRDefault="00E44746" w:rsidP="00263CD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4DA97C9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4E9DDEFF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 w:rsidR="00962D70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44746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2EDC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BDFC695" w14:textId="4D32A6B6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15E70CB9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60136C1E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06E4BB1E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FBC5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32D236DE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29B6F5A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E003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3639195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13B3030B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D0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2DABF1A3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49130381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C7D3A1D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" w:name="_Hlk202884946"/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 w:rsidR="00962D70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E44746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78F8C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2C98025" w14:textId="75ED9973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1B02BAEB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t xml:space="preserve"> 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расположенной в городе Кореновске по улице Краснодарской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62BD6C10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bookmarkEnd w:id="12"/>
      <w:tr w:rsidR="00C91ED5" w:rsidRPr="00332A9C" w14:paraId="6F7F4716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4DCF1E9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2EBB0CB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4FB7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1745DCD1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9869868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394C04B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35C0019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38F1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019EFCC4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0BCFCB3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BB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5FA565C8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4A42743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CAA7AD2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 w:rsidR="00962D70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E44746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962D70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F342D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6972946" w14:textId="2EA88E76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67E7E709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2BD7C9C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6FBC7CB5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57E9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30173693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52904E7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E818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5325605C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2E25DC4B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FF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67EC55FC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DED8032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54BBBB4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 w:rsidR="00962D70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E44746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41F3F0EC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муниципального района Краснодарского края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D2A2E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E4A13FC" w14:textId="6BBF6F3F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1374507E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муниципального района Краснодарского края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7A0F" w14:textId="06D73E62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C91ED5" w:rsidRPr="00332A9C" w14:paraId="36816518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2161B92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4B1F372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C7B9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5AED8B0E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24233593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6BE054F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0793F58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454D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221E321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DD4101C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32D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38E80763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F71CA1D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1D868EBF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 w:rsidR="00962D70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E44746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CCB0601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П-3295, расположенной на территории сахарного завода, г.Кореновска,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6630F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DE6F635" w14:textId="1EDD226E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3832B52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П-3295, расположенной на территории сахарного завода, г.Кореновска,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F2B5" w14:textId="5A7ADA82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C91ED5" w:rsidRPr="00332A9C" w14:paraId="1720E485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405C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60801C21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686A76A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1FD8C40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35FAE52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E95F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541DF9A2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1E2CC566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696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6DCCF874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0E27519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156A7A5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 w:rsidR="00962D70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E44746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4FDA9ABD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3" w:name="_Hlk181172075"/>
            <w:r w:rsidRPr="00332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артезианской скважины № П-3385, расположенной на территории сахарного завода, г.Кореновска, Кореновского муниципального района Краснодарского края</w:t>
            </w:r>
            <w:bookmarkEnd w:id="13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C97DF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B8CF89F" w14:textId="3791A331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3B0AAC0B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г.Кореновска,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C94D" w14:textId="24D6743B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C91ED5" w:rsidRPr="00332A9C" w14:paraId="2700FCA5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330A2EA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3AB18CB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A313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6A2ADB41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4D6AF14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593A880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1D32202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7F23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32AFEF31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96135F9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848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6E93B910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58D" w:rsidRPr="00332A9C" w14:paraId="0B0A18BB" w14:textId="77777777" w:rsidTr="00700B3D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A5D347A" w14:textId="2195FCCF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1.1.2.7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4B3178A" w14:textId="448A5D0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№1091, расположенной на водозаборе г.Кореновска,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59B0691" w14:textId="2FB72392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79ED9" w14:textId="47B15F1A" w:rsidR="00F8758D" w:rsidRPr="00332A9C" w:rsidRDefault="00F8758D" w:rsidP="00F8758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5D12E" w14:textId="5E07BC96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6D6B5" w14:textId="69DA9C0F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7C77B" w14:textId="02A1D5ED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C788C" w14:textId="15989CD9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97BE8" w14:textId="1AC5E9B5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6673" w14:textId="35A38A10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D2ADC3" w14:textId="77777777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8BE0439" w14:textId="4C395322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B4CC43" w14:textId="0AFFF818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</w:t>
            </w: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артезианской скважины №1091, расположенной на водозаборе г.Кореновска,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D9BD" w14:textId="617118E5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F8758D" w:rsidRPr="00332A9C" w14:paraId="04AA9EF2" w14:textId="77777777" w:rsidTr="00700B3D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3A5CC18" w14:textId="77777777" w:rsid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A937A54" w14:textId="77777777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6C8B88B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C5FAC" w14:textId="7A9A456E" w:rsidR="00F8758D" w:rsidRPr="00332A9C" w:rsidRDefault="00F8758D" w:rsidP="00F8758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F25A5" w14:textId="5DF46253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414D0" w14:textId="036CF42E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F62A8" w14:textId="05E03D04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87A83" w14:textId="06916DB1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09EE7" w14:textId="1429CB5D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CB6F3" w14:textId="226B5AC5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33024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3AA0D6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8D75C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58D" w:rsidRPr="00332A9C" w14:paraId="42B99A6D" w14:textId="77777777" w:rsidTr="00700B3D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5F8BEE" w14:textId="77777777" w:rsid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787EFE4" w14:textId="77777777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0AF423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4DBA5" w14:textId="0B6676C3" w:rsidR="00F8758D" w:rsidRPr="00332A9C" w:rsidRDefault="00F8758D" w:rsidP="00F8758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B4F97" w14:textId="0B8602F3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91710" w14:textId="2F2BCD6A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BE65" w14:textId="3E742AA2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2ECA7" w14:textId="09945B80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D92D7" w14:textId="1B86FE64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72995" w14:textId="24DA0158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30D0C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1686FFC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CDC3B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58D" w:rsidRPr="00332A9C" w14:paraId="5CC34001" w14:textId="77777777" w:rsidTr="00700B3D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7DA4D2" w14:textId="77777777" w:rsid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8D652" w14:textId="77777777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B2CCF2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D52DA" w14:textId="74E6DC98" w:rsidR="00F8758D" w:rsidRPr="00332A9C" w:rsidRDefault="00F8758D" w:rsidP="00F8758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0679D" w14:textId="5A725D97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3B386" w14:textId="707D54C7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AEC15" w14:textId="132A37DA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F9149" w14:textId="55AD6CDA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56514" w14:textId="7935CC0C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375A6" w14:textId="1FE1D4EF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42CA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FFEED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7EC6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58D" w:rsidRPr="00332A9C" w14:paraId="560C04EC" w14:textId="77777777" w:rsidTr="00C558DA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6CD8DF92" w14:textId="6A8806E7" w:rsid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1.1.2.8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5705E37E" w14:textId="5080258E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№51499, расположенной на водозаборе г.Кореновска, Краснодарского края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17F53D1B" w14:textId="00FA9D76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5F09A" w14:textId="309962EA" w:rsidR="00F8758D" w:rsidRPr="00332A9C" w:rsidRDefault="00F8758D" w:rsidP="00F8758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C1BD6" w14:textId="07747BDC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4BD0E" w14:textId="1AC05A07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59388" w14:textId="604A6D5F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9B340" w14:textId="2252C382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E9F33" w14:textId="5C231E94" w:rsidR="00F8758D" w:rsidRPr="00332A9C" w:rsidRDefault="00F8758D" w:rsidP="00F8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E5897" w14:textId="4A58F120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142A25" w14:textId="77777777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0599CCE" w14:textId="4FA1C759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F875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E15FBB" w14:textId="4D716ADD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</w:t>
            </w: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артезианской скважины №51499, расположенной на водозаборе г.Кореновска,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B0F" w14:textId="48B4F57B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F8758D" w:rsidRPr="00332A9C" w14:paraId="6294C8A3" w14:textId="77777777" w:rsidTr="00BD6A59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DFA091F" w14:textId="77777777" w:rsid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C3CA742" w14:textId="77777777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E93CE8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27762" w14:textId="51273EE7" w:rsidR="00F8758D" w:rsidRPr="00332A9C" w:rsidRDefault="00F8758D" w:rsidP="00F8758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AC20B" w14:textId="69A4FB6F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2F8DD" w14:textId="794EB128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1FA19" w14:textId="5AEF3195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45351" w14:textId="254E0A41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D3A25" w14:textId="3DEC3362" w:rsidR="00F8758D" w:rsidRPr="00332A9C" w:rsidRDefault="00F8758D" w:rsidP="00F8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C709D" w14:textId="297C134A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90256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0EB8C23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BEDF6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58D" w:rsidRPr="00332A9C" w14:paraId="309E5350" w14:textId="77777777" w:rsidTr="00BD6A59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439A841" w14:textId="77777777" w:rsid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2F88AC7" w14:textId="77777777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F09A82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43922" w14:textId="17FCCBD0" w:rsidR="00F8758D" w:rsidRPr="00332A9C" w:rsidRDefault="00F8758D" w:rsidP="00F8758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097E7" w14:textId="58239A71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06EDA" w14:textId="68E8BD83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99DCD" w14:textId="43BB29F9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79E03" w14:textId="7E46180F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59915" w14:textId="6215F926" w:rsidR="00F8758D" w:rsidRPr="00332A9C" w:rsidRDefault="00F8758D" w:rsidP="00F8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E72C1" w14:textId="000410D5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516F7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66EB972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CEC9E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58D" w:rsidRPr="00332A9C" w14:paraId="39544D9D" w14:textId="77777777" w:rsidTr="00700B3D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73F78" w14:textId="77777777" w:rsid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AD37C" w14:textId="77777777" w:rsidR="00F8758D" w:rsidRPr="00F8758D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FFD4F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5A18E" w14:textId="37066FAE" w:rsidR="00F8758D" w:rsidRPr="00332A9C" w:rsidRDefault="00F8758D" w:rsidP="00F8758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3A6F8" w14:textId="0CF737D0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93E87" w14:textId="0324E07C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090FE" w14:textId="38C4B82F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732D7" w14:textId="6DDAB353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668C0" w14:textId="7A1E563C" w:rsidR="00F8758D" w:rsidRPr="00332A9C" w:rsidRDefault="00F8758D" w:rsidP="00F8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D7752" w14:textId="78DF28F7" w:rsidR="00F8758D" w:rsidRPr="00332A9C" w:rsidRDefault="00F8758D" w:rsidP="00F87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825E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D13A78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0421" w14:textId="77777777" w:rsidR="00F8758D" w:rsidRPr="00332A9C" w:rsidRDefault="00F8758D" w:rsidP="00F8758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4B9B5282" w14:textId="77777777" w:rsidTr="000D0CD6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5203ADB8" w14:textId="27458198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1.1.2.9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722C4C0D" w14:textId="01E51AA7" w:rsidR="001765F1" w:rsidRPr="00F8758D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№51500, расположенной на водозаборе г.Кореновска, Краснодарского края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286E7CB8" w14:textId="588C402B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36B32" w14:textId="79962049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43A86" w14:textId="2334C7D8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60CF5" w14:textId="3AE36D81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BEA85" w14:textId="41ECC501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0D027" w14:textId="334E9AB8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E27DC" w14:textId="69925923" w:rsidR="001765F1" w:rsidRPr="00332A9C" w:rsidRDefault="001765F1" w:rsidP="0017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BE588" w14:textId="2E727AD1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5E2877" w14:textId="77777777" w:rsidR="001765F1" w:rsidRP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67617E9A" w14:textId="644320D0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2BEE0" w14:textId="16A942B9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</w:t>
            </w: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артезианской скважины №51499, расположенной на водозаборе г.Кореновска,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648C" w14:textId="76718134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1765F1" w:rsidRPr="00332A9C" w14:paraId="5761729F" w14:textId="77777777" w:rsidTr="003942B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64DD0B7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24CE9A8" w14:textId="77777777" w:rsidR="001765F1" w:rsidRPr="00F8758D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BAC7818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8150E" w14:textId="0F618855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C6685" w14:textId="78DE7B5D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5CB25" w14:textId="0A2F9E04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F1838" w14:textId="5FCDC369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0E4A7" w14:textId="73CE89AE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09902" w14:textId="5584BFB0" w:rsidR="001765F1" w:rsidRPr="00332A9C" w:rsidRDefault="001765F1" w:rsidP="0017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AC05C" w14:textId="60BA96EE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27312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557DF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8FA26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787BA488" w14:textId="77777777" w:rsidTr="003942B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C18F0D4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3DBDE23" w14:textId="77777777" w:rsidR="001765F1" w:rsidRPr="00F8758D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4E5DED9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307AC" w14:textId="2BB7E971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A06FC" w14:textId="713D1A0D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ABF8D" w14:textId="501D4CA6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33B11" w14:textId="0F1253C0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DF9E1" w14:textId="4D239F40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80C93" w14:textId="6AA1446C" w:rsidR="001765F1" w:rsidRPr="00332A9C" w:rsidRDefault="001765F1" w:rsidP="0017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72318" w14:textId="47CACBD6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A1255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71E0CB6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A870C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7E0FF8EB" w14:textId="77777777" w:rsidTr="00700B3D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E4BC0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CEF99" w14:textId="77777777" w:rsidR="001765F1" w:rsidRPr="00F8758D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09B52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3715C" w14:textId="49834F3E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07E5C" w14:textId="49FA9A19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C6224" w14:textId="2DF68441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DED4D" w14:textId="653C7CEA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55DF1" w14:textId="5C910BE6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1BE85" w14:textId="4382702A" w:rsidR="001765F1" w:rsidRPr="00332A9C" w:rsidRDefault="001765F1" w:rsidP="0017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6B13B" w14:textId="7E15CD87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1820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C487D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941C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77F71DEB" w14:textId="77777777" w:rsidTr="004D039A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0B95342A" w14:textId="332A924F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1.1.2.10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75FEE9D9" w14:textId="0A0AEA59" w:rsidR="001765F1" w:rsidRPr="00F8758D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Д-06-79, расположенной на водозаборе г.Кореновска, Краснодарского края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4F5E2BAF" w14:textId="2B20F0A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EAA2B" w14:textId="4C239149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32C68" w14:textId="0B898141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B6421" w14:textId="35304506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D115F" w14:textId="17D4C9AE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012A6" w14:textId="5949CB29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8396E" w14:textId="7F03D183" w:rsidR="001765F1" w:rsidRPr="00332A9C" w:rsidRDefault="001765F1" w:rsidP="0017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01A9C" w14:textId="508984D3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8C51DF" w14:textId="77777777" w:rsidR="001765F1" w:rsidRP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6659B0DB" w14:textId="4A2DBC6A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6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2A7C3" w14:textId="5A824714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</w:t>
            </w:r>
            <w:r w:rsidRPr="00F875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артезианской скважины </w:t>
            </w:r>
            <w:r w:rsidRPr="00176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Д-06-79, расположенной на водозаборе г.Кореновска,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B464" w14:textId="007175A0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1765F1" w:rsidRPr="00332A9C" w14:paraId="597A9B01" w14:textId="77777777" w:rsidTr="00303FD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B5BDBBE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0A09CD" w14:textId="77777777" w:rsidR="001765F1" w:rsidRPr="00F8758D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26C807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4841F" w14:textId="46B984C5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D48FE" w14:textId="5627458B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06CC" w14:textId="3BA3C661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FA7BB" w14:textId="14FE4BC3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2B927" w14:textId="7AAD271E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5EFB3" w14:textId="5FC29B57" w:rsidR="001765F1" w:rsidRPr="00332A9C" w:rsidRDefault="001765F1" w:rsidP="0017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97A66" w14:textId="47CE32BE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962C3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CEA629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94C23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04143875" w14:textId="77777777" w:rsidTr="00303FD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9F79DC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412E51C" w14:textId="77777777" w:rsidR="001765F1" w:rsidRPr="00F8758D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3EC2424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318B3" w14:textId="4C7D9091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75787" w14:textId="081FF9F3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5C158" w14:textId="4DC488A3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704A4" w14:textId="07BAB93F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9DFD8" w14:textId="21616C2C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D3A41" w14:textId="317F95FF" w:rsidR="001765F1" w:rsidRPr="00332A9C" w:rsidRDefault="001765F1" w:rsidP="0017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0D92F" w14:textId="06AA3274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8A66F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805B94D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2BC07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5F1" w:rsidRPr="00332A9C" w14:paraId="4B3F2A01" w14:textId="77777777" w:rsidTr="00700B3D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FA100" w14:textId="77777777" w:rsidR="001765F1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04E00" w14:textId="77777777" w:rsidR="001765F1" w:rsidRPr="00F8758D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D170A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9A795" w14:textId="4A5E4550" w:rsidR="001765F1" w:rsidRPr="00332A9C" w:rsidRDefault="001765F1" w:rsidP="001765F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EEDE0" w14:textId="1D95D83E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86FD6" w14:textId="1895959F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726D4" w14:textId="3D99B919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974CC" w14:textId="4D5EC0BC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29186" w14:textId="4714BF2B" w:rsidR="001765F1" w:rsidRPr="00332A9C" w:rsidRDefault="001765F1" w:rsidP="0017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58C3C" w14:textId="01F6AA6B" w:rsidR="001765F1" w:rsidRPr="00332A9C" w:rsidRDefault="001765F1" w:rsidP="00176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A95F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B779A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43D5" w14:textId="77777777" w:rsidR="001765F1" w:rsidRPr="00332A9C" w:rsidRDefault="001765F1" w:rsidP="001765F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255D" w:rsidRPr="00332A9C" w14:paraId="5B334C53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1603D23" w14:textId="401F2E5A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41663F3" w14:textId="14A795F6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муниципального района Краснодарского края,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3A051B0C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4BE2936C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2F07685C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68458,4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3B24BE76" w:rsidR="00BA255D" w:rsidRPr="00332A9C" w:rsidRDefault="00440322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949EE6D" w:rsidR="00BA255D" w:rsidRPr="00332A9C" w:rsidRDefault="00440322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45EBBCEF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1DEA27DF" w:rsidR="00BA255D" w:rsidRPr="00332A9C" w:rsidRDefault="00BA255D" w:rsidP="00B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3B084E6F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5FC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4DFD632B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4746" w:rsidRPr="00332A9C" w14:paraId="0905FCE4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43C55903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04F4AC93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98D26C5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3A9E8A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0FE0D4F3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F562653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7152336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4D20C" w14:textId="59BF3CF3" w:rsidR="00BA255D" w:rsidRPr="00332A9C" w:rsidRDefault="00BA255D" w:rsidP="00BA2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BA8D" w14:textId="7325F656" w:rsidR="00E44746" w:rsidRPr="00332A9C" w:rsidRDefault="00BA255D" w:rsidP="00BA2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382CC" w14:textId="6063FF98" w:rsidR="00E44746" w:rsidRPr="00332A9C" w:rsidRDefault="00BA255D" w:rsidP="00BA2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DADAA" w14:textId="740A5311" w:rsidR="00E44746" w:rsidRPr="00332A9C" w:rsidRDefault="00BA255D" w:rsidP="00E44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C3FA0" w14:textId="59D49CC0" w:rsidR="00E44746" w:rsidRPr="00332A9C" w:rsidRDefault="00BA255D" w:rsidP="00E4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1DA69" w14:textId="6D2F6859" w:rsidR="00E44746" w:rsidRPr="00332A9C" w:rsidRDefault="00BA255D" w:rsidP="00E44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963C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C43618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655" w14:textId="77777777" w:rsidR="00E44746" w:rsidRPr="00332A9C" w:rsidRDefault="00E44746" w:rsidP="00E447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255D" w:rsidRPr="00332A9C" w14:paraId="42D7707F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035B2EA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71D9F69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796845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A1F2D7" w14:textId="670912E5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DD86D" w14:textId="62F2BFCC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4C1E3" w14:textId="24C3EFAE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EF7B5" w14:textId="2C44E61F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1B737" w14:textId="6A3CF832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E985E" w14:textId="400A7433" w:rsidR="00BA255D" w:rsidRPr="00332A9C" w:rsidRDefault="00BA255D" w:rsidP="00B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80A65" w14:textId="6C18A0CA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79AA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2F58B5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EB74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255D" w:rsidRPr="00332A9C" w14:paraId="560B2EDA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64A3FFE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3985B057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8CAD4DE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BA0" w14:textId="6226C5BD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7974D" w14:textId="6BA58B6A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460AD" w14:textId="2B0CB6EB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DC8DB" w14:textId="54342132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F44A4" w14:textId="3777D9A4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8FB34" w14:textId="2F335461" w:rsidR="00BA255D" w:rsidRPr="00332A9C" w:rsidRDefault="00BA255D" w:rsidP="00B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9D980" w14:textId="5F38EBDF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4A7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FB347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5DE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255D" w:rsidRPr="00332A9C" w14:paraId="67F15C60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D52F891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316B402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488B2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196" w14:textId="047CC8BE" w:rsidR="00BA255D" w:rsidRPr="00332A9C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10E75" w14:textId="76A8960B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4635D" w14:textId="3C911909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4BDDA" w14:textId="257A3D9F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43094" w14:textId="5D9ABDF3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89C8B" w14:textId="1475EE2B" w:rsidR="00BA255D" w:rsidRPr="00332A9C" w:rsidRDefault="00BA255D" w:rsidP="00B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A6739" w14:textId="0B3EA7C3" w:rsidR="00BA255D" w:rsidRPr="00332A9C" w:rsidRDefault="00BA255D" w:rsidP="00BA25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D0AB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201D97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1227" w14:textId="77777777" w:rsidR="00BA255D" w:rsidRPr="00332A9C" w:rsidRDefault="00BA255D" w:rsidP="00BA255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75" w:rsidRPr="00332A9C" w14:paraId="335ED315" w14:textId="77777777" w:rsidTr="00C32088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974787" w14:textId="26FBA347" w:rsidR="009F2175" w:rsidRPr="00332A9C" w:rsidRDefault="009F2175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39FE73A" w14:textId="2A24FDF4" w:rsidR="009F2175" w:rsidRPr="00332A9C" w:rsidRDefault="009F2175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сети, 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6661A" w14:textId="77777777" w:rsidR="009F2175" w:rsidRPr="00332A9C" w:rsidRDefault="009F2175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89B" w14:textId="77777777" w:rsidR="009F2175" w:rsidRPr="00332A9C" w:rsidRDefault="009F2175" w:rsidP="00E447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1DEE3" w14:textId="77777777" w:rsidR="009F2175" w:rsidRPr="00332A9C" w:rsidRDefault="009F2175" w:rsidP="00E44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765E" w14:textId="77777777" w:rsidR="009F2175" w:rsidRPr="00332A9C" w:rsidRDefault="009F2175" w:rsidP="00E44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9CE10" w14:textId="77777777" w:rsidR="009F2175" w:rsidRPr="00332A9C" w:rsidRDefault="009F2175" w:rsidP="00E44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31474" w14:textId="77777777" w:rsidR="009F2175" w:rsidRPr="00332A9C" w:rsidRDefault="009F2175" w:rsidP="00E44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47B69" w14:textId="77777777" w:rsidR="009F2175" w:rsidRPr="00332A9C" w:rsidRDefault="009F2175" w:rsidP="00E4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F39BE" w14:textId="77777777" w:rsidR="009F2175" w:rsidRPr="00332A9C" w:rsidRDefault="009F2175" w:rsidP="00E447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1C9E" w14:textId="77777777" w:rsidR="009F2175" w:rsidRPr="00332A9C" w:rsidRDefault="009F2175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91B722" w14:textId="77777777" w:rsidR="009F2175" w:rsidRPr="00332A9C" w:rsidRDefault="009F2175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761C" w14:textId="77777777" w:rsidR="009F2175" w:rsidRPr="00332A9C" w:rsidRDefault="009F2175" w:rsidP="00E447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0072608" w14:textId="77777777" w:rsidTr="00C32088">
        <w:trPr>
          <w:trHeight w:val="99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8945F0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  <w:r w:rsidR="00E44746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9F2175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  <w:p w14:paraId="65BD0EDD" w14:textId="77777777" w:rsidR="00C91ED5" w:rsidRPr="00332A9C" w:rsidRDefault="00C91ED5" w:rsidP="00C91ED5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34A62" w14:textId="7739E3D9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9D39475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 по улице Школьной, в городе Кореновске, протяженностью 42 метра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5743006C" w:rsidR="00C91ED5" w:rsidRPr="00332A9C" w:rsidRDefault="00C91ED5" w:rsidP="00C9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522654DA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1956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4479716F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121774D1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2A003C9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6C51739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4A9302D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8AD0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11CC6CDA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426C1B5E" w14:textId="77777777" w:rsidTr="00C32088">
        <w:trPr>
          <w:trHeight w:val="114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0C96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3292E17A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4ACF493D" w14:textId="77777777" w:rsidTr="00C32088">
        <w:trPr>
          <w:trHeight w:val="7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0F25A00D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E44746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9F2175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9C3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AF814C6" w14:textId="23DFA9DD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159C5F13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365CD0A1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2EF08F1A" w14:textId="77777777" w:rsidTr="00C3208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052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0A41C49A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92AF7A0" w14:textId="77777777" w:rsidTr="00C3208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6D5EDE7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326028C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767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1F72DF19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C0C73E5" w14:textId="77777777" w:rsidTr="00C3208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3D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41FE3F12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D6DEC9E" w14:textId="77777777" w:rsidTr="00C3208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68A71A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9F2175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6C39286A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2E12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32DFE9DF" w14:textId="585E2E5C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41F0D5FC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канализационная сеть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59F02A51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21F4BC30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03B51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111F5BC1" w14:textId="531BF14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4CC11DB3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9C20F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4C84AC47" w14:textId="13460E3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EA90888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6B9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5DA8393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723BB9DF" w14:textId="77777777" w:rsidTr="00C3208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54C6D076" w14:textId="596E5D82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A382884" w14:textId="7DD75120" w:rsidR="00666DC5" w:rsidRPr="00332A9C" w:rsidRDefault="00666DC5" w:rsidP="00666DC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7772E24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485B5BDF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926E93E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64CEE9F4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0F22E59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15E8FE13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2667EE8E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C377448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4DE4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46D6594A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1145A060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233DEAAD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1960C637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30A0FDE1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868AC" w14:textId="18EAB6A8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45059" w14:textId="29FB2068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B3335" w14:textId="2216FEEA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86008" w14:textId="673E154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8DC55" w14:textId="53C2F618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9A962" w14:textId="7967E47C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3DBDB" w14:textId="21B56D39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6CC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CFC9BDC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3944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41EA433A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225B58E9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56E9D51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1F95E885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603B7" w14:textId="7F6E185B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975AB" w14:textId="482BE711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41A6E" w14:textId="574C5C54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6CAB9" w14:textId="277EE499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BF01B" w14:textId="4A149281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6E791" w14:textId="12453F4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E8283" w14:textId="059A17B0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B775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27AB24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614B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52B8A2FA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2BEE6921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7443EA4E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C80B1F0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72AEB" w14:textId="3DA94648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62E0B" w14:textId="693CF402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1506F" w14:textId="6269E3D1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796A7" w14:textId="1355A2C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B66E5" w14:textId="57520AE0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7646A" w14:textId="01780CC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40ED9" w14:textId="758E896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7A98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8EDD1F1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D148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064DD770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682CA78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29E4021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C0EEB76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BCD8E" w14:textId="4DF6F3D4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9A98F" w14:textId="2259BDEC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ABF26" w14:textId="67D7DB8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3D35F" w14:textId="5F0EA1B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0B0B0" w14:textId="4F5FB09E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72D3A" w14:textId="250778E3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EC304" w14:textId="2AB56DF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4C18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AFEDD1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2E24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0928CA3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21FA0F4D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  <w:r w:rsidR="009F2175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6EA08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CD923A3" w14:textId="319B0246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14:paraId="53DE096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58A9ACA" w14:textId="65DFC038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161144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  <w:p w14:paraId="44547B1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802957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612F636" w14:textId="162BEE77" w:rsidR="00C91ED5" w:rsidRPr="00332A9C" w:rsidRDefault="00C91ED5" w:rsidP="00C91E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46B4EDC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277E08B6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6CAC9053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25CF3" w14:textId="03119B97" w:rsidR="00C91ED5" w:rsidRPr="00332A9C" w:rsidRDefault="00C91ED5" w:rsidP="00C91E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407C4651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6969940" w14:textId="77777777" w:rsidTr="00C32088">
        <w:trPr>
          <w:trHeight w:val="276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EF83A" w14:textId="6C9C29F3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41D4DA14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F6FD599" w14:textId="77777777" w:rsidTr="00C32088">
        <w:trPr>
          <w:trHeight w:val="276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BF79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42457D12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1B0BBB1" w14:textId="77777777" w:rsidTr="00C32088">
        <w:trPr>
          <w:trHeight w:val="80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3BC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57B7980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1505A82E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41D56C9" w14:textId="6F92EF2F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4971CA3" w14:textId="47FD163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43254DD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67040F0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29CDBF8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55395FFB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1523F408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1F559433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3123325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7B78B" w14:textId="2E4EBD7F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AE6F5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56113494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447326A6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9ECCC09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C5C26F3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64EFC29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CA076" w14:textId="21C2610F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4BA76" w14:textId="3D47B894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23AC7" w14:textId="0380DBB6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5AC27" w14:textId="017995B6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A0F10" w14:textId="30710A43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0A9CF" w14:textId="7BA3671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F519A" w14:textId="46B6858E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A4DE6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1B38EF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147F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1E83C3FB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4DB929A3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37F3EEF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539E462B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6B64F" w14:textId="39122F2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CFAF9" w14:textId="248AEAC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4E91D" w14:textId="005D5EF0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FE263" w14:textId="190FC8B9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CDC89" w14:textId="0D94292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5552E" w14:textId="07FB1A50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17E48" w14:textId="472D18A1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66F51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794421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6754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16DE03E1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682E0E7F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49EF1F50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75911F98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5FAC2" w14:textId="09A8AA11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1DE16" w14:textId="2816B2E9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1C444" w14:textId="09DA593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3291D" w14:textId="189D0173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D1129" w14:textId="5A4D5F49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7FA48" w14:textId="654D4A6F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97254" w14:textId="612D7923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3AFA4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E63072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67A6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DC5" w:rsidRPr="00332A9C" w14:paraId="39588C94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59B00B5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676FEFE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E210494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B98559" w14:textId="2691040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D6A3D" w14:textId="288D1460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1AE3A" w14:textId="4753667D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5E1E2" w14:textId="658FAB6A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7437C" w14:textId="53AFF1D3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4E894" w14:textId="1FDD1035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B4B69" w14:textId="7EC391F3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8C63A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4952B3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5646" w14:textId="77777777" w:rsidR="00666DC5" w:rsidRPr="00332A9C" w:rsidRDefault="00666DC5" w:rsidP="00666DC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83DB012" w14:textId="77777777" w:rsidTr="00C32088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24553134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  <w:r w:rsidR="009F2175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1EFBA2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1518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059862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  <w:p w14:paraId="25218DE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22283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A805359" w14:textId="0AE2BAB4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E2D3C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инициативный проект*</w:t>
            </w:r>
          </w:p>
          <w:p w14:paraId="55A820EF" w14:textId="2986C275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«Ремонтно-восстановительные работы уличного освещения по улице Астраханской от улицы Сахарова до улицы 50 лет Победы».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A5A8720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03484261" w14:textId="77777777" w:rsidTr="00C32088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B523D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5DC8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DB651" w14:textId="280A810F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B264450" w14:textId="77777777" w:rsidTr="00C32088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53080C0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3AC6F88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461AEB2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B0497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F449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F99F9" w14:textId="19E9730C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B127201" w14:textId="77777777" w:rsidTr="00C32088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AB0B2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02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6AEF4" w14:textId="1527154C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7E918C5F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16D5B4C" w14:textId="71F4DB4E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B5448B4" w14:textId="0CE8BFB5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FF4E59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A908A3" w:rsidRPr="00332A9C" w:rsidRDefault="00A908A3" w:rsidP="00A908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30D8619D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2F41190D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FA0B1BC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4546,5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04962DA5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4D2C83A5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3FC34036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F2913" w14:textId="4083275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3AAC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49B98AC3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137C7683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289DE81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4CDC870D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4335E46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70AE0" w14:textId="7825904F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8D83E" w14:textId="1CCC51B9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14227,3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C8416" w14:textId="1DF369EA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4175C" w14:textId="42BFE67D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13930,2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0F652" w14:textId="028918A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66FB8" w14:textId="6082EB7F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8CE11" w14:textId="19914F8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557E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A8B3A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22B7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3B3C2594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B645F4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74A6DEE2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40C16CA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11EF3" w14:textId="541E237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D2E8A" w14:textId="45FB365A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14350,2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F2AF0" w14:textId="259EC301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F2BFB" w14:textId="0A978972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6FA26" w14:textId="76A4466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765F5" w14:textId="172DDA40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F6642" w14:textId="551A946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CE5E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39E33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F142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7D3C52A5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0CD4D18A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B7765AF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0E84E084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5D7AF" w14:textId="2343039E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02319" w14:textId="036FC29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F5DB6" w14:textId="35CE392E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ACA9C" w14:textId="3C3421AF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BA50D" w14:textId="77BC145F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7D085" w14:textId="0566825E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74E44" w14:textId="48A3FB62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946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7B2B6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D99E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2E1814FC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FAD4BA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0BFC355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7B5639B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EEFA" w14:textId="5CEE7C25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EB31B" w14:textId="110CA23A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9D4D2" w14:textId="2D6001A2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6571A" w14:textId="01B7F7F9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85FFB" w14:textId="55EFB106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6EA5D" w14:textId="67670586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9C4E2" w14:textId="764BD76B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D66F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95358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038D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8F84948" w14:textId="77777777" w:rsidTr="00C3208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0B615" w14:textId="441D76AD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  <w:r w:rsidR="00651C63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64B2D" w14:textId="01ED79B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**Благоустройство общественных территорий Кореновского городского поселения,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EC773" w14:textId="4E23464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6794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7148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B24F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5A18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349D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43F6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22AA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76E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A9A96" w14:textId="0C90BE8A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17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6F9C860" w14:textId="77777777" w:rsidTr="00C32088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7E1A6E8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5.1.1</w:t>
            </w:r>
            <w:r w:rsidR="00651C63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AB5DFE" w14:textId="704666BA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40AA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E08FDA4" w14:textId="77777777" w:rsidR="00C91ED5" w:rsidRPr="00332A9C" w:rsidRDefault="00C91ED5" w:rsidP="00C91E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4DE740D" w14:textId="59F73632" w:rsidR="00C91ED5" w:rsidRPr="00332A9C" w:rsidRDefault="00C91ED5" w:rsidP="00C91E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68E002F6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благоустроена общественная территория по улице Выселковской от улицы Л. Толстого до улицы Орджоникидзе (по нечетной стороне) в городе Кореновске</w:t>
            </w:r>
          </w:p>
          <w:p w14:paraId="1A96555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16D62C9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44D5038B" w14:textId="77777777" w:rsidTr="00C32088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D0E43E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2C6A3CE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0BC0D12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E485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15170B04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57BA5B9" w14:textId="77777777" w:rsidTr="00C32088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B05F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2EF9C15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7ED20F8" w14:textId="77777777" w:rsidTr="00C32088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4AC4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10A19D85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99989BD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0D29BDA" w14:textId="039B0011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  <w:r w:rsidR="00651C63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B1FFCB" w14:textId="622D70C3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4" w:name="_Hlk202886282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  <w:bookmarkEnd w:id="14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AEE37D" w14:textId="60A1D409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55A1CF5" w14:textId="40EF00D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C83C" w14:textId="2BA6DFA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687C" w14:textId="716DD2D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29D9" w14:textId="5BCA96A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13930,2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4AA3" w14:textId="227BED7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4321" w14:textId="0751FC7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22D4" w14:textId="6F4E71C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20A7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01ABCB14" w14:textId="5B1832B9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50E" w14:textId="50F27CD5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0CEEF0B1" w14:textId="01DDFBF5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6954" w14:textId="46E81156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69595AA3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CDA23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D5743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D775F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BD42E83" w14:textId="2F710E9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2584" w14:textId="571AB98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0F32" w14:textId="5603F252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0CDA1" w14:textId="1A31632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5283" w14:textId="3060DDF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27D4" w14:textId="0F304E2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F1B7" w14:textId="4B323C6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6C3EC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3F24E381" w14:textId="369A6D9F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A68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28EE884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A76E2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3ABEE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BA050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2607D7E" w14:textId="614505C6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2656" w14:textId="571B244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89BC" w14:textId="5D24BCB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B8A0" w14:textId="1C74B42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CF56" w14:textId="0383BE1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B75D" w14:textId="701F0CC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62933" w14:textId="723A2B7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B5217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26476F22" w14:textId="1CB27813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2A8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D689EFB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5064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DCB9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87A3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E523FC" w14:textId="3CA3950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677E" w14:textId="6A9A25E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2ACF" w14:textId="36AD1DB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1F77" w14:textId="2A5A70B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FF105" w14:textId="6AA2F7E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3006" w14:textId="090CD6C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51C8A" w14:textId="4C972CF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E984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24A31D" w14:textId="10D153F5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663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B4F0AD2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DB78011" w14:textId="75C2A69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651C63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B8EC62" w14:textId="536EEFF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муниципального района Краснодарского края (установка светильников)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8514E22" w14:textId="3B503D0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F42B8" w14:textId="58117DC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7AEB" w14:textId="79B0DDA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3667" w14:textId="40C61BB1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EDA0" w14:textId="11F0086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F5A8" w14:textId="407FA57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0267" w14:textId="7BFBDA1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120" w14:textId="07E9801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C7A95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7CF9397F" w14:textId="0B1B04DE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862BF3" w14:textId="1BF10A5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мероприятий  будут установлены светильники по улице Краснооктябрьской, переулку Краснооктябрьскому в поселке Южном Кореновского городского поселения Кореновского муниципального района Краснодарского края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0BC28" w14:textId="7E820865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5E5073BC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E6661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E674E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200D9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58EB4" w14:textId="32129E13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21D" w14:textId="0B499351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0BA64" w14:textId="11DB381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F96" w14:textId="23E4AC62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9E7D" w14:textId="16B5E8E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08D0" w14:textId="5BB462F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E084" w14:textId="3246A741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4E1FC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00F056" w14:textId="001FAD75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D88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444B73B0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B631F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A711A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5C9CA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F308AA" w14:textId="0F470F8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0329B" w14:textId="20D885F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3DC6" w14:textId="173C80C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AA1F" w14:textId="5B8B418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5542" w14:textId="085EAF5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9153" w14:textId="337A674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20E1" w14:textId="79D8656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80F39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A817CE" w14:textId="0225A03D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5F8E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D5506AA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B504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A2B86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8819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E0263D" w14:textId="342B729A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EEB2" w14:textId="651F95C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D1F1" w14:textId="34BD745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EFBFF" w14:textId="7DB822F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1943" w14:textId="1C22879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FEF2" w14:textId="73B8A3A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8816D" w14:textId="0D6B9B9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D13D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CA0193" w14:textId="060DC0E0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291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2C99790A" w14:textId="77777777" w:rsidTr="00C3208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22E28FB3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  <w:r w:rsidR="00651C63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27BA427E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муниципального района Краснодарского края (установка светильников)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0A70A9F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E80A" w14:textId="110EF81A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376E80A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5C100581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6D3056C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727ED45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06A597D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1BFA" w14:textId="19BE61B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16DA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39EB082C" w14:textId="4B1ACA6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C851C" w14:textId="17ED38B1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проведения мероприятий  будут установлены светильники по улице Вокзальной в поселке Мирном Кореновского городского поселения Кореновского муниципального района Краснодарского края</w:t>
            </w:r>
          </w:p>
          <w:p w14:paraId="05DCDE1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C2FFD1" w14:textId="0541DB73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375A0E9E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760C8F34" w14:textId="77777777" w:rsidTr="00C3208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E8003" w14:textId="0650BDF6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34E4761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1766C63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37B801E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292CB80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339CD39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34FE" w14:textId="226E02A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71537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08A54C6B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5303371" w14:textId="77777777" w:rsidTr="00C3208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1D7912" w14:textId="629448E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34C2A032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2394185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16970E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751C2CE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54F3403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BB7" w14:textId="12F3043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92BCD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3E9C4869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6AC9425" w14:textId="77777777" w:rsidTr="00C3208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90F19" w14:textId="6DBDAB2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0127F7C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1CB2542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0FF4F54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372ECC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2AF2606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CFA38" w14:textId="2F699F5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F6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4642028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4C07E7E" w14:textId="77777777" w:rsidTr="00C32088"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5D61" w14:textId="3061C9B0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  <w:r w:rsidR="00651C63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0EEF" w14:textId="0036DCEC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«героям социалистического труда Кореновского муниципального района Краснодарского края)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9F40" w14:textId="5567C104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9051D" w14:textId="34E203CB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5D91D" w14:textId="37E2732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7147C" w14:textId="4F0CE41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9C8EA" w14:textId="1C18ED5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D9A1E" w14:textId="361E96D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E33F6" w14:textId="1431CD0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C2DA6" w14:textId="70CD8E0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B199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10E00583" w14:textId="1D019EF0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401BA6" w14:textId="6F8132E9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проведения мероприятий  будет изготовлена и установлена</w:t>
            </w:r>
            <w:r w:rsidRPr="00332A9C">
              <w:t xml:space="preserve">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доска почета «героям социалистического труда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19DD4" w14:textId="2EE9B51B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5D0E3F4B" w14:textId="77777777" w:rsidTr="00C3208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00D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E03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BBE8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A0AF4" w14:textId="5DB85B63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3037C" w14:textId="7EC44A9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9ABE0" w14:textId="35E4D5B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385B9" w14:textId="1C14E97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DB96A" w14:textId="4E8CE51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EDB9D" w14:textId="55930FF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C1A81" w14:textId="18CE06D2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1CC7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D9F9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0E4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14FFC4C5" w14:textId="77777777" w:rsidTr="00C3208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841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9D2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CF5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F2D3071" w14:textId="0496BA3D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85835" w14:textId="2844299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CDE71" w14:textId="325273E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E7230" w14:textId="625A201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F6CD0" w14:textId="0E3E2F7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E2514" w14:textId="05D8245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14EF9" w14:textId="32E8785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F971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38E0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D032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8298620" w14:textId="77777777" w:rsidTr="00C3208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B6B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0F4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5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604C5C0" w14:textId="25735E66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32FEB" w14:textId="2F5D973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203B1" w14:textId="4D4F9A4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4756A" w14:textId="368EB74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954BA" w14:textId="02AF252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428A8" w14:textId="4FF7CF0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87AA3" w14:textId="1B5D511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59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E7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73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2F50" w:rsidRPr="00332A9C" w14:paraId="40FBA601" w14:textId="77777777" w:rsidTr="00C32088"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2898" w14:textId="0D5C8748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5.1.6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3FB1" w14:textId="4039AF8F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местных инициатив****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10F10" w14:textId="4B904C8B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C7A2" w14:textId="6EF0125D" w:rsidR="00702F50" w:rsidRPr="00332A9C" w:rsidRDefault="00702F50" w:rsidP="00702F5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67522" w14:textId="45999CBE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866AD" w14:textId="311F00A9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7E613" w14:textId="0D6932DB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2179C" w14:textId="17D0BEC6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071B2" w14:textId="3E3362C9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69215" w14:textId="54617CFB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B471F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95EEFFE" w14:textId="3CB43D4A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A29BE3D" w14:textId="69A00F3B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озеленение), приобретены саженцы деревьев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73F143" w14:textId="3C7531FC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702F50" w:rsidRPr="00332A9C" w14:paraId="3C79666D" w14:textId="77777777" w:rsidTr="00C3208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3A9BB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4E5E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380C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D24A3" w14:textId="0AFD7F03" w:rsidR="00702F50" w:rsidRPr="00332A9C" w:rsidRDefault="00702F50" w:rsidP="00702F5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359DB" w14:textId="3B04795C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AFBD4" w14:textId="35B07F89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BC29D" w14:textId="4F197EB0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5EFA0" w14:textId="201E1090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6D139" w14:textId="3C6E29FF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55A8B" w14:textId="694DF2A0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2A04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B92AE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6D72B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2F50" w:rsidRPr="00332A9C" w14:paraId="1AB50D82" w14:textId="77777777" w:rsidTr="00C3208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77117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48A2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616C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203154B" w14:textId="39FE4811" w:rsidR="00702F50" w:rsidRPr="00332A9C" w:rsidRDefault="00702F50" w:rsidP="00702F5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4CCC3" w14:textId="6E61DFE7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0520B" w14:textId="3BD7A3D1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85DEA" w14:textId="5AB46F5A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7C5D5" w14:textId="5720B526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D3E78" w14:textId="1CD24A66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23D02" w14:textId="4A7CEB7E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7781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45A6A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8A71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2F50" w:rsidRPr="00332A9C" w14:paraId="218F8722" w14:textId="77777777" w:rsidTr="00C3208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96F4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ED2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5043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EEDE93D" w14:textId="6B1F93EF" w:rsidR="00702F50" w:rsidRPr="00332A9C" w:rsidRDefault="00702F50" w:rsidP="00702F5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9AD43" w14:textId="356322B5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8D6F4" w14:textId="37373CBE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B32E6" w14:textId="5D220755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C5662" w14:textId="7D803E90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AA340" w14:textId="3BED0FBA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5AA31" w14:textId="10811E53" w:rsidR="00702F50" w:rsidRPr="00332A9C" w:rsidRDefault="00702F50" w:rsidP="00702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F69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F2A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E28" w14:textId="77777777" w:rsidR="00702F50" w:rsidRPr="00332A9C" w:rsidRDefault="00702F50" w:rsidP="00702F5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51B31110" w14:textId="77777777" w:rsidTr="00C3208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780B1AE6" w14:textId="07F91FB3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5D13E99B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5" w:name="_Hlk193791321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  <w:bookmarkEnd w:id="15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60C425DF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0AA13E9E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0634A41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1F65CCA1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0C6624FC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200EDC3C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5239EB1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28BF5A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EEA3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6EB31EA1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136685C4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5B60376F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153B84A7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275CC0A7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7932C" w14:textId="5D8F389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5C3EB" w14:textId="7CBDD17B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9EC67" w14:textId="191A542C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F2A0C" w14:textId="221BD276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E74C" w14:textId="2065AE5E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23FC1" w14:textId="77DF1A25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48D60" w14:textId="44FB010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99E7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4FD20D6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9D9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7CF2B276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6BAB71AA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B346A57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14E04E85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0FFA8" w14:textId="5A7A6ED0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CCAD6" w14:textId="6C62CECB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E68DC" w14:textId="25A42182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96FCE" w14:textId="24A63119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2E7EF" w14:textId="16B660C1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89B35" w14:textId="6DAA895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722DD" w14:textId="426344B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2D43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1226ED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25CC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75A3EA44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ECE439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4A02E1EC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BA2094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49D961" w14:textId="25FA14BB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54544" w14:textId="754FFB3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F122C" w14:textId="18656BE9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92555" w14:textId="05E99819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A17C1" w14:textId="6D7CB160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E13D7" w14:textId="63AD95DA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BF8F1" w14:textId="155AAE48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2D96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B3ACE1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2854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377D5D4E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6F577F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20717A3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522C62C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219467F" w14:textId="05FA0462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25F09" w14:textId="52DCAAB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4C180" w14:textId="768E0EE9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00E2F" w14:textId="42DEF815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D143D" w14:textId="7EE005C8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E48F8" w14:textId="734AC6C9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21FA5" w14:textId="16B8F40C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D6B5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B8DA875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6E04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056C90F" w14:textId="77777777" w:rsidTr="00C3208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37108DA" w14:textId="46D72FD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  <w:r w:rsidR="00F14B0F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26D7967" w14:textId="6D3F4B28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CD70E9A" w14:textId="7EBFB4F1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80DE7" w14:textId="3DB9580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A2D3C" w14:textId="024B8EF8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63A39" w14:textId="27B869D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49E55" w14:textId="68C0CA86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B05DB" w14:textId="472665B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CA0BE" w14:textId="27194B6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F4801" w14:textId="106E055C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FA23E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414BEF" w14:textId="2504B06B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AEDF0" w14:textId="3FDF77B3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605E70A3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530A577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4ECB4A6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7F20BC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B0AF7" w14:textId="0A71C541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0839D" w14:textId="67D05F9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60EBA" w14:textId="3FEFA3B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FD69A" w14:textId="676822A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8B466" w14:textId="210660F3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A0D2" w14:textId="0CC1FC8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F641E" w14:textId="0902A8DC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0A5D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63C72C3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8A85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747CD919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20AFBE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A6F010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7F87F64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012372" w14:textId="49A90C81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991E0" w14:textId="4614A82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E0076" w14:textId="2183F521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490A7" w14:textId="5E5FAA5C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E0BB7" w14:textId="17176E2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45C66" w14:textId="78EA9D9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984A1" w14:textId="5BADBE78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1EA9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185124A8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8024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11A1C52A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A60D20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F673AC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645DC8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1297969" w14:textId="75518C0C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399AB" w14:textId="3370D60A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B1DF1" w14:textId="0AD00C5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8AB2C" w14:textId="6A7501E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A44E" w14:textId="25D6AE2C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B1EB3" w14:textId="37E48AC1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5951D" w14:textId="55ABCD8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5C7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A152BE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00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1E7891C2" w14:textId="77777777" w:rsidTr="00C3208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93E5C27" w14:textId="61C1B128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  <w:r w:rsidR="00F14B0F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861F939" w14:textId="58252E01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93791817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bookmarkStart w:id="17" w:name="_Hlk193791389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проектно-сметной документации по объекту «Рекультивация земельного участка, расположенного в Кореновском районе, 4500 м. северо-западнее города Кореновска»</w:t>
            </w:r>
            <w:bookmarkEnd w:id="16"/>
            <w:bookmarkEnd w:id="17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1A2BAE7" w14:textId="6B0650B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8F66D" w14:textId="189F928B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28A83" w14:textId="689F95DA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8B868" w14:textId="4D44B95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72814" w14:textId="60881793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946E2" w14:textId="5FFD46BB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107BF" w14:textId="128F5618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2F457" w14:textId="1FE6884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47D27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6449229" w14:textId="24A061FA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FA7FFBD" w14:textId="52CACB1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будет получено положительное заключение государственной экспертизы проектно-сметной документации по объекту: «Рекультивации земельного участка, расположенного в Кореновском районе, 4500 северо-западнее города Кореновска»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0AF57C" w14:textId="6EE6C7B2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504BA8C2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5BFB6BD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764D18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51C7DBC6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714B1" w14:textId="3CC5A8E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BB5D" w14:textId="7BFF996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E2BD" w14:textId="780536F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01B31" w14:textId="7B1AD94D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FF8EC" w14:textId="500F6013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5291" w14:textId="78E5918A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586E7" w14:textId="1A0D56C4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51A1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2DE5E95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4E54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8AE2BAC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3581F2E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54FE66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7547C17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D67C60" w14:textId="05ED678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E4FE9" w14:textId="31D1802D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C59BD" w14:textId="332845C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B7511" w14:textId="05788A26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6B2A5" w14:textId="5D00C8CE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01087" w14:textId="02246912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6C172" w14:textId="49DF9009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7E0F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42CD7609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6141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70F3219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065A5B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693096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1DC05B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D4F748" w14:textId="7FAA90EB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F53E8" w14:textId="20A581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2C173" w14:textId="086474B2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42E45" w14:textId="10DD889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FF092" w14:textId="1DCCC31F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CF346" w14:textId="536648B0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D7CED" w14:textId="15FF6C45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684A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543BC2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9CEF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4B0F" w:rsidRPr="00332A9C" w14:paraId="44CACCE9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F86909A" w14:textId="5EB63B79" w:rsidR="00F14B0F" w:rsidRPr="00332A9C" w:rsidRDefault="00F14B0F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8665D1B" w14:textId="53330B72" w:rsidR="00F14B0F" w:rsidRPr="00332A9C" w:rsidRDefault="00F14B0F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8" w:name="_Hlk150355113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  <w:bookmarkEnd w:id="18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A0EA3A3" w14:textId="77777777" w:rsidR="00F14B0F" w:rsidRPr="00332A9C" w:rsidRDefault="00F14B0F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0636CA23" w:rsidR="00F14B0F" w:rsidRPr="00332A9C" w:rsidRDefault="00F14B0F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CAEC567" w:rsidR="00F14B0F" w:rsidRPr="00332A9C" w:rsidRDefault="00A908A3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556EB078" w:rsidR="00F14B0F" w:rsidRPr="00332A9C" w:rsidRDefault="00A908A3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669D3F62" w:rsidR="00F14B0F" w:rsidRPr="00332A9C" w:rsidRDefault="00A908A3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01C83674" w:rsidR="00F14B0F" w:rsidRPr="00332A9C" w:rsidRDefault="00A908A3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3953725A" w:rsidR="00F14B0F" w:rsidRPr="00332A9C" w:rsidRDefault="00A908A3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ADF9B23" w:rsidR="00F14B0F" w:rsidRPr="00332A9C" w:rsidRDefault="00A908A3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625B" w14:textId="77777777" w:rsidR="00F14B0F" w:rsidRPr="00332A9C" w:rsidRDefault="00F14B0F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1CFD9A97" w:rsidR="00F14B0F" w:rsidRPr="00332A9C" w:rsidRDefault="00F14B0F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F14B0F" w:rsidRPr="00332A9C" w:rsidRDefault="00F14B0F" w:rsidP="00F14B0F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4C91832E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2B0E1F1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6D8A45B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0260DAD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77ECA" w14:textId="7EF54653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7D62A" w14:textId="5777EAF6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FC760" w14:textId="2E7DCD70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0779B" w14:textId="2B3F1502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95BF7" w14:textId="2E15C6F8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C083" w14:textId="147ED863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B3AC1" w14:textId="613FFB98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DDCB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EB33A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82ED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6E722633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261FAF6D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899C164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2D9CD62C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11C57" w14:textId="2297E566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924F4" w14:textId="6EA3E7CF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B551E" w14:textId="2100D821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D4DBF" w14:textId="38701B11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C56CD" w14:textId="3FCB340B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ADC14" w14:textId="71984DCE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9B5F9" w14:textId="7AEDC06F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C89C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AB029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E42A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0DE582A6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28DB21F7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79B2CD3B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5B783BBB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E9852F8" w14:textId="38484EA6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3CC5C" w14:textId="0DFC520C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3BE37" w14:textId="23E4433E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00D3" w14:textId="06F473CC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D6503" w14:textId="6B0B1D84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8ED13" w14:textId="24784AF0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BA23C" w14:textId="35DFA7F0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9158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3AF20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5221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1F456E73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8A6C191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05CD34F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4234C72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38ADF3" w14:textId="48FE12EA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F28E" w14:textId="603A785A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2306" w14:textId="3E28108D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79D88" w14:textId="220FD4BB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34A18" w14:textId="5460C5CD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E2C79" w14:textId="1F912856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CE8D0" w14:textId="1EC51D12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38A5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5FDE9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CA07" w14:textId="7777777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6D78A78C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56288854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  <w:r w:rsidR="00F14B0F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9" w:name="_Hlk150355163"/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9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C91ED5" w:rsidRPr="00332A9C" w:rsidRDefault="00C91ED5" w:rsidP="00C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239B9" w14:textId="28A39C5B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1D6A0C2F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25031AD9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01E0585C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4911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3B4D2F18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944EDE1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69E4227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04CAEBA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3DA13B75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8B05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F0F3CB4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C6E88C0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502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2AB0CEB2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3A0F9B42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3533455D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  <w:r w:rsidR="003F19D3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B28F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626B2B33" w14:textId="226510C9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136D47E0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сетей***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809F09D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91ED5" w:rsidRPr="00332A9C" w14:paraId="1408943C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2EB20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446520AA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20781F02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6D698941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6F27984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0076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632334DE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3559F81" w14:textId="77777777" w:rsidTr="00C32088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2A14E45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16C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419FE8B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9D3" w:rsidRPr="00332A9C" w14:paraId="532F1795" w14:textId="77777777" w:rsidTr="00C32088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F3E1B94" w14:textId="039DEF34" w:rsidR="003F19D3" w:rsidRPr="00332A9C" w:rsidRDefault="003F19D3" w:rsidP="003F19D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CB4F819" w14:textId="30E72FD1" w:rsidR="003F19D3" w:rsidRPr="00332A9C" w:rsidRDefault="003F19D3" w:rsidP="003F19D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59EB053" w14:textId="41D559EA" w:rsidR="003F19D3" w:rsidRPr="00332A9C" w:rsidRDefault="003F19D3" w:rsidP="003F19D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F2071" w14:textId="4352E866" w:rsidR="003F19D3" w:rsidRPr="00332A9C" w:rsidRDefault="003F19D3" w:rsidP="003F19D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630C" w14:textId="5CCBB424" w:rsidR="003F19D3" w:rsidRPr="00332A9C" w:rsidRDefault="00A908A3" w:rsidP="003F1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10850,1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8E97" w14:textId="05CC84AD" w:rsidR="003F19D3" w:rsidRPr="00332A9C" w:rsidRDefault="00A908A3" w:rsidP="003F1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AF86C" w14:textId="2999F48F" w:rsidR="003F19D3" w:rsidRPr="00332A9C" w:rsidRDefault="00A908A3" w:rsidP="003F1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F83E" w14:textId="6E973185" w:rsidR="003F19D3" w:rsidRPr="00332A9C" w:rsidRDefault="00C706A3" w:rsidP="003F1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0E0E" w14:textId="3194F6C5" w:rsidR="003F19D3" w:rsidRPr="00332A9C" w:rsidRDefault="00C706A3" w:rsidP="003F1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1D62" w14:textId="558F332C" w:rsidR="003F19D3" w:rsidRPr="00332A9C" w:rsidRDefault="00C706A3" w:rsidP="003F1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07F9" w14:textId="77777777" w:rsidR="003F19D3" w:rsidRPr="00332A9C" w:rsidRDefault="003F19D3" w:rsidP="003F19D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FA77" w14:textId="56429D7F" w:rsidR="003F19D3" w:rsidRPr="00332A9C" w:rsidRDefault="003F19D3" w:rsidP="003F19D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41B" w14:textId="77777777" w:rsidR="003F19D3" w:rsidRPr="00332A9C" w:rsidRDefault="003F19D3" w:rsidP="003F19D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5556DF4D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54DBB22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210BF19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800151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F5518" w14:textId="5EAA7AC7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05D4C" w14:textId="54ACD11B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815D0" w14:textId="04DEDFC4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980F0" w14:textId="753B0557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44FC1" w14:textId="7448E213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46D6A" w14:textId="2B15DC54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64E3B" w14:textId="00B24BE0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F54A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5F924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AB13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71E8E427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F4900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B054CD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B2011C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15155" w14:textId="4D350972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A12A1" w14:textId="53157D2E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981C8" w14:textId="7A703F60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4A095" w14:textId="3F3C403C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1668C" w14:textId="0579091B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7CA5A" w14:textId="0F5EF2FB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A88BC" w14:textId="489C3411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43F3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7AF32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0887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7B3B62DC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353FE81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8576DF5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D223AB4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532D80C" w14:textId="06B83C80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6F0DE" w14:textId="2B864273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34A70" w14:textId="58AFFA30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BAA10" w14:textId="721DD70E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81FED" w14:textId="7DD02932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D812A" w14:textId="35C95FC5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11FB2" w14:textId="096BE51B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B7AC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80A50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8E2F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8A3" w:rsidRPr="00332A9C" w14:paraId="5E695965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22530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98F4F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BA0B1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7D07BB9" w14:textId="64F5A50F" w:rsidR="00A908A3" w:rsidRPr="00332A9C" w:rsidRDefault="00A908A3" w:rsidP="00A908A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71E62" w14:textId="0B40FCCD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55597" w14:textId="572EFC98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16058" w14:textId="409D2EEE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9C564" w14:textId="691E46E3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67AB9" w14:textId="499257EB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EEC8A" w14:textId="0E43A9F7" w:rsidR="00A908A3" w:rsidRPr="00332A9C" w:rsidRDefault="00A908A3" w:rsidP="00A90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421A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59C5D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691E" w14:textId="77777777" w:rsidR="00A908A3" w:rsidRPr="00332A9C" w:rsidRDefault="00A908A3" w:rsidP="00A908A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FD97F50" w14:textId="77777777" w:rsidTr="00C32088">
        <w:trPr>
          <w:trHeight w:val="562"/>
        </w:trPr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93A9236" w14:textId="68F67F2C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  <w:r w:rsidR="003F19D3"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707FFBA" w14:textId="0F13D4E4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0" w:name="_Hlk193790094"/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  <w:bookmarkEnd w:id="20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8EA61C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B6F082" w14:textId="4F83832A" w:rsidR="00C91ED5" w:rsidRPr="00332A9C" w:rsidRDefault="00C91ED5" w:rsidP="00C91ED5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6872" w14:textId="4F27363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041" w14:textId="2E57A5D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91FD" w14:textId="7382C681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6F79" w14:textId="7B063E0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E699E" w14:textId="39871D8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CB8E" w14:textId="0F840BA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C7169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F6A7B96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14:paraId="755FDC8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6737FF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C9FB0D9" w14:textId="5D3A6223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C60C5F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приобретены контейнеры:</w:t>
            </w:r>
          </w:p>
          <w:p w14:paraId="519305F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г-183 шт.</w:t>
            </w:r>
          </w:p>
          <w:p w14:paraId="290BFBDA" w14:textId="337228B3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2025г-300 шт.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BC99803" w14:textId="35BAEEDA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C91ED5" w:rsidRPr="00332A9C" w14:paraId="0EDEAAD1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A5F87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F392F1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D1558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C29B1" w14:textId="004460A6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1D93" w14:textId="1A2D8FA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8C09" w14:textId="19012D2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03DF" w14:textId="3A9401F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14A3F" w14:textId="6F6F5DF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A0A42" w14:textId="1E751C6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868BC" w14:textId="0DD0954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A44EAD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16B734" w14:textId="155060F5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4DF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F964A23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CDD0F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D6B18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6581E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735C586" w14:textId="5A3C81F1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78583" w14:textId="543EF463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D8A5" w14:textId="7D94E9D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8F48E" w14:textId="6BC69A6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B16B" w14:textId="0F47CE2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5464D" w14:textId="50BCAF0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3D6" w14:textId="7194230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FC005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D986BE" w14:textId="056B1B1E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043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4185998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C8B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78605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458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24D54" w14:textId="5E51E462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D42D8" w14:textId="3370247C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1C34" w14:textId="70346BBB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D887" w14:textId="2615D81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75A27" w14:textId="2F1017F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8354" w14:textId="17743341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07CD" w14:textId="5FDEF3E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B6C8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13EF4" w14:textId="76A5535B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FDA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5D5F90D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DFAFD2" w14:textId="525F0088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69124F" w14:textId="7B07E1BD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F046D3" w14:textId="04136180" w:rsidR="00C91ED5" w:rsidRPr="00332A9C" w:rsidRDefault="00C91ED5" w:rsidP="00C91ED5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144605,5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626C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081FDFB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08270A1B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C7FF54" w14:textId="386A048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96385,0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9B1229" w14:textId="73D166F4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145DCD" w14:textId="10ED3AE9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96087,9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6F8A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379A7C15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5467625A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D687BB" w14:textId="242C524A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132134,5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21D053" w14:textId="60A94180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90486,4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41CD42" w14:textId="71EBCB47" w:rsidR="00C91ED5" w:rsidRPr="00332A9C" w:rsidRDefault="00C91ED5" w:rsidP="00C91ED5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41648,1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2538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06CE4CBB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2DA72C26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F65BA2" w14:textId="3E3AA056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261A1D" w14:textId="35CA24B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C49038" w14:textId="53170E9F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ECA0C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5E2B920C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ED5" w:rsidRPr="00332A9C" w14:paraId="1C8F1518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74EA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F6F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875C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A8297" w14:textId="77777777" w:rsidR="00C91ED5" w:rsidRPr="00332A9C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E95E" w14:textId="10F703D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E9BD8D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C91ED5" w:rsidRPr="00332A9C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032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78006" w14:textId="28EA1995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4B43" w14:textId="77777777" w:rsidR="00C91ED5" w:rsidRPr="00332A9C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D55B66" w14:textId="77777777" w:rsidR="00E579DA" w:rsidRPr="00332A9C" w:rsidRDefault="00E579DA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21" w:name="_Hlk160015377"/>
    </w:p>
    <w:p w14:paraId="18CC5E8D" w14:textId="15FBC586" w:rsidR="00D72A80" w:rsidRPr="00332A9C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332A9C">
        <w:rPr>
          <w:rFonts w:ascii="Times New Roman" w:hAnsi="Times New Roman" w:cs="Times New Roman"/>
          <w:sz w:val="24"/>
          <w:szCs w:val="24"/>
        </w:rPr>
        <w:t xml:space="preserve">* </w:t>
      </w:r>
      <w:bookmarkStart w:id="22" w:name="_Hlk150354692"/>
      <w:r w:rsidRPr="00332A9C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22"/>
    <w:p w14:paraId="76F95FE1" w14:textId="77777777" w:rsidR="00D72A80" w:rsidRPr="00332A9C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332A9C">
        <w:rPr>
          <w:rFonts w:ascii="Times New Roman" w:hAnsi="Times New Roman" w:cs="Times New Roman"/>
          <w:sz w:val="24"/>
          <w:szCs w:val="24"/>
        </w:rPr>
        <w:t>**</w:t>
      </w:r>
      <w:bookmarkStart w:id="23" w:name="_Hlk150354852"/>
      <w:r w:rsidRPr="00332A9C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23"/>
      <w:r w:rsidRPr="00332A9C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Pr="00332A9C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332A9C">
        <w:rPr>
          <w:rFonts w:ascii="Times New Roman" w:hAnsi="Times New Roman" w:cs="Times New Roman"/>
          <w:sz w:val="24"/>
          <w:szCs w:val="24"/>
        </w:rPr>
        <w:t>***</w:t>
      </w:r>
      <w:r w:rsidRPr="00332A9C">
        <w:t xml:space="preserve"> </w:t>
      </w:r>
      <w:r w:rsidRPr="00332A9C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24" w:name="_Hlk150352647"/>
      <w:r w:rsidRPr="00332A9C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24"/>
      <w:r w:rsidRPr="00332A9C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332A9C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332A9C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332A9C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6BAB1E67" w:rsidR="00D72A80" w:rsidRPr="00332A9C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332A9C" w:rsidSect="00C32088">
          <w:pgSz w:w="16838" w:h="11906" w:orient="landscape"/>
          <w:pgMar w:top="1701" w:right="1134" w:bottom="567" w:left="1134" w:header="1134" w:footer="720" w:gutter="0"/>
          <w:cols w:space="720"/>
          <w:docGrid w:linePitch="245"/>
        </w:sectPr>
      </w:pPr>
      <w:r w:rsidRPr="00332A9C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будет производится с учетом решений Совета Кореновского городского поселения </w:t>
      </w:r>
      <w:r w:rsidR="005B2F59" w:rsidRPr="00332A9C">
        <w:rPr>
          <w:rFonts w:ascii="Times New Roman" w:hAnsi="Times New Roman" w:cs="Times New Roman"/>
          <w:sz w:val="24"/>
          <w:szCs w:val="24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4"/>
          <w:szCs w:val="24"/>
        </w:rPr>
        <w:t xml:space="preserve"> «О бюджете Кореновского городского поселения </w:t>
      </w:r>
      <w:r w:rsidR="005B2F59" w:rsidRPr="00332A9C">
        <w:rPr>
          <w:rFonts w:ascii="Times New Roman" w:hAnsi="Times New Roman" w:cs="Times New Roman"/>
          <w:sz w:val="24"/>
          <w:szCs w:val="24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4"/>
          <w:szCs w:val="24"/>
        </w:rPr>
        <w:t xml:space="preserve"> на 2024 год и плановый период 2025 и 2026 годо</w:t>
      </w:r>
      <w:bookmarkEnd w:id="21"/>
      <w:r w:rsidR="00633B2C" w:rsidRPr="00332A9C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723D03E6" w14:textId="4B4F14B0" w:rsidR="00732ABF" w:rsidRPr="00332A9C" w:rsidRDefault="009535F9" w:rsidP="00633B2C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4. Сроки исполнения мероприятий муниципальной программы</w:t>
      </w:r>
    </w:p>
    <w:p w14:paraId="33D99395" w14:textId="77777777" w:rsidR="00EA7187" w:rsidRPr="00332A9C" w:rsidRDefault="00EA7187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AA5B7" w14:textId="77777777" w:rsidR="004D2B2B" w:rsidRPr="00332A9C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96"/>
        <w:gridCol w:w="5977"/>
        <w:gridCol w:w="2655"/>
      </w:tblGrid>
      <w:tr w:rsidR="004D2B2B" w:rsidRPr="00332A9C" w14:paraId="6F39C76E" w14:textId="77777777" w:rsidTr="00352053">
        <w:tc>
          <w:tcPr>
            <w:tcW w:w="876" w:type="dxa"/>
          </w:tcPr>
          <w:p w14:paraId="1A35D9F3" w14:textId="1CDF32BA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5" w:name="_Hlk160015105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71" w:type="dxa"/>
          </w:tcPr>
          <w:p w14:paraId="1EF701D1" w14:textId="5CEA7991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1" w:type="dxa"/>
          </w:tcPr>
          <w:p w14:paraId="050D6DCB" w14:textId="7E74741C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332A9C" w14:paraId="5303D607" w14:textId="77777777" w:rsidTr="00352053">
        <w:tc>
          <w:tcPr>
            <w:tcW w:w="876" w:type="dxa"/>
          </w:tcPr>
          <w:p w14:paraId="16A4BA21" w14:textId="650C50E8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2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48853E82" w14:textId="52EADF1C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2A9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водоснабжения населенных пунктов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1" w:type="dxa"/>
          </w:tcPr>
          <w:p w14:paraId="3ABBD5BF" w14:textId="77777777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332A9C" w14:paraId="5457B162" w14:textId="77777777" w:rsidTr="00352053">
        <w:tc>
          <w:tcPr>
            <w:tcW w:w="876" w:type="dxa"/>
          </w:tcPr>
          <w:p w14:paraId="5536BBFC" w14:textId="74B727D9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352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71" w:type="dxa"/>
          </w:tcPr>
          <w:p w14:paraId="2FD68C89" w14:textId="5DE592CA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трубопровода в г.Кореновске, по улице Нижней, протяженностью 70 м</w:t>
            </w:r>
          </w:p>
        </w:tc>
        <w:tc>
          <w:tcPr>
            <w:tcW w:w="2681" w:type="dxa"/>
          </w:tcPr>
          <w:p w14:paraId="54DA4361" w14:textId="63E59346" w:rsidR="004D2B2B" w:rsidRPr="00332A9C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053" w:rsidRPr="00332A9C" w14:paraId="736FAE38" w14:textId="77777777" w:rsidTr="00352053">
        <w:trPr>
          <w:trHeight w:val="562"/>
        </w:trPr>
        <w:tc>
          <w:tcPr>
            <w:tcW w:w="876" w:type="dxa"/>
          </w:tcPr>
          <w:p w14:paraId="433CF1F0" w14:textId="78AC61A5" w:rsidR="00352053" w:rsidRPr="00332A9C" w:rsidRDefault="00352053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1" w:type="dxa"/>
          </w:tcPr>
          <w:p w14:paraId="141A6F43" w14:textId="206C566C" w:rsidR="00352053" w:rsidRPr="00332A9C" w:rsidRDefault="00352053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трубопровода в г.Кореновске***</w:t>
            </w:r>
          </w:p>
        </w:tc>
        <w:tc>
          <w:tcPr>
            <w:tcW w:w="2681" w:type="dxa"/>
          </w:tcPr>
          <w:p w14:paraId="552B2678" w14:textId="14D31520" w:rsidR="00352053" w:rsidRPr="00332A9C" w:rsidRDefault="00352053" w:rsidP="00743D40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352053" w:rsidRPr="00332A9C" w14:paraId="1CF18C98" w14:textId="77777777" w:rsidTr="00352053">
        <w:trPr>
          <w:trHeight w:val="562"/>
        </w:trPr>
        <w:tc>
          <w:tcPr>
            <w:tcW w:w="876" w:type="dxa"/>
          </w:tcPr>
          <w:p w14:paraId="46463436" w14:textId="0ECC8E79" w:rsidR="00352053" w:rsidRPr="00332A9C" w:rsidRDefault="00352053" w:rsidP="00352053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6071" w:type="dxa"/>
          </w:tcPr>
          <w:p w14:paraId="0E4DCA98" w14:textId="35C21E95" w:rsidR="00352053" w:rsidRPr="00332A9C" w:rsidRDefault="00352053" w:rsidP="00352053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Пурыхина от ул. Курганной до ул. Льва Толстого в г. Кореновске Кореновского муниципального района Краснодарского края</w:t>
            </w:r>
          </w:p>
        </w:tc>
        <w:tc>
          <w:tcPr>
            <w:tcW w:w="2681" w:type="dxa"/>
          </w:tcPr>
          <w:p w14:paraId="5961EDED" w14:textId="731BFA7D" w:rsidR="00352053" w:rsidRPr="00332A9C" w:rsidRDefault="00352053" w:rsidP="00352053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352053" w:rsidRPr="00332A9C" w14:paraId="7C87DCBA" w14:textId="77777777" w:rsidTr="00352053">
        <w:trPr>
          <w:trHeight w:val="562"/>
        </w:trPr>
        <w:tc>
          <w:tcPr>
            <w:tcW w:w="876" w:type="dxa"/>
          </w:tcPr>
          <w:p w14:paraId="5141E2E3" w14:textId="32915703" w:rsidR="00352053" w:rsidRDefault="00352053" w:rsidP="00352053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1.1.1.4</w:t>
            </w:r>
          </w:p>
        </w:tc>
        <w:tc>
          <w:tcPr>
            <w:tcW w:w="6071" w:type="dxa"/>
          </w:tcPr>
          <w:p w14:paraId="67AA0437" w14:textId="17247EEB" w:rsidR="00352053" w:rsidRPr="00332A9C" w:rsidRDefault="00352053" w:rsidP="00352053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муниципального района Краснодарского края</w:t>
            </w:r>
          </w:p>
        </w:tc>
        <w:tc>
          <w:tcPr>
            <w:tcW w:w="2681" w:type="dxa"/>
          </w:tcPr>
          <w:p w14:paraId="0070A573" w14:textId="6E25B976" w:rsidR="00352053" w:rsidRPr="00332A9C" w:rsidRDefault="00352053" w:rsidP="00352053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FB310A" w:rsidRPr="00332A9C" w14:paraId="5D239093" w14:textId="77777777" w:rsidTr="00352053">
        <w:trPr>
          <w:trHeight w:val="562"/>
        </w:trPr>
        <w:tc>
          <w:tcPr>
            <w:tcW w:w="876" w:type="dxa"/>
          </w:tcPr>
          <w:p w14:paraId="102C0A13" w14:textId="3FD31AB8" w:rsidR="00FB310A" w:rsidRDefault="001E7B2C" w:rsidP="00352053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1.1.1.5</w:t>
            </w:r>
          </w:p>
        </w:tc>
        <w:tc>
          <w:tcPr>
            <w:tcW w:w="6071" w:type="dxa"/>
          </w:tcPr>
          <w:p w14:paraId="048B246B" w14:textId="3F176D20" w:rsidR="00FB310A" w:rsidRPr="00332A9C" w:rsidRDefault="001E7B2C" w:rsidP="00352053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в г. Кореновске (пер. Есенина L=250 м.п., ул. Молодежная L=450 м.п., ул. Ватутина L=630 м.п., ул. Садовая L=870 м.п., ул. Первомайская L=270 м.п., ул. Свободная L=180 м.п., ул. Макарова L=458 м.п., ул. Памяти Героев L=650 м.п., ул. Кирова L=180 м.п., ул. Мира L=200 м.п., ул. Нижняя L=210 м.п., ул. Нижняя L=230 м.п., ул. Ленина L=1500 м.п., ул. Траншейная L=1000 м.п., ул. Бувальцева L=900 м.п., ул. Чернышевского L=1100 м.п., ул. Матросова L=600 м.п., ул. Фрунзе L=1500 м.п</w:t>
            </w:r>
          </w:p>
        </w:tc>
        <w:tc>
          <w:tcPr>
            <w:tcW w:w="2681" w:type="dxa"/>
          </w:tcPr>
          <w:p w14:paraId="6900C21C" w14:textId="492C5742" w:rsidR="00FB310A" w:rsidRPr="00332A9C" w:rsidRDefault="001E7B2C" w:rsidP="00352053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 квартал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7B2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года</w:t>
            </w:r>
          </w:p>
        </w:tc>
      </w:tr>
      <w:tr w:rsidR="004D2B2B" w:rsidRPr="00332A9C" w14:paraId="2627F86E" w14:textId="77777777" w:rsidTr="00352053">
        <w:tc>
          <w:tcPr>
            <w:tcW w:w="876" w:type="dxa"/>
          </w:tcPr>
          <w:p w14:paraId="3C4C09B3" w14:textId="5B588587" w:rsidR="004D2B2B" w:rsidRPr="00332A9C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52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071" w:type="dxa"/>
          </w:tcPr>
          <w:p w14:paraId="4C1CF311" w14:textId="2F0F1D47" w:rsidR="004D2B2B" w:rsidRPr="00332A9C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2681" w:type="dxa"/>
          </w:tcPr>
          <w:p w14:paraId="0DA5A141" w14:textId="683DE337" w:rsidR="004D2B2B" w:rsidRPr="00332A9C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25"/>
      <w:tr w:rsidR="00743D40" w:rsidRPr="00332A9C" w14:paraId="60CD0965" w14:textId="77777777" w:rsidTr="00352053">
        <w:tc>
          <w:tcPr>
            <w:tcW w:w="876" w:type="dxa"/>
          </w:tcPr>
          <w:p w14:paraId="6672682E" w14:textId="1F3E710B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071" w:type="dxa"/>
          </w:tcPr>
          <w:p w14:paraId="4E138CD8" w14:textId="5F64C9AC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1" w:type="dxa"/>
          </w:tcPr>
          <w:p w14:paraId="5F0F1608" w14:textId="79907103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332A9C" w14:paraId="4F1DC8FD" w14:textId="77777777" w:rsidTr="00352053">
        <w:tc>
          <w:tcPr>
            <w:tcW w:w="876" w:type="dxa"/>
          </w:tcPr>
          <w:p w14:paraId="34EE5563" w14:textId="73F02294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071" w:type="dxa"/>
          </w:tcPr>
          <w:p w14:paraId="364E8DCF" w14:textId="46477769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1" w:type="dxa"/>
          </w:tcPr>
          <w:p w14:paraId="7EA305AD" w14:textId="23D41D13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332A9C" w14:paraId="3173D8FE" w14:textId="77777777" w:rsidTr="00352053">
        <w:tc>
          <w:tcPr>
            <w:tcW w:w="876" w:type="dxa"/>
          </w:tcPr>
          <w:p w14:paraId="721E77CB" w14:textId="1D8B75CF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6071" w:type="dxa"/>
          </w:tcPr>
          <w:p w14:paraId="15E69D23" w14:textId="2777E9CA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65517, расположенной в районе «ореховой рощи» г. Кореновска,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  <w:tc>
          <w:tcPr>
            <w:tcW w:w="2681" w:type="dxa"/>
          </w:tcPr>
          <w:p w14:paraId="4B26FAE4" w14:textId="78BF1B0C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332A9C" w14:paraId="630C220C" w14:textId="77777777" w:rsidTr="00352053">
        <w:tc>
          <w:tcPr>
            <w:tcW w:w="876" w:type="dxa"/>
          </w:tcPr>
          <w:p w14:paraId="010447B0" w14:textId="45086FB7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.1.2.5</w:t>
            </w:r>
          </w:p>
        </w:tc>
        <w:tc>
          <w:tcPr>
            <w:tcW w:w="6071" w:type="dxa"/>
          </w:tcPr>
          <w:p w14:paraId="1C3ED067" w14:textId="3B597252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г.Кореновска,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</w:p>
        </w:tc>
        <w:tc>
          <w:tcPr>
            <w:tcW w:w="2681" w:type="dxa"/>
          </w:tcPr>
          <w:p w14:paraId="30CDD25E" w14:textId="1C96DAC0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332A9C" w14:paraId="77157F0C" w14:textId="77777777" w:rsidTr="00352053">
        <w:tc>
          <w:tcPr>
            <w:tcW w:w="876" w:type="dxa"/>
          </w:tcPr>
          <w:p w14:paraId="1B9F71BF" w14:textId="5C074DA0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6071" w:type="dxa"/>
          </w:tcPr>
          <w:p w14:paraId="4EDB5F6A" w14:textId="5C8FE5AC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г.Кореновска,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</w:p>
        </w:tc>
        <w:tc>
          <w:tcPr>
            <w:tcW w:w="2681" w:type="dxa"/>
          </w:tcPr>
          <w:p w14:paraId="50E833BB" w14:textId="6252AC0C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FB310A" w:rsidRPr="00332A9C" w14:paraId="11F776F9" w14:textId="77777777" w:rsidTr="00352053">
        <w:tc>
          <w:tcPr>
            <w:tcW w:w="876" w:type="dxa"/>
          </w:tcPr>
          <w:p w14:paraId="14171BD5" w14:textId="021ECDC6" w:rsidR="00FB310A" w:rsidRPr="00332A9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1.1.2.7</w:t>
            </w:r>
          </w:p>
        </w:tc>
        <w:tc>
          <w:tcPr>
            <w:tcW w:w="6071" w:type="dxa"/>
          </w:tcPr>
          <w:p w14:paraId="559378B8" w14:textId="7F4AD10D" w:rsidR="00FB310A" w:rsidRPr="00332A9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№1091, расположенной на водозаборе г.Кореновска, Краснодарского края</w:t>
            </w:r>
          </w:p>
        </w:tc>
        <w:tc>
          <w:tcPr>
            <w:tcW w:w="2681" w:type="dxa"/>
          </w:tcPr>
          <w:p w14:paraId="158B097B" w14:textId="6E70BC56" w:rsidR="00FB310A" w:rsidRP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2026 года</w:t>
            </w:r>
          </w:p>
        </w:tc>
      </w:tr>
      <w:tr w:rsidR="001E7B2C" w:rsidRPr="00332A9C" w14:paraId="12C9F9AE" w14:textId="77777777" w:rsidTr="00352053">
        <w:tc>
          <w:tcPr>
            <w:tcW w:w="876" w:type="dxa"/>
          </w:tcPr>
          <w:p w14:paraId="42C15200" w14:textId="0F13131A" w:rsid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1.1.2.8</w:t>
            </w:r>
          </w:p>
        </w:tc>
        <w:tc>
          <w:tcPr>
            <w:tcW w:w="6071" w:type="dxa"/>
          </w:tcPr>
          <w:p w14:paraId="0D739A40" w14:textId="69E093A5" w:rsidR="001E7B2C" w:rsidRP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№51499, расположенной на водозаборе г.Кореновска, Краснодарского края</w:t>
            </w:r>
          </w:p>
        </w:tc>
        <w:tc>
          <w:tcPr>
            <w:tcW w:w="2681" w:type="dxa"/>
          </w:tcPr>
          <w:p w14:paraId="26F15155" w14:textId="75A8885F" w:rsidR="001E7B2C" w:rsidRP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2026 года</w:t>
            </w:r>
          </w:p>
        </w:tc>
      </w:tr>
      <w:tr w:rsidR="001E7B2C" w:rsidRPr="00332A9C" w14:paraId="33BA29B2" w14:textId="77777777" w:rsidTr="00352053">
        <w:tc>
          <w:tcPr>
            <w:tcW w:w="876" w:type="dxa"/>
          </w:tcPr>
          <w:p w14:paraId="598FA478" w14:textId="5ABBB186" w:rsid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1.1.2.9</w:t>
            </w:r>
          </w:p>
        </w:tc>
        <w:tc>
          <w:tcPr>
            <w:tcW w:w="6071" w:type="dxa"/>
          </w:tcPr>
          <w:p w14:paraId="76A580F5" w14:textId="3CE25ACA" w:rsidR="001E7B2C" w:rsidRP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№51500, расположенной на водозаборе г.Кореновска, Краснодарского края</w:t>
            </w:r>
          </w:p>
        </w:tc>
        <w:tc>
          <w:tcPr>
            <w:tcW w:w="2681" w:type="dxa"/>
          </w:tcPr>
          <w:p w14:paraId="46513063" w14:textId="2B2FDB41" w:rsidR="001E7B2C" w:rsidRP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2026 года</w:t>
            </w:r>
          </w:p>
        </w:tc>
      </w:tr>
      <w:tr w:rsidR="001E7B2C" w:rsidRPr="00332A9C" w14:paraId="211A8528" w14:textId="77777777" w:rsidTr="00352053">
        <w:tc>
          <w:tcPr>
            <w:tcW w:w="876" w:type="dxa"/>
          </w:tcPr>
          <w:p w14:paraId="59C33495" w14:textId="3534953C" w:rsid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1.1.2.10</w:t>
            </w:r>
          </w:p>
        </w:tc>
        <w:tc>
          <w:tcPr>
            <w:tcW w:w="6071" w:type="dxa"/>
          </w:tcPr>
          <w:p w14:paraId="30C52E5E" w14:textId="22FD1A48" w:rsidR="001E7B2C" w:rsidRP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Д-06-79, расположенной на водозаборе г.Кореновска, Краснодарского края</w:t>
            </w:r>
          </w:p>
        </w:tc>
        <w:tc>
          <w:tcPr>
            <w:tcW w:w="2681" w:type="dxa"/>
          </w:tcPr>
          <w:p w14:paraId="179097C1" w14:textId="0A4E618B" w:rsidR="001E7B2C" w:rsidRPr="001E7B2C" w:rsidRDefault="001E7B2C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2026 года</w:t>
            </w:r>
          </w:p>
        </w:tc>
      </w:tr>
      <w:tr w:rsidR="00743D40" w:rsidRPr="00332A9C" w14:paraId="29A8A319" w14:textId="77777777" w:rsidTr="00352053">
        <w:tc>
          <w:tcPr>
            <w:tcW w:w="876" w:type="dxa"/>
          </w:tcPr>
          <w:p w14:paraId="34F8A59E" w14:textId="3DB9D120" w:rsidR="00743D40" w:rsidRPr="00332A9C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41F65BEA" w14:textId="77118E0B" w:rsidR="00743D40" w:rsidRPr="00332A9C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систем водоотведения на территории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1" w:type="dxa"/>
          </w:tcPr>
          <w:p w14:paraId="2330FEB8" w14:textId="1F39D5A8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3D40" w:rsidRPr="00332A9C" w14:paraId="35A39BD2" w14:textId="77777777" w:rsidTr="00352053">
        <w:tc>
          <w:tcPr>
            <w:tcW w:w="876" w:type="dxa"/>
          </w:tcPr>
          <w:p w14:paraId="4585D025" w14:textId="44BACE49" w:rsidR="00743D40" w:rsidRPr="00332A9C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071" w:type="dxa"/>
          </w:tcPr>
          <w:p w14:paraId="398F0205" w14:textId="6D88CAFE" w:rsidR="00743D40" w:rsidRPr="00332A9C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1" w:type="dxa"/>
          </w:tcPr>
          <w:p w14:paraId="3E4D46D8" w14:textId="4D8891BF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899" w:rsidRPr="00332A9C" w14:paraId="7C431688" w14:textId="77777777" w:rsidTr="00644D48">
        <w:trPr>
          <w:trHeight w:val="562"/>
        </w:trPr>
        <w:tc>
          <w:tcPr>
            <w:tcW w:w="876" w:type="dxa"/>
          </w:tcPr>
          <w:p w14:paraId="609D887A" w14:textId="711B08D1" w:rsidR="00122899" w:rsidRPr="00332A9C" w:rsidRDefault="00122899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071" w:type="dxa"/>
          </w:tcPr>
          <w:p w14:paraId="16898B36" w14:textId="7465C8C0" w:rsidR="00122899" w:rsidRPr="00332A9C" w:rsidRDefault="00122899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1" w:type="dxa"/>
          </w:tcPr>
          <w:p w14:paraId="35AE56C2" w14:textId="65D86ABE" w:rsidR="00122899" w:rsidRPr="00332A9C" w:rsidRDefault="00122899" w:rsidP="00743D40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332A9C" w14:paraId="6734EA38" w14:textId="77777777" w:rsidTr="00352053">
        <w:tc>
          <w:tcPr>
            <w:tcW w:w="876" w:type="dxa"/>
          </w:tcPr>
          <w:p w14:paraId="6BD4FED7" w14:textId="25EC7022" w:rsidR="00743D40" w:rsidRPr="00332A9C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071" w:type="dxa"/>
          </w:tcPr>
          <w:p w14:paraId="65416AE6" w14:textId="7D1CEB23" w:rsidR="00743D40" w:rsidRPr="00332A9C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</w:p>
        </w:tc>
        <w:tc>
          <w:tcPr>
            <w:tcW w:w="2681" w:type="dxa"/>
          </w:tcPr>
          <w:p w14:paraId="19AEEFDE" w14:textId="0425D8F9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631D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332A9C" w14:paraId="52E525F5" w14:textId="77777777" w:rsidTr="00352053">
        <w:tc>
          <w:tcPr>
            <w:tcW w:w="876" w:type="dxa"/>
          </w:tcPr>
          <w:p w14:paraId="740A46A0" w14:textId="7CE2259C" w:rsidR="00743D40" w:rsidRPr="00332A9C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494451A0" w14:textId="10E48A5D" w:rsidR="00743D40" w:rsidRPr="00332A9C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1" w:type="dxa"/>
          </w:tcPr>
          <w:p w14:paraId="5CFC375F" w14:textId="6986F9AC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332A9C" w14:paraId="5E5A09A6" w14:textId="77777777" w:rsidTr="00352053">
        <w:tc>
          <w:tcPr>
            <w:tcW w:w="876" w:type="dxa"/>
            <w:vMerge w:val="restart"/>
          </w:tcPr>
          <w:p w14:paraId="3BEDF7CE" w14:textId="7D8AB8D7" w:rsidR="005123F6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  <w:vMerge w:val="restart"/>
          </w:tcPr>
          <w:p w14:paraId="6E22E086" w14:textId="77777777" w:rsidR="005123F6" w:rsidRPr="00332A9C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332A9C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1" w:type="dxa"/>
          </w:tcPr>
          <w:p w14:paraId="7A5D0A1E" w14:textId="0196293B" w:rsidR="005123F6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332A9C" w14:paraId="776C18D5" w14:textId="77777777" w:rsidTr="00352053">
        <w:tc>
          <w:tcPr>
            <w:tcW w:w="876" w:type="dxa"/>
            <w:vMerge/>
          </w:tcPr>
          <w:p w14:paraId="3F30FCBF" w14:textId="77777777" w:rsidR="005123F6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vMerge/>
          </w:tcPr>
          <w:p w14:paraId="555D0440" w14:textId="77777777" w:rsidR="005123F6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14:paraId="6C78F56C" w14:textId="540C3B9E" w:rsidR="005123F6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332A9C" w14:paraId="338252CB" w14:textId="77777777" w:rsidTr="00352053">
        <w:tc>
          <w:tcPr>
            <w:tcW w:w="876" w:type="dxa"/>
            <w:vMerge/>
          </w:tcPr>
          <w:p w14:paraId="0901931A" w14:textId="77777777" w:rsidR="005123F6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vMerge/>
          </w:tcPr>
          <w:p w14:paraId="1C74F954" w14:textId="77777777" w:rsidR="005123F6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14:paraId="4E8DDDC9" w14:textId="2BC76B0D" w:rsidR="005123F6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332A9C" w14:paraId="57BBE9D6" w14:textId="77777777" w:rsidTr="00352053">
        <w:tc>
          <w:tcPr>
            <w:tcW w:w="876" w:type="dxa"/>
          </w:tcPr>
          <w:p w14:paraId="789C0E4D" w14:textId="73A42383" w:rsidR="00743D40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15DD90AB" w14:textId="59B31F3F" w:rsidR="00743D40" w:rsidRPr="00332A9C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1" w:type="dxa"/>
          </w:tcPr>
          <w:p w14:paraId="7003AACA" w14:textId="77777777" w:rsidR="00743D40" w:rsidRPr="00332A9C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CA5" w:rsidRPr="00332A9C" w14:paraId="63057574" w14:textId="77777777" w:rsidTr="00352053">
        <w:trPr>
          <w:trHeight w:val="376"/>
        </w:trPr>
        <w:tc>
          <w:tcPr>
            <w:tcW w:w="876" w:type="dxa"/>
            <w:vMerge w:val="restart"/>
          </w:tcPr>
          <w:p w14:paraId="766D2FEC" w14:textId="61A877D6" w:rsidR="00F80CA5" w:rsidRPr="00332A9C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  <w:vMerge w:val="restart"/>
          </w:tcPr>
          <w:p w14:paraId="55D4604D" w14:textId="469B002C" w:rsidR="00F80CA5" w:rsidRPr="00332A9C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проектов*, в том числе:</w:t>
            </w:r>
          </w:p>
        </w:tc>
        <w:tc>
          <w:tcPr>
            <w:tcW w:w="2681" w:type="dxa"/>
          </w:tcPr>
          <w:p w14:paraId="4F7F55A5" w14:textId="2BA7E0C3" w:rsidR="00F80CA5" w:rsidRPr="00332A9C" w:rsidRDefault="00F80CA5" w:rsidP="005123F6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332A9C" w14:paraId="59C50698" w14:textId="77777777" w:rsidTr="00352053">
        <w:tc>
          <w:tcPr>
            <w:tcW w:w="876" w:type="dxa"/>
            <w:vMerge/>
          </w:tcPr>
          <w:p w14:paraId="5958A23D" w14:textId="77777777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vMerge/>
          </w:tcPr>
          <w:p w14:paraId="3854DF0B" w14:textId="77777777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14:paraId="2AFD7D84" w14:textId="03E1D3AE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5123F6" w:rsidRPr="00332A9C" w14:paraId="748A68B1" w14:textId="77777777" w:rsidTr="00352053">
        <w:tc>
          <w:tcPr>
            <w:tcW w:w="876" w:type="dxa"/>
          </w:tcPr>
          <w:p w14:paraId="3BF9522A" w14:textId="002E3D7D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66D1F730" w14:textId="6F9A7731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1" w:type="dxa"/>
          </w:tcPr>
          <w:p w14:paraId="2004D5CA" w14:textId="08F992F2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332A9C" w14:paraId="50C6784B" w14:textId="77777777" w:rsidTr="00352053">
        <w:tc>
          <w:tcPr>
            <w:tcW w:w="876" w:type="dxa"/>
          </w:tcPr>
          <w:p w14:paraId="30AB2EC7" w14:textId="7E4A68CE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322E4D14" w14:textId="5CB6BCEC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1" w:type="dxa"/>
          </w:tcPr>
          <w:p w14:paraId="354FC85D" w14:textId="5D3388E0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EE5" w:rsidRPr="00332A9C" w14:paraId="427D1813" w14:textId="77777777" w:rsidTr="00352053">
        <w:tc>
          <w:tcPr>
            <w:tcW w:w="876" w:type="dxa"/>
          </w:tcPr>
          <w:p w14:paraId="4F9F65B4" w14:textId="2C62FB59" w:rsidR="005D0EE5" w:rsidRPr="00332A9C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310D886D" w14:textId="1391BDEE" w:rsidR="005D0EE5" w:rsidRPr="00332A9C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2681" w:type="dxa"/>
          </w:tcPr>
          <w:p w14:paraId="6F3795DC" w14:textId="06D9663B" w:rsidR="005D0EE5" w:rsidRPr="00332A9C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  <w:tr w:rsidR="005123F6" w:rsidRPr="00332A9C" w14:paraId="7E68A7AB" w14:textId="77777777" w:rsidTr="00352053">
        <w:tc>
          <w:tcPr>
            <w:tcW w:w="876" w:type="dxa"/>
          </w:tcPr>
          <w:p w14:paraId="2D626C39" w14:textId="62685169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22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1" w:type="dxa"/>
          </w:tcPr>
          <w:p w14:paraId="33DE9FF3" w14:textId="107FCC31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1" w:type="dxa"/>
          </w:tcPr>
          <w:p w14:paraId="7EAAED90" w14:textId="702D9B58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917735" w:rsidRPr="00332A9C" w14:paraId="1C4B822C" w14:textId="77777777" w:rsidTr="00352053">
        <w:tc>
          <w:tcPr>
            <w:tcW w:w="876" w:type="dxa"/>
          </w:tcPr>
          <w:p w14:paraId="2449C19A" w14:textId="6E9FF314" w:rsidR="00917735" w:rsidRPr="00332A9C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1" w:type="dxa"/>
          </w:tcPr>
          <w:p w14:paraId="3C94FE1F" w14:textId="0E8A4152" w:rsidR="00917735" w:rsidRPr="00332A9C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Краснооктябрьской, переулку Краснооктябрьскому в поселке Южном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(установка светильников)</w:t>
            </w:r>
          </w:p>
        </w:tc>
        <w:tc>
          <w:tcPr>
            <w:tcW w:w="2681" w:type="dxa"/>
          </w:tcPr>
          <w:p w14:paraId="3AE5C88C" w14:textId="4A8B2265" w:rsidR="00917735" w:rsidRPr="00332A9C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917735" w:rsidRPr="00332A9C" w14:paraId="6394F479" w14:textId="77777777" w:rsidTr="00352053">
        <w:tc>
          <w:tcPr>
            <w:tcW w:w="876" w:type="dxa"/>
          </w:tcPr>
          <w:p w14:paraId="34DE8BC6" w14:textId="0EFBD8F6" w:rsidR="00917735" w:rsidRPr="00332A9C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1" w:type="dxa"/>
          </w:tcPr>
          <w:p w14:paraId="58A4EEE3" w14:textId="2792EE3A" w:rsidR="00917735" w:rsidRPr="00332A9C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Вокзальной в поселке Мирном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(установка светильников)</w:t>
            </w:r>
          </w:p>
        </w:tc>
        <w:tc>
          <w:tcPr>
            <w:tcW w:w="2681" w:type="dxa"/>
          </w:tcPr>
          <w:p w14:paraId="4A6D7100" w14:textId="56B346B8" w:rsidR="00917735" w:rsidRPr="00332A9C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A7DC9" w:rsidRPr="00332A9C" w14:paraId="69F779A4" w14:textId="77777777" w:rsidTr="00352053">
        <w:tc>
          <w:tcPr>
            <w:tcW w:w="876" w:type="dxa"/>
          </w:tcPr>
          <w:p w14:paraId="28CB232F" w14:textId="338C2394" w:rsidR="007A7DC9" w:rsidRPr="00332A9C" w:rsidRDefault="007A7DC9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1" w:type="dxa"/>
          </w:tcPr>
          <w:p w14:paraId="14118F8E" w14:textId="3E89CABF" w:rsidR="007A7DC9" w:rsidRPr="00332A9C" w:rsidRDefault="00DC4037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«героям социалистического труда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1" w:type="dxa"/>
          </w:tcPr>
          <w:p w14:paraId="00BCE706" w14:textId="056571FA" w:rsidR="007A7DC9" w:rsidRPr="00332A9C" w:rsidRDefault="007A7DC9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FB310A" w:rsidRPr="00332A9C" w14:paraId="7FC8F70F" w14:textId="77777777" w:rsidTr="00352053">
        <w:tc>
          <w:tcPr>
            <w:tcW w:w="876" w:type="dxa"/>
          </w:tcPr>
          <w:p w14:paraId="28AF752C" w14:textId="2E401BEE" w:rsidR="00FB310A" w:rsidRPr="00332A9C" w:rsidRDefault="00FB310A" w:rsidP="00FB31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6071" w:type="dxa"/>
          </w:tcPr>
          <w:p w14:paraId="6E2EEB07" w14:textId="3FEC6305" w:rsidR="00FB310A" w:rsidRPr="00FB310A" w:rsidRDefault="00FB310A" w:rsidP="00FB31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1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озеленение), приобретение саженцев деревьев</w:t>
            </w:r>
          </w:p>
        </w:tc>
        <w:tc>
          <w:tcPr>
            <w:tcW w:w="2681" w:type="dxa"/>
          </w:tcPr>
          <w:p w14:paraId="18FB67C7" w14:textId="6A9F81D1" w:rsidR="00FB310A" w:rsidRPr="00FB310A" w:rsidRDefault="00FB310A" w:rsidP="00FB31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B31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332A9C" w14:paraId="5A76B237" w14:textId="77777777" w:rsidTr="00352053">
        <w:tc>
          <w:tcPr>
            <w:tcW w:w="876" w:type="dxa"/>
          </w:tcPr>
          <w:p w14:paraId="02E597C9" w14:textId="4E7938CE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071" w:type="dxa"/>
          </w:tcPr>
          <w:p w14:paraId="4FF6183A" w14:textId="77777777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1" w:type="dxa"/>
          </w:tcPr>
          <w:p w14:paraId="4453B5EA" w14:textId="720C2B18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332A9C" w14:paraId="119A9C46" w14:textId="77777777" w:rsidTr="00352053">
        <w:tc>
          <w:tcPr>
            <w:tcW w:w="876" w:type="dxa"/>
          </w:tcPr>
          <w:p w14:paraId="3354145B" w14:textId="5A8192A8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071" w:type="dxa"/>
          </w:tcPr>
          <w:p w14:paraId="3B9DBD9A" w14:textId="538350F4" w:rsidR="005123F6" w:rsidRPr="00332A9C" w:rsidRDefault="00A5714D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по объекту «</w:t>
            </w:r>
            <w:bookmarkStart w:id="26" w:name="_Hlk195775381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Рекультивация земельного участка, расположенного в Кореновском районе, 4500 м. северо-западнее города Кореновска</w:t>
            </w:r>
            <w:bookmarkEnd w:id="26"/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81" w:type="dxa"/>
          </w:tcPr>
          <w:p w14:paraId="2D7F8EEB" w14:textId="047D236E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A5714D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332A9C" w14:paraId="7F1BF026" w14:textId="77777777" w:rsidTr="00352053">
        <w:tc>
          <w:tcPr>
            <w:tcW w:w="876" w:type="dxa"/>
          </w:tcPr>
          <w:p w14:paraId="74050A5A" w14:textId="45991429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006B0880" w14:textId="28DBCF5C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</w:t>
            </w:r>
            <w:r w:rsidR="005B2F59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осенне-зимнему периоду</w:t>
            </w:r>
          </w:p>
        </w:tc>
        <w:tc>
          <w:tcPr>
            <w:tcW w:w="2681" w:type="dxa"/>
          </w:tcPr>
          <w:p w14:paraId="2531B5E6" w14:textId="613B4CFA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332A9C" w14:paraId="79F25613" w14:textId="77777777" w:rsidTr="00352053">
        <w:tc>
          <w:tcPr>
            <w:tcW w:w="876" w:type="dxa"/>
          </w:tcPr>
          <w:p w14:paraId="1B5BAA3E" w14:textId="559010CC" w:rsidR="005123F6" w:rsidRPr="00332A9C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</w:tcPr>
          <w:p w14:paraId="269EE012" w14:textId="004481D4" w:rsidR="005123F6" w:rsidRPr="00332A9C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1" w:type="dxa"/>
          </w:tcPr>
          <w:p w14:paraId="3806DA52" w14:textId="12E1537B" w:rsidR="005123F6" w:rsidRPr="00332A9C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10A" w:rsidRPr="00332A9C" w14:paraId="4CB3A81F" w14:textId="77777777" w:rsidTr="001D3DBF">
        <w:trPr>
          <w:trHeight w:val="562"/>
        </w:trPr>
        <w:tc>
          <w:tcPr>
            <w:tcW w:w="876" w:type="dxa"/>
          </w:tcPr>
          <w:p w14:paraId="17BB243C" w14:textId="2D99E756" w:rsidR="00FB310A" w:rsidRPr="00332A9C" w:rsidRDefault="00FB310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1" w:type="dxa"/>
          </w:tcPr>
          <w:p w14:paraId="0169CC9F" w14:textId="195AAB2C" w:rsidR="00FB310A" w:rsidRPr="00332A9C" w:rsidRDefault="00FB310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1" w:type="dxa"/>
          </w:tcPr>
          <w:p w14:paraId="52DB936D" w14:textId="56709FBE" w:rsidR="00FB310A" w:rsidRPr="00332A9C" w:rsidRDefault="00FB310A" w:rsidP="005123F6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E579DA" w:rsidRPr="00332A9C" w14:paraId="355EF263" w14:textId="77777777" w:rsidTr="00352053">
        <w:tc>
          <w:tcPr>
            <w:tcW w:w="876" w:type="dxa"/>
          </w:tcPr>
          <w:p w14:paraId="07FE8EB6" w14:textId="16ADAE61" w:rsidR="00E579DA" w:rsidRPr="00332A9C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8B96B" w14:textId="77777777" w:rsidR="00E579DA" w:rsidRPr="00332A9C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  <w:p w14:paraId="4BB5A2C7" w14:textId="7DEE8106" w:rsidR="003A530B" w:rsidRPr="00332A9C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14:paraId="1232792A" w14:textId="77777777" w:rsidR="00E579DA" w:rsidRPr="00332A9C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9DA" w:rsidRPr="00332A9C" w14:paraId="3BF474D6" w14:textId="77777777" w:rsidTr="00352053">
        <w:tc>
          <w:tcPr>
            <w:tcW w:w="876" w:type="dxa"/>
          </w:tcPr>
          <w:p w14:paraId="3AD70736" w14:textId="58B1A930" w:rsidR="00E579DA" w:rsidRPr="00332A9C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  <w:r w:rsidR="00FB3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3C854C" w14:textId="77D86F93" w:rsidR="00E579DA" w:rsidRPr="00332A9C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2681" w:type="dxa"/>
          </w:tcPr>
          <w:p w14:paraId="231D6BAE" w14:textId="77777777" w:rsidR="00E579DA" w:rsidRPr="00332A9C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2024 года</w:t>
            </w:r>
          </w:p>
          <w:p w14:paraId="3AD296EA" w14:textId="776D436C" w:rsidR="006014C5" w:rsidRPr="00332A9C" w:rsidRDefault="006014C5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</w:tbl>
    <w:p w14:paraId="30BCC869" w14:textId="77777777" w:rsidR="00743D40" w:rsidRPr="00332A9C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332A9C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332A9C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332A9C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332A9C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332A9C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332A9C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332A9C">
        <w:rPr>
          <w:rFonts w:ascii="Times New Roman" w:hAnsi="Times New Roman" w:cs="Times New Roman"/>
          <w:sz w:val="24"/>
          <w:szCs w:val="24"/>
        </w:rPr>
        <w:t>***</w:t>
      </w:r>
      <w:r w:rsidRPr="00332A9C">
        <w:t xml:space="preserve"> </w:t>
      </w:r>
      <w:r w:rsidRPr="00332A9C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332A9C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6BF35E1" w:rsidR="00DB505B" w:rsidRPr="00332A9C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332A9C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будет производится с учетом решений Совета </w:t>
      </w:r>
      <w:r w:rsidR="00A30546" w:rsidRPr="00332A9C">
        <w:rPr>
          <w:rFonts w:ascii="Times New Roman" w:hAnsi="Times New Roman" w:cs="Times New Roman"/>
          <w:sz w:val="24"/>
          <w:szCs w:val="24"/>
        </w:rPr>
        <w:t xml:space="preserve">Кореновского городского поселения Кореновского муниципального района Краснодарского края </w:t>
      </w:r>
      <w:r w:rsidRPr="00332A9C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A30546" w:rsidRPr="00332A9C">
        <w:rPr>
          <w:rFonts w:ascii="Times New Roman" w:hAnsi="Times New Roman" w:cs="Times New Roman"/>
          <w:sz w:val="24"/>
          <w:szCs w:val="24"/>
        </w:rPr>
        <w:t xml:space="preserve">Кореновского городского поселения Кореновского муниципального района Краснодарского края </w:t>
      </w:r>
      <w:r w:rsidRPr="00332A9C">
        <w:rPr>
          <w:rFonts w:ascii="Times New Roman" w:hAnsi="Times New Roman" w:cs="Times New Roman"/>
          <w:sz w:val="24"/>
          <w:szCs w:val="24"/>
        </w:rPr>
        <w:t>на 202</w:t>
      </w:r>
      <w:r w:rsidR="00A30546" w:rsidRPr="00332A9C">
        <w:rPr>
          <w:rFonts w:ascii="Times New Roman" w:hAnsi="Times New Roman" w:cs="Times New Roman"/>
          <w:sz w:val="24"/>
          <w:szCs w:val="24"/>
        </w:rPr>
        <w:t>5</w:t>
      </w:r>
      <w:r w:rsidRPr="00332A9C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30546" w:rsidRPr="00332A9C">
        <w:rPr>
          <w:rFonts w:ascii="Times New Roman" w:hAnsi="Times New Roman" w:cs="Times New Roman"/>
          <w:sz w:val="24"/>
          <w:szCs w:val="24"/>
        </w:rPr>
        <w:t>6</w:t>
      </w:r>
      <w:r w:rsidRPr="00332A9C">
        <w:rPr>
          <w:rFonts w:ascii="Times New Roman" w:hAnsi="Times New Roman" w:cs="Times New Roman"/>
          <w:sz w:val="24"/>
          <w:szCs w:val="24"/>
        </w:rPr>
        <w:t xml:space="preserve"> и 202</w:t>
      </w:r>
      <w:r w:rsidR="00A30546" w:rsidRPr="00332A9C">
        <w:rPr>
          <w:rFonts w:ascii="Times New Roman" w:hAnsi="Times New Roman" w:cs="Times New Roman"/>
          <w:sz w:val="24"/>
          <w:szCs w:val="24"/>
        </w:rPr>
        <w:t>7</w:t>
      </w:r>
      <w:r w:rsidRPr="00332A9C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7221D1A" w14:textId="53D5E7AF" w:rsidR="00614102" w:rsidRPr="00332A9C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026108C" w14:textId="77777777" w:rsidR="00614102" w:rsidRPr="00332A9C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2854BE7E" w14:textId="05598AB7" w:rsidR="00D72A80" w:rsidRPr="00332A9C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C0813D7" w14:textId="5CB5EBB4" w:rsidR="00614102" w:rsidRPr="00332A9C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16BD61" w14:textId="09C2AC59" w:rsidR="00614102" w:rsidRPr="00332A9C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финансирование Программы определяются перечнем мероприятий Программы. Предполагаемая сумма финансирования мероприятий Программы</w:t>
      </w:r>
      <w:r w:rsidR="00767734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на 2024-2028 годы</w:t>
      </w:r>
      <w:r w:rsidR="00F74DAE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0546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241023,8 </w:t>
      </w:r>
      <w:r w:rsidR="00F74DAE" w:rsidRPr="00332A9C">
        <w:rPr>
          <w:rFonts w:ascii="Times New Roman" w:hAnsi="Times New Roman" w:cs="Times New Roman"/>
          <w:sz w:val="28"/>
          <w:szCs w:val="28"/>
          <w:lang w:eastAsia="ru-RU"/>
        </w:rPr>
        <w:t>тыс.рублей.</w:t>
      </w:r>
    </w:p>
    <w:p w14:paraId="768CF53B" w14:textId="03F82E28" w:rsidR="002163FA" w:rsidRPr="00332A9C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</w:t>
      </w:r>
      <w:r w:rsidR="00A30546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, в том числе при привлечении средств из федерального и краевого бюджета на условиях софинансирования,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</w:t>
      </w:r>
      <w:r w:rsidR="00CD018F" w:rsidRPr="00332A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C7BDEE" w14:textId="77777777" w:rsidR="002163FA" w:rsidRPr="00332A9C" w:rsidRDefault="00CD018F" w:rsidP="002163F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Субсидии из краевого бюджета будут предоставляться в соответствии с нормативными актами</w:t>
      </w:r>
      <w:r w:rsidR="005E20A5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63FA" w:rsidRPr="00332A9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E20A5" w:rsidRPr="00332A9C">
        <w:rPr>
          <w:rFonts w:ascii="Times New Roman" w:hAnsi="Times New Roman" w:cs="Times New Roman"/>
          <w:sz w:val="28"/>
          <w:szCs w:val="28"/>
          <w:lang w:eastAsia="ru-RU"/>
        </w:rPr>
        <w:t>убернатора Краснодарского края</w:t>
      </w:r>
      <w:r w:rsidR="002163FA" w:rsidRPr="00332A9C">
        <w:rPr>
          <w:rFonts w:ascii="Times New Roman" w:hAnsi="Times New Roman" w:cs="Times New Roman"/>
          <w:sz w:val="28"/>
          <w:szCs w:val="28"/>
          <w:lang w:eastAsia="ru-RU"/>
        </w:rPr>
        <w:t>, в том числе, в рамках реализации государственных программ Краснодарского края:</w:t>
      </w:r>
    </w:p>
    <w:p w14:paraId="55BE8593" w14:textId="5CE27553" w:rsidR="00CD018F" w:rsidRPr="00332A9C" w:rsidRDefault="002163FA" w:rsidP="00A03CD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«Региональная политика и развитие гражданского общества»,</w:t>
      </w:r>
      <w:r w:rsidR="00A03CDA" w:rsidRPr="00332A9C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A03CDA" w:rsidRPr="00332A9C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администрации (губернатора) Краснодарского края от 19.10.2015 № 975;</w:t>
      </w:r>
    </w:p>
    <w:p w14:paraId="5B4BFE23" w14:textId="71BC381C" w:rsidR="00CD018F" w:rsidRPr="00332A9C" w:rsidRDefault="002163F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«Комплексное развитие сельских территорий»</w:t>
      </w:r>
      <w:r w:rsidRPr="00332A9C">
        <w:t xml:space="preserve">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утвержденной постановлением Губернатора Краснодарского края от 28 декабря 2023 г</w:t>
      </w:r>
      <w:r w:rsidR="00A03CDA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ода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CDA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№ 1170</w:t>
      </w:r>
      <w:r w:rsidR="00A03CDA" w:rsidRPr="00332A9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C1843B" w14:textId="5D75363B" w:rsidR="00F615C3" w:rsidRPr="00332A9C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615C3" w:rsidRPr="00332A9C">
        <w:rPr>
          <w:rFonts w:ascii="Times New Roman" w:hAnsi="Times New Roman" w:cs="Times New Roman"/>
          <w:sz w:val="28"/>
          <w:szCs w:val="28"/>
          <w:lang w:eastAsia="ru-RU"/>
        </w:rPr>
        <w:t>Развитие жилищно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15C3" w:rsidRPr="00332A9C">
        <w:rPr>
          <w:rFonts w:ascii="Times New Roman" w:hAnsi="Times New Roman" w:cs="Times New Roman"/>
          <w:sz w:val="28"/>
          <w:szCs w:val="28"/>
          <w:lang w:eastAsia="ru-RU"/>
        </w:rPr>
        <w:t>коммунального хозяйства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615C3" w:rsidRPr="00332A9C">
        <w:rPr>
          <w:rFonts w:ascii="Times New Roman" w:hAnsi="Times New Roman" w:cs="Times New Roman"/>
          <w:sz w:val="28"/>
          <w:szCs w:val="28"/>
          <w:lang w:eastAsia="ru-RU"/>
        </w:rPr>
        <w:t>, утвержденной постановлением главы администрации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5C3" w:rsidRPr="00332A9C">
        <w:rPr>
          <w:rFonts w:ascii="Times New Roman" w:hAnsi="Times New Roman" w:cs="Times New Roman"/>
          <w:sz w:val="28"/>
          <w:szCs w:val="28"/>
          <w:lang w:eastAsia="ru-RU"/>
        </w:rPr>
        <w:t>(губернатора) Краснодарского края от 12.10.2015 № 967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711C14" w14:textId="77777777" w:rsidR="00EA7187" w:rsidRPr="00332A9C" w:rsidRDefault="00EA7187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767D2" w14:textId="1C3521FF" w:rsidR="00F74DAE" w:rsidRPr="00332A9C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Объемы и источники финансирования муниципальной программы</w:t>
      </w:r>
    </w:p>
    <w:p w14:paraId="6D18D23D" w14:textId="77777777" w:rsidR="00583D78" w:rsidRPr="00332A9C" w:rsidRDefault="00583D78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56"/>
        <w:gridCol w:w="1132"/>
        <w:gridCol w:w="996"/>
        <w:gridCol w:w="1116"/>
        <w:gridCol w:w="978"/>
        <w:gridCol w:w="978"/>
        <w:gridCol w:w="972"/>
      </w:tblGrid>
      <w:tr w:rsidR="00583D78" w:rsidRPr="00332A9C" w14:paraId="18B84858" w14:textId="77777777" w:rsidTr="00CA478D">
        <w:tc>
          <w:tcPr>
            <w:tcW w:w="3536" w:type="dxa"/>
            <w:vMerge w:val="restart"/>
          </w:tcPr>
          <w:p w14:paraId="15ACDD7D" w14:textId="259C8E38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092" w:type="dxa"/>
            <w:gridSpan w:val="6"/>
          </w:tcPr>
          <w:p w14:paraId="54A22866" w14:textId="77777777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финансирования, тыс.рублей</w:t>
            </w:r>
          </w:p>
          <w:p w14:paraId="65D78939" w14:textId="6EFF5664" w:rsidR="00CA478D" w:rsidRPr="00332A9C" w:rsidRDefault="00CA478D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:rsidRPr="00332A9C" w14:paraId="665CCBBF" w14:textId="77777777" w:rsidTr="00CA478D">
        <w:tc>
          <w:tcPr>
            <w:tcW w:w="3536" w:type="dxa"/>
            <w:vMerge/>
          </w:tcPr>
          <w:p w14:paraId="70BC1C60" w14:textId="26343298" w:rsidR="00583D78" w:rsidRPr="00332A9C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14:paraId="7B9988DB" w14:textId="0AB153AA" w:rsidR="00583D78" w:rsidRPr="00332A9C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6" w:type="dxa"/>
          </w:tcPr>
          <w:p w14:paraId="4C242EAC" w14:textId="5B5B032B" w:rsidR="00583D78" w:rsidRPr="00332A9C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6" w:type="dxa"/>
          </w:tcPr>
          <w:p w14:paraId="231F52BB" w14:textId="79A3FBA0" w:rsidR="00583D78" w:rsidRPr="00332A9C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1" w:type="dxa"/>
          </w:tcPr>
          <w:p w14:paraId="03B58609" w14:textId="1BDB7EDB" w:rsidR="00583D78" w:rsidRPr="00332A9C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1" w:type="dxa"/>
          </w:tcPr>
          <w:p w14:paraId="65E3C04A" w14:textId="09AC5E6E" w:rsidR="00583D78" w:rsidRPr="00332A9C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85" w:type="dxa"/>
          </w:tcPr>
          <w:p w14:paraId="6A9B9DBD" w14:textId="77777777" w:rsidR="00583D78" w:rsidRPr="00332A9C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  <w:p w14:paraId="6D54B97C" w14:textId="67ACC8AE" w:rsidR="00CA478D" w:rsidRPr="00332A9C" w:rsidRDefault="00CA478D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:rsidRPr="00332A9C" w14:paraId="623E6F12" w14:textId="77777777" w:rsidTr="00EE5C3E">
        <w:trPr>
          <w:trHeight w:val="495"/>
        </w:trPr>
        <w:tc>
          <w:tcPr>
            <w:tcW w:w="3536" w:type="dxa"/>
          </w:tcPr>
          <w:p w14:paraId="1101486A" w14:textId="5290B572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14:paraId="7943BECE" w14:textId="148DB0A1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36FBDCCC" w14:textId="1ABDDEA4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</w:tcPr>
          <w:p w14:paraId="7752509A" w14:textId="0112FE5E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2BEB23A0" w14:textId="50B505E2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14:paraId="76C27861" w14:textId="4BAF8F9C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</w:tcPr>
          <w:p w14:paraId="1D91177A" w14:textId="2925372E" w:rsidR="00583D78" w:rsidRPr="00332A9C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478D" w:rsidRPr="00332A9C" w14:paraId="06FA5139" w14:textId="77777777" w:rsidTr="00CA478D">
        <w:tc>
          <w:tcPr>
            <w:tcW w:w="3536" w:type="dxa"/>
          </w:tcPr>
          <w:p w14:paraId="1037F7E2" w14:textId="716E4D7D" w:rsidR="00CA478D" w:rsidRPr="00332A9C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3" w:type="dxa"/>
          </w:tcPr>
          <w:p w14:paraId="4E2D539F" w14:textId="6002451A" w:rsidR="00CA478D" w:rsidRPr="00332A9C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6032C4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96" w:type="dxa"/>
          </w:tcPr>
          <w:p w14:paraId="3BEDCF48" w14:textId="755BA305" w:rsidR="00CA478D" w:rsidRPr="00332A9C" w:rsidRDefault="003D5931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996" w:type="dxa"/>
          </w:tcPr>
          <w:p w14:paraId="2D35D2CD" w14:textId="275821F5" w:rsidR="00CA478D" w:rsidRPr="00332A9C" w:rsidRDefault="004F3C1E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96087,9</w:t>
            </w:r>
          </w:p>
        </w:tc>
        <w:tc>
          <w:tcPr>
            <w:tcW w:w="991" w:type="dxa"/>
          </w:tcPr>
          <w:p w14:paraId="04E4CD8E" w14:textId="10E536B4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8AE7436" w14:textId="68C9B6C3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37AD1B3A" w14:textId="1F5BEB40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332A9C" w14:paraId="7C42C768" w14:textId="77777777" w:rsidTr="00CA478D">
        <w:tc>
          <w:tcPr>
            <w:tcW w:w="3536" w:type="dxa"/>
          </w:tcPr>
          <w:p w14:paraId="4C0AA051" w14:textId="6FB2D428" w:rsidR="00CA478D" w:rsidRPr="00332A9C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33" w:type="dxa"/>
          </w:tcPr>
          <w:p w14:paraId="4EB52E7F" w14:textId="556056CA" w:rsidR="00CA478D" w:rsidRPr="00332A9C" w:rsidRDefault="00CD4CA2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0227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2134,5</w:t>
            </w:r>
          </w:p>
        </w:tc>
        <w:tc>
          <w:tcPr>
            <w:tcW w:w="996" w:type="dxa"/>
          </w:tcPr>
          <w:p w14:paraId="17C5ADA2" w14:textId="7734A5F4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  <w:r w:rsidR="003D5931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996" w:type="dxa"/>
          </w:tcPr>
          <w:p w14:paraId="15A2DE1F" w14:textId="31B48B9A" w:rsidR="00CA478D" w:rsidRPr="00332A9C" w:rsidRDefault="006032C4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41648,1</w:t>
            </w:r>
          </w:p>
        </w:tc>
        <w:tc>
          <w:tcPr>
            <w:tcW w:w="991" w:type="dxa"/>
          </w:tcPr>
          <w:p w14:paraId="242FFC91" w14:textId="7F5C0A46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FF90E15" w14:textId="1D754237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09E1970" w14:textId="245CB5F1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332A9C" w14:paraId="78DBD28A" w14:textId="77777777" w:rsidTr="00CA478D">
        <w:tc>
          <w:tcPr>
            <w:tcW w:w="3536" w:type="dxa"/>
          </w:tcPr>
          <w:p w14:paraId="28E8EC60" w14:textId="76AE2D40" w:rsidR="00CA478D" w:rsidRPr="00332A9C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3" w:type="dxa"/>
          </w:tcPr>
          <w:p w14:paraId="0AC0E1A4" w14:textId="4182775D" w:rsidR="00CA478D" w:rsidRPr="00332A9C" w:rsidRDefault="00E13492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10421,8</w:t>
            </w:r>
          </w:p>
        </w:tc>
        <w:tc>
          <w:tcPr>
            <w:tcW w:w="996" w:type="dxa"/>
          </w:tcPr>
          <w:p w14:paraId="249CFDFD" w14:textId="653FB50C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80FB1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5931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0FB1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96" w:type="dxa"/>
          </w:tcPr>
          <w:p w14:paraId="35C8893C" w14:textId="463DB241" w:rsidR="00CA478D" w:rsidRPr="00332A9C" w:rsidRDefault="004F3C1E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154A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869,5</w:t>
            </w:r>
          </w:p>
        </w:tc>
        <w:tc>
          <w:tcPr>
            <w:tcW w:w="991" w:type="dxa"/>
          </w:tcPr>
          <w:p w14:paraId="694590B8" w14:textId="258F85A4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2CCDDF73" w14:textId="3679F69F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1021B3C" w14:textId="13BCA12A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332A9C" w14:paraId="7B406B7C" w14:textId="77777777" w:rsidTr="00CA478D">
        <w:tc>
          <w:tcPr>
            <w:tcW w:w="3536" w:type="dxa"/>
          </w:tcPr>
          <w:p w14:paraId="2429012E" w14:textId="439D6620" w:rsidR="00CA478D" w:rsidRPr="00332A9C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133" w:type="dxa"/>
          </w:tcPr>
          <w:p w14:paraId="541EFDBA" w14:textId="3D0E35B5" w:rsidR="00CA478D" w:rsidRPr="00332A9C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43F8B55E" w14:textId="491B8999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3752A719" w14:textId="6E12F0CD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8E13CA6" w14:textId="5058E33B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3E0B2F3" w14:textId="7FF705E7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3DFDDB" w14:textId="467F8E17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332A9C" w14:paraId="3B2276E5" w14:textId="77777777" w:rsidTr="00CA478D">
        <w:tc>
          <w:tcPr>
            <w:tcW w:w="3536" w:type="dxa"/>
          </w:tcPr>
          <w:p w14:paraId="0F9EA6AB" w14:textId="3E531801" w:rsidR="00CA478D" w:rsidRPr="00332A9C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3" w:type="dxa"/>
          </w:tcPr>
          <w:p w14:paraId="546CAC9C" w14:textId="12BAECD2" w:rsidR="00CA478D" w:rsidRPr="00332A9C" w:rsidRDefault="004C23CE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32C4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E13492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954,2</w:t>
            </w:r>
          </w:p>
        </w:tc>
        <w:tc>
          <w:tcPr>
            <w:tcW w:w="996" w:type="dxa"/>
          </w:tcPr>
          <w:p w14:paraId="6826C93E" w14:textId="05CCAD6D" w:rsidR="00CA478D" w:rsidRPr="00332A9C" w:rsidRDefault="003D5931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996" w:type="dxa"/>
          </w:tcPr>
          <w:p w14:paraId="330330EE" w14:textId="17C66AAD" w:rsidR="00CA478D" w:rsidRPr="00332A9C" w:rsidRDefault="00CD4CA2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32C4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B07AE"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605,5</w:t>
            </w:r>
          </w:p>
        </w:tc>
        <w:tc>
          <w:tcPr>
            <w:tcW w:w="991" w:type="dxa"/>
          </w:tcPr>
          <w:p w14:paraId="1C78F966" w14:textId="4DEAD686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680476D9" w14:textId="42AA6E72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5056E6" w14:textId="267AED49" w:rsidR="00CA478D" w:rsidRPr="00332A9C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631357B" w14:textId="77777777" w:rsidR="00F74DAE" w:rsidRPr="00332A9C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383BBC" w14:textId="77777777" w:rsidR="00F74DAE" w:rsidRPr="00332A9C" w:rsidRDefault="00F74DAE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5DD2C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332A9C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332A9C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332A9C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52349BCA" w:rsidR="00D72A80" w:rsidRPr="00332A9C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.1. Для оценки степени достижения 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332A9C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  показателей,  желаемой  тенденцией  развития  которых является снижение значений:</w:t>
      </w:r>
    </w:p>
    <w:p w14:paraId="093CF027" w14:textId="77777777" w:rsidR="00D72A80" w:rsidRPr="00332A9C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СДгппз= ЗПгпл/ ЗПгпф, где:</w:t>
      </w:r>
    </w:p>
    <w:p w14:paraId="01D5CE4E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Сдгппз –  степень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ЗПгпф –  значение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Зпгпп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332A9C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332A9C">
        <w:rPr>
          <w:rFonts w:ascii="Times New Roman" w:eastAsia="Andale Sans UI" w:hAnsi="Times New Roman" w:cs="Times New Roman"/>
          <w:kern w:val="2"/>
          <w:sz w:val="28"/>
          <w:szCs w:val="28"/>
        </w:rPr>
        <w:t>.3. Степень  реализации  муниципальной программы рассчитывается  по формуле:</w:t>
      </w:r>
    </w:p>
    <w:p w14:paraId="5355A898" w14:textId="77777777" w:rsidR="00D72A80" w:rsidRPr="00332A9C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Andale Sans UI" w:hAnsi="Times New Roman" w:cs="Times New Roman"/>
          <w:kern w:val="2"/>
          <w:sz w:val="28"/>
          <w:szCs w:val="28"/>
        </w:rPr>
        <w:t>М СРгп= ∑СДгппз/ М, где:</w:t>
      </w:r>
    </w:p>
    <w:p w14:paraId="1831B067" w14:textId="77777777" w:rsidR="00D72A80" w:rsidRPr="00332A9C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Сргп – степень реализации муниципальной программы; </w:t>
      </w:r>
    </w:p>
    <w:p w14:paraId="45492972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Сдгппз –  степень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 –  число  целевых  показателей,  характеризующих  цели и  задачи муниципальной программы. </w:t>
      </w:r>
    </w:p>
    <w:p w14:paraId="69CCF4C3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При  использовании  данной  формулы  в  случаях,  если  СДгппз&gt;1,  значение Сдгппз принимается равным 1. </w:t>
      </w:r>
    </w:p>
    <w:p w14:paraId="76D6CF1A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332A9C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СРгп = ∑ СДгппз*ki, где: </w:t>
      </w:r>
    </w:p>
    <w:p w14:paraId="48C549D9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ki – удельный вес, отражающий значимость показателя, ∑ki=1.  </w:t>
      </w:r>
    </w:p>
    <w:p w14:paraId="53AEDF19" w14:textId="040BCD70" w:rsidR="00D72A80" w:rsidRPr="00332A9C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.4. Эффективность реализации муниципальной программы оценивается в  зависимости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332A9C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j ЭРгп= 0,5* СРгп+ 0,5*∑ЭРп/п*kj/ j, где:</w:t>
      </w:r>
    </w:p>
    <w:p w14:paraId="1AC80F98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Эргп – эффективность реализации муниципальной программы; </w:t>
      </w:r>
    </w:p>
    <w:p w14:paraId="080AF198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Сргп – степень реализации муниципальной программы; </w:t>
      </w:r>
    </w:p>
    <w:p w14:paraId="26E3109D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ЭРп/п –  эффективность  реализации  подпрограммы  (ведомственной </w:t>
      </w:r>
    </w:p>
    <w:p w14:paraId="700119F2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kj –  коэффициент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По  умолчанию  kjо пределяется  по формуле: </w:t>
      </w:r>
    </w:p>
    <w:p w14:paraId="2ECEBA35" w14:textId="77777777" w:rsidR="00D72A80" w:rsidRPr="00332A9C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kj= Фj/Ф, где:</w:t>
      </w:r>
    </w:p>
    <w:p w14:paraId="4BCA5201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Фj –  объем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Ф  -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 –  количество  подпрограмм  (ведомственных  целевых  программ, основных мероприятий). </w:t>
      </w:r>
    </w:p>
    <w:p w14:paraId="5C856F0F" w14:textId="31259C2B" w:rsidR="00D72A80" w:rsidRPr="00332A9C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Эффективность  реализации  муниципальной  программы  признается   высокой в  случае,  если значение ЭР гп составляет не менее 0,90. </w:t>
      </w:r>
    </w:p>
    <w:p w14:paraId="060274AF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гп составляет не менее  0,80. </w:t>
      </w:r>
    </w:p>
    <w:p w14:paraId="27431612" w14:textId="77777777" w:rsidR="00D72A80" w:rsidRPr="00332A9C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 реализации  муниципальной  программы  признается  удовлетворительной в случае, если значение ЭР гп составляет не менее 0,70. </w:t>
      </w:r>
    </w:p>
    <w:p w14:paraId="53B288BB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В остальных случаях эффективность реализации муниципальной  программы признается неудовлетворительной.</w:t>
      </w:r>
    </w:p>
    <w:p w14:paraId="03343FC2" w14:textId="77777777" w:rsidR="00D72A80" w:rsidRPr="00332A9C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332A9C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300154D" w:rsidR="00D72A80" w:rsidRPr="00332A9C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91E3C4" w14:textId="10AEA4DC" w:rsidR="00D72A80" w:rsidRPr="00332A9C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554EA820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5F4F391" w14:textId="73D25FC5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б) отдел строительства администрации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30D6B9" w14:textId="29785900" w:rsidR="00D72A80" w:rsidRPr="00332A9C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332A9C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332A9C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332A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332A9C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332A9C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69FAE746" w:rsidR="00D72A80" w:rsidRPr="00332A9C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</w:t>
      </w:r>
      <w:r w:rsidR="005B2F59" w:rsidRPr="00332A9C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и муниципальную программу. </w:t>
      </w:r>
    </w:p>
    <w:p w14:paraId="43CC4111" w14:textId="77777777" w:rsidR="00D72A80" w:rsidRPr="00332A9C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332A9C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7777777" w:rsidR="00D72A80" w:rsidRPr="00332A9C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_Hlk112052366"/>
      <w:r w:rsidRPr="00332A9C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27AD88A0" w14:textId="77777777" w:rsidR="00C8069A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4F8A19B8" w14:textId="165E7BB8" w:rsidR="00D72A80" w:rsidRPr="00332A9C" w:rsidRDefault="00C8069A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41BD1264" w14:textId="77777777" w:rsidR="00C8069A" w:rsidRDefault="00D72A80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30546"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</w:t>
      </w:r>
    </w:p>
    <w:p w14:paraId="3072DB5C" w14:textId="0D776A49" w:rsidR="00A30546" w:rsidRPr="00332A9C" w:rsidRDefault="00A30546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0A55F1A" w14:textId="77777777" w:rsidR="00A30546" w:rsidRPr="00332A9C" w:rsidRDefault="00A30546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1C32B62D" w14:textId="357E7D4E" w:rsidR="00C8069A" w:rsidRDefault="00A30546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</w:t>
      </w:r>
      <w:r w:rsidR="00C8069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332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2A80" w:rsidRPr="00332A9C">
        <w:rPr>
          <w:rFonts w:ascii="Times New Roman" w:hAnsi="Times New Roman" w:cs="Times New Roman"/>
          <w:sz w:val="28"/>
          <w:szCs w:val="28"/>
          <w:lang w:eastAsia="ru-RU"/>
        </w:rPr>
        <w:t>Ю.Н. Гребенев</w:t>
      </w:r>
      <w:bookmarkEnd w:id="27"/>
    </w:p>
    <w:p w14:paraId="29980059" w14:textId="6083A5DA" w:rsidR="00915FB9" w:rsidRPr="00D72A80" w:rsidRDefault="00915FB9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32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C806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pgNumType w:start="39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5A235" w14:textId="77777777" w:rsidR="00417457" w:rsidRDefault="00417457">
      <w:r>
        <w:separator/>
      </w:r>
    </w:p>
  </w:endnote>
  <w:endnote w:type="continuationSeparator" w:id="0">
    <w:p w14:paraId="617BFBEC" w14:textId="77777777" w:rsidR="00417457" w:rsidRDefault="0041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A2427" w14:textId="77777777" w:rsidR="00417457" w:rsidRDefault="00417457">
      <w:r>
        <w:separator/>
      </w:r>
    </w:p>
  </w:footnote>
  <w:footnote w:type="continuationSeparator" w:id="0">
    <w:p w14:paraId="1C095A4C" w14:textId="77777777" w:rsidR="00417457" w:rsidRDefault="00417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275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12B966" w14:textId="70AA214D" w:rsidR="00C32088" w:rsidRPr="008A59CB" w:rsidRDefault="00C32088" w:rsidP="008A59C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59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59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59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78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59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C32088" w:rsidRDefault="00C320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3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05FC7D" w14:textId="63AEB800" w:rsidR="00C32088" w:rsidRPr="00C8069A" w:rsidRDefault="00C32088" w:rsidP="00C8069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B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3B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788C">
          <w:rPr>
            <w:rFonts w:ascii="Times New Roman" w:hAnsi="Times New Roman" w:cs="Times New Roman"/>
            <w:noProof/>
            <w:sz w:val="28"/>
            <w:szCs w:val="28"/>
          </w:rPr>
          <w:t>40</w: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62C4" w14:textId="79C67204" w:rsidR="00C32088" w:rsidRDefault="00C32088" w:rsidP="00C3208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125D8"/>
    <w:rsid w:val="00021B3D"/>
    <w:rsid w:val="00025979"/>
    <w:rsid w:val="00027632"/>
    <w:rsid w:val="00036EE4"/>
    <w:rsid w:val="000423BB"/>
    <w:rsid w:val="000513F8"/>
    <w:rsid w:val="00054738"/>
    <w:rsid w:val="00054E3F"/>
    <w:rsid w:val="000609C0"/>
    <w:rsid w:val="00061C50"/>
    <w:rsid w:val="0006235E"/>
    <w:rsid w:val="000668E0"/>
    <w:rsid w:val="0007358C"/>
    <w:rsid w:val="00075242"/>
    <w:rsid w:val="00075265"/>
    <w:rsid w:val="00077482"/>
    <w:rsid w:val="00081D4E"/>
    <w:rsid w:val="00086D65"/>
    <w:rsid w:val="00093556"/>
    <w:rsid w:val="000974C0"/>
    <w:rsid w:val="000A1089"/>
    <w:rsid w:val="000B1868"/>
    <w:rsid w:val="000B221B"/>
    <w:rsid w:val="000D0BA6"/>
    <w:rsid w:val="000D28E9"/>
    <w:rsid w:val="000D795E"/>
    <w:rsid w:val="000E0F6D"/>
    <w:rsid w:val="000E77FE"/>
    <w:rsid w:val="000F210A"/>
    <w:rsid w:val="0010386B"/>
    <w:rsid w:val="00104B07"/>
    <w:rsid w:val="001107CA"/>
    <w:rsid w:val="00113A02"/>
    <w:rsid w:val="001152A1"/>
    <w:rsid w:val="0011639B"/>
    <w:rsid w:val="00116B2A"/>
    <w:rsid w:val="00117B2F"/>
    <w:rsid w:val="00122899"/>
    <w:rsid w:val="0012317E"/>
    <w:rsid w:val="001339AB"/>
    <w:rsid w:val="00144326"/>
    <w:rsid w:val="00146CFE"/>
    <w:rsid w:val="00150329"/>
    <w:rsid w:val="001512FF"/>
    <w:rsid w:val="00153725"/>
    <w:rsid w:val="00155074"/>
    <w:rsid w:val="001631D9"/>
    <w:rsid w:val="00163845"/>
    <w:rsid w:val="001765F1"/>
    <w:rsid w:val="00180A42"/>
    <w:rsid w:val="0018120E"/>
    <w:rsid w:val="00186473"/>
    <w:rsid w:val="001867B6"/>
    <w:rsid w:val="0019050A"/>
    <w:rsid w:val="00193291"/>
    <w:rsid w:val="001A2000"/>
    <w:rsid w:val="001B1D88"/>
    <w:rsid w:val="001B3509"/>
    <w:rsid w:val="001B5B16"/>
    <w:rsid w:val="001C3D19"/>
    <w:rsid w:val="001C4E48"/>
    <w:rsid w:val="001D181F"/>
    <w:rsid w:val="001D23B7"/>
    <w:rsid w:val="001D4A44"/>
    <w:rsid w:val="001E2951"/>
    <w:rsid w:val="001E7B2C"/>
    <w:rsid w:val="001F4E78"/>
    <w:rsid w:val="001F5EF3"/>
    <w:rsid w:val="001F6988"/>
    <w:rsid w:val="001F7F7F"/>
    <w:rsid w:val="002103A7"/>
    <w:rsid w:val="00215649"/>
    <w:rsid w:val="00215FF5"/>
    <w:rsid w:val="002163FA"/>
    <w:rsid w:val="002169DB"/>
    <w:rsid w:val="00220B94"/>
    <w:rsid w:val="00227A9A"/>
    <w:rsid w:val="00230B3C"/>
    <w:rsid w:val="00231E48"/>
    <w:rsid w:val="00231EAF"/>
    <w:rsid w:val="00243463"/>
    <w:rsid w:val="00245BA5"/>
    <w:rsid w:val="002536EA"/>
    <w:rsid w:val="002579D0"/>
    <w:rsid w:val="00263CDD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5D7C"/>
    <w:rsid w:val="002963F9"/>
    <w:rsid w:val="002A0FB1"/>
    <w:rsid w:val="002A17B4"/>
    <w:rsid w:val="002A51AB"/>
    <w:rsid w:val="002A788C"/>
    <w:rsid w:val="002B0E97"/>
    <w:rsid w:val="002B4F9E"/>
    <w:rsid w:val="002D0929"/>
    <w:rsid w:val="002D329F"/>
    <w:rsid w:val="002E0A14"/>
    <w:rsid w:val="002E4485"/>
    <w:rsid w:val="002F0922"/>
    <w:rsid w:val="002F24C6"/>
    <w:rsid w:val="002F2E4D"/>
    <w:rsid w:val="00301E1B"/>
    <w:rsid w:val="0030227E"/>
    <w:rsid w:val="0030251D"/>
    <w:rsid w:val="0030354B"/>
    <w:rsid w:val="00306260"/>
    <w:rsid w:val="00306AD5"/>
    <w:rsid w:val="00306FB1"/>
    <w:rsid w:val="00310C75"/>
    <w:rsid w:val="00315955"/>
    <w:rsid w:val="00316A9C"/>
    <w:rsid w:val="00316AB8"/>
    <w:rsid w:val="0032053D"/>
    <w:rsid w:val="00322C80"/>
    <w:rsid w:val="00324923"/>
    <w:rsid w:val="00326B50"/>
    <w:rsid w:val="00326DB1"/>
    <w:rsid w:val="00327164"/>
    <w:rsid w:val="00330488"/>
    <w:rsid w:val="00330F76"/>
    <w:rsid w:val="00332A9C"/>
    <w:rsid w:val="00342D20"/>
    <w:rsid w:val="00346822"/>
    <w:rsid w:val="00347979"/>
    <w:rsid w:val="0035163F"/>
    <w:rsid w:val="00352053"/>
    <w:rsid w:val="003523A4"/>
    <w:rsid w:val="00361B76"/>
    <w:rsid w:val="0036384E"/>
    <w:rsid w:val="003644D0"/>
    <w:rsid w:val="00366B32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A530B"/>
    <w:rsid w:val="003A7538"/>
    <w:rsid w:val="003B0EDE"/>
    <w:rsid w:val="003B1FF6"/>
    <w:rsid w:val="003B3F30"/>
    <w:rsid w:val="003B6A4C"/>
    <w:rsid w:val="003C519D"/>
    <w:rsid w:val="003C7AE2"/>
    <w:rsid w:val="003D2439"/>
    <w:rsid w:val="003D2B85"/>
    <w:rsid w:val="003D5931"/>
    <w:rsid w:val="003D5BAB"/>
    <w:rsid w:val="003E3597"/>
    <w:rsid w:val="003E6F4B"/>
    <w:rsid w:val="003F19D1"/>
    <w:rsid w:val="003F19D3"/>
    <w:rsid w:val="003F47F6"/>
    <w:rsid w:val="003F78A3"/>
    <w:rsid w:val="00401031"/>
    <w:rsid w:val="00402F01"/>
    <w:rsid w:val="00404D51"/>
    <w:rsid w:val="00405CEB"/>
    <w:rsid w:val="00406E04"/>
    <w:rsid w:val="00410370"/>
    <w:rsid w:val="00412F9E"/>
    <w:rsid w:val="00413416"/>
    <w:rsid w:val="00417457"/>
    <w:rsid w:val="00420122"/>
    <w:rsid w:val="00422FDD"/>
    <w:rsid w:val="00431326"/>
    <w:rsid w:val="00440322"/>
    <w:rsid w:val="004449D5"/>
    <w:rsid w:val="00445FF2"/>
    <w:rsid w:val="004505CA"/>
    <w:rsid w:val="00452F22"/>
    <w:rsid w:val="004544EB"/>
    <w:rsid w:val="00455ADC"/>
    <w:rsid w:val="0045732C"/>
    <w:rsid w:val="00457EFC"/>
    <w:rsid w:val="00480949"/>
    <w:rsid w:val="00480FB1"/>
    <w:rsid w:val="004815ED"/>
    <w:rsid w:val="0048165B"/>
    <w:rsid w:val="004856C6"/>
    <w:rsid w:val="00487F39"/>
    <w:rsid w:val="00491148"/>
    <w:rsid w:val="00491672"/>
    <w:rsid w:val="0049233A"/>
    <w:rsid w:val="00494FEB"/>
    <w:rsid w:val="004A042C"/>
    <w:rsid w:val="004A4939"/>
    <w:rsid w:val="004A5B4E"/>
    <w:rsid w:val="004B0297"/>
    <w:rsid w:val="004C0933"/>
    <w:rsid w:val="004C127C"/>
    <w:rsid w:val="004C23CE"/>
    <w:rsid w:val="004C3A04"/>
    <w:rsid w:val="004C42F5"/>
    <w:rsid w:val="004D2B2B"/>
    <w:rsid w:val="004D30A1"/>
    <w:rsid w:val="004D35C7"/>
    <w:rsid w:val="004D5EC8"/>
    <w:rsid w:val="004D6BDA"/>
    <w:rsid w:val="004E4D4D"/>
    <w:rsid w:val="004F24C9"/>
    <w:rsid w:val="004F3C1E"/>
    <w:rsid w:val="004F799A"/>
    <w:rsid w:val="0050212A"/>
    <w:rsid w:val="00503BDB"/>
    <w:rsid w:val="00511CC8"/>
    <w:rsid w:val="005123F6"/>
    <w:rsid w:val="00513A5C"/>
    <w:rsid w:val="00514BAD"/>
    <w:rsid w:val="00514BF9"/>
    <w:rsid w:val="00526D61"/>
    <w:rsid w:val="00527CE7"/>
    <w:rsid w:val="0053144A"/>
    <w:rsid w:val="005317F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83D78"/>
    <w:rsid w:val="005955C6"/>
    <w:rsid w:val="00595893"/>
    <w:rsid w:val="005A024C"/>
    <w:rsid w:val="005A6CFF"/>
    <w:rsid w:val="005A784B"/>
    <w:rsid w:val="005B2F59"/>
    <w:rsid w:val="005B2FC2"/>
    <w:rsid w:val="005B71D9"/>
    <w:rsid w:val="005B7410"/>
    <w:rsid w:val="005C7BE5"/>
    <w:rsid w:val="005D0EE5"/>
    <w:rsid w:val="005E1A11"/>
    <w:rsid w:val="005E20A5"/>
    <w:rsid w:val="005E6151"/>
    <w:rsid w:val="005F05A5"/>
    <w:rsid w:val="005F2089"/>
    <w:rsid w:val="005F3445"/>
    <w:rsid w:val="006014C5"/>
    <w:rsid w:val="00601554"/>
    <w:rsid w:val="006032C4"/>
    <w:rsid w:val="00603F09"/>
    <w:rsid w:val="0060475D"/>
    <w:rsid w:val="00614102"/>
    <w:rsid w:val="00614CA6"/>
    <w:rsid w:val="00622AFF"/>
    <w:rsid w:val="0062774B"/>
    <w:rsid w:val="00633B2C"/>
    <w:rsid w:val="0063421B"/>
    <w:rsid w:val="00637531"/>
    <w:rsid w:val="006459DB"/>
    <w:rsid w:val="00651585"/>
    <w:rsid w:val="00651C63"/>
    <w:rsid w:val="00652153"/>
    <w:rsid w:val="00652612"/>
    <w:rsid w:val="0066003C"/>
    <w:rsid w:val="00665A76"/>
    <w:rsid w:val="00666DC5"/>
    <w:rsid w:val="006679BB"/>
    <w:rsid w:val="00672E51"/>
    <w:rsid w:val="00672E93"/>
    <w:rsid w:val="00674627"/>
    <w:rsid w:val="00674EED"/>
    <w:rsid w:val="00675B99"/>
    <w:rsid w:val="006761AA"/>
    <w:rsid w:val="00676E34"/>
    <w:rsid w:val="00681E40"/>
    <w:rsid w:val="00690E34"/>
    <w:rsid w:val="006920A9"/>
    <w:rsid w:val="00692611"/>
    <w:rsid w:val="006932F3"/>
    <w:rsid w:val="00693E23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0E2"/>
    <w:rsid w:val="006C68C0"/>
    <w:rsid w:val="006D1264"/>
    <w:rsid w:val="006D13F7"/>
    <w:rsid w:val="006D20F2"/>
    <w:rsid w:val="006D637F"/>
    <w:rsid w:val="006E5D80"/>
    <w:rsid w:val="006F1083"/>
    <w:rsid w:val="006F2A15"/>
    <w:rsid w:val="006F3415"/>
    <w:rsid w:val="006F6234"/>
    <w:rsid w:val="006F7255"/>
    <w:rsid w:val="006F7E64"/>
    <w:rsid w:val="007000AF"/>
    <w:rsid w:val="00701517"/>
    <w:rsid w:val="00702F50"/>
    <w:rsid w:val="0070490F"/>
    <w:rsid w:val="00704984"/>
    <w:rsid w:val="007052E2"/>
    <w:rsid w:val="00705E12"/>
    <w:rsid w:val="007121D8"/>
    <w:rsid w:val="00717AD5"/>
    <w:rsid w:val="007212FE"/>
    <w:rsid w:val="00723DE7"/>
    <w:rsid w:val="007247EA"/>
    <w:rsid w:val="00724B36"/>
    <w:rsid w:val="007268DD"/>
    <w:rsid w:val="00726FFA"/>
    <w:rsid w:val="00727944"/>
    <w:rsid w:val="007309F4"/>
    <w:rsid w:val="00731310"/>
    <w:rsid w:val="00731CEC"/>
    <w:rsid w:val="00732ABF"/>
    <w:rsid w:val="007343A1"/>
    <w:rsid w:val="00740D96"/>
    <w:rsid w:val="007432E4"/>
    <w:rsid w:val="00743D40"/>
    <w:rsid w:val="007440A0"/>
    <w:rsid w:val="00745BEF"/>
    <w:rsid w:val="007536A6"/>
    <w:rsid w:val="00753994"/>
    <w:rsid w:val="00761493"/>
    <w:rsid w:val="00762DF9"/>
    <w:rsid w:val="00763424"/>
    <w:rsid w:val="00763AF4"/>
    <w:rsid w:val="007663AB"/>
    <w:rsid w:val="007668B0"/>
    <w:rsid w:val="00767734"/>
    <w:rsid w:val="00783F7F"/>
    <w:rsid w:val="00784951"/>
    <w:rsid w:val="007930B9"/>
    <w:rsid w:val="00793C2C"/>
    <w:rsid w:val="007A4B07"/>
    <w:rsid w:val="007A7DC9"/>
    <w:rsid w:val="007A7FA7"/>
    <w:rsid w:val="007B29D6"/>
    <w:rsid w:val="007C1C9D"/>
    <w:rsid w:val="007C4903"/>
    <w:rsid w:val="007C729C"/>
    <w:rsid w:val="007D0484"/>
    <w:rsid w:val="007D4B5C"/>
    <w:rsid w:val="007D4BD1"/>
    <w:rsid w:val="007D4DAF"/>
    <w:rsid w:val="007D7CEC"/>
    <w:rsid w:val="007E0684"/>
    <w:rsid w:val="007E0933"/>
    <w:rsid w:val="007E79CA"/>
    <w:rsid w:val="007F1D39"/>
    <w:rsid w:val="007F3D60"/>
    <w:rsid w:val="007F77F8"/>
    <w:rsid w:val="00801459"/>
    <w:rsid w:val="00803945"/>
    <w:rsid w:val="008064AA"/>
    <w:rsid w:val="0081006F"/>
    <w:rsid w:val="00812491"/>
    <w:rsid w:val="00820196"/>
    <w:rsid w:val="00823A69"/>
    <w:rsid w:val="00823D8F"/>
    <w:rsid w:val="008265BC"/>
    <w:rsid w:val="008277F1"/>
    <w:rsid w:val="00830DA3"/>
    <w:rsid w:val="00833154"/>
    <w:rsid w:val="00837EF5"/>
    <w:rsid w:val="008433DD"/>
    <w:rsid w:val="00846B46"/>
    <w:rsid w:val="008478D6"/>
    <w:rsid w:val="00852EDB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A0BC9"/>
    <w:rsid w:val="008A59CB"/>
    <w:rsid w:val="008B7305"/>
    <w:rsid w:val="008C28DF"/>
    <w:rsid w:val="008D121B"/>
    <w:rsid w:val="008D2A8D"/>
    <w:rsid w:val="008D3A06"/>
    <w:rsid w:val="008E18B4"/>
    <w:rsid w:val="008E1BC5"/>
    <w:rsid w:val="008E69C1"/>
    <w:rsid w:val="008E70BD"/>
    <w:rsid w:val="00904846"/>
    <w:rsid w:val="00907F58"/>
    <w:rsid w:val="009127E7"/>
    <w:rsid w:val="00912C6D"/>
    <w:rsid w:val="00913690"/>
    <w:rsid w:val="00915FB9"/>
    <w:rsid w:val="00917735"/>
    <w:rsid w:val="009223DD"/>
    <w:rsid w:val="0092473A"/>
    <w:rsid w:val="00924A25"/>
    <w:rsid w:val="009300BE"/>
    <w:rsid w:val="00932AF4"/>
    <w:rsid w:val="0093498E"/>
    <w:rsid w:val="00936B8B"/>
    <w:rsid w:val="0094136A"/>
    <w:rsid w:val="00941466"/>
    <w:rsid w:val="00941B36"/>
    <w:rsid w:val="009421B5"/>
    <w:rsid w:val="009465CD"/>
    <w:rsid w:val="0094750F"/>
    <w:rsid w:val="00947A07"/>
    <w:rsid w:val="009535F9"/>
    <w:rsid w:val="00956119"/>
    <w:rsid w:val="00956347"/>
    <w:rsid w:val="00957277"/>
    <w:rsid w:val="00957B5D"/>
    <w:rsid w:val="00960DEE"/>
    <w:rsid w:val="0096182D"/>
    <w:rsid w:val="00962215"/>
    <w:rsid w:val="00962D70"/>
    <w:rsid w:val="00965B0B"/>
    <w:rsid w:val="00965FCA"/>
    <w:rsid w:val="00966DC9"/>
    <w:rsid w:val="0097255E"/>
    <w:rsid w:val="00973ADA"/>
    <w:rsid w:val="009823B8"/>
    <w:rsid w:val="009842EF"/>
    <w:rsid w:val="00984579"/>
    <w:rsid w:val="00993183"/>
    <w:rsid w:val="009A662B"/>
    <w:rsid w:val="009A6C67"/>
    <w:rsid w:val="009B07AE"/>
    <w:rsid w:val="009B40C0"/>
    <w:rsid w:val="009B6408"/>
    <w:rsid w:val="009D7FE8"/>
    <w:rsid w:val="009E0E2D"/>
    <w:rsid w:val="009E3869"/>
    <w:rsid w:val="009E6740"/>
    <w:rsid w:val="009E7AA1"/>
    <w:rsid w:val="009F2175"/>
    <w:rsid w:val="009F5CF2"/>
    <w:rsid w:val="009F5E07"/>
    <w:rsid w:val="009F5EEF"/>
    <w:rsid w:val="00A009F2"/>
    <w:rsid w:val="00A0285A"/>
    <w:rsid w:val="00A03CDA"/>
    <w:rsid w:val="00A11B6D"/>
    <w:rsid w:val="00A11CD6"/>
    <w:rsid w:val="00A12DE8"/>
    <w:rsid w:val="00A27D2D"/>
    <w:rsid w:val="00A30546"/>
    <w:rsid w:val="00A3214C"/>
    <w:rsid w:val="00A3276F"/>
    <w:rsid w:val="00A36322"/>
    <w:rsid w:val="00A54BCF"/>
    <w:rsid w:val="00A5714D"/>
    <w:rsid w:val="00A63C69"/>
    <w:rsid w:val="00A73910"/>
    <w:rsid w:val="00A8058F"/>
    <w:rsid w:val="00A8440D"/>
    <w:rsid w:val="00A908A3"/>
    <w:rsid w:val="00A926E1"/>
    <w:rsid w:val="00A92B18"/>
    <w:rsid w:val="00AA6523"/>
    <w:rsid w:val="00AA6C3D"/>
    <w:rsid w:val="00AB04C7"/>
    <w:rsid w:val="00AB08AB"/>
    <w:rsid w:val="00AC2035"/>
    <w:rsid w:val="00AD18C2"/>
    <w:rsid w:val="00AD7672"/>
    <w:rsid w:val="00AE4134"/>
    <w:rsid w:val="00AE4C24"/>
    <w:rsid w:val="00AF0017"/>
    <w:rsid w:val="00AF66B3"/>
    <w:rsid w:val="00B02217"/>
    <w:rsid w:val="00B0714B"/>
    <w:rsid w:val="00B14486"/>
    <w:rsid w:val="00B2154A"/>
    <w:rsid w:val="00B23E8A"/>
    <w:rsid w:val="00B31616"/>
    <w:rsid w:val="00B3766D"/>
    <w:rsid w:val="00B447F8"/>
    <w:rsid w:val="00B53B82"/>
    <w:rsid w:val="00B54A11"/>
    <w:rsid w:val="00B5521E"/>
    <w:rsid w:val="00B55F68"/>
    <w:rsid w:val="00B570EB"/>
    <w:rsid w:val="00B60D40"/>
    <w:rsid w:val="00B627CF"/>
    <w:rsid w:val="00B70DD5"/>
    <w:rsid w:val="00B75925"/>
    <w:rsid w:val="00B779BD"/>
    <w:rsid w:val="00B77D82"/>
    <w:rsid w:val="00B80184"/>
    <w:rsid w:val="00B81D98"/>
    <w:rsid w:val="00BA0D75"/>
    <w:rsid w:val="00BA255D"/>
    <w:rsid w:val="00BA5807"/>
    <w:rsid w:val="00BB0C4E"/>
    <w:rsid w:val="00BB3159"/>
    <w:rsid w:val="00BB659F"/>
    <w:rsid w:val="00BD0A55"/>
    <w:rsid w:val="00BD5CDE"/>
    <w:rsid w:val="00BE34E1"/>
    <w:rsid w:val="00BE3B35"/>
    <w:rsid w:val="00BE402B"/>
    <w:rsid w:val="00BE4CA6"/>
    <w:rsid w:val="00BE6BFA"/>
    <w:rsid w:val="00C00E2B"/>
    <w:rsid w:val="00C03657"/>
    <w:rsid w:val="00C06E51"/>
    <w:rsid w:val="00C07DF6"/>
    <w:rsid w:val="00C1025C"/>
    <w:rsid w:val="00C109B3"/>
    <w:rsid w:val="00C118D8"/>
    <w:rsid w:val="00C13719"/>
    <w:rsid w:val="00C1762F"/>
    <w:rsid w:val="00C236FB"/>
    <w:rsid w:val="00C23F14"/>
    <w:rsid w:val="00C32088"/>
    <w:rsid w:val="00C32B6B"/>
    <w:rsid w:val="00C32EE6"/>
    <w:rsid w:val="00C33295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06A3"/>
    <w:rsid w:val="00C72B4A"/>
    <w:rsid w:val="00C72F22"/>
    <w:rsid w:val="00C73B89"/>
    <w:rsid w:val="00C7449C"/>
    <w:rsid w:val="00C74813"/>
    <w:rsid w:val="00C748DF"/>
    <w:rsid w:val="00C76A8D"/>
    <w:rsid w:val="00C7725D"/>
    <w:rsid w:val="00C77D36"/>
    <w:rsid w:val="00C8069A"/>
    <w:rsid w:val="00C81A6D"/>
    <w:rsid w:val="00C82F38"/>
    <w:rsid w:val="00C85DDD"/>
    <w:rsid w:val="00C86514"/>
    <w:rsid w:val="00C91ED5"/>
    <w:rsid w:val="00C93306"/>
    <w:rsid w:val="00C96162"/>
    <w:rsid w:val="00CA0F12"/>
    <w:rsid w:val="00CA0F4A"/>
    <w:rsid w:val="00CA13D0"/>
    <w:rsid w:val="00CA35DE"/>
    <w:rsid w:val="00CA41F9"/>
    <w:rsid w:val="00CA478D"/>
    <w:rsid w:val="00CA4CBA"/>
    <w:rsid w:val="00CB3F10"/>
    <w:rsid w:val="00CC4D76"/>
    <w:rsid w:val="00CC67D3"/>
    <w:rsid w:val="00CD018F"/>
    <w:rsid w:val="00CD0604"/>
    <w:rsid w:val="00CD19A2"/>
    <w:rsid w:val="00CD284C"/>
    <w:rsid w:val="00CD2D40"/>
    <w:rsid w:val="00CD2ED9"/>
    <w:rsid w:val="00CD4CA2"/>
    <w:rsid w:val="00CD7AD3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1798E"/>
    <w:rsid w:val="00D211A6"/>
    <w:rsid w:val="00D254DB"/>
    <w:rsid w:val="00D279F7"/>
    <w:rsid w:val="00D3584A"/>
    <w:rsid w:val="00D413F3"/>
    <w:rsid w:val="00D441AF"/>
    <w:rsid w:val="00D44526"/>
    <w:rsid w:val="00D45C4A"/>
    <w:rsid w:val="00D4777B"/>
    <w:rsid w:val="00D61A68"/>
    <w:rsid w:val="00D61C5C"/>
    <w:rsid w:val="00D62FE5"/>
    <w:rsid w:val="00D64582"/>
    <w:rsid w:val="00D66715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42F"/>
    <w:rsid w:val="00DA3D17"/>
    <w:rsid w:val="00DA402C"/>
    <w:rsid w:val="00DB31F9"/>
    <w:rsid w:val="00DB505B"/>
    <w:rsid w:val="00DB5C5C"/>
    <w:rsid w:val="00DB628B"/>
    <w:rsid w:val="00DB6471"/>
    <w:rsid w:val="00DB6874"/>
    <w:rsid w:val="00DB7F5E"/>
    <w:rsid w:val="00DC107D"/>
    <w:rsid w:val="00DC2C39"/>
    <w:rsid w:val="00DC2EF7"/>
    <w:rsid w:val="00DC4037"/>
    <w:rsid w:val="00DC5810"/>
    <w:rsid w:val="00DD3325"/>
    <w:rsid w:val="00DE4241"/>
    <w:rsid w:val="00DE6C8F"/>
    <w:rsid w:val="00E02C47"/>
    <w:rsid w:val="00E03EBE"/>
    <w:rsid w:val="00E068FF"/>
    <w:rsid w:val="00E07357"/>
    <w:rsid w:val="00E13492"/>
    <w:rsid w:val="00E1390E"/>
    <w:rsid w:val="00E212F6"/>
    <w:rsid w:val="00E221D9"/>
    <w:rsid w:val="00E23785"/>
    <w:rsid w:val="00E23839"/>
    <w:rsid w:val="00E2653D"/>
    <w:rsid w:val="00E354A6"/>
    <w:rsid w:val="00E40D59"/>
    <w:rsid w:val="00E44746"/>
    <w:rsid w:val="00E46846"/>
    <w:rsid w:val="00E52C8C"/>
    <w:rsid w:val="00E52E5D"/>
    <w:rsid w:val="00E535FC"/>
    <w:rsid w:val="00E53968"/>
    <w:rsid w:val="00E5650C"/>
    <w:rsid w:val="00E571C6"/>
    <w:rsid w:val="00E579DA"/>
    <w:rsid w:val="00E6138C"/>
    <w:rsid w:val="00E749CD"/>
    <w:rsid w:val="00E74C65"/>
    <w:rsid w:val="00E75307"/>
    <w:rsid w:val="00E7561C"/>
    <w:rsid w:val="00E80408"/>
    <w:rsid w:val="00E819D8"/>
    <w:rsid w:val="00E84FC0"/>
    <w:rsid w:val="00E86CC7"/>
    <w:rsid w:val="00E90969"/>
    <w:rsid w:val="00EA0459"/>
    <w:rsid w:val="00EA7187"/>
    <w:rsid w:val="00EB2F9C"/>
    <w:rsid w:val="00EB3849"/>
    <w:rsid w:val="00EB4FD3"/>
    <w:rsid w:val="00EB588C"/>
    <w:rsid w:val="00EB5B4E"/>
    <w:rsid w:val="00EC0D3A"/>
    <w:rsid w:val="00EC1011"/>
    <w:rsid w:val="00ED165E"/>
    <w:rsid w:val="00ED2B9B"/>
    <w:rsid w:val="00ED2CFF"/>
    <w:rsid w:val="00EE015F"/>
    <w:rsid w:val="00EE2250"/>
    <w:rsid w:val="00EE4282"/>
    <w:rsid w:val="00EE5C3E"/>
    <w:rsid w:val="00EE6BF7"/>
    <w:rsid w:val="00EF1361"/>
    <w:rsid w:val="00EF353A"/>
    <w:rsid w:val="00EF57AC"/>
    <w:rsid w:val="00F00CC0"/>
    <w:rsid w:val="00F00EAB"/>
    <w:rsid w:val="00F07496"/>
    <w:rsid w:val="00F07FD1"/>
    <w:rsid w:val="00F118BA"/>
    <w:rsid w:val="00F129BB"/>
    <w:rsid w:val="00F14B0F"/>
    <w:rsid w:val="00F15A77"/>
    <w:rsid w:val="00F15F7E"/>
    <w:rsid w:val="00F20080"/>
    <w:rsid w:val="00F21111"/>
    <w:rsid w:val="00F232E7"/>
    <w:rsid w:val="00F24058"/>
    <w:rsid w:val="00F25B46"/>
    <w:rsid w:val="00F25BCB"/>
    <w:rsid w:val="00F267AD"/>
    <w:rsid w:val="00F27342"/>
    <w:rsid w:val="00F35883"/>
    <w:rsid w:val="00F42067"/>
    <w:rsid w:val="00F440BB"/>
    <w:rsid w:val="00F44713"/>
    <w:rsid w:val="00F44C8F"/>
    <w:rsid w:val="00F51E3B"/>
    <w:rsid w:val="00F523F3"/>
    <w:rsid w:val="00F52A21"/>
    <w:rsid w:val="00F615C3"/>
    <w:rsid w:val="00F63880"/>
    <w:rsid w:val="00F63BC1"/>
    <w:rsid w:val="00F65DF8"/>
    <w:rsid w:val="00F70A6B"/>
    <w:rsid w:val="00F71966"/>
    <w:rsid w:val="00F74ABB"/>
    <w:rsid w:val="00F74DAE"/>
    <w:rsid w:val="00F80CA5"/>
    <w:rsid w:val="00F81D12"/>
    <w:rsid w:val="00F85D82"/>
    <w:rsid w:val="00F8716A"/>
    <w:rsid w:val="00F8758D"/>
    <w:rsid w:val="00F9304B"/>
    <w:rsid w:val="00FA0613"/>
    <w:rsid w:val="00FA0EC2"/>
    <w:rsid w:val="00FA1430"/>
    <w:rsid w:val="00FA3716"/>
    <w:rsid w:val="00FA3ED5"/>
    <w:rsid w:val="00FA4574"/>
    <w:rsid w:val="00FA717B"/>
    <w:rsid w:val="00FB310A"/>
    <w:rsid w:val="00FB44B7"/>
    <w:rsid w:val="00FB67FE"/>
    <w:rsid w:val="00FC0D39"/>
    <w:rsid w:val="00FC119C"/>
    <w:rsid w:val="00FC1E21"/>
    <w:rsid w:val="00FC5385"/>
    <w:rsid w:val="00FC71E9"/>
    <w:rsid w:val="00FD14C6"/>
    <w:rsid w:val="00FD3933"/>
    <w:rsid w:val="00FD3AD5"/>
    <w:rsid w:val="00FD5C97"/>
    <w:rsid w:val="00FD5FFC"/>
    <w:rsid w:val="00FD764E"/>
    <w:rsid w:val="00FE1BA0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B9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F0ED-617D-40DF-89B3-E600DC0F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52</Pages>
  <Words>11370</Words>
  <Characters>64809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76027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24</cp:revision>
  <cp:lastPrinted>2025-07-31T13:42:00Z</cp:lastPrinted>
  <dcterms:created xsi:type="dcterms:W3CDTF">2025-07-31T05:14:00Z</dcterms:created>
  <dcterms:modified xsi:type="dcterms:W3CDTF">2025-08-04T07:27:00Z</dcterms:modified>
</cp:coreProperties>
</file>