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A4BF" w14:textId="77777777" w:rsidR="008B0C00" w:rsidRPr="008B0C00" w:rsidRDefault="008B0C00" w:rsidP="008B0C00">
      <w:pPr>
        <w:suppressAutoHyphens/>
        <w:jc w:val="center"/>
        <w:rPr>
          <w:b/>
          <w:sz w:val="28"/>
          <w:szCs w:val="28"/>
          <w:lang w:eastAsia="ar-SA"/>
        </w:rPr>
      </w:pPr>
      <w:r w:rsidRPr="008B0C00">
        <w:rPr>
          <w:rFonts w:ascii="Courier New" w:hAnsi="Courier New" w:cs="Courier New"/>
          <w:noProof/>
          <w:sz w:val="24"/>
          <w:szCs w:val="24"/>
        </w:rPr>
        <w:pict w14:anchorId="3EAF6A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4151F10" w14:textId="77777777" w:rsidR="008B0C00" w:rsidRPr="008B0C00" w:rsidRDefault="008B0C00" w:rsidP="008B0C00">
      <w:pPr>
        <w:suppressAutoHyphens/>
        <w:jc w:val="center"/>
        <w:rPr>
          <w:b/>
          <w:sz w:val="28"/>
          <w:szCs w:val="28"/>
          <w:lang w:eastAsia="ar-SA"/>
        </w:rPr>
      </w:pPr>
      <w:r w:rsidRPr="008B0C0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9555D09" w14:textId="77777777" w:rsidR="008B0C00" w:rsidRPr="008B0C00" w:rsidRDefault="008B0C00" w:rsidP="008B0C00">
      <w:pPr>
        <w:suppressAutoHyphens/>
        <w:jc w:val="center"/>
        <w:rPr>
          <w:b/>
          <w:sz w:val="28"/>
          <w:szCs w:val="28"/>
          <w:lang w:eastAsia="ar-SA"/>
        </w:rPr>
      </w:pPr>
      <w:r w:rsidRPr="008B0C00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ADF1343" w14:textId="77777777" w:rsidR="008B0C00" w:rsidRPr="008B0C00" w:rsidRDefault="008B0C00" w:rsidP="008B0C00">
      <w:pPr>
        <w:suppressAutoHyphens/>
        <w:jc w:val="center"/>
        <w:rPr>
          <w:b/>
          <w:sz w:val="28"/>
          <w:szCs w:val="28"/>
          <w:lang w:eastAsia="ar-SA"/>
        </w:rPr>
      </w:pPr>
      <w:r w:rsidRPr="008B0C00">
        <w:rPr>
          <w:b/>
          <w:sz w:val="28"/>
          <w:szCs w:val="28"/>
          <w:lang w:eastAsia="ar-SA"/>
        </w:rPr>
        <w:t>КРАСНОДАРСКОГО КРАЯ</w:t>
      </w:r>
    </w:p>
    <w:p w14:paraId="1AF2C7E2" w14:textId="77777777" w:rsidR="008B0C00" w:rsidRPr="008B0C00" w:rsidRDefault="008B0C00" w:rsidP="008B0C00">
      <w:pPr>
        <w:suppressAutoHyphens/>
        <w:jc w:val="center"/>
        <w:rPr>
          <w:b/>
          <w:sz w:val="36"/>
          <w:szCs w:val="36"/>
          <w:lang w:eastAsia="ar-SA"/>
        </w:rPr>
      </w:pPr>
      <w:r w:rsidRPr="008B0C00">
        <w:rPr>
          <w:b/>
          <w:sz w:val="36"/>
          <w:szCs w:val="36"/>
          <w:lang w:eastAsia="ar-SA"/>
        </w:rPr>
        <w:t>ПОСТАНОВЛЕНИЕ</w:t>
      </w:r>
    </w:p>
    <w:p w14:paraId="6EEAFB12" w14:textId="77777777" w:rsidR="008B0C00" w:rsidRPr="008B0C00" w:rsidRDefault="008B0C00" w:rsidP="008B0C00">
      <w:pPr>
        <w:suppressAutoHyphens/>
        <w:jc w:val="center"/>
        <w:rPr>
          <w:b/>
          <w:sz w:val="24"/>
          <w:szCs w:val="24"/>
          <w:lang w:eastAsia="ar-SA"/>
        </w:rPr>
      </w:pPr>
    </w:p>
    <w:p w14:paraId="47AED6CD" w14:textId="77777777" w:rsidR="008B0C00" w:rsidRPr="008B0C00" w:rsidRDefault="008B0C00" w:rsidP="008B0C00">
      <w:pPr>
        <w:suppressAutoHyphens/>
        <w:jc w:val="center"/>
        <w:rPr>
          <w:sz w:val="28"/>
          <w:szCs w:val="28"/>
          <w:lang w:eastAsia="ar-SA"/>
        </w:rPr>
      </w:pPr>
      <w:r w:rsidRPr="008B0C0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31.07.2025</w:t>
      </w:r>
      <w:r w:rsidRPr="008B0C00">
        <w:rPr>
          <w:sz w:val="28"/>
          <w:szCs w:val="28"/>
          <w:lang w:eastAsia="ar-SA"/>
        </w:rPr>
        <w:t xml:space="preserve"> </w:t>
      </w:r>
      <w:r w:rsidRPr="008B0C00">
        <w:rPr>
          <w:sz w:val="28"/>
          <w:szCs w:val="28"/>
          <w:lang w:eastAsia="ar-SA"/>
        </w:rPr>
        <w:tab/>
        <w:t xml:space="preserve">   </w:t>
      </w:r>
      <w:r w:rsidRPr="008B0C00">
        <w:rPr>
          <w:sz w:val="28"/>
          <w:szCs w:val="28"/>
          <w:lang w:eastAsia="ar-SA"/>
        </w:rPr>
        <w:tab/>
      </w:r>
      <w:r w:rsidRPr="008B0C00">
        <w:rPr>
          <w:sz w:val="28"/>
          <w:szCs w:val="28"/>
          <w:lang w:eastAsia="ar-SA"/>
        </w:rPr>
        <w:tab/>
        <w:t xml:space="preserve">                                    </w:t>
      </w:r>
      <w:r w:rsidRPr="008B0C00">
        <w:rPr>
          <w:sz w:val="28"/>
          <w:szCs w:val="28"/>
          <w:lang w:eastAsia="ar-SA"/>
        </w:rPr>
        <w:tab/>
      </w:r>
      <w:r w:rsidRPr="008B0C00">
        <w:rPr>
          <w:sz w:val="28"/>
          <w:szCs w:val="28"/>
          <w:lang w:eastAsia="ar-SA"/>
        </w:rPr>
        <w:tab/>
      </w:r>
      <w:r w:rsidRPr="008B0C00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889</w:t>
      </w:r>
    </w:p>
    <w:p w14:paraId="19735AA8" w14:textId="77777777" w:rsidR="008B0C00" w:rsidRPr="008B0C00" w:rsidRDefault="008B0C00" w:rsidP="008B0C00">
      <w:pPr>
        <w:suppressAutoHyphens/>
        <w:jc w:val="center"/>
        <w:rPr>
          <w:sz w:val="28"/>
          <w:szCs w:val="28"/>
          <w:lang w:eastAsia="ar-SA"/>
        </w:rPr>
      </w:pPr>
      <w:r w:rsidRPr="008B0C00">
        <w:rPr>
          <w:sz w:val="28"/>
          <w:szCs w:val="28"/>
          <w:lang w:eastAsia="ar-SA"/>
        </w:rPr>
        <w:t xml:space="preserve">г. Кореновск </w:t>
      </w:r>
    </w:p>
    <w:p w14:paraId="79698CE2" w14:textId="77777777" w:rsidR="008C6283" w:rsidRDefault="008C6283" w:rsidP="000B4B11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14:paraId="614EC099" w14:textId="77777777" w:rsidR="008C6283" w:rsidRPr="00D066C4" w:rsidRDefault="008C6283" w:rsidP="000B4B11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14:paraId="253F8939" w14:textId="77777777" w:rsidR="000B4B11" w:rsidRPr="00592756" w:rsidRDefault="00592756" w:rsidP="000B4B11">
      <w:pPr>
        <w:widowControl w:val="0"/>
        <w:suppressAutoHyphens/>
        <w:autoSpaceDE w:val="0"/>
        <w:jc w:val="center"/>
        <w:rPr>
          <w:b/>
          <w:bCs/>
          <w:sz w:val="28"/>
          <w:szCs w:val="28"/>
          <w:lang w:eastAsia="ar-SA"/>
        </w:rPr>
      </w:pPr>
      <w:bookmarkStart w:id="0" w:name="_Hlk202946452"/>
      <w:r w:rsidRPr="00592756">
        <w:rPr>
          <w:b/>
          <w:bCs/>
          <w:sz w:val="28"/>
          <w:szCs w:val="28"/>
        </w:rPr>
        <w:t xml:space="preserve">О признании утратившими силу отдельных постановлений администрации Кореновского городского поселения </w:t>
      </w:r>
      <w:r w:rsidR="00525D25">
        <w:rPr>
          <w:b/>
          <w:bCs/>
          <w:sz w:val="28"/>
          <w:szCs w:val="28"/>
        </w:rPr>
        <w:br/>
      </w:r>
      <w:r w:rsidRPr="00592756">
        <w:rPr>
          <w:b/>
          <w:bCs/>
          <w:sz w:val="28"/>
          <w:szCs w:val="28"/>
        </w:rPr>
        <w:t>Кореновского района</w:t>
      </w:r>
    </w:p>
    <w:bookmarkEnd w:id="0"/>
    <w:p w14:paraId="118008CE" w14:textId="77777777" w:rsidR="008C6283" w:rsidRDefault="008C6283" w:rsidP="000B4B11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14:paraId="77DE8A0B" w14:textId="77777777" w:rsidR="00525D25" w:rsidRPr="008C6283" w:rsidRDefault="00525D25" w:rsidP="000B4B11">
      <w:pPr>
        <w:widowControl w:val="0"/>
        <w:suppressAutoHyphens/>
        <w:autoSpaceDE w:val="0"/>
        <w:jc w:val="center"/>
        <w:rPr>
          <w:b/>
          <w:sz w:val="28"/>
          <w:szCs w:val="28"/>
          <w:lang w:eastAsia="ar-SA"/>
        </w:rPr>
      </w:pPr>
    </w:p>
    <w:p w14:paraId="2F62C594" w14:textId="77777777" w:rsidR="000B4B11" w:rsidRPr="00294FEA" w:rsidRDefault="000B4B11" w:rsidP="00832494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294FEA">
        <w:rPr>
          <w:sz w:val="28"/>
          <w:szCs w:val="28"/>
          <w:lang w:eastAsia="ar-SA"/>
        </w:rPr>
        <w:t xml:space="preserve">В </w:t>
      </w:r>
      <w:r w:rsidR="00832494">
        <w:rPr>
          <w:sz w:val="28"/>
          <w:szCs w:val="28"/>
          <w:lang w:eastAsia="ar-SA"/>
        </w:rPr>
        <w:t xml:space="preserve">целях приведения нормативно-правовых актов </w:t>
      </w:r>
      <w:r w:rsidRPr="00294FEA">
        <w:rPr>
          <w:sz w:val="28"/>
          <w:szCs w:val="28"/>
          <w:lang w:eastAsia="ar-SA"/>
        </w:rPr>
        <w:t>администраци</w:t>
      </w:r>
      <w:r w:rsidR="00832494">
        <w:rPr>
          <w:sz w:val="28"/>
          <w:szCs w:val="28"/>
          <w:lang w:eastAsia="ar-SA"/>
        </w:rPr>
        <w:t>и</w:t>
      </w:r>
      <w:r w:rsidRPr="00294FE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Кореновского городского</w:t>
      </w:r>
      <w:r w:rsidRPr="00294FEA">
        <w:rPr>
          <w:sz w:val="28"/>
          <w:szCs w:val="28"/>
          <w:lang w:eastAsia="ar-SA"/>
        </w:rPr>
        <w:t xml:space="preserve"> поселения Кореновского </w:t>
      </w:r>
      <w:r w:rsidR="00D066C4">
        <w:rPr>
          <w:sz w:val="28"/>
          <w:szCs w:val="28"/>
          <w:lang w:eastAsia="ar-SA"/>
        </w:rPr>
        <w:t xml:space="preserve">муниципального </w:t>
      </w:r>
      <w:r w:rsidRPr="00294FEA">
        <w:rPr>
          <w:sz w:val="28"/>
          <w:szCs w:val="28"/>
          <w:lang w:eastAsia="ar-SA"/>
        </w:rPr>
        <w:t>района</w:t>
      </w:r>
      <w:r w:rsidR="00D066C4">
        <w:rPr>
          <w:sz w:val="28"/>
          <w:szCs w:val="28"/>
          <w:lang w:eastAsia="ar-SA"/>
        </w:rPr>
        <w:t xml:space="preserve"> Краснодарского края</w:t>
      </w:r>
      <w:r w:rsidR="00832494">
        <w:rPr>
          <w:sz w:val="28"/>
          <w:szCs w:val="28"/>
          <w:lang w:eastAsia="ar-SA"/>
        </w:rPr>
        <w:t xml:space="preserve"> в соответствии с законодательством</w:t>
      </w:r>
      <w:r w:rsidR="005E1687">
        <w:rPr>
          <w:sz w:val="28"/>
          <w:szCs w:val="28"/>
          <w:lang w:eastAsia="ar-SA"/>
        </w:rPr>
        <w:t xml:space="preserve"> Российской Федерации</w:t>
      </w:r>
      <w:r>
        <w:rPr>
          <w:sz w:val="28"/>
          <w:szCs w:val="28"/>
          <w:lang w:eastAsia="ar-SA"/>
        </w:rPr>
        <w:t xml:space="preserve"> </w:t>
      </w:r>
      <w:r w:rsidR="00592756">
        <w:rPr>
          <w:sz w:val="28"/>
          <w:szCs w:val="28"/>
          <w:lang w:eastAsia="ar-SA"/>
        </w:rPr>
        <w:t xml:space="preserve">администрация Кореновского городского поселения Кореновского муниципального района Краснодарского края </w:t>
      </w:r>
      <w:r w:rsidRPr="00294FEA">
        <w:rPr>
          <w:sz w:val="28"/>
          <w:szCs w:val="28"/>
          <w:lang w:eastAsia="ar-SA"/>
        </w:rPr>
        <w:t>п о с т а н о в л я е т:</w:t>
      </w:r>
    </w:p>
    <w:p w14:paraId="7B4282B9" w14:textId="77777777" w:rsidR="00832494" w:rsidRPr="006217BA" w:rsidRDefault="00592756" w:rsidP="006217BA">
      <w:pPr>
        <w:widowControl w:val="0"/>
        <w:numPr>
          <w:ilvl w:val="0"/>
          <w:numId w:val="36"/>
        </w:numPr>
        <w:tabs>
          <w:tab w:val="left" w:pos="851"/>
        </w:tabs>
        <w:suppressAutoHyphens/>
        <w:autoSpaceDE w:val="0"/>
        <w:ind w:left="0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Признать утратившими силу следующие </w:t>
      </w:r>
      <w:r w:rsidR="006217BA" w:rsidRPr="006217BA">
        <w:rPr>
          <w:sz w:val="28"/>
          <w:szCs w:val="28"/>
          <w:lang w:eastAsia="ar-SA"/>
        </w:rPr>
        <w:t>постановлени</w:t>
      </w:r>
      <w:r w:rsidR="00BB5D9A">
        <w:rPr>
          <w:sz w:val="28"/>
          <w:szCs w:val="28"/>
          <w:lang w:eastAsia="ar-SA"/>
        </w:rPr>
        <w:t>я</w:t>
      </w:r>
      <w:r w:rsidR="006217BA" w:rsidRPr="006217BA">
        <w:rPr>
          <w:sz w:val="28"/>
          <w:szCs w:val="28"/>
          <w:lang w:eastAsia="ar-SA"/>
        </w:rPr>
        <w:t xml:space="preserve"> администрации Кореновского городского поселения Кореновского района</w:t>
      </w:r>
      <w:r w:rsidR="00832494">
        <w:rPr>
          <w:sz w:val="28"/>
          <w:szCs w:val="28"/>
          <w:lang w:eastAsia="ar-SA"/>
        </w:rPr>
        <w:t>:</w:t>
      </w:r>
    </w:p>
    <w:p w14:paraId="419DE9BE" w14:textId="77777777" w:rsidR="00D22E27" w:rsidRDefault="005E1687" w:rsidP="00832494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832494" w:rsidRPr="00832494">
        <w:rPr>
          <w:sz w:val="28"/>
          <w:szCs w:val="28"/>
          <w:lang w:eastAsia="ar-SA"/>
        </w:rPr>
        <w:t>постановление администрации Кореновского городского поселения Кореновского района</w:t>
      </w:r>
      <w:r w:rsidR="00832494">
        <w:rPr>
          <w:sz w:val="28"/>
          <w:szCs w:val="28"/>
          <w:lang w:eastAsia="ar-SA"/>
        </w:rPr>
        <w:t xml:space="preserve"> </w:t>
      </w:r>
      <w:r w:rsidR="00D066C4" w:rsidRPr="00D066C4">
        <w:rPr>
          <w:sz w:val="28"/>
          <w:szCs w:val="28"/>
          <w:lang w:eastAsia="ar-SA"/>
        </w:rPr>
        <w:t xml:space="preserve">от </w:t>
      </w:r>
      <w:r w:rsidR="00D066C4">
        <w:rPr>
          <w:sz w:val="28"/>
          <w:szCs w:val="28"/>
          <w:lang w:eastAsia="ar-SA"/>
        </w:rPr>
        <w:t>31</w:t>
      </w:r>
      <w:r w:rsidR="00D066C4" w:rsidRPr="00D066C4">
        <w:rPr>
          <w:sz w:val="28"/>
          <w:szCs w:val="28"/>
          <w:lang w:eastAsia="ar-SA"/>
        </w:rPr>
        <w:t xml:space="preserve"> </w:t>
      </w:r>
      <w:r w:rsidR="00D066C4">
        <w:rPr>
          <w:sz w:val="28"/>
          <w:szCs w:val="28"/>
          <w:lang w:eastAsia="ar-SA"/>
        </w:rPr>
        <w:t>октября</w:t>
      </w:r>
      <w:r w:rsidR="00D066C4" w:rsidRPr="00D066C4">
        <w:rPr>
          <w:sz w:val="28"/>
          <w:szCs w:val="28"/>
          <w:lang w:eastAsia="ar-SA"/>
        </w:rPr>
        <w:t xml:space="preserve"> 201</w:t>
      </w:r>
      <w:r w:rsidR="00D066C4">
        <w:rPr>
          <w:sz w:val="28"/>
          <w:szCs w:val="28"/>
          <w:lang w:eastAsia="ar-SA"/>
        </w:rPr>
        <w:t>1</w:t>
      </w:r>
      <w:r w:rsidR="00D066C4" w:rsidRPr="00D066C4">
        <w:rPr>
          <w:sz w:val="28"/>
          <w:szCs w:val="28"/>
          <w:lang w:eastAsia="ar-SA"/>
        </w:rPr>
        <w:t xml:space="preserve"> года № </w:t>
      </w:r>
      <w:r w:rsidR="00D066C4">
        <w:rPr>
          <w:sz w:val="28"/>
          <w:szCs w:val="28"/>
          <w:lang w:eastAsia="ar-SA"/>
        </w:rPr>
        <w:t>942</w:t>
      </w:r>
      <w:r w:rsidR="00D066C4" w:rsidRPr="00D066C4">
        <w:rPr>
          <w:sz w:val="28"/>
          <w:szCs w:val="28"/>
          <w:lang w:eastAsia="ar-SA"/>
        </w:rPr>
        <w:t xml:space="preserve"> </w:t>
      </w:r>
      <w:r w:rsidR="00D066C4">
        <w:rPr>
          <w:sz w:val="28"/>
          <w:szCs w:val="28"/>
          <w:lang w:eastAsia="ar-SA"/>
        </w:rPr>
        <w:t>«</w:t>
      </w:r>
      <w:r w:rsidR="00D066C4" w:rsidRPr="00D066C4">
        <w:rPr>
          <w:sz w:val="28"/>
          <w:szCs w:val="28"/>
          <w:lang w:eastAsia="ar-SA"/>
        </w:rPr>
        <w:t>Об утверждении ведомственной целевой программы «Поддержка субъектов малого и среднего предпринимательства в Кореновском городском поселении Кореновского района на 201</w:t>
      </w:r>
      <w:r w:rsidR="00D066C4">
        <w:rPr>
          <w:sz w:val="28"/>
          <w:szCs w:val="28"/>
          <w:lang w:eastAsia="ar-SA"/>
        </w:rPr>
        <w:t>2</w:t>
      </w:r>
      <w:r w:rsidR="00D066C4" w:rsidRPr="00D066C4">
        <w:rPr>
          <w:sz w:val="28"/>
          <w:szCs w:val="28"/>
          <w:lang w:eastAsia="ar-SA"/>
        </w:rPr>
        <w:t xml:space="preserve"> год</w:t>
      </w:r>
      <w:r w:rsidR="00D22E27">
        <w:rPr>
          <w:sz w:val="28"/>
          <w:szCs w:val="28"/>
          <w:lang w:eastAsia="ar-SA"/>
        </w:rPr>
        <w:t>»</w:t>
      </w:r>
      <w:r w:rsidR="00832494">
        <w:rPr>
          <w:sz w:val="28"/>
          <w:szCs w:val="28"/>
          <w:lang w:eastAsia="ar-SA"/>
        </w:rPr>
        <w:t>;</w:t>
      </w:r>
      <w:r w:rsidR="00D066C4">
        <w:rPr>
          <w:sz w:val="28"/>
          <w:szCs w:val="28"/>
          <w:lang w:eastAsia="ar-SA"/>
        </w:rPr>
        <w:t xml:space="preserve"> </w:t>
      </w:r>
    </w:p>
    <w:p w14:paraId="621D05A6" w14:textId="77777777" w:rsidR="00832494" w:rsidRDefault="00D22E27" w:rsidP="00832494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294FEA">
        <w:rPr>
          <w:sz w:val="28"/>
          <w:szCs w:val="28"/>
          <w:lang w:eastAsia="ar-SA"/>
        </w:rPr>
        <w:t>постановлени</w:t>
      </w:r>
      <w:r>
        <w:rPr>
          <w:sz w:val="28"/>
          <w:szCs w:val="28"/>
          <w:lang w:eastAsia="ar-SA"/>
        </w:rPr>
        <w:t>е</w:t>
      </w:r>
      <w:r w:rsidRPr="00294FEA">
        <w:rPr>
          <w:sz w:val="28"/>
          <w:szCs w:val="28"/>
          <w:lang w:eastAsia="ar-SA"/>
        </w:rPr>
        <w:t xml:space="preserve"> администрации </w:t>
      </w:r>
      <w:r>
        <w:rPr>
          <w:sz w:val="28"/>
          <w:szCs w:val="28"/>
          <w:lang w:eastAsia="ar-SA"/>
        </w:rPr>
        <w:t>Кореновского городского</w:t>
      </w:r>
      <w:r w:rsidRPr="00294FEA">
        <w:rPr>
          <w:sz w:val="28"/>
          <w:szCs w:val="28"/>
          <w:lang w:eastAsia="ar-SA"/>
        </w:rPr>
        <w:t xml:space="preserve"> поселения Кореновского района</w:t>
      </w:r>
      <w:r>
        <w:rPr>
          <w:sz w:val="28"/>
          <w:szCs w:val="28"/>
          <w:lang w:eastAsia="ar-SA"/>
        </w:rPr>
        <w:t xml:space="preserve"> </w:t>
      </w:r>
      <w:r w:rsidRPr="00D066C4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09</w:t>
      </w:r>
      <w:r w:rsidRPr="00D066C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октября</w:t>
      </w:r>
      <w:r w:rsidRPr="00D066C4">
        <w:rPr>
          <w:sz w:val="28"/>
          <w:szCs w:val="28"/>
          <w:lang w:eastAsia="ar-SA"/>
        </w:rPr>
        <w:t xml:space="preserve"> 201</w:t>
      </w:r>
      <w:r>
        <w:rPr>
          <w:sz w:val="28"/>
          <w:szCs w:val="28"/>
          <w:lang w:eastAsia="ar-SA"/>
        </w:rPr>
        <w:t>2</w:t>
      </w:r>
      <w:r w:rsidRPr="00D066C4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940</w:t>
      </w:r>
      <w:r w:rsidRPr="00D066C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«</w:t>
      </w:r>
      <w:r w:rsidRPr="00D066C4">
        <w:rPr>
          <w:sz w:val="28"/>
          <w:szCs w:val="28"/>
          <w:lang w:eastAsia="ar-SA"/>
        </w:rPr>
        <w:t>Об утверждении ведомственной целевой программы «Поддержка субъектов малого и среднего предпринимательства в Кореновском городском поселении Кореновского района на 201</w:t>
      </w:r>
      <w:r>
        <w:rPr>
          <w:sz w:val="28"/>
          <w:szCs w:val="28"/>
          <w:lang w:eastAsia="ar-SA"/>
        </w:rPr>
        <w:t>3</w:t>
      </w:r>
      <w:r w:rsidRPr="00D066C4">
        <w:rPr>
          <w:sz w:val="28"/>
          <w:szCs w:val="28"/>
          <w:lang w:eastAsia="ar-SA"/>
        </w:rPr>
        <w:t xml:space="preserve"> год»</w:t>
      </w:r>
      <w:r>
        <w:rPr>
          <w:sz w:val="28"/>
          <w:szCs w:val="28"/>
          <w:lang w:eastAsia="ar-SA"/>
        </w:rPr>
        <w:t>;</w:t>
      </w:r>
    </w:p>
    <w:p w14:paraId="0E6E932A" w14:textId="77777777" w:rsidR="00832494" w:rsidRDefault="005E1687" w:rsidP="00832494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832494" w:rsidRPr="00832494">
        <w:rPr>
          <w:sz w:val="28"/>
          <w:szCs w:val="28"/>
          <w:lang w:eastAsia="ar-SA"/>
        </w:rPr>
        <w:t>постановление администрации Кореновского городского поселения Кореновского района</w:t>
      </w:r>
      <w:r w:rsidR="00832494">
        <w:rPr>
          <w:sz w:val="28"/>
          <w:szCs w:val="28"/>
          <w:lang w:eastAsia="ar-SA"/>
        </w:rPr>
        <w:t xml:space="preserve"> </w:t>
      </w:r>
      <w:r w:rsidR="00D066C4" w:rsidRPr="00D066C4">
        <w:rPr>
          <w:sz w:val="28"/>
          <w:szCs w:val="28"/>
          <w:lang w:eastAsia="ar-SA"/>
        </w:rPr>
        <w:t xml:space="preserve">от </w:t>
      </w:r>
      <w:r w:rsidR="00D066C4">
        <w:rPr>
          <w:sz w:val="28"/>
          <w:szCs w:val="28"/>
          <w:lang w:eastAsia="ar-SA"/>
        </w:rPr>
        <w:t>16</w:t>
      </w:r>
      <w:r w:rsidR="00D066C4" w:rsidRPr="00D066C4">
        <w:rPr>
          <w:sz w:val="28"/>
          <w:szCs w:val="28"/>
          <w:lang w:eastAsia="ar-SA"/>
        </w:rPr>
        <w:t xml:space="preserve"> </w:t>
      </w:r>
      <w:r w:rsidR="00D066C4">
        <w:rPr>
          <w:sz w:val="28"/>
          <w:szCs w:val="28"/>
          <w:lang w:eastAsia="ar-SA"/>
        </w:rPr>
        <w:t>декабря</w:t>
      </w:r>
      <w:r w:rsidR="00D066C4" w:rsidRPr="00D066C4">
        <w:rPr>
          <w:sz w:val="28"/>
          <w:szCs w:val="28"/>
          <w:lang w:eastAsia="ar-SA"/>
        </w:rPr>
        <w:t xml:space="preserve"> 201</w:t>
      </w:r>
      <w:r w:rsidR="00D066C4">
        <w:rPr>
          <w:sz w:val="28"/>
          <w:szCs w:val="28"/>
          <w:lang w:eastAsia="ar-SA"/>
        </w:rPr>
        <w:t>3</w:t>
      </w:r>
      <w:r w:rsidR="00D066C4" w:rsidRPr="00D066C4">
        <w:rPr>
          <w:sz w:val="28"/>
          <w:szCs w:val="28"/>
          <w:lang w:eastAsia="ar-SA"/>
        </w:rPr>
        <w:t xml:space="preserve"> года № </w:t>
      </w:r>
      <w:r w:rsidR="00D066C4">
        <w:rPr>
          <w:sz w:val="28"/>
          <w:szCs w:val="28"/>
          <w:lang w:eastAsia="ar-SA"/>
        </w:rPr>
        <w:t>1294</w:t>
      </w:r>
      <w:r w:rsidR="00D066C4" w:rsidRPr="00D066C4">
        <w:rPr>
          <w:sz w:val="28"/>
          <w:szCs w:val="28"/>
          <w:lang w:eastAsia="ar-SA"/>
        </w:rPr>
        <w:t xml:space="preserve"> </w:t>
      </w:r>
      <w:r w:rsidR="00D066C4">
        <w:rPr>
          <w:sz w:val="28"/>
          <w:szCs w:val="28"/>
          <w:lang w:eastAsia="ar-SA"/>
        </w:rPr>
        <w:t>«</w:t>
      </w:r>
      <w:r w:rsidR="00D066C4" w:rsidRPr="00D066C4">
        <w:rPr>
          <w:sz w:val="28"/>
          <w:szCs w:val="28"/>
          <w:lang w:eastAsia="ar-SA"/>
        </w:rPr>
        <w:t>Об утверждении ведомственной целевой программы «Поддержка субъектов малого и среднего предпринимательства в Кореновском городском поселении Кореновского района на 201</w:t>
      </w:r>
      <w:r w:rsidR="00D066C4">
        <w:rPr>
          <w:sz w:val="28"/>
          <w:szCs w:val="28"/>
          <w:lang w:eastAsia="ar-SA"/>
        </w:rPr>
        <w:t>4</w:t>
      </w:r>
      <w:r w:rsidR="00D066C4" w:rsidRPr="00D066C4">
        <w:rPr>
          <w:sz w:val="28"/>
          <w:szCs w:val="28"/>
          <w:lang w:eastAsia="ar-SA"/>
        </w:rPr>
        <w:t xml:space="preserve"> год»</w:t>
      </w:r>
      <w:r w:rsidR="00832494">
        <w:rPr>
          <w:sz w:val="28"/>
          <w:szCs w:val="28"/>
          <w:lang w:eastAsia="ar-SA"/>
        </w:rPr>
        <w:t>;</w:t>
      </w:r>
      <w:r w:rsidR="00D066C4" w:rsidRPr="00D066C4">
        <w:rPr>
          <w:sz w:val="28"/>
          <w:szCs w:val="28"/>
          <w:lang w:eastAsia="ar-SA"/>
        </w:rPr>
        <w:t xml:space="preserve"> </w:t>
      </w:r>
    </w:p>
    <w:p w14:paraId="43106E47" w14:textId="77777777" w:rsidR="00832494" w:rsidRDefault="005E1687" w:rsidP="00832494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="00832494" w:rsidRPr="00832494">
        <w:rPr>
          <w:sz w:val="28"/>
          <w:szCs w:val="28"/>
          <w:lang w:eastAsia="ar-SA"/>
        </w:rPr>
        <w:t>постановление администрации Кореновского городского поселения Кореновского района</w:t>
      </w:r>
      <w:r w:rsidR="00832494">
        <w:rPr>
          <w:sz w:val="28"/>
          <w:szCs w:val="28"/>
          <w:lang w:eastAsia="ar-SA"/>
        </w:rPr>
        <w:t xml:space="preserve"> </w:t>
      </w:r>
      <w:r w:rsidR="00D066C4" w:rsidRPr="00D066C4">
        <w:rPr>
          <w:sz w:val="28"/>
          <w:szCs w:val="28"/>
          <w:lang w:eastAsia="ar-SA"/>
        </w:rPr>
        <w:t xml:space="preserve">от </w:t>
      </w:r>
      <w:r w:rsidR="00D066C4">
        <w:rPr>
          <w:sz w:val="28"/>
          <w:szCs w:val="28"/>
          <w:lang w:eastAsia="ar-SA"/>
        </w:rPr>
        <w:t>16</w:t>
      </w:r>
      <w:r w:rsidR="00D066C4" w:rsidRPr="00D066C4">
        <w:rPr>
          <w:sz w:val="28"/>
          <w:szCs w:val="28"/>
          <w:lang w:eastAsia="ar-SA"/>
        </w:rPr>
        <w:t xml:space="preserve"> </w:t>
      </w:r>
      <w:r w:rsidR="00D066C4">
        <w:rPr>
          <w:sz w:val="28"/>
          <w:szCs w:val="28"/>
          <w:lang w:eastAsia="ar-SA"/>
        </w:rPr>
        <w:t>декабр</w:t>
      </w:r>
      <w:r w:rsidR="00C75BB2">
        <w:rPr>
          <w:sz w:val="28"/>
          <w:szCs w:val="28"/>
          <w:lang w:eastAsia="ar-SA"/>
        </w:rPr>
        <w:t>я</w:t>
      </w:r>
      <w:r w:rsidR="00D066C4" w:rsidRPr="00D066C4">
        <w:rPr>
          <w:sz w:val="28"/>
          <w:szCs w:val="28"/>
          <w:lang w:eastAsia="ar-SA"/>
        </w:rPr>
        <w:t xml:space="preserve"> 201</w:t>
      </w:r>
      <w:r w:rsidR="00C75BB2">
        <w:rPr>
          <w:sz w:val="28"/>
          <w:szCs w:val="28"/>
          <w:lang w:eastAsia="ar-SA"/>
        </w:rPr>
        <w:t>4</w:t>
      </w:r>
      <w:r w:rsidR="00D066C4" w:rsidRPr="00D066C4">
        <w:rPr>
          <w:sz w:val="28"/>
          <w:szCs w:val="28"/>
          <w:lang w:eastAsia="ar-SA"/>
        </w:rPr>
        <w:t xml:space="preserve"> года № </w:t>
      </w:r>
      <w:r w:rsidR="00C75BB2">
        <w:rPr>
          <w:sz w:val="28"/>
          <w:szCs w:val="28"/>
          <w:lang w:eastAsia="ar-SA"/>
        </w:rPr>
        <w:t>1346</w:t>
      </w:r>
      <w:r w:rsidR="00D066C4" w:rsidRPr="00D066C4">
        <w:rPr>
          <w:sz w:val="28"/>
          <w:szCs w:val="28"/>
          <w:lang w:eastAsia="ar-SA"/>
        </w:rPr>
        <w:t xml:space="preserve"> </w:t>
      </w:r>
      <w:r w:rsidR="00C75BB2">
        <w:rPr>
          <w:sz w:val="28"/>
          <w:szCs w:val="28"/>
          <w:lang w:eastAsia="ar-SA"/>
        </w:rPr>
        <w:t>«</w:t>
      </w:r>
      <w:r w:rsidR="00D066C4" w:rsidRPr="00D066C4">
        <w:rPr>
          <w:sz w:val="28"/>
          <w:szCs w:val="28"/>
          <w:lang w:eastAsia="ar-SA"/>
        </w:rPr>
        <w:t>Об утверждении ведомственной целевой программы «Поддержка субъектов малого и среднего предпринимательства в Кореновском городском поселении Кореновского района на 201</w:t>
      </w:r>
      <w:r w:rsidR="00C75BB2">
        <w:rPr>
          <w:sz w:val="28"/>
          <w:szCs w:val="28"/>
          <w:lang w:eastAsia="ar-SA"/>
        </w:rPr>
        <w:t>5</w:t>
      </w:r>
      <w:r w:rsidR="00D066C4" w:rsidRPr="00D066C4">
        <w:rPr>
          <w:sz w:val="28"/>
          <w:szCs w:val="28"/>
          <w:lang w:eastAsia="ar-SA"/>
        </w:rPr>
        <w:t xml:space="preserve"> год»</w:t>
      </w:r>
      <w:r w:rsidR="00832494">
        <w:rPr>
          <w:sz w:val="28"/>
          <w:szCs w:val="28"/>
          <w:lang w:eastAsia="ar-SA"/>
        </w:rPr>
        <w:t>;</w:t>
      </w:r>
    </w:p>
    <w:p w14:paraId="68636039" w14:textId="77777777" w:rsidR="000B4B11" w:rsidRPr="00294FEA" w:rsidRDefault="005E1687" w:rsidP="00832494">
      <w:pPr>
        <w:widowControl w:val="0"/>
        <w:tabs>
          <w:tab w:val="left" w:pos="851"/>
        </w:tabs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ab/>
      </w:r>
      <w:r w:rsidR="00832494" w:rsidRPr="00832494">
        <w:rPr>
          <w:sz w:val="28"/>
          <w:szCs w:val="28"/>
          <w:lang w:eastAsia="ar-SA"/>
        </w:rPr>
        <w:t xml:space="preserve">постановление администрации Кореновского городского поселения Кореновского района </w:t>
      </w:r>
      <w:r w:rsidR="00C75BB2" w:rsidRPr="00294FEA">
        <w:rPr>
          <w:sz w:val="28"/>
          <w:szCs w:val="28"/>
          <w:lang w:eastAsia="ar-SA"/>
        </w:rPr>
        <w:t xml:space="preserve">от </w:t>
      </w:r>
      <w:r w:rsidR="00C75BB2">
        <w:rPr>
          <w:sz w:val="28"/>
          <w:szCs w:val="28"/>
          <w:lang w:eastAsia="ar-SA"/>
        </w:rPr>
        <w:t>26</w:t>
      </w:r>
      <w:r w:rsidR="00C75BB2" w:rsidRPr="00294FEA">
        <w:rPr>
          <w:sz w:val="28"/>
          <w:szCs w:val="28"/>
          <w:lang w:eastAsia="ar-SA"/>
        </w:rPr>
        <w:t xml:space="preserve"> </w:t>
      </w:r>
      <w:r w:rsidR="00C75BB2">
        <w:rPr>
          <w:sz w:val="28"/>
          <w:szCs w:val="28"/>
          <w:lang w:eastAsia="ar-SA"/>
        </w:rPr>
        <w:t>февраля</w:t>
      </w:r>
      <w:r w:rsidR="00C75BB2" w:rsidRPr="00294FEA">
        <w:rPr>
          <w:sz w:val="28"/>
          <w:szCs w:val="28"/>
          <w:lang w:eastAsia="ar-SA"/>
        </w:rPr>
        <w:t xml:space="preserve"> 201</w:t>
      </w:r>
      <w:r w:rsidR="00C75BB2">
        <w:rPr>
          <w:sz w:val="28"/>
          <w:szCs w:val="28"/>
          <w:lang w:eastAsia="ar-SA"/>
        </w:rPr>
        <w:t>6</w:t>
      </w:r>
      <w:r w:rsidR="00C75BB2" w:rsidRPr="00294FEA">
        <w:rPr>
          <w:sz w:val="28"/>
          <w:szCs w:val="28"/>
          <w:lang w:eastAsia="ar-SA"/>
        </w:rPr>
        <w:t xml:space="preserve"> года № </w:t>
      </w:r>
      <w:r w:rsidR="00C75BB2">
        <w:rPr>
          <w:sz w:val="28"/>
          <w:szCs w:val="28"/>
          <w:lang w:eastAsia="ar-SA"/>
        </w:rPr>
        <w:t>326</w:t>
      </w:r>
      <w:r w:rsidR="00C75BB2" w:rsidRPr="00294FEA">
        <w:rPr>
          <w:sz w:val="28"/>
          <w:szCs w:val="28"/>
          <w:lang w:eastAsia="ar-SA"/>
        </w:rPr>
        <w:t xml:space="preserve"> </w:t>
      </w:r>
      <w:r w:rsidR="00C75BB2">
        <w:rPr>
          <w:sz w:val="28"/>
          <w:szCs w:val="28"/>
          <w:lang w:eastAsia="ar-SA"/>
        </w:rPr>
        <w:t>«</w:t>
      </w:r>
      <w:r w:rsidR="00C75BB2" w:rsidRPr="00D066C4">
        <w:rPr>
          <w:sz w:val="28"/>
          <w:szCs w:val="28"/>
          <w:lang w:eastAsia="ar-SA"/>
        </w:rPr>
        <w:t>Об утверждении ведомственной целевой программы</w:t>
      </w:r>
      <w:r w:rsidR="00C75BB2">
        <w:rPr>
          <w:sz w:val="28"/>
          <w:szCs w:val="28"/>
          <w:lang w:eastAsia="ar-SA"/>
        </w:rPr>
        <w:t xml:space="preserve"> </w:t>
      </w:r>
      <w:r w:rsidR="00C75BB2" w:rsidRPr="00D066C4">
        <w:rPr>
          <w:sz w:val="28"/>
          <w:szCs w:val="28"/>
          <w:lang w:eastAsia="ar-SA"/>
        </w:rPr>
        <w:t>«Поддержка субъектов малого и среднего предпринимательства</w:t>
      </w:r>
      <w:r w:rsidR="00C75BB2">
        <w:rPr>
          <w:sz w:val="28"/>
          <w:szCs w:val="28"/>
          <w:lang w:eastAsia="ar-SA"/>
        </w:rPr>
        <w:t xml:space="preserve"> </w:t>
      </w:r>
      <w:r w:rsidR="00C75BB2" w:rsidRPr="00D066C4">
        <w:rPr>
          <w:sz w:val="28"/>
          <w:szCs w:val="28"/>
          <w:lang w:eastAsia="ar-SA"/>
        </w:rPr>
        <w:t>в Кореновском городском поселении Кореновского района</w:t>
      </w:r>
      <w:r w:rsidR="00C75BB2">
        <w:rPr>
          <w:sz w:val="28"/>
          <w:szCs w:val="28"/>
          <w:lang w:eastAsia="ar-SA"/>
        </w:rPr>
        <w:t xml:space="preserve"> </w:t>
      </w:r>
      <w:r w:rsidR="00C75BB2" w:rsidRPr="00D066C4">
        <w:rPr>
          <w:sz w:val="28"/>
          <w:szCs w:val="28"/>
          <w:lang w:eastAsia="ar-SA"/>
        </w:rPr>
        <w:t>на 2016 год»</w:t>
      </w:r>
      <w:r w:rsidR="00C75BB2">
        <w:rPr>
          <w:sz w:val="28"/>
          <w:szCs w:val="28"/>
          <w:lang w:eastAsia="ar-SA"/>
        </w:rPr>
        <w:t>.</w:t>
      </w:r>
    </w:p>
    <w:p w14:paraId="476F6105" w14:textId="77777777" w:rsidR="000B4B11" w:rsidRPr="00294FEA" w:rsidRDefault="00525D25" w:rsidP="000B4B11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  <w:lang/>
        </w:rPr>
      </w:pPr>
      <w:r>
        <w:rPr>
          <w:sz w:val="28"/>
          <w:szCs w:val="28"/>
          <w:lang w:eastAsia="ar-SA"/>
        </w:rPr>
        <w:t>2</w:t>
      </w:r>
      <w:r w:rsidR="000B4B11" w:rsidRPr="00294FEA">
        <w:rPr>
          <w:sz w:val="28"/>
          <w:szCs w:val="28"/>
          <w:lang w:eastAsia="ar-SA"/>
        </w:rPr>
        <w:t xml:space="preserve">. </w:t>
      </w:r>
      <w:r w:rsidR="000B4B11" w:rsidRPr="00294FEA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Общему отделу администрации </w:t>
      </w:r>
      <w:r w:rsidR="000B4B11">
        <w:rPr>
          <w:rFonts w:eastAsia="DejaVuSans"/>
          <w:kern w:val="1"/>
          <w:sz w:val="28"/>
          <w:szCs w:val="28"/>
          <w:shd w:val="clear" w:color="auto" w:fill="FFFFFF"/>
          <w:lang/>
        </w:rPr>
        <w:t>Кореновского городского</w:t>
      </w:r>
      <w:r w:rsidR="000B4B11" w:rsidRPr="00294FEA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поселения Кореновского</w:t>
      </w:r>
      <w:r w:rsidR="008C6283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муниципального</w:t>
      </w:r>
      <w:r w:rsidR="000B4B11" w:rsidRPr="00294FEA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района</w:t>
      </w:r>
      <w:r w:rsidR="008C6283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Краснодарского края</w:t>
      </w:r>
      <w:r w:rsidR="000B4B11" w:rsidRPr="00294FEA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(</w:t>
      </w:r>
      <w:r w:rsidR="008C6283">
        <w:rPr>
          <w:rFonts w:eastAsia="DejaVuSans"/>
          <w:kern w:val="1"/>
          <w:sz w:val="28"/>
          <w:szCs w:val="28"/>
          <w:shd w:val="clear" w:color="auto" w:fill="FFFFFF"/>
          <w:lang/>
        </w:rPr>
        <w:t>Козыренко</w:t>
      </w:r>
      <w:r w:rsidR="000B4B11" w:rsidRPr="00294FEA">
        <w:rPr>
          <w:rFonts w:eastAsia="DejaVuSans"/>
          <w:kern w:val="1"/>
          <w:sz w:val="28"/>
          <w:szCs w:val="28"/>
          <w:shd w:val="clear" w:color="auto" w:fill="FFFFFF"/>
          <w:lang/>
        </w:rPr>
        <w:t>)</w:t>
      </w:r>
      <w:r w:rsidR="000B4B11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 </w:t>
      </w:r>
      <w:r w:rsidR="000B4B11" w:rsidRPr="00266338">
        <w:rPr>
          <w:rFonts w:eastAsia="DejaVuSans"/>
          <w:kern w:val="2"/>
          <w:sz w:val="28"/>
          <w:szCs w:val="28"/>
          <w:shd w:val="clear" w:color="auto" w:fill="FFFFFF"/>
        </w:rPr>
        <w:t>обнарод</w:t>
      </w:r>
      <w:r w:rsidR="000B4B11">
        <w:rPr>
          <w:rFonts w:eastAsia="DejaVuSans"/>
          <w:kern w:val="2"/>
          <w:sz w:val="28"/>
          <w:szCs w:val="28"/>
          <w:shd w:val="clear" w:color="auto" w:fill="FFFFFF"/>
        </w:rPr>
        <w:t xml:space="preserve">овать настоящее постановление </w:t>
      </w:r>
      <w:r w:rsidR="000B4B11" w:rsidRPr="00266338">
        <w:rPr>
          <w:rFonts w:eastAsia="DejaVuSans"/>
          <w:kern w:val="2"/>
          <w:sz w:val="28"/>
          <w:szCs w:val="28"/>
          <w:shd w:val="clear" w:color="auto" w:fill="FFFFFF"/>
        </w:rPr>
        <w:t xml:space="preserve">и </w:t>
      </w:r>
      <w:r w:rsidR="000B4B11">
        <w:rPr>
          <w:rFonts w:eastAsia="DejaVuSans"/>
          <w:kern w:val="2"/>
          <w:sz w:val="28"/>
          <w:szCs w:val="28"/>
          <w:shd w:val="clear" w:color="auto" w:fill="FFFFFF"/>
        </w:rPr>
        <w:t>обеспечить его размещение на официальном сайте администрации Кореновского городского</w:t>
      </w:r>
      <w:r w:rsidR="000B4B11" w:rsidRPr="00266338">
        <w:rPr>
          <w:rFonts w:eastAsia="DejaVuSans"/>
          <w:kern w:val="2"/>
          <w:sz w:val="28"/>
          <w:szCs w:val="28"/>
          <w:shd w:val="clear" w:color="auto" w:fill="FFFFFF"/>
        </w:rPr>
        <w:t xml:space="preserve"> поселения Кореновского</w:t>
      </w:r>
      <w:r w:rsidR="008C6283">
        <w:rPr>
          <w:rFonts w:eastAsia="DejaVuSans"/>
          <w:kern w:val="2"/>
          <w:sz w:val="28"/>
          <w:szCs w:val="28"/>
          <w:shd w:val="clear" w:color="auto" w:fill="FFFFFF"/>
        </w:rPr>
        <w:t xml:space="preserve"> муниципального</w:t>
      </w:r>
      <w:r w:rsidR="000B4B11" w:rsidRPr="00266338"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</w:t>
      </w:r>
      <w:r w:rsidR="008C6283">
        <w:rPr>
          <w:rFonts w:eastAsia="DejaVuSans"/>
          <w:kern w:val="2"/>
          <w:sz w:val="28"/>
          <w:szCs w:val="28"/>
          <w:shd w:val="clear" w:color="auto" w:fill="FFFFFF"/>
        </w:rPr>
        <w:t xml:space="preserve"> Краснодарского края</w:t>
      </w:r>
      <w:r w:rsidR="000B4B11" w:rsidRPr="00266338">
        <w:rPr>
          <w:rFonts w:eastAsia="DejaVuSans"/>
          <w:kern w:val="2"/>
          <w:sz w:val="28"/>
          <w:szCs w:val="28"/>
          <w:shd w:val="clear" w:color="auto" w:fill="FFFFFF"/>
        </w:rPr>
        <w:t xml:space="preserve"> в </w:t>
      </w:r>
      <w:r w:rsidR="000B4B11">
        <w:rPr>
          <w:rFonts w:eastAsia="DejaVuSans"/>
          <w:kern w:val="2"/>
          <w:sz w:val="28"/>
          <w:szCs w:val="28"/>
          <w:shd w:val="clear" w:color="auto" w:fill="FFFFFF"/>
        </w:rPr>
        <w:t xml:space="preserve">информационно-телекоммуникационной </w:t>
      </w:r>
      <w:r w:rsidR="000B4B11" w:rsidRPr="00266338">
        <w:rPr>
          <w:rFonts w:eastAsia="DejaVuSans"/>
          <w:kern w:val="2"/>
          <w:sz w:val="28"/>
          <w:szCs w:val="28"/>
          <w:shd w:val="clear" w:color="auto" w:fill="FFFFFF"/>
        </w:rPr>
        <w:t xml:space="preserve">сети </w:t>
      </w:r>
      <w:r w:rsidR="000B4B11">
        <w:rPr>
          <w:rFonts w:eastAsia="DejaVuSans"/>
          <w:kern w:val="2"/>
          <w:sz w:val="28"/>
          <w:szCs w:val="28"/>
          <w:shd w:val="clear" w:color="auto" w:fill="FFFFFF"/>
        </w:rPr>
        <w:t>«</w:t>
      </w:r>
      <w:r w:rsidR="000B4B11" w:rsidRPr="00266338">
        <w:rPr>
          <w:rFonts w:eastAsia="DejaVuSans"/>
          <w:kern w:val="2"/>
          <w:sz w:val="28"/>
          <w:szCs w:val="28"/>
          <w:shd w:val="clear" w:color="auto" w:fill="FFFFFF"/>
        </w:rPr>
        <w:t>Интернет</w:t>
      </w:r>
      <w:r w:rsidR="000B4B11">
        <w:rPr>
          <w:rFonts w:eastAsia="DejaVuSans"/>
          <w:kern w:val="2"/>
          <w:sz w:val="28"/>
          <w:szCs w:val="28"/>
          <w:shd w:val="clear" w:color="auto" w:fill="FFFFFF"/>
        </w:rPr>
        <w:t>»</w:t>
      </w:r>
      <w:r w:rsidR="000B4B11" w:rsidRPr="00266338">
        <w:rPr>
          <w:rFonts w:eastAsia="DejaVuSans"/>
          <w:kern w:val="2"/>
          <w:sz w:val="28"/>
          <w:szCs w:val="28"/>
          <w:shd w:val="clear" w:color="auto" w:fill="FFFFFF"/>
        </w:rPr>
        <w:t>.</w:t>
      </w:r>
    </w:p>
    <w:p w14:paraId="16E9CF64" w14:textId="77777777" w:rsidR="005E1687" w:rsidRDefault="00525D25" w:rsidP="000B4B11">
      <w:pPr>
        <w:ind w:firstLine="709"/>
        <w:jc w:val="both"/>
        <w:rPr>
          <w:rFonts w:eastAsia="DejaVuSans"/>
          <w:kern w:val="2"/>
          <w:sz w:val="28"/>
          <w:szCs w:val="28"/>
          <w:shd w:val="clear" w:color="auto" w:fill="FFFFFF"/>
        </w:rPr>
      </w:pPr>
      <w:r>
        <w:rPr>
          <w:rFonts w:eastAsia="DejaVuSans"/>
          <w:kern w:val="1"/>
          <w:sz w:val="28"/>
          <w:szCs w:val="28"/>
          <w:shd w:val="clear" w:color="auto" w:fill="FFFFFF"/>
          <w:lang/>
        </w:rPr>
        <w:t>3</w:t>
      </w:r>
      <w:r w:rsidR="000B4B11" w:rsidRPr="000C18E0">
        <w:rPr>
          <w:rFonts w:eastAsia="DejaVuSans"/>
          <w:kern w:val="1"/>
          <w:sz w:val="28"/>
          <w:szCs w:val="28"/>
          <w:shd w:val="clear" w:color="auto" w:fill="FFFFFF"/>
          <w:lang/>
        </w:rPr>
        <w:t xml:space="preserve">. </w:t>
      </w:r>
      <w:r w:rsidR="005E1687" w:rsidRPr="005E1687">
        <w:rPr>
          <w:rFonts w:eastAsia="DejaVuSans"/>
          <w:kern w:val="2"/>
          <w:sz w:val="28"/>
          <w:szCs w:val="28"/>
          <w:shd w:val="clear" w:color="auto" w:fill="FFFFFF"/>
        </w:rPr>
        <w:t>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22C5E940" w14:textId="77777777" w:rsidR="000B4B11" w:rsidRPr="00294FEA" w:rsidRDefault="00525D25" w:rsidP="000B4B11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0B4B11" w:rsidRPr="00294FEA">
        <w:rPr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14:paraId="1D91FF63" w14:textId="77777777" w:rsidR="000B4B11" w:rsidRPr="008C6283" w:rsidRDefault="000B4B11" w:rsidP="000B4B11">
      <w:pPr>
        <w:jc w:val="both"/>
        <w:rPr>
          <w:sz w:val="28"/>
          <w:szCs w:val="28"/>
        </w:rPr>
      </w:pPr>
    </w:p>
    <w:p w14:paraId="04FF4938" w14:textId="77777777" w:rsidR="000B4B11" w:rsidRPr="008C6283" w:rsidRDefault="000B4B11" w:rsidP="000B4B11">
      <w:pPr>
        <w:jc w:val="both"/>
        <w:rPr>
          <w:sz w:val="28"/>
          <w:szCs w:val="28"/>
        </w:rPr>
      </w:pPr>
    </w:p>
    <w:p w14:paraId="50A88B10" w14:textId="77777777" w:rsidR="000B4B11" w:rsidRPr="00294FEA" w:rsidRDefault="000B4B11" w:rsidP="000B4B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4FEA">
        <w:rPr>
          <w:sz w:val="28"/>
          <w:szCs w:val="28"/>
        </w:rPr>
        <w:t xml:space="preserve">Глава </w:t>
      </w:r>
    </w:p>
    <w:p w14:paraId="6CEBB49C" w14:textId="77777777" w:rsidR="000B4B11" w:rsidRPr="00294FEA" w:rsidRDefault="000B4B11" w:rsidP="000B4B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Pr="00294FEA">
        <w:rPr>
          <w:sz w:val="28"/>
          <w:szCs w:val="28"/>
        </w:rPr>
        <w:t xml:space="preserve"> поселения </w:t>
      </w:r>
    </w:p>
    <w:p w14:paraId="297CAFAC" w14:textId="77777777" w:rsidR="008C6283" w:rsidRDefault="000B4B11" w:rsidP="000B4B11">
      <w:pPr>
        <w:tabs>
          <w:tab w:val="left" w:pos="2340"/>
          <w:tab w:val="left" w:pos="3780"/>
        </w:tabs>
        <w:rPr>
          <w:sz w:val="28"/>
          <w:szCs w:val="28"/>
        </w:rPr>
      </w:pPr>
      <w:r w:rsidRPr="00294FEA">
        <w:rPr>
          <w:sz w:val="28"/>
          <w:szCs w:val="28"/>
        </w:rPr>
        <w:t xml:space="preserve">Кореновского </w:t>
      </w:r>
      <w:r w:rsidR="008C6283">
        <w:rPr>
          <w:sz w:val="28"/>
          <w:szCs w:val="28"/>
        </w:rPr>
        <w:t xml:space="preserve">муниципального </w:t>
      </w:r>
      <w:r w:rsidRPr="00294FEA">
        <w:rPr>
          <w:sz w:val="28"/>
          <w:szCs w:val="28"/>
        </w:rPr>
        <w:t>района</w:t>
      </w:r>
    </w:p>
    <w:p w14:paraId="2F6C1BA6" w14:textId="77777777" w:rsidR="008C6283" w:rsidRPr="008C6283" w:rsidRDefault="008C6283" w:rsidP="008B0C00">
      <w:pPr>
        <w:tabs>
          <w:tab w:val="left" w:pos="2340"/>
          <w:tab w:val="left" w:pos="3780"/>
        </w:tabs>
        <w:rPr>
          <w:sz w:val="28"/>
          <w:szCs w:val="28"/>
        </w:rPr>
        <w:sectPr w:rsidR="008C6283" w:rsidRPr="008C6283" w:rsidSect="008C6283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Краснодарского края  </w:t>
      </w:r>
      <w:r w:rsidR="000B4B11">
        <w:rPr>
          <w:sz w:val="28"/>
          <w:szCs w:val="28"/>
        </w:rPr>
        <w:t xml:space="preserve">                                                                          М.</w:t>
      </w:r>
      <w:r w:rsidR="000B4B11" w:rsidRPr="00294FEA">
        <w:rPr>
          <w:sz w:val="28"/>
          <w:szCs w:val="28"/>
        </w:rPr>
        <w:t xml:space="preserve">О. </w:t>
      </w:r>
      <w:r w:rsidR="008B0C00">
        <w:rPr>
          <w:sz w:val="28"/>
          <w:szCs w:val="28"/>
        </w:rPr>
        <w:t>Шутылев</w:t>
      </w:r>
    </w:p>
    <w:p w14:paraId="616D71B0" w14:textId="77777777" w:rsidR="000B4B11" w:rsidRDefault="000B4B11" w:rsidP="000B4B11">
      <w:pPr>
        <w:tabs>
          <w:tab w:val="left" w:pos="2340"/>
          <w:tab w:val="left" w:pos="3780"/>
        </w:tabs>
        <w:rPr>
          <w:sz w:val="28"/>
          <w:szCs w:val="28"/>
        </w:rPr>
      </w:pPr>
    </w:p>
    <w:sectPr w:rsidR="000B4B11" w:rsidSect="00892A8D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6B82" w14:textId="77777777" w:rsidR="00E23D35" w:rsidRDefault="00E23D35" w:rsidP="00BF27B2">
      <w:r>
        <w:separator/>
      </w:r>
    </w:p>
  </w:endnote>
  <w:endnote w:type="continuationSeparator" w:id="0">
    <w:p w14:paraId="6FA522CF" w14:textId="77777777" w:rsidR="00E23D35" w:rsidRDefault="00E23D35" w:rsidP="00BF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C1DC" w14:textId="77777777" w:rsidR="00E23D35" w:rsidRDefault="00E23D35" w:rsidP="00BF27B2">
      <w:r>
        <w:separator/>
      </w:r>
    </w:p>
  </w:footnote>
  <w:footnote w:type="continuationSeparator" w:id="0">
    <w:p w14:paraId="17994A8C" w14:textId="77777777" w:rsidR="00E23D35" w:rsidRDefault="00E23D35" w:rsidP="00BF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7869" w14:textId="77777777" w:rsidR="008C6283" w:rsidRPr="001D7C55" w:rsidRDefault="008C6283">
    <w:pPr>
      <w:pStyle w:val="a9"/>
      <w:jc w:val="center"/>
    </w:pPr>
    <w:r w:rsidRPr="001D7C55">
      <w:fldChar w:fldCharType="begin"/>
    </w:r>
    <w:r w:rsidRPr="001D7C55">
      <w:instrText>PAGE   \* MERGEFORMAT</w:instrText>
    </w:r>
    <w:r w:rsidRPr="001D7C55">
      <w:fldChar w:fldCharType="separate"/>
    </w:r>
    <w:r w:rsidR="008B0C00" w:rsidRPr="008B0C00">
      <w:rPr>
        <w:noProof/>
        <w:lang w:val="ru-RU"/>
      </w:rPr>
      <w:t>2</w:t>
    </w:r>
    <w:r w:rsidRPr="001D7C5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68BD" w14:textId="77777777" w:rsidR="00C45A5F" w:rsidRPr="0062454C" w:rsidRDefault="00C45A5F" w:rsidP="00892A8D">
    <w:pPr>
      <w:pStyle w:val="a9"/>
      <w:jc w:val="center"/>
      <w:rPr>
        <w:color w:val="FFFFFF"/>
      </w:rPr>
    </w:pPr>
    <w:r w:rsidRPr="0062454C">
      <w:rPr>
        <w:color w:val="FFFFFF"/>
      </w:rPr>
      <w:fldChar w:fldCharType="begin"/>
    </w:r>
    <w:r w:rsidRPr="0062454C">
      <w:rPr>
        <w:color w:val="FFFFFF"/>
      </w:rPr>
      <w:instrText>PAGE   \* MERGEFORMAT</w:instrText>
    </w:r>
    <w:r w:rsidRPr="0062454C">
      <w:rPr>
        <w:color w:val="FFFFFF"/>
      </w:rPr>
      <w:fldChar w:fldCharType="separate"/>
    </w:r>
    <w:r w:rsidR="00795F33" w:rsidRPr="0062454C">
      <w:rPr>
        <w:noProof/>
        <w:color w:val="FFFFFF"/>
      </w:rPr>
      <w:t>43</w:t>
    </w:r>
    <w:r w:rsidRPr="0062454C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D3D04C9"/>
    <w:multiLevelType w:val="hybridMultilevel"/>
    <w:tmpl w:val="61D0C192"/>
    <w:lvl w:ilvl="0" w:tplc="0C5C9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23C1D55"/>
    <w:multiLevelType w:val="multilevel"/>
    <w:tmpl w:val="0096C5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0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4" w15:restartNumberingAfterBreak="0">
    <w:nsid w:val="3C6828E1"/>
    <w:multiLevelType w:val="hybridMultilevel"/>
    <w:tmpl w:val="E5188DAA"/>
    <w:lvl w:ilvl="0" w:tplc="2B5AA5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64404E"/>
    <w:multiLevelType w:val="hybridMultilevel"/>
    <w:tmpl w:val="4586935A"/>
    <w:lvl w:ilvl="0" w:tplc="8CBC80B0">
      <w:start w:val="2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E343B22"/>
    <w:multiLevelType w:val="multilevel"/>
    <w:tmpl w:val="86FA9472"/>
    <w:lvl w:ilvl="0">
      <w:start w:val="1"/>
      <w:numFmt w:val="decimal"/>
      <w:lvlText w:val="%1."/>
      <w:lvlJc w:val="left"/>
      <w:pPr>
        <w:ind w:left="675" w:hanging="675"/>
      </w:pPr>
      <w:rPr>
        <w:rFonts w:eastAsia="WenQuanYi Micro Hei"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WenQuanYi Micro Hei"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WenQuanYi Micro Hei"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WenQuanYi Micro Hei"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WenQuanYi Micro Hei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WenQuanYi Micro Hei"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WenQuanYi Micro Hei"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WenQuanYi Micro Hei"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WenQuanYi Micro Hei" w:cs="Times New Roman" w:hint="default"/>
      </w:rPr>
    </w:lvl>
  </w:abstractNum>
  <w:abstractNum w:abstractNumId="30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14B28"/>
    <w:multiLevelType w:val="multilevel"/>
    <w:tmpl w:val="F0F2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 w16cid:durableId="1461998914">
    <w:abstractNumId w:val="27"/>
  </w:num>
  <w:num w:numId="2" w16cid:durableId="522983179">
    <w:abstractNumId w:val="23"/>
  </w:num>
  <w:num w:numId="3" w16cid:durableId="1219247143">
    <w:abstractNumId w:val="28"/>
  </w:num>
  <w:num w:numId="4" w16cid:durableId="1745954547">
    <w:abstractNumId w:val="14"/>
  </w:num>
  <w:num w:numId="5" w16cid:durableId="1798791638">
    <w:abstractNumId w:val="19"/>
  </w:num>
  <w:num w:numId="6" w16cid:durableId="445153146">
    <w:abstractNumId w:val="22"/>
  </w:num>
  <w:num w:numId="7" w16cid:durableId="817067992">
    <w:abstractNumId w:val="1"/>
  </w:num>
  <w:num w:numId="8" w16cid:durableId="2051417675">
    <w:abstractNumId w:val="16"/>
  </w:num>
  <w:num w:numId="9" w16cid:durableId="1413703410">
    <w:abstractNumId w:val="7"/>
  </w:num>
  <w:num w:numId="10" w16cid:durableId="360588477">
    <w:abstractNumId w:val="6"/>
  </w:num>
  <w:num w:numId="11" w16cid:durableId="575938323">
    <w:abstractNumId w:val="4"/>
  </w:num>
  <w:num w:numId="12" w16cid:durableId="1677610026">
    <w:abstractNumId w:val="5"/>
  </w:num>
  <w:num w:numId="13" w16cid:durableId="845947348">
    <w:abstractNumId w:val="3"/>
  </w:num>
  <w:num w:numId="14" w16cid:durableId="1869946394">
    <w:abstractNumId w:val="8"/>
  </w:num>
  <w:num w:numId="15" w16cid:durableId="2104177282">
    <w:abstractNumId w:val="9"/>
  </w:num>
  <w:num w:numId="16" w16cid:durableId="1902935464">
    <w:abstractNumId w:val="10"/>
  </w:num>
  <w:num w:numId="17" w16cid:durableId="1556694407">
    <w:abstractNumId w:val="11"/>
  </w:num>
  <w:num w:numId="18" w16cid:durableId="394401643">
    <w:abstractNumId w:val="12"/>
  </w:num>
  <w:num w:numId="19" w16cid:durableId="326789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9809681">
    <w:abstractNumId w:val="25"/>
  </w:num>
  <w:num w:numId="21" w16cid:durableId="1358241448">
    <w:abstractNumId w:val="32"/>
  </w:num>
  <w:num w:numId="22" w16cid:durableId="1033962514">
    <w:abstractNumId w:val="2"/>
  </w:num>
  <w:num w:numId="23" w16cid:durableId="1330644244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9777461">
    <w:abstractNumId w:val="21"/>
  </w:num>
  <w:num w:numId="25" w16cid:durableId="516428089">
    <w:abstractNumId w:val="20"/>
  </w:num>
  <w:num w:numId="26" w16cid:durableId="1485732769">
    <w:abstractNumId w:val="15"/>
  </w:num>
  <w:num w:numId="27" w16cid:durableId="525683239">
    <w:abstractNumId w:val="0"/>
  </w:num>
  <w:num w:numId="28" w16cid:durableId="2096708423">
    <w:abstractNumId w:val="30"/>
  </w:num>
  <w:num w:numId="29" w16cid:durableId="1563521815">
    <w:abstractNumId w:val="31"/>
  </w:num>
  <w:num w:numId="30" w16cid:durableId="2116442184">
    <w:abstractNumId w:val="26"/>
  </w:num>
  <w:num w:numId="31" w16cid:durableId="62146774">
    <w:abstractNumId w:val="18"/>
  </w:num>
  <w:num w:numId="32" w16cid:durableId="2134595384">
    <w:abstractNumId w:val="29"/>
  </w:num>
  <w:num w:numId="33" w16cid:durableId="888304302">
    <w:abstractNumId w:val="24"/>
  </w:num>
  <w:num w:numId="34" w16cid:durableId="1614241319">
    <w:abstractNumId w:val="17"/>
  </w:num>
  <w:num w:numId="35" w16cid:durableId="976034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450297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2FD"/>
    <w:rsid w:val="0000208A"/>
    <w:rsid w:val="00004614"/>
    <w:rsid w:val="00007BBB"/>
    <w:rsid w:val="00020C42"/>
    <w:rsid w:val="00026608"/>
    <w:rsid w:val="0002670B"/>
    <w:rsid w:val="00027E00"/>
    <w:rsid w:val="00035ED0"/>
    <w:rsid w:val="000372EB"/>
    <w:rsid w:val="00040A0F"/>
    <w:rsid w:val="000500CC"/>
    <w:rsid w:val="000548BC"/>
    <w:rsid w:val="00057FB1"/>
    <w:rsid w:val="00065D8A"/>
    <w:rsid w:val="00067097"/>
    <w:rsid w:val="00067954"/>
    <w:rsid w:val="000829EC"/>
    <w:rsid w:val="00087644"/>
    <w:rsid w:val="00094826"/>
    <w:rsid w:val="000960A6"/>
    <w:rsid w:val="000A5FA6"/>
    <w:rsid w:val="000B2CCE"/>
    <w:rsid w:val="000B3ADE"/>
    <w:rsid w:val="000B4B11"/>
    <w:rsid w:val="000C18E0"/>
    <w:rsid w:val="000C3751"/>
    <w:rsid w:val="000C4757"/>
    <w:rsid w:val="000D7B74"/>
    <w:rsid w:val="001025B0"/>
    <w:rsid w:val="00105AF1"/>
    <w:rsid w:val="00106E84"/>
    <w:rsid w:val="00121239"/>
    <w:rsid w:val="001238A2"/>
    <w:rsid w:val="00127F2A"/>
    <w:rsid w:val="00131186"/>
    <w:rsid w:val="001346E2"/>
    <w:rsid w:val="001377B2"/>
    <w:rsid w:val="00141608"/>
    <w:rsid w:val="00183496"/>
    <w:rsid w:val="001957FD"/>
    <w:rsid w:val="0019756B"/>
    <w:rsid w:val="001A4360"/>
    <w:rsid w:val="001B424B"/>
    <w:rsid w:val="001D1517"/>
    <w:rsid w:val="001E0626"/>
    <w:rsid w:val="001E3CC0"/>
    <w:rsid w:val="001E3E7B"/>
    <w:rsid w:val="001E5BBB"/>
    <w:rsid w:val="001E5E3E"/>
    <w:rsid w:val="001F0398"/>
    <w:rsid w:val="00200104"/>
    <w:rsid w:val="002049ED"/>
    <w:rsid w:val="00205534"/>
    <w:rsid w:val="00205DA9"/>
    <w:rsid w:val="0020718E"/>
    <w:rsid w:val="00210711"/>
    <w:rsid w:val="00211EAF"/>
    <w:rsid w:val="00213DC6"/>
    <w:rsid w:val="00225119"/>
    <w:rsid w:val="00232399"/>
    <w:rsid w:val="00236F2E"/>
    <w:rsid w:val="00244179"/>
    <w:rsid w:val="00246C5B"/>
    <w:rsid w:val="0025362B"/>
    <w:rsid w:val="00257F70"/>
    <w:rsid w:val="0026086B"/>
    <w:rsid w:val="0027146E"/>
    <w:rsid w:val="00272434"/>
    <w:rsid w:val="0027783D"/>
    <w:rsid w:val="00285A9F"/>
    <w:rsid w:val="00287CF3"/>
    <w:rsid w:val="00294FEA"/>
    <w:rsid w:val="002A4ADD"/>
    <w:rsid w:val="002B3249"/>
    <w:rsid w:val="002C7DAF"/>
    <w:rsid w:val="002D6077"/>
    <w:rsid w:val="002E0E64"/>
    <w:rsid w:val="002E345E"/>
    <w:rsid w:val="002E5960"/>
    <w:rsid w:val="002F0A8D"/>
    <w:rsid w:val="002F13AC"/>
    <w:rsid w:val="002F5370"/>
    <w:rsid w:val="00305D66"/>
    <w:rsid w:val="00311D97"/>
    <w:rsid w:val="003133C1"/>
    <w:rsid w:val="00314372"/>
    <w:rsid w:val="0031618A"/>
    <w:rsid w:val="00320973"/>
    <w:rsid w:val="003212C0"/>
    <w:rsid w:val="00325D52"/>
    <w:rsid w:val="003320C2"/>
    <w:rsid w:val="00335865"/>
    <w:rsid w:val="00340C14"/>
    <w:rsid w:val="00342BD3"/>
    <w:rsid w:val="00345728"/>
    <w:rsid w:val="00352BFF"/>
    <w:rsid w:val="00357175"/>
    <w:rsid w:val="003576BC"/>
    <w:rsid w:val="0036156B"/>
    <w:rsid w:val="003631AB"/>
    <w:rsid w:val="00364FD0"/>
    <w:rsid w:val="00367B46"/>
    <w:rsid w:val="00367D58"/>
    <w:rsid w:val="003747DC"/>
    <w:rsid w:val="00380167"/>
    <w:rsid w:val="00383039"/>
    <w:rsid w:val="00392107"/>
    <w:rsid w:val="003937F0"/>
    <w:rsid w:val="003A1B50"/>
    <w:rsid w:val="003A4ABC"/>
    <w:rsid w:val="003A61E2"/>
    <w:rsid w:val="003A736D"/>
    <w:rsid w:val="003C1B20"/>
    <w:rsid w:val="003C652D"/>
    <w:rsid w:val="003C6B41"/>
    <w:rsid w:val="003C7012"/>
    <w:rsid w:val="003D1C43"/>
    <w:rsid w:val="003D2D58"/>
    <w:rsid w:val="003D2E94"/>
    <w:rsid w:val="003D4166"/>
    <w:rsid w:val="003D48C1"/>
    <w:rsid w:val="003E0890"/>
    <w:rsid w:val="003E4F85"/>
    <w:rsid w:val="003F3B46"/>
    <w:rsid w:val="00403DBB"/>
    <w:rsid w:val="004103F9"/>
    <w:rsid w:val="00410907"/>
    <w:rsid w:val="004155EC"/>
    <w:rsid w:val="00421057"/>
    <w:rsid w:val="0044034E"/>
    <w:rsid w:val="004533A4"/>
    <w:rsid w:val="00453B34"/>
    <w:rsid w:val="00454F25"/>
    <w:rsid w:val="00455ACC"/>
    <w:rsid w:val="00456B4F"/>
    <w:rsid w:val="00472E5B"/>
    <w:rsid w:val="0047435C"/>
    <w:rsid w:val="0048141B"/>
    <w:rsid w:val="00495908"/>
    <w:rsid w:val="004A1B93"/>
    <w:rsid w:val="004A4177"/>
    <w:rsid w:val="004A4EB2"/>
    <w:rsid w:val="004A5116"/>
    <w:rsid w:val="004A7641"/>
    <w:rsid w:val="004B1E74"/>
    <w:rsid w:val="004B406B"/>
    <w:rsid w:val="004B4BDD"/>
    <w:rsid w:val="004B5521"/>
    <w:rsid w:val="004B7812"/>
    <w:rsid w:val="004C3DC2"/>
    <w:rsid w:val="004D7057"/>
    <w:rsid w:val="004E36BE"/>
    <w:rsid w:val="004E6D20"/>
    <w:rsid w:val="004E7436"/>
    <w:rsid w:val="004F3DF3"/>
    <w:rsid w:val="004F57F5"/>
    <w:rsid w:val="005118E3"/>
    <w:rsid w:val="00511EA3"/>
    <w:rsid w:val="00512F31"/>
    <w:rsid w:val="005155C7"/>
    <w:rsid w:val="00515D83"/>
    <w:rsid w:val="00516DFC"/>
    <w:rsid w:val="0052299D"/>
    <w:rsid w:val="00525D25"/>
    <w:rsid w:val="00526350"/>
    <w:rsid w:val="00547415"/>
    <w:rsid w:val="00550936"/>
    <w:rsid w:val="00553624"/>
    <w:rsid w:val="0055375B"/>
    <w:rsid w:val="00556F48"/>
    <w:rsid w:val="0056454A"/>
    <w:rsid w:val="00564658"/>
    <w:rsid w:val="00564B42"/>
    <w:rsid w:val="00570A94"/>
    <w:rsid w:val="00574E5F"/>
    <w:rsid w:val="00577002"/>
    <w:rsid w:val="005805F0"/>
    <w:rsid w:val="005809A0"/>
    <w:rsid w:val="00592756"/>
    <w:rsid w:val="005937EE"/>
    <w:rsid w:val="00593F03"/>
    <w:rsid w:val="00595C64"/>
    <w:rsid w:val="005A4098"/>
    <w:rsid w:val="005A6FF8"/>
    <w:rsid w:val="005A7282"/>
    <w:rsid w:val="005C1AC0"/>
    <w:rsid w:val="005D0741"/>
    <w:rsid w:val="005D2292"/>
    <w:rsid w:val="005D28CD"/>
    <w:rsid w:val="005E1687"/>
    <w:rsid w:val="005F302D"/>
    <w:rsid w:val="005F5C51"/>
    <w:rsid w:val="005F6951"/>
    <w:rsid w:val="006009BF"/>
    <w:rsid w:val="006014A6"/>
    <w:rsid w:val="00604649"/>
    <w:rsid w:val="006079DD"/>
    <w:rsid w:val="00610D75"/>
    <w:rsid w:val="00614CE1"/>
    <w:rsid w:val="006173C8"/>
    <w:rsid w:val="006217BA"/>
    <w:rsid w:val="00622B1C"/>
    <w:rsid w:val="00622D7C"/>
    <w:rsid w:val="00623005"/>
    <w:rsid w:val="0062454C"/>
    <w:rsid w:val="006255CF"/>
    <w:rsid w:val="00625936"/>
    <w:rsid w:val="00630559"/>
    <w:rsid w:val="0063251D"/>
    <w:rsid w:val="006345A2"/>
    <w:rsid w:val="006450A0"/>
    <w:rsid w:val="00646E27"/>
    <w:rsid w:val="00651945"/>
    <w:rsid w:val="006523ED"/>
    <w:rsid w:val="00652ED5"/>
    <w:rsid w:val="00655707"/>
    <w:rsid w:val="0065662C"/>
    <w:rsid w:val="006752A6"/>
    <w:rsid w:val="00677ABC"/>
    <w:rsid w:val="00684448"/>
    <w:rsid w:val="00685E6F"/>
    <w:rsid w:val="00694F6A"/>
    <w:rsid w:val="00696239"/>
    <w:rsid w:val="006B3BC9"/>
    <w:rsid w:val="006C5415"/>
    <w:rsid w:val="006C5CF8"/>
    <w:rsid w:val="006C7AA7"/>
    <w:rsid w:val="006D2581"/>
    <w:rsid w:val="006D3199"/>
    <w:rsid w:val="006E0011"/>
    <w:rsid w:val="006E02BD"/>
    <w:rsid w:val="006E7BC0"/>
    <w:rsid w:val="0070791D"/>
    <w:rsid w:val="007116AD"/>
    <w:rsid w:val="007130B3"/>
    <w:rsid w:val="007130B9"/>
    <w:rsid w:val="00713B66"/>
    <w:rsid w:val="00716C28"/>
    <w:rsid w:val="00724AB4"/>
    <w:rsid w:val="007315F7"/>
    <w:rsid w:val="007521E9"/>
    <w:rsid w:val="00753091"/>
    <w:rsid w:val="00753931"/>
    <w:rsid w:val="0075442F"/>
    <w:rsid w:val="00760D6C"/>
    <w:rsid w:val="0076129D"/>
    <w:rsid w:val="00762496"/>
    <w:rsid w:val="00765F5B"/>
    <w:rsid w:val="007707D7"/>
    <w:rsid w:val="00770FCB"/>
    <w:rsid w:val="007816AB"/>
    <w:rsid w:val="00785336"/>
    <w:rsid w:val="00787A66"/>
    <w:rsid w:val="00795F33"/>
    <w:rsid w:val="007A322C"/>
    <w:rsid w:val="007A76B5"/>
    <w:rsid w:val="007B5BC9"/>
    <w:rsid w:val="007C2B65"/>
    <w:rsid w:val="007C55C7"/>
    <w:rsid w:val="007C6388"/>
    <w:rsid w:val="007D1B09"/>
    <w:rsid w:val="007D7D7B"/>
    <w:rsid w:val="007E6591"/>
    <w:rsid w:val="007F4119"/>
    <w:rsid w:val="007F59EB"/>
    <w:rsid w:val="00800CB3"/>
    <w:rsid w:val="00802546"/>
    <w:rsid w:val="0080718D"/>
    <w:rsid w:val="00807BD9"/>
    <w:rsid w:val="00826953"/>
    <w:rsid w:val="00831A87"/>
    <w:rsid w:val="00832050"/>
    <w:rsid w:val="00832494"/>
    <w:rsid w:val="00833128"/>
    <w:rsid w:val="008331BB"/>
    <w:rsid w:val="0083779C"/>
    <w:rsid w:val="00853701"/>
    <w:rsid w:val="00862889"/>
    <w:rsid w:val="008631DF"/>
    <w:rsid w:val="00863D3C"/>
    <w:rsid w:val="00864D42"/>
    <w:rsid w:val="00874751"/>
    <w:rsid w:val="00877295"/>
    <w:rsid w:val="008823E5"/>
    <w:rsid w:val="00886361"/>
    <w:rsid w:val="00892A8D"/>
    <w:rsid w:val="008A40AC"/>
    <w:rsid w:val="008B0C00"/>
    <w:rsid w:val="008C0EBA"/>
    <w:rsid w:val="008C1D13"/>
    <w:rsid w:val="008C263C"/>
    <w:rsid w:val="008C2933"/>
    <w:rsid w:val="008C415A"/>
    <w:rsid w:val="008C6283"/>
    <w:rsid w:val="008D4932"/>
    <w:rsid w:val="008D5310"/>
    <w:rsid w:val="008E03CD"/>
    <w:rsid w:val="008E2063"/>
    <w:rsid w:val="008E48E5"/>
    <w:rsid w:val="008E5412"/>
    <w:rsid w:val="008F10B2"/>
    <w:rsid w:val="009012AA"/>
    <w:rsid w:val="00902112"/>
    <w:rsid w:val="00907F41"/>
    <w:rsid w:val="00921D79"/>
    <w:rsid w:val="00926091"/>
    <w:rsid w:val="00931697"/>
    <w:rsid w:val="00931DF8"/>
    <w:rsid w:val="009346AC"/>
    <w:rsid w:val="00934DD9"/>
    <w:rsid w:val="009403B1"/>
    <w:rsid w:val="009428AF"/>
    <w:rsid w:val="00952F42"/>
    <w:rsid w:val="0095560D"/>
    <w:rsid w:val="00962727"/>
    <w:rsid w:val="00962E9A"/>
    <w:rsid w:val="00963F1B"/>
    <w:rsid w:val="00965500"/>
    <w:rsid w:val="009661D1"/>
    <w:rsid w:val="0096665E"/>
    <w:rsid w:val="00966C02"/>
    <w:rsid w:val="00967C96"/>
    <w:rsid w:val="00973DBB"/>
    <w:rsid w:val="00995A9D"/>
    <w:rsid w:val="00995CA2"/>
    <w:rsid w:val="009A2508"/>
    <w:rsid w:val="009A3E01"/>
    <w:rsid w:val="009A58BE"/>
    <w:rsid w:val="009C24DB"/>
    <w:rsid w:val="009C728C"/>
    <w:rsid w:val="009D120F"/>
    <w:rsid w:val="009E06E7"/>
    <w:rsid w:val="009E44D6"/>
    <w:rsid w:val="009F045B"/>
    <w:rsid w:val="009F5229"/>
    <w:rsid w:val="009F69BD"/>
    <w:rsid w:val="00A00741"/>
    <w:rsid w:val="00A02F7D"/>
    <w:rsid w:val="00A0308D"/>
    <w:rsid w:val="00A03519"/>
    <w:rsid w:val="00A03BFE"/>
    <w:rsid w:val="00A0749D"/>
    <w:rsid w:val="00A10AF8"/>
    <w:rsid w:val="00A16362"/>
    <w:rsid w:val="00A21EC3"/>
    <w:rsid w:val="00A262D7"/>
    <w:rsid w:val="00A263D9"/>
    <w:rsid w:val="00A2745B"/>
    <w:rsid w:val="00A5042C"/>
    <w:rsid w:val="00A578D7"/>
    <w:rsid w:val="00A62D0B"/>
    <w:rsid w:val="00A75BA3"/>
    <w:rsid w:val="00A75C60"/>
    <w:rsid w:val="00A76096"/>
    <w:rsid w:val="00A8545E"/>
    <w:rsid w:val="00A92305"/>
    <w:rsid w:val="00A93B92"/>
    <w:rsid w:val="00A947DF"/>
    <w:rsid w:val="00A94D65"/>
    <w:rsid w:val="00A96129"/>
    <w:rsid w:val="00A96465"/>
    <w:rsid w:val="00AA0403"/>
    <w:rsid w:val="00AB2AF2"/>
    <w:rsid w:val="00AB50E1"/>
    <w:rsid w:val="00AC32FD"/>
    <w:rsid w:val="00AC65DD"/>
    <w:rsid w:val="00AD0333"/>
    <w:rsid w:val="00AD2C62"/>
    <w:rsid w:val="00AD48BB"/>
    <w:rsid w:val="00AD4973"/>
    <w:rsid w:val="00AD63C6"/>
    <w:rsid w:val="00AE33EE"/>
    <w:rsid w:val="00AF77CC"/>
    <w:rsid w:val="00B07ACB"/>
    <w:rsid w:val="00B07BC2"/>
    <w:rsid w:val="00B24439"/>
    <w:rsid w:val="00B3146D"/>
    <w:rsid w:val="00B43A38"/>
    <w:rsid w:val="00B44DD6"/>
    <w:rsid w:val="00B4683D"/>
    <w:rsid w:val="00B474D7"/>
    <w:rsid w:val="00B51916"/>
    <w:rsid w:val="00B55C08"/>
    <w:rsid w:val="00B75276"/>
    <w:rsid w:val="00B75B0E"/>
    <w:rsid w:val="00B81809"/>
    <w:rsid w:val="00B84D71"/>
    <w:rsid w:val="00B90635"/>
    <w:rsid w:val="00B90FBA"/>
    <w:rsid w:val="00B93715"/>
    <w:rsid w:val="00BA14A0"/>
    <w:rsid w:val="00BA2D42"/>
    <w:rsid w:val="00BA6695"/>
    <w:rsid w:val="00BB5D9A"/>
    <w:rsid w:val="00BB667F"/>
    <w:rsid w:val="00BB6F68"/>
    <w:rsid w:val="00BC79DA"/>
    <w:rsid w:val="00BE1FE2"/>
    <w:rsid w:val="00BF0CC5"/>
    <w:rsid w:val="00BF20C7"/>
    <w:rsid w:val="00BF27B2"/>
    <w:rsid w:val="00BF38AB"/>
    <w:rsid w:val="00BF3DC2"/>
    <w:rsid w:val="00C0298E"/>
    <w:rsid w:val="00C03D27"/>
    <w:rsid w:val="00C05516"/>
    <w:rsid w:val="00C14178"/>
    <w:rsid w:val="00C1552A"/>
    <w:rsid w:val="00C16FCA"/>
    <w:rsid w:val="00C17C46"/>
    <w:rsid w:val="00C22E87"/>
    <w:rsid w:val="00C2372E"/>
    <w:rsid w:val="00C24EB9"/>
    <w:rsid w:val="00C26C96"/>
    <w:rsid w:val="00C41D7E"/>
    <w:rsid w:val="00C45A5F"/>
    <w:rsid w:val="00C51A31"/>
    <w:rsid w:val="00C53780"/>
    <w:rsid w:val="00C605BF"/>
    <w:rsid w:val="00C60B66"/>
    <w:rsid w:val="00C64573"/>
    <w:rsid w:val="00C64919"/>
    <w:rsid w:val="00C7187A"/>
    <w:rsid w:val="00C730BA"/>
    <w:rsid w:val="00C73CD8"/>
    <w:rsid w:val="00C75BB2"/>
    <w:rsid w:val="00C76034"/>
    <w:rsid w:val="00C82522"/>
    <w:rsid w:val="00C85FA1"/>
    <w:rsid w:val="00C87016"/>
    <w:rsid w:val="00C9171E"/>
    <w:rsid w:val="00CA04D5"/>
    <w:rsid w:val="00CB10DE"/>
    <w:rsid w:val="00CB4293"/>
    <w:rsid w:val="00CD052E"/>
    <w:rsid w:val="00CD4B38"/>
    <w:rsid w:val="00CE0355"/>
    <w:rsid w:val="00CE10CD"/>
    <w:rsid w:val="00CE6548"/>
    <w:rsid w:val="00CE747B"/>
    <w:rsid w:val="00CF0D2C"/>
    <w:rsid w:val="00CF134E"/>
    <w:rsid w:val="00CF1610"/>
    <w:rsid w:val="00CF6813"/>
    <w:rsid w:val="00D0315C"/>
    <w:rsid w:val="00D066C4"/>
    <w:rsid w:val="00D16ECD"/>
    <w:rsid w:val="00D22E27"/>
    <w:rsid w:val="00D234A5"/>
    <w:rsid w:val="00D30C98"/>
    <w:rsid w:val="00D313C2"/>
    <w:rsid w:val="00D31EDE"/>
    <w:rsid w:val="00D41397"/>
    <w:rsid w:val="00D502D1"/>
    <w:rsid w:val="00D508A1"/>
    <w:rsid w:val="00D50B5E"/>
    <w:rsid w:val="00D5125F"/>
    <w:rsid w:val="00D52B92"/>
    <w:rsid w:val="00D52CE0"/>
    <w:rsid w:val="00D52D44"/>
    <w:rsid w:val="00D5715E"/>
    <w:rsid w:val="00D65B04"/>
    <w:rsid w:val="00D67CBA"/>
    <w:rsid w:val="00D70D13"/>
    <w:rsid w:val="00D77CDD"/>
    <w:rsid w:val="00D82429"/>
    <w:rsid w:val="00D829A1"/>
    <w:rsid w:val="00DA4D93"/>
    <w:rsid w:val="00DA6435"/>
    <w:rsid w:val="00DB1C63"/>
    <w:rsid w:val="00DB37D1"/>
    <w:rsid w:val="00DB6CB3"/>
    <w:rsid w:val="00DD326B"/>
    <w:rsid w:val="00DD6E10"/>
    <w:rsid w:val="00DD7114"/>
    <w:rsid w:val="00DD737B"/>
    <w:rsid w:val="00DE2626"/>
    <w:rsid w:val="00DF2094"/>
    <w:rsid w:val="00DF477F"/>
    <w:rsid w:val="00DF79E5"/>
    <w:rsid w:val="00E0038B"/>
    <w:rsid w:val="00E009EA"/>
    <w:rsid w:val="00E030EA"/>
    <w:rsid w:val="00E10720"/>
    <w:rsid w:val="00E11C03"/>
    <w:rsid w:val="00E1606C"/>
    <w:rsid w:val="00E204C6"/>
    <w:rsid w:val="00E21488"/>
    <w:rsid w:val="00E21E5F"/>
    <w:rsid w:val="00E23D35"/>
    <w:rsid w:val="00E2474B"/>
    <w:rsid w:val="00E311FA"/>
    <w:rsid w:val="00E44F29"/>
    <w:rsid w:val="00E466C3"/>
    <w:rsid w:val="00E50DC4"/>
    <w:rsid w:val="00E51D32"/>
    <w:rsid w:val="00E53820"/>
    <w:rsid w:val="00E54677"/>
    <w:rsid w:val="00E56BC3"/>
    <w:rsid w:val="00E601CF"/>
    <w:rsid w:val="00E60B9A"/>
    <w:rsid w:val="00E613EB"/>
    <w:rsid w:val="00E63DD7"/>
    <w:rsid w:val="00E653F7"/>
    <w:rsid w:val="00E67CDA"/>
    <w:rsid w:val="00E718B8"/>
    <w:rsid w:val="00E74208"/>
    <w:rsid w:val="00E810B5"/>
    <w:rsid w:val="00E81C38"/>
    <w:rsid w:val="00E874E1"/>
    <w:rsid w:val="00E8779F"/>
    <w:rsid w:val="00E90C49"/>
    <w:rsid w:val="00E94461"/>
    <w:rsid w:val="00E9577C"/>
    <w:rsid w:val="00E97340"/>
    <w:rsid w:val="00EA2D96"/>
    <w:rsid w:val="00EA6D4D"/>
    <w:rsid w:val="00EB4B35"/>
    <w:rsid w:val="00ED022F"/>
    <w:rsid w:val="00ED0E09"/>
    <w:rsid w:val="00ED4AE9"/>
    <w:rsid w:val="00ED6E37"/>
    <w:rsid w:val="00ED7B18"/>
    <w:rsid w:val="00EE1D8F"/>
    <w:rsid w:val="00EE7898"/>
    <w:rsid w:val="00EF00A7"/>
    <w:rsid w:val="00EF1EC1"/>
    <w:rsid w:val="00EF50F1"/>
    <w:rsid w:val="00EF65F4"/>
    <w:rsid w:val="00EF663D"/>
    <w:rsid w:val="00F07B0E"/>
    <w:rsid w:val="00F16669"/>
    <w:rsid w:val="00F27C0E"/>
    <w:rsid w:val="00F30192"/>
    <w:rsid w:val="00F320C2"/>
    <w:rsid w:val="00F350FA"/>
    <w:rsid w:val="00F36D01"/>
    <w:rsid w:val="00F415DF"/>
    <w:rsid w:val="00F53042"/>
    <w:rsid w:val="00F662E5"/>
    <w:rsid w:val="00F70B96"/>
    <w:rsid w:val="00F80488"/>
    <w:rsid w:val="00F81892"/>
    <w:rsid w:val="00F8482C"/>
    <w:rsid w:val="00F91832"/>
    <w:rsid w:val="00F96D99"/>
    <w:rsid w:val="00FA1443"/>
    <w:rsid w:val="00FA1D69"/>
    <w:rsid w:val="00FB0A18"/>
    <w:rsid w:val="00FC4BD4"/>
    <w:rsid w:val="00FD3212"/>
    <w:rsid w:val="00FD4F76"/>
    <w:rsid w:val="00FD7414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DB53D0"/>
  <w15:chartTrackingRefBased/>
  <w15:docId w15:val="{89891290-D183-4D81-8A1A-627793B2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7BA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Обычный (веб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 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styleId="af1">
    <w:name w:val="footer"/>
    <w:basedOn w:val="a"/>
    <w:link w:val="af2"/>
    <w:uiPriority w:val="99"/>
    <w:unhideWhenUsed/>
    <w:rsid w:val="00BF27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F27B2"/>
  </w:style>
  <w:style w:type="paragraph" w:customStyle="1" w:styleId="ConsPlusNonformat">
    <w:name w:val="ConsPlusNonformat"/>
    <w:uiPriority w:val="99"/>
    <w:rsid w:val="00E204C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3">
    <w:name w:val="No Spacing"/>
    <w:uiPriority w:val="1"/>
    <w:qFormat/>
    <w:rsid w:val="008C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A2EFE-6244-4A4F-835E-934344E81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Alexey Khudyakov</cp:lastModifiedBy>
  <cp:revision>2</cp:revision>
  <cp:lastPrinted>2025-07-31T04:58:00Z</cp:lastPrinted>
  <dcterms:created xsi:type="dcterms:W3CDTF">2025-08-04T09:34:00Z</dcterms:created>
  <dcterms:modified xsi:type="dcterms:W3CDTF">2025-08-04T09:34:00Z</dcterms:modified>
</cp:coreProperties>
</file>