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84" w:rsidRPr="00E16F84" w:rsidRDefault="00E16F84" w:rsidP="00E16F84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E16F84">
        <w:rPr>
          <w:b/>
          <w:bCs/>
          <w:lang w:eastAsia="ar-SA"/>
        </w:rPr>
        <w:t>Совет Кореновского городского поселения</w:t>
      </w:r>
    </w:p>
    <w:p w:rsidR="00E16F84" w:rsidRPr="00E16F84" w:rsidRDefault="00E16F84" w:rsidP="00E16F84">
      <w:pPr>
        <w:suppressAutoHyphens/>
        <w:jc w:val="center"/>
        <w:rPr>
          <w:b/>
          <w:bCs/>
          <w:lang w:eastAsia="ar-SA"/>
        </w:rPr>
      </w:pPr>
      <w:r w:rsidRPr="00E16F84">
        <w:rPr>
          <w:b/>
          <w:bCs/>
          <w:lang w:eastAsia="ar-SA"/>
        </w:rPr>
        <w:t>Кореновского района</w:t>
      </w:r>
    </w:p>
    <w:p w:rsidR="00E16F84" w:rsidRPr="00E16F84" w:rsidRDefault="00E16F84" w:rsidP="00E16F84">
      <w:pPr>
        <w:suppressAutoHyphens/>
        <w:jc w:val="center"/>
        <w:rPr>
          <w:b/>
          <w:bCs/>
          <w:lang w:eastAsia="ar-SA"/>
        </w:rPr>
      </w:pPr>
    </w:p>
    <w:p w:rsidR="00E16F84" w:rsidRPr="00E16F84" w:rsidRDefault="00E16F84" w:rsidP="00E16F84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E16F84">
        <w:rPr>
          <w:b/>
          <w:bCs/>
          <w:sz w:val="32"/>
          <w:szCs w:val="32"/>
          <w:lang w:eastAsia="ar-SA"/>
        </w:rPr>
        <w:t>ПРОЕКТ РЕШЕНИЯ</w:t>
      </w:r>
    </w:p>
    <w:p w:rsidR="00E16F84" w:rsidRPr="00E16F84" w:rsidRDefault="00E16F84" w:rsidP="00E16F84">
      <w:pPr>
        <w:suppressAutoHyphens/>
        <w:jc w:val="center"/>
        <w:rPr>
          <w:bCs/>
          <w:lang w:eastAsia="ar-SA"/>
        </w:rPr>
      </w:pPr>
    </w:p>
    <w:p w:rsidR="00E16F84" w:rsidRPr="00E16F84" w:rsidRDefault="00E16F84" w:rsidP="00E16F84">
      <w:pPr>
        <w:suppressAutoHyphens/>
        <w:rPr>
          <w:b/>
          <w:bCs/>
          <w:sz w:val="32"/>
          <w:szCs w:val="32"/>
          <w:lang w:eastAsia="ar-SA"/>
        </w:rPr>
      </w:pPr>
      <w:r w:rsidRPr="00E16F84">
        <w:rPr>
          <w:lang w:eastAsia="ar-SA"/>
        </w:rPr>
        <w:t>от ________________ 2024 года</w:t>
      </w:r>
      <w:r w:rsidRPr="00E16F84">
        <w:rPr>
          <w:lang w:eastAsia="ar-SA"/>
        </w:rPr>
        <w:tab/>
        <w:t xml:space="preserve">                                                                 № ___</w:t>
      </w:r>
    </w:p>
    <w:p w:rsidR="00E16F84" w:rsidRPr="00E16F84" w:rsidRDefault="00E16F84" w:rsidP="00E16F84">
      <w:pPr>
        <w:suppressAutoHyphens/>
        <w:jc w:val="center"/>
        <w:rPr>
          <w:sz w:val="22"/>
          <w:szCs w:val="22"/>
          <w:lang w:eastAsia="ar-SA"/>
        </w:rPr>
      </w:pPr>
      <w:r w:rsidRPr="00E16F84">
        <w:rPr>
          <w:sz w:val="22"/>
          <w:szCs w:val="22"/>
          <w:lang w:eastAsia="ar-SA"/>
        </w:rPr>
        <w:t>г. Кореновск</w:t>
      </w:r>
    </w:p>
    <w:p w:rsidR="00E16F84" w:rsidRPr="00E16F84" w:rsidRDefault="00E16F84" w:rsidP="00E16F84">
      <w:pPr>
        <w:suppressAutoHyphens/>
        <w:jc w:val="center"/>
        <w:rPr>
          <w:lang w:eastAsia="ar-SA"/>
        </w:rPr>
      </w:pPr>
    </w:p>
    <w:p w:rsidR="000C5F80" w:rsidRDefault="000C5F80" w:rsidP="005D7AA3">
      <w:pPr>
        <w:pStyle w:val="a6"/>
        <w:ind w:firstLine="709"/>
        <w:jc w:val="center"/>
        <w:rPr>
          <w:b w:val="0"/>
        </w:rPr>
      </w:pPr>
    </w:p>
    <w:p w:rsidR="00C36AA3" w:rsidRDefault="004B7331" w:rsidP="00C36AA3">
      <w:pPr>
        <w:tabs>
          <w:tab w:val="left" w:pos="3240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>О</w:t>
      </w:r>
      <w:r w:rsidR="00E16F84">
        <w:rPr>
          <w:b/>
          <w:szCs w:val="24"/>
        </w:rPr>
        <w:t>б утверждении</w:t>
      </w:r>
      <w:r>
        <w:rPr>
          <w:b/>
          <w:szCs w:val="24"/>
        </w:rPr>
        <w:t xml:space="preserve"> </w:t>
      </w:r>
      <w:r w:rsidR="00E16F84">
        <w:rPr>
          <w:b/>
          <w:szCs w:val="24"/>
        </w:rPr>
        <w:t>П</w:t>
      </w:r>
      <w:r>
        <w:rPr>
          <w:b/>
          <w:szCs w:val="24"/>
        </w:rPr>
        <w:t>оложени</w:t>
      </w:r>
      <w:r w:rsidR="00E16F84">
        <w:rPr>
          <w:b/>
          <w:szCs w:val="24"/>
        </w:rPr>
        <w:t>я</w:t>
      </w:r>
      <w:r>
        <w:rPr>
          <w:b/>
          <w:szCs w:val="24"/>
        </w:rPr>
        <w:t xml:space="preserve"> о нагрудном знаке депутата </w:t>
      </w:r>
    </w:p>
    <w:p w:rsidR="004B7331" w:rsidRPr="00C36AA3" w:rsidRDefault="004B7331" w:rsidP="00C36AA3">
      <w:pPr>
        <w:tabs>
          <w:tab w:val="left" w:pos="3240"/>
        </w:tabs>
        <w:ind w:right="-1" w:firstLine="709"/>
        <w:jc w:val="center"/>
        <w:rPr>
          <w:b/>
          <w:szCs w:val="24"/>
        </w:rPr>
      </w:pPr>
      <w:r>
        <w:rPr>
          <w:b/>
          <w:szCs w:val="24"/>
        </w:rPr>
        <w:t>Совета Кореновского городского поселения Кореновского района</w:t>
      </w:r>
    </w:p>
    <w:p w:rsidR="00C36AA3" w:rsidRPr="00C36AA3" w:rsidRDefault="00C36AA3" w:rsidP="00C36AA3">
      <w:pPr>
        <w:tabs>
          <w:tab w:val="left" w:pos="3240"/>
        </w:tabs>
        <w:ind w:right="-1" w:firstLine="709"/>
        <w:jc w:val="center"/>
        <w:rPr>
          <w:b/>
          <w:szCs w:val="24"/>
        </w:rPr>
      </w:pPr>
    </w:p>
    <w:p w:rsidR="00C36AA3" w:rsidRPr="00C36AA3" w:rsidRDefault="00C36AA3" w:rsidP="00C36AA3">
      <w:pPr>
        <w:tabs>
          <w:tab w:val="left" w:pos="3240"/>
        </w:tabs>
        <w:ind w:right="5755" w:firstLine="709"/>
        <w:jc w:val="both"/>
        <w:rPr>
          <w:szCs w:val="24"/>
        </w:rPr>
      </w:pPr>
    </w:p>
    <w:p w:rsidR="00C36AA3" w:rsidRPr="00C36AA3" w:rsidRDefault="00E01341" w:rsidP="00C36AA3">
      <w:pPr>
        <w:ind w:right="-1" w:firstLine="709"/>
        <w:jc w:val="both"/>
        <w:rPr>
          <w:szCs w:val="24"/>
        </w:rPr>
      </w:pPr>
      <w:r>
        <w:rPr>
          <w:szCs w:val="24"/>
        </w:rPr>
        <w:t xml:space="preserve">Руководствуясь статьей 28.2 Закона Краснодарского края от 7 июня 2004 года № 717-КЗ «О местном самоуправлении в Краснодарском крае», </w:t>
      </w:r>
      <w:r w:rsidR="00C36AA3" w:rsidRPr="00C36AA3">
        <w:rPr>
          <w:szCs w:val="24"/>
        </w:rPr>
        <w:t>Совет Кореновского городского поселения Кореновского района р е ш и л:</w:t>
      </w:r>
    </w:p>
    <w:p w:rsidR="00C36AA3" w:rsidRPr="00C36AA3" w:rsidRDefault="00C36AA3" w:rsidP="00C36AA3">
      <w:pPr>
        <w:ind w:right="-1" w:firstLine="709"/>
        <w:jc w:val="both"/>
        <w:rPr>
          <w:szCs w:val="24"/>
        </w:rPr>
      </w:pPr>
      <w:r w:rsidRPr="00C36AA3">
        <w:rPr>
          <w:szCs w:val="24"/>
        </w:rPr>
        <w:t xml:space="preserve">1. Утвердить </w:t>
      </w:r>
      <w:r w:rsidR="00E01341">
        <w:rPr>
          <w:szCs w:val="24"/>
        </w:rPr>
        <w:t>Положение о нагрудном знаке депутата Совета Кореновского городского поселения</w:t>
      </w:r>
      <w:r w:rsidRPr="00C36AA3">
        <w:rPr>
          <w:szCs w:val="24"/>
        </w:rPr>
        <w:t xml:space="preserve"> Кореновского района (прилагается).</w:t>
      </w:r>
    </w:p>
    <w:p w:rsidR="00C36AA3" w:rsidRPr="00C36AA3" w:rsidRDefault="00C36AA3" w:rsidP="00E01341">
      <w:pPr>
        <w:ind w:right="-1" w:firstLine="709"/>
        <w:jc w:val="both"/>
        <w:rPr>
          <w:szCs w:val="24"/>
        </w:rPr>
      </w:pPr>
      <w:r w:rsidRPr="00C36AA3">
        <w:rPr>
          <w:szCs w:val="24"/>
        </w:rPr>
        <w:t xml:space="preserve">2. Решение подлежит официальному </w:t>
      </w:r>
      <w:r w:rsidR="00734439">
        <w:rPr>
          <w:szCs w:val="24"/>
        </w:rPr>
        <w:t>о</w:t>
      </w:r>
      <w:r w:rsidR="00786D68">
        <w:rPr>
          <w:szCs w:val="24"/>
        </w:rPr>
        <w:t>бнарод</w:t>
      </w:r>
      <w:r w:rsidR="00E16F84">
        <w:rPr>
          <w:szCs w:val="24"/>
        </w:rPr>
        <w:t>о</w:t>
      </w:r>
      <w:r w:rsidR="00786D68">
        <w:rPr>
          <w:szCs w:val="24"/>
        </w:rPr>
        <w:t>ванию</w:t>
      </w:r>
      <w:r w:rsidRPr="00C36AA3">
        <w:rPr>
          <w:szCs w:val="24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36AA3" w:rsidRPr="00C36AA3" w:rsidRDefault="00FC1051" w:rsidP="00C36AA3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</w:t>
      </w:r>
      <w:r w:rsidR="00C36AA3" w:rsidRPr="00C36AA3">
        <w:rPr>
          <w:szCs w:val="24"/>
        </w:rPr>
        <w:t xml:space="preserve">. Решение вступает в силу со дня его официального </w:t>
      </w:r>
      <w:r w:rsidR="00786D68">
        <w:rPr>
          <w:szCs w:val="24"/>
        </w:rPr>
        <w:t>обнародования</w:t>
      </w:r>
      <w:r>
        <w:rPr>
          <w:szCs w:val="24"/>
        </w:rPr>
        <w:t>.</w:t>
      </w:r>
      <w:r w:rsidR="00C36AA3" w:rsidRPr="00C36AA3">
        <w:rPr>
          <w:szCs w:val="24"/>
        </w:rPr>
        <w:t xml:space="preserve"> </w:t>
      </w:r>
    </w:p>
    <w:p w:rsidR="00C36AA3" w:rsidRDefault="00C36AA3" w:rsidP="00C36AA3">
      <w:pPr>
        <w:ind w:right="5755" w:firstLine="709"/>
        <w:jc w:val="both"/>
        <w:rPr>
          <w:szCs w:val="24"/>
        </w:rPr>
      </w:pPr>
    </w:p>
    <w:p w:rsidR="00786D68" w:rsidRPr="00C36AA3" w:rsidRDefault="00786D68" w:rsidP="00C36AA3">
      <w:pPr>
        <w:ind w:right="5755" w:firstLine="709"/>
        <w:jc w:val="both"/>
        <w:rPr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3D7CF3" w:rsidRPr="003D7CF3" w:rsidTr="003D7CF3">
        <w:tc>
          <w:tcPr>
            <w:tcW w:w="4819" w:type="dxa"/>
            <w:shd w:val="clear" w:color="auto" w:fill="auto"/>
          </w:tcPr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Глава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Кореновского городского поселения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Кореновского района</w:t>
            </w:r>
            <w:r w:rsidRPr="003D7CF3">
              <w:rPr>
                <w:szCs w:val="24"/>
              </w:rPr>
              <w:tab/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 xml:space="preserve">                                       М.О. </w:t>
            </w:r>
            <w:proofErr w:type="spellStart"/>
            <w:r w:rsidRPr="003D7CF3">
              <w:rPr>
                <w:szCs w:val="24"/>
              </w:rPr>
              <w:t>Шутылев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Председатель Совета Кореновского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>городского поселения Кореновского района</w:t>
            </w:r>
          </w:p>
          <w:p w:rsidR="003D7CF3" w:rsidRPr="003D7CF3" w:rsidRDefault="003D7CF3" w:rsidP="003D7CF3">
            <w:pPr>
              <w:ind w:right="-1"/>
              <w:jc w:val="both"/>
              <w:rPr>
                <w:szCs w:val="24"/>
              </w:rPr>
            </w:pPr>
            <w:r w:rsidRPr="003D7CF3">
              <w:rPr>
                <w:szCs w:val="24"/>
              </w:rPr>
              <w:t xml:space="preserve">                                        </w:t>
            </w:r>
            <w:r w:rsidR="00083B1D">
              <w:rPr>
                <w:szCs w:val="24"/>
              </w:rPr>
              <w:t xml:space="preserve">Е.Д. </w:t>
            </w:r>
            <w:proofErr w:type="spellStart"/>
            <w:r w:rsidR="00083B1D">
              <w:rPr>
                <w:szCs w:val="24"/>
              </w:rPr>
              <w:t>Деляниди</w:t>
            </w:r>
            <w:proofErr w:type="spellEnd"/>
          </w:p>
        </w:tc>
      </w:tr>
    </w:tbl>
    <w:p w:rsidR="003D7CF3" w:rsidRPr="003D7CF3" w:rsidRDefault="003D7CF3" w:rsidP="003D7CF3">
      <w:pPr>
        <w:ind w:right="-1"/>
        <w:jc w:val="both"/>
        <w:rPr>
          <w:szCs w:val="24"/>
        </w:rPr>
      </w:pPr>
    </w:p>
    <w:p w:rsidR="00C36AA3" w:rsidRPr="00C36AA3" w:rsidRDefault="00C36AA3" w:rsidP="00C36AA3">
      <w:pPr>
        <w:ind w:right="-1"/>
        <w:jc w:val="both"/>
        <w:rPr>
          <w:szCs w:val="24"/>
        </w:rPr>
      </w:pPr>
      <w:r w:rsidRPr="00C36AA3">
        <w:rPr>
          <w:szCs w:val="24"/>
        </w:rPr>
        <w:t xml:space="preserve">                                                                       </w:t>
      </w:r>
    </w:p>
    <w:p w:rsidR="003D7CF3" w:rsidRDefault="00704B48" w:rsidP="00704B48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4B48" w:rsidRDefault="00704B48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734439" w:rsidRDefault="00734439" w:rsidP="00704B48">
      <w:pPr>
        <w:ind w:firstLine="709"/>
        <w:rPr>
          <w:sz w:val="24"/>
          <w:szCs w:val="24"/>
        </w:rPr>
      </w:pPr>
    </w:p>
    <w:p w:rsidR="00280080" w:rsidRDefault="00280080" w:rsidP="00C36AA3"/>
    <w:p w:rsidR="00BF70BA" w:rsidRDefault="00BF70BA" w:rsidP="00C36AA3"/>
    <w:p w:rsidR="00BF70BA" w:rsidRDefault="00BF70BA" w:rsidP="00C36AA3"/>
    <w:p w:rsidR="00E16F84" w:rsidRDefault="00E16F84" w:rsidP="00C36AA3"/>
    <w:p w:rsidR="00E16F84" w:rsidRDefault="00E16F84" w:rsidP="00C36AA3"/>
    <w:p w:rsidR="00BF70BA" w:rsidRDefault="00BF70BA" w:rsidP="00C36AA3"/>
    <w:p w:rsidR="00BF70BA" w:rsidRDefault="00BF70BA" w:rsidP="00C36AA3"/>
    <w:p w:rsidR="00BF70BA" w:rsidRDefault="00BF70BA" w:rsidP="00C36AA3"/>
    <w:p w:rsidR="00BF70BA" w:rsidRDefault="00BF70BA" w:rsidP="00C36AA3"/>
    <w:p w:rsidR="00796855" w:rsidRPr="00E24412" w:rsidRDefault="00796855" w:rsidP="00796855">
      <w:pPr>
        <w:ind w:left="4488"/>
        <w:jc w:val="center"/>
        <w:rPr>
          <w:lang w:val="x-none"/>
        </w:rPr>
      </w:pPr>
      <w:r w:rsidRPr="00E24412">
        <w:rPr>
          <w:lang w:val="x-none"/>
        </w:rPr>
        <w:lastRenderedPageBreak/>
        <w:t>ПРИЛОЖЕНИЕ</w:t>
      </w:r>
    </w:p>
    <w:p w:rsidR="00796855" w:rsidRPr="00E24412" w:rsidRDefault="00796855" w:rsidP="00796855">
      <w:pPr>
        <w:ind w:left="4488"/>
        <w:jc w:val="center"/>
        <w:rPr>
          <w:lang w:val="x-none"/>
        </w:rPr>
      </w:pPr>
    </w:p>
    <w:p w:rsidR="00796855" w:rsidRPr="00796855" w:rsidRDefault="00796855" w:rsidP="00796855">
      <w:pPr>
        <w:ind w:left="4488"/>
        <w:jc w:val="center"/>
      </w:pPr>
      <w:r w:rsidRPr="00E24412">
        <w:t xml:space="preserve">к </w:t>
      </w:r>
      <w:r w:rsidRPr="00E24412">
        <w:rPr>
          <w:lang w:val="x-none"/>
        </w:rPr>
        <w:t>решени</w:t>
      </w:r>
      <w:r w:rsidRPr="00E24412">
        <w:t>ю</w:t>
      </w:r>
      <w:r w:rsidRPr="00E24412">
        <w:rPr>
          <w:lang w:val="x-none"/>
        </w:rPr>
        <w:t xml:space="preserve"> Совета </w:t>
      </w:r>
      <w:r>
        <w:t>Кореновского</w:t>
      </w:r>
    </w:p>
    <w:p w:rsidR="00796855" w:rsidRPr="00E24412" w:rsidRDefault="00796855" w:rsidP="00796855">
      <w:pPr>
        <w:ind w:left="4488"/>
        <w:jc w:val="center"/>
        <w:rPr>
          <w:lang w:val="x-none"/>
        </w:rPr>
      </w:pPr>
      <w:r>
        <w:t>городского</w:t>
      </w:r>
      <w:r w:rsidRPr="00E24412">
        <w:rPr>
          <w:lang w:val="x-none"/>
        </w:rPr>
        <w:t xml:space="preserve"> поселения</w:t>
      </w:r>
    </w:p>
    <w:p w:rsidR="00796855" w:rsidRPr="00E24412" w:rsidRDefault="00796855" w:rsidP="00796855">
      <w:pPr>
        <w:ind w:left="4488"/>
        <w:jc w:val="center"/>
      </w:pPr>
      <w:r w:rsidRPr="00E24412">
        <w:rPr>
          <w:lang w:val="x-none"/>
        </w:rPr>
        <w:t>Кореновского района</w:t>
      </w:r>
    </w:p>
    <w:p w:rsidR="00796855" w:rsidRPr="00E24412" w:rsidRDefault="00F60332" w:rsidP="00796855">
      <w:pPr>
        <w:ind w:left="4488"/>
        <w:jc w:val="center"/>
      </w:pPr>
      <w:r>
        <w:t>о</w:t>
      </w:r>
      <w:r w:rsidR="00796855" w:rsidRPr="00E24412">
        <w:t>т</w:t>
      </w:r>
      <w:r>
        <w:t xml:space="preserve"> ________</w:t>
      </w:r>
      <w:r w:rsidR="00796855">
        <w:t>__________№___</w:t>
      </w:r>
    </w:p>
    <w:p w:rsidR="00796855" w:rsidRPr="00E24412" w:rsidRDefault="00796855" w:rsidP="00796855">
      <w:pPr>
        <w:ind w:left="4488"/>
        <w:jc w:val="center"/>
        <w:rPr>
          <w:lang w:val="x-none"/>
        </w:rPr>
      </w:pPr>
    </w:p>
    <w:p w:rsidR="00BF70BA" w:rsidRDefault="00BF70BA" w:rsidP="00796855">
      <w:pPr>
        <w:suppressAutoHyphens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 xml:space="preserve">Положение </w:t>
      </w:r>
    </w:p>
    <w:p w:rsidR="00796855" w:rsidRPr="00E24412" w:rsidRDefault="00BF70BA" w:rsidP="00796855">
      <w:pPr>
        <w:suppressAutoHyphens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о нагрудном знаке депутата</w:t>
      </w:r>
      <w:r w:rsidR="00796855" w:rsidRPr="00E24412">
        <w:rPr>
          <w:rFonts w:cs="Calibri"/>
          <w:b/>
          <w:lang w:eastAsia="ar-SA"/>
        </w:rPr>
        <w:t xml:space="preserve"> </w:t>
      </w:r>
    </w:p>
    <w:p w:rsidR="00796855" w:rsidRPr="00E24412" w:rsidRDefault="00796855" w:rsidP="00796855">
      <w:pPr>
        <w:suppressAutoHyphens/>
        <w:jc w:val="center"/>
        <w:rPr>
          <w:rFonts w:cs="Calibri"/>
          <w:b/>
          <w:lang w:eastAsia="ar-SA"/>
        </w:rPr>
      </w:pPr>
      <w:r w:rsidRPr="00E24412">
        <w:rPr>
          <w:rFonts w:cs="Calibri"/>
          <w:b/>
          <w:lang w:eastAsia="ar-SA"/>
        </w:rPr>
        <w:t xml:space="preserve">Совета </w:t>
      </w:r>
      <w:r>
        <w:rPr>
          <w:rFonts w:cs="Calibri"/>
          <w:b/>
          <w:lang w:eastAsia="ar-SA"/>
        </w:rPr>
        <w:t>Кореновского городского</w:t>
      </w:r>
      <w:r w:rsidRPr="00E24412">
        <w:rPr>
          <w:rFonts w:cs="Calibri"/>
          <w:b/>
          <w:lang w:eastAsia="ar-SA"/>
        </w:rPr>
        <w:t xml:space="preserve"> поселения</w:t>
      </w:r>
    </w:p>
    <w:p w:rsidR="00796855" w:rsidRPr="00E24412" w:rsidRDefault="00796855" w:rsidP="00796855">
      <w:pPr>
        <w:suppressAutoHyphens/>
        <w:jc w:val="center"/>
        <w:rPr>
          <w:rFonts w:cs="Calibri"/>
          <w:lang w:eastAsia="ar-SA"/>
        </w:rPr>
      </w:pPr>
      <w:r w:rsidRPr="00E24412">
        <w:rPr>
          <w:rFonts w:cs="Calibri"/>
          <w:b/>
          <w:lang w:eastAsia="ar-SA"/>
        </w:rPr>
        <w:t>Кореновского района</w:t>
      </w:r>
      <w:r w:rsidRPr="00E24412">
        <w:rPr>
          <w:rFonts w:cs="Calibri"/>
          <w:lang w:eastAsia="ar-SA"/>
        </w:rPr>
        <w:t xml:space="preserve"> </w:t>
      </w:r>
    </w:p>
    <w:p w:rsidR="00796855" w:rsidRPr="00E24412" w:rsidRDefault="00796855" w:rsidP="00796855">
      <w:pPr>
        <w:widowControl w:val="0"/>
        <w:suppressAutoHyphens/>
        <w:jc w:val="both"/>
        <w:rPr>
          <w:rFonts w:eastAsia="Arial"/>
          <w:kern w:val="1"/>
        </w:rPr>
      </w:pPr>
    </w:p>
    <w:p w:rsidR="00796855" w:rsidRDefault="00BF70BA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1.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Нагрудный знак депутата Совета Кореновского городского поселения Кореновского района (далее- нагрудный знак) вручается лично депутату.</w:t>
      </w:r>
    </w:p>
    <w:p w:rsidR="00BF70BA" w:rsidRDefault="00BF70BA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2.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Каждому депутату выдается нагрудный знак с винтовым или булавочным креплением.</w:t>
      </w:r>
    </w:p>
    <w:p w:rsidR="00BF70BA" w:rsidRDefault="00BF70BA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3.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Нагрудный знак носится на левой стороне груди.</w:t>
      </w:r>
    </w:p>
    <w:p w:rsidR="00BF70BA" w:rsidRDefault="00BF70BA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4.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Право на ношение нагрудного знака прекращается по истечении срока полномочий депутата Совета Кореновского городского поселения Кореновского района</w:t>
      </w:r>
      <w:r w:rsidR="00E0214D">
        <w:rPr>
          <w:rFonts w:eastAsia="Arial"/>
          <w:kern w:val="1"/>
        </w:rPr>
        <w:t xml:space="preserve"> либо при досрочном прекращении его полномочий.</w:t>
      </w:r>
    </w:p>
    <w:p w:rsidR="00E0214D" w:rsidRDefault="00E0214D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5.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По истечении срока полномочий депутата Совета Кореновского городского поселения Кореновского района нагрудный знак остается у его владельца</w:t>
      </w:r>
      <w:r w:rsidR="00F60332">
        <w:rPr>
          <w:rFonts w:eastAsia="Arial"/>
          <w:kern w:val="1"/>
        </w:rPr>
        <w:t xml:space="preserve"> д</w:t>
      </w:r>
      <w:r>
        <w:rPr>
          <w:rFonts w:eastAsia="Arial"/>
          <w:kern w:val="1"/>
        </w:rPr>
        <w:t>ля хранения</w:t>
      </w:r>
      <w:r w:rsidR="00F60332">
        <w:rPr>
          <w:rFonts w:eastAsia="Arial"/>
          <w:kern w:val="1"/>
        </w:rPr>
        <w:t>,</w:t>
      </w:r>
      <w:r>
        <w:rPr>
          <w:rFonts w:eastAsia="Arial"/>
          <w:kern w:val="1"/>
        </w:rPr>
        <w:t xml:space="preserve"> как память.</w:t>
      </w:r>
    </w:p>
    <w:p w:rsidR="00E0214D" w:rsidRDefault="00E0214D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6.</w:t>
      </w:r>
      <w:r w:rsidRPr="00E0214D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Нагрудный знак депутата Совета Кореновского городского поселения Кореновского района представляет собой стилизованное изображение флага Кореновского городского поселения Кореновского района.</w:t>
      </w:r>
    </w:p>
    <w:p w:rsidR="00E0214D" w:rsidRPr="00F60332" w:rsidRDefault="00E0214D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7.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Поверхность знака покрыта эмалями</w:t>
      </w:r>
      <w:r w:rsidR="00F54CBD">
        <w:rPr>
          <w:rFonts w:eastAsia="Arial"/>
          <w:kern w:val="1"/>
        </w:rPr>
        <w:t xml:space="preserve"> трех цветов: верхняя полоса –малинов</w:t>
      </w:r>
      <w:r w:rsidR="00F60332">
        <w:rPr>
          <w:rFonts w:eastAsia="Arial"/>
          <w:kern w:val="1"/>
        </w:rPr>
        <w:t>ая</w:t>
      </w:r>
      <w:r w:rsidR="00F54CBD">
        <w:rPr>
          <w:rFonts w:eastAsia="Arial"/>
          <w:kern w:val="1"/>
        </w:rPr>
        <w:t>, средняя полоса – зелен</w:t>
      </w:r>
      <w:r w:rsidR="00F60332">
        <w:rPr>
          <w:rFonts w:eastAsia="Arial"/>
          <w:kern w:val="1"/>
        </w:rPr>
        <w:t>ая</w:t>
      </w:r>
      <w:r w:rsidR="00F54CBD">
        <w:rPr>
          <w:rFonts w:eastAsia="Arial"/>
          <w:kern w:val="1"/>
        </w:rPr>
        <w:t>, нижняя полоса – малинов</w:t>
      </w:r>
      <w:r w:rsidR="00F60332">
        <w:rPr>
          <w:rFonts w:eastAsia="Arial"/>
          <w:kern w:val="1"/>
        </w:rPr>
        <w:t>ая</w:t>
      </w:r>
      <w:r w:rsidR="00F54CBD">
        <w:rPr>
          <w:rFonts w:eastAsia="Arial"/>
          <w:kern w:val="1"/>
        </w:rPr>
        <w:t xml:space="preserve">. </w:t>
      </w:r>
      <w:r w:rsidR="00F54CBD" w:rsidRPr="00F60332">
        <w:rPr>
          <w:rFonts w:eastAsia="Arial"/>
          <w:kern w:val="1"/>
        </w:rPr>
        <w:t xml:space="preserve">Ширина </w:t>
      </w:r>
      <w:r w:rsidR="00F60332" w:rsidRPr="00F60332">
        <w:rPr>
          <w:rFonts w:eastAsia="Arial"/>
          <w:kern w:val="1"/>
        </w:rPr>
        <w:t>всех полос одинаковая</w:t>
      </w:r>
      <w:r w:rsidR="00F54CBD" w:rsidRPr="00F60332">
        <w:rPr>
          <w:rFonts w:eastAsia="Arial"/>
          <w:kern w:val="1"/>
        </w:rPr>
        <w:t>.</w:t>
      </w:r>
    </w:p>
    <w:p w:rsidR="00F54CBD" w:rsidRDefault="00F54CBD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8.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В верхней полосе знака расположен</w:t>
      </w:r>
      <w:r w:rsidR="00F60332">
        <w:rPr>
          <w:rFonts w:eastAsia="Arial"/>
          <w:kern w:val="1"/>
        </w:rPr>
        <w:t>о</w:t>
      </w:r>
      <w:r>
        <w:rPr>
          <w:rFonts w:eastAsia="Arial"/>
          <w:kern w:val="1"/>
        </w:rPr>
        <w:t xml:space="preserve"> слов</w:t>
      </w:r>
      <w:r w:rsidR="00F60332">
        <w:rPr>
          <w:rFonts w:eastAsia="Arial"/>
          <w:kern w:val="1"/>
        </w:rPr>
        <w:t>о</w:t>
      </w:r>
      <w:r>
        <w:rPr>
          <w:rFonts w:eastAsia="Arial"/>
          <w:kern w:val="1"/>
        </w:rPr>
        <w:t xml:space="preserve"> «КОРЕНОВСКОЕ», в средней «ДЕПУТАТ» ниж</w:t>
      </w:r>
      <w:r w:rsidR="00F60332">
        <w:rPr>
          <w:rFonts w:eastAsia="Arial"/>
          <w:kern w:val="1"/>
        </w:rPr>
        <w:t>ней</w:t>
      </w:r>
      <w:r>
        <w:rPr>
          <w:rFonts w:eastAsia="Arial"/>
          <w:kern w:val="1"/>
        </w:rPr>
        <w:t xml:space="preserve"> «ГОРОДСКОЕ ПОСЕЛЕНИЕ».</w:t>
      </w:r>
    </w:p>
    <w:p w:rsidR="00F54CBD" w:rsidRDefault="00F54CBD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9.Надписи и края знака выполнены под золото.</w:t>
      </w:r>
    </w:p>
    <w:p w:rsidR="00F54CBD" w:rsidRDefault="00F54CBD" w:rsidP="00BF70BA">
      <w:pPr>
        <w:widowControl w:val="0"/>
        <w:suppressAutoHyphens/>
        <w:ind w:firstLine="851"/>
        <w:jc w:val="both"/>
        <w:rPr>
          <w:rFonts w:eastAsia="Arial"/>
          <w:kern w:val="1"/>
        </w:rPr>
      </w:pPr>
      <w:r>
        <w:rPr>
          <w:rFonts w:eastAsia="Arial"/>
          <w:kern w:val="1"/>
        </w:rPr>
        <w:t>10.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Нагрудный знак депутата изготавливается с винтовым или булавочными креплениями.</w:t>
      </w:r>
    </w:p>
    <w:p w:rsidR="00F54CBD" w:rsidRPr="00E24412" w:rsidRDefault="00F54CBD" w:rsidP="00BF70BA">
      <w:pPr>
        <w:widowControl w:val="0"/>
        <w:suppressAutoHyphens/>
        <w:ind w:firstLine="851"/>
        <w:jc w:val="both"/>
        <w:rPr>
          <w:rFonts w:cs="Calibri"/>
          <w:lang w:eastAsia="ar-SA"/>
        </w:rPr>
      </w:pPr>
      <w:r>
        <w:rPr>
          <w:rFonts w:eastAsia="Arial"/>
          <w:kern w:val="1"/>
        </w:rPr>
        <w:t>11.</w:t>
      </w:r>
      <w:r w:rsidR="008C66C3">
        <w:rPr>
          <w:rFonts w:eastAsia="Arial"/>
          <w:kern w:val="1"/>
        </w:rPr>
        <w:t xml:space="preserve"> </w:t>
      </w:r>
      <w:r>
        <w:rPr>
          <w:rFonts w:eastAsia="Arial"/>
          <w:kern w:val="1"/>
        </w:rPr>
        <w:t>В случае утраты нагрудного знака депутат пишет заявление на имя председателя Совета с объяснени</w:t>
      </w:r>
      <w:r w:rsidR="00F60332">
        <w:rPr>
          <w:rFonts w:eastAsia="Arial"/>
          <w:kern w:val="1"/>
        </w:rPr>
        <w:t>е</w:t>
      </w:r>
      <w:r>
        <w:rPr>
          <w:rFonts w:eastAsia="Arial"/>
          <w:kern w:val="1"/>
        </w:rPr>
        <w:t>м причины утери нагрудного знака и заявление для получения дубликата нагрудного знака.</w:t>
      </w:r>
    </w:p>
    <w:p w:rsidR="003C4761" w:rsidRDefault="003C4761" w:rsidP="003C4761">
      <w:pPr>
        <w:jc w:val="both"/>
        <w:rPr>
          <w:rFonts w:cs="Arial"/>
          <w:szCs w:val="24"/>
        </w:rPr>
      </w:pPr>
    </w:p>
    <w:p w:rsidR="008C66C3" w:rsidRDefault="00F60332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Председатель постоянной комиссии </w:t>
      </w:r>
    </w:p>
    <w:p w:rsidR="008C66C3" w:rsidRDefault="00F60332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по вопросам правопорядка и законности </w:t>
      </w:r>
    </w:p>
    <w:p w:rsidR="003C4761" w:rsidRDefault="00F60332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Совета</w:t>
      </w:r>
      <w:r w:rsidR="008C66C3">
        <w:rPr>
          <w:rFonts w:cs="Arial"/>
          <w:szCs w:val="24"/>
        </w:rPr>
        <w:t xml:space="preserve"> </w:t>
      </w:r>
      <w:r w:rsidR="003C4761">
        <w:rPr>
          <w:rFonts w:cs="Arial"/>
          <w:szCs w:val="24"/>
        </w:rPr>
        <w:t xml:space="preserve">Кореновского </w:t>
      </w:r>
    </w:p>
    <w:p w:rsidR="003C4761" w:rsidRDefault="001724C1" w:rsidP="003C47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г</w:t>
      </w:r>
      <w:r w:rsidR="003C4761">
        <w:rPr>
          <w:rFonts w:cs="Arial"/>
          <w:szCs w:val="24"/>
        </w:rPr>
        <w:t>ородского поселения</w:t>
      </w:r>
    </w:p>
    <w:p w:rsidR="00CB1459" w:rsidRDefault="003C4761" w:rsidP="008C66C3">
      <w:pPr>
        <w:jc w:val="both"/>
      </w:pPr>
      <w:r>
        <w:rPr>
          <w:rFonts w:cs="Arial"/>
          <w:szCs w:val="24"/>
        </w:rPr>
        <w:t>Кореновского района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F54CBD">
        <w:rPr>
          <w:rFonts w:cs="Arial"/>
          <w:szCs w:val="24"/>
        </w:rPr>
        <w:t xml:space="preserve">    </w:t>
      </w:r>
      <w:r w:rsidR="008C66C3">
        <w:rPr>
          <w:rFonts w:cs="Arial"/>
          <w:szCs w:val="24"/>
        </w:rPr>
        <w:t xml:space="preserve">      </w:t>
      </w:r>
      <w:r w:rsidR="00F54CBD">
        <w:rPr>
          <w:rFonts w:cs="Arial"/>
          <w:szCs w:val="24"/>
        </w:rPr>
        <w:t xml:space="preserve"> </w:t>
      </w:r>
      <w:r w:rsidR="00FC1051">
        <w:rPr>
          <w:rFonts w:cs="Arial"/>
          <w:szCs w:val="24"/>
        </w:rPr>
        <w:t xml:space="preserve">  </w:t>
      </w:r>
      <w:r w:rsidR="008C66C3">
        <w:rPr>
          <w:rFonts w:cs="Arial"/>
          <w:szCs w:val="24"/>
        </w:rPr>
        <w:t>С.В. Величко</w:t>
      </w:r>
      <w:r w:rsidR="00CB1459">
        <w:rPr>
          <w:rFonts w:cs="Arial"/>
          <w:szCs w:val="24"/>
        </w:rPr>
        <w:t xml:space="preserve"> </w:t>
      </w:r>
    </w:p>
    <w:sectPr w:rsidR="00CB1459" w:rsidSect="00CB1459">
      <w:headerReference w:type="even" r:id="rId8"/>
      <w:headerReference w:type="default" r:id="rId9"/>
      <w:pgSz w:w="11909" w:h="16834"/>
      <w:pgMar w:top="1134" w:right="567" w:bottom="1134" w:left="1701" w:header="720" w:footer="720" w:gutter="0"/>
      <w:cols w:space="708"/>
      <w:noEndnote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59" w:rsidRDefault="006A2459">
      <w:r>
        <w:separator/>
      </w:r>
    </w:p>
  </w:endnote>
  <w:endnote w:type="continuationSeparator" w:id="0">
    <w:p w:rsidR="006A2459" w:rsidRDefault="006A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2">
    <w:altName w:val="MS Mincho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59" w:rsidRDefault="006A2459">
      <w:r>
        <w:separator/>
      </w:r>
    </w:p>
  </w:footnote>
  <w:footnote w:type="continuationSeparator" w:id="0">
    <w:p w:rsidR="006A2459" w:rsidRDefault="006A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31" w:rsidRDefault="004B73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</w:p>
  <w:p w:rsidR="004B7331" w:rsidRDefault="004B73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31" w:rsidRDefault="004B73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6C3">
      <w:rPr>
        <w:rStyle w:val="a5"/>
        <w:noProof/>
      </w:rPr>
      <w:t>2</w:t>
    </w:r>
    <w:r>
      <w:rPr>
        <w:rStyle w:val="a5"/>
      </w:rPr>
      <w:fldChar w:fldCharType="end"/>
    </w:r>
  </w:p>
  <w:p w:rsidR="004B7331" w:rsidRDefault="004B73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1B13AE"/>
    <w:multiLevelType w:val="hybridMultilevel"/>
    <w:tmpl w:val="467A2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7A2C29"/>
    <w:multiLevelType w:val="hybridMultilevel"/>
    <w:tmpl w:val="1D90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7DA2"/>
    <w:multiLevelType w:val="hybridMultilevel"/>
    <w:tmpl w:val="A4BEA5BC"/>
    <w:lvl w:ilvl="0" w:tplc="FFFFFFFF">
      <w:start w:val="4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9A8103C"/>
    <w:multiLevelType w:val="singleLevel"/>
    <w:tmpl w:val="12B03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7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674615"/>
    <w:multiLevelType w:val="singleLevel"/>
    <w:tmpl w:val="2F58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EB35B9"/>
    <w:multiLevelType w:val="hybridMultilevel"/>
    <w:tmpl w:val="83D4C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0364F"/>
    <w:multiLevelType w:val="hybridMultilevel"/>
    <w:tmpl w:val="44665820"/>
    <w:lvl w:ilvl="0" w:tplc="A1CEF5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5A83BE1"/>
    <w:multiLevelType w:val="singleLevel"/>
    <w:tmpl w:val="F2A2DBA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2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3007C41"/>
    <w:multiLevelType w:val="singleLevel"/>
    <w:tmpl w:val="2F58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0D4FEE"/>
    <w:multiLevelType w:val="singleLevel"/>
    <w:tmpl w:val="2F58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F66E4C"/>
    <w:multiLevelType w:val="singleLevel"/>
    <w:tmpl w:val="2F58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EB0A2E"/>
    <w:multiLevelType w:val="hybridMultilevel"/>
    <w:tmpl w:val="30F22560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0B46EC3"/>
    <w:multiLevelType w:val="hybridMultilevel"/>
    <w:tmpl w:val="1C76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A7B1746"/>
    <w:multiLevelType w:val="hybridMultilevel"/>
    <w:tmpl w:val="D572111C"/>
    <w:lvl w:ilvl="0" w:tplc="9DCE5BE4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7"/>
  </w:num>
  <w:num w:numId="3">
    <w:abstractNumId w:val="6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14"/>
    <w:lvlOverride w:ilvl="0">
      <w:startOverride w:val="4"/>
    </w:lvlOverride>
  </w:num>
  <w:num w:numId="7">
    <w:abstractNumId w:val="11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3"/>
  </w:num>
  <w:num w:numId="10">
    <w:abstractNumId w:val="9"/>
  </w:num>
  <w:num w:numId="11">
    <w:abstractNumId w:val="10"/>
  </w:num>
  <w:num w:numId="12">
    <w:abstractNumId w:val="21"/>
  </w:num>
  <w:num w:numId="13">
    <w:abstractNumId w:val="2"/>
  </w:num>
  <w:num w:numId="14">
    <w:abstractNumId w:val="18"/>
  </w:num>
  <w:num w:numId="15">
    <w:abstractNumId w:val="20"/>
  </w:num>
  <w:num w:numId="16">
    <w:abstractNumId w:val="1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7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459"/>
    <w:rsid w:val="00007AA1"/>
    <w:rsid w:val="000439C2"/>
    <w:rsid w:val="00061EA4"/>
    <w:rsid w:val="00065D38"/>
    <w:rsid w:val="0008116A"/>
    <w:rsid w:val="00083B1D"/>
    <w:rsid w:val="000B4F1A"/>
    <w:rsid w:val="000C5156"/>
    <w:rsid w:val="000C5F80"/>
    <w:rsid w:val="000D0351"/>
    <w:rsid w:val="0011166F"/>
    <w:rsid w:val="00144E64"/>
    <w:rsid w:val="00153B03"/>
    <w:rsid w:val="00164531"/>
    <w:rsid w:val="001724C1"/>
    <w:rsid w:val="00177B55"/>
    <w:rsid w:val="001924FE"/>
    <w:rsid w:val="001B73FE"/>
    <w:rsid w:val="001E0779"/>
    <w:rsid w:val="001E25B1"/>
    <w:rsid w:val="00200EF3"/>
    <w:rsid w:val="00206137"/>
    <w:rsid w:val="002430F1"/>
    <w:rsid w:val="00252854"/>
    <w:rsid w:val="002667E5"/>
    <w:rsid w:val="00270698"/>
    <w:rsid w:val="00280080"/>
    <w:rsid w:val="00281EFB"/>
    <w:rsid w:val="0028364D"/>
    <w:rsid w:val="003101F7"/>
    <w:rsid w:val="00322A60"/>
    <w:rsid w:val="00351725"/>
    <w:rsid w:val="003944CE"/>
    <w:rsid w:val="003A1584"/>
    <w:rsid w:val="003C4761"/>
    <w:rsid w:val="003D1B7D"/>
    <w:rsid w:val="003D2365"/>
    <w:rsid w:val="003D7CF3"/>
    <w:rsid w:val="0040757F"/>
    <w:rsid w:val="004529BC"/>
    <w:rsid w:val="00471694"/>
    <w:rsid w:val="004824C8"/>
    <w:rsid w:val="004836C1"/>
    <w:rsid w:val="00495EA9"/>
    <w:rsid w:val="004B1EA4"/>
    <w:rsid w:val="004B2199"/>
    <w:rsid w:val="004B7331"/>
    <w:rsid w:val="004F22A7"/>
    <w:rsid w:val="004F712E"/>
    <w:rsid w:val="004F7BFB"/>
    <w:rsid w:val="00501480"/>
    <w:rsid w:val="005109E4"/>
    <w:rsid w:val="00525BBA"/>
    <w:rsid w:val="0053048B"/>
    <w:rsid w:val="00540D07"/>
    <w:rsid w:val="005412E3"/>
    <w:rsid w:val="00550156"/>
    <w:rsid w:val="0055218D"/>
    <w:rsid w:val="0055798C"/>
    <w:rsid w:val="005719BF"/>
    <w:rsid w:val="005A224E"/>
    <w:rsid w:val="005B0341"/>
    <w:rsid w:val="005C65B8"/>
    <w:rsid w:val="005D7AA3"/>
    <w:rsid w:val="005E2798"/>
    <w:rsid w:val="005F0ECE"/>
    <w:rsid w:val="00606D63"/>
    <w:rsid w:val="0063245F"/>
    <w:rsid w:val="006351B4"/>
    <w:rsid w:val="00652465"/>
    <w:rsid w:val="006566D8"/>
    <w:rsid w:val="006636A9"/>
    <w:rsid w:val="00697D0B"/>
    <w:rsid w:val="006A2459"/>
    <w:rsid w:val="006A2FD1"/>
    <w:rsid w:val="006B009F"/>
    <w:rsid w:val="006B239A"/>
    <w:rsid w:val="006B7EDF"/>
    <w:rsid w:val="006C55FB"/>
    <w:rsid w:val="006D7C23"/>
    <w:rsid w:val="006E52BE"/>
    <w:rsid w:val="00704B48"/>
    <w:rsid w:val="00711BB1"/>
    <w:rsid w:val="00714282"/>
    <w:rsid w:val="00721076"/>
    <w:rsid w:val="00734439"/>
    <w:rsid w:val="00770914"/>
    <w:rsid w:val="007750B5"/>
    <w:rsid w:val="00777DDF"/>
    <w:rsid w:val="00786D68"/>
    <w:rsid w:val="00796855"/>
    <w:rsid w:val="007A5B38"/>
    <w:rsid w:val="007B4C08"/>
    <w:rsid w:val="007B5348"/>
    <w:rsid w:val="007B690A"/>
    <w:rsid w:val="007C28CA"/>
    <w:rsid w:val="007C297E"/>
    <w:rsid w:val="007C3F17"/>
    <w:rsid w:val="007D0F7E"/>
    <w:rsid w:val="007D79E0"/>
    <w:rsid w:val="00807745"/>
    <w:rsid w:val="008178CF"/>
    <w:rsid w:val="008664DB"/>
    <w:rsid w:val="00871595"/>
    <w:rsid w:val="00881454"/>
    <w:rsid w:val="00890101"/>
    <w:rsid w:val="008967D6"/>
    <w:rsid w:val="008C376B"/>
    <w:rsid w:val="008C66C3"/>
    <w:rsid w:val="0090671E"/>
    <w:rsid w:val="00933237"/>
    <w:rsid w:val="009640FB"/>
    <w:rsid w:val="00964339"/>
    <w:rsid w:val="00990866"/>
    <w:rsid w:val="00990E31"/>
    <w:rsid w:val="00992AF0"/>
    <w:rsid w:val="009A5EC9"/>
    <w:rsid w:val="009B65EB"/>
    <w:rsid w:val="009E0CE4"/>
    <w:rsid w:val="009F00CE"/>
    <w:rsid w:val="009F1750"/>
    <w:rsid w:val="00A04890"/>
    <w:rsid w:val="00A222C9"/>
    <w:rsid w:val="00A24717"/>
    <w:rsid w:val="00A60A9E"/>
    <w:rsid w:val="00A75F1F"/>
    <w:rsid w:val="00A80DCA"/>
    <w:rsid w:val="00A911F0"/>
    <w:rsid w:val="00A920CE"/>
    <w:rsid w:val="00A955E5"/>
    <w:rsid w:val="00AC21F3"/>
    <w:rsid w:val="00AC703A"/>
    <w:rsid w:val="00AD1748"/>
    <w:rsid w:val="00AE5B0E"/>
    <w:rsid w:val="00B033C3"/>
    <w:rsid w:val="00B135B1"/>
    <w:rsid w:val="00B3443E"/>
    <w:rsid w:val="00B34F8A"/>
    <w:rsid w:val="00B815FB"/>
    <w:rsid w:val="00B86EA9"/>
    <w:rsid w:val="00BF70BA"/>
    <w:rsid w:val="00C06843"/>
    <w:rsid w:val="00C22CD0"/>
    <w:rsid w:val="00C24E0A"/>
    <w:rsid w:val="00C36AA3"/>
    <w:rsid w:val="00C70D87"/>
    <w:rsid w:val="00C974EC"/>
    <w:rsid w:val="00CA35F0"/>
    <w:rsid w:val="00CB1459"/>
    <w:rsid w:val="00CE547F"/>
    <w:rsid w:val="00CF0E0D"/>
    <w:rsid w:val="00D33D9E"/>
    <w:rsid w:val="00D40D3B"/>
    <w:rsid w:val="00D44E4E"/>
    <w:rsid w:val="00D532F9"/>
    <w:rsid w:val="00D57093"/>
    <w:rsid w:val="00D60712"/>
    <w:rsid w:val="00D61BCB"/>
    <w:rsid w:val="00DA57E0"/>
    <w:rsid w:val="00DC5121"/>
    <w:rsid w:val="00DE4317"/>
    <w:rsid w:val="00E01341"/>
    <w:rsid w:val="00E0214D"/>
    <w:rsid w:val="00E16F84"/>
    <w:rsid w:val="00E2381B"/>
    <w:rsid w:val="00E2549A"/>
    <w:rsid w:val="00E268DF"/>
    <w:rsid w:val="00E60046"/>
    <w:rsid w:val="00E73B2D"/>
    <w:rsid w:val="00E75AB5"/>
    <w:rsid w:val="00E96FFD"/>
    <w:rsid w:val="00EC4AF5"/>
    <w:rsid w:val="00EE55D1"/>
    <w:rsid w:val="00EF48A6"/>
    <w:rsid w:val="00F32365"/>
    <w:rsid w:val="00F54CBD"/>
    <w:rsid w:val="00F568E8"/>
    <w:rsid w:val="00F60332"/>
    <w:rsid w:val="00F85449"/>
    <w:rsid w:val="00FA15D5"/>
    <w:rsid w:val="00FB36AD"/>
    <w:rsid w:val="00FB4C57"/>
    <w:rsid w:val="00FC1051"/>
    <w:rsid w:val="00FD6021"/>
    <w:rsid w:val="00FD769C"/>
    <w:rsid w:val="00FE278C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EA03E95-E006-4578-8CAA-4762602D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59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796855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796855"/>
    <w:pPr>
      <w:keepNext/>
      <w:jc w:val="center"/>
      <w:outlineLvl w:val="2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14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B14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B1459"/>
  </w:style>
  <w:style w:type="paragraph" w:styleId="a6">
    <w:name w:val="Body Text"/>
    <w:basedOn w:val="a"/>
    <w:link w:val="a7"/>
    <w:rsid w:val="00CB1459"/>
    <w:rPr>
      <w:b/>
    </w:rPr>
  </w:style>
  <w:style w:type="character" w:customStyle="1" w:styleId="a7">
    <w:name w:val="Основной текст Знак"/>
    <w:link w:val="a6"/>
    <w:rsid w:val="00CB145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1">
    <w:name w:val="Body Text 2"/>
    <w:basedOn w:val="a"/>
    <w:link w:val="22"/>
    <w:rsid w:val="00CB1459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4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CB14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CB1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A224E"/>
    <w:pPr>
      <w:widowControl w:val="0"/>
      <w:suppressAutoHyphens/>
      <w:spacing w:after="200" w:line="276" w:lineRule="auto"/>
    </w:pPr>
    <w:rPr>
      <w:rFonts w:eastAsia="Arial Unicode MS" w:cs="font202"/>
      <w:kern w:val="1"/>
      <w:sz w:val="22"/>
      <w:szCs w:val="22"/>
      <w:lang w:eastAsia="zh-CN"/>
    </w:rPr>
  </w:style>
  <w:style w:type="character" w:customStyle="1" w:styleId="a8">
    <w:name w:val="Цветовое выделение"/>
    <w:uiPriority w:val="99"/>
    <w:rsid w:val="004F7BFB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4F7BFB"/>
    <w:rPr>
      <w:b w:val="0"/>
      <w:bCs w:val="0"/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4F7BFB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D1748"/>
    <w:pPr>
      <w:widowControl w:val="0"/>
      <w:suppressAutoHyphens/>
      <w:spacing w:after="200" w:line="276" w:lineRule="auto"/>
    </w:pPr>
    <w:rPr>
      <w:rFonts w:eastAsia="Arial Unicode MS" w:cs="font202"/>
      <w:kern w:val="1"/>
      <w:sz w:val="22"/>
      <w:szCs w:val="22"/>
      <w:lang w:eastAsia="zh-CN"/>
    </w:rPr>
  </w:style>
  <w:style w:type="paragraph" w:customStyle="1" w:styleId="Standard">
    <w:name w:val="Standard"/>
    <w:rsid w:val="00990866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C36A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36A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135B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C1051"/>
    <w:rPr>
      <w:rFonts w:ascii="Calibri" w:hAnsi="Calibr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FC1051"/>
    <w:rPr>
      <w:rFonts w:ascii="Calibri" w:eastAsia="Times New Roman" w:hAnsi="Calibri" w:cs="Times New Roman"/>
      <w:sz w:val="18"/>
      <w:szCs w:val="18"/>
      <w:lang w:eastAsia="ru-RU"/>
    </w:rPr>
  </w:style>
  <w:style w:type="character" w:styleId="af0">
    <w:name w:val="Hyperlink"/>
    <w:rsid w:val="00652465"/>
    <w:rPr>
      <w:color w:val="0000FF"/>
      <w:u w:val="single"/>
    </w:rPr>
  </w:style>
  <w:style w:type="character" w:customStyle="1" w:styleId="20">
    <w:name w:val="Заголовок 2 Знак"/>
    <w:link w:val="2"/>
    <w:rsid w:val="0079685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link w:val="3"/>
    <w:rsid w:val="0079685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796855"/>
    <w:pPr>
      <w:suppressAutoHyphens/>
      <w:spacing w:after="120" w:line="480" w:lineRule="auto"/>
    </w:pPr>
    <w:rPr>
      <w:rFonts w:cs="Calibri"/>
      <w:szCs w:val="24"/>
      <w:lang w:eastAsia="ar-SA"/>
    </w:rPr>
  </w:style>
  <w:style w:type="paragraph" w:styleId="af1">
    <w:name w:val="Body Text Indent"/>
    <w:basedOn w:val="a"/>
    <w:link w:val="af2"/>
    <w:uiPriority w:val="99"/>
    <w:unhideWhenUsed/>
    <w:rsid w:val="00796855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link w:val="af1"/>
    <w:uiPriority w:val="99"/>
    <w:rsid w:val="007968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Normal (Web)"/>
    <w:basedOn w:val="a"/>
    <w:uiPriority w:val="99"/>
    <w:unhideWhenUsed/>
    <w:rsid w:val="007968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0470-034D-40D0-8F5D-B053839F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2024-10-21T06:50:00Z</cp:lastPrinted>
  <dcterms:created xsi:type="dcterms:W3CDTF">2024-10-30T07:18:00Z</dcterms:created>
  <dcterms:modified xsi:type="dcterms:W3CDTF">2024-10-30T07:18:00Z</dcterms:modified>
</cp:coreProperties>
</file>