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61E308" w14:textId="77777777" w:rsidR="009449F2" w:rsidRPr="009449F2" w:rsidRDefault="009449F2" w:rsidP="009449F2">
      <w:pPr>
        <w:widowControl/>
        <w:spacing w:line="240" w:lineRule="auto"/>
        <w:jc w:val="center"/>
        <w:textAlignment w:val="auto"/>
        <w:rPr>
          <w:rFonts w:ascii="Courier New" w:eastAsia="Times New Roman" w:hAnsi="Courier New" w:cs="Courier New"/>
          <w:noProof/>
          <w:kern w:val="0"/>
          <w:sz w:val="24"/>
          <w:lang w:eastAsia="ru-RU"/>
        </w:rPr>
      </w:pPr>
      <w:r w:rsidRPr="009449F2">
        <w:rPr>
          <w:rFonts w:ascii="Courier New" w:eastAsia="Times New Roman" w:hAnsi="Courier New" w:cs="Courier New"/>
          <w:noProof/>
          <w:kern w:val="0"/>
          <w:sz w:val="24"/>
          <w:lang w:eastAsia="ru-RU"/>
        </w:rPr>
        <w:pict w14:anchorId="019090F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3" o:spid="_x0000_i1025" type="#_x0000_t75" style="width:47.25pt;height:51.75pt;visibility:visible" filled="t">
            <v:imagedata r:id="rId8" o:title=""/>
          </v:shape>
        </w:pict>
      </w:r>
    </w:p>
    <w:p w14:paraId="364F6793" w14:textId="77777777" w:rsidR="009449F2" w:rsidRPr="009449F2" w:rsidRDefault="009449F2" w:rsidP="009449F2">
      <w:pPr>
        <w:widowControl/>
        <w:spacing w:line="240" w:lineRule="auto"/>
        <w:jc w:val="center"/>
        <w:textAlignment w:val="auto"/>
        <w:rPr>
          <w:rFonts w:eastAsia="Times New Roman" w:cs="Times New Roman"/>
          <w:b/>
          <w:kern w:val="0"/>
          <w:szCs w:val="28"/>
        </w:rPr>
      </w:pPr>
      <w:r w:rsidRPr="009449F2">
        <w:rPr>
          <w:rFonts w:eastAsia="Times New Roman" w:cs="Times New Roman"/>
          <w:b/>
          <w:kern w:val="0"/>
          <w:szCs w:val="28"/>
        </w:rPr>
        <w:t>АДМИНИСТРАЦИЯ КОРЕНОВСКОГО ГОРОДСКОГО ПОСЕЛЕНИЯ</w:t>
      </w:r>
    </w:p>
    <w:p w14:paraId="1F4538B0" w14:textId="77777777" w:rsidR="009449F2" w:rsidRPr="009449F2" w:rsidRDefault="009449F2" w:rsidP="009449F2">
      <w:pPr>
        <w:widowControl/>
        <w:spacing w:line="240" w:lineRule="auto"/>
        <w:jc w:val="center"/>
        <w:textAlignment w:val="auto"/>
        <w:rPr>
          <w:rFonts w:eastAsia="Times New Roman" w:cs="Times New Roman"/>
          <w:b/>
          <w:kern w:val="0"/>
          <w:szCs w:val="28"/>
        </w:rPr>
      </w:pPr>
      <w:r w:rsidRPr="009449F2">
        <w:rPr>
          <w:rFonts w:eastAsia="Times New Roman" w:cs="Times New Roman"/>
          <w:b/>
          <w:kern w:val="0"/>
          <w:szCs w:val="28"/>
        </w:rPr>
        <w:t xml:space="preserve"> КОРЕНОВСКОГО МУНИЦИПАЛЬНОГО РАЙОНА</w:t>
      </w:r>
    </w:p>
    <w:p w14:paraId="3D9C79F3" w14:textId="77777777" w:rsidR="009449F2" w:rsidRPr="009449F2" w:rsidRDefault="009449F2" w:rsidP="009449F2">
      <w:pPr>
        <w:widowControl/>
        <w:spacing w:line="240" w:lineRule="auto"/>
        <w:jc w:val="center"/>
        <w:textAlignment w:val="auto"/>
        <w:rPr>
          <w:rFonts w:eastAsia="Times New Roman" w:cs="Times New Roman"/>
          <w:b/>
          <w:kern w:val="0"/>
          <w:szCs w:val="28"/>
        </w:rPr>
      </w:pPr>
      <w:r w:rsidRPr="009449F2">
        <w:rPr>
          <w:rFonts w:eastAsia="Times New Roman" w:cs="Times New Roman"/>
          <w:b/>
          <w:kern w:val="0"/>
          <w:szCs w:val="28"/>
        </w:rPr>
        <w:t>КРАСНОДАРСКОГО КРАЯ</w:t>
      </w:r>
    </w:p>
    <w:p w14:paraId="36FF3A17" w14:textId="77777777" w:rsidR="009449F2" w:rsidRPr="009449F2" w:rsidRDefault="009449F2" w:rsidP="009449F2">
      <w:pPr>
        <w:widowControl/>
        <w:spacing w:line="240" w:lineRule="auto"/>
        <w:jc w:val="center"/>
        <w:textAlignment w:val="auto"/>
        <w:rPr>
          <w:rFonts w:eastAsia="Times New Roman" w:cs="Times New Roman"/>
          <w:b/>
          <w:kern w:val="0"/>
          <w:sz w:val="36"/>
          <w:szCs w:val="36"/>
        </w:rPr>
      </w:pPr>
      <w:r w:rsidRPr="009449F2">
        <w:rPr>
          <w:rFonts w:eastAsia="Times New Roman" w:cs="Times New Roman"/>
          <w:b/>
          <w:kern w:val="0"/>
          <w:sz w:val="36"/>
          <w:szCs w:val="36"/>
        </w:rPr>
        <w:t>ПОСТАНОВЛЕНИЕ</w:t>
      </w:r>
    </w:p>
    <w:p w14:paraId="786463E3" w14:textId="77777777" w:rsidR="009449F2" w:rsidRPr="009449F2" w:rsidRDefault="009449F2" w:rsidP="009449F2">
      <w:pPr>
        <w:widowControl/>
        <w:spacing w:line="240" w:lineRule="auto"/>
        <w:jc w:val="center"/>
        <w:textAlignment w:val="auto"/>
        <w:rPr>
          <w:rFonts w:eastAsia="Times New Roman" w:cs="Times New Roman"/>
          <w:kern w:val="0"/>
          <w:szCs w:val="28"/>
        </w:rPr>
      </w:pPr>
      <w:r w:rsidRPr="009449F2">
        <w:rPr>
          <w:rFonts w:eastAsia="Times New Roman" w:cs="Times New Roman"/>
          <w:kern w:val="0"/>
          <w:szCs w:val="28"/>
        </w:rPr>
        <w:t xml:space="preserve">от </w:t>
      </w:r>
      <w:r>
        <w:rPr>
          <w:rFonts w:eastAsia="Times New Roman" w:cs="Times New Roman"/>
          <w:kern w:val="0"/>
          <w:szCs w:val="28"/>
        </w:rPr>
        <w:t>10.11.2025</w:t>
      </w:r>
      <w:r w:rsidRPr="009449F2">
        <w:rPr>
          <w:rFonts w:eastAsia="Times New Roman" w:cs="Times New Roman"/>
          <w:kern w:val="0"/>
          <w:szCs w:val="28"/>
        </w:rPr>
        <w:tab/>
        <w:t xml:space="preserve">   </w:t>
      </w:r>
      <w:r w:rsidRPr="009449F2">
        <w:rPr>
          <w:rFonts w:eastAsia="Times New Roman" w:cs="Times New Roman"/>
          <w:kern w:val="0"/>
          <w:szCs w:val="28"/>
        </w:rPr>
        <w:tab/>
      </w:r>
      <w:r w:rsidRPr="009449F2">
        <w:rPr>
          <w:rFonts w:eastAsia="Times New Roman" w:cs="Times New Roman"/>
          <w:kern w:val="0"/>
          <w:szCs w:val="28"/>
        </w:rPr>
        <w:tab/>
        <w:t xml:space="preserve">                                    </w:t>
      </w:r>
      <w:r w:rsidRPr="009449F2">
        <w:rPr>
          <w:rFonts w:eastAsia="Times New Roman" w:cs="Times New Roman"/>
          <w:kern w:val="0"/>
          <w:szCs w:val="28"/>
        </w:rPr>
        <w:tab/>
      </w:r>
      <w:r w:rsidRPr="009449F2">
        <w:rPr>
          <w:rFonts w:eastAsia="Times New Roman" w:cs="Times New Roman"/>
          <w:kern w:val="0"/>
          <w:szCs w:val="28"/>
        </w:rPr>
        <w:tab/>
      </w:r>
      <w:r w:rsidRPr="009449F2">
        <w:rPr>
          <w:rFonts w:eastAsia="Times New Roman" w:cs="Times New Roman"/>
          <w:kern w:val="0"/>
          <w:szCs w:val="28"/>
        </w:rPr>
        <w:tab/>
        <w:t xml:space="preserve">  №</w:t>
      </w:r>
      <w:r>
        <w:rPr>
          <w:rFonts w:eastAsia="Times New Roman" w:cs="Times New Roman"/>
          <w:kern w:val="0"/>
          <w:szCs w:val="28"/>
        </w:rPr>
        <w:t xml:space="preserve"> 1346</w:t>
      </w:r>
    </w:p>
    <w:p w14:paraId="3E58EC02" w14:textId="77777777" w:rsidR="009449F2" w:rsidRPr="009449F2" w:rsidRDefault="009449F2" w:rsidP="009449F2">
      <w:pPr>
        <w:widowControl/>
        <w:spacing w:line="240" w:lineRule="auto"/>
        <w:jc w:val="center"/>
        <w:textAlignment w:val="auto"/>
        <w:rPr>
          <w:rFonts w:eastAsia="Times New Roman" w:cs="Times New Roman"/>
          <w:kern w:val="0"/>
          <w:szCs w:val="28"/>
        </w:rPr>
      </w:pPr>
      <w:r w:rsidRPr="009449F2">
        <w:rPr>
          <w:rFonts w:eastAsia="Times New Roman" w:cs="Times New Roman"/>
          <w:kern w:val="0"/>
          <w:szCs w:val="28"/>
        </w:rPr>
        <w:t xml:space="preserve">г. Кореновск </w:t>
      </w:r>
    </w:p>
    <w:p w14:paraId="7462DBF8" w14:textId="77777777" w:rsidR="009449F2" w:rsidRPr="009449F2" w:rsidRDefault="009449F2" w:rsidP="009449F2">
      <w:pPr>
        <w:widowControl/>
        <w:spacing w:line="240" w:lineRule="auto"/>
        <w:jc w:val="center"/>
        <w:textAlignment w:val="auto"/>
        <w:rPr>
          <w:rFonts w:eastAsia="Times New Roman" w:cs="Times New Roman"/>
          <w:kern w:val="0"/>
          <w:sz w:val="24"/>
        </w:rPr>
      </w:pPr>
    </w:p>
    <w:p w14:paraId="0F9DB1BB" w14:textId="77777777" w:rsidR="00CD345F" w:rsidRPr="007D0A51" w:rsidRDefault="00CD345F" w:rsidP="00CD345F">
      <w:pPr>
        <w:pStyle w:val="af5"/>
        <w:spacing w:after="0"/>
        <w:ind w:left="567" w:right="566"/>
        <w:jc w:val="center"/>
        <w:rPr>
          <w:color w:val="000000"/>
          <w:szCs w:val="28"/>
        </w:rPr>
      </w:pPr>
    </w:p>
    <w:p w14:paraId="2FB8177F" w14:textId="77777777" w:rsidR="00E27932" w:rsidRPr="007D0A51" w:rsidRDefault="00E27932" w:rsidP="00CD345F">
      <w:pPr>
        <w:pStyle w:val="af5"/>
        <w:spacing w:after="0"/>
        <w:ind w:left="567" w:right="566"/>
        <w:jc w:val="center"/>
        <w:rPr>
          <w:rFonts w:eastAsia="Courier New"/>
          <w:b/>
          <w:bCs/>
          <w:color w:val="000000"/>
          <w:szCs w:val="28"/>
        </w:rPr>
      </w:pPr>
      <w:r w:rsidRPr="007D0A51">
        <w:rPr>
          <w:b/>
          <w:bCs/>
          <w:color w:val="000000"/>
          <w:szCs w:val="28"/>
        </w:rPr>
        <w:t xml:space="preserve">О переименовании </w:t>
      </w:r>
      <w:bookmarkStart w:id="0" w:name="_Hlk211347253"/>
      <w:r w:rsidRPr="007D0A51">
        <w:rPr>
          <w:b/>
          <w:bCs/>
          <w:color w:val="000000"/>
          <w:szCs w:val="28"/>
        </w:rPr>
        <w:t xml:space="preserve">муниципального </w:t>
      </w:r>
      <w:r w:rsidR="00C9641A" w:rsidRPr="007D0A51">
        <w:rPr>
          <w:b/>
          <w:bCs/>
          <w:color w:val="000000"/>
          <w:szCs w:val="28"/>
        </w:rPr>
        <w:t>бюджетного</w:t>
      </w:r>
      <w:r w:rsidRPr="007D0A51">
        <w:rPr>
          <w:b/>
          <w:bCs/>
          <w:color w:val="000000"/>
          <w:szCs w:val="28"/>
        </w:rPr>
        <w:t xml:space="preserve"> учреждения</w:t>
      </w:r>
      <w:r w:rsidR="00C9641A" w:rsidRPr="007D0A51">
        <w:rPr>
          <w:b/>
          <w:bCs/>
          <w:color w:val="000000"/>
          <w:szCs w:val="28"/>
        </w:rPr>
        <w:t xml:space="preserve"> культуры</w:t>
      </w:r>
      <w:r w:rsidRPr="007D0A51">
        <w:rPr>
          <w:b/>
          <w:bCs/>
          <w:color w:val="000000"/>
          <w:szCs w:val="28"/>
        </w:rPr>
        <w:t xml:space="preserve"> Кореновского городского поселения Кореновского района «</w:t>
      </w:r>
      <w:bookmarkEnd w:id="0"/>
      <w:r w:rsidRPr="007D0A51">
        <w:rPr>
          <w:b/>
          <w:bCs/>
          <w:color w:val="000000"/>
          <w:szCs w:val="28"/>
        </w:rPr>
        <w:t xml:space="preserve">Кореновская центральная городская библиотека» и утверждении Устава муниципального </w:t>
      </w:r>
      <w:r w:rsidR="00C9641A" w:rsidRPr="007D0A51">
        <w:rPr>
          <w:b/>
          <w:bCs/>
          <w:color w:val="000000"/>
          <w:szCs w:val="28"/>
        </w:rPr>
        <w:t>бюджетного</w:t>
      </w:r>
      <w:r w:rsidRPr="007D0A51">
        <w:rPr>
          <w:b/>
          <w:bCs/>
          <w:color w:val="000000"/>
          <w:szCs w:val="28"/>
        </w:rPr>
        <w:t xml:space="preserve"> учреждения</w:t>
      </w:r>
      <w:r w:rsidR="00C9641A" w:rsidRPr="007D0A51">
        <w:rPr>
          <w:b/>
          <w:bCs/>
          <w:color w:val="000000"/>
          <w:szCs w:val="28"/>
        </w:rPr>
        <w:t xml:space="preserve"> культуры</w:t>
      </w:r>
      <w:r w:rsidRPr="007D0A51">
        <w:rPr>
          <w:b/>
          <w:bCs/>
          <w:color w:val="000000"/>
          <w:szCs w:val="28"/>
        </w:rPr>
        <w:t xml:space="preserve"> Кореновского городского поселения Кореновского муниципального района Краснодарского края «</w:t>
      </w:r>
      <w:r w:rsidR="00C9641A" w:rsidRPr="007D0A51">
        <w:rPr>
          <w:b/>
          <w:bCs/>
          <w:color w:val="000000"/>
          <w:szCs w:val="28"/>
        </w:rPr>
        <w:t>Кореновская центральная городская библиотека</w:t>
      </w:r>
      <w:r w:rsidRPr="007D0A51">
        <w:rPr>
          <w:b/>
          <w:bCs/>
          <w:color w:val="000000"/>
          <w:szCs w:val="28"/>
        </w:rPr>
        <w:t>»</w:t>
      </w:r>
    </w:p>
    <w:p w14:paraId="446A1E55" w14:textId="77777777" w:rsidR="00E27932" w:rsidRPr="007D0A51" w:rsidRDefault="00E27932" w:rsidP="00CD345F">
      <w:pPr>
        <w:pStyle w:val="af5"/>
        <w:spacing w:after="0"/>
        <w:jc w:val="center"/>
        <w:rPr>
          <w:rFonts w:eastAsia="Courier New"/>
          <w:color w:val="000000"/>
          <w:szCs w:val="28"/>
        </w:rPr>
      </w:pPr>
    </w:p>
    <w:p w14:paraId="361A6963" w14:textId="77777777" w:rsidR="00E27932" w:rsidRPr="007D0A51" w:rsidRDefault="00E27932" w:rsidP="00CD345F">
      <w:pPr>
        <w:pStyle w:val="af5"/>
        <w:spacing w:after="0"/>
        <w:jc w:val="center"/>
        <w:rPr>
          <w:rFonts w:eastAsia="Courier New"/>
          <w:color w:val="000000"/>
          <w:szCs w:val="28"/>
        </w:rPr>
      </w:pPr>
    </w:p>
    <w:p w14:paraId="2E49D1E2" w14:textId="77777777" w:rsidR="00E27932" w:rsidRPr="007D0A51" w:rsidRDefault="00E27932" w:rsidP="00C9641A">
      <w:pPr>
        <w:pStyle w:val="af5"/>
        <w:spacing w:after="0" w:line="240" w:lineRule="auto"/>
        <w:ind w:left="0" w:firstLine="709"/>
        <w:jc w:val="both"/>
        <w:rPr>
          <w:rStyle w:val="10"/>
          <w:color w:val="000000"/>
          <w:szCs w:val="28"/>
        </w:rPr>
      </w:pPr>
      <w:r w:rsidRPr="007D0A51">
        <w:rPr>
          <w:color w:val="000000"/>
          <w:szCs w:val="28"/>
        </w:rPr>
        <w:t xml:space="preserve">В целях приведения в соответствие с действующим законодательством </w:t>
      </w:r>
      <w:r w:rsidR="00C9641A" w:rsidRPr="007D0A51">
        <w:rPr>
          <w:color w:val="000000"/>
          <w:szCs w:val="28"/>
        </w:rPr>
        <w:t xml:space="preserve">и руководствуясь </w:t>
      </w:r>
      <w:r w:rsidRPr="007D0A51">
        <w:rPr>
          <w:color w:val="000000"/>
          <w:szCs w:val="28"/>
        </w:rPr>
        <w:t>Федеральным законом от 3 ноября 2006 года № 174-ФЗ «Об автономных учреждениях»</w:t>
      </w:r>
      <w:r w:rsidR="00C9641A" w:rsidRPr="007D0A51">
        <w:rPr>
          <w:color w:val="000000"/>
          <w:szCs w:val="28"/>
        </w:rPr>
        <w:t>,</w:t>
      </w:r>
      <w:r w:rsidRPr="007D0A51">
        <w:rPr>
          <w:color w:val="000000"/>
          <w:szCs w:val="28"/>
        </w:rPr>
        <w:t xml:space="preserve"> статьями 52, 123.21 Гражданского кодекса Российской Федерации, Уставом Кореновского городского поселения Кореновского муниципального района Краснодарского края, администрация Кореновского городского поселения Кореновского муниципального района Краснодарского края п о с т а н о в л я е т:</w:t>
      </w:r>
    </w:p>
    <w:p w14:paraId="6105998D" w14:textId="77777777" w:rsidR="00E27932" w:rsidRPr="007D0A51" w:rsidRDefault="00E27932" w:rsidP="00C9641A">
      <w:pPr>
        <w:pStyle w:val="af5"/>
        <w:spacing w:after="0" w:line="240" w:lineRule="auto"/>
        <w:ind w:left="0" w:firstLine="709"/>
        <w:jc w:val="both"/>
        <w:rPr>
          <w:color w:val="000000"/>
          <w:szCs w:val="28"/>
        </w:rPr>
      </w:pPr>
      <w:r w:rsidRPr="007D0A51">
        <w:rPr>
          <w:rStyle w:val="10"/>
          <w:color w:val="000000"/>
          <w:szCs w:val="28"/>
        </w:rPr>
        <w:t xml:space="preserve">1. Переименовать муниципальное </w:t>
      </w:r>
      <w:r w:rsidR="00C9641A" w:rsidRPr="007D0A51">
        <w:rPr>
          <w:color w:val="000000"/>
          <w:szCs w:val="28"/>
        </w:rPr>
        <w:t xml:space="preserve">бюджетное </w:t>
      </w:r>
      <w:r w:rsidRPr="007D0A51">
        <w:rPr>
          <w:color w:val="000000"/>
          <w:szCs w:val="28"/>
        </w:rPr>
        <w:t xml:space="preserve">учреждение </w:t>
      </w:r>
      <w:r w:rsidR="00C9641A" w:rsidRPr="007D0A51">
        <w:rPr>
          <w:color w:val="000000"/>
          <w:szCs w:val="28"/>
        </w:rPr>
        <w:t xml:space="preserve">культуры </w:t>
      </w:r>
      <w:r w:rsidRPr="007D0A51">
        <w:rPr>
          <w:color w:val="000000"/>
          <w:szCs w:val="28"/>
        </w:rPr>
        <w:t>Кореновского городского поселения Кореновского района «</w:t>
      </w:r>
      <w:r w:rsidR="00C9641A" w:rsidRPr="007D0A51">
        <w:rPr>
          <w:color w:val="000000"/>
          <w:szCs w:val="28"/>
        </w:rPr>
        <w:t>Кореновская центральная городская библиотека»</w:t>
      </w:r>
      <w:r w:rsidRPr="007D0A51">
        <w:rPr>
          <w:rStyle w:val="10"/>
          <w:color w:val="000000"/>
          <w:szCs w:val="28"/>
        </w:rPr>
        <w:t xml:space="preserve"> </w:t>
      </w:r>
      <w:r w:rsidRPr="007D0A51">
        <w:rPr>
          <w:rStyle w:val="10"/>
          <w:color w:val="000000"/>
          <w:spacing w:val="2"/>
          <w:szCs w:val="28"/>
        </w:rPr>
        <w:t xml:space="preserve">в </w:t>
      </w:r>
      <w:bookmarkStart w:id="1" w:name="_Hlk213410104"/>
      <w:r w:rsidR="00C9641A" w:rsidRPr="007D0A51">
        <w:rPr>
          <w:rStyle w:val="10"/>
          <w:color w:val="000000"/>
          <w:szCs w:val="28"/>
        </w:rPr>
        <w:t xml:space="preserve">муниципальное </w:t>
      </w:r>
      <w:r w:rsidR="00C9641A" w:rsidRPr="007D0A51">
        <w:rPr>
          <w:color w:val="000000"/>
          <w:szCs w:val="28"/>
        </w:rPr>
        <w:t>бюджетное учреждение культуры Кореновского городского поселения Кореновского муниципального района Краснодарского края «Кореновская центральная городская библиотека»</w:t>
      </w:r>
      <w:bookmarkEnd w:id="1"/>
      <w:r w:rsidRPr="007D0A51">
        <w:rPr>
          <w:rFonts w:eastAsia="Courier New"/>
          <w:color w:val="000000"/>
          <w:szCs w:val="28"/>
        </w:rPr>
        <w:t>.</w:t>
      </w:r>
    </w:p>
    <w:p w14:paraId="2EE096E2" w14:textId="77777777" w:rsidR="00E27932" w:rsidRPr="007D0A51" w:rsidRDefault="00E27932" w:rsidP="00C9641A">
      <w:pPr>
        <w:pStyle w:val="210"/>
        <w:ind w:firstLine="709"/>
        <w:jc w:val="both"/>
        <w:rPr>
          <w:rFonts w:eastAsia="Courier New"/>
          <w:color w:val="000000"/>
          <w:szCs w:val="28"/>
        </w:rPr>
      </w:pPr>
      <w:r w:rsidRPr="007D0A51">
        <w:rPr>
          <w:color w:val="000000"/>
          <w:szCs w:val="28"/>
        </w:rPr>
        <w:t xml:space="preserve">2. Утвердить Устав </w:t>
      </w:r>
      <w:r w:rsidR="00C9641A" w:rsidRPr="007D0A51">
        <w:rPr>
          <w:rStyle w:val="10"/>
          <w:color w:val="000000"/>
          <w:szCs w:val="28"/>
        </w:rPr>
        <w:t xml:space="preserve">муниципальное </w:t>
      </w:r>
      <w:r w:rsidR="00C9641A" w:rsidRPr="007D0A51">
        <w:rPr>
          <w:color w:val="000000"/>
          <w:szCs w:val="28"/>
        </w:rPr>
        <w:t>бюджетное учреждение культуры Кореновского городского поселения Кореновского муниципального района Краснодарского края «Кореновская центральная городская библиотека»</w:t>
      </w:r>
      <w:r w:rsidRPr="007D0A51">
        <w:rPr>
          <w:color w:val="000000"/>
          <w:szCs w:val="28"/>
        </w:rPr>
        <w:t xml:space="preserve"> </w:t>
      </w:r>
      <w:r w:rsidRPr="007D0A51">
        <w:rPr>
          <w:rFonts w:eastAsia="Courier New"/>
          <w:color w:val="000000"/>
          <w:szCs w:val="28"/>
        </w:rPr>
        <w:t>в новой редакции (прилагается).</w:t>
      </w:r>
    </w:p>
    <w:p w14:paraId="79091BB6" w14:textId="77777777" w:rsidR="00E27932" w:rsidRPr="007D0A51" w:rsidRDefault="00E27932" w:rsidP="00C9641A">
      <w:pPr>
        <w:pStyle w:val="210"/>
        <w:ind w:firstLine="709"/>
        <w:jc w:val="both"/>
        <w:rPr>
          <w:color w:val="000000"/>
          <w:szCs w:val="28"/>
        </w:rPr>
      </w:pPr>
      <w:r w:rsidRPr="007D0A51">
        <w:rPr>
          <w:rFonts w:eastAsia="Courier New"/>
          <w:color w:val="000000"/>
          <w:szCs w:val="28"/>
        </w:rPr>
        <w:t>3. </w:t>
      </w:r>
      <w:r w:rsidRPr="007D0A51">
        <w:rPr>
          <w:color w:val="000000"/>
          <w:szCs w:val="28"/>
        </w:rPr>
        <w:t xml:space="preserve">Признать утратившим силу постановление администрации Кореновского городского поселения Кореновского района от </w:t>
      </w:r>
      <w:r w:rsidR="00C9641A" w:rsidRPr="007D0A51">
        <w:rPr>
          <w:color w:val="000000"/>
          <w:szCs w:val="28"/>
        </w:rPr>
        <w:t>22 марта 2023</w:t>
      </w:r>
      <w:r w:rsidRPr="007D0A51">
        <w:rPr>
          <w:color w:val="000000"/>
          <w:szCs w:val="28"/>
        </w:rPr>
        <w:t xml:space="preserve"> года № </w:t>
      </w:r>
      <w:r w:rsidR="00C9641A" w:rsidRPr="007D0A51">
        <w:rPr>
          <w:color w:val="000000"/>
          <w:szCs w:val="28"/>
        </w:rPr>
        <w:t>298</w:t>
      </w:r>
      <w:r w:rsidRPr="007D0A51">
        <w:rPr>
          <w:color w:val="000000"/>
          <w:szCs w:val="28"/>
        </w:rPr>
        <w:t xml:space="preserve"> «Об утверждении Устава муниципального </w:t>
      </w:r>
      <w:r w:rsidR="00C9641A" w:rsidRPr="007D0A51">
        <w:rPr>
          <w:color w:val="000000"/>
          <w:szCs w:val="28"/>
        </w:rPr>
        <w:t>бюджетного</w:t>
      </w:r>
      <w:r w:rsidRPr="007D0A51">
        <w:rPr>
          <w:color w:val="000000"/>
          <w:szCs w:val="28"/>
        </w:rPr>
        <w:t xml:space="preserve"> учреждения</w:t>
      </w:r>
      <w:r w:rsidR="00C9641A" w:rsidRPr="007D0A51">
        <w:rPr>
          <w:color w:val="000000"/>
          <w:szCs w:val="28"/>
        </w:rPr>
        <w:t xml:space="preserve"> культуры</w:t>
      </w:r>
      <w:r w:rsidRPr="007D0A51">
        <w:rPr>
          <w:color w:val="000000"/>
          <w:szCs w:val="28"/>
        </w:rPr>
        <w:t xml:space="preserve"> Кореновского городского поселения Кореновского района «</w:t>
      </w:r>
      <w:r w:rsidR="00C9641A" w:rsidRPr="007D0A51">
        <w:rPr>
          <w:color w:val="000000"/>
          <w:szCs w:val="28"/>
        </w:rPr>
        <w:t>Кореновская центральная городская библиотека</w:t>
      </w:r>
      <w:r w:rsidRPr="007D0A51">
        <w:rPr>
          <w:color w:val="000000"/>
          <w:szCs w:val="28"/>
        </w:rPr>
        <w:t>»</w:t>
      </w:r>
      <w:r w:rsidR="00C9641A" w:rsidRPr="007D0A51">
        <w:rPr>
          <w:color w:val="000000"/>
          <w:szCs w:val="28"/>
        </w:rPr>
        <w:t xml:space="preserve"> в новой редакции</w:t>
      </w:r>
      <w:r w:rsidRPr="007D0A51">
        <w:rPr>
          <w:color w:val="000000"/>
          <w:szCs w:val="28"/>
        </w:rPr>
        <w:t>.</w:t>
      </w:r>
    </w:p>
    <w:p w14:paraId="6D791D7C" w14:textId="77777777" w:rsidR="00E27932" w:rsidRPr="007D0A51" w:rsidRDefault="00E27932" w:rsidP="00C9641A">
      <w:pPr>
        <w:pStyle w:val="210"/>
        <w:ind w:firstLine="709"/>
        <w:jc w:val="both"/>
        <w:rPr>
          <w:color w:val="000000"/>
          <w:szCs w:val="28"/>
        </w:rPr>
      </w:pPr>
      <w:r w:rsidRPr="007D0A51">
        <w:rPr>
          <w:color w:val="000000"/>
          <w:szCs w:val="28"/>
        </w:rPr>
        <w:t xml:space="preserve">4. Директору муниципального </w:t>
      </w:r>
      <w:r w:rsidR="00C9641A" w:rsidRPr="007D0A51">
        <w:rPr>
          <w:color w:val="000000"/>
          <w:szCs w:val="28"/>
        </w:rPr>
        <w:t xml:space="preserve">бюджетного </w:t>
      </w:r>
      <w:r w:rsidRPr="007D0A51">
        <w:rPr>
          <w:color w:val="000000"/>
          <w:szCs w:val="28"/>
        </w:rPr>
        <w:t>учреждения</w:t>
      </w:r>
      <w:r w:rsidR="00C9641A" w:rsidRPr="007D0A51">
        <w:rPr>
          <w:color w:val="000000"/>
          <w:szCs w:val="28"/>
        </w:rPr>
        <w:t xml:space="preserve"> культуры</w:t>
      </w:r>
      <w:r w:rsidRPr="007D0A51">
        <w:rPr>
          <w:color w:val="000000"/>
          <w:szCs w:val="28"/>
        </w:rPr>
        <w:t xml:space="preserve"> Кореновского городского поселения Кореновского муниципального района Краснодарского края «</w:t>
      </w:r>
      <w:r w:rsidR="00C9641A" w:rsidRPr="007D0A51">
        <w:rPr>
          <w:color w:val="000000"/>
          <w:szCs w:val="28"/>
        </w:rPr>
        <w:t>Кореновская центральная городская библиотека</w:t>
      </w:r>
      <w:r w:rsidRPr="007D0A51">
        <w:rPr>
          <w:color w:val="000000"/>
          <w:szCs w:val="28"/>
        </w:rPr>
        <w:t xml:space="preserve"> </w:t>
      </w:r>
      <w:r w:rsidRPr="007D0A51">
        <w:rPr>
          <w:color w:val="000000"/>
          <w:szCs w:val="28"/>
        </w:rPr>
        <w:lastRenderedPageBreak/>
        <w:t>(</w:t>
      </w:r>
      <w:r w:rsidR="00C9641A" w:rsidRPr="007D0A51">
        <w:rPr>
          <w:color w:val="000000"/>
          <w:szCs w:val="28"/>
        </w:rPr>
        <w:t>Голованова В.В.</w:t>
      </w:r>
      <w:r w:rsidRPr="007D0A51">
        <w:rPr>
          <w:color w:val="000000"/>
          <w:szCs w:val="28"/>
        </w:rPr>
        <w:t xml:space="preserve">) организовать работу по регистрации Устава муниципального </w:t>
      </w:r>
      <w:r w:rsidR="00C9641A" w:rsidRPr="007D0A51">
        <w:rPr>
          <w:color w:val="000000"/>
          <w:szCs w:val="28"/>
        </w:rPr>
        <w:t>бюджетного</w:t>
      </w:r>
      <w:r w:rsidRPr="007D0A51">
        <w:rPr>
          <w:color w:val="000000"/>
          <w:szCs w:val="28"/>
        </w:rPr>
        <w:t xml:space="preserve"> учреждения</w:t>
      </w:r>
      <w:r w:rsidR="00C9641A" w:rsidRPr="007D0A51">
        <w:rPr>
          <w:color w:val="000000"/>
          <w:szCs w:val="28"/>
        </w:rPr>
        <w:t xml:space="preserve"> культуры</w:t>
      </w:r>
      <w:r w:rsidRPr="007D0A51">
        <w:rPr>
          <w:color w:val="000000"/>
          <w:szCs w:val="28"/>
        </w:rPr>
        <w:t xml:space="preserve"> Кореновского городского поселения Кореновского муниципального района Краснодарского края «</w:t>
      </w:r>
      <w:r w:rsidR="00C9641A" w:rsidRPr="007D0A51">
        <w:rPr>
          <w:color w:val="000000"/>
          <w:szCs w:val="28"/>
        </w:rPr>
        <w:t>Кореновская центральная городская библиотека</w:t>
      </w:r>
      <w:r w:rsidRPr="007D0A51">
        <w:rPr>
          <w:color w:val="000000"/>
          <w:szCs w:val="28"/>
        </w:rPr>
        <w:t>» в установленном законном порядке и размещению на официальном сайте учреждения в сети «Интернет».</w:t>
      </w:r>
    </w:p>
    <w:p w14:paraId="5A6D0E5D" w14:textId="77777777" w:rsidR="00E27932" w:rsidRPr="007D0A51" w:rsidRDefault="00E27932" w:rsidP="00E27932">
      <w:pPr>
        <w:pStyle w:val="af7"/>
        <w:spacing w:line="240" w:lineRule="auto"/>
        <w:ind w:firstLine="708"/>
        <w:jc w:val="both"/>
        <w:rPr>
          <w:rFonts w:cs="Times New Roman"/>
          <w:color w:val="000000"/>
          <w:sz w:val="28"/>
          <w:szCs w:val="28"/>
        </w:rPr>
      </w:pPr>
      <w:r w:rsidRPr="007D0A51">
        <w:rPr>
          <w:rFonts w:eastAsia="Times New Roman" w:cs="Times New Roman"/>
          <w:color w:val="000000"/>
          <w:sz w:val="28"/>
          <w:szCs w:val="28"/>
        </w:rPr>
        <w:t xml:space="preserve">5. </w:t>
      </w:r>
      <w:r w:rsidRPr="007D0A51">
        <w:rPr>
          <w:rFonts w:cs="Times New Roman"/>
          <w:color w:val="000000"/>
          <w:sz w:val="28"/>
          <w:szCs w:val="28"/>
        </w:rPr>
        <w:t>Общему отделу администрации Кореновского городского поселения Кореновского муниципального района Краснодарского края обнародовать настоящее постановление и обеспечить его размещение на официальном сайте администрации Кореновского городского поселения Кореновского муниципального района Краснодарского края в информационно-телекоммуникационной сети «Интернет».</w:t>
      </w:r>
    </w:p>
    <w:p w14:paraId="24CCEA6A" w14:textId="77777777" w:rsidR="00E27932" w:rsidRPr="007D0A51" w:rsidRDefault="00E27932" w:rsidP="00E27932">
      <w:pPr>
        <w:pStyle w:val="af7"/>
        <w:spacing w:line="240" w:lineRule="auto"/>
        <w:ind w:firstLine="680"/>
        <w:jc w:val="both"/>
        <w:rPr>
          <w:rFonts w:cs="Times New Roman"/>
          <w:color w:val="000000"/>
          <w:sz w:val="28"/>
          <w:szCs w:val="28"/>
        </w:rPr>
      </w:pPr>
      <w:r w:rsidRPr="007D0A51">
        <w:rPr>
          <w:rFonts w:cs="Times New Roman"/>
          <w:color w:val="000000"/>
          <w:sz w:val="28"/>
          <w:szCs w:val="28"/>
        </w:rPr>
        <w:t xml:space="preserve">6. </w:t>
      </w:r>
      <w:r w:rsidRPr="007D0A51">
        <w:rPr>
          <w:rFonts w:eastAsia="Batang" w:cs="Times New Roman"/>
          <w:color w:val="000000"/>
          <w:sz w:val="28"/>
          <w:szCs w:val="28"/>
        </w:rPr>
        <w:t>Контроль за выполнением постановления возложить на заместителя главы Кореновского городского поселения Кореновского муниципального района Краснодарского края Я.Е. Слепокурову.</w:t>
      </w:r>
    </w:p>
    <w:p w14:paraId="6449BC2C" w14:textId="77777777" w:rsidR="00E27932" w:rsidRPr="007D0A51" w:rsidRDefault="00E27932" w:rsidP="00E27932">
      <w:pPr>
        <w:ind w:firstLine="708"/>
        <w:jc w:val="both"/>
        <w:rPr>
          <w:rFonts w:eastAsia="Batang"/>
          <w:color w:val="000000"/>
          <w:szCs w:val="28"/>
        </w:rPr>
      </w:pPr>
      <w:r w:rsidRPr="007D0A51">
        <w:rPr>
          <w:color w:val="000000"/>
          <w:szCs w:val="28"/>
        </w:rPr>
        <w:t>7. Постановление вступает в силу после его официального о</w:t>
      </w:r>
      <w:r w:rsidRPr="007D0A51">
        <w:rPr>
          <w:rFonts w:eastAsia="Batang"/>
          <w:color w:val="000000"/>
          <w:szCs w:val="28"/>
        </w:rPr>
        <w:t>бнародования.</w:t>
      </w:r>
    </w:p>
    <w:p w14:paraId="7BC4D1C0" w14:textId="77777777" w:rsidR="00E27932" w:rsidRPr="007D0A51" w:rsidRDefault="00E27932" w:rsidP="00E27932">
      <w:pPr>
        <w:jc w:val="both"/>
        <w:rPr>
          <w:rFonts w:eastAsia="Batang"/>
          <w:color w:val="000000"/>
          <w:szCs w:val="28"/>
        </w:rPr>
      </w:pPr>
    </w:p>
    <w:p w14:paraId="48AFB6EC" w14:textId="77777777" w:rsidR="00E27932" w:rsidRPr="007D0A51" w:rsidRDefault="00E27932" w:rsidP="00E27932">
      <w:pPr>
        <w:rPr>
          <w:rStyle w:val="WW-Absatz-Standardschriftart11111111111111"/>
          <w:color w:val="000000"/>
          <w:szCs w:val="28"/>
        </w:rPr>
      </w:pPr>
    </w:p>
    <w:p w14:paraId="18096576" w14:textId="77777777" w:rsidR="00E27932" w:rsidRPr="007D0A51" w:rsidRDefault="00E27932" w:rsidP="00E27932">
      <w:pPr>
        <w:rPr>
          <w:rStyle w:val="WW-Absatz-Standardschriftart11111111111111"/>
          <w:color w:val="000000"/>
          <w:szCs w:val="28"/>
        </w:rPr>
      </w:pPr>
      <w:r w:rsidRPr="007D0A51">
        <w:rPr>
          <w:rStyle w:val="WW-Absatz-Standardschriftart11111111111111"/>
          <w:color w:val="000000"/>
          <w:szCs w:val="28"/>
        </w:rPr>
        <w:t xml:space="preserve">Глава </w:t>
      </w:r>
    </w:p>
    <w:p w14:paraId="3B861EA8" w14:textId="77777777" w:rsidR="00E27932" w:rsidRPr="007D0A51" w:rsidRDefault="00E27932" w:rsidP="00E27932">
      <w:pPr>
        <w:rPr>
          <w:color w:val="000000"/>
          <w:szCs w:val="28"/>
        </w:rPr>
      </w:pPr>
      <w:r w:rsidRPr="007D0A51">
        <w:rPr>
          <w:rStyle w:val="WW-Absatz-Standardschriftart11111111111111"/>
          <w:color w:val="000000"/>
          <w:szCs w:val="28"/>
        </w:rPr>
        <w:t xml:space="preserve">Кореновского городского поселения </w:t>
      </w:r>
    </w:p>
    <w:p w14:paraId="2352F51D" w14:textId="77777777" w:rsidR="00E27932" w:rsidRPr="007D0A51" w:rsidRDefault="00E27932" w:rsidP="00E27932">
      <w:pPr>
        <w:rPr>
          <w:color w:val="000000"/>
          <w:szCs w:val="28"/>
        </w:rPr>
      </w:pPr>
      <w:r w:rsidRPr="007D0A51">
        <w:rPr>
          <w:color w:val="000000"/>
          <w:szCs w:val="28"/>
        </w:rPr>
        <w:t>Кореновского муниципального района</w:t>
      </w:r>
    </w:p>
    <w:p w14:paraId="40922A75" w14:textId="77777777" w:rsidR="00E27932" w:rsidRPr="007D0A51" w:rsidRDefault="00E27932" w:rsidP="00E27932">
      <w:pPr>
        <w:rPr>
          <w:color w:val="000000"/>
          <w:szCs w:val="28"/>
        </w:rPr>
      </w:pPr>
      <w:r w:rsidRPr="007D0A51">
        <w:rPr>
          <w:color w:val="000000"/>
          <w:szCs w:val="28"/>
        </w:rPr>
        <w:t>Краснодарского края                                                                       М.О. Шутылев</w:t>
      </w:r>
    </w:p>
    <w:p w14:paraId="4273AAF0" w14:textId="77777777" w:rsidR="00E27932" w:rsidRPr="007D0A51" w:rsidRDefault="00E27932" w:rsidP="00E27932">
      <w:pPr>
        <w:rPr>
          <w:color w:val="000000"/>
          <w:szCs w:val="28"/>
        </w:rPr>
      </w:pPr>
    </w:p>
    <w:p w14:paraId="6A718A42" w14:textId="77777777" w:rsidR="00F76402" w:rsidRPr="007D0A51" w:rsidRDefault="00F76402">
      <w:pPr>
        <w:ind w:left="7065"/>
        <w:rPr>
          <w:rFonts w:eastAsia="Times New Roman" w:cs="Times New Roman"/>
          <w:color w:val="000000"/>
          <w:szCs w:val="28"/>
        </w:rPr>
      </w:pPr>
    </w:p>
    <w:p w14:paraId="20D1F459" w14:textId="77777777" w:rsidR="00C9641A" w:rsidRPr="007D0A51" w:rsidRDefault="00C9641A">
      <w:pPr>
        <w:ind w:left="7065"/>
        <w:rPr>
          <w:rFonts w:eastAsia="Times New Roman" w:cs="Times New Roman"/>
          <w:color w:val="000000"/>
          <w:szCs w:val="28"/>
        </w:rPr>
      </w:pPr>
    </w:p>
    <w:p w14:paraId="3197C32A" w14:textId="77777777" w:rsidR="00C9641A" w:rsidRPr="007D0A51" w:rsidRDefault="00C9641A">
      <w:pPr>
        <w:ind w:left="7065"/>
        <w:rPr>
          <w:rFonts w:eastAsia="Times New Roman" w:cs="Times New Roman"/>
          <w:color w:val="000000"/>
          <w:szCs w:val="28"/>
        </w:rPr>
      </w:pPr>
    </w:p>
    <w:p w14:paraId="2626EB04" w14:textId="77777777" w:rsidR="00C9641A" w:rsidRPr="007D0A51" w:rsidRDefault="00C9641A">
      <w:pPr>
        <w:ind w:left="7065"/>
        <w:rPr>
          <w:rFonts w:eastAsia="Times New Roman" w:cs="Times New Roman"/>
          <w:color w:val="000000"/>
          <w:szCs w:val="28"/>
        </w:rPr>
      </w:pPr>
    </w:p>
    <w:p w14:paraId="3E12BA3E" w14:textId="77777777" w:rsidR="00C9641A" w:rsidRPr="007D0A51" w:rsidRDefault="00C9641A">
      <w:pPr>
        <w:ind w:left="7065"/>
        <w:rPr>
          <w:rFonts w:eastAsia="Times New Roman" w:cs="Times New Roman"/>
          <w:color w:val="000000"/>
          <w:szCs w:val="28"/>
        </w:rPr>
      </w:pPr>
    </w:p>
    <w:p w14:paraId="6F7FA26E" w14:textId="77777777" w:rsidR="00C9641A" w:rsidRPr="007D0A51" w:rsidRDefault="00C9641A">
      <w:pPr>
        <w:ind w:left="7065"/>
        <w:rPr>
          <w:rFonts w:eastAsia="Times New Roman" w:cs="Times New Roman"/>
          <w:color w:val="000000"/>
          <w:szCs w:val="28"/>
        </w:rPr>
      </w:pPr>
    </w:p>
    <w:p w14:paraId="0E8741DC" w14:textId="77777777" w:rsidR="00C9641A" w:rsidRPr="007D0A51" w:rsidRDefault="00C9641A">
      <w:pPr>
        <w:ind w:left="7065"/>
        <w:rPr>
          <w:rFonts w:eastAsia="Times New Roman" w:cs="Times New Roman"/>
          <w:color w:val="000000"/>
          <w:szCs w:val="28"/>
        </w:rPr>
      </w:pPr>
    </w:p>
    <w:p w14:paraId="75F65DF9" w14:textId="77777777" w:rsidR="00C9641A" w:rsidRPr="007D0A51" w:rsidRDefault="00C9641A">
      <w:pPr>
        <w:ind w:left="7065"/>
        <w:rPr>
          <w:rFonts w:eastAsia="Times New Roman" w:cs="Times New Roman"/>
          <w:color w:val="000000"/>
          <w:szCs w:val="28"/>
        </w:rPr>
      </w:pPr>
    </w:p>
    <w:p w14:paraId="07801D7C" w14:textId="77777777" w:rsidR="00C9641A" w:rsidRPr="007D0A51" w:rsidRDefault="00C9641A">
      <w:pPr>
        <w:ind w:left="7065"/>
        <w:rPr>
          <w:rFonts w:eastAsia="Times New Roman" w:cs="Times New Roman"/>
          <w:color w:val="000000"/>
          <w:szCs w:val="28"/>
        </w:rPr>
      </w:pPr>
    </w:p>
    <w:p w14:paraId="58F7D39F" w14:textId="77777777" w:rsidR="00C9641A" w:rsidRPr="007D0A51" w:rsidRDefault="00C9641A">
      <w:pPr>
        <w:ind w:left="7065"/>
        <w:rPr>
          <w:rFonts w:eastAsia="Times New Roman" w:cs="Times New Roman"/>
          <w:color w:val="000000"/>
          <w:szCs w:val="28"/>
        </w:rPr>
      </w:pPr>
    </w:p>
    <w:p w14:paraId="367E4FBB" w14:textId="77777777" w:rsidR="00C9641A" w:rsidRPr="007D0A51" w:rsidRDefault="00C9641A">
      <w:pPr>
        <w:ind w:left="7065"/>
        <w:rPr>
          <w:rFonts w:eastAsia="Times New Roman" w:cs="Times New Roman"/>
          <w:color w:val="000000"/>
          <w:szCs w:val="28"/>
        </w:rPr>
      </w:pPr>
    </w:p>
    <w:p w14:paraId="26C59206" w14:textId="77777777" w:rsidR="00C9641A" w:rsidRPr="007D0A51" w:rsidRDefault="00C9641A">
      <w:pPr>
        <w:ind w:left="7065"/>
        <w:rPr>
          <w:rFonts w:eastAsia="Times New Roman" w:cs="Times New Roman"/>
          <w:color w:val="000000"/>
          <w:szCs w:val="28"/>
        </w:rPr>
      </w:pPr>
    </w:p>
    <w:p w14:paraId="047FC8E6" w14:textId="77777777" w:rsidR="00C9641A" w:rsidRPr="007D0A51" w:rsidRDefault="00C9641A">
      <w:pPr>
        <w:ind w:left="7065"/>
        <w:rPr>
          <w:rFonts w:eastAsia="Times New Roman" w:cs="Times New Roman"/>
          <w:color w:val="000000"/>
          <w:szCs w:val="28"/>
        </w:rPr>
      </w:pPr>
    </w:p>
    <w:p w14:paraId="354AD56E" w14:textId="77777777" w:rsidR="00C9641A" w:rsidRPr="007D0A51" w:rsidRDefault="00C9641A">
      <w:pPr>
        <w:ind w:left="7065"/>
        <w:rPr>
          <w:rFonts w:eastAsia="Times New Roman" w:cs="Times New Roman"/>
          <w:color w:val="000000"/>
          <w:szCs w:val="28"/>
        </w:rPr>
      </w:pPr>
    </w:p>
    <w:p w14:paraId="12EAA771" w14:textId="77777777" w:rsidR="00C9641A" w:rsidRPr="007D0A51" w:rsidRDefault="00C9641A">
      <w:pPr>
        <w:ind w:left="7065"/>
        <w:rPr>
          <w:rFonts w:eastAsia="Times New Roman" w:cs="Times New Roman"/>
          <w:color w:val="000000"/>
          <w:szCs w:val="28"/>
        </w:rPr>
      </w:pPr>
    </w:p>
    <w:p w14:paraId="4F2662A8" w14:textId="77777777" w:rsidR="00C9641A" w:rsidRPr="007D0A51" w:rsidRDefault="00C9641A">
      <w:pPr>
        <w:ind w:left="7065"/>
        <w:rPr>
          <w:rFonts w:eastAsia="Times New Roman" w:cs="Times New Roman"/>
          <w:color w:val="000000"/>
          <w:szCs w:val="28"/>
        </w:rPr>
      </w:pPr>
    </w:p>
    <w:p w14:paraId="0EA3A140" w14:textId="77777777" w:rsidR="00C9641A" w:rsidRPr="007D0A51" w:rsidRDefault="00C9641A">
      <w:pPr>
        <w:ind w:left="7065"/>
        <w:rPr>
          <w:rFonts w:eastAsia="Times New Roman" w:cs="Times New Roman"/>
          <w:color w:val="000000"/>
          <w:szCs w:val="28"/>
        </w:rPr>
      </w:pPr>
    </w:p>
    <w:p w14:paraId="366DBC0A" w14:textId="77777777" w:rsidR="00C9641A" w:rsidRPr="007D0A51" w:rsidRDefault="00C9641A">
      <w:pPr>
        <w:ind w:left="7065"/>
        <w:rPr>
          <w:rFonts w:eastAsia="Times New Roman" w:cs="Times New Roman"/>
          <w:color w:val="000000"/>
          <w:szCs w:val="28"/>
        </w:rPr>
      </w:pPr>
    </w:p>
    <w:p w14:paraId="2AD3906B" w14:textId="77777777" w:rsidR="00C9641A" w:rsidRPr="007D0A51" w:rsidRDefault="00C9641A">
      <w:pPr>
        <w:ind w:left="7065"/>
        <w:rPr>
          <w:rFonts w:eastAsia="Times New Roman" w:cs="Times New Roman"/>
          <w:color w:val="000000"/>
          <w:szCs w:val="28"/>
        </w:rPr>
      </w:pPr>
    </w:p>
    <w:p w14:paraId="115828F9" w14:textId="77777777" w:rsidR="00C9641A" w:rsidRPr="007D0A51" w:rsidRDefault="00C9641A">
      <w:pPr>
        <w:ind w:left="7065"/>
        <w:rPr>
          <w:rFonts w:eastAsia="Times New Roman" w:cs="Times New Roman"/>
          <w:color w:val="000000"/>
          <w:szCs w:val="28"/>
        </w:rPr>
      </w:pPr>
    </w:p>
    <w:p w14:paraId="7E289299" w14:textId="77777777" w:rsidR="009449F2" w:rsidRDefault="009449F2">
      <w:pPr>
        <w:ind w:left="7065"/>
        <w:rPr>
          <w:rFonts w:eastAsia="Times New Roman" w:cs="Times New Roman"/>
          <w:color w:val="000000"/>
          <w:szCs w:val="28"/>
        </w:rPr>
        <w:sectPr w:rsidR="009449F2" w:rsidSect="00CD345F">
          <w:headerReference w:type="default" r:id="rId9"/>
          <w:pgSz w:w="11906" w:h="16838"/>
          <w:pgMar w:top="1134" w:right="567" w:bottom="1134" w:left="1701" w:header="1134" w:footer="720" w:gutter="0"/>
          <w:pgNumType w:start="1"/>
          <w:cols w:space="720"/>
          <w:titlePg/>
          <w:docGrid w:linePitch="600" w:charSpace="24576"/>
        </w:sectPr>
      </w:pPr>
    </w:p>
    <w:p w14:paraId="758CF5FC" w14:textId="77777777" w:rsidR="00C9641A" w:rsidRDefault="00C9641A">
      <w:pPr>
        <w:ind w:left="7065"/>
        <w:rPr>
          <w:rFonts w:eastAsia="Times New Roman" w:cs="Times New Roman"/>
          <w:color w:val="000000"/>
          <w:szCs w:val="28"/>
        </w:rPr>
      </w:pPr>
    </w:p>
    <w:p w14:paraId="3BC5AEDF" w14:textId="77777777" w:rsidR="00F76402" w:rsidRPr="007D0A51" w:rsidRDefault="00E27932" w:rsidP="00CD345F">
      <w:pPr>
        <w:ind w:left="6381" w:hanging="1278"/>
        <w:jc w:val="center"/>
        <w:rPr>
          <w:rFonts w:eastAsia="Times New Roman" w:cs="Times New Roman"/>
          <w:color w:val="000000"/>
          <w:szCs w:val="28"/>
        </w:rPr>
      </w:pPr>
      <w:r w:rsidRPr="007D0A51">
        <w:rPr>
          <w:rFonts w:eastAsia="Times New Roman" w:cs="Times New Roman"/>
          <w:color w:val="000000"/>
          <w:szCs w:val="28"/>
        </w:rPr>
        <w:t>ПРИЛОЖЕНИЕ</w:t>
      </w:r>
    </w:p>
    <w:p w14:paraId="29D27143" w14:textId="77777777" w:rsidR="00E27932" w:rsidRPr="007D0A51" w:rsidRDefault="00E27932" w:rsidP="00CD345F">
      <w:pPr>
        <w:ind w:left="6381" w:hanging="1278"/>
        <w:jc w:val="center"/>
        <w:rPr>
          <w:rFonts w:eastAsia="Times New Roman" w:cs="Times New Roman"/>
          <w:color w:val="000000"/>
          <w:szCs w:val="28"/>
        </w:rPr>
      </w:pPr>
    </w:p>
    <w:p w14:paraId="094FDF6D" w14:textId="77777777" w:rsidR="00F76402" w:rsidRPr="007D0A51" w:rsidRDefault="004F2ACB" w:rsidP="00CD345F">
      <w:pPr>
        <w:ind w:left="7380" w:hanging="2277"/>
        <w:jc w:val="center"/>
        <w:rPr>
          <w:rFonts w:eastAsia="Times New Roman" w:cs="Times New Roman"/>
          <w:color w:val="000000"/>
          <w:szCs w:val="28"/>
        </w:rPr>
      </w:pPr>
      <w:r w:rsidRPr="007D0A51">
        <w:rPr>
          <w:rFonts w:eastAsia="Times New Roman" w:cs="Times New Roman"/>
          <w:color w:val="000000"/>
          <w:szCs w:val="28"/>
        </w:rPr>
        <w:t>УТВЕРЖДЕН</w:t>
      </w:r>
    </w:p>
    <w:p w14:paraId="583B0208" w14:textId="77777777" w:rsidR="00F76402" w:rsidRPr="007D0A51" w:rsidRDefault="00CD345F" w:rsidP="00CD345F">
      <w:pPr>
        <w:ind w:firstLine="5103"/>
        <w:jc w:val="center"/>
        <w:rPr>
          <w:rFonts w:eastAsia="Times New Roman" w:cs="Times New Roman"/>
          <w:color w:val="000000"/>
          <w:szCs w:val="28"/>
        </w:rPr>
      </w:pPr>
      <w:r>
        <w:rPr>
          <w:rFonts w:eastAsia="Times New Roman" w:cs="Times New Roman"/>
          <w:color w:val="000000"/>
          <w:szCs w:val="28"/>
        </w:rPr>
        <w:t>п</w:t>
      </w:r>
      <w:r w:rsidR="00F76402" w:rsidRPr="007D0A51">
        <w:rPr>
          <w:rFonts w:eastAsia="Times New Roman" w:cs="Times New Roman"/>
          <w:color w:val="000000"/>
          <w:szCs w:val="28"/>
        </w:rPr>
        <w:t>остановлением администрации</w:t>
      </w:r>
    </w:p>
    <w:p w14:paraId="6AC9D7E7" w14:textId="77777777" w:rsidR="00F76402" w:rsidRPr="007D0A51" w:rsidRDefault="00F76402" w:rsidP="00CD345F">
      <w:pPr>
        <w:ind w:firstLine="5103"/>
        <w:jc w:val="center"/>
        <w:rPr>
          <w:rFonts w:eastAsia="Times New Roman" w:cs="Times New Roman"/>
          <w:color w:val="000000"/>
          <w:szCs w:val="28"/>
        </w:rPr>
      </w:pPr>
      <w:r w:rsidRPr="007D0A51">
        <w:rPr>
          <w:rFonts w:eastAsia="Times New Roman" w:cs="Times New Roman"/>
          <w:color w:val="000000"/>
          <w:szCs w:val="28"/>
        </w:rPr>
        <w:t>Кореновского городского поселения</w:t>
      </w:r>
    </w:p>
    <w:p w14:paraId="5C6CA171" w14:textId="77777777" w:rsidR="00CD345F" w:rsidRDefault="00F76402" w:rsidP="00CD345F">
      <w:pPr>
        <w:ind w:firstLine="5103"/>
        <w:jc w:val="center"/>
        <w:rPr>
          <w:rFonts w:eastAsia="Times New Roman" w:cs="Times New Roman"/>
          <w:color w:val="000000"/>
          <w:szCs w:val="28"/>
        </w:rPr>
      </w:pPr>
      <w:r w:rsidRPr="007D0A51">
        <w:rPr>
          <w:rFonts w:eastAsia="Times New Roman" w:cs="Times New Roman"/>
          <w:color w:val="000000"/>
          <w:szCs w:val="28"/>
        </w:rPr>
        <w:t>Кореновского</w:t>
      </w:r>
      <w:r w:rsidR="00077DC4" w:rsidRPr="007D0A51">
        <w:rPr>
          <w:rFonts w:eastAsia="Times New Roman" w:cs="Times New Roman"/>
          <w:color w:val="000000"/>
          <w:szCs w:val="28"/>
        </w:rPr>
        <w:t xml:space="preserve"> муниципального</w:t>
      </w:r>
      <w:r w:rsidRPr="007D0A51">
        <w:rPr>
          <w:rFonts w:eastAsia="Times New Roman" w:cs="Times New Roman"/>
          <w:color w:val="000000"/>
          <w:szCs w:val="28"/>
        </w:rPr>
        <w:t xml:space="preserve"> </w:t>
      </w:r>
    </w:p>
    <w:p w14:paraId="4E7A54E0" w14:textId="77777777" w:rsidR="00D4456A" w:rsidRPr="007D0A51" w:rsidRDefault="00CD345F" w:rsidP="00CD345F">
      <w:pPr>
        <w:ind w:firstLine="5103"/>
        <w:jc w:val="center"/>
        <w:rPr>
          <w:rFonts w:eastAsia="Times New Roman" w:cs="Times New Roman"/>
          <w:color w:val="000000"/>
          <w:szCs w:val="28"/>
        </w:rPr>
      </w:pPr>
      <w:r>
        <w:rPr>
          <w:rFonts w:eastAsia="Times New Roman" w:cs="Times New Roman"/>
          <w:color w:val="000000"/>
          <w:szCs w:val="28"/>
        </w:rPr>
        <w:t>р</w:t>
      </w:r>
      <w:r w:rsidR="00F76402" w:rsidRPr="007D0A51">
        <w:rPr>
          <w:rFonts w:eastAsia="Times New Roman" w:cs="Times New Roman"/>
          <w:color w:val="000000"/>
          <w:szCs w:val="28"/>
        </w:rPr>
        <w:t>айона</w:t>
      </w:r>
      <w:r>
        <w:rPr>
          <w:rFonts w:eastAsia="Times New Roman" w:cs="Times New Roman"/>
          <w:color w:val="000000"/>
          <w:szCs w:val="28"/>
        </w:rPr>
        <w:t xml:space="preserve"> </w:t>
      </w:r>
      <w:r w:rsidR="00D4456A" w:rsidRPr="007D0A51">
        <w:rPr>
          <w:rFonts w:eastAsia="Times New Roman" w:cs="Times New Roman"/>
          <w:color w:val="000000"/>
          <w:szCs w:val="28"/>
        </w:rPr>
        <w:t>Краснодарского края</w:t>
      </w:r>
    </w:p>
    <w:p w14:paraId="4616F3A2" w14:textId="77777777" w:rsidR="00F76402" w:rsidRPr="007D0A51" w:rsidRDefault="00F76402" w:rsidP="00CD345F">
      <w:pPr>
        <w:ind w:left="284" w:firstLine="5103"/>
        <w:jc w:val="center"/>
        <w:rPr>
          <w:rFonts w:eastAsia="Times New Roman" w:cs="Times New Roman"/>
          <w:color w:val="000000"/>
          <w:szCs w:val="28"/>
        </w:rPr>
      </w:pPr>
      <w:r w:rsidRPr="007D0A51">
        <w:rPr>
          <w:rFonts w:eastAsia="Times New Roman" w:cs="Times New Roman"/>
          <w:color w:val="000000"/>
          <w:szCs w:val="28"/>
        </w:rPr>
        <w:t xml:space="preserve">от </w:t>
      </w:r>
      <w:r w:rsidR="009449F2">
        <w:rPr>
          <w:rFonts w:eastAsia="Times New Roman" w:cs="Times New Roman"/>
          <w:color w:val="000000"/>
          <w:szCs w:val="28"/>
        </w:rPr>
        <w:t xml:space="preserve">10.11.2025 </w:t>
      </w:r>
      <w:r w:rsidR="00D4456A" w:rsidRPr="007D0A51">
        <w:rPr>
          <w:rFonts w:eastAsia="Times New Roman" w:cs="Times New Roman"/>
          <w:color w:val="000000"/>
          <w:szCs w:val="28"/>
        </w:rPr>
        <w:t>№</w:t>
      </w:r>
      <w:r w:rsidR="009449F2">
        <w:rPr>
          <w:rFonts w:eastAsia="Times New Roman" w:cs="Times New Roman"/>
          <w:color w:val="000000"/>
          <w:szCs w:val="28"/>
        </w:rPr>
        <w:t xml:space="preserve"> 1346</w:t>
      </w:r>
    </w:p>
    <w:p w14:paraId="798D7B05" w14:textId="77777777" w:rsidR="002437EE" w:rsidRPr="007D0A51" w:rsidRDefault="002437EE" w:rsidP="002437EE">
      <w:pPr>
        <w:rPr>
          <w:color w:val="000000"/>
        </w:rPr>
      </w:pPr>
    </w:p>
    <w:p w14:paraId="43B5619B" w14:textId="77777777" w:rsidR="00F76402" w:rsidRPr="007D0A51" w:rsidRDefault="00F76402">
      <w:pPr>
        <w:pStyle w:val="1"/>
        <w:widowControl/>
        <w:tabs>
          <w:tab w:val="left" w:pos="0"/>
          <w:tab w:val="left" w:pos="432"/>
        </w:tabs>
        <w:spacing w:line="240" w:lineRule="auto"/>
        <w:textAlignment w:val="auto"/>
        <w:rPr>
          <w:rFonts w:eastAsia="Times New Roman" w:cs="Times New Roman"/>
          <w:b w:val="0"/>
          <w:color w:val="000000"/>
          <w:sz w:val="28"/>
          <w:szCs w:val="28"/>
        </w:rPr>
      </w:pPr>
    </w:p>
    <w:p w14:paraId="206E5BA4" w14:textId="77777777" w:rsidR="00F76402" w:rsidRPr="007D0A51" w:rsidRDefault="00F76402">
      <w:pPr>
        <w:pStyle w:val="1"/>
        <w:widowControl/>
        <w:tabs>
          <w:tab w:val="left" w:pos="0"/>
          <w:tab w:val="left" w:pos="432"/>
        </w:tabs>
        <w:spacing w:line="240" w:lineRule="auto"/>
        <w:textAlignment w:val="auto"/>
        <w:rPr>
          <w:rFonts w:eastAsia="Times New Roman" w:cs="Times New Roman"/>
          <w:b w:val="0"/>
          <w:color w:val="000000"/>
          <w:szCs w:val="28"/>
        </w:rPr>
      </w:pPr>
      <w:r w:rsidRPr="007D0A51">
        <w:rPr>
          <w:rFonts w:eastAsia="Times New Roman" w:cs="Times New Roman"/>
          <w:b w:val="0"/>
          <w:color w:val="000000"/>
          <w:sz w:val="28"/>
          <w:szCs w:val="28"/>
        </w:rPr>
        <w:t>УСТАВ</w:t>
      </w:r>
    </w:p>
    <w:p w14:paraId="44BE5E5F" w14:textId="77777777" w:rsidR="00F76402" w:rsidRPr="007D0A51" w:rsidRDefault="00F76402">
      <w:pPr>
        <w:jc w:val="center"/>
        <w:rPr>
          <w:rFonts w:eastAsia="Times New Roman" w:cs="Times New Roman"/>
          <w:color w:val="000000"/>
          <w:szCs w:val="28"/>
        </w:rPr>
      </w:pPr>
    </w:p>
    <w:p w14:paraId="56373A67" w14:textId="77777777" w:rsidR="00F76402" w:rsidRPr="007D0A51" w:rsidRDefault="00F76402" w:rsidP="004F2ACB">
      <w:pPr>
        <w:pStyle w:val="4"/>
        <w:widowControl/>
        <w:numPr>
          <w:ilvl w:val="3"/>
          <w:numId w:val="2"/>
        </w:numPr>
        <w:tabs>
          <w:tab w:val="left" w:pos="0"/>
          <w:tab w:val="left" w:pos="864"/>
        </w:tabs>
        <w:spacing w:before="0" w:after="0" w:line="240" w:lineRule="auto"/>
        <w:jc w:val="center"/>
        <w:textAlignment w:val="auto"/>
        <w:rPr>
          <w:b w:val="0"/>
          <w:bCs w:val="0"/>
          <w:color w:val="000000"/>
        </w:rPr>
      </w:pPr>
      <w:r w:rsidRPr="007D0A51">
        <w:rPr>
          <w:rFonts w:ascii="Times New Roman" w:hAnsi="Times New Roman"/>
          <w:b w:val="0"/>
          <w:bCs w:val="0"/>
          <w:color w:val="000000"/>
        </w:rPr>
        <w:t>муниципального бюджетного учреждения культуры</w:t>
      </w:r>
    </w:p>
    <w:p w14:paraId="1FC85DBB" w14:textId="77777777" w:rsidR="00F76402" w:rsidRPr="007D0A51" w:rsidRDefault="00F76402" w:rsidP="004F2ACB">
      <w:pPr>
        <w:jc w:val="center"/>
        <w:rPr>
          <w:color w:val="000000"/>
        </w:rPr>
      </w:pPr>
      <w:r w:rsidRPr="007D0A51">
        <w:rPr>
          <w:color w:val="000000"/>
        </w:rPr>
        <w:t>Кор</w:t>
      </w:r>
      <w:r w:rsidR="004F2ACB" w:rsidRPr="007D0A51">
        <w:rPr>
          <w:color w:val="000000"/>
        </w:rPr>
        <w:t xml:space="preserve">еновского городского поселения </w:t>
      </w:r>
      <w:r w:rsidRPr="007D0A51">
        <w:rPr>
          <w:color w:val="000000"/>
        </w:rPr>
        <w:t>Кореновского</w:t>
      </w:r>
      <w:r w:rsidR="004A48BD" w:rsidRPr="007D0A51">
        <w:rPr>
          <w:color w:val="000000"/>
        </w:rPr>
        <w:t xml:space="preserve"> муниципального</w:t>
      </w:r>
      <w:r w:rsidRPr="007D0A51">
        <w:rPr>
          <w:color w:val="000000"/>
        </w:rPr>
        <w:t xml:space="preserve"> района</w:t>
      </w:r>
    </w:p>
    <w:p w14:paraId="64C0A061" w14:textId="77777777" w:rsidR="00F76402" w:rsidRPr="007D0A51" w:rsidRDefault="004A48BD" w:rsidP="00CD345F">
      <w:pPr>
        <w:jc w:val="center"/>
        <w:rPr>
          <w:color w:val="000000"/>
          <w:szCs w:val="28"/>
        </w:rPr>
      </w:pPr>
      <w:r w:rsidRPr="007D0A51">
        <w:rPr>
          <w:color w:val="000000"/>
        </w:rPr>
        <w:t>Краснодарского края</w:t>
      </w:r>
      <w:r w:rsidR="00CD345F">
        <w:rPr>
          <w:color w:val="000000"/>
        </w:rPr>
        <w:t xml:space="preserve"> </w:t>
      </w:r>
      <w:r w:rsidR="00F76402" w:rsidRPr="007D0A51">
        <w:rPr>
          <w:color w:val="000000"/>
          <w:szCs w:val="28"/>
        </w:rPr>
        <w:t>«Кореновская центральная городская библиотека»</w:t>
      </w:r>
    </w:p>
    <w:p w14:paraId="4CD59416" w14:textId="77777777" w:rsidR="00F76402" w:rsidRPr="00CD345F" w:rsidRDefault="00F76402" w:rsidP="004F2ACB">
      <w:pPr>
        <w:jc w:val="center"/>
        <w:rPr>
          <w:rFonts w:eastAsia="Times New Roman" w:cs="Times New Roman"/>
          <w:color w:val="000000"/>
          <w:szCs w:val="28"/>
        </w:rPr>
      </w:pPr>
      <w:r w:rsidRPr="00CD345F">
        <w:rPr>
          <w:rFonts w:eastAsia="Times New Roman" w:cs="Times New Roman"/>
          <w:color w:val="000000"/>
          <w:szCs w:val="28"/>
        </w:rPr>
        <w:t>(новая редакция)</w:t>
      </w:r>
    </w:p>
    <w:p w14:paraId="389EEA95" w14:textId="77777777" w:rsidR="00F76402" w:rsidRPr="00CD345F" w:rsidRDefault="00F76402">
      <w:pPr>
        <w:spacing w:line="240" w:lineRule="auto"/>
        <w:rPr>
          <w:rFonts w:cs="Times New Roman"/>
          <w:color w:val="000000"/>
          <w:szCs w:val="28"/>
        </w:rPr>
      </w:pPr>
    </w:p>
    <w:p w14:paraId="439A20C2" w14:textId="77777777" w:rsidR="00F76402" w:rsidRPr="007D0A51" w:rsidRDefault="00F76402">
      <w:pPr>
        <w:spacing w:line="240" w:lineRule="auto"/>
        <w:rPr>
          <w:rFonts w:cs="Times New Roman"/>
          <w:color w:val="000000"/>
          <w:sz w:val="24"/>
        </w:rPr>
      </w:pPr>
    </w:p>
    <w:p w14:paraId="0AE78906" w14:textId="77777777" w:rsidR="00F76402" w:rsidRPr="007D0A51" w:rsidRDefault="00F76402">
      <w:pPr>
        <w:rPr>
          <w:rFonts w:eastAsia="Times New Roman" w:cs="Times New Roman"/>
          <w:color w:val="000000"/>
          <w:szCs w:val="28"/>
        </w:rPr>
      </w:pPr>
      <w:r w:rsidRPr="007D0A51">
        <w:rPr>
          <w:rFonts w:cs="Times New Roman"/>
          <w:color w:val="000000"/>
          <w:sz w:val="24"/>
        </w:rPr>
        <w:t xml:space="preserve">                                                      </w:t>
      </w:r>
      <w:r w:rsidRPr="007D0A51">
        <w:rPr>
          <w:rFonts w:eastAsia="Times New Roman" w:cs="Times New Roman"/>
          <w:color w:val="000000"/>
          <w:szCs w:val="28"/>
        </w:rPr>
        <w:t xml:space="preserve"> </w:t>
      </w:r>
      <w:r w:rsidR="00170A9E" w:rsidRPr="007D0A51">
        <w:rPr>
          <w:rFonts w:eastAsia="Times New Roman" w:cs="Times New Roman"/>
          <w:color w:val="000000"/>
          <w:szCs w:val="28"/>
        </w:rPr>
        <w:t>город Кореновск, 202</w:t>
      </w:r>
      <w:r w:rsidR="004A48BD" w:rsidRPr="007D0A51">
        <w:rPr>
          <w:rFonts w:eastAsia="Times New Roman" w:cs="Times New Roman"/>
          <w:color w:val="000000"/>
          <w:szCs w:val="28"/>
        </w:rPr>
        <w:t>5</w:t>
      </w:r>
      <w:r w:rsidR="004F2ACB" w:rsidRPr="007D0A51">
        <w:rPr>
          <w:rFonts w:eastAsia="Times New Roman" w:cs="Times New Roman"/>
          <w:color w:val="000000"/>
          <w:szCs w:val="28"/>
        </w:rPr>
        <w:t xml:space="preserve"> год</w:t>
      </w:r>
    </w:p>
    <w:p w14:paraId="6F8056C9" w14:textId="77777777" w:rsidR="007D0A51" w:rsidRPr="007D0A51" w:rsidRDefault="007D0A51">
      <w:pPr>
        <w:rPr>
          <w:rFonts w:eastAsia="Times New Roman" w:cs="Times New Roman"/>
          <w:color w:val="000000"/>
          <w:szCs w:val="28"/>
        </w:rPr>
      </w:pPr>
    </w:p>
    <w:p w14:paraId="298E5249" w14:textId="77777777" w:rsidR="00F76402" w:rsidRPr="007D0A51" w:rsidRDefault="005342A0" w:rsidP="005342A0">
      <w:pPr>
        <w:tabs>
          <w:tab w:val="left" w:pos="4335"/>
        </w:tabs>
        <w:autoSpaceDE w:val="0"/>
        <w:spacing w:before="108" w:after="360"/>
        <w:ind w:left="360"/>
        <w:jc w:val="center"/>
        <w:rPr>
          <w:color w:val="000000"/>
        </w:rPr>
      </w:pPr>
      <w:r w:rsidRPr="007D0A51">
        <w:rPr>
          <w:color w:val="000000"/>
          <w:szCs w:val="28"/>
        </w:rPr>
        <w:t xml:space="preserve">1. </w:t>
      </w:r>
      <w:r w:rsidR="00BC3A13" w:rsidRPr="007D0A51">
        <w:rPr>
          <w:color w:val="000000"/>
          <w:szCs w:val="28"/>
        </w:rPr>
        <w:t>Общие положения</w:t>
      </w:r>
    </w:p>
    <w:p w14:paraId="53F77856" w14:textId="77777777" w:rsidR="00F76402" w:rsidRPr="007D0A51" w:rsidRDefault="00F76402" w:rsidP="00674143">
      <w:pPr>
        <w:shd w:val="clear" w:color="auto" w:fill="FFFFFF"/>
        <w:tabs>
          <w:tab w:val="left" w:pos="0"/>
        </w:tabs>
        <w:spacing w:before="96" w:line="240" w:lineRule="auto"/>
        <w:ind w:firstLine="709"/>
        <w:jc w:val="both"/>
        <w:rPr>
          <w:color w:val="000000"/>
          <w:szCs w:val="28"/>
        </w:rPr>
      </w:pPr>
      <w:r w:rsidRPr="007D0A51">
        <w:rPr>
          <w:color w:val="000000"/>
        </w:rPr>
        <w:t xml:space="preserve"> 1.1. Муниципальное бюджетное учреждение культуры Кореновского городского поселения Кореновского</w:t>
      </w:r>
      <w:r w:rsidR="004A48BD" w:rsidRPr="007D0A51">
        <w:rPr>
          <w:color w:val="000000"/>
        </w:rPr>
        <w:t xml:space="preserve"> муниципального</w:t>
      </w:r>
      <w:r w:rsidRPr="007D0A51">
        <w:rPr>
          <w:color w:val="000000"/>
        </w:rPr>
        <w:t xml:space="preserve"> района</w:t>
      </w:r>
      <w:r w:rsidR="004A48BD" w:rsidRPr="007D0A51">
        <w:rPr>
          <w:color w:val="000000"/>
        </w:rPr>
        <w:t xml:space="preserve"> Краснодарского края</w:t>
      </w:r>
      <w:r w:rsidRPr="007D0A51">
        <w:rPr>
          <w:color w:val="000000"/>
        </w:rPr>
        <w:t xml:space="preserve"> «Кореновская центральная городская библиотека»,</w:t>
      </w:r>
      <w:r w:rsidRPr="007D0A51">
        <w:rPr>
          <w:color w:val="000000"/>
          <w:sz w:val="24"/>
        </w:rPr>
        <w:t xml:space="preserve">  </w:t>
      </w:r>
      <w:r w:rsidRPr="007D0A51">
        <w:rPr>
          <w:color w:val="000000"/>
          <w:szCs w:val="28"/>
        </w:rPr>
        <w:t>именуемое в дальнейшем Бюджетное учреждение</w:t>
      </w:r>
      <w:r w:rsidRPr="007D0A51">
        <w:rPr>
          <w:color w:val="000000"/>
        </w:rPr>
        <w:t>, осуществляет свою деятельность в соответствии с постановлением главы Кореновского городского поселения Кореновского</w:t>
      </w:r>
      <w:r w:rsidR="004A48BD" w:rsidRPr="007D0A51">
        <w:rPr>
          <w:color w:val="000000"/>
        </w:rPr>
        <w:t xml:space="preserve"> </w:t>
      </w:r>
      <w:r w:rsidR="004C6D65" w:rsidRPr="007D0A51">
        <w:rPr>
          <w:color w:val="000000"/>
        </w:rPr>
        <w:t xml:space="preserve">района </w:t>
      </w:r>
      <w:r w:rsidRPr="007D0A51">
        <w:rPr>
          <w:color w:val="000000"/>
        </w:rPr>
        <w:t>от</w:t>
      </w:r>
      <w:r w:rsidR="00170A9E" w:rsidRPr="007D0A51">
        <w:rPr>
          <w:color w:val="000000"/>
        </w:rPr>
        <w:t xml:space="preserve"> 19 декабря 2006 года № 277</w:t>
      </w:r>
      <w:r w:rsidRPr="007D0A51">
        <w:rPr>
          <w:color w:val="000000"/>
        </w:rPr>
        <w:t xml:space="preserve"> «О создании муниципального учреждения культуры Кореновского городского поселения Кореновского района  «Кореновская центральная городская  библиотека».</w:t>
      </w:r>
    </w:p>
    <w:p w14:paraId="57D04F76" w14:textId="77777777" w:rsidR="00F76402" w:rsidRPr="007D0A51" w:rsidRDefault="00F76402" w:rsidP="00674143">
      <w:pPr>
        <w:autoSpaceDE w:val="0"/>
        <w:spacing w:line="240" w:lineRule="auto"/>
        <w:ind w:firstLine="720"/>
        <w:jc w:val="both"/>
        <w:rPr>
          <w:rFonts w:eastAsia="Courier New" w:cs="Courier New"/>
          <w:color w:val="000000"/>
          <w:szCs w:val="28"/>
        </w:rPr>
      </w:pPr>
      <w:r w:rsidRPr="007D0A51">
        <w:rPr>
          <w:color w:val="000000"/>
          <w:szCs w:val="28"/>
        </w:rPr>
        <w:t>1.2. Учредителем Бюд</w:t>
      </w:r>
      <w:r w:rsidR="00170A9E" w:rsidRPr="007D0A51">
        <w:rPr>
          <w:color w:val="000000"/>
          <w:szCs w:val="28"/>
        </w:rPr>
        <w:t xml:space="preserve">жетного учреждения является </w:t>
      </w:r>
      <w:r w:rsidR="004C6D65" w:rsidRPr="007D0A51">
        <w:rPr>
          <w:color w:val="000000"/>
          <w:szCs w:val="28"/>
        </w:rPr>
        <w:t xml:space="preserve">администрация </w:t>
      </w:r>
      <w:r w:rsidRPr="007D0A51">
        <w:rPr>
          <w:color w:val="000000"/>
          <w:szCs w:val="28"/>
        </w:rPr>
        <w:t>Кореновско</w:t>
      </w:r>
      <w:r w:rsidR="004C6D65" w:rsidRPr="007D0A51">
        <w:rPr>
          <w:color w:val="000000"/>
          <w:szCs w:val="28"/>
        </w:rPr>
        <w:t>го</w:t>
      </w:r>
      <w:r w:rsidRPr="007D0A51">
        <w:rPr>
          <w:color w:val="000000"/>
          <w:szCs w:val="28"/>
        </w:rPr>
        <w:t xml:space="preserve"> городско</w:t>
      </w:r>
      <w:r w:rsidR="004C6D65" w:rsidRPr="007D0A51">
        <w:rPr>
          <w:color w:val="000000"/>
          <w:szCs w:val="28"/>
        </w:rPr>
        <w:t>го</w:t>
      </w:r>
      <w:r w:rsidRPr="007D0A51">
        <w:rPr>
          <w:color w:val="000000"/>
          <w:szCs w:val="28"/>
        </w:rPr>
        <w:t xml:space="preserve"> поселени</w:t>
      </w:r>
      <w:r w:rsidR="004C6D65" w:rsidRPr="007D0A51">
        <w:rPr>
          <w:color w:val="000000"/>
          <w:szCs w:val="28"/>
        </w:rPr>
        <w:t>я</w:t>
      </w:r>
      <w:r w:rsidRPr="007D0A51">
        <w:rPr>
          <w:color w:val="000000"/>
          <w:szCs w:val="28"/>
        </w:rPr>
        <w:t xml:space="preserve"> Кореновского </w:t>
      </w:r>
      <w:r w:rsidR="004A48BD" w:rsidRPr="007D0A51">
        <w:rPr>
          <w:color w:val="000000"/>
          <w:szCs w:val="28"/>
        </w:rPr>
        <w:t xml:space="preserve">муниципального </w:t>
      </w:r>
      <w:r w:rsidRPr="007D0A51">
        <w:rPr>
          <w:color w:val="000000"/>
          <w:szCs w:val="28"/>
        </w:rPr>
        <w:t>района</w:t>
      </w:r>
      <w:r w:rsidR="004A48BD" w:rsidRPr="007D0A51">
        <w:rPr>
          <w:color w:val="000000"/>
          <w:szCs w:val="28"/>
        </w:rPr>
        <w:t xml:space="preserve"> Краснодарского края</w:t>
      </w:r>
      <w:r w:rsidRPr="007D0A51">
        <w:rPr>
          <w:color w:val="000000"/>
          <w:szCs w:val="28"/>
        </w:rPr>
        <w:t xml:space="preserve"> (далее также - Собственник).</w:t>
      </w:r>
    </w:p>
    <w:p w14:paraId="6D8541FF" w14:textId="77777777" w:rsidR="00F76402" w:rsidRPr="007D0A51" w:rsidRDefault="00170A9E" w:rsidP="00674143">
      <w:pPr>
        <w:autoSpaceDE w:val="0"/>
        <w:spacing w:line="240" w:lineRule="auto"/>
        <w:ind w:firstLine="720"/>
        <w:jc w:val="both"/>
        <w:rPr>
          <w:color w:val="000000"/>
          <w:szCs w:val="28"/>
        </w:rPr>
      </w:pPr>
      <w:r w:rsidRPr="007D0A51">
        <w:rPr>
          <w:rFonts w:eastAsia="Courier New" w:cs="Courier New"/>
          <w:color w:val="000000"/>
          <w:szCs w:val="28"/>
        </w:rPr>
        <w:t xml:space="preserve">Функции и полномочия учредителя Бюджетного </w:t>
      </w:r>
      <w:r w:rsidR="009B627A" w:rsidRPr="007D0A51">
        <w:rPr>
          <w:rFonts w:eastAsia="Courier New" w:cs="Courier New"/>
          <w:color w:val="000000"/>
          <w:szCs w:val="28"/>
        </w:rPr>
        <w:t>учреждения</w:t>
      </w:r>
      <w:r w:rsidRPr="007D0A51">
        <w:rPr>
          <w:rFonts w:eastAsia="Courier New" w:cs="Courier New"/>
          <w:color w:val="000000"/>
          <w:szCs w:val="28"/>
        </w:rPr>
        <w:t xml:space="preserve"> осуществляются администрацией</w:t>
      </w:r>
      <w:r w:rsidR="00F76402" w:rsidRPr="007D0A51">
        <w:rPr>
          <w:rFonts w:eastAsia="Courier New" w:cs="Courier New"/>
          <w:color w:val="000000"/>
          <w:szCs w:val="28"/>
        </w:rPr>
        <w:t xml:space="preserve"> Кореновского городского поселения Кореновского</w:t>
      </w:r>
      <w:r w:rsidR="004A48BD" w:rsidRPr="007D0A51">
        <w:rPr>
          <w:rFonts w:eastAsia="Courier New" w:cs="Courier New"/>
          <w:color w:val="000000"/>
          <w:szCs w:val="28"/>
        </w:rPr>
        <w:t xml:space="preserve"> муниципального</w:t>
      </w:r>
      <w:r w:rsidR="00F76402" w:rsidRPr="007D0A51">
        <w:rPr>
          <w:rFonts w:eastAsia="Courier New" w:cs="Courier New"/>
          <w:color w:val="000000"/>
          <w:szCs w:val="28"/>
        </w:rPr>
        <w:t xml:space="preserve"> района</w:t>
      </w:r>
      <w:r w:rsidR="004A48BD" w:rsidRPr="007D0A51">
        <w:rPr>
          <w:rFonts w:eastAsia="Courier New" w:cs="Courier New"/>
          <w:color w:val="000000"/>
          <w:szCs w:val="28"/>
        </w:rPr>
        <w:t xml:space="preserve"> Краснодарского края</w:t>
      </w:r>
      <w:r w:rsidR="00F76402" w:rsidRPr="007D0A51">
        <w:rPr>
          <w:rFonts w:eastAsia="Courier New" w:cs="Courier New"/>
          <w:color w:val="000000"/>
          <w:szCs w:val="28"/>
        </w:rPr>
        <w:t>, именуемой в дальнейшем также Учредитель.</w:t>
      </w:r>
    </w:p>
    <w:p w14:paraId="2C41D590" w14:textId="77777777" w:rsidR="005E4D5C" w:rsidRPr="007D0A51" w:rsidRDefault="005E4D5C" w:rsidP="005E4D5C">
      <w:pPr>
        <w:autoSpaceDE w:val="0"/>
        <w:spacing w:line="240" w:lineRule="auto"/>
        <w:ind w:firstLine="720"/>
        <w:jc w:val="both"/>
        <w:rPr>
          <w:color w:val="000000"/>
          <w:szCs w:val="28"/>
        </w:rPr>
      </w:pPr>
      <w:r w:rsidRPr="007D0A51">
        <w:rPr>
          <w:color w:val="000000"/>
          <w:szCs w:val="28"/>
        </w:rPr>
        <w:t xml:space="preserve">1.3. </w:t>
      </w:r>
      <w:r w:rsidR="00170A9E" w:rsidRPr="007D0A51">
        <w:rPr>
          <w:color w:val="000000"/>
          <w:szCs w:val="28"/>
        </w:rPr>
        <w:t xml:space="preserve">Полное официальное </w:t>
      </w:r>
      <w:r w:rsidR="00F76402" w:rsidRPr="007D0A51">
        <w:rPr>
          <w:color w:val="000000"/>
          <w:szCs w:val="28"/>
        </w:rPr>
        <w:t>наименование Бюджетного учреждения - Муниципальное бюджетное</w:t>
      </w:r>
      <w:r w:rsidR="00170A9E" w:rsidRPr="007D0A51">
        <w:rPr>
          <w:color w:val="000000"/>
        </w:rPr>
        <w:t xml:space="preserve"> учреждение культуры</w:t>
      </w:r>
      <w:r w:rsidR="00F76402" w:rsidRPr="007D0A51">
        <w:rPr>
          <w:color w:val="000000"/>
        </w:rPr>
        <w:t xml:space="preserve"> Кореновского городского поселения Ко</w:t>
      </w:r>
      <w:r w:rsidR="00170A9E" w:rsidRPr="007D0A51">
        <w:rPr>
          <w:color w:val="000000"/>
        </w:rPr>
        <w:t>реновского</w:t>
      </w:r>
      <w:r w:rsidR="004A48BD" w:rsidRPr="007D0A51">
        <w:rPr>
          <w:color w:val="000000"/>
        </w:rPr>
        <w:t xml:space="preserve"> муниципального</w:t>
      </w:r>
      <w:r w:rsidR="00170A9E" w:rsidRPr="007D0A51">
        <w:rPr>
          <w:color w:val="000000"/>
        </w:rPr>
        <w:t xml:space="preserve"> района</w:t>
      </w:r>
      <w:r w:rsidR="004A48BD" w:rsidRPr="007D0A51">
        <w:rPr>
          <w:color w:val="000000"/>
        </w:rPr>
        <w:t xml:space="preserve"> Краснодарского края</w:t>
      </w:r>
      <w:r w:rsidR="00170A9E" w:rsidRPr="007D0A51">
        <w:rPr>
          <w:color w:val="000000"/>
        </w:rPr>
        <w:t xml:space="preserve"> «Кореновская </w:t>
      </w:r>
      <w:r w:rsidR="00F76402" w:rsidRPr="007D0A51">
        <w:rPr>
          <w:color w:val="000000"/>
        </w:rPr>
        <w:t>центральная городская библиотека».</w:t>
      </w:r>
    </w:p>
    <w:p w14:paraId="74AACDF3" w14:textId="77777777" w:rsidR="005E4D5C" w:rsidRPr="007D0A51" w:rsidRDefault="00F76402" w:rsidP="005E4D5C">
      <w:pPr>
        <w:autoSpaceDE w:val="0"/>
        <w:spacing w:line="240" w:lineRule="auto"/>
        <w:ind w:firstLine="720"/>
        <w:jc w:val="both"/>
        <w:rPr>
          <w:color w:val="000000"/>
          <w:sz w:val="24"/>
        </w:rPr>
      </w:pPr>
      <w:r w:rsidRPr="007D0A51">
        <w:rPr>
          <w:color w:val="000000"/>
          <w:szCs w:val="28"/>
        </w:rPr>
        <w:t>Сокращенное официальное наименование Бюджетного учреждения -</w:t>
      </w:r>
      <w:r w:rsidRPr="007D0A51">
        <w:rPr>
          <w:color w:val="000000"/>
          <w:sz w:val="24"/>
        </w:rPr>
        <w:t xml:space="preserve"> </w:t>
      </w:r>
      <w:r w:rsidR="005E4D5C" w:rsidRPr="007D0A51">
        <w:rPr>
          <w:color w:val="000000"/>
          <w:sz w:val="24"/>
        </w:rPr>
        <w:t xml:space="preserve">   </w:t>
      </w:r>
    </w:p>
    <w:p w14:paraId="57ABDEE8" w14:textId="77777777" w:rsidR="00F76402" w:rsidRPr="007D0A51" w:rsidRDefault="00F76402" w:rsidP="005E4D5C">
      <w:pPr>
        <w:autoSpaceDE w:val="0"/>
        <w:spacing w:line="240" w:lineRule="auto"/>
        <w:jc w:val="both"/>
        <w:rPr>
          <w:color w:val="000000"/>
          <w:szCs w:val="28"/>
        </w:rPr>
      </w:pPr>
      <w:r w:rsidRPr="007D0A51">
        <w:rPr>
          <w:color w:val="000000"/>
        </w:rPr>
        <w:t>МБУК «Кореновская ЦГБ».</w:t>
      </w:r>
    </w:p>
    <w:p w14:paraId="77935F64" w14:textId="77777777" w:rsidR="00F76402" w:rsidRPr="007D0A51" w:rsidRDefault="005E4D5C" w:rsidP="00674143">
      <w:pPr>
        <w:shd w:val="clear" w:color="auto" w:fill="FFFFFF"/>
        <w:tabs>
          <w:tab w:val="left" w:pos="0"/>
        </w:tabs>
        <w:spacing w:before="10" w:line="240" w:lineRule="auto"/>
        <w:ind w:firstLine="709"/>
        <w:jc w:val="both"/>
        <w:rPr>
          <w:rFonts w:eastAsia="Courier New" w:cs="Courier New"/>
          <w:color w:val="000000"/>
          <w:szCs w:val="28"/>
        </w:rPr>
      </w:pPr>
      <w:r w:rsidRPr="007D0A51">
        <w:rPr>
          <w:color w:val="000000"/>
          <w:szCs w:val="28"/>
        </w:rPr>
        <w:t xml:space="preserve">1.4. </w:t>
      </w:r>
      <w:r w:rsidR="00F76402" w:rsidRPr="007D0A51">
        <w:rPr>
          <w:color w:val="000000"/>
          <w:szCs w:val="28"/>
        </w:rPr>
        <w:t>Местонахождение Бюджетного учреждения</w:t>
      </w:r>
      <w:r w:rsidR="00F76402" w:rsidRPr="007D0A51">
        <w:rPr>
          <w:color w:val="000000"/>
          <w:sz w:val="24"/>
        </w:rPr>
        <w:t xml:space="preserve"> -</w:t>
      </w:r>
      <w:r w:rsidR="00F76402" w:rsidRPr="007D0A51">
        <w:rPr>
          <w:color w:val="000000"/>
        </w:rPr>
        <w:t xml:space="preserve"> 353183, Российская Федерация, Краснодарский край, Кореновский район, город Кореновск, улица Клубная, 47.</w:t>
      </w:r>
    </w:p>
    <w:p w14:paraId="6BBF7BDB" w14:textId="77777777" w:rsidR="00F76402" w:rsidRPr="007D0A51" w:rsidRDefault="00F76402" w:rsidP="00674143">
      <w:pPr>
        <w:shd w:val="clear" w:color="auto" w:fill="FFFFFF"/>
        <w:tabs>
          <w:tab w:val="left" w:pos="0"/>
        </w:tabs>
        <w:spacing w:before="10" w:line="240" w:lineRule="auto"/>
        <w:ind w:firstLine="709"/>
        <w:jc w:val="both"/>
        <w:rPr>
          <w:rFonts w:eastAsia="Courier New" w:cs="Courier New"/>
          <w:color w:val="000000"/>
          <w:szCs w:val="28"/>
        </w:rPr>
      </w:pPr>
      <w:r w:rsidRPr="007D0A51">
        <w:rPr>
          <w:rFonts w:eastAsia="Courier New" w:cs="Courier New"/>
          <w:color w:val="000000"/>
          <w:szCs w:val="28"/>
        </w:rPr>
        <w:t>1.5. Бюджет</w:t>
      </w:r>
      <w:r w:rsidR="00170A9E" w:rsidRPr="007D0A51">
        <w:rPr>
          <w:rFonts w:eastAsia="Courier New" w:cs="Courier New"/>
          <w:color w:val="000000"/>
          <w:szCs w:val="28"/>
        </w:rPr>
        <w:t xml:space="preserve">ное учреждение </w:t>
      </w:r>
      <w:r w:rsidRPr="007D0A51">
        <w:rPr>
          <w:rFonts w:eastAsia="Courier New" w:cs="Courier New"/>
          <w:color w:val="000000"/>
          <w:szCs w:val="28"/>
        </w:rPr>
        <w:t>является не</w:t>
      </w:r>
      <w:r w:rsidR="005E4D5C" w:rsidRPr="007D0A51">
        <w:rPr>
          <w:rFonts w:eastAsia="Courier New" w:cs="Courier New"/>
          <w:color w:val="000000"/>
          <w:szCs w:val="28"/>
        </w:rPr>
        <w:t>коммерческой организацией, осуществляющей</w:t>
      </w:r>
      <w:r w:rsidR="00930ACE" w:rsidRPr="007D0A51">
        <w:rPr>
          <w:rFonts w:eastAsia="Courier New" w:cs="Courier New"/>
          <w:color w:val="000000"/>
          <w:szCs w:val="28"/>
        </w:rPr>
        <w:t xml:space="preserve"> выполнение работ и оказание услуг </w:t>
      </w:r>
      <w:r w:rsidRPr="007D0A51">
        <w:rPr>
          <w:rFonts w:eastAsia="Courier New" w:cs="Courier New"/>
          <w:color w:val="000000"/>
          <w:szCs w:val="28"/>
        </w:rPr>
        <w:t>в</w:t>
      </w:r>
      <w:r w:rsidR="00930ACE" w:rsidRPr="007D0A51">
        <w:rPr>
          <w:rFonts w:eastAsia="Courier New" w:cs="Courier New"/>
          <w:color w:val="000000"/>
          <w:szCs w:val="28"/>
        </w:rPr>
        <w:t xml:space="preserve"> целях обеспечения реализации предусмотренных законодательством</w:t>
      </w:r>
      <w:r w:rsidRPr="007D0A51">
        <w:rPr>
          <w:rFonts w:eastAsia="Courier New" w:cs="Courier New"/>
          <w:color w:val="000000"/>
          <w:szCs w:val="28"/>
        </w:rPr>
        <w:t xml:space="preserve"> </w:t>
      </w:r>
      <w:r w:rsidR="009B627A" w:rsidRPr="007D0A51">
        <w:rPr>
          <w:rFonts w:eastAsia="Courier New" w:cs="Courier New"/>
          <w:color w:val="000000"/>
          <w:szCs w:val="28"/>
        </w:rPr>
        <w:t xml:space="preserve">Российской </w:t>
      </w:r>
      <w:r w:rsidRPr="007D0A51">
        <w:rPr>
          <w:rFonts w:eastAsia="Courier New" w:cs="Courier New"/>
          <w:color w:val="000000"/>
          <w:szCs w:val="28"/>
        </w:rPr>
        <w:t>Федерации</w:t>
      </w:r>
      <w:r w:rsidR="00930ACE" w:rsidRPr="007D0A51">
        <w:rPr>
          <w:rFonts w:eastAsia="Courier New" w:cs="Courier New"/>
          <w:color w:val="000000"/>
          <w:szCs w:val="28"/>
        </w:rPr>
        <w:t xml:space="preserve"> полномочий органов местного самоуправления в сфере культуры</w:t>
      </w:r>
      <w:r w:rsidR="00170A9E" w:rsidRPr="007D0A51">
        <w:rPr>
          <w:rFonts w:eastAsia="Courier New" w:cs="Courier New"/>
          <w:color w:val="000000"/>
          <w:szCs w:val="28"/>
        </w:rPr>
        <w:t>,</w:t>
      </w:r>
      <w:r w:rsidR="00930ACE" w:rsidRPr="007D0A51">
        <w:rPr>
          <w:rFonts w:eastAsia="Courier New" w:cs="Courier New"/>
          <w:color w:val="000000"/>
          <w:szCs w:val="28"/>
        </w:rPr>
        <w:t xml:space="preserve"> созданной в соответствии с Конституцией Российской Федерации,</w:t>
      </w:r>
      <w:r w:rsidR="00170A9E" w:rsidRPr="007D0A51">
        <w:rPr>
          <w:rFonts w:eastAsia="Courier New" w:cs="Courier New"/>
          <w:color w:val="000000"/>
          <w:szCs w:val="28"/>
        </w:rPr>
        <w:t xml:space="preserve"> Гражданским кодексом Российской </w:t>
      </w:r>
      <w:r w:rsidRPr="007D0A51">
        <w:rPr>
          <w:rFonts w:eastAsia="Courier New" w:cs="Courier New"/>
          <w:color w:val="000000"/>
          <w:szCs w:val="28"/>
        </w:rPr>
        <w:t xml:space="preserve">Федерации, Федеральным законом от 12 января 1996 года № 7-ФЗ «О некоммерческих организациях», Федеральным </w:t>
      </w:r>
      <w:r w:rsidR="00930ACE" w:rsidRPr="007D0A51">
        <w:rPr>
          <w:rFonts w:eastAsia="Courier New" w:cs="Courier New"/>
          <w:color w:val="000000"/>
          <w:szCs w:val="28"/>
        </w:rPr>
        <w:t xml:space="preserve">законом от </w:t>
      </w:r>
      <w:r w:rsidR="009B627A" w:rsidRPr="007D0A51">
        <w:rPr>
          <w:rFonts w:eastAsia="Courier New" w:cs="Courier New"/>
          <w:color w:val="000000"/>
          <w:szCs w:val="28"/>
        </w:rPr>
        <w:t>6 октября 2003 года №</w:t>
      </w:r>
      <w:r w:rsidRPr="007D0A51">
        <w:rPr>
          <w:rFonts w:eastAsia="Courier New" w:cs="Courier New"/>
          <w:color w:val="000000"/>
          <w:szCs w:val="28"/>
        </w:rPr>
        <w:t xml:space="preserve">131-ФЗ «Об общих принципах организации местного самоуправления в Российской Федерации». </w:t>
      </w:r>
    </w:p>
    <w:p w14:paraId="2BFF7C91" w14:textId="77777777" w:rsidR="00930ACE" w:rsidRPr="007D0A51" w:rsidRDefault="00170A9E" w:rsidP="00674143">
      <w:pPr>
        <w:shd w:val="clear" w:color="auto" w:fill="FFFFFF"/>
        <w:tabs>
          <w:tab w:val="left" w:pos="0"/>
        </w:tabs>
        <w:spacing w:line="240" w:lineRule="auto"/>
        <w:ind w:firstLine="709"/>
        <w:jc w:val="both"/>
        <w:rPr>
          <w:rFonts w:eastAsia="Courier New" w:cs="Courier New"/>
          <w:color w:val="000000"/>
          <w:szCs w:val="28"/>
        </w:rPr>
      </w:pPr>
      <w:r w:rsidRPr="007D0A51">
        <w:rPr>
          <w:rFonts w:eastAsia="Courier New" w:cs="Courier New"/>
          <w:color w:val="000000"/>
          <w:szCs w:val="28"/>
        </w:rPr>
        <w:t>1.6. Бюджетное учрежде</w:t>
      </w:r>
      <w:r w:rsidR="00930ACE" w:rsidRPr="007D0A51">
        <w:rPr>
          <w:rFonts w:eastAsia="Courier New" w:cs="Courier New"/>
          <w:color w:val="000000"/>
          <w:szCs w:val="28"/>
        </w:rPr>
        <w:t>ние является юридическим лицом и о</w:t>
      </w:r>
      <w:r w:rsidRPr="007D0A51">
        <w:rPr>
          <w:rFonts w:eastAsia="Courier New" w:cs="Courier New"/>
          <w:color w:val="000000"/>
          <w:szCs w:val="28"/>
        </w:rPr>
        <w:t xml:space="preserve">т своего имени может приобретать </w:t>
      </w:r>
      <w:r w:rsidR="00930ACE" w:rsidRPr="007D0A51">
        <w:rPr>
          <w:rFonts w:eastAsia="Courier New" w:cs="Courier New"/>
          <w:color w:val="000000"/>
          <w:szCs w:val="28"/>
        </w:rPr>
        <w:t>гражданские права, соответствующие предмету и целям его деятельности, предусмотренным настоящим уставом, и нести обязанности, выступать в судах в качестве истца и ответчика.</w:t>
      </w:r>
    </w:p>
    <w:p w14:paraId="035A91D5" w14:textId="77777777" w:rsidR="00BC3A13" w:rsidRPr="007D0A51" w:rsidRDefault="00BC3A13" w:rsidP="00674143">
      <w:pPr>
        <w:shd w:val="clear" w:color="auto" w:fill="FFFFFF"/>
        <w:tabs>
          <w:tab w:val="left" w:pos="0"/>
        </w:tabs>
        <w:spacing w:line="240" w:lineRule="auto"/>
        <w:ind w:firstLine="709"/>
        <w:jc w:val="both"/>
        <w:rPr>
          <w:rFonts w:eastAsia="Courier New" w:cs="Courier New"/>
          <w:color w:val="000000"/>
          <w:szCs w:val="28"/>
        </w:rPr>
      </w:pPr>
      <w:r w:rsidRPr="007D0A51">
        <w:rPr>
          <w:rFonts w:eastAsia="Courier New" w:cs="Courier New"/>
          <w:color w:val="000000"/>
          <w:szCs w:val="28"/>
        </w:rPr>
        <w:t>Бюджетное учреждение имеет печать с полным наименованием на русском языке.</w:t>
      </w:r>
    </w:p>
    <w:p w14:paraId="449952F9" w14:textId="77777777" w:rsidR="00F76402" w:rsidRPr="007D0A51" w:rsidRDefault="00170A9E" w:rsidP="00674143">
      <w:pPr>
        <w:shd w:val="clear" w:color="auto" w:fill="FFFFFF"/>
        <w:tabs>
          <w:tab w:val="left" w:pos="0"/>
        </w:tabs>
        <w:spacing w:line="240" w:lineRule="auto"/>
        <w:ind w:firstLine="709"/>
        <w:jc w:val="both"/>
        <w:rPr>
          <w:rFonts w:eastAsia="Courier New" w:cs="Courier New"/>
          <w:color w:val="000000"/>
          <w:szCs w:val="28"/>
        </w:rPr>
      </w:pPr>
      <w:r w:rsidRPr="007D0A51">
        <w:rPr>
          <w:rFonts w:eastAsia="Courier New" w:cs="Courier New"/>
          <w:color w:val="000000"/>
          <w:szCs w:val="28"/>
        </w:rPr>
        <w:t xml:space="preserve"> </w:t>
      </w:r>
      <w:r w:rsidR="00BC3A13" w:rsidRPr="007D0A51">
        <w:rPr>
          <w:rFonts w:eastAsia="Courier New" w:cs="Courier New"/>
          <w:color w:val="000000"/>
          <w:szCs w:val="28"/>
        </w:rPr>
        <w:t>Бюджетное учреждение вправе иметь</w:t>
      </w:r>
      <w:r w:rsidRPr="007D0A51">
        <w:rPr>
          <w:rFonts w:eastAsia="Courier New" w:cs="Courier New"/>
          <w:color w:val="000000"/>
          <w:szCs w:val="28"/>
        </w:rPr>
        <w:t xml:space="preserve"> штампы и бланки со своим наименованием, а также зарегистрированную</w:t>
      </w:r>
      <w:r w:rsidR="00F76402" w:rsidRPr="007D0A51">
        <w:rPr>
          <w:rFonts w:eastAsia="Courier New" w:cs="Courier New"/>
          <w:color w:val="000000"/>
          <w:szCs w:val="28"/>
        </w:rPr>
        <w:t xml:space="preserve"> в установленном порядке эмблему.</w:t>
      </w:r>
    </w:p>
    <w:p w14:paraId="4910F5F2" w14:textId="77777777" w:rsidR="00F76402" w:rsidRPr="007D0A51" w:rsidRDefault="00F76402" w:rsidP="00674143">
      <w:pPr>
        <w:shd w:val="clear" w:color="auto" w:fill="FFFFFF"/>
        <w:tabs>
          <w:tab w:val="left" w:pos="0"/>
        </w:tabs>
        <w:spacing w:line="240" w:lineRule="auto"/>
        <w:ind w:firstLine="709"/>
        <w:jc w:val="both"/>
        <w:rPr>
          <w:rFonts w:eastAsia="Courier New" w:cs="Courier New"/>
          <w:color w:val="000000"/>
          <w:szCs w:val="28"/>
        </w:rPr>
      </w:pPr>
      <w:r w:rsidRPr="007D0A51">
        <w:rPr>
          <w:rFonts w:eastAsia="Courier New" w:cs="Courier New"/>
          <w:color w:val="000000"/>
          <w:szCs w:val="28"/>
        </w:rPr>
        <w:t>1.7. Бюджетное учреждение вправе открывать   лицевые   счета в   фина</w:t>
      </w:r>
      <w:r w:rsidR="00170A9E" w:rsidRPr="007D0A51">
        <w:rPr>
          <w:rFonts w:eastAsia="Courier New" w:cs="Courier New"/>
          <w:color w:val="000000"/>
          <w:szCs w:val="28"/>
        </w:rPr>
        <w:t xml:space="preserve">нсовом управлении администрации </w:t>
      </w:r>
      <w:r w:rsidRPr="007D0A51">
        <w:rPr>
          <w:rFonts w:eastAsia="Courier New" w:cs="Courier New"/>
          <w:color w:val="000000"/>
          <w:szCs w:val="28"/>
        </w:rPr>
        <w:t>Кореновского городского поселения Кореновского</w:t>
      </w:r>
      <w:r w:rsidR="004A48BD" w:rsidRPr="007D0A51">
        <w:rPr>
          <w:rFonts w:eastAsia="Courier New" w:cs="Courier New"/>
          <w:color w:val="000000"/>
          <w:szCs w:val="28"/>
        </w:rPr>
        <w:t xml:space="preserve"> муниципального</w:t>
      </w:r>
      <w:r w:rsidRPr="007D0A51">
        <w:rPr>
          <w:rFonts w:eastAsia="Courier New" w:cs="Courier New"/>
          <w:color w:val="000000"/>
          <w:szCs w:val="28"/>
        </w:rPr>
        <w:t xml:space="preserve"> района</w:t>
      </w:r>
      <w:r w:rsidR="004A48BD" w:rsidRPr="007D0A51">
        <w:rPr>
          <w:rFonts w:eastAsia="Courier New" w:cs="Courier New"/>
          <w:color w:val="000000"/>
          <w:szCs w:val="28"/>
        </w:rPr>
        <w:t xml:space="preserve"> Краснодарского края</w:t>
      </w:r>
      <w:r w:rsidRPr="007D0A51">
        <w:rPr>
          <w:rFonts w:eastAsia="Courier New" w:cs="Courier New"/>
          <w:color w:val="000000"/>
          <w:szCs w:val="28"/>
        </w:rPr>
        <w:t>.</w:t>
      </w:r>
    </w:p>
    <w:p w14:paraId="2AB81670" w14:textId="77777777" w:rsidR="00F76402" w:rsidRPr="007D0A51" w:rsidRDefault="00F76402" w:rsidP="00674143">
      <w:pPr>
        <w:spacing w:line="240" w:lineRule="auto"/>
        <w:jc w:val="both"/>
        <w:rPr>
          <w:rFonts w:eastAsia="Courier New" w:cs="Courier New"/>
          <w:color w:val="000000"/>
          <w:szCs w:val="28"/>
        </w:rPr>
      </w:pPr>
      <w:r w:rsidRPr="007D0A51">
        <w:rPr>
          <w:rFonts w:eastAsia="Courier New" w:cs="Courier New"/>
          <w:color w:val="000000"/>
          <w:szCs w:val="28"/>
        </w:rPr>
        <w:t xml:space="preserve">     </w:t>
      </w:r>
      <w:r w:rsidR="002437EE" w:rsidRPr="007D0A51">
        <w:rPr>
          <w:rFonts w:eastAsia="Courier New" w:cs="Courier New"/>
          <w:color w:val="000000"/>
          <w:szCs w:val="28"/>
        </w:rPr>
        <w:t xml:space="preserve">     </w:t>
      </w:r>
      <w:r w:rsidRPr="007D0A51">
        <w:rPr>
          <w:rFonts w:eastAsia="Courier New" w:cs="Courier New"/>
          <w:color w:val="000000"/>
          <w:szCs w:val="28"/>
        </w:rPr>
        <w:t>1.8. Бюджетное учреждение независимо от</w:t>
      </w:r>
      <w:r w:rsidR="00170A9E" w:rsidRPr="007D0A51">
        <w:rPr>
          <w:rFonts w:eastAsia="Courier New" w:cs="Courier New"/>
          <w:color w:val="000000"/>
          <w:szCs w:val="28"/>
        </w:rPr>
        <w:t xml:space="preserve"> территориального расположения входящих в ее состав филиалов </w:t>
      </w:r>
      <w:r w:rsidRPr="007D0A51">
        <w:rPr>
          <w:rFonts w:eastAsia="Courier New" w:cs="Courier New"/>
          <w:color w:val="000000"/>
          <w:szCs w:val="28"/>
        </w:rPr>
        <w:t>представляе</w:t>
      </w:r>
      <w:r w:rsidR="009B627A" w:rsidRPr="007D0A51">
        <w:rPr>
          <w:rFonts w:eastAsia="Courier New" w:cs="Courier New"/>
          <w:color w:val="000000"/>
          <w:szCs w:val="28"/>
        </w:rPr>
        <w:t xml:space="preserve">т собой структурно-целостное </w:t>
      </w:r>
      <w:r w:rsidR="00170A9E" w:rsidRPr="007D0A51">
        <w:rPr>
          <w:rFonts w:eastAsia="Courier New" w:cs="Courier New"/>
          <w:color w:val="000000"/>
          <w:szCs w:val="28"/>
        </w:rPr>
        <w:t xml:space="preserve">учреждение, функционирующее на основе единого административного и методического руководства, общего фонда имущества </w:t>
      </w:r>
      <w:r w:rsidR="009B627A" w:rsidRPr="007D0A51">
        <w:rPr>
          <w:rFonts w:eastAsia="Courier New" w:cs="Courier New"/>
          <w:color w:val="000000"/>
          <w:szCs w:val="28"/>
        </w:rPr>
        <w:t xml:space="preserve">и </w:t>
      </w:r>
      <w:r w:rsidRPr="007D0A51">
        <w:rPr>
          <w:rFonts w:eastAsia="Courier New" w:cs="Courier New"/>
          <w:color w:val="000000"/>
          <w:szCs w:val="28"/>
        </w:rPr>
        <w:t>штата, централи</w:t>
      </w:r>
      <w:r w:rsidR="002437EE" w:rsidRPr="007D0A51">
        <w:rPr>
          <w:rFonts w:eastAsia="Courier New" w:cs="Courier New"/>
          <w:color w:val="000000"/>
          <w:szCs w:val="28"/>
        </w:rPr>
        <w:t>зации технологических процессов</w:t>
      </w:r>
    </w:p>
    <w:p w14:paraId="73419223" w14:textId="77777777" w:rsidR="00F76402" w:rsidRPr="007D0A51" w:rsidRDefault="00F76402" w:rsidP="00674143">
      <w:pPr>
        <w:shd w:val="clear" w:color="auto" w:fill="FFFFFF"/>
        <w:tabs>
          <w:tab w:val="left" w:pos="0"/>
        </w:tabs>
        <w:spacing w:line="240" w:lineRule="auto"/>
        <w:ind w:firstLine="709"/>
        <w:jc w:val="both"/>
        <w:rPr>
          <w:color w:val="000000"/>
        </w:rPr>
      </w:pPr>
      <w:r w:rsidRPr="007D0A51">
        <w:rPr>
          <w:color w:val="000000"/>
        </w:rPr>
        <w:t>1.9.    В   структуру   Бюдж</w:t>
      </w:r>
      <w:r w:rsidR="00170A9E" w:rsidRPr="007D0A51">
        <w:rPr>
          <w:color w:val="000000"/>
        </w:rPr>
        <w:t xml:space="preserve">етного   учреждения входят </w:t>
      </w:r>
      <w:r w:rsidRPr="007D0A51">
        <w:rPr>
          <w:color w:val="000000"/>
        </w:rPr>
        <w:t>Кореновская</w:t>
      </w:r>
    </w:p>
    <w:p w14:paraId="3590458C" w14:textId="77777777" w:rsidR="00F76402" w:rsidRPr="007D0A51" w:rsidRDefault="00F76402" w:rsidP="00674143">
      <w:pPr>
        <w:shd w:val="clear" w:color="auto" w:fill="FFFFFF"/>
        <w:tabs>
          <w:tab w:val="left" w:pos="0"/>
        </w:tabs>
        <w:spacing w:line="240" w:lineRule="auto"/>
        <w:jc w:val="both"/>
        <w:rPr>
          <w:color w:val="000000"/>
        </w:rPr>
      </w:pPr>
      <w:r w:rsidRPr="007D0A51">
        <w:rPr>
          <w:color w:val="000000"/>
        </w:rPr>
        <w:t xml:space="preserve"> центральная городская библиотека (с функциональными секторами) и филиалы</w:t>
      </w:r>
    </w:p>
    <w:p w14:paraId="7AC8D702" w14:textId="77777777" w:rsidR="002518EF" w:rsidRPr="007D0A51" w:rsidRDefault="00170A9E" w:rsidP="00BC3A13">
      <w:pPr>
        <w:shd w:val="clear" w:color="auto" w:fill="FFFFFF"/>
        <w:tabs>
          <w:tab w:val="left" w:pos="0"/>
        </w:tabs>
        <w:spacing w:line="240" w:lineRule="auto"/>
        <w:jc w:val="both"/>
        <w:rPr>
          <w:color w:val="000000"/>
        </w:rPr>
      </w:pPr>
      <w:r w:rsidRPr="007D0A51">
        <w:rPr>
          <w:color w:val="000000"/>
        </w:rPr>
        <w:t xml:space="preserve"> без права образования юридического лица, действующие </w:t>
      </w:r>
      <w:r w:rsidR="00F76402" w:rsidRPr="007D0A51">
        <w:rPr>
          <w:color w:val="000000"/>
        </w:rPr>
        <w:t xml:space="preserve">на </w:t>
      </w:r>
      <w:r w:rsidRPr="007D0A51">
        <w:rPr>
          <w:color w:val="000000"/>
        </w:rPr>
        <w:t xml:space="preserve">основании </w:t>
      </w:r>
      <w:r w:rsidR="00F76402" w:rsidRPr="007D0A51">
        <w:rPr>
          <w:color w:val="000000"/>
        </w:rPr>
        <w:t xml:space="preserve">Положения. </w:t>
      </w:r>
    </w:p>
    <w:p w14:paraId="05ED6F0D" w14:textId="77777777" w:rsidR="00F76402" w:rsidRPr="007D0A51" w:rsidRDefault="00F76402" w:rsidP="00BC3A13">
      <w:pPr>
        <w:shd w:val="clear" w:color="auto" w:fill="FFFFFF"/>
        <w:tabs>
          <w:tab w:val="left" w:pos="0"/>
        </w:tabs>
        <w:spacing w:after="120" w:line="240" w:lineRule="auto"/>
        <w:jc w:val="both"/>
        <w:rPr>
          <w:color w:val="000000"/>
        </w:rPr>
      </w:pPr>
      <w:r w:rsidRPr="007D0A51">
        <w:rPr>
          <w:color w:val="000000"/>
        </w:rPr>
        <w:t>Местонахождение библиотек – филиалов:</w:t>
      </w:r>
    </w:p>
    <w:p w14:paraId="00C9FB00" w14:textId="77777777" w:rsidR="00F76402" w:rsidRPr="007D0A51" w:rsidRDefault="00F76402" w:rsidP="00674143">
      <w:pPr>
        <w:shd w:val="clear" w:color="auto" w:fill="FFFFFF"/>
        <w:tabs>
          <w:tab w:val="left" w:pos="0"/>
        </w:tabs>
        <w:spacing w:line="240" w:lineRule="auto"/>
        <w:jc w:val="both"/>
        <w:rPr>
          <w:color w:val="000000"/>
        </w:rPr>
      </w:pPr>
      <w:r w:rsidRPr="007D0A51">
        <w:rPr>
          <w:color w:val="000000"/>
        </w:rPr>
        <w:t xml:space="preserve">           городская библиотека №1</w:t>
      </w:r>
      <w:r w:rsidR="00170A9E" w:rsidRPr="007D0A51">
        <w:rPr>
          <w:color w:val="000000"/>
        </w:rPr>
        <w:t xml:space="preserve"> </w:t>
      </w:r>
      <w:r w:rsidRPr="007D0A51">
        <w:rPr>
          <w:color w:val="000000"/>
        </w:rPr>
        <w:t xml:space="preserve">- 353187, город Кореновск, улица Киевская, </w:t>
      </w:r>
      <w:r w:rsidR="004A48BD" w:rsidRPr="007D0A51">
        <w:rPr>
          <w:color w:val="000000"/>
        </w:rPr>
        <w:t>6А</w:t>
      </w:r>
      <w:r w:rsidRPr="007D0A51">
        <w:rPr>
          <w:color w:val="000000"/>
        </w:rPr>
        <w:t>;</w:t>
      </w:r>
    </w:p>
    <w:p w14:paraId="5FAEE818" w14:textId="77777777" w:rsidR="00F76402" w:rsidRPr="007D0A51" w:rsidRDefault="00F76402" w:rsidP="00674143">
      <w:pPr>
        <w:shd w:val="clear" w:color="auto" w:fill="FFFFFF"/>
        <w:tabs>
          <w:tab w:val="left" w:pos="0"/>
        </w:tabs>
        <w:spacing w:line="240" w:lineRule="auto"/>
        <w:jc w:val="both"/>
        <w:rPr>
          <w:color w:val="000000"/>
        </w:rPr>
      </w:pPr>
      <w:r w:rsidRPr="007D0A51">
        <w:rPr>
          <w:color w:val="000000"/>
        </w:rPr>
        <w:t xml:space="preserve">        </w:t>
      </w:r>
      <w:r w:rsidR="00170A9E" w:rsidRPr="007D0A51">
        <w:rPr>
          <w:color w:val="000000"/>
        </w:rPr>
        <w:t xml:space="preserve">   городская библиотека №</w:t>
      </w:r>
      <w:r w:rsidR="002437EE" w:rsidRPr="007D0A51">
        <w:rPr>
          <w:color w:val="000000"/>
        </w:rPr>
        <w:t xml:space="preserve">2 </w:t>
      </w:r>
      <w:r w:rsidR="00170A9E" w:rsidRPr="007D0A51">
        <w:rPr>
          <w:color w:val="000000"/>
        </w:rPr>
        <w:t xml:space="preserve">– </w:t>
      </w:r>
      <w:r w:rsidRPr="007D0A51">
        <w:rPr>
          <w:color w:val="000000"/>
        </w:rPr>
        <w:t>3</w:t>
      </w:r>
      <w:r w:rsidR="00170A9E" w:rsidRPr="007D0A51">
        <w:rPr>
          <w:color w:val="000000"/>
        </w:rPr>
        <w:t xml:space="preserve">53180, город Кореновск, улица </w:t>
      </w:r>
      <w:r w:rsidRPr="007D0A51">
        <w:rPr>
          <w:color w:val="000000"/>
        </w:rPr>
        <w:t>Тимашевская, 16;</w:t>
      </w:r>
    </w:p>
    <w:p w14:paraId="540ACA4B" w14:textId="77777777" w:rsidR="00F76402" w:rsidRPr="007D0A51" w:rsidRDefault="00F76402" w:rsidP="00674143">
      <w:pPr>
        <w:shd w:val="clear" w:color="auto" w:fill="FFFFFF"/>
        <w:tabs>
          <w:tab w:val="left" w:pos="0"/>
        </w:tabs>
        <w:spacing w:line="240" w:lineRule="auto"/>
        <w:jc w:val="both"/>
        <w:rPr>
          <w:color w:val="000000"/>
        </w:rPr>
      </w:pPr>
      <w:r w:rsidRPr="007D0A51">
        <w:rPr>
          <w:color w:val="000000"/>
        </w:rPr>
        <w:t xml:space="preserve">          сельская библиотека поселка Южного</w:t>
      </w:r>
      <w:r w:rsidR="002437EE" w:rsidRPr="007D0A51">
        <w:rPr>
          <w:color w:val="000000"/>
        </w:rPr>
        <w:t xml:space="preserve"> </w:t>
      </w:r>
      <w:r w:rsidRPr="007D0A51">
        <w:rPr>
          <w:color w:val="000000"/>
        </w:rPr>
        <w:t>–</w:t>
      </w:r>
      <w:r w:rsidR="002437EE" w:rsidRPr="007D0A51">
        <w:rPr>
          <w:color w:val="000000"/>
        </w:rPr>
        <w:t xml:space="preserve"> </w:t>
      </w:r>
      <w:r w:rsidRPr="007D0A51">
        <w:rPr>
          <w:color w:val="000000"/>
        </w:rPr>
        <w:t>353161, поселок Южный, улица Краснооктябрьская, 5</w:t>
      </w:r>
      <w:r w:rsidR="006B04E3" w:rsidRPr="007D0A51">
        <w:rPr>
          <w:color w:val="000000"/>
        </w:rPr>
        <w:t>3 А</w:t>
      </w:r>
      <w:r w:rsidRPr="007D0A51">
        <w:rPr>
          <w:color w:val="000000"/>
        </w:rPr>
        <w:t>.</w:t>
      </w:r>
    </w:p>
    <w:p w14:paraId="3CFF81ED" w14:textId="77777777" w:rsidR="00F76402" w:rsidRPr="007D0A51" w:rsidRDefault="00F76402" w:rsidP="00674143">
      <w:pPr>
        <w:shd w:val="clear" w:color="auto" w:fill="FFFFFF"/>
        <w:tabs>
          <w:tab w:val="left" w:pos="0"/>
        </w:tabs>
        <w:spacing w:line="240" w:lineRule="auto"/>
        <w:jc w:val="both"/>
        <w:rPr>
          <w:color w:val="000000"/>
        </w:rPr>
      </w:pPr>
      <w:r w:rsidRPr="007D0A51">
        <w:rPr>
          <w:color w:val="000000"/>
        </w:rPr>
        <w:t xml:space="preserve">       </w:t>
      </w:r>
      <w:r w:rsidR="002437EE" w:rsidRPr="007D0A51">
        <w:rPr>
          <w:color w:val="000000"/>
        </w:rPr>
        <w:t xml:space="preserve">   сельская библиотека </w:t>
      </w:r>
      <w:r w:rsidR="005B0B3B" w:rsidRPr="007D0A51">
        <w:rPr>
          <w:color w:val="000000"/>
        </w:rPr>
        <w:t>поселка</w:t>
      </w:r>
      <w:r w:rsidR="002437EE" w:rsidRPr="007D0A51">
        <w:rPr>
          <w:color w:val="000000"/>
        </w:rPr>
        <w:t xml:space="preserve"> Свободного – 353152, </w:t>
      </w:r>
      <w:r w:rsidR="00933152" w:rsidRPr="007D0A51">
        <w:rPr>
          <w:color w:val="000000"/>
        </w:rPr>
        <w:t>хутор</w:t>
      </w:r>
      <w:r w:rsidR="002437EE" w:rsidRPr="007D0A51">
        <w:rPr>
          <w:color w:val="000000"/>
        </w:rPr>
        <w:t xml:space="preserve"> </w:t>
      </w:r>
      <w:r w:rsidRPr="007D0A51">
        <w:rPr>
          <w:color w:val="000000"/>
        </w:rPr>
        <w:t>Свободный,</w:t>
      </w:r>
    </w:p>
    <w:p w14:paraId="31284368" w14:textId="77777777" w:rsidR="00F76402" w:rsidRPr="007D0A51" w:rsidRDefault="00F76402" w:rsidP="00674143">
      <w:pPr>
        <w:shd w:val="clear" w:color="auto" w:fill="FFFFFF"/>
        <w:tabs>
          <w:tab w:val="left" w:pos="0"/>
        </w:tabs>
        <w:spacing w:line="240" w:lineRule="auto"/>
        <w:jc w:val="both"/>
        <w:rPr>
          <w:color w:val="000000"/>
        </w:rPr>
      </w:pPr>
      <w:r w:rsidRPr="007D0A51">
        <w:rPr>
          <w:color w:val="000000"/>
        </w:rPr>
        <w:t xml:space="preserve"> улица Центральная, </w:t>
      </w:r>
      <w:r w:rsidR="006B04E3" w:rsidRPr="007D0A51">
        <w:rPr>
          <w:color w:val="000000"/>
        </w:rPr>
        <w:t>47 Б</w:t>
      </w:r>
      <w:r w:rsidRPr="007D0A51">
        <w:rPr>
          <w:color w:val="000000"/>
        </w:rPr>
        <w:t>;</w:t>
      </w:r>
    </w:p>
    <w:p w14:paraId="70AEAC3E" w14:textId="77777777" w:rsidR="00F76402" w:rsidRPr="007D0A51" w:rsidRDefault="00F76402" w:rsidP="00674143">
      <w:pPr>
        <w:shd w:val="clear" w:color="auto" w:fill="FFFFFF"/>
        <w:tabs>
          <w:tab w:val="left" w:pos="0"/>
        </w:tabs>
        <w:spacing w:line="240" w:lineRule="auto"/>
        <w:jc w:val="both"/>
        <w:rPr>
          <w:color w:val="000000"/>
        </w:rPr>
      </w:pPr>
      <w:r w:rsidRPr="007D0A51">
        <w:rPr>
          <w:color w:val="000000"/>
        </w:rPr>
        <w:t xml:space="preserve">          сельская библиотека поселка Мирного – 353159, поселок</w:t>
      </w:r>
      <w:r w:rsidR="002437EE" w:rsidRPr="007D0A51">
        <w:rPr>
          <w:color w:val="000000"/>
        </w:rPr>
        <w:t xml:space="preserve"> Мирный, </w:t>
      </w:r>
      <w:r w:rsidRPr="007D0A51">
        <w:rPr>
          <w:color w:val="000000"/>
        </w:rPr>
        <w:t xml:space="preserve">улица Клубная, </w:t>
      </w:r>
      <w:r w:rsidR="006B04E3" w:rsidRPr="007D0A51">
        <w:rPr>
          <w:color w:val="000000"/>
        </w:rPr>
        <w:t>6</w:t>
      </w:r>
      <w:r w:rsidRPr="007D0A51">
        <w:rPr>
          <w:color w:val="000000"/>
        </w:rPr>
        <w:t>.</w:t>
      </w:r>
    </w:p>
    <w:p w14:paraId="7812C0F4" w14:textId="77777777" w:rsidR="00EC072C" w:rsidRPr="007D0A51" w:rsidRDefault="00F76402" w:rsidP="00674143">
      <w:pPr>
        <w:shd w:val="clear" w:color="auto" w:fill="FFFFFF"/>
        <w:tabs>
          <w:tab w:val="left" w:pos="0"/>
          <w:tab w:val="left" w:pos="686"/>
        </w:tabs>
        <w:spacing w:line="240" w:lineRule="auto"/>
        <w:jc w:val="both"/>
        <w:rPr>
          <w:color w:val="000000"/>
        </w:rPr>
      </w:pPr>
      <w:r w:rsidRPr="007D0A51">
        <w:rPr>
          <w:color w:val="000000"/>
        </w:rPr>
        <w:tab/>
      </w:r>
      <w:r w:rsidR="002518EF" w:rsidRPr="007D0A51">
        <w:rPr>
          <w:color w:val="000000"/>
        </w:rPr>
        <w:t xml:space="preserve"> </w:t>
      </w:r>
      <w:r w:rsidRPr="007D0A51">
        <w:rPr>
          <w:color w:val="000000"/>
        </w:rPr>
        <w:t>1.10.</w:t>
      </w:r>
      <w:r w:rsidRPr="007D0A51">
        <w:rPr>
          <w:color w:val="000000"/>
        </w:rPr>
        <w:tab/>
        <w:t>Городские и сел</w:t>
      </w:r>
      <w:r w:rsidR="002437EE" w:rsidRPr="007D0A51">
        <w:rPr>
          <w:color w:val="000000"/>
        </w:rPr>
        <w:t xml:space="preserve">ьские библиотеки в своей работе руководствуются уставом муниципального </w:t>
      </w:r>
      <w:r w:rsidRPr="007D0A51">
        <w:rPr>
          <w:color w:val="000000"/>
        </w:rPr>
        <w:t>бюджетного учреждения ку</w:t>
      </w:r>
      <w:r w:rsidR="002437EE" w:rsidRPr="007D0A51">
        <w:rPr>
          <w:color w:val="000000"/>
        </w:rPr>
        <w:t>льтуры Кореновского городского поселения Кореновского</w:t>
      </w:r>
      <w:r w:rsidR="00933152" w:rsidRPr="007D0A51">
        <w:rPr>
          <w:color w:val="000000"/>
        </w:rPr>
        <w:t xml:space="preserve"> муниципального</w:t>
      </w:r>
      <w:r w:rsidR="002437EE" w:rsidRPr="007D0A51">
        <w:rPr>
          <w:color w:val="000000"/>
        </w:rPr>
        <w:t xml:space="preserve"> района</w:t>
      </w:r>
      <w:r w:rsidR="00933152" w:rsidRPr="007D0A51">
        <w:rPr>
          <w:color w:val="000000"/>
        </w:rPr>
        <w:t xml:space="preserve"> Краснодарского края</w:t>
      </w:r>
      <w:r w:rsidR="002437EE" w:rsidRPr="007D0A51">
        <w:rPr>
          <w:color w:val="000000"/>
        </w:rPr>
        <w:t xml:space="preserve"> «Кореновская</w:t>
      </w:r>
      <w:r w:rsidRPr="007D0A51">
        <w:rPr>
          <w:color w:val="000000"/>
        </w:rPr>
        <w:t xml:space="preserve"> центральная городска</w:t>
      </w:r>
      <w:r w:rsidR="002437EE" w:rsidRPr="007D0A51">
        <w:rPr>
          <w:color w:val="000000"/>
        </w:rPr>
        <w:t>я библиотека» и Правилами пользования</w:t>
      </w:r>
      <w:r w:rsidRPr="007D0A51">
        <w:rPr>
          <w:color w:val="000000"/>
        </w:rPr>
        <w:t xml:space="preserve"> муниципального бюджетного учреждения культуры Кореновского городского поселения Кореновского</w:t>
      </w:r>
      <w:r w:rsidR="00933152" w:rsidRPr="007D0A51">
        <w:rPr>
          <w:color w:val="000000"/>
        </w:rPr>
        <w:t xml:space="preserve"> муниципального</w:t>
      </w:r>
      <w:r w:rsidRPr="007D0A51">
        <w:rPr>
          <w:color w:val="000000"/>
        </w:rPr>
        <w:t xml:space="preserve"> района</w:t>
      </w:r>
      <w:r w:rsidR="00933152" w:rsidRPr="007D0A51">
        <w:rPr>
          <w:color w:val="000000"/>
        </w:rPr>
        <w:t xml:space="preserve"> Краснодарского края</w:t>
      </w:r>
      <w:r w:rsidRPr="007D0A51">
        <w:rPr>
          <w:color w:val="000000"/>
        </w:rPr>
        <w:t xml:space="preserve"> «Кореновская центральная городская библиотека».</w:t>
      </w:r>
    </w:p>
    <w:p w14:paraId="0281495B" w14:textId="77777777" w:rsidR="00674143" w:rsidRPr="007D0A51" w:rsidRDefault="00674143" w:rsidP="00674143">
      <w:pPr>
        <w:shd w:val="clear" w:color="auto" w:fill="FFFFFF"/>
        <w:tabs>
          <w:tab w:val="left" w:pos="0"/>
          <w:tab w:val="left" w:pos="686"/>
        </w:tabs>
        <w:spacing w:line="240" w:lineRule="auto"/>
        <w:jc w:val="both"/>
        <w:rPr>
          <w:color w:val="000000"/>
        </w:rPr>
      </w:pPr>
    </w:p>
    <w:p w14:paraId="34E7CD26" w14:textId="77777777" w:rsidR="00F76402" w:rsidRPr="007D0A51" w:rsidRDefault="00F76402" w:rsidP="00EC072C">
      <w:pPr>
        <w:autoSpaceDE w:val="0"/>
        <w:spacing w:before="108" w:after="360"/>
        <w:jc w:val="center"/>
        <w:rPr>
          <w:rFonts w:eastAsia="Courier New" w:cs="Courier New"/>
          <w:color w:val="000000"/>
          <w:szCs w:val="28"/>
        </w:rPr>
      </w:pPr>
      <w:r w:rsidRPr="007D0A51">
        <w:rPr>
          <w:rFonts w:eastAsia="Times New Roman" w:cs="Times New Roman"/>
          <w:color w:val="000000"/>
          <w:szCs w:val="28"/>
        </w:rPr>
        <w:t xml:space="preserve">2. </w:t>
      </w:r>
      <w:r w:rsidR="00BC3A13" w:rsidRPr="007D0A51">
        <w:rPr>
          <w:rFonts w:eastAsia="Times New Roman" w:cs="Times New Roman"/>
          <w:color w:val="000000"/>
          <w:szCs w:val="28"/>
        </w:rPr>
        <w:t>Предмет, цели и виды деятельности Бюджетного учреждения</w:t>
      </w:r>
    </w:p>
    <w:p w14:paraId="3BB60146" w14:textId="77777777" w:rsidR="00F76402" w:rsidRPr="007D0A51" w:rsidRDefault="00BC3A13" w:rsidP="00DE139E">
      <w:pPr>
        <w:autoSpaceDE w:val="0"/>
        <w:spacing w:line="240" w:lineRule="auto"/>
        <w:ind w:firstLine="709"/>
        <w:jc w:val="both"/>
        <w:rPr>
          <w:color w:val="000000"/>
          <w:szCs w:val="28"/>
        </w:rPr>
      </w:pPr>
      <w:r w:rsidRPr="007D0A51">
        <w:rPr>
          <w:rFonts w:eastAsia="Courier New" w:cs="Courier New"/>
          <w:color w:val="000000"/>
          <w:szCs w:val="28"/>
        </w:rPr>
        <w:t>2.1. Целью деятельности</w:t>
      </w:r>
      <w:r w:rsidR="00F76402" w:rsidRPr="007D0A51">
        <w:rPr>
          <w:rFonts w:eastAsia="Courier New" w:cs="Courier New"/>
          <w:color w:val="000000"/>
          <w:szCs w:val="28"/>
        </w:rPr>
        <w:t xml:space="preserve"> Бюджетного учреждения является организация</w:t>
      </w:r>
      <w:r w:rsidR="002437EE" w:rsidRPr="007D0A51">
        <w:rPr>
          <w:rFonts w:eastAsia="Courier New" w:cs="Courier New"/>
          <w:color w:val="000000"/>
          <w:szCs w:val="28"/>
        </w:rPr>
        <w:t xml:space="preserve"> библиотечного  обслуживания   </w:t>
      </w:r>
      <w:r w:rsidR="00F76402" w:rsidRPr="007D0A51">
        <w:rPr>
          <w:rFonts w:eastAsia="Courier New" w:cs="Courier New"/>
          <w:color w:val="000000"/>
          <w:szCs w:val="28"/>
        </w:rPr>
        <w:t>библиотеками   Кореновского   город</w:t>
      </w:r>
      <w:r w:rsidR="002437EE" w:rsidRPr="007D0A51">
        <w:rPr>
          <w:rFonts w:eastAsia="Courier New" w:cs="Courier New"/>
          <w:color w:val="000000"/>
          <w:szCs w:val="28"/>
        </w:rPr>
        <w:t>ского поселения  Кореновского</w:t>
      </w:r>
      <w:r w:rsidR="00933152" w:rsidRPr="007D0A51">
        <w:rPr>
          <w:rFonts w:eastAsia="Courier New" w:cs="Courier New"/>
          <w:color w:val="000000"/>
          <w:szCs w:val="28"/>
        </w:rPr>
        <w:t xml:space="preserve"> муниципального</w:t>
      </w:r>
      <w:r w:rsidR="002437EE" w:rsidRPr="007D0A51">
        <w:rPr>
          <w:rFonts w:eastAsia="Courier New" w:cs="Courier New"/>
          <w:color w:val="000000"/>
          <w:szCs w:val="28"/>
        </w:rPr>
        <w:t xml:space="preserve"> района</w:t>
      </w:r>
      <w:r w:rsidR="00933152" w:rsidRPr="007D0A51">
        <w:rPr>
          <w:rFonts w:eastAsia="Courier New" w:cs="Courier New"/>
          <w:color w:val="000000"/>
          <w:szCs w:val="28"/>
        </w:rPr>
        <w:t xml:space="preserve"> Краснодарского края</w:t>
      </w:r>
      <w:r w:rsidR="002437EE" w:rsidRPr="007D0A51">
        <w:rPr>
          <w:rFonts w:eastAsia="Courier New" w:cs="Courier New"/>
          <w:color w:val="000000"/>
          <w:szCs w:val="28"/>
        </w:rPr>
        <w:t>, комплектование и обеспечение сохранности</w:t>
      </w:r>
      <w:r w:rsidR="00F76402" w:rsidRPr="007D0A51">
        <w:rPr>
          <w:rFonts w:eastAsia="Courier New" w:cs="Courier New"/>
          <w:color w:val="000000"/>
          <w:szCs w:val="28"/>
        </w:rPr>
        <w:t xml:space="preserve">  библиотечных фондов  и с этой целью осуществляется организация библиотечно-информационного </w:t>
      </w:r>
      <w:r w:rsidR="00F76402" w:rsidRPr="007D0A51">
        <w:rPr>
          <w:color w:val="000000"/>
        </w:rPr>
        <w:t xml:space="preserve"> </w:t>
      </w:r>
      <w:r w:rsidR="00F76402" w:rsidRPr="007D0A51">
        <w:rPr>
          <w:rFonts w:eastAsia="Courier New" w:cs="Courier New"/>
          <w:color w:val="000000"/>
          <w:szCs w:val="28"/>
        </w:rPr>
        <w:t>обслуживания  населения  Кореновского  городского поселения Кореновского</w:t>
      </w:r>
      <w:r w:rsidR="00506A92" w:rsidRPr="007D0A51">
        <w:rPr>
          <w:rFonts w:eastAsia="Courier New" w:cs="Courier New"/>
          <w:color w:val="000000"/>
          <w:szCs w:val="28"/>
        </w:rPr>
        <w:t xml:space="preserve"> муниципального</w:t>
      </w:r>
      <w:r w:rsidR="00F76402" w:rsidRPr="007D0A51">
        <w:rPr>
          <w:rFonts w:eastAsia="Courier New" w:cs="Courier New"/>
          <w:color w:val="000000"/>
          <w:szCs w:val="28"/>
        </w:rPr>
        <w:t xml:space="preserve"> района</w:t>
      </w:r>
      <w:r w:rsidR="00506A92" w:rsidRPr="007D0A51">
        <w:rPr>
          <w:rFonts w:eastAsia="Courier New" w:cs="Courier New"/>
          <w:color w:val="000000"/>
          <w:szCs w:val="28"/>
        </w:rPr>
        <w:t xml:space="preserve"> Краснодарского края</w:t>
      </w:r>
      <w:r w:rsidR="00F76402" w:rsidRPr="007D0A51">
        <w:rPr>
          <w:rFonts w:eastAsia="Courier New" w:cs="Courier New"/>
          <w:color w:val="000000"/>
          <w:szCs w:val="28"/>
        </w:rPr>
        <w:t xml:space="preserve"> библиотеками</w:t>
      </w:r>
      <w:r w:rsidR="00F76402" w:rsidRPr="007D0A51">
        <w:rPr>
          <w:color w:val="000000"/>
        </w:rPr>
        <w:t xml:space="preserve"> МБУК «Кореновская ЦГБ»</w:t>
      </w:r>
      <w:r w:rsidR="00F76402" w:rsidRPr="007D0A51">
        <w:rPr>
          <w:color w:val="000000"/>
          <w:szCs w:val="28"/>
        </w:rPr>
        <w:t>,  культурно -</w:t>
      </w:r>
      <w:r w:rsidR="00F76402" w:rsidRPr="007D0A51">
        <w:rPr>
          <w:color w:val="000000"/>
        </w:rPr>
        <w:t xml:space="preserve"> образовательная, справочно</w:t>
      </w:r>
      <w:r w:rsidR="00506A92" w:rsidRPr="007D0A51">
        <w:rPr>
          <w:color w:val="000000"/>
        </w:rPr>
        <w:t>-</w:t>
      </w:r>
      <w:r w:rsidR="00F76402" w:rsidRPr="007D0A51">
        <w:rPr>
          <w:color w:val="000000"/>
        </w:rPr>
        <w:t xml:space="preserve">библиографическая и методическая деятельность в области библиотечного дела на территории </w:t>
      </w:r>
      <w:r w:rsidR="00F76402" w:rsidRPr="007D0A51">
        <w:rPr>
          <w:rFonts w:eastAsia="Courier New" w:cs="Courier New"/>
          <w:color w:val="000000"/>
          <w:szCs w:val="28"/>
        </w:rPr>
        <w:t xml:space="preserve">Кореновского городского поселения </w:t>
      </w:r>
      <w:r w:rsidR="00F76402" w:rsidRPr="007D0A51">
        <w:rPr>
          <w:color w:val="000000"/>
        </w:rPr>
        <w:t>Кореновского</w:t>
      </w:r>
      <w:r w:rsidR="00506A92" w:rsidRPr="007D0A51">
        <w:rPr>
          <w:color w:val="000000"/>
        </w:rPr>
        <w:t xml:space="preserve"> муниципального</w:t>
      </w:r>
      <w:r w:rsidR="00F76402" w:rsidRPr="007D0A51">
        <w:rPr>
          <w:color w:val="000000"/>
        </w:rPr>
        <w:t xml:space="preserve"> района</w:t>
      </w:r>
      <w:r w:rsidR="00506A92" w:rsidRPr="007D0A51">
        <w:rPr>
          <w:color w:val="000000"/>
        </w:rPr>
        <w:t xml:space="preserve"> Краснодарского края</w:t>
      </w:r>
      <w:r w:rsidR="00F76402" w:rsidRPr="007D0A51">
        <w:rPr>
          <w:color w:val="000000"/>
        </w:rPr>
        <w:t>.</w:t>
      </w:r>
    </w:p>
    <w:p w14:paraId="505BBC6F" w14:textId="77777777" w:rsidR="00EC072C" w:rsidRPr="007D0A51" w:rsidRDefault="00F76402" w:rsidP="00DE139E">
      <w:pPr>
        <w:autoSpaceDE w:val="0"/>
        <w:spacing w:line="240" w:lineRule="auto"/>
        <w:ind w:firstLine="709"/>
        <w:jc w:val="both"/>
        <w:rPr>
          <w:color w:val="000000"/>
          <w:szCs w:val="28"/>
        </w:rPr>
      </w:pPr>
      <w:r w:rsidRPr="007D0A51">
        <w:rPr>
          <w:color w:val="000000"/>
          <w:szCs w:val="28"/>
        </w:rPr>
        <w:t xml:space="preserve">2.2. Предметом деятельности </w:t>
      </w:r>
      <w:r w:rsidR="00EC072C" w:rsidRPr="007D0A51">
        <w:rPr>
          <w:color w:val="000000"/>
          <w:szCs w:val="28"/>
        </w:rPr>
        <w:t>Бюджетного учреждения является:</w:t>
      </w:r>
    </w:p>
    <w:p w14:paraId="6A58DEA4" w14:textId="77777777" w:rsidR="00EC072C" w:rsidRPr="007D0A51" w:rsidRDefault="002437EE" w:rsidP="00CD345F">
      <w:pPr>
        <w:autoSpaceDE w:val="0"/>
        <w:spacing w:line="240" w:lineRule="auto"/>
        <w:ind w:firstLine="709"/>
        <w:jc w:val="both"/>
        <w:rPr>
          <w:color w:val="000000"/>
        </w:rPr>
      </w:pPr>
      <w:r w:rsidRPr="007D0A51">
        <w:rPr>
          <w:color w:val="000000"/>
          <w:szCs w:val="28"/>
        </w:rPr>
        <w:t xml:space="preserve">осуществление государственной политики в области </w:t>
      </w:r>
      <w:r w:rsidR="00F76402" w:rsidRPr="007D0A51">
        <w:rPr>
          <w:color w:val="000000"/>
          <w:szCs w:val="28"/>
        </w:rPr>
        <w:t>биб</w:t>
      </w:r>
      <w:r w:rsidR="00EC072C" w:rsidRPr="007D0A51">
        <w:rPr>
          <w:color w:val="000000"/>
          <w:szCs w:val="28"/>
        </w:rPr>
        <w:softHyphen/>
        <w:t xml:space="preserve">лиотечного </w:t>
      </w:r>
      <w:r w:rsidRPr="007D0A51">
        <w:rPr>
          <w:color w:val="000000"/>
          <w:szCs w:val="28"/>
        </w:rPr>
        <w:t xml:space="preserve">обслуживания </w:t>
      </w:r>
      <w:r w:rsidR="00F76402" w:rsidRPr="007D0A51">
        <w:rPr>
          <w:color w:val="000000"/>
          <w:szCs w:val="28"/>
        </w:rPr>
        <w:t xml:space="preserve">населения </w:t>
      </w:r>
      <w:r w:rsidRPr="007D0A51">
        <w:rPr>
          <w:rFonts w:eastAsia="Courier New" w:cs="Courier New"/>
          <w:color w:val="000000"/>
          <w:szCs w:val="28"/>
        </w:rPr>
        <w:t xml:space="preserve">Кореновского городского </w:t>
      </w:r>
      <w:r w:rsidR="00F76402" w:rsidRPr="007D0A51">
        <w:rPr>
          <w:rFonts w:eastAsia="Courier New" w:cs="Courier New"/>
          <w:color w:val="000000"/>
          <w:szCs w:val="28"/>
        </w:rPr>
        <w:t>поселения</w:t>
      </w:r>
      <w:r w:rsidR="00F76402" w:rsidRPr="007D0A51">
        <w:rPr>
          <w:color w:val="000000"/>
          <w:szCs w:val="28"/>
        </w:rPr>
        <w:t xml:space="preserve"> Кореновского</w:t>
      </w:r>
      <w:r w:rsidR="00506A92" w:rsidRPr="007D0A51">
        <w:rPr>
          <w:color w:val="000000"/>
          <w:szCs w:val="28"/>
        </w:rPr>
        <w:t xml:space="preserve"> муниципального</w:t>
      </w:r>
      <w:r w:rsidR="00F76402" w:rsidRPr="007D0A51">
        <w:rPr>
          <w:color w:val="000000"/>
          <w:szCs w:val="28"/>
        </w:rPr>
        <w:t xml:space="preserve"> района</w:t>
      </w:r>
      <w:r w:rsidR="00506A92" w:rsidRPr="007D0A51">
        <w:rPr>
          <w:color w:val="000000"/>
          <w:szCs w:val="28"/>
        </w:rPr>
        <w:t xml:space="preserve"> Краснодарского края</w:t>
      </w:r>
      <w:r w:rsidR="00F76402" w:rsidRPr="007D0A51">
        <w:rPr>
          <w:color w:val="000000"/>
          <w:szCs w:val="28"/>
        </w:rPr>
        <w:t>;</w:t>
      </w:r>
    </w:p>
    <w:p w14:paraId="6E621E21" w14:textId="77777777" w:rsidR="00EC072C" w:rsidRPr="007D0A51" w:rsidRDefault="002437EE" w:rsidP="00CD345F">
      <w:pPr>
        <w:autoSpaceDE w:val="0"/>
        <w:spacing w:line="240" w:lineRule="auto"/>
        <w:ind w:firstLine="709"/>
        <w:jc w:val="both"/>
        <w:rPr>
          <w:color w:val="000000"/>
        </w:rPr>
      </w:pPr>
      <w:r w:rsidRPr="007D0A51">
        <w:rPr>
          <w:color w:val="000000"/>
          <w:szCs w:val="28"/>
        </w:rPr>
        <w:t xml:space="preserve">сохранение </w:t>
      </w:r>
      <w:r w:rsidR="00F76402" w:rsidRPr="007D0A51">
        <w:rPr>
          <w:color w:val="000000"/>
          <w:szCs w:val="28"/>
        </w:rPr>
        <w:t>куль</w:t>
      </w:r>
      <w:r w:rsidR="00F76402" w:rsidRPr="007D0A51">
        <w:rPr>
          <w:color w:val="000000"/>
          <w:szCs w:val="28"/>
        </w:rPr>
        <w:softHyphen/>
        <w:t>турного наследия и необходимых условий для реализации прав граждан на бесплатное библиотечное обслуживание;</w:t>
      </w:r>
    </w:p>
    <w:p w14:paraId="452ACF0D" w14:textId="77777777" w:rsidR="00EC072C" w:rsidRPr="007D0A51" w:rsidRDefault="00F76402" w:rsidP="00CD345F">
      <w:pPr>
        <w:autoSpaceDE w:val="0"/>
        <w:spacing w:line="240" w:lineRule="auto"/>
        <w:ind w:firstLine="709"/>
        <w:jc w:val="both"/>
        <w:rPr>
          <w:color w:val="000000"/>
        </w:rPr>
      </w:pPr>
      <w:r w:rsidRPr="007D0A51">
        <w:rPr>
          <w:color w:val="000000"/>
          <w:szCs w:val="28"/>
        </w:rPr>
        <w:t>реализация права личности на приобщение к ценнос</w:t>
      </w:r>
      <w:r w:rsidR="002437EE" w:rsidRPr="007D0A51">
        <w:rPr>
          <w:color w:val="000000"/>
          <w:szCs w:val="28"/>
        </w:rPr>
        <w:t>тям науки и культу</w:t>
      </w:r>
      <w:r w:rsidR="002437EE" w:rsidRPr="007D0A51">
        <w:rPr>
          <w:color w:val="000000"/>
          <w:szCs w:val="28"/>
        </w:rPr>
        <w:softHyphen/>
        <w:t xml:space="preserve">ры, научное познание и образование, получение </w:t>
      </w:r>
      <w:r w:rsidRPr="007D0A51">
        <w:rPr>
          <w:color w:val="000000"/>
          <w:szCs w:val="28"/>
        </w:rPr>
        <w:t>информации по всем от</w:t>
      </w:r>
      <w:r w:rsidRPr="007D0A51">
        <w:rPr>
          <w:color w:val="000000"/>
          <w:szCs w:val="28"/>
        </w:rPr>
        <w:softHyphen/>
        <w:t>раслям знаний в соответствии с универсальным профилем фонда, удовле</w:t>
      </w:r>
      <w:r w:rsidRPr="007D0A51">
        <w:rPr>
          <w:color w:val="000000"/>
          <w:szCs w:val="28"/>
        </w:rPr>
        <w:softHyphen/>
        <w:t>творение библиотечно-библиографических и информационных запросов чи</w:t>
      </w:r>
      <w:r w:rsidR="002437EE" w:rsidRPr="007D0A51">
        <w:rPr>
          <w:color w:val="000000"/>
          <w:szCs w:val="28"/>
        </w:rPr>
        <w:t xml:space="preserve">тателей, </w:t>
      </w:r>
      <w:r w:rsidRPr="007D0A51">
        <w:rPr>
          <w:color w:val="000000"/>
          <w:szCs w:val="28"/>
        </w:rPr>
        <w:t>и организаций;</w:t>
      </w:r>
    </w:p>
    <w:p w14:paraId="1655F154" w14:textId="77777777" w:rsidR="00EC072C" w:rsidRPr="007D0A51" w:rsidRDefault="002437EE" w:rsidP="00CD345F">
      <w:pPr>
        <w:autoSpaceDE w:val="0"/>
        <w:spacing w:line="240" w:lineRule="auto"/>
        <w:ind w:firstLine="709"/>
        <w:jc w:val="both"/>
        <w:rPr>
          <w:color w:val="000000"/>
        </w:rPr>
      </w:pPr>
      <w:r w:rsidRPr="007D0A51">
        <w:rPr>
          <w:color w:val="000000"/>
          <w:szCs w:val="28"/>
        </w:rPr>
        <w:t xml:space="preserve">обеспечение национальных меньшинств документами на родном языке </w:t>
      </w:r>
      <w:r w:rsidR="00F76402" w:rsidRPr="007D0A51">
        <w:rPr>
          <w:color w:val="000000"/>
          <w:szCs w:val="28"/>
        </w:rPr>
        <w:t>чере</w:t>
      </w:r>
      <w:r w:rsidR="00CD345F">
        <w:rPr>
          <w:color w:val="000000"/>
          <w:szCs w:val="28"/>
        </w:rPr>
        <w:t xml:space="preserve">з </w:t>
      </w:r>
      <w:r w:rsidRPr="007D0A51">
        <w:rPr>
          <w:color w:val="000000"/>
          <w:szCs w:val="28"/>
        </w:rPr>
        <w:t>систему государственных библиотек; обеспечение слепых</w:t>
      </w:r>
      <w:r w:rsidR="00F76402" w:rsidRPr="007D0A51">
        <w:rPr>
          <w:color w:val="000000"/>
          <w:szCs w:val="28"/>
        </w:rPr>
        <w:t xml:space="preserve"> и</w:t>
      </w:r>
      <w:r w:rsidR="002518EF" w:rsidRPr="007D0A51">
        <w:rPr>
          <w:color w:val="000000"/>
          <w:szCs w:val="28"/>
        </w:rPr>
        <w:t xml:space="preserve"> </w:t>
      </w:r>
      <w:r w:rsidR="00F76402" w:rsidRPr="007D0A51">
        <w:rPr>
          <w:color w:val="000000"/>
          <w:szCs w:val="28"/>
        </w:rPr>
        <w:t xml:space="preserve">слабовидящих документами на специальных носителях информации через специальные государственные библиотеки; </w:t>
      </w:r>
    </w:p>
    <w:p w14:paraId="7A17E18E" w14:textId="77777777" w:rsidR="00EC072C" w:rsidRPr="007D0A51" w:rsidRDefault="00F76402" w:rsidP="00CD345F">
      <w:pPr>
        <w:autoSpaceDE w:val="0"/>
        <w:spacing w:line="240" w:lineRule="auto"/>
        <w:ind w:firstLine="709"/>
        <w:jc w:val="both"/>
        <w:rPr>
          <w:color w:val="000000"/>
        </w:rPr>
      </w:pPr>
      <w:r w:rsidRPr="007D0A51">
        <w:rPr>
          <w:color w:val="000000"/>
          <w:szCs w:val="28"/>
        </w:rPr>
        <w:t>в пределах обслуживаемой территории формирование, хранение и предоставление пользователям библиотек наиболее полного универсального собрания   доку</w:t>
      </w:r>
      <w:r w:rsidR="002518EF" w:rsidRPr="007D0A51">
        <w:rPr>
          <w:color w:val="000000"/>
          <w:szCs w:val="28"/>
        </w:rPr>
        <w:t xml:space="preserve">ментов, </w:t>
      </w:r>
      <w:r w:rsidR="00BC3A13" w:rsidRPr="007D0A51">
        <w:rPr>
          <w:color w:val="000000"/>
          <w:szCs w:val="28"/>
        </w:rPr>
        <w:t>организация ис</w:t>
      </w:r>
      <w:r w:rsidRPr="007D0A51">
        <w:rPr>
          <w:color w:val="000000"/>
          <w:szCs w:val="28"/>
        </w:rPr>
        <w:t>пользования библиотечных ресурсов, в том числе осуществление функции межбиблиотечного абонемента и обеспечение ведения сводного каталога, оказания методической помощи библиотекам МБУК «Кореновская ЦГБ».</w:t>
      </w:r>
    </w:p>
    <w:p w14:paraId="0134EDB7" w14:textId="77777777" w:rsidR="00EC072C" w:rsidRPr="007D0A51" w:rsidRDefault="00F76402" w:rsidP="00CD345F">
      <w:pPr>
        <w:autoSpaceDE w:val="0"/>
        <w:spacing w:line="240" w:lineRule="auto"/>
        <w:ind w:firstLine="709"/>
        <w:jc w:val="both"/>
        <w:rPr>
          <w:color w:val="000000"/>
        </w:rPr>
      </w:pPr>
      <w:r w:rsidRPr="007D0A51">
        <w:rPr>
          <w:color w:val="000000"/>
          <w:szCs w:val="28"/>
        </w:rPr>
        <w:t>возможнос</w:t>
      </w:r>
      <w:r w:rsidR="002518EF" w:rsidRPr="007D0A51">
        <w:rPr>
          <w:color w:val="000000"/>
          <w:szCs w:val="28"/>
        </w:rPr>
        <w:t xml:space="preserve">ть контроля за организацией </w:t>
      </w:r>
      <w:r w:rsidRPr="007D0A51">
        <w:rPr>
          <w:color w:val="000000"/>
          <w:szCs w:val="28"/>
        </w:rPr>
        <w:t>хранения фондов, за предос</w:t>
      </w:r>
      <w:r w:rsidRPr="007D0A51">
        <w:rPr>
          <w:color w:val="000000"/>
          <w:szCs w:val="28"/>
        </w:rPr>
        <w:softHyphen/>
        <w:t>тавление их во временное пользование всем заинтересованным лицам и организациям, хранение обязательного экземпляра, обеспечение сохранности изданий, отнесенных к памятникам истории и культуры;</w:t>
      </w:r>
    </w:p>
    <w:p w14:paraId="669032F6" w14:textId="77777777" w:rsidR="00EC072C" w:rsidRPr="007D0A51" w:rsidRDefault="00F76402" w:rsidP="00CD345F">
      <w:pPr>
        <w:autoSpaceDE w:val="0"/>
        <w:spacing w:line="240" w:lineRule="auto"/>
        <w:ind w:firstLine="709"/>
        <w:jc w:val="both"/>
        <w:rPr>
          <w:color w:val="000000"/>
        </w:rPr>
      </w:pPr>
      <w:r w:rsidRPr="007D0A51">
        <w:rPr>
          <w:color w:val="000000"/>
          <w:szCs w:val="28"/>
        </w:rPr>
        <w:t xml:space="preserve"> </w:t>
      </w:r>
      <w:r w:rsidR="002518EF" w:rsidRPr="007D0A51">
        <w:rPr>
          <w:color w:val="000000"/>
          <w:szCs w:val="28"/>
        </w:rPr>
        <w:t xml:space="preserve">участие в местных, региональных и </w:t>
      </w:r>
      <w:r w:rsidRPr="007D0A51">
        <w:rPr>
          <w:color w:val="000000"/>
          <w:szCs w:val="28"/>
        </w:rPr>
        <w:t>федеральных про</w:t>
      </w:r>
      <w:r w:rsidR="002518EF" w:rsidRPr="007D0A51">
        <w:rPr>
          <w:color w:val="000000"/>
          <w:szCs w:val="28"/>
        </w:rPr>
        <w:softHyphen/>
        <w:t>граммах       информационного обслуживания различных социаль</w:t>
      </w:r>
      <w:r w:rsidR="002518EF" w:rsidRPr="007D0A51">
        <w:rPr>
          <w:color w:val="000000"/>
          <w:szCs w:val="28"/>
        </w:rPr>
        <w:softHyphen/>
        <w:t xml:space="preserve">ных групп населения: </w:t>
      </w:r>
      <w:r w:rsidRPr="007D0A51">
        <w:rPr>
          <w:color w:val="000000"/>
          <w:szCs w:val="28"/>
        </w:rPr>
        <w:t xml:space="preserve">детей, </w:t>
      </w:r>
      <w:r w:rsidR="009B7242" w:rsidRPr="007D0A51">
        <w:rPr>
          <w:color w:val="000000"/>
          <w:szCs w:val="28"/>
        </w:rPr>
        <w:t>молодежи</w:t>
      </w:r>
      <w:r w:rsidRPr="007D0A51">
        <w:rPr>
          <w:color w:val="000000"/>
          <w:szCs w:val="28"/>
        </w:rPr>
        <w:t>, инвалидов, пенсионе</w:t>
      </w:r>
      <w:r w:rsidRPr="007D0A51">
        <w:rPr>
          <w:color w:val="000000"/>
          <w:szCs w:val="28"/>
        </w:rPr>
        <w:softHyphen/>
        <w:t>ров и других;</w:t>
      </w:r>
    </w:p>
    <w:p w14:paraId="44FFEB06" w14:textId="77777777" w:rsidR="00EC072C" w:rsidRPr="007D0A51" w:rsidRDefault="002518EF" w:rsidP="00CD345F">
      <w:pPr>
        <w:autoSpaceDE w:val="0"/>
        <w:spacing w:line="240" w:lineRule="auto"/>
        <w:ind w:firstLine="709"/>
        <w:jc w:val="both"/>
        <w:rPr>
          <w:color w:val="000000"/>
        </w:rPr>
      </w:pPr>
      <w:r w:rsidRPr="007D0A51">
        <w:rPr>
          <w:color w:val="000000"/>
          <w:szCs w:val="28"/>
        </w:rPr>
        <w:t xml:space="preserve">участие в развитии территории своего </w:t>
      </w:r>
      <w:r w:rsidR="00F76402" w:rsidRPr="007D0A51">
        <w:rPr>
          <w:color w:val="000000"/>
          <w:szCs w:val="28"/>
        </w:rPr>
        <w:t>горо</w:t>
      </w:r>
      <w:r w:rsidRPr="007D0A51">
        <w:rPr>
          <w:color w:val="000000"/>
          <w:szCs w:val="28"/>
        </w:rPr>
        <w:t>да в сотрудни</w:t>
      </w:r>
      <w:r w:rsidRPr="007D0A51">
        <w:rPr>
          <w:color w:val="000000"/>
          <w:szCs w:val="28"/>
        </w:rPr>
        <w:softHyphen/>
        <w:t xml:space="preserve">честве с </w:t>
      </w:r>
      <w:r w:rsidR="00F76402" w:rsidRPr="007D0A51">
        <w:rPr>
          <w:color w:val="000000"/>
          <w:szCs w:val="28"/>
        </w:rPr>
        <w:t>органа</w:t>
      </w:r>
      <w:r w:rsidR="00CD345F">
        <w:rPr>
          <w:color w:val="000000"/>
          <w:szCs w:val="28"/>
        </w:rPr>
        <w:t xml:space="preserve">ми </w:t>
      </w:r>
      <w:r w:rsidR="00172C2C" w:rsidRPr="007D0A51">
        <w:rPr>
          <w:color w:val="000000"/>
          <w:szCs w:val="28"/>
        </w:rPr>
        <w:t xml:space="preserve">местного самоуправления и </w:t>
      </w:r>
      <w:r w:rsidR="00F76402" w:rsidRPr="007D0A51">
        <w:rPr>
          <w:color w:val="000000"/>
          <w:szCs w:val="28"/>
        </w:rPr>
        <w:t>местными орга</w:t>
      </w:r>
      <w:r w:rsidR="00F76402" w:rsidRPr="007D0A51">
        <w:rPr>
          <w:color w:val="000000"/>
          <w:szCs w:val="28"/>
        </w:rPr>
        <w:softHyphen/>
        <w:t>низациями, взаимодействия с другими библиотеками, ин</w:t>
      </w:r>
      <w:r w:rsidR="00F76402" w:rsidRPr="007D0A51">
        <w:rPr>
          <w:color w:val="000000"/>
          <w:szCs w:val="28"/>
        </w:rPr>
        <w:softHyphen/>
        <w:t>формационными и другими организациями;</w:t>
      </w:r>
    </w:p>
    <w:p w14:paraId="28E81A73" w14:textId="77777777" w:rsidR="00CD345F" w:rsidRPr="00DE139E" w:rsidRDefault="002518EF" w:rsidP="00DE139E">
      <w:pPr>
        <w:autoSpaceDE w:val="0"/>
        <w:spacing w:line="240" w:lineRule="auto"/>
        <w:ind w:firstLine="709"/>
        <w:jc w:val="both"/>
        <w:rPr>
          <w:color w:val="000000"/>
          <w:szCs w:val="28"/>
        </w:rPr>
      </w:pPr>
      <w:r w:rsidRPr="007D0A51">
        <w:rPr>
          <w:color w:val="000000"/>
          <w:szCs w:val="28"/>
        </w:rPr>
        <w:t xml:space="preserve">распространение среди </w:t>
      </w:r>
      <w:r w:rsidR="00172C2C" w:rsidRPr="007D0A51">
        <w:rPr>
          <w:color w:val="000000"/>
          <w:szCs w:val="28"/>
        </w:rPr>
        <w:t xml:space="preserve">местного сообщества </w:t>
      </w:r>
      <w:r w:rsidR="00F76402" w:rsidRPr="007D0A51">
        <w:rPr>
          <w:color w:val="000000"/>
          <w:szCs w:val="28"/>
        </w:rPr>
        <w:t>историко-краеведческих, право</w:t>
      </w:r>
      <w:r w:rsidR="00172C2C" w:rsidRPr="007D0A51">
        <w:rPr>
          <w:color w:val="000000"/>
          <w:szCs w:val="28"/>
        </w:rPr>
        <w:t xml:space="preserve">вых, экологических, </w:t>
      </w:r>
      <w:r w:rsidR="00F76402" w:rsidRPr="007D0A51">
        <w:rPr>
          <w:color w:val="000000"/>
          <w:szCs w:val="28"/>
        </w:rPr>
        <w:t>информационных зна</w:t>
      </w:r>
      <w:r w:rsidR="00F76402" w:rsidRPr="007D0A51">
        <w:rPr>
          <w:color w:val="000000"/>
          <w:szCs w:val="28"/>
        </w:rPr>
        <w:softHyphen/>
        <w:t>ний. Содействие патриотическому воспитанию, духовному и нравст</w:t>
      </w:r>
      <w:r w:rsidR="00172C2C" w:rsidRPr="007D0A51">
        <w:rPr>
          <w:color w:val="000000"/>
          <w:szCs w:val="28"/>
        </w:rPr>
        <w:t>венному развитию подрастающего поко</w:t>
      </w:r>
      <w:r w:rsidR="00172C2C" w:rsidRPr="007D0A51">
        <w:rPr>
          <w:color w:val="000000"/>
          <w:szCs w:val="28"/>
        </w:rPr>
        <w:softHyphen/>
        <w:t xml:space="preserve">ления, </w:t>
      </w:r>
      <w:r w:rsidR="00F76402" w:rsidRPr="007D0A51">
        <w:rPr>
          <w:color w:val="000000"/>
          <w:szCs w:val="28"/>
        </w:rPr>
        <w:t>повыш</w:t>
      </w:r>
      <w:r w:rsidR="00172C2C" w:rsidRPr="007D0A51">
        <w:rPr>
          <w:color w:val="000000"/>
          <w:szCs w:val="28"/>
        </w:rPr>
        <w:t>ению образовательного уровня, творческих спо</w:t>
      </w:r>
      <w:r w:rsidR="00172C2C" w:rsidRPr="007D0A51">
        <w:rPr>
          <w:color w:val="000000"/>
          <w:szCs w:val="28"/>
        </w:rPr>
        <w:softHyphen/>
        <w:t xml:space="preserve">собностей </w:t>
      </w:r>
      <w:r w:rsidR="00F76402" w:rsidRPr="007D0A51">
        <w:rPr>
          <w:color w:val="000000"/>
          <w:szCs w:val="28"/>
        </w:rPr>
        <w:t>подрастающего поколения.</w:t>
      </w:r>
    </w:p>
    <w:p w14:paraId="6B4B7C60" w14:textId="77777777" w:rsidR="00EC072C" w:rsidRPr="00DE139E" w:rsidRDefault="00172C2C" w:rsidP="00DE139E">
      <w:pPr>
        <w:shd w:val="clear" w:color="auto" w:fill="FFFFFF"/>
        <w:tabs>
          <w:tab w:val="left" w:pos="725"/>
        </w:tabs>
        <w:spacing w:line="240" w:lineRule="auto"/>
        <w:ind w:firstLine="709"/>
        <w:jc w:val="both"/>
        <w:rPr>
          <w:color w:val="000000"/>
          <w:szCs w:val="28"/>
        </w:rPr>
      </w:pPr>
      <w:r w:rsidRPr="007D0A51">
        <w:rPr>
          <w:color w:val="000000"/>
          <w:szCs w:val="28"/>
        </w:rPr>
        <w:t xml:space="preserve">2.3.  </w:t>
      </w:r>
      <w:r w:rsidR="00F76402" w:rsidRPr="007D0A51">
        <w:rPr>
          <w:color w:val="000000"/>
          <w:szCs w:val="28"/>
        </w:rPr>
        <w:t>Для дости</w:t>
      </w:r>
      <w:r w:rsidRPr="007D0A51">
        <w:rPr>
          <w:color w:val="000000"/>
          <w:szCs w:val="28"/>
        </w:rPr>
        <w:t xml:space="preserve">жения </w:t>
      </w:r>
      <w:r w:rsidR="00F76402" w:rsidRPr="007D0A51">
        <w:rPr>
          <w:color w:val="000000"/>
          <w:szCs w:val="28"/>
        </w:rPr>
        <w:t>поставленных целей, указан</w:t>
      </w:r>
      <w:r w:rsidR="00075988" w:rsidRPr="007D0A51">
        <w:rPr>
          <w:color w:val="000000"/>
          <w:szCs w:val="28"/>
        </w:rPr>
        <w:t>ных в пунктах</w:t>
      </w:r>
      <w:r w:rsidR="00DE139E">
        <w:rPr>
          <w:color w:val="000000"/>
          <w:szCs w:val="28"/>
        </w:rPr>
        <w:t xml:space="preserve">                        </w:t>
      </w:r>
      <w:r w:rsidR="00075988" w:rsidRPr="007D0A51">
        <w:rPr>
          <w:color w:val="000000"/>
          <w:szCs w:val="28"/>
        </w:rPr>
        <w:t>2.1-</w:t>
      </w:r>
      <w:r w:rsidR="00F76402" w:rsidRPr="007D0A51">
        <w:rPr>
          <w:color w:val="000000"/>
          <w:szCs w:val="28"/>
        </w:rPr>
        <w:t xml:space="preserve">2.2 настоящего </w:t>
      </w:r>
      <w:r w:rsidR="009B7242" w:rsidRPr="007D0A51">
        <w:rPr>
          <w:color w:val="000000"/>
          <w:szCs w:val="28"/>
        </w:rPr>
        <w:t>У</w:t>
      </w:r>
      <w:r w:rsidR="00F76402" w:rsidRPr="007D0A51">
        <w:rPr>
          <w:color w:val="000000"/>
          <w:szCs w:val="28"/>
        </w:rPr>
        <w:t>става, Бюджетное учреждение осуществляет в установленном законодательством Российской Федерации порядке следующие виды основной деятельности:</w:t>
      </w:r>
      <w:r w:rsidR="00F76402" w:rsidRPr="007D0A51">
        <w:rPr>
          <w:color w:val="000000"/>
          <w:sz w:val="24"/>
        </w:rPr>
        <w:t xml:space="preserve"> </w:t>
      </w:r>
      <w:r w:rsidR="00F76402" w:rsidRPr="007D0A51">
        <w:rPr>
          <w:color w:val="000000"/>
        </w:rPr>
        <w:t xml:space="preserve"> </w:t>
      </w:r>
    </w:p>
    <w:p w14:paraId="49EF5D78" w14:textId="77777777" w:rsidR="00EC072C" w:rsidRPr="007D0A51" w:rsidRDefault="00172C2C" w:rsidP="00674143">
      <w:pPr>
        <w:shd w:val="clear" w:color="auto" w:fill="FFFFFF"/>
        <w:tabs>
          <w:tab w:val="left" w:pos="725"/>
        </w:tabs>
        <w:spacing w:line="240" w:lineRule="auto"/>
        <w:ind w:firstLine="709"/>
        <w:jc w:val="both"/>
        <w:rPr>
          <w:color w:val="000000"/>
        </w:rPr>
      </w:pPr>
      <w:r w:rsidRPr="007D0A51">
        <w:rPr>
          <w:color w:val="000000"/>
        </w:rPr>
        <w:t xml:space="preserve">комплектование фондов </w:t>
      </w:r>
      <w:r w:rsidR="00F76402" w:rsidRPr="007D0A51">
        <w:rPr>
          <w:color w:val="000000"/>
        </w:rPr>
        <w:t>отечественными и зарубе</w:t>
      </w:r>
      <w:r w:rsidRPr="007D0A51">
        <w:rPr>
          <w:color w:val="000000"/>
        </w:rPr>
        <w:t xml:space="preserve">жными изданиями, периодической </w:t>
      </w:r>
      <w:r w:rsidR="00F76402" w:rsidRPr="007D0A51">
        <w:rPr>
          <w:color w:val="000000"/>
        </w:rPr>
        <w:t>печа</w:t>
      </w:r>
      <w:r w:rsidRPr="007D0A51">
        <w:rPr>
          <w:color w:val="000000"/>
        </w:rPr>
        <w:t>тью, аудио- и видеоматериалами,</w:t>
      </w:r>
      <w:r w:rsidR="00F76402" w:rsidRPr="007D0A51">
        <w:rPr>
          <w:color w:val="000000"/>
        </w:rPr>
        <w:t xml:space="preserve"> мультимедийными изданиями;</w:t>
      </w:r>
    </w:p>
    <w:p w14:paraId="7EE1A253" w14:textId="77777777" w:rsidR="00EC072C" w:rsidRPr="007D0A51" w:rsidRDefault="00172C2C" w:rsidP="00674143">
      <w:pPr>
        <w:shd w:val="clear" w:color="auto" w:fill="FFFFFF"/>
        <w:tabs>
          <w:tab w:val="left" w:pos="725"/>
        </w:tabs>
        <w:spacing w:line="240" w:lineRule="auto"/>
        <w:ind w:firstLine="709"/>
        <w:jc w:val="both"/>
        <w:rPr>
          <w:color w:val="000000"/>
        </w:rPr>
      </w:pPr>
      <w:r w:rsidRPr="007D0A51">
        <w:rPr>
          <w:color w:val="000000"/>
        </w:rPr>
        <w:t>обработку фондов и раскрытие их с помощью системы каталогов, картотек, книжно-и</w:t>
      </w:r>
      <w:r w:rsidR="00F76402" w:rsidRPr="007D0A51">
        <w:rPr>
          <w:color w:val="000000"/>
        </w:rPr>
        <w:t>ллюстрированных выставок;</w:t>
      </w:r>
    </w:p>
    <w:p w14:paraId="311D5346" w14:textId="77777777" w:rsidR="00EC072C" w:rsidRPr="007D0A51" w:rsidRDefault="00172C2C" w:rsidP="00674143">
      <w:pPr>
        <w:shd w:val="clear" w:color="auto" w:fill="FFFFFF"/>
        <w:tabs>
          <w:tab w:val="left" w:pos="725"/>
        </w:tabs>
        <w:spacing w:line="240" w:lineRule="auto"/>
        <w:ind w:firstLine="709"/>
        <w:jc w:val="both"/>
        <w:rPr>
          <w:color w:val="000000"/>
        </w:rPr>
      </w:pPr>
      <w:r w:rsidRPr="007D0A51">
        <w:rPr>
          <w:color w:val="000000"/>
        </w:rPr>
        <w:t>сохранность фонда,</w:t>
      </w:r>
      <w:r w:rsidR="00F76402" w:rsidRPr="007D0A51">
        <w:rPr>
          <w:color w:val="000000"/>
        </w:rPr>
        <w:t xml:space="preserve"> контроль</w:t>
      </w:r>
      <w:r w:rsidRPr="007D0A51">
        <w:rPr>
          <w:color w:val="000000"/>
        </w:rPr>
        <w:t xml:space="preserve"> использования фонда, осуществление </w:t>
      </w:r>
      <w:r w:rsidR="00F76402" w:rsidRPr="007D0A51">
        <w:rPr>
          <w:color w:val="000000"/>
        </w:rPr>
        <w:t>санитарно-гигиенических мероприятий, переплетного дела и реставрационных работ;</w:t>
      </w:r>
    </w:p>
    <w:p w14:paraId="4D10677D" w14:textId="77777777" w:rsidR="00EC072C" w:rsidRPr="007D0A51" w:rsidRDefault="00172C2C" w:rsidP="00674143">
      <w:pPr>
        <w:shd w:val="clear" w:color="auto" w:fill="FFFFFF"/>
        <w:tabs>
          <w:tab w:val="left" w:pos="725"/>
        </w:tabs>
        <w:spacing w:line="240" w:lineRule="auto"/>
        <w:ind w:firstLine="709"/>
        <w:jc w:val="both"/>
        <w:rPr>
          <w:color w:val="000000"/>
        </w:rPr>
      </w:pPr>
      <w:r w:rsidRPr="007D0A51">
        <w:rPr>
          <w:color w:val="000000"/>
        </w:rPr>
        <w:t xml:space="preserve">создание </w:t>
      </w:r>
      <w:r w:rsidR="00F76402" w:rsidRPr="007D0A51">
        <w:rPr>
          <w:color w:val="000000"/>
        </w:rPr>
        <w:t>и ведение сводного каталога библиотечных фондов; справочно</w:t>
      </w:r>
      <w:r w:rsidR="009B7242" w:rsidRPr="007D0A51">
        <w:rPr>
          <w:color w:val="000000"/>
        </w:rPr>
        <w:t>-</w:t>
      </w:r>
      <w:r w:rsidR="00F76402" w:rsidRPr="007D0A51">
        <w:rPr>
          <w:color w:val="000000"/>
        </w:rPr>
        <w:t>поискового аппарата на традиционных и электронных носителях; библиографических и полнотекстовых баз данных;</w:t>
      </w:r>
    </w:p>
    <w:p w14:paraId="095F160F" w14:textId="77777777" w:rsidR="00EC072C" w:rsidRPr="007D0A51" w:rsidRDefault="00172C2C" w:rsidP="00674143">
      <w:pPr>
        <w:shd w:val="clear" w:color="auto" w:fill="FFFFFF"/>
        <w:tabs>
          <w:tab w:val="left" w:pos="725"/>
        </w:tabs>
        <w:spacing w:line="240" w:lineRule="auto"/>
        <w:ind w:firstLine="709"/>
        <w:jc w:val="both"/>
        <w:rPr>
          <w:color w:val="000000"/>
        </w:rPr>
      </w:pPr>
      <w:r w:rsidRPr="007D0A51">
        <w:rPr>
          <w:color w:val="000000"/>
        </w:rPr>
        <w:t xml:space="preserve">организацию </w:t>
      </w:r>
      <w:r w:rsidR="00F76402" w:rsidRPr="007D0A51">
        <w:rPr>
          <w:color w:val="000000"/>
        </w:rPr>
        <w:t>библиотечного, информационного, справочно-библиографического обслуживания пользователей;</w:t>
      </w:r>
    </w:p>
    <w:p w14:paraId="1FDDE34A" w14:textId="77777777" w:rsidR="00EC072C" w:rsidRPr="007D0A51" w:rsidRDefault="00EC072C" w:rsidP="00674143">
      <w:pPr>
        <w:shd w:val="clear" w:color="auto" w:fill="FFFFFF"/>
        <w:tabs>
          <w:tab w:val="left" w:pos="725"/>
        </w:tabs>
        <w:spacing w:line="240" w:lineRule="auto"/>
        <w:ind w:firstLine="709"/>
        <w:jc w:val="both"/>
        <w:rPr>
          <w:color w:val="000000"/>
        </w:rPr>
      </w:pPr>
      <w:r w:rsidRPr="007D0A51">
        <w:rPr>
          <w:color w:val="000000"/>
        </w:rPr>
        <w:t>пропаганда</w:t>
      </w:r>
      <w:r w:rsidR="00172C2C" w:rsidRPr="007D0A51">
        <w:rPr>
          <w:color w:val="000000"/>
        </w:rPr>
        <w:t xml:space="preserve"> </w:t>
      </w:r>
      <w:r w:rsidR="00F76402" w:rsidRPr="007D0A51">
        <w:rPr>
          <w:color w:val="000000"/>
        </w:rPr>
        <w:t>литературы</w:t>
      </w:r>
      <w:r w:rsidR="00172C2C" w:rsidRPr="007D0A51">
        <w:rPr>
          <w:color w:val="000000"/>
        </w:rPr>
        <w:t xml:space="preserve"> по наиболее актуальным проблемам современности, воспитание</w:t>
      </w:r>
      <w:r w:rsidR="00F76402" w:rsidRPr="007D0A51">
        <w:rPr>
          <w:color w:val="000000"/>
        </w:rPr>
        <w:t xml:space="preserve"> </w:t>
      </w:r>
      <w:r w:rsidR="00172C2C" w:rsidRPr="007D0A51">
        <w:rPr>
          <w:color w:val="000000"/>
        </w:rPr>
        <w:t xml:space="preserve">у </w:t>
      </w:r>
      <w:r w:rsidR="00F76402" w:rsidRPr="007D0A51">
        <w:rPr>
          <w:color w:val="000000"/>
        </w:rPr>
        <w:t>пользователей культуры чтения, навыков пользования справочными материалами и фондами библиотек;</w:t>
      </w:r>
    </w:p>
    <w:p w14:paraId="1E655D4F" w14:textId="77777777" w:rsidR="00EC072C" w:rsidRPr="007D0A51" w:rsidRDefault="00172C2C" w:rsidP="00674143">
      <w:pPr>
        <w:shd w:val="clear" w:color="auto" w:fill="FFFFFF"/>
        <w:tabs>
          <w:tab w:val="left" w:pos="725"/>
        </w:tabs>
        <w:spacing w:line="240" w:lineRule="auto"/>
        <w:ind w:firstLine="709"/>
        <w:jc w:val="both"/>
        <w:rPr>
          <w:color w:val="000000"/>
        </w:rPr>
      </w:pPr>
      <w:r w:rsidRPr="007D0A51">
        <w:rPr>
          <w:color w:val="000000"/>
        </w:rPr>
        <w:t xml:space="preserve">участие в мероприятиях и программах, </w:t>
      </w:r>
      <w:r w:rsidR="00F76402" w:rsidRPr="007D0A51">
        <w:rPr>
          <w:color w:val="000000"/>
        </w:rPr>
        <w:t>на</w:t>
      </w:r>
      <w:r w:rsidRPr="007D0A51">
        <w:rPr>
          <w:color w:val="000000"/>
        </w:rPr>
        <w:t xml:space="preserve">правленных на поддержку и </w:t>
      </w:r>
      <w:r w:rsidR="00F76402" w:rsidRPr="007D0A51">
        <w:rPr>
          <w:color w:val="000000"/>
        </w:rPr>
        <w:t xml:space="preserve">    </w:t>
      </w:r>
      <w:r w:rsidRPr="007D0A51">
        <w:rPr>
          <w:color w:val="000000"/>
        </w:rPr>
        <w:t xml:space="preserve">                              </w:t>
      </w:r>
      <w:r w:rsidR="00F76402" w:rsidRPr="007D0A51">
        <w:rPr>
          <w:color w:val="000000"/>
        </w:rPr>
        <w:t>развитие библиотечного дела в Кореновском городском поселении</w:t>
      </w:r>
      <w:r w:rsidR="009B7242" w:rsidRPr="007D0A51">
        <w:rPr>
          <w:color w:val="000000"/>
        </w:rPr>
        <w:t xml:space="preserve"> Кореновского муниципального района Краснодарского края</w:t>
      </w:r>
      <w:r w:rsidR="00F76402" w:rsidRPr="007D0A51">
        <w:rPr>
          <w:color w:val="000000"/>
        </w:rPr>
        <w:t>;</w:t>
      </w:r>
    </w:p>
    <w:p w14:paraId="31B967DB" w14:textId="77777777" w:rsidR="00EC072C" w:rsidRPr="007D0A51" w:rsidRDefault="00F76402" w:rsidP="00674143">
      <w:pPr>
        <w:shd w:val="clear" w:color="auto" w:fill="FFFFFF"/>
        <w:tabs>
          <w:tab w:val="left" w:pos="725"/>
        </w:tabs>
        <w:spacing w:line="240" w:lineRule="auto"/>
        <w:ind w:firstLine="709"/>
        <w:jc w:val="both"/>
        <w:rPr>
          <w:color w:val="000000"/>
        </w:rPr>
      </w:pPr>
      <w:r w:rsidRPr="007D0A51">
        <w:rPr>
          <w:color w:val="000000"/>
        </w:rPr>
        <w:t>предоставление пользователям Библиотеки инфо</w:t>
      </w:r>
      <w:r w:rsidR="00172C2C" w:rsidRPr="007D0A51">
        <w:rPr>
          <w:color w:val="000000"/>
        </w:rPr>
        <w:t xml:space="preserve">рмации по всем отраслям знаний в </w:t>
      </w:r>
      <w:r w:rsidR="00496CB4" w:rsidRPr="007D0A51">
        <w:rPr>
          <w:color w:val="000000"/>
        </w:rPr>
        <w:t xml:space="preserve">соответствии </w:t>
      </w:r>
      <w:r w:rsidRPr="007D0A51">
        <w:rPr>
          <w:color w:val="000000"/>
        </w:rPr>
        <w:t xml:space="preserve">с </w:t>
      </w:r>
      <w:r w:rsidR="00496CB4" w:rsidRPr="007D0A51">
        <w:rPr>
          <w:color w:val="000000"/>
        </w:rPr>
        <w:t>универсальным</w:t>
      </w:r>
      <w:r w:rsidRPr="007D0A51">
        <w:rPr>
          <w:color w:val="000000"/>
        </w:rPr>
        <w:t xml:space="preserve"> профилем фонда через систему каталогов и другие формы библиотечного информирования;</w:t>
      </w:r>
    </w:p>
    <w:p w14:paraId="30D21354" w14:textId="77777777" w:rsidR="00EC072C" w:rsidRPr="007D0A51" w:rsidRDefault="00172C2C" w:rsidP="00674143">
      <w:pPr>
        <w:shd w:val="clear" w:color="auto" w:fill="FFFFFF"/>
        <w:tabs>
          <w:tab w:val="left" w:pos="725"/>
        </w:tabs>
        <w:spacing w:line="240" w:lineRule="auto"/>
        <w:ind w:firstLine="709"/>
        <w:jc w:val="both"/>
        <w:rPr>
          <w:color w:val="000000"/>
        </w:rPr>
      </w:pPr>
      <w:r w:rsidRPr="007D0A51">
        <w:rPr>
          <w:color w:val="000000"/>
        </w:rPr>
        <w:t xml:space="preserve">предоставление по </w:t>
      </w:r>
      <w:r w:rsidR="00496CB4" w:rsidRPr="007D0A51">
        <w:rPr>
          <w:color w:val="000000"/>
        </w:rPr>
        <w:t xml:space="preserve">запросам пользователей литературы по </w:t>
      </w:r>
      <w:r w:rsidR="00F76402" w:rsidRPr="007D0A51">
        <w:rPr>
          <w:color w:val="000000"/>
        </w:rPr>
        <w:t>межбиблиотечному абоненту;</w:t>
      </w:r>
    </w:p>
    <w:p w14:paraId="063C3E08" w14:textId="77777777" w:rsidR="00EC072C" w:rsidRPr="007D0A51" w:rsidRDefault="00496CB4" w:rsidP="00674143">
      <w:pPr>
        <w:shd w:val="clear" w:color="auto" w:fill="FFFFFF"/>
        <w:tabs>
          <w:tab w:val="left" w:pos="725"/>
        </w:tabs>
        <w:spacing w:line="240" w:lineRule="auto"/>
        <w:ind w:firstLine="709"/>
        <w:jc w:val="both"/>
        <w:rPr>
          <w:color w:val="000000"/>
        </w:rPr>
      </w:pPr>
      <w:r w:rsidRPr="007D0A51">
        <w:rPr>
          <w:color w:val="000000"/>
        </w:rPr>
        <w:t xml:space="preserve">оказание консультативной помощи в </w:t>
      </w:r>
      <w:r w:rsidR="00F76402" w:rsidRPr="007D0A51">
        <w:rPr>
          <w:color w:val="000000"/>
        </w:rPr>
        <w:t>поиске и выборе источников информации;</w:t>
      </w:r>
    </w:p>
    <w:p w14:paraId="50247B71" w14:textId="77777777" w:rsidR="00EC072C" w:rsidRPr="007D0A51" w:rsidRDefault="001B5150" w:rsidP="00674143">
      <w:pPr>
        <w:shd w:val="clear" w:color="auto" w:fill="FFFFFF"/>
        <w:tabs>
          <w:tab w:val="left" w:pos="725"/>
        </w:tabs>
        <w:spacing w:line="240" w:lineRule="auto"/>
        <w:ind w:firstLine="709"/>
        <w:jc w:val="both"/>
        <w:rPr>
          <w:color w:val="000000"/>
        </w:rPr>
      </w:pPr>
      <w:r w:rsidRPr="007D0A51">
        <w:rPr>
          <w:color w:val="000000"/>
        </w:rPr>
        <w:t xml:space="preserve">проведение </w:t>
      </w:r>
      <w:r w:rsidR="00F76402" w:rsidRPr="007D0A51">
        <w:rPr>
          <w:color w:val="000000"/>
        </w:rPr>
        <w:t>культурно</w:t>
      </w:r>
      <w:r w:rsidR="009B7242" w:rsidRPr="007D0A51">
        <w:rPr>
          <w:color w:val="000000"/>
        </w:rPr>
        <w:t>-</w:t>
      </w:r>
      <w:r w:rsidRPr="007D0A51">
        <w:rPr>
          <w:color w:val="000000"/>
        </w:rPr>
        <w:t xml:space="preserve">просветительских и образовательных мероприятий: организация </w:t>
      </w:r>
      <w:r w:rsidR="009B627A" w:rsidRPr="007D0A51">
        <w:rPr>
          <w:color w:val="000000"/>
        </w:rPr>
        <w:t xml:space="preserve">вечеров, встреч, конференций, лекций, фестивалей, </w:t>
      </w:r>
      <w:r w:rsidR="00F76402" w:rsidRPr="007D0A51">
        <w:rPr>
          <w:color w:val="000000"/>
        </w:rPr>
        <w:t>конкурсов, заседаний любительских клубов по интересам и иных культурных акций;</w:t>
      </w:r>
    </w:p>
    <w:p w14:paraId="22A08348" w14:textId="77777777" w:rsidR="00EC072C" w:rsidRPr="007D0A51" w:rsidRDefault="001B5150" w:rsidP="00674143">
      <w:pPr>
        <w:shd w:val="clear" w:color="auto" w:fill="FFFFFF"/>
        <w:tabs>
          <w:tab w:val="left" w:pos="725"/>
        </w:tabs>
        <w:spacing w:line="240" w:lineRule="auto"/>
        <w:ind w:firstLine="709"/>
        <w:jc w:val="both"/>
        <w:rPr>
          <w:rFonts w:eastAsia="Times New Roman" w:cs="Times New Roman"/>
          <w:color w:val="000000"/>
          <w:szCs w:val="28"/>
        </w:rPr>
      </w:pPr>
      <w:r w:rsidRPr="007D0A51">
        <w:rPr>
          <w:rFonts w:eastAsia="Times New Roman" w:cs="Times New Roman"/>
          <w:color w:val="000000"/>
          <w:szCs w:val="28"/>
        </w:rPr>
        <w:t xml:space="preserve">организация работ по составлению </w:t>
      </w:r>
      <w:r w:rsidR="00F76402" w:rsidRPr="007D0A51">
        <w:rPr>
          <w:rFonts w:eastAsia="Times New Roman" w:cs="Times New Roman"/>
          <w:color w:val="000000"/>
          <w:szCs w:val="28"/>
        </w:rPr>
        <w:t>государственной статистической отчётности, утверждённой Госкомстатом Р</w:t>
      </w:r>
      <w:r w:rsidRPr="007D0A51">
        <w:rPr>
          <w:rFonts w:eastAsia="Times New Roman" w:cs="Times New Roman"/>
          <w:color w:val="000000"/>
          <w:szCs w:val="28"/>
        </w:rPr>
        <w:t xml:space="preserve">оссийской Федерации, по форме 6НК в органы </w:t>
      </w:r>
      <w:r w:rsidR="00F76402" w:rsidRPr="007D0A51">
        <w:rPr>
          <w:rFonts w:eastAsia="Times New Roman" w:cs="Times New Roman"/>
          <w:color w:val="000000"/>
          <w:szCs w:val="28"/>
        </w:rPr>
        <w:t>статистики;</w:t>
      </w:r>
    </w:p>
    <w:p w14:paraId="02D923D9" w14:textId="77777777" w:rsidR="00EC072C" w:rsidRPr="007D0A51" w:rsidRDefault="001B5150" w:rsidP="00674143">
      <w:pPr>
        <w:shd w:val="clear" w:color="auto" w:fill="FFFFFF"/>
        <w:tabs>
          <w:tab w:val="left" w:pos="725"/>
        </w:tabs>
        <w:spacing w:line="240" w:lineRule="auto"/>
        <w:ind w:firstLine="709"/>
        <w:jc w:val="both"/>
        <w:rPr>
          <w:color w:val="000000"/>
        </w:rPr>
      </w:pPr>
      <w:r w:rsidRPr="007D0A51">
        <w:rPr>
          <w:color w:val="000000"/>
        </w:rPr>
        <w:t xml:space="preserve">организация учебы кадров, повышение квалификации библиотечных работников </w:t>
      </w:r>
      <w:r w:rsidR="00F76402" w:rsidRPr="007D0A51">
        <w:rPr>
          <w:color w:val="000000"/>
        </w:rPr>
        <w:t>(без выдачи документов о повышении квалификации);</w:t>
      </w:r>
    </w:p>
    <w:p w14:paraId="5F40E245" w14:textId="77777777" w:rsidR="00EC072C" w:rsidRPr="007D0A51" w:rsidRDefault="001B5150" w:rsidP="00674143">
      <w:pPr>
        <w:shd w:val="clear" w:color="auto" w:fill="FFFFFF"/>
        <w:tabs>
          <w:tab w:val="left" w:pos="725"/>
        </w:tabs>
        <w:spacing w:line="240" w:lineRule="auto"/>
        <w:ind w:firstLine="709"/>
        <w:jc w:val="both"/>
        <w:rPr>
          <w:color w:val="000000"/>
        </w:rPr>
      </w:pPr>
      <w:r w:rsidRPr="007D0A51">
        <w:rPr>
          <w:color w:val="000000"/>
        </w:rPr>
        <w:t xml:space="preserve">выявление передового </w:t>
      </w:r>
      <w:r w:rsidR="00F76402" w:rsidRPr="007D0A51">
        <w:rPr>
          <w:color w:val="000000"/>
        </w:rPr>
        <w:t>о</w:t>
      </w:r>
      <w:r w:rsidRPr="007D0A51">
        <w:rPr>
          <w:color w:val="000000"/>
        </w:rPr>
        <w:t xml:space="preserve">пыта и внедрение его в практику </w:t>
      </w:r>
      <w:r w:rsidR="00EC072C" w:rsidRPr="007D0A51">
        <w:rPr>
          <w:color w:val="000000"/>
        </w:rPr>
        <w:t xml:space="preserve">работы; </w:t>
      </w:r>
      <w:r w:rsidRPr="007D0A51">
        <w:rPr>
          <w:color w:val="000000"/>
        </w:rPr>
        <w:t xml:space="preserve">предоставление информации о возможности удовлетворения </w:t>
      </w:r>
      <w:r w:rsidR="00EC072C" w:rsidRPr="007D0A51">
        <w:rPr>
          <w:color w:val="000000"/>
        </w:rPr>
        <w:t xml:space="preserve">запросов </w:t>
      </w:r>
      <w:r w:rsidR="00F76402" w:rsidRPr="007D0A51">
        <w:rPr>
          <w:color w:val="000000"/>
        </w:rPr>
        <w:t>пользователей с помощью других библиотек;</w:t>
      </w:r>
    </w:p>
    <w:p w14:paraId="573551E0" w14:textId="77777777" w:rsidR="00674143" w:rsidRPr="007D0A51" w:rsidRDefault="001B5150" w:rsidP="00674143">
      <w:pPr>
        <w:shd w:val="clear" w:color="auto" w:fill="FFFFFF"/>
        <w:tabs>
          <w:tab w:val="left" w:pos="725"/>
        </w:tabs>
        <w:spacing w:line="240" w:lineRule="auto"/>
        <w:ind w:firstLine="709"/>
        <w:jc w:val="both"/>
        <w:rPr>
          <w:color w:val="000000"/>
        </w:rPr>
      </w:pPr>
      <w:r w:rsidRPr="007D0A51">
        <w:rPr>
          <w:color w:val="000000"/>
        </w:rPr>
        <w:t xml:space="preserve">анализ </w:t>
      </w:r>
      <w:r w:rsidR="00F76402" w:rsidRPr="007D0A51">
        <w:rPr>
          <w:color w:val="000000"/>
        </w:rPr>
        <w:t>состоя</w:t>
      </w:r>
      <w:r w:rsidRPr="007D0A51">
        <w:rPr>
          <w:color w:val="000000"/>
        </w:rPr>
        <w:t xml:space="preserve">ния библиотечного обслуживания пользователей Кореновского </w:t>
      </w:r>
      <w:r w:rsidR="00F76402" w:rsidRPr="007D0A51">
        <w:rPr>
          <w:color w:val="000000"/>
        </w:rPr>
        <w:t>городского поселения Кореновского</w:t>
      </w:r>
      <w:r w:rsidR="009B7242" w:rsidRPr="007D0A51">
        <w:rPr>
          <w:color w:val="000000"/>
        </w:rPr>
        <w:t xml:space="preserve"> муниципального</w:t>
      </w:r>
      <w:r w:rsidR="00F76402" w:rsidRPr="007D0A51">
        <w:rPr>
          <w:color w:val="000000"/>
        </w:rPr>
        <w:t xml:space="preserve"> района</w:t>
      </w:r>
      <w:r w:rsidR="009B7242" w:rsidRPr="007D0A51">
        <w:rPr>
          <w:color w:val="000000"/>
        </w:rPr>
        <w:t xml:space="preserve"> Краснодарского края</w:t>
      </w:r>
      <w:r w:rsidR="00F76402" w:rsidRPr="007D0A51">
        <w:rPr>
          <w:color w:val="000000"/>
        </w:rPr>
        <w:t>;</w:t>
      </w:r>
    </w:p>
    <w:p w14:paraId="3392E2EE" w14:textId="77777777" w:rsidR="00F76402" w:rsidRPr="007D0A51" w:rsidRDefault="001B5150" w:rsidP="00674143">
      <w:pPr>
        <w:shd w:val="clear" w:color="auto" w:fill="FFFFFF"/>
        <w:tabs>
          <w:tab w:val="left" w:pos="725"/>
        </w:tabs>
        <w:spacing w:line="240" w:lineRule="auto"/>
        <w:ind w:firstLine="709"/>
        <w:jc w:val="both"/>
        <w:rPr>
          <w:color w:val="000000"/>
        </w:rPr>
      </w:pPr>
      <w:r w:rsidRPr="007D0A51">
        <w:rPr>
          <w:rFonts w:eastAsia="Times New Roman" w:cs="Times New Roman"/>
          <w:color w:val="000000"/>
          <w:szCs w:val="28"/>
        </w:rPr>
        <w:t xml:space="preserve">организация работы по обеспечению выполнения требований охраны труда, технической и пожарной безопасности, </w:t>
      </w:r>
      <w:r w:rsidR="00F76402" w:rsidRPr="007D0A51">
        <w:rPr>
          <w:rFonts w:eastAsia="Times New Roman" w:cs="Times New Roman"/>
          <w:color w:val="000000"/>
          <w:szCs w:val="28"/>
        </w:rPr>
        <w:t>электрохозяйства, гражданской обороны и чрезвычайных ситуаций;</w:t>
      </w:r>
    </w:p>
    <w:p w14:paraId="25189529" w14:textId="77777777" w:rsidR="00EC072C" w:rsidRPr="007D0A51" w:rsidRDefault="001B5150" w:rsidP="00674143">
      <w:pPr>
        <w:autoSpaceDE w:val="0"/>
        <w:spacing w:line="240" w:lineRule="auto"/>
        <w:ind w:firstLine="709"/>
        <w:jc w:val="both"/>
        <w:rPr>
          <w:color w:val="000000"/>
          <w:szCs w:val="28"/>
        </w:rPr>
      </w:pPr>
      <w:r w:rsidRPr="007D0A51">
        <w:rPr>
          <w:color w:val="000000"/>
          <w:szCs w:val="28"/>
        </w:rPr>
        <w:t xml:space="preserve">2.4. Бюджетное учреждение для достижения </w:t>
      </w:r>
      <w:r w:rsidR="00F76402" w:rsidRPr="007D0A51">
        <w:rPr>
          <w:color w:val="000000"/>
          <w:szCs w:val="28"/>
        </w:rPr>
        <w:t>целей, ради которых оно создано, имеет право осуществлять приносящую доход деятельность:</w:t>
      </w:r>
    </w:p>
    <w:p w14:paraId="3B1F116C" w14:textId="77777777" w:rsidR="00EC072C" w:rsidRPr="007D0A51" w:rsidRDefault="00F76402" w:rsidP="00DE139E">
      <w:pPr>
        <w:autoSpaceDE w:val="0"/>
        <w:spacing w:line="240" w:lineRule="auto"/>
        <w:ind w:firstLine="709"/>
        <w:jc w:val="both"/>
        <w:rPr>
          <w:color w:val="000000"/>
          <w:szCs w:val="28"/>
        </w:rPr>
      </w:pPr>
      <w:r w:rsidRPr="007D0A51">
        <w:rPr>
          <w:color w:val="000000"/>
          <w:szCs w:val="28"/>
        </w:rPr>
        <w:t>сервисная услуга «Читательский билет»;</w:t>
      </w:r>
    </w:p>
    <w:p w14:paraId="31EC39AC" w14:textId="77777777" w:rsidR="00EC072C" w:rsidRPr="007D0A51" w:rsidRDefault="009B627A" w:rsidP="00DE139E">
      <w:pPr>
        <w:autoSpaceDE w:val="0"/>
        <w:spacing w:line="240" w:lineRule="auto"/>
        <w:ind w:firstLine="709"/>
        <w:jc w:val="both"/>
        <w:rPr>
          <w:color w:val="000000"/>
          <w:szCs w:val="28"/>
        </w:rPr>
      </w:pPr>
      <w:r w:rsidRPr="007D0A51">
        <w:rPr>
          <w:color w:val="000000"/>
          <w:szCs w:val="28"/>
        </w:rPr>
        <w:t>подбор литературы по индивидуальному заказу пользователя для написания докладов, рефератов, курсовых, дипломных и иных работ;</w:t>
      </w:r>
    </w:p>
    <w:p w14:paraId="4E6D425E" w14:textId="77777777" w:rsidR="00EC072C" w:rsidRPr="007D0A51" w:rsidRDefault="009B627A" w:rsidP="00DE139E">
      <w:pPr>
        <w:autoSpaceDE w:val="0"/>
        <w:spacing w:line="240" w:lineRule="auto"/>
        <w:ind w:firstLine="709"/>
        <w:jc w:val="both"/>
        <w:rPr>
          <w:color w:val="000000"/>
          <w:szCs w:val="28"/>
        </w:rPr>
      </w:pPr>
      <w:r w:rsidRPr="007D0A51">
        <w:rPr>
          <w:color w:val="000000"/>
          <w:szCs w:val="28"/>
        </w:rPr>
        <w:t xml:space="preserve">ксерокопирование, ксерокопирование фрагментов книг и журналов из фондов </w:t>
      </w:r>
      <w:r w:rsidR="003B730E" w:rsidRPr="007D0A51">
        <w:rPr>
          <w:color w:val="000000"/>
          <w:szCs w:val="28"/>
        </w:rPr>
        <w:t>Учреждения</w:t>
      </w:r>
      <w:r w:rsidRPr="007D0A51">
        <w:rPr>
          <w:color w:val="000000"/>
          <w:szCs w:val="28"/>
        </w:rPr>
        <w:t>;</w:t>
      </w:r>
    </w:p>
    <w:p w14:paraId="5097E38B" w14:textId="77777777" w:rsidR="00EC072C" w:rsidRPr="007D0A51" w:rsidRDefault="00892E1E" w:rsidP="00DE139E">
      <w:pPr>
        <w:autoSpaceDE w:val="0"/>
        <w:spacing w:line="240" w:lineRule="auto"/>
        <w:ind w:firstLine="709"/>
        <w:jc w:val="both"/>
        <w:rPr>
          <w:iCs/>
          <w:color w:val="000000"/>
          <w:szCs w:val="28"/>
        </w:rPr>
      </w:pPr>
      <w:r w:rsidRPr="007D0A51">
        <w:rPr>
          <w:iCs/>
          <w:color w:val="000000"/>
          <w:szCs w:val="28"/>
        </w:rPr>
        <w:t>выполнение специалистом библиотеки сложных</w:t>
      </w:r>
      <w:r w:rsidR="009B627A" w:rsidRPr="007D0A51">
        <w:rPr>
          <w:iCs/>
          <w:color w:val="000000"/>
          <w:szCs w:val="28"/>
        </w:rPr>
        <w:t xml:space="preserve"> справок </w:t>
      </w:r>
      <w:r w:rsidR="005B0B3B" w:rsidRPr="007D0A51">
        <w:rPr>
          <w:iCs/>
          <w:color w:val="000000"/>
          <w:szCs w:val="28"/>
        </w:rPr>
        <w:t>на основании книжных фондов</w:t>
      </w:r>
      <w:r w:rsidR="009B627A" w:rsidRPr="007D0A51">
        <w:rPr>
          <w:iCs/>
          <w:color w:val="000000"/>
          <w:szCs w:val="28"/>
        </w:rPr>
        <w:t>;</w:t>
      </w:r>
      <w:r w:rsidR="009B627A" w:rsidRPr="007D0A51">
        <w:rPr>
          <w:iCs/>
          <w:color w:val="000000"/>
        </w:rPr>
        <w:t xml:space="preserve"> </w:t>
      </w:r>
    </w:p>
    <w:p w14:paraId="6E012BB4" w14:textId="77777777" w:rsidR="00EC072C" w:rsidRPr="007D0A51" w:rsidRDefault="009B627A" w:rsidP="00DE139E">
      <w:pPr>
        <w:autoSpaceDE w:val="0"/>
        <w:spacing w:line="240" w:lineRule="auto"/>
        <w:ind w:firstLine="709"/>
        <w:jc w:val="both"/>
        <w:rPr>
          <w:color w:val="000000"/>
          <w:szCs w:val="28"/>
        </w:rPr>
      </w:pPr>
      <w:r w:rsidRPr="007D0A51">
        <w:rPr>
          <w:color w:val="000000"/>
          <w:szCs w:val="28"/>
        </w:rPr>
        <w:t xml:space="preserve">набор и распечатка на компьютере книжного, газетно–журнального текста из фондов </w:t>
      </w:r>
      <w:r w:rsidR="005B0B3B" w:rsidRPr="007D0A51">
        <w:rPr>
          <w:color w:val="000000"/>
          <w:szCs w:val="28"/>
        </w:rPr>
        <w:t>Учреждения</w:t>
      </w:r>
      <w:r w:rsidRPr="007D0A51">
        <w:rPr>
          <w:color w:val="000000"/>
          <w:szCs w:val="28"/>
        </w:rPr>
        <w:t>, оформление титульных листов на контрольные, курсовые, дипломные работы на лазерном принтере</w:t>
      </w:r>
      <w:r w:rsidR="005B0B3B" w:rsidRPr="007D0A51">
        <w:rPr>
          <w:color w:val="000000"/>
          <w:szCs w:val="28"/>
        </w:rPr>
        <w:t xml:space="preserve"> и иные распечатки по запросу пользователя</w:t>
      </w:r>
      <w:r w:rsidR="00AA57DC" w:rsidRPr="007D0A51">
        <w:rPr>
          <w:color w:val="000000"/>
          <w:szCs w:val="28"/>
        </w:rPr>
        <w:t xml:space="preserve"> с использованием техники учреждения</w:t>
      </w:r>
      <w:r w:rsidRPr="007D0A51">
        <w:rPr>
          <w:color w:val="000000"/>
          <w:szCs w:val="28"/>
        </w:rPr>
        <w:t>;</w:t>
      </w:r>
    </w:p>
    <w:p w14:paraId="3DF67AEC" w14:textId="77777777" w:rsidR="00BF3603" w:rsidRPr="007D0A51" w:rsidRDefault="009B627A" w:rsidP="00DE139E">
      <w:pPr>
        <w:autoSpaceDE w:val="0"/>
        <w:spacing w:line="240" w:lineRule="auto"/>
        <w:ind w:firstLine="709"/>
        <w:jc w:val="both"/>
        <w:rPr>
          <w:color w:val="000000"/>
          <w:szCs w:val="28"/>
        </w:rPr>
      </w:pPr>
      <w:r w:rsidRPr="007D0A51">
        <w:rPr>
          <w:color w:val="000000"/>
          <w:szCs w:val="28"/>
        </w:rPr>
        <w:t>компьютерная распечатка книжного, газетно–журнального материалов из фондов библиотек</w:t>
      </w:r>
      <w:r w:rsidR="00AA57DC" w:rsidRPr="007D0A51">
        <w:rPr>
          <w:color w:val="000000"/>
          <w:szCs w:val="28"/>
        </w:rPr>
        <w:t xml:space="preserve"> и другого</w:t>
      </w:r>
      <w:r w:rsidRPr="007D0A51">
        <w:rPr>
          <w:color w:val="000000"/>
          <w:szCs w:val="28"/>
        </w:rPr>
        <w:t>, предоставленного в электронной форме</w:t>
      </w:r>
      <w:r w:rsidR="00AA57DC" w:rsidRPr="007D0A51">
        <w:rPr>
          <w:color w:val="000000"/>
          <w:szCs w:val="28"/>
        </w:rPr>
        <w:t xml:space="preserve"> </w:t>
      </w:r>
      <w:r w:rsidRPr="007D0A51">
        <w:rPr>
          <w:color w:val="000000"/>
          <w:szCs w:val="28"/>
        </w:rPr>
        <w:t>на лазерном принтере;</w:t>
      </w:r>
    </w:p>
    <w:p w14:paraId="33D6842E" w14:textId="77777777" w:rsidR="00705B92" w:rsidRPr="007D0A51" w:rsidRDefault="00705B92" w:rsidP="00DE139E">
      <w:pPr>
        <w:autoSpaceDE w:val="0"/>
        <w:spacing w:line="240" w:lineRule="auto"/>
        <w:ind w:firstLine="709"/>
        <w:jc w:val="both"/>
        <w:rPr>
          <w:color w:val="000000"/>
          <w:szCs w:val="28"/>
        </w:rPr>
      </w:pPr>
      <w:r w:rsidRPr="007D0A51">
        <w:rPr>
          <w:color w:val="000000"/>
          <w:szCs w:val="28"/>
        </w:rPr>
        <w:t>предоставление компьютера для самостоятельной работы пользователя;</w:t>
      </w:r>
    </w:p>
    <w:p w14:paraId="4799A763" w14:textId="77777777" w:rsidR="00AA57DC" w:rsidRPr="007D0A51" w:rsidRDefault="00BF3603" w:rsidP="00DE139E">
      <w:pPr>
        <w:autoSpaceDE w:val="0"/>
        <w:spacing w:line="240" w:lineRule="auto"/>
        <w:ind w:firstLine="709"/>
        <w:jc w:val="both"/>
        <w:rPr>
          <w:color w:val="000000"/>
          <w:szCs w:val="28"/>
        </w:rPr>
      </w:pPr>
      <w:r w:rsidRPr="007D0A51">
        <w:rPr>
          <w:color w:val="000000"/>
          <w:szCs w:val="28"/>
        </w:rPr>
        <w:t xml:space="preserve">редактирование текста; </w:t>
      </w:r>
    </w:p>
    <w:p w14:paraId="6CB75029" w14:textId="77777777" w:rsidR="00BF3603" w:rsidRPr="007D0A51" w:rsidRDefault="00AA57DC" w:rsidP="00DE139E">
      <w:pPr>
        <w:autoSpaceDE w:val="0"/>
        <w:spacing w:line="240" w:lineRule="auto"/>
        <w:ind w:firstLine="709"/>
        <w:jc w:val="both"/>
        <w:rPr>
          <w:color w:val="000000"/>
          <w:szCs w:val="28"/>
        </w:rPr>
      </w:pPr>
      <w:r w:rsidRPr="007D0A51">
        <w:rPr>
          <w:color w:val="000000"/>
          <w:szCs w:val="28"/>
        </w:rPr>
        <w:t>набор рукописного текста (14 шрифт, полуторный интервал);</w:t>
      </w:r>
    </w:p>
    <w:p w14:paraId="4F8B34DF" w14:textId="77777777" w:rsidR="00AA57DC" w:rsidRPr="007D0A51" w:rsidRDefault="00BF3603" w:rsidP="00DE139E">
      <w:pPr>
        <w:autoSpaceDE w:val="0"/>
        <w:spacing w:line="240" w:lineRule="auto"/>
        <w:ind w:firstLine="709"/>
        <w:jc w:val="both"/>
        <w:rPr>
          <w:color w:val="000000"/>
          <w:szCs w:val="28"/>
        </w:rPr>
      </w:pPr>
      <w:r w:rsidRPr="007D0A51">
        <w:rPr>
          <w:color w:val="000000"/>
          <w:szCs w:val="28"/>
        </w:rPr>
        <w:t xml:space="preserve">сканирование, </w:t>
      </w:r>
      <w:r w:rsidR="00AA57DC" w:rsidRPr="007D0A51">
        <w:rPr>
          <w:color w:val="000000"/>
          <w:szCs w:val="28"/>
        </w:rPr>
        <w:t>редактирование формат А4</w:t>
      </w:r>
      <w:r w:rsidRPr="007D0A51">
        <w:rPr>
          <w:color w:val="000000"/>
          <w:szCs w:val="28"/>
        </w:rPr>
        <w:t xml:space="preserve"> (без вывода на печать)</w:t>
      </w:r>
      <w:r w:rsidR="00AA57DC" w:rsidRPr="007D0A51">
        <w:rPr>
          <w:color w:val="000000"/>
          <w:szCs w:val="28"/>
        </w:rPr>
        <w:t>;</w:t>
      </w:r>
    </w:p>
    <w:p w14:paraId="2A783225" w14:textId="77777777" w:rsidR="00BF3603" w:rsidRPr="007D0A51" w:rsidRDefault="00BF3603" w:rsidP="00DE139E">
      <w:pPr>
        <w:autoSpaceDE w:val="0"/>
        <w:spacing w:line="240" w:lineRule="auto"/>
        <w:ind w:firstLine="709"/>
        <w:jc w:val="both"/>
        <w:rPr>
          <w:color w:val="000000"/>
          <w:szCs w:val="28"/>
        </w:rPr>
      </w:pPr>
      <w:r w:rsidRPr="007D0A51">
        <w:rPr>
          <w:color w:val="000000"/>
          <w:szCs w:val="28"/>
        </w:rPr>
        <w:t>ламинирование документов;</w:t>
      </w:r>
    </w:p>
    <w:p w14:paraId="602874D4" w14:textId="77777777" w:rsidR="00BF3603" w:rsidRPr="007D0A51" w:rsidRDefault="00BF3603" w:rsidP="00DE139E">
      <w:pPr>
        <w:autoSpaceDE w:val="0"/>
        <w:spacing w:line="240" w:lineRule="auto"/>
        <w:ind w:firstLine="709"/>
        <w:jc w:val="both"/>
        <w:rPr>
          <w:color w:val="000000"/>
          <w:szCs w:val="28"/>
        </w:rPr>
      </w:pPr>
      <w:r w:rsidRPr="007D0A51">
        <w:rPr>
          <w:color w:val="000000"/>
          <w:szCs w:val="28"/>
        </w:rPr>
        <w:t>переплетные работы</w:t>
      </w:r>
      <w:r w:rsidR="00AA57DC" w:rsidRPr="007D0A51">
        <w:rPr>
          <w:color w:val="000000"/>
          <w:szCs w:val="28"/>
        </w:rPr>
        <w:t xml:space="preserve"> пластиковой пружиной</w:t>
      </w:r>
      <w:r w:rsidRPr="007D0A51">
        <w:rPr>
          <w:color w:val="000000"/>
          <w:szCs w:val="28"/>
        </w:rPr>
        <w:t>;</w:t>
      </w:r>
    </w:p>
    <w:p w14:paraId="0B16DC7C" w14:textId="77777777" w:rsidR="00BF3603" w:rsidRPr="007D0A51" w:rsidRDefault="001B5150" w:rsidP="00DE139E">
      <w:pPr>
        <w:autoSpaceDE w:val="0"/>
        <w:spacing w:line="240" w:lineRule="auto"/>
        <w:ind w:firstLine="709"/>
        <w:jc w:val="both"/>
        <w:rPr>
          <w:color w:val="000000"/>
          <w:szCs w:val="28"/>
        </w:rPr>
      </w:pPr>
      <w:r w:rsidRPr="007D0A51">
        <w:rPr>
          <w:color w:val="000000"/>
          <w:szCs w:val="28"/>
        </w:rPr>
        <w:t xml:space="preserve">подготовка </w:t>
      </w:r>
      <w:r w:rsidR="00F76402" w:rsidRPr="007D0A51">
        <w:rPr>
          <w:color w:val="000000"/>
          <w:szCs w:val="28"/>
        </w:rPr>
        <w:t>сценариев массовых и иных мероприятий для</w:t>
      </w:r>
      <w:r w:rsidR="00AA57DC" w:rsidRPr="007D0A51">
        <w:rPr>
          <w:color w:val="000000"/>
          <w:szCs w:val="28"/>
        </w:rPr>
        <w:t xml:space="preserve"> организаций, учреждений, предприятий,</w:t>
      </w:r>
      <w:r w:rsidR="00F76402" w:rsidRPr="007D0A51">
        <w:rPr>
          <w:color w:val="000000"/>
          <w:szCs w:val="28"/>
        </w:rPr>
        <w:t xml:space="preserve"> юридических и физических лиц</w:t>
      </w:r>
      <w:r w:rsidR="00AA57DC" w:rsidRPr="007D0A51">
        <w:rPr>
          <w:color w:val="000000"/>
          <w:szCs w:val="28"/>
        </w:rPr>
        <w:t xml:space="preserve"> в электронном виде</w:t>
      </w:r>
      <w:r w:rsidR="00F76402" w:rsidRPr="007D0A51">
        <w:rPr>
          <w:color w:val="000000"/>
          <w:szCs w:val="28"/>
        </w:rPr>
        <w:t>;</w:t>
      </w:r>
    </w:p>
    <w:p w14:paraId="07153101" w14:textId="77777777" w:rsidR="00BF3603" w:rsidRPr="007D0A51" w:rsidRDefault="001B5150" w:rsidP="00DE139E">
      <w:pPr>
        <w:autoSpaceDE w:val="0"/>
        <w:spacing w:line="240" w:lineRule="auto"/>
        <w:ind w:firstLine="709"/>
        <w:jc w:val="both"/>
        <w:rPr>
          <w:color w:val="000000"/>
          <w:szCs w:val="28"/>
        </w:rPr>
      </w:pPr>
      <w:r w:rsidRPr="007D0A51">
        <w:rPr>
          <w:color w:val="000000"/>
          <w:szCs w:val="28"/>
        </w:rPr>
        <w:t xml:space="preserve">организация и </w:t>
      </w:r>
      <w:r w:rsidR="00F76402" w:rsidRPr="007D0A51">
        <w:rPr>
          <w:color w:val="000000"/>
          <w:szCs w:val="28"/>
        </w:rPr>
        <w:t>проведен</w:t>
      </w:r>
      <w:r w:rsidRPr="007D0A51">
        <w:rPr>
          <w:color w:val="000000"/>
          <w:szCs w:val="28"/>
        </w:rPr>
        <w:t xml:space="preserve">ие </w:t>
      </w:r>
      <w:r w:rsidR="00F76402" w:rsidRPr="007D0A51">
        <w:rPr>
          <w:color w:val="000000"/>
          <w:szCs w:val="28"/>
        </w:rPr>
        <w:t>культурно-массовых мероприятий по заказу физических и юридических лиц</w:t>
      </w:r>
      <w:r w:rsidR="00AA57DC" w:rsidRPr="007D0A51">
        <w:rPr>
          <w:color w:val="000000"/>
          <w:szCs w:val="28"/>
        </w:rPr>
        <w:t xml:space="preserve"> по программе «Пушкинская карта»</w:t>
      </w:r>
      <w:r w:rsidR="00F76402" w:rsidRPr="007D0A51">
        <w:rPr>
          <w:color w:val="000000"/>
          <w:szCs w:val="28"/>
        </w:rPr>
        <w:t>;</w:t>
      </w:r>
    </w:p>
    <w:p w14:paraId="5305B06E" w14:textId="77777777" w:rsidR="00BF3603" w:rsidRPr="007D0A51" w:rsidRDefault="00BF3603" w:rsidP="00DE139E">
      <w:pPr>
        <w:autoSpaceDE w:val="0"/>
        <w:spacing w:line="240" w:lineRule="auto"/>
        <w:ind w:firstLine="709"/>
        <w:jc w:val="both"/>
        <w:rPr>
          <w:color w:val="000000"/>
          <w:szCs w:val="28"/>
        </w:rPr>
      </w:pPr>
      <w:r w:rsidRPr="007D0A51">
        <w:rPr>
          <w:color w:val="000000"/>
          <w:szCs w:val="28"/>
        </w:rPr>
        <w:t>организация и проведение совместных мероприятий со сторонними организациями в помещении библиотеки;</w:t>
      </w:r>
    </w:p>
    <w:p w14:paraId="1C4E473A" w14:textId="77777777" w:rsidR="00705B92" w:rsidRPr="007D0A51" w:rsidRDefault="00705B92" w:rsidP="00DE139E">
      <w:pPr>
        <w:autoSpaceDE w:val="0"/>
        <w:spacing w:line="240" w:lineRule="auto"/>
        <w:ind w:firstLine="709"/>
        <w:jc w:val="both"/>
        <w:rPr>
          <w:color w:val="000000"/>
          <w:szCs w:val="28"/>
        </w:rPr>
      </w:pPr>
      <w:r w:rsidRPr="007D0A51">
        <w:rPr>
          <w:color w:val="000000"/>
          <w:szCs w:val="28"/>
        </w:rPr>
        <w:t xml:space="preserve">создание презентации в программе </w:t>
      </w:r>
      <w:r w:rsidRPr="007D0A51">
        <w:rPr>
          <w:color w:val="000000"/>
          <w:szCs w:val="28"/>
          <w:lang w:val="en-US"/>
        </w:rPr>
        <w:t>PowerPoint</w:t>
      </w:r>
      <w:r w:rsidRPr="007D0A51">
        <w:rPr>
          <w:color w:val="000000"/>
          <w:szCs w:val="28"/>
        </w:rPr>
        <w:t xml:space="preserve"> по запросу пользователя с использованием электронных ресурсов учреждения.</w:t>
      </w:r>
    </w:p>
    <w:p w14:paraId="020F38B1" w14:textId="77777777" w:rsidR="00075988" w:rsidRPr="007D0A51" w:rsidRDefault="00075988" w:rsidP="00674143">
      <w:pPr>
        <w:autoSpaceDE w:val="0"/>
        <w:spacing w:line="240" w:lineRule="auto"/>
        <w:ind w:firstLine="709"/>
        <w:jc w:val="both"/>
        <w:rPr>
          <w:iCs/>
          <w:color w:val="000000"/>
          <w:szCs w:val="28"/>
        </w:rPr>
      </w:pPr>
      <w:r w:rsidRPr="007D0A51">
        <w:rPr>
          <w:iCs/>
          <w:color w:val="000000"/>
          <w:szCs w:val="28"/>
        </w:rPr>
        <w:t>Бюджетное учреждение самостоятельно устанавливает цены (тарифы) на платные услуги, кроме случаев, когда законодательством предусмотрен иной порядок регулирования цен (тарифов) на отдельные виды платных услуг.</w:t>
      </w:r>
    </w:p>
    <w:p w14:paraId="1CFE8FC2" w14:textId="77777777" w:rsidR="00F76402" w:rsidRPr="007D0A51" w:rsidRDefault="00F76402" w:rsidP="00674143">
      <w:pPr>
        <w:spacing w:line="240" w:lineRule="auto"/>
        <w:ind w:firstLine="709"/>
        <w:jc w:val="both"/>
        <w:rPr>
          <w:rFonts w:eastAsia="Courier New" w:cs="Courier New"/>
          <w:color w:val="000000"/>
          <w:szCs w:val="28"/>
        </w:rPr>
      </w:pPr>
      <w:r w:rsidRPr="007D0A51">
        <w:rPr>
          <w:rFonts w:eastAsia="Courier New" w:cs="Courier New"/>
          <w:color w:val="000000"/>
          <w:szCs w:val="28"/>
        </w:rPr>
        <w:t>2.5. Бюд</w:t>
      </w:r>
      <w:r w:rsidR="00E5488F" w:rsidRPr="007D0A51">
        <w:rPr>
          <w:rFonts w:eastAsia="Courier New" w:cs="Courier New"/>
          <w:color w:val="000000"/>
          <w:szCs w:val="28"/>
        </w:rPr>
        <w:t xml:space="preserve">жетное учреждение не вправе осуществлять виды деятельности, </w:t>
      </w:r>
      <w:r w:rsidRPr="007D0A51">
        <w:rPr>
          <w:rFonts w:eastAsia="Courier New" w:cs="Courier New"/>
          <w:color w:val="000000"/>
          <w:szCs w:val="28"/>
        </w:rPr>
        <w:t>не предусмотренные настоящим Уставом.</w:t>
      </w:r>
    </w:p>
    <w:p w14:paraId="6CDDB475" w14:textId="77777777" w:rsidR="00F76402" w:rsidRPr="007D0A51" w:rsidRDefault="00F76402" w:rsidP="00674143">
      <w:pPr>
        <w:spacing w:line="240" w:lineRule="auto"/>
        <w:ind w:firstLine="709"/>
        <w:jc w:val="both"/>
        <w:rPr>
          <w:rFonts w:eastAsia="Courier New" w:cs="Courier New"/>
          <w:color w:val="000000"/>
          <w:szCs w:val="28"/>
        </w:rPr>
      </w:pPr>
      <w:r w:rsidRPr="007D0A51">
        <w:rPr>
          <w:rFonts w:eastAsia="Courier New" w:cs="Courier New"/>
          <w:color w:val="000000"/>
          <w:szCs w:val="28"/>
        </w:rPr>
        <w:t>2.</w:t>
      </w:r>
      <w:r w:rsidR="00E5488F" w:rsidRPr="007D0A51">
        <w:rPr>
          <w:rFonts w:eastAsia="Courier New" w:cs="Courier New"/>
          <w:color w:val="000000"/>
          <w:szCs w:val="28"/>
        </w:rPr>
        <w:t>6. Право Бюджетного учреждения осуществлять деятельность,</w:t>
      </w:r>
      <w:r w:rsidR="00075988" w:rsidRPr="007D0A51">
        <w:rPr>
          <w:rFonts w:eastAsia="Courier New" w:cs="Courier New"/>
          <w:color w:val="000000"/>
          <w:szCs w:val="28"/>
        </w:rPr>
        <w:t xml:space="preserve"> для занятия которой необходимо получение специального разрешения (лицензии), членство в саморегулируемой организации о допуске к определенному виду работ, возникает с момента получения такого разрешения (лицензии) или в указанный в нем срок</w:t>
      </w:r>
      <w:r w:rsidR="0012731C" w:rsidRPr="007D0A51">
        <w:rPr>
          <w:rFonts w:eastAsia="Courier New" w:cs="Courier New"/>
          <w:color w:val="000000"/>
          <w:szCs w:val="28"/>
        </w:rPr>
        <w:t>,</w:t>
      </w:r>
      <w:r w:rsidR="00075988" w:rsidRPr="007D0A51">
        <w:rPr>
          <w:rFonts w:eastAsia="Courier New" w:cs="Courier New"/>
          <w:color w:val="000000"/>
          <w:szCs w:val="28"/>
        </w:rPr>
        <w:t xml:space="preserve"> либо с момента </w:t>
      </w:r>
      <w:r w:rsidR="0012731C" w:rsidRPr="007D0A51">
        <w:rPr>
          <w:rFonts w:eastAsia="Courier New" w:cs="Courier New"/>
          <w:color w:val="000000"/>
          <w:szCs w:val="28"/>
        </w:rPr>
        <w:t>вступления юридического лица в саморегулируемую организацию или выдачи саморегулируемой организацией свидетельства о допуске к определенному виду работ и прекращается при прекращении действия разрешения (лицензии), членства в саморегулируемой организации свидетельства о допуске к определенному виду работ.</w:t>
      </w:r>
      <w:r w:rsidR="00E5488F" w:rsidRPr="007D0A51">
        <w:rPr>
          <w:rFonts w:eastAsia="Courier New" w:cs="Courier New"/>
          <w:color w:val="000000"/>
          <w:szCs w:val="28"/>
        </w:rPr>
        <w:t xml:space="preserve"> </w:t>
      </w:r>
    </w:p>
    <w:p w14:paraId="1060D914" w14:textId="77777777" w:rsidR="00D4456A" w:rsidRPr="007D0A51" w:rsidRDefault="00D4456A" w:rsidP="00DE139E">
      <w:pPr>
        <w:jc w:val="center"/>
        <w:rPr>
          <w:rFonts w:eastAsia="Courier New" w:cs="Courier New"/>
          <w:color w:val="000000"/>
          <w:szCs w:val="28"/>
        </w:rPr>
      </w:pPr>
    </w:p>
    <w:p w14:paraId="6E748F62" w14:textId="77777777" w:rsidR="00F76402" w:rsidRPr="007D0A51" w:rsidRDefault="00F76402" w:rsidP="005342A0">
      <w:pPr>
        <w:spacing w:after="360"/>
        <w:jc w:val="center"/>
        <w:rPr>
          <w:color w:val="000000"/>
          <w:szCs w:val="28"/>
        </w:rPr>
      </w:pPr>
      <w:r w:rsidRPr="007D0A51">
        <w:rPr>
          <w:rFonts w:eastAsia="Courier New" w:cs="Courier New"/>
          <w:color w:val="000000"/>
          <w:szCs w:val="28"/>
        </w:rPr>
        <w:t xml:space="preserve">3. </w:t>
      </w:r>
      <w:r w:rsidR="0012731C" w:rsidRPr="007D0A51">
        <w:rPr>
          <w:rFonts w:eastAsia="Courier New" w:cs="Courier New"/>
          <w:color w:val="000000"/>
          <w:szCs w:val="28"/>
        </w:rPr>
        <w:t>Имущество Бюджетного учреждения</w:t>
      </w:r>
    </w:p>
    <w:p w14:paraId="08AD8882" w14:textId="77777777" w:rsidR="00F76402" w:rsidRPr="007D0A51" w:rsidRDefault="00F76402" w:rsidP="00674143">
      <w:pPr>
        <w:spacing w:line="240" w:lineRule="auto"/>
        <w:ind w:firstLine="709"/>
        <w:jc w:val="both"/>
        <w:rPr>
          <w:rFonts w:cs="Times New Roman"/>
          <w:color w:val="000000"/>
          <w:szCs w:val="28"/>
        </w:rPr>
      </w:pPr>
      <w:r w:rsidRPr="007D0A51">
        <w:rPr>
          <w:rFonts w:eastAsia="Courier New" w:cs="Courier New"/>
          <w:color w:val="000000"/>
          <w:szCs w:val="28"/>
        </w:rPr>
        <w:t>3.1.</w:t>
      </w:r>
      <w:r w:rsidR="00E5488F" w:rsidRPr="007D0A51">
        <w:rPr>
          <w:rFonts w:eastAsia="Courier New" w:cs="Courier New"/>
          <w:color w:val="000000"/>
          <w:szCs w:val="28"/>
        </w:rPr>
        <w:t xml:space="preserve"> </w:t>
      </w:r>
      <w:r w:rsidRPr="007D0A51">
        <w:rPr>
          <w:rFonts w:eastAsia="Courier New" w:cs="Courier New"/>
          <w:color w:val="000000"/>
          <w:szCs w:val="28"/>
        </w:rPr>
        <w:t xml:space="preserve">Имущество Бюджетного учреждения закрепляется за ним на праве оперативного управления в соответствии с Гражданским кодексом Российской Федерации. </w:t>
      </w:r>
    </w:p>
    <w:p w14:paraId="045A97E8" w14:textId="77777777" w:rsidR="00F76402" w:rsidRPr="007D0A51" w:rsidRDefault="00F76402" w:rsidP="00674143">
      <w:pPr>
        <w:pStyle w:val="ConsPlusNormal"/>
        <w:ind w:firstLine="709"/>
        <w:jc w:val="both"/>
        <w:rPr>
          <w:rFonts w:ascii="Times New Roman" w:eastAsia="Courier New" w:hAnsi="Times New Roman" w:cs="Times New Roman"/>
          <w:color w:val="000000"/>
          <w:sz w:val="28"/>
          <w:szCs w:val="28"/>
        </w:rPr>
      </w:pPr>
      <w:r w:rsidRPr="007D0A51">
        <w:rPr>
          <w:rFonts w:ascii="Times New Roman" w:hAnsi="Times New Roman" w:cs="Times New Roman"/>
          <w:color w:val="000000"/>
          <w:sz w:val="28"/>
          <w:szCs w:val="28"/>
        </w:rPr>
        <w:t>Бюджетное учреждение без согласия Собственника не вправе распоряжаться особо ценным движимым имуществом, закрепленным за ним Собственником или приобретенным Бюджетным учреждением за счет средств, выделенных ему Собственником на приобретение такого имущества, а также недвижимым имуществом.</w:t>
      </w:r>
    </w:p>
    <w:p w14:paraId="228246FF" w14:textId="77777777" w:rsidR="00F76402" w:rsidRPr="007D0A51" w:rsidRDefault="00F76402" w:rsidP="00674143">
      <w:pPr>
        <w:pStyle w:val="ConsPlusNormal"/>
        <w:ind w:firstLine="709"/>
        <w:jc w:val="both"/>
        <w:rPr>
          <w:rFonts w:ascii="Times New Roman" w:eastAsia="Courier New" w:hAnsi="Times New Roman" w:cs="Times New Roman"/>
          <w:color w:val="000000"/>
          <w:sz w:val="28"/>
          <w:szCs w:val="28"/>
        </w:rPr>
      </w:pPr>
      <w:r w:rsidRPr="007D0A51">
        <w:rPr>
          <w:rFonts w:ascii="Times New Roman" w:eastAsia="Courier New" w:hAnsi="Times New Roman" w:cs="Times New Roman"/>
          <w:color w:val="000000"/>
          <w:sz w:val="28"/>
          <w:szCs w:val="28"/>
        </w:rPr>
        <w:t>Остальным находящимся на праве опер</w:t>
      </w:r>
      <w:r w:rsidR="00E5488F" w:rsidRPr="007D0A51">
        <w:rPr>
          <w:rFonts w:ascii="Times New Roman" w:eastAsia="Courier New" w:hAnsi="Times New Roman" w:cs="Times New Roman"/>
          <w:color w:val="000000"/>
          <w:sz w:val="28"/>
          <w:szCs w:val="28"/>
        </w:rPr>
        <w:t xml:space="preserve">ативного управления имуществом </w:t>
      </w:r>
      <w:r w:rsidRPr="007D0A51">
        <w:rPr>
          <w:rFonts w:ascii="Times New Roman" w:eastAsia="Courier New" w:hAnsi="Times New Roman" w:cs="Times New Roman"/>
          <w:color w:val="000000"/>
          <w:sz w:val="28"/>
          <w:szCs w:val="28"/>
        </w:rPr>
        <w:t>Бюджетное учреждение вправе распоряжаться самостоятельно, если иное не предусмотрено настоящим Уставом.</w:t>
      </w:r>
    </w:p>
    <w:p w14:paraId="7AEA6273" w14:textId="77777777" w:rsidR="00F76402" w:rsidRPr="007D0A51" w:rsidRDefault="00F76402" w:rsidP="00674143">
      <w:pPr>
        <w:pStyle w:val="ConsPlusNormal"/>
        <w:ind w:firstLine="709"/>
        <w:jc w:val="both"/>
        <w:rPr>
          <w:rFonts w:ascii="Times New Roman" w:eastAsia="Courier New" w:hAnsi="Times New Roman" w:cs="Times New Roman"/>
          <w:color w:val="000000"/>
          <w:sz w:val="28"/>
          <w:szCs w:val="28"/>
        </w:rPr>
      </w:pPr>
      <w:r w:rsidRPr="007D0A51">
        <w:rPr>
          <w:rFonts w:ascii="Times New Roman" w:eastAsia="Courier New" w:hAnsi="Times New Roman" w:cs="Times New Roman"/>
          <w:color w:val="000000"/>
          <w:sz w:val="28"/>
          <w:szCs w:val="28"/>
        </w:rPr>
        <w:t>Передача в аренду имущества, закрепленного за Бюджетным учреждением Собственником имущества, производится с согласия Учредителя и Собственника имущества. Доходы, полученные от указанной деятельности, и</w:t>
      </w:r>
      <w:r w:rsidR="00E5488F" w:rsidRPr="007D0A51">
        <w:rPr>
          <w:rFonts w:ascii="Times New Roman" w:eastAsia="Courier New" w:hAnsi="Times New Roman" w:cs="Times New Roman"/>
          <w:color w:val="000000"/>
          <w:sz w:val="28"/>
          <w:szCs w:val="28"/>
        </w:rPr>
        <w:t xml:space="preserve"> </w:t>
      </w:r>
      <w:r w:rsidRPr="007D0A51">
        <w:rPr>
          <w:rFonts w:ascii="Times New Roman" w:eastAsia="Courier New" w:hAnsi="Times New Roman" w:cs="Times New Roman"/>
          <w:color w:val="000000"/>
          <w:sz w:val="28"/>
          <w:szCs w:val="28"/>
        </w:rPr>
        <w:t xml:space="preserve">приобретенное за </w:t>
      </w:r>
      <w:r w:rsidR="00E5488F" w:rsidRPr="007D0A51">
        <w:rPr>
          <w:rFonts w:ascii="Times New Roman" w:eastAsia="Courier New" w:hAnsi="Times New Roman" w:cs="Times New Roman"/>
          <w:color w:val="000000"/>
          <w:sz w:val="28"/>
          <w:szCs w:val="28"/>
        </w:rPr>
        <w:t xml:space="preserve">счет этих доходов имущество </w:t>
      </w:r>
      <w:r w:rsidR="004A5B7D" w:rsidRPr="007D0A51">
        <w:rPr>
          <w:rFonts w:ascii="Times New Roman" w:eastAsia="Courier New" w:hAnsi="Times New Roman" w:cs="Times New Roman"/>
          <w:color w:val="000000"/>
          <w:sz w:val="28"/>
          <w:szCs w:val="28"/>
        </w:rPr>
        <w:t xml:space="preserve">поступают в </w:t>
      </w:r>
      <w:r w:rsidRPr="007D0A51">
        <w:rPr>
          <w:rFonts w:ascii="Times New Roman" w:eastAsia="Courier New" w:hAnsi="Times New Roman" w:cs="Times New Roman"/>
          <w:color w:val="000000"/>
          <w:sz w:val="28"/>
          <w:szCs w:val="28"/>
        </w:rPr>
        <w:t>самостоятельное</w:t>
      </w:r>
      <w:r w:rsidR="00674143" w:rsidRPr="007D0A5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7D0A51">
        <w:rPr>
          <w:rFonts w:ascii="Times New Roman" w:hAnsi="Times New Roman" w:cs="Times New Roman"/>
          <w:color w:val="000000"/>
          <w:sz w:val="28"/>
          <w:szCs w:val="28"/>
        </w:rPr>
        <w:t>распоряжение Бюджетного учреждения.</w:t>
      </w:r>
    </w:p>
    <w:p w14:paraId="0CCFD05D" w14:textId="77777777" w:rsidR="00F76402" w:rsidRPr="007D0A51" w:rsidRDefault="00F76402" w:rsidP="00674143">
      <w:pPr>
        <w:spacing w:line="240" w:lineRule="auto"/>
        <w:ind w:firstLine="709"/>
        <w:jc w:val="both"/>
        <w:rPr>
          <w:rFonts w:eastAsia="Courier New" w:cs="Courier New"/>
          <w:color w:val="000000"/>
          <w:szCs w:val="28"/>
        </w:rPr>
      </w:pPr>
      <w:r w:rsidRPr="007D0A51">
        <w:rPr>
          <w:rFonts w:eastAsia="Courier New" w:cs="Courier New"/>
          <w:color w:val="000000"/>
          <w:szCs w:val="28"/>
        </w:rPr>
        <w:t>Под ос</w:t>
      </w:r>
      <w:r w:rsidR="00E5488F" w:rsidRPr="007D0A51">
        <w:rPr>
          <w:rFonts w:eastAsia="Courier New" w:cs="Courier New"/>
          <w:color w:val="000000"/>
          <w:szCs w:val="28"/>
        </w:rPr>
        <w:t xml:space="preserve">обо ценным движимым имуществом понимается движимое имущество, без которого </w:t>
      </w:r>
      <w:r w:rsidRPr="007D0A51">
        <w:rPr>
          <w:rFonts w:eastAsia="Courier New" w:cs="Courier New"/>
          <w:color w:val="000000"/>
          <w:szCs w:val="28"/>
        </w:rPr>
        <w:t>осуще</w:t>
      </w:r>
      <w:r w:rsidR="00E5488F" w:rsidRPr="007D0A51">
        <w:rPr>
          <w:rFonts w:eastAsia="Courier New" w:cs="Courier New"/>
          <w:color w:val="000000"/>
          <w:szCs w:val="28"/>
        </w:rPr>
        <w:t xml:space="preserve">ствление Бюджетным учреждением своей уставной деятельности будет затруднено. Порядок </w:t>
      </w:r>
      <w:r w:rsidRPr="007D0A51">
        <w:rPr>
          <w:rFonts w:eastAsia="Courier New" w:cs="Courier New"/>
          <w:color w:val="000000"/>
          <w:szCs w:val="28"/>
        </w:rPr>
        <w:t>отн</w:t>
      </w:r>
      <w:r w:rsidR="00E5488F" w:rsidRPr="007D0A51">
        <w:rPr>
          <w:rFonts w:eastAsia="Courier New" w:cs="Courier New"/>
          <w:color w:val="000000"/>
          <w:szCs w:val="28"/>
        </w:rPr>
        <w:t xml:space="preserve">есения имущества к </w:t>
      </w:r>
      <w:r w:rsidRPr="007D0A51">
        <w:rPr>
          <w:rFonts w:eastAsia="Courier New" w:cs="Courier New"/>
          <w:color w:val="000000"/>
          <w:szCs w:val="28"/>
        </w:rPr>
        <w:t>категории особо</w:t>
      </w:r>
      <w:r w:rsidR="00E5488F" w:rsidRPr="007D0A51">
        <w:rPr>
          <w:rFonts w:eastAsia="Courier New" w:cs="Courier New"/>
          <w:color w:val="000000"/>
          <w:szCs w:val="28"/>
        </w:rPr>
        <w:t xml:space="preserve"> ценного движимого   имущества </w:t>
      </w:r>
      <w:r w:rsidRPr="007D0A51">
        <w:rPr>
          <w:rFonts w:eastAsia="Courier New" w:cs="Courier New"/>
          <w:color w:val="000000"/>
          <w:szCs w:val="28"/>
        </w:rPr>
        <w:t>устанавливается   Правительст</w:t>
      </w:r>
      <w:r w:rsidR="005342A0" w:rsidRPr="007D0A51">
        <w:rPr>
          <w:rFonts w:eastAsia="Courier New" w:cs="Courier New"/>
          <w:color w:val="000000"/>
          <w:szCs w:val="28"/>
        </w:rPr>
        <w:t xml:space="preserve">вом Российской Федерации. </w:t>
      </w:r>
      <w:r w:rsidR="00E5488F" w:rsidRPr="007D0A51">
        <w:rPr>
          <w:rFonts w:eastAsia="Courier New" w:cs="Courier New"/>
          <w:color w:val="000000"/>
          <w:szCs w:val="28"/>
        </w:rPr>
        <w:t xml:space="preserve">Виды такого имущества определяются в </w:t>
      </w:r>
      <w:r w:rsidRPr="007D0A51">
        <w:rPr>
          <w:rFonts w:eastAsia="Courier New" w:cs="Courier New"/>
          <w:color w:val="000000"/>
          <w:szCs w:val="28"/>
        </w:rPr>
        <w:t xml:space="preserve">порядке, установленном администрацией Кореновского городского поселения Кореновского </w:t>
      </w:r>
      <w:r w:rsidR="00705B92" w:rsidRPr="007D0A51">
        <w:rPr>
          <w:rFonts w:eastAsia="Courier New" w:cs="Courier New"/>
          <w:color w:val="000000"/>
          <w:szCs w:val="28"/>
        </w:rPr>
        <w:t xml:space="preserve">муниципального </w:t>
      </w:r>
      <w:r w:rsidRPr="007D0A51">
        <w:rPr>
          <w:rFonts w:eastAsia="Courier New" w:cs="Courier New"/>
          <w:color w:val="000000"/>
          <w:szCs w:val="28"/>
        </w:rPr>
        <w:t>района</w:t>
      </w:r>
      <w:r w:rsidR="00705B92" w:rsidRPr="007D0A51">
        <w:rPr>
          <w:rFonts w:eastAsia="Courier New" w:cs="Courier New"/>
          <w:color w:val="000000"/>
          <w:szCs w:val="28"/>
        </w:rPr>
        <w:t xml:space="preserve"> Краснодарского края</w:t>
      </w:r>
      <w:r w:rsidRPr="007D0A51">
        <w:rPr>
          <w:rFonts w:eastAsia="Courier New" w:cs="Courier New"/>
          <w:color w:val="000000"/>
          <w:szCs w:val="28"/>
        </w:rPr>
        <w:t>. Перечень особо ценного движимого и недвижимого имущества определяется Учредителем.</w:t>
      </w:r>
    </w:p>
    <w:p w14:paraId="1B79398F" w14:textId="77777777" w:rsidR="00F76402" w:rsidRPr="007D0A51" w:rsidRDefault="00F76402" w:rsidP="00674143">
      <w:pPr>
        <w:spacing w:line="240" w:lineRule="auto"/>
        <w:ind w:firstLine="709"/>
        <w:jc w:val="both"/>
        <w:rPr>
          <w:rFonts w:eastAsia="Courier New" w:cs="Courier New"/>
          <w:color w:val="000000"/>
          <w:szCs w:val="28"/>
        </w:rPr>
      </w:pPr>
      <w:r w:rsidRPr="007D0A51">
        <w:rPr>
          <w:rFonts w:eastAsia="Courier New" w:cs="Courier New"/>
          <w:color w:val="000000"/>
          <w:szCs w:val="28"/>
        </w:rPr>
        <w:t>3.2. Собственником имущества Бюджетного учреждения, закрепленным за ним на праве оп</w:t>
      </w:r>
      <w:r w:rsidR="005342A0" w:rsidRPr="007D0A51">
        <w:rPr>
          <w:rFonts w:eastAsia="Courier New" w:cs="Courier New"/>
          <w:color w:val="000000"/>
          <w:szCs w:val="28"/>
        </w:rPr>
        <w:t xml:space="preserve">еративного управления, является Кореновское городское </w:t>
      </w:r>
      <w:r w:rsidRPr="007D0A51">
        <w:rPr>
          <w:rFonts w:eastAsia="Courier New" w:cs="Courier New"/>
          <w:color w:val="000000"/>
          <w:szCs w:val="28"/>
        </w:rPr>
        <w:t xml:space="preserve">поселение Кореновского </w:t>
      </w:r>
      <w:r w:rsidR="00705B92" w:rsidRPr="007D0A51">
        <w:rPr>
          <w:rFonts w:eastAsia="Courier New" w:cs="Courier New"/>
          <w:color w:val="000000"/>
          <w:szCs w:val="28"/>
        </w:rPr>
        <w:t xml:space="preserve">муниципального </w:t>
      </w:r>
      <w:r w:rsidRPr="007D0A51">
        <w:rPr>
          <w:rFonts w:eastAsia="Courier New" w:cs="Courier New"/>
          <w:color w:val="000000"/>
          <w:szCs w:val="28"/>
        </w:rPr>
        <w:t>района</w:t>
      </w:r>
      <w:r w:rsidR="00705B92" w:rsidRPr="007D0A51">
        <w:rPr>
          <w:rFonts w:eastAsia="Courier New" w:cs="Courier New"/>
          <w:color w:val="000000"/>
          <w:szCs w:val="28"/>
        </w:rPr>
        <w:t xml:space="preserve"> Краснодарского края</w:t>
      </w:r>
      <w:r w:rsidRPr="007D0A51">
        <w:rPr>
          <w:rFonts w:eastAsia="Courier New" w:cs="Courier New"/>
          <w:color w:val="000000"/>
          <w:szCs w:val="28"/>
        </w:rPr>
        <w:t>.</w:t>
      </w:r>
    </w:p>
    <w:p w14:paraId="14A1D827" w14:textId="77777777" w:rsidR="00F76402" w:rsidRPr="007D0A51" w:rsidRDefault="00F76402" w:rsidP="00674143">
      <w:pPr>
        <w:spacing w:line="240" w:lineRule="auto"/>
        <w:ind w:firstLine="709"/>
        <w:jc w:val="both"/>
        <w:rPr>
          <w:rFonts w:eastAsia="Courier New" w:cs="Courier New"/>
          <w:color w:val="000000"/>
          <w:szCs w:val="28"/>
        </w:rPr>
      </w:pPr>
      <w:r w:rsidRPr="007D0A51">
        <w:rPr>
          <w:rFonts w:eastAsia="Courier New" w:cs="Courier New"/>
          <w:color w:val="000000"/>
          <w:szCs w:val="28"/>
        </w:rPr>
        <w:t>3.3. Бюджетное учреждение в</w:t>
      </w:r>
      <w:r w:rsidR="005342A0" w:rsidRPr="007D0A51">
        <w:rPr>
          <w:rFonts w:eastAsia="Courier New" w:cs="Courier New"/>
          <w:color w:val="000000"/>
          <w:szCs w:val="28"/>
        </w:rPr>
        <w:t xml:space="preserve"> отношении закрепленного за ним имущества, </w:t>
      </w:r>
      <w:r w:rsidRPr="007D0A51">
        <w:rPr>
          <w:rFonts w:eastAsia="Courier New" w:cs="Courier New"/>
          <w:color w:val="000000"/>
          <w:szCs w:val="28"/>
        </w:rPr>
        <w:t>владее</w:t>
      </w:r>
      <w:r w:rsidR="005342A0" w:rsidRPr="007D0A51">
        <w:rPr>
          <w:rFonts w:eastAsia="Courier New" w:cs="Courier New"/>
          <w:color w:val="000000"/>
          <w:szCs w:val="28"/>
        </w:rPr>
        <w:t xml:space="preserve">т, пользуется этим имуществом в </w:t>
      </w:r>
      <w:r w:rsidRPr="007D0A51">
        <w:rPr>
          <w:rFonts w:eastAsia="Courier New" w:cs="Courier New"/>
          <w:color w:val="000000"/>
          <w:szCs w:val="28"/>
        </w:rPr>
        <w:t>пределах, установленных законом, в соответствии с целями своей деятельности, назначением этого имущества.</w:t>
      </w:r>
    </w:p>
    <w:p w14:paraId="1FEE024C" w14:textId="77777777" w:rsidR="00F76402" w:rsidRPr="007D0A51" w:rsidRDefault="00F76402" w:rsidP="00674143">
      <w:pPr>
        <w:spacing w:line="240" w:lineRule="auto"/>
        <w:ind w:firstLine="709"/>
        <w:jc w:val="both"/>
        <w:rPr>
          <w:rFonts w:eastAsia="Courier New" w:cs="Courier New"/>
          <w:color w:val="000000"/>
          <w:szCs w:val="28"/>
        </w:rPr>
      </w:pPr>
      <w:r w:rsidRPr="007D0A51">
        <w:rPr>
          <w:rFonts w:eastAsia="Courier New" w:cs="Courier New"/>
          <w:color w:val="000000"/>
          <w:szCs w:val="28"/>
        </w:rPr>
        <w:t>3.4. Земельный участок, необходимый для вы</w:t>
      </w:r>
      <w:r w:rsidR="005342A0" w:rsidRPr="007D0A51">
        <w:rPr>
          <w:rFonts w:eastAsia="Courier New" w:cs="Courier New"/>
          <w:color w:val="000000"/>
          <w:szCs w:val="28"/>
        </w:rPr>
        <w:t xml:space="preserve">полнения Бюджетным учреждением своих уставных задач, предоставляется ему на праве постоянного </w:t>
      </w:r>
      <w:r w:rsidRPr="007D0A51">
        <w:rPr>
          <w:rFonts w:eastAsia="Courier New" w:cs="Courier New"/>
          <w:color w:val="000000"/>
          <w:szCs w:val="28"/>
        </w:rPr>
        <w:t>(бессрочного) пользования.</w:t>
      </w:r>
    </w:p>
    <w:p w14:paraId="08DAE4F2" w14:textId="77777777" w:rsidR="00F76402" w:rsidRPr="007D0A51" w:rsidRDefault="00F76402" w:rsidP="00674143">
      <w:pPr>
        <w:spacing w:line="240" w:lineRule="auto"/>
        <w:ind w:firstLine="709"/>
        <w:jc w:val="both"/>
        <w:rPr>
          <w:rFonts w:eastAsia="Courier New" w:cs="Courier New"/>
          <w:color w:val="000000"/>
          <w:szCs w:val="28"/>
        </w:rPr>
      </w:pPr>
      <w:r w:rsidRPr="007D0A51">
        <w:rPr>
          <w:rFonts w:eastAsia="Courier New" w:cs="Courier New"/>
          <w:color w:val="000000"/>
          <w:szCs w:val="28"/>
        </w:rPr>
        <w:t>3.5. Собственник имущества вправе и</w:t>
      </w:r>
      <w:r w:rsidR="005342A0" w:rsidRPr="007D0A51">
        <w:rPr>
          <w:rFonts w:eastAsia="Courier New" w:cs="Courier New"/>
          <w:color w:val="000000"/>
          <w:szCs w:val="28"/>
        </w:rPr>
        <w:t xml:space="preserve">зъять излишнее, неиспользуемое или используемое не по назначению имущество, закрепленное им за Бюджетным </w:t>
      </w:r>
      <w:r w:rsidRPr="007D0A51">
        <w:rPr>
          <w:rFonts w:eastAsia="Courier New" w:cs="Courier New"/>
          <w:color w:val="000000"/>
          <w:szCs w:val="28"/>
        </w:rPr>
        <w:t>учреждением либо приобретенно</w:t>
      </w:r>
      <w:r w:rsidR="005342A0" w:rsidRPr="007D0A51">
        <w:rPr>
          <w:rFonts w:eastAsia="Courier New" w:cs="Courier New"/>
          <w:color w:val="000000"/>
          <w:szCs w:val="28"/>
        </w:rPr>
        <w:t xml:space="preserve">е Бюджетным учреждением за счет </w:t>
      </w:r>
      <w:r w:rsidRPr="007D0A51">
        <w:rPr>
          <w:rFonts w:eastAsia="Courier New" w:cs="Courier New"/>
          <w:color w:val="000000"/>
          <w:szCs w:val="28"/>
        </w:rPr>
        <w:t>средств,</w:t>
      </w:r>
      <w:r w:rsidR="005342A0" w:rsidRPr="007D0A51">
        <w:rPr>
          <w:rFonts w:eastAsia="Courier New" w:cs="Courier New"/>
          <w:color w:val="000000"/>
          <w:szCs w:val="28"/>
        </w:rPr>
        <w:t xml:space="preserve"> выделенных ему Собственником </w:t>
      </w:r>
      <w:r w:rsidRPr="007D0A51">
        <w:rPr>
          <w:rFonts w:eastAsia="Courier New" w:cs="Courier New"/>
          <w:color w:val="000000"/>
          <w:szCs w:val="28"/>
        </w:rPr>
        <w:t>имуществ</w:t>
      </w:r>
      <w:r w:rsidR="005342A0" w:rsidRPr="007D0A51">
        <w:rPr>
          <w:rFonts w:eastAsia="Courier New" w:cs="Courier New"/>
          <w:color w:val="000000"/>
          <w:szCs w:val="28"/>
        </w:rPr>
        <w:t xml:space="preserve">а на приобретение этого </w:t>
      </w:r>
      <w:r w:rsidRPr="007D0A51">
        <w:rPr>
          <w:rFonts w:eastAsia="Courier New" w:cs="Courier New"/>
          <w:color w:val="000000"/>
          <w:szCs w:val="28"/>
        </w:rPr>
        <w:t>имущества. Имуществом, изъятым у Бюдже</w:t>
      </w:r>
      <w:r w:rsidR="005342A0" w:rsidRPr="007D0A51">
        <w:rPr>
          <w:rFonts w:eastAsia="Courier New" w:cs="Courier New"/>
          <w:color w:val="000000"/>
          <w:szCs w:val="28"/>
        </w:rPr>
        <w:t xml:space="preserve">тного учреждения, Собственник </w:t>
      </w:r>
      <w:r w:rsidRPr="007D0A51">
        <w:rPr>
          <w:rFonts w:eastAsia="Courier New" w:cs="Courier New"/>
          <w:color w:val="000000"/>
          <w:szCs w:val="28"/>
        </w:rPr>
        <w:t>имущества   вправе распорядиться по своему усмотрению.</w:t>
      </w:r>
    </w:p>
    <w:p w14:paraId="508DC864" w14:textId="77777777" w:rsidR="00F76402" w:rsidRPr="007D0A51" w:rsidRDefault="005342A0" w:rsidP="00674143">
      <w:pPr>
        <w:spacing w:line="240" w:lineRule="auto"/>
        <w:ind w:firstLine="709"/>
        <w:jc w:val="both"/>
        <w:rPr>
          <w:rFonts w:eastAsia="Courier New" w:cs="Courier New"/>
          <w:color w:val="000000"/>
          <w:szCs w:val="28"/>
        </w:rPr>
      </w:pPr>
      <w:r w:rsidRPr="007D0A51">
        <w:rPr>
          <w:rFonts w:eastAsia="Courier New" w:cs="Courier New"/>
          <w:color w:val="000000"/>
          <w:szCs w:val="28"/>
        </w:rPr>
        <w:t xml:space="preserve">3.6. Объекты культурного наследия (памятники истории и культуры) </w:t>
      </w:r>
      <w:r w:rsidR="00F76402" w:rsidRPr="007D0A51">
        <w:rPr>
          <w:rFonts w:eastAsia="Courier New" w:cs="Courier New"/>
          <w:color w:val="000000"/>
          <w:szCs w:val="28"/>
        </w:rPr>
        <w:t xml:space="preserve">народов Российской Федерации, </w:t>
      </w:r>
      <w:r w:rsidRPr="007D0A51">
        <w:rPr>
          <w:rFonts w:eastAsia="Courier New" w:cs="Courier New"/>
          <w:color w:val="000000"/>
          <w:szCs w:val="28"/>
        </w:rPr>
        <w:t xml:space="preserve">культурные ценности, природные </w:t>
      </w:r>
      <w:r w:rsidR="00F76402" w:rsidRPr="007D0A51">
        <w:rPr>
          <w:rFonts w:eastAsia="Courier New" w:cs="Courier New"/>
          <w:color w:val="000000"/>
          <w:szCs w:val="28"/>
        </w:rPr>
        <w:t>ресурсы (за исключением земельных участков),</w:t>
      </w:r>
      <w:r w:rsidRPr="007D0A51">
        <w:rPr>
          <w:rFonts w:eastAsia="Courier New" w:cs="Courier New"/>
          <w:color w:val="000000"/>
          <w:szCs w:val="28"/>
        </w:rPr>
        <w:t xml:space="preserve"> ограниченные для использования в гражданском </w:t>
      </w:r>
      <w:r w:rsidR="00F76402" w:rsidRPr="007D0A51">
        <w:rPr>
          <w:rFonts w:eastAsia="Courier New" w:cs="Courier New"/>
          <w:color w:val="000000"/>
          <w:szCs w:val="28"/>
        </w:rPr>
        <w:t>обороте или из</w:t>
      </w:r>
      <w:r w:rsidRPr="007D0A51">
        <w:rPr>
          <w:rFonts w:eastAsia="Courier New" w:cs="Courier New"/>
          <w:color w:val="000000"/>
          <w:szCs w:val="28"/>
        </w:rPr>
        <w:t xml:space="preserve">ъятые из гражданского оборота, закрепляются за </w:t>
      </w:r>
      <w:r w:rsidR="00F76402" w:rsidRPr="007D0A51">
        <w:rPr>
          <w:rFonts w:eastAsia="Courier New" w:cs="Courier New"/>
          <w:color w:val="000000"/>
          <w:szCs w:val="28"/>
        </w:rPr>
        <w:t>Бюджетным учреждением н</w:t>
      </w:r>
      <w:r w:rsidRPr="007D0A51">
        <w:rPr>
          <w:rFonts w:eastAsia="Courier New" w:cs="Courier New"/>
          <w:color w:val="000000"/>
          <w:szCs w:val="28"/>
        </w:rPr>
        <w:t xml:space="preserve">а условиях и в порядке, которые определяются федеральными </w:t>
      </w:r>
      <w:r w:rsidR="00F76402" w:rsidRPr="007D0A51">
        <w:rPr>
          <w:rFonts w:eastAsia="Courier New" w:cs="Courier New"/>
          <w:color w:val="000000"/>
          <w:szCs w:val="28"/>
        </w:rPr>
        <w:t>законами и иными нормативными правовыми актами Российской Федерации.</w:t>
      </w:r>
    </w:p>
    <w:p w14:paraId="6A4D922C" w14:textId="77777777" w:rsidR="00F76402" w:rsidRPr="007D0A51" w:rsidRDefault="005342A0" w:rsidP="00674143">
      <w:pPr>
        <w:spacing w:line="240" w:lineRule="auto"/>
        <w:ind w:firstLine="709"/>
        <w:jc w:val="both"/>
        <w:rPr>
          <w:rFonts w:eastAsia="Courier New" w:cs="Courier New"/>
          <w:color w:val="000000"/>
          <w:szCs w:val="28"/>
        </w:rPr>
      </w:pPr>
      <w:r w:rsidRPr="007D0A51">
        <w:rPr>
          <w:rFonts w:eastAsia="Courier New" w:cs="Courier New"/>
          <w:color w:val="000000"/>
          <w:szCs w:val="28"/>
        </w:rPr>
        <w:t xml:space="preserve">Право оперативного управления </w:t>
      </w:r>
      <w:r w:rsidR="00F76402" w:rsidRPr="007D0A51">
        <w:rPr>
          <w:rFonts w:eastAsia="Courier New" w:cs="Courier New"/>
          <w:color w:val="000000"/>
          <w:szCs w:val="28"/>
        </w:rPr>
        <w:t>Бюджетного учреждения на объекты</w:t>
      </w:r>
      <w:r w:rsidRPr="007D0A51">
        <w:rPr>
          <w:rFonts w:eastAsia="Courier New" w:cs="Courier New"/>
          <w:color w:val="000000"/>
          <w:szCs w:val="28"/>
        </w:rPr>
        <w:t xml:space="preserve"> </w:t>
      </w:r>
      <w:r w:rsidR="00F76402" w:rsidRPr="007D0A51">
        <w:rPr>
          <w:rFonts w:eastAsia="Courier New" w:cs="Courier New"/>
          <w:color w:val="000000"/>
          <w:szCs w:val="28"/>
        </w:rPr>
        <w:t>культурного насле</w:t>
      </w:r>
      <w:r w:rsidRPr="007D0A51">
        <w:rPr>
          <w:rFonts w:eastAsia="Courier New" w:cs="Courier New"/>
          <w:color w:val="000000"/>
          <w:szCs w:val="28"/>
        </w:rPr>
        <w:t xml:space="preserve">дия религиозного назначения, в том числе ограниченные </w:t>
      </w:r>
      <w:r w:rsidR="00F76402" w:rsidRPr="007D0A51">
        <w:rPr>
          <w:rFonts w:eastAsia="Courier New" w:cs="Courier New"/>
          <w:color w:val="000000"/>
          <w:szCs w:val="28"/>
        </w:rPr>
        <w:t>для использования в гражданском обороте или изъятые из гражданского оборота, переданные в безвозмездное пользование религиозным организациям (а так</w:t>
      </w:r>
      <w:r w:rsidRPr="007D0A51">
        <w:rPr>
          <w:rFonts w:eastAsia="Courier New" w:cs="Courier New"/>
          <w:color w:val="000000"/>
          <w:szCs w:val="28"/>
        </w:rPr>
        <w:t xml:space="preserve">же при передаче таких объектов в безвозмездное пользование религиозным организациям), прекращается по основаниям, предусмотренным федеральным </w:t>
      </w:r>
      <w:r w:rsidR="00F76402" w:rsidRPr="007D0A51">
        <w:rPr>
          <w:rFonts w:eastAsia="Courier New" w:cs="Courier New"/>
          <w:color w:val="000000"/>
          <w:szCs w:val="28"/>
        </w:rPr>
        <w:t>законом.</w:t>
      </w:r>
    </w:p>
    <w:p w14:paraId="3CED86C3" w14:textId="77777777" w:rsidR="005342A0" w:rsidRPr="007D0A51" w:rsidRDefault="005342A0" w:rsidP="00674143">
      <w:pPr>
        <w:spacing w:line="240" w:lineRule="auto"/>
        <w:ind w:firstLine="709"/>
        <w:jc w:val="both"/>
        <w:rPr>
          <w:rFonts w:eastAsia="Courier New" w:cs="Courier New"/>
          <w:color w:val="000000"/>
          <w:szCs w:val="28"/>
        </w:rPr>
      </w:pPr>
      <w:r w:rsidRPr="007D0A51">
        <w:rPr>
          <w:rFonts w:eastAsia="Courier New" w:cs="Courier New"/>
          <w:color w:val="000000"/>
          <w:szCs w:val="28"/>
        </w:rPr>
        <w:t xml:space="preserve">3.7. Источниками формирования имущества Бюджетного учреждения в денежной и иных </w:t>
      </w:r>
      <w:r w:rsidR="00F76402" w:rsidRPr="007D0A51">
        <w:rPr>
          <w:rFonts w:eastAsia="Courier New" w:cs="Courier New"/>
          <w:color w:val="000000"/>
          <w:szCs w:val="28"/>
        </w:rPr>
        <w:t>формах являются:</w:t>
      </w:r>
    </w:p>
    <w:p w14:paraId="7F57CC70" w14:textId="77777777" w:rsidR="005342A0" w:rsidRPr="007D0A51" w:rsidRDefault="005342A0" w:rsidP="00674143">
      <w:pPr>
        <w:spacing w:line="240" w:lineRule="auto"/>
        <w:ind w:firstLine="709"/>
        <w:jc w:val="both"/>
        <w:rPr>
          <w:rFonts w:eastAsia="Courier New" w:cs="Courier New"/>
          <w:color w:val="000000"/>
          <w:szCs w:val="28"/>
        </w:rPr>
      </w:pPr>
      <w:r w:rsidRPr="007D0A51">
        <w:rPr>
          <w:rFonts w:eastAsia="Courier New" w:cs="Courier New"/>
          <w:color w:val="000000"/>
          <w:szCs w:val="28"/>
        </w:rPr>
        <w:t xml:space="preserve">субсидии из бюджета Кореновского городского поселения </w:t>
      </w:r>
      <w:r w:rsidR="00F76402" w:rsidRPr="007D0A51">
        <w:rPr>
          <w:rFonts w:eastAsia="Courier New" w:cs="Courier New"/>
          <w:color w:val="000000"/>
          <w:szCs w:val="28"/>
        </w:rPr>
        <w:t>Кореновского</w:t>
      </w:r>
      <w:r w:rsidR="00B87D7C" w:rsidRPr="007D0A51">
        <w:rPr>
          <w:rFonts w:eastAsia="Courier New" w:cs="Courier New"/>
          <w:color w:val="000000"/>
          <w:szCs w:val="28"/>
        </w:rPr>
        <w:t xml:space="preserve"> муниципального</w:t>
      </w:r>
      <w:r w:rsidR="00F76402" w:rsidRPr="007D0A51">
        <w:rPr>
          <w:rFonts w:eastAsia="Courier New" w:cs="Courier New"/>
          <w:color w:val="000000"/>
          <w:szCs w:val="28"/>
        </w:rPr>
        <w:t xml:space="preserve"> района</w:t>
      </w:r>
      <w:r w:rsidR="00B87D7C" w:rsidRPr="007D0A51">
        <w:rPr>
          <w:rFonts w:eastAsia="Courier New" w:cs="Courier New"/>
          <w:color w:val="000000"/>
          <w:szCs w:val="28"/>
        </w:rPr>
        <w:t xml:space="preserve"> Краснодарского края</w:t>
      </w:r>
      <w:r w:rsidR="00F76402" w:rsidRPr="007D0A51">
        <w:rPr>
          <w:rFonts w:eastAsia="Courier New" w:cs="Courier New"/>
          <w:color w:val="000000"/>
          <w:szCs w:val="28"/>
        </w:rPr>
        <w:t>;</w:t>
      </w:r>
    </w:p>
    <w:p w14:paraId="664AF094" w14:textId="77777777" w:rsidR="005342A0" w:rsidRPr="007D0A51" w:rsidRDefault="005342A0" w:rsidP="00674143">
      <w:pPr>
        <w:spacing w:line="240" w:lineRule="auto"/>
        <w:ind w:firstLine="709"/>
        <w:jc w:val="both"/>
        <w:rPr>
          <w:rFonts w:eastAsia="Courier New" w:cs="Courier New"/>
          <w:color w:val="000000"/>
          <w:szCs w:val="28"/>
        </w:rPr>
      </w:pPr>
      <w:r w:rsidRPr="007D0A51">
        <w:rPr>
          <w:rFonts w:eastAsia="Courier New" w:cs="Courier New"/>
          <w:color w:val="000000"/>
          <w:szCs w:val="28"/>
        </w:rPr>
        <w:t xml:space="preserve">бюджетные инвестиции из бюджета </w:t>
      </w:r>
      <w:r w:rsidR="00F76402" w:rsidRPr="007D0A51">
        <w:rPr>
          <w:rFonts w:eastAsia="Courier New" w:cs="Courier New"/>
          <w:color w:val="000000"/>
          <w:szCs w:val="28"/>
        </w:rPr>
        <w:t xml:space="preserve">Кореновского городского поселения Кореновского </w:t>
      </w:r>
      <w:r w:rsidR="00B87D7C" w:rsidRPr="007D0A51">
        <w:rPr>
          <w:rFonts w:eastAsia="Courier New" w:cs="Courier New"/>
          <w:color w:val="000000"/>
          <w:szCs w:val="28"/>
        </w:rPr>
        <w:t xml:space="preserve">муниципального </w:t>
      </w:r>
      <w:r w:rsidR="00F76402" w:rsidRPr="007D0A51">
        <w:rPr>
          <w:rFonts w:eastAsia="Courier New" w:cs="Courier New"/>
          <w:color w:val="000000"/>
          <w:szCs w:val="28"/>
        </w:rPr>
        <w:t>района</w:t>
      </w:r>
      <w:r w:rsidR="00B87D7C" w:rsidRPr="007D0A51">
        <w:rPr>
          <w:rFonts w:eastAsia="Courier New" w:cs="Courier New"/>
          <w:color w:val="000000"/>
          <w:szCs w:val="28"/>
        </w:rPr>
        <w:t xml:space="preserve"> Краснодарского края</w:t>
      </w:r>
      <w:r w:rsidR="00F76402" w:rsidRPr="007D0A51">
        <w:rPr>
          <w:rFonts w:eastAsia="Courier New" w:cs="Courier New"/>
          <w:color w:val="000000"/>
          <w:szCs w:val="28"/>
        </w:rPr>
        <w:t>;</w:t>
      </w:r>
    </w:p>
    <w:p w14:paraId="63FC3C66" w14:textId="77777777" w:rsidR="005342A0" w:rsidRPr="007D0A51" w:rsidRDefault="00F76402" w:rsidP="00674143">
      <w:pPr>
        <w:spacing w:line="240" w:lineRule="auto"/>
        <w:ind w:firstLine="709"/>
        <w:jc w:val="both"/>
        <w:rPr>
          <w:rFonts w:eastAsia="Courier New" w:cs="Courier New"/>
          <w:color w:val="000000"/>
          <w:szCs w:val="28"/>
        </w:rPr>
      </w:pPr>
      <w:r w:rsidRPr="007D0A51">
        <w:rPr>
          <w:rFonts w:eastAsia="Courier New" w:cs="Courier New"/>
          <w:color w:val="000000"/>
          <w:szCs w:val="28"/>
        </w:rPr>
        <w:t>добровольные имущественные взносы и пожертвования;</w:t>
      </w:r>
    </w:p>
    <w:p w14:paraId="5EA5FEB4" w14:textId="77777777" w:rsidR="005342A0" w:rsidRPr="007D0A51" w:rsidRDefault="00F76402" w:rsidP="00674143">
      <w:pPr>
        <w:spacing w:line="240" w:lineRule="auto"/>
        <w:ind w:firstLine="709"/>
        <w:jc w:val="both"/>
        <w:rPr>
          <w:rFonts w:eastAsia="Courier New" w:cs="Courier New"/>
          <w:color w:val="000000"/>
          <w:szCs w:val="28"/>
        </w:rPr>
      </w:pPr>
      <w:r w:rsidRPr="007D0A51">
        <w:rPr>
          <w:rFonts w:eastAsia="Courier New" w:cs="Courier New"/>
          <w:color w:val="000000"/>
          <w:szCs w:val="28"/>
        </w:rPr>
        <w:t>выручка от реализации товаров, работ, услуг;</w:t>
      </w:r>
    </w:p>
    <w:p w14:paraId="21291D94" w14:textId="77777777" w:rsidR="00F76402" w:rsidRPr="007D0A51" w:rsidRDefault="00F76402" w:rsidP="00674143">
      <w:pPr>
        <w:spacing w:line="240" w:lineRule="auto"/>
        <w:ind w:firstLine="709"/>
        <w:jc w:val="both"/>
        <w:rPr>
          <w:rFonts w:eastAsia="Courier New" w:cs="Courier New"/>
          <w:color w:val="000000"/>
          <w:szCs w:val="28"/>
        </w:rPr>
      </w:pPr>
      <w:r w:rsidRPr="007D0A51">
        <w:rPr>
          <w:rFonts w:eastAsia="Courier New" w:cs="Courier New"/>
          <w:color w:val="000000"/>
          <w:szCs w:val="28"/>
        </w:rPr>
        <w:t>другие поступления, не запрещенные законом.</w:t>
      </w:r>
    </w:p>
    <w:p w14:paraId="4160769B" w14:textId="77777777" w:rsidR="00D4456A" w:rsidRDefault="00D4456A" w:rsidP="005342A0">
      <w:pPr>
        <w:spacing w:after="360"/>
        <w:jc w:val="center"/>
        <w:rPr>
          <w:rFonts w:eastAsia="Courier New" w:cs="Courier New"/>
          <w:color w:val="000000"/>
          <w:szCs w:val="28"/>
        </w:rPr>
      </w:pPr>
    </w:p>
    <w:p w14:paraId="2CB2E8DC" w14:textId="77777777" w:rsidR="00DE139E" w:rsidRPr="007D0A51" w:rsidRDefault="00DE139E" w:rsidP="005342A0">
      <w:pPr>
        <w:spacing w:after="360"/>
        <w:jc w:val="center"/>
        <w:rPr>
          <w:rFonts w:eastAsia="Courier New" w:cs="Courier New"/>
          <w:color w:val="000000"/>
          <w:szCs w:val="28"/>
        </w:rPr>
      </w:pPr>
    </w:p>
    <w:p w14:paraId="669BFD83" w14:textId="77777777" w:rsidR="005342A0" w:rsidRPr="00DE139E" w:rsidRDefault="00F76402" w:rsidP="005342A0">
      <w:pPr>
        <w:spacing w:after="360"/>
        <w:jc w:val="center"/>
        <w:rPr>
          <w:rFonts w:eastAsia="Courier New" w:cs="Courier New"/>
          <w:bCs/>
          <w:color w:val="000000"/>
          <w:szCs w:val="28"/>
        </w:rPr>
      </w:pPr>
      <w:r w:rsidRPr="00DE139E">
        <w:rPr>
          <w:rFonts w:eastAsia="Courier New" w:cs="Courier New"/>
          <w:bCs/>
          <w:color w:val="000000"/>
          <w:szCs w:val="28"/>
        </w:rPr>
        <w:t xml:space="preserve">4. </w:t>
      </w:r>
      <w:r w:rsidR="0012731C" w:rsidRPr="00DE139E">
        <w:rPr>
          <w:rFonts w:eastAsia="Courier New" w:cs="Courier New"/>
          <w:bCs/>
          <w:color w:val="000000"/>
          <w:szCs w:val="28"/>
        </w:rPr>
        <w:t>Финансово-хозяйственная деятельность Бюджетного учреждения</w:t>
      </w:r>
    </w:p>
    <w:p w14:paraId="09597045" w14:textId="77777777" w:rsidR="00F76402" w:rsidRPr="007D0A51" w:rsidRDefault="00F76402" w:rsidP="00674143">
      <w:pPr>
        <w:spacing w:line="240" w:lineRule="auto"/>
        <w:ind w:firstLine="709"/>
        <w:jc w:val="both"/>
        <w:rPr>
          <w:rFonts w:eastAsia="Courier New" w:cs="Courier New"/>
          <w:color w:val="000000"/>
          <w:szCs w:val="28"/>
        </w:rPr>
      </w:pPr>
      <w:r w:rsidRPr="007D0A51">
        <w:rPr>
          <w:rFonts w:eastAsia="Courier New" w:cs="Courier New"/>
          <w:color w:val="000000"/>
          <w:szCs w:val="28"/>
        </w:rPr>
        <w:t>4.1.</w:t>
      </w:r>
      <w:r w:rsidR="005342A0" w:rsidRPr="007D0A51">
        <w:rPr>
          <w:rFonts w:eastAsia="Courier New" w:cs="Courier New"/>
          <w:color w:val="000000"/>
          <w:szCs w:val="28"/>
        </w:rPr>
        <w:t xml:space="preserve"> </w:t>
      </w:r>
      <w:r w:rsidR="00450008" w:rsidRPr="007D0A51">
        <w:rPr>
          <w:rFonts w:eastAsia="Courier New" w:cs="Courier New"/>
          <w:color w:val="000000"/>
          <w:szCs w:val="28"/>
        </w:rPr>
        <w:t xml:space="preserve">Учредитель формирует и утверждает муниципальное задание для Бюджетного </w:t>
      </w:r>
      <w:r w:rsidRPr="007D0A51">
        <w:rPr>
          <w:rFonts w:eastAsia="Courier New" w:cs="Courier New"/>
          <w:color w:val="000000"/>
          <w:szCs w:val="28"/>
        </w:rPr>
        <w:t>учреждения в соо</w:t>
      </w:r>
      <w:r w:rsidR="00450008" w:rsidRPr="007D0A51">
        <w:rPr>
          <w:rFonts w:eastAsia="Courier New" w:cs="Courier New"/>
          <w:color w:val="000000"/>
          <w:szCs w:val="28"/>
        </w:rPr>
        <w:t xml:space="preserve">тветствии с предусмотренными уставом Бюджетного </w:t>
      </w:r>
      <w:r w:rsidRPr="007D0A51">
        <w:rPr>
          <w:rFonts w:eastAsia="Courier New" w:cs="Courier New"/>
          <w:color w:val="000000"/>
          <w:szCs w:val="28"/>
        </w:rPr>
        <w:t>учреждения основными видами деятельности.</w:t>
      </w:r>
    </w:p>
    <w:p w14:paraId="4734CD33" w14:textId="77777777" w:rsidR="00F76402" w:rsidRPr="007D0A51" w:rsidRDefault="00F76402" w:rsidP="00674143">
      <w:pPr>
        <w:spacing w:line="240" w:lineRule="auto"/>
        <w:ind w:firstLine="709"/>
        <w:jc w:val="both"/>
        <w:rPr>
          <w:rFonts w:eastAsia="Courier New" w:cs="Courier New"/>
          <w:color w:val="000000"/>
          <w:szCs w:val="28"/>
        </w:rPr>
      </w:pPr>
      <w:r w:rsidRPr="007D0A51">
        <w:rPr>
          <w:rFonts w:eastAsia="Courier New" w:cs="Courier New"/>
          <w:color w:val="000000"/>
          <w:szCs w:val="28"/>
        </w:rPr>
        <w:t>Поря</w:t>
      </w:r>
      <w:r w:rsidR="00450008" w:rsidRPr="007D0A51">
        <w:rPr>
          <w:rFonts w:eastAsia="Courier New" w:cs="Courier New"/>
          <w:color w:val="000000"/>
          <w:szCs w:val="28"/>
        </w:rPr>
        <w:t xml:space="preserve">док формирования муниципального задания и порядок </w:t>
      </w:r>
      <w:r w:rsidRPr="007D0A51">
        <w:rPr>
          <w:rFonts w:eastAsia="Courier New" w:cs="Courier New"/>
          <w:color w:val="000000"/>
          <w:szCs w:val="28"/>
        </w:rPr>
        <w:t>финанс</w:t>
      </w:r>
      <w:r w:rsidR="00450008" w:rsidRPr="007D0A51">
        <w:rPr>
          <w:rFonts w:eastAsia="Courier New" w:cs="Courier New"/>
          <w:color w:val="000000"/>
          <w:szCs w:val="28"/>
        </w:rPr>
        <w:t xml:space="preserve">ового обеспечения выполнения этого задания определяются </w:t>
      </w:r>
      <w:r w:rsidRPr="007D0A51">
        <w:rPr>
          <w:rFonts w:eastAsia="Courier New" w:cs="Courier New"/>
          <w:color w:val="000000"/>
          <w:szCs w:val="28"/>
        </w:rPr>
        <w:t xml:space="preserve">администрацией Кореновского городского поселения Кореновского </w:t>
      </w:r>
      <w:r w:rsidR="00B87D7C" w:rsidRPr="007D0A51">
        <w:rPr>
          <w:rFonts w:eastAsia="Courier New" w:cs="Courier New"/>
          <w:color w:val="000000"/>
          <w:szCs w:val="28"/>
        </w:rPr>
        <w:t xml:space="preserve">муниципального </w:t>
      </w:r>
      <w:r w:rsidRPr="007D0A51">
        <w:rPr>
          <w:rFonts w:eastAsia="Courier New" w:cs="Courier New"/>
          <w:color w:val="000000"/>
          <w:szCs w:val="28"/>
        </w:rPr>
        <w:t>района</w:t>
      </w:r>
      <w:r w:rsidR="00B87D7C" w:rsidRPr="007D0A51">
        <w:rPr>
          <w:rFonts w:eastAsia="Courier New" w:cs="Courier New"/>
          <w:color w:val="000000"/>
          <w:szCs w:val="28"/>
        </w:rPr>
        <w:t xml:space="preserve"> Краснодарского края</w:t>
      </w:r>
      <w:r w:rsidRPr="007D0A51">
        <w:rPr>
          <w:rFonts w:eastAsia="Courier New" w:cs="Courier New"/>
          <w:color w:val="000000"/>
          <w:szCs w:val="28"/>
        </w:rPr>
        <w:t>.</w:t>
      </w:r>
    </w:p>
    <w:p w14:paraId="4FB0F7F7" w14:textId="77777777" w:rsidR="00F76402" w:rsidRPr="007D0A51" w:rsidRDefault="00F76402" w:rsidP="00674143">
      <w:pPr>
        <w:spacing w:line="240" w:lineRule="auto"/>
        <w:ind w:firstLine="709"/>
        <w:jc w:val="both"/>
        <w:rPr>
          <w:rFonts w:eastAsia="Courier New" w:cs="Courier New"/>
          <w:color w:val="000000"/>
          <w:szCs w:val="28"/>
        </w:rPr>
      </w:pPr>
      <w:r w:rsidRPr="007D0A51">
        <w:rPr>
          <w:rFonts w:eastAsia="Courier New" w:cs="Courier New"/>
          <w:color w:val="000000"/>
          <w:szCs w:val="28"/>
        </w:rPr>
        <w:t>Бюджетное учреждение осуществляет в соответствии с муниципальным заданием</w:t>
      </w:r>
      <w:r w:rsidR="00450008" w:rsidRPr="007D0A51">
        <w:rPr>
          <w:rFonts w:eastAsia="Courier New" w:cs="Courier New"/>
          <w:color w:val="000000"/>
          <w:szCs w:val="28"/>
        </w:rPr>
        <w:t xml:space="preserve"> и (или) обязательствами перед страховщиком по обязательному социальному </w:t>
      </w:r>
      <w:r w:rsidRPr="007D0A51">
        <w:rPr>
          <w:rFonts w:eastAsia="Courier New" w:cs="Courier New"/>
          <w:color w:val="000000"/>
          <w:szCs w:val="28"/>
        </w:rPr>
        <w:t>страх</w:t>
      </w:r>
      <w:r w:rsidR="00450008" w:rsidRPr="007D0A51">
        <w:rPr>
          <w:rFonts w:eastAsia="Courier New" w:cs="Courier New"/>
          <w:color w:val="000000"/>
          <w:szCs w:val="28"/>
        </w:rPr>
        <w:t xml:space="preserve">ованию деятельность, связанную с выполнением работ, </w:t>
      </w:r>
      <w:r w:rsidRPr="007D0A51">
        <w:rPr>
          <w:rFonts w:eastAsia="Courier New" w:cs="Courier New"/>
          <w:color w:val="000000"/>
          <w:szCs w:val="28"/>
        </w:rPr>
        <w:t xml:space="preserve">оказанием услуг, относящихся к его основным видам деятельности. </w:t>
      </w:r>
    </w:p>
    <w:p w14:paraId="5325A1C9" w14:textId="77777777" w:rsidR="00450008" w:rsidRPr="007D0A51" w:rsidRDefault="00F76402" w:rsidP="00674143">
      <w:pPr>
        <w:spacing w:line="240" w:lineRule="auto"/>
        <w:ind w:firstLine="709"/>
        <w:jc w:val="both"/>
        <w:rPr>
          <w:rFonts w:eastAsia="Courier New" w:cs="Courier New"/>
          <w:color w:val="000000"/>
          <w:szCs w:val="28"/>
        </w:rPr>
      </w:pPr>
      <w:r w:rsidRPr="007D0A51">
        <w:rPr>
          <w:rFonts w:eastAsia="Courier New" w:cs="Courier New"/>
          <w:color w:val="000000"/>
          <w:szCs w:val="28"/>
        </w:rPr>
        <w:t xml:space="preserve"> Бюджетное учреждение не в</w:t>
      </w:r>
      <w:r w:rsidR="00450008" w:rsidRPr="007D0A51">
        <w:rPr>
          <w:rFonts w:eastAsia="Courier New" w:cs="Courier New"/>
          <w:color w:val="000000"/>
          <w:szCs w:val="28"/>
        </w:rPr>
        <w:t xml:space="preserve">праве отказаться от выполнения муниципального </w:t>
      </w:r>
      <w:r w:rsidRPr="007D0A51">
        <w:rPr>
          <w:rFonts w:eastAsia="Courier New" w:cs="Courier New"/>
          <w:color w:val="000000"/>
          <w:szCs w:val="28"/>
        </w:rPr>
        <w:t>задания.</w:t>
      </w:r>
    </w:p>
    <w:p w14:paraId="65BC7ACD" w14:textId="77777777" w:rsidR="00F76402" w:rsidRPr="007D0A51" w:rsidRDefault="00F76402" w:rsidP="00674143">
      <w:pPr>
        <w:spacing w:line="240" w:lineRule="auto"/>
        <w:ind w:firstLine="709"/>
        <w:jc w:val="both"/>
        <w:rPr>
          <w:rFonts w:eastAsia="Courier New" w:cs="Courier New"/>
          <w:color w:val="000000"/>
          <w:szCs w:val="28"/>
        </w:rPr>
      </w:pPr>
      <w:r w:rsidRPr="007D0A51">
        <w:rPr>
          <w:rFonts w:eastAsia="Courier New" w:cs="Courier New"/>
          <w:color w:val="000000"/>
          <w:szCs w:val="28"/>
        </w:rPr>
        <w:t>4.2. Бюджетное учреждение вправе сверх установленного муниципального задания, а также в случ</w:t>
      </w:r>
      <w:r w:rsidR="00450008" w:rsidRPr="007D0A51">
        <w:rPr>
          <w:rFonts w:eastAsia="Courier New" w:cs="Courier New"/>
          <w:color w:val="000000"/>
          <w:szCs w:val="28"/>
        </w:rPr>
        <w:t xml:space="preserve">аях, определенных федеральными </w:t>
      </w:r>
      <w:r w:rsidRPr="007D0A51">
        <w:rPr>
          <w:rFonts w:eastAsia="Courier New" w:cs="Courier New"/>
          <w:color w:val="000000"/>
          <w:szCs w:val="28"/>
        </w:rPr>
        <w:t>зако</w:t>
      </w:r>
      <w:r w:rsidR="00450008" w:rsidRPr="007D0A51">
        <w:rPr>
          <w:rFonts w:eastAsia="Courier New" w:cs="Courier New"/>
          <w:color w:val="000000"/>
          <w:szCs w:val="28"/>
        </w:rPr>
        <w:t xml:space="preserve">нами, в пределах установленного </w:t>
      </w:r>
      <w:r w:rsidRPr="007D0A51">
        <w:rPr>
          <w:rFonts w:eastAsia="Courier New" w:cs="Courier New"/>
          <w:color w:val="000000"/>
          <w:szCs w:val="28"/>
        </w:rPr>
        <w:t>мун</w:t>
      </w:r>
      <w:r w:rsidR="00450008" w:rsidRPr="007D0A51">
        <w:rPr>
          <w:rFonts w:eastAsia="Courier New" w:cs="Courier New"/>
          <w:color w:val="000000"/>
          <w:szCs w:val="28"/>
        </w:rPr>
        <w:t xml:space="preserve">иципального задания выполнять работы, оказывать услуги, </w:t>
      </w:r>
      <w:r w:rsidRPr="007D0A51">
        <w:rPr>
          <w:rFonts w:eastAsia="Courier New" w:cs="Courier New"/>
          <w:color w:val="000000"/>
          <w:szCs w:val="28"/>
        </w:rPr>
        <w:t>относящиеся к его основным видам деятельности, предусмотренным настоящим Уста</w:t>
      </w:r>
      <w:r w:rsidR="00450008" w:rsidRPr="007D0A51">
        <w:rPr>
          <w:rFonts w:eastAsia="Courier New" w:cs="Courier New"/>
          <w:color w:val="000000"/>
          <w:szCs w:val="28"/>
        </w:rPr>
        <w:t xml:space="preserve">вом, для граждан и юридических лиц за плату и </w:t>
      </w:r>
      <w:r w:rsidRPr="007D0A51">
        <w:rPr>
          <w:rFonts w:eastAsia="Courier New" w:cs="Courier New"/>
          <w:color w:val="000000"/>
          <w:szCs w:val="28"/>
        </w:rPr>
        <w:t>на одинаковых при оказании од</w:t>
      </w:r>
      <w:r w:rsidR="00450008" w:rsidRPr="007D0A51">
        <w:rPr>
          <w:rFonts w:eastAsia="Courier New" w:cs="Courier New"/>
          <w:color w:val="000000"/>
          <w:szCs w:val="28"/>
        </w:rPr>
        <w:t xml:space="preserve">них и тех же услуг условиях в порядке, установленном федеральным </w:t>
      </w:r>
      <w:r w:rsidRPr="007D0A51">
        <w:rPr>
          <w:rFonts w:eastAsia="Courier New" w:cs="Courier New"/>
          <w:color w:val="000000"/>
          <w:szCs w:val="28"/>
        </w:rPr>
        <w:t>законодательством.</w:t>
      </w:r>
    </w:p>
    <w:p w14:paraId="0AC00210" w14:textId="77777777" w:rsidR="00F76402" w:rsidRPr="007D0A51" w:rsidRDefault="00F76402" w:rsidP="00674143">
      <w:pPr>
        <w:spacing w:line="240" w:lineRule="auto"/>
        <w:ind w:firstLine="709"/>
        <w:jc w:val="both"/>
        <w:rPr>
          <w:rFonts w:eastAsia="Courier New" w:cs="Courier New"/>
          <w:color w:val="000000"/>
          <w:szCs w:val="28"/>
        </w:rPr>
      </w:pPr>
      <w:r w:rsidRPr="007D0A51">
        <w:rPr>
          <w:rFonts w:eastAsia="Courier New" w:cs="Courier New"/>
          <w:color w:val="000000"/>
          <w:szCs w:val="28"/>
        </w:rPr>
        <w:t>4.3. Финансовое обеспе</w:t>
      </w:r>
      <w:r w:rsidR="00450008" w:rsidRPr="007D0A51">
        <w:rPr>
          <w:rFonts w:eastAsia="Courier New" w:cs="Courier New"/>
          <w:color w:val="000000"/>
          <w:szCs w:val="28"/>
        </w:rPr>
        <w:t xml:space="preserve">чение выполнения муниципального </w:t>
      </w:r>
      <w:r w:rsidRPr="007D0A51">
        <w:rPr>
          <w:rFonts w:eastAsia="Courier New" w:cs="Courier New"/>
          <w:color w:val="000000"/>
          <w:szCs w:val="28"/>
        </w:rPr>
        <w:t>задания Бюджетным учреждением о</w:t>
      </w:r>
      <w:r w:rsidR="00450008" w:rsidRPr="007D0A51">
        <w:rPr>
          <w:rFonts w:eastAsia="Courier New" w:cs="Courier New"/>
          <w:color w:val="000000"/>
          <w:szCs w:val="28"/>
        </w:rPr>
        <w:t xml:space="preserve">существляется в виде субсидий из </w:t>
      </w:r>
      <w:r w:rsidRPr="007D0A51">
        <w:rPr>
          <w:rFonts w:eastAsia="Courier New" w:cs="Courier New"/>
          <w:color w:val="000000"/>
          <w:szCs w:val="28"/>
        </w:rPr>
        <w:t xml:space="preserve">бюджета Кореновского городского поселения Кореновского </w:t>
      </w:r>
      <w:r w:rsidR="00B87D7C" w:rsidRPr="007D0A51">
        <w:rPr>
          <w:rFonts w:eastAsia="Courier New" w:cs="Courier New"/>
          <w:color w:val="000000"/>
          <w:szCs w:val="28"/>
        </w:rPr>
        <w:t xml:space="preserve">муниципального </w:t>
      </w:r>
      <w:r w:rsidRPr="007D0A51">
        <w:rPr>
          <w:rFonts w:eastAsia="Courier New" w:cs="Courier New"/>
          <w:color w:val="000000"/>
          <w:szCs w:val="28"/>
        </w:rPr>
        <w:t>района</w:t>
      </w:r>
      <w:r w:rsidR="00B87D7C" w:rsidRPr="007D0A51">
        <w:rPr>
          <w:rFonts w:eastAsia="Courier New" w:cs="Courier New"/>
          <w:color w:val="000000"/>
          <w:szCs w:val="28"/>
        </w:rPr>
        <w:t xml:space="preserve"> Краснодарского края</w:t>
      </w:r>
      <w:r w:rsidRPr="007D0A51">
        <w:rPr>
          <w:rFonts w:eastAsia="Courier New" w:cs="Courier New"/>
          <w:color w:val="000000"/>
          <w:szCs w:val="28"/>
        </w:rPr>
        <w:t xml:space="preserve">. </w:t>
      </w:r>
    </w:p>
    <w:p w14:paraId="031BCF65" w14:textId="77777777" w:rsidR="00F76402" w:rsidRPr="007D0A51" w:rsidRDefault="00F76402" w:rsidP="00674143">
      <w:pPr>
        <w:spacing w:line="240" w:lineRule="auto"/>
        <w:ind w:firstLine="709"/>
        <w:jc w:val="both"/>
        <w:rPr>
          <w:rFonts w:eastAsia="Courier New" w:cs="Courier New"/>
          <w:color w:val="000000"/>
          <w:szCs w:val="28"/>
        </w:rPr>
      </w:pPr>
      <w:r w:rsidRPr="007D0A51">
        <w:rPr>
          <w:rFonts w:eastAsia="Courier New" w:cs="Courier New"/>
          <w:color w:val="000000"/>
          <w:szCs w:val="28"/>
        </w:rPr>
        <w:t>4.4. Уменьшение объема субсидии, предоставленной на выпол</w:t>
      </w:r>
      <w:r w:rsidR="00450008" w:rsidRPr="007D0A51">
        <w:rPr>
          <w:rFonts w:eastAsia="Courier New" w:cs="Courier New"/>
          <w:color w:val="000000"/>
          <w:szCs w:val="28"/>
        </w:rPr>
        <w:t xml:space="preserve">нение задания, в течение срока его </w:t>
      </w:r>
      <w:r w:rsidRPr="007D0A51">
        <w:rPr>
          <w:rFonts w:eastAsia="Courier New" w:cs="Courier New"/>
          <w:color w:val="000000"/>
          <w:szCs w:val="28"/>
        </w:rPr>
        <w:t>вып</w:t>
      </w:r>
      <w:r w:rsidR="00450008" w:rsidRPr="007D0A51">
        <w:rPr>
          <w:rFonts w:eastAsia="Courier New" w:cs="Courier New"/>
          <w:color w:val="000000"/>
          <w:szCs w:val="28"/>
        </w:rPr>
        <w:t xml:space="preserve">олнения осуществляется только при </w:t>
      </w:r>
      <w:r w:rsidRPr="007D0A51">
        <w:rPr>
          <w:rFonts w:eastAsia="Courier New" w:cs="Courier New"/>
          <w:color w:val="000000"/>
          <w:szCs w:val="28"/>
        </w:rPr>
        <w:t>с</w:t>
      </w:r>
      <w:r w:rsidR="00450008" w:rsidRPr="007D0A51">
        <w:rPr>
          <w:rFonts w:eastAsia="Courier New" w:cs="Courier New"/>
          <w:color w:val="000000"/>
          <w:szCs w:val="28"/>
        </w:rPr>
        <w:t xml:space="preserve">оответствующем изменении </w:t>
      </w:r>
      <w:r w:rsidRPr="007D0A51">
        <w:rPr>
          <w:rFonts w:eastAsia="Courier New" w:cs="Courier New"/>
          <w:color w:val="000000"/>
          <w:szCs w:val="28"/>
        </w:rPr>
        <w:t>муниципального задания.</w:t>
      </w:r>
    </w:p>
    <w:p w14:paraId="5CF01647" w14:textId="77777777" w:rsidR="00F76402" w:rsidRPr="007D0A51" w:rsidRDefault="00450008" w:rsidP="00674143">
      <w:pPr>
        <w:spacing w:line="240" w:lineRule="auto"/>
        <w:ind w:firstLine="709"/>
        <w:jc w:val="both"/>
        <w:rPr>
          <w:rFonts w:eastAsia="Courier New" w:cs="Courier New"/>
          <w:color w:val="000000"/>
          <w:szCs w:val="28"/>
        </w:rPr>
      </w:pPr>
      <w:r w:rsidRPr="007D0A51">
        <w:rPr>
          <w:rFonts w:eastAsia="Courier New" w:cs="Courier New"/>
          <w:color w:val="000000"/>
          <w:szCs w:val="28"/>
        </w:rPr>
        <w:t xml:space="preserve">4.5. Финансовое </w:t>
      </w:r>
      <w:r w:rsidR="00F76402" w:rsidRPr="007D0A51">
        <w:rPr>
          <w:rFonts w:eastAsia="Courier New" w:cs="Courier New"/>
          <w:color w:val="000000"/>
          <w:szCs w:val="28"/>
        </w:rPr>
        <w:t>обеспечение выполнения муниципального задания осуществляется с учетом расходов на содержание недвижимого имуще</w:t>
      </w:r>
      <w:r w:rsidRPr="007D0A51">
        <w:rPr>
          <w:rFonts w:eastAsia="Courier New" w:cs="Courier New"/>
          <w:color w:val="000000"/>
          <w:szCs w:val="28"/>
        </w:rPr>
        <w:t xml:space="preserve">ства и особо ценного движимого </w:t>
      </w:r>
      <w:r w:rsidR="00F76402" w:rsidRPr="007D0A51">
        <w:rPr>
          <w:rFonts w:eastAsia="Courier New" w:cs="Courier New"/>
          <w:color w:val="000000"/>
          <w:szCs w:val="28"/>
        </w:rPr>
        <w:t xml:space="preserve">имущества, закрепленных за Бюджетным учреждением Учредителем или приобретенных Бюджетным учреждением за счет средств, выделенных ему Учредителем на приобретение </w:t>
      </w:r>
      <w:r w:rsidRPr="007D0A51">
        <w:rPr>
          <w:rFonts w:eastAsia="Courier New" w:cs="Courier New"/>
          <w:color w:val="000000"/>
          <w:szCs w:val="28"/>
        </w:rPr>
        <w:t xml:space="preserve">такого имущества, расходов на </w:t>
      </w:r>
      <w:r w:rsidR="00F76402" w:rsidRPr="007D0A51">
        <w:rPr>
          <w:rFonts w:eastAsia="Courier New" w:cs="Courier New"/>
          <w:color w:val="000000"/>
          <w:szCs w:val="28"/>
        </w:rPr>
        <w:t>упла</w:t>
      </w:r>
      <w:r w:rsidRPr="007D0A51">
        <w:rPr>
          <w:rFonts w:eastAsia="Courier New" w:cs="Courier New"/>
          <w:color w:val="000000"/>
          <w:szCs w:val="28"/>
        </w:rPr>
        <w:t xml:space="preserve">ту налогов, в качестве объекта налогообложения, по которым </w:t>
      </w:r>
      <w:r w:rsidR="00F76402" w:rsidRPr="007D0A51">
        <w:rPr>
          <w:rFonts w:eastAsia="Courier New" w:cs="Courier New"/>
          <w:color w:val="000000"/>
          <w:szCs w:val="28"/>
        </w:rPr>
        <w:t>признается соответствующее имущество, в том числе земельные участки.</w:t>
      </w:r>
    </w:p>
    <w:p w14:paraId="019391AB" w14:textId="77777777" w:rsidR="00F76402" w:rsidRPr="007D0A51" w:rsidRDefault="00F76402" w:rsidP="00674143">
      <w:pPr>
        <w:spacing w:line="240" w:lineRule="auto"/>
        <w:ind w:firstLine="709"/>
        <w:jc w:val="both"/>
        <w:rPr>
          <w:rFonts w:eastAsia="Courier New" w:cs="Courier New"/>
          <w:color w:val="000000"/>
          <w:szCs w:val="28"/>
        </w:rPr>
      </w:pPr>
      <w:r w:rsidRPr="007D0A51">
        <w:rPr>
          <w:rFonts w:eastAsia="Courier New" w:cs="Courier New"/>
          <w:color w:val="000000"/>
          <w:szCs w:val="28"/>
        </w:rPr>
        <w:t>В случае сдачи в аренду с согласия Учредителя недвижимого имущества и особо ценного движимого имущества, закрепленного за   Бюджетным учреждением Учредителем или приобретенног</w:t>
      </w:r>
      <w:r w:rsidR="00450008" w:rsidRPr="007D0A51">
        <w:rPr>
          <w:rFonts w:eastAsia="Courier New" w:cs="Courier New"/>
          <w:color w:val="000000"/>
          <w:szCs w:val="28"/>
        </w:rPr>
        <w:t xml:space="preserve">о Бюджетным учреждением за счет </w:t>
      </w:r>
      <w:r w:rsidRPr="007D0A51">
        <w:rPr>
          <w:rFonts w:eastAsia="Courier New" w:cs="Courier New"/>
          <w:color w:val="000000"/>
          <w:szCs w:val="28"/>
        </w:rPr>
        <w:t>средств, выделенных ему</w:t>
      </w:r>
      <w:r w:rsidR="00450008" w:rsidRPr="007D0A51">
        <w:rPr>
          <w:rFonts w:eastAsia="Courier New" w:cs="Courier New"/>
          <w:color w:val="000000"/>
          <w:szCs w:val="28"/>
        </w:rPr>
        <w:t xml:space="preserve"> Учредителем на </w:t>
      </w:r>
      <w:r w:rsidRPr="007D0A51">
        <w:rPr>
          <w:rFonts w:eastAsia="Courier New" w:cs="Courier New"/>
          <w:color w:val="000000"/>
          <w:szCs w:val="28"/>
        </w:rPr>
        <w:t>приобр</w:t>
      </w:r>
      <w:r w:rsidR="00450008" w:rsidRPr="007D0A51">
        <w:rPr>
          <w:rFonts w:eastAsia="Courier New" w:cs="Courier New"/>
          <w:color w:val="000000"/>
          <w:szCs w:val="28"/>
        </w:rPr>
        <w:t xml:space="preserve">етение такого имущества, </w:t>
      </w:r>
      <w:r w:rsidRPr="007D0A51">
        <w:rPr>
          <w:rFonts w:eastAsia="Courier New" w:cs="Courier New"/>
          <w:color w:val="000000"/>
          <w:szCs w:val="28"/>
        </w:rPr>
        <w:t>финансовое обеспечение содержания такого имущества Учредителем не осуществляется.</w:t>
      </w:r>
    </w:p>
    <w:p w14:paraId="1547F882" w14:textId="77777777" w:rsidR="00F76402" w:rsidRPr="007D0A51" w:rsidRDefault="00F76402" w:rsidP="00674143">
      <w:pPr>
        <w:spacing w:line="240" w:lineRule="auto"/>
        <w:ind w:firstLine="709"/>
        <w:jc w:val="both"/>
        <w:rPr>
          <w:rFonts w:eastAsia="Courier New" w:cs="Courier New"/>
          <w:color w:val="000000"/>
          <w:szCs w:val="28"/>
        </w:rPr>
      </w:pPr>
      <w:bookmarkStart w:id="2" w:name="sub_3002"/>
      <w:r w:rsidRPr="007D0A51">
        <w:rPr>
          <w:rFonts w:eastAsia="Courier New" w:cs="Courier New"/>
          <w:color w:val="000000"/>
          <w:szCs w:val="28"/>
        </w:rPr>
        <w:t>4.6. Бюджетное учреждение не вправе размещать денежные средства на</w:t>
      </w:r>
      <w:r w:rsidR="00450008" w:rsidRPr="007D0A51">
        <w:rPr>
          <w:rFonts w:eastAsia="Courier New" w:cs="Courier New"/>
          <w:color w:val="000000"/>
          <w:szCs w:val="28"/>
        </w:rPr>
        <w:t xml:space="preserve"> депозитах </w:t>
      </w:r>
      <w:r w:rsidRPr="007D0A51">
        <w:rPr>
          <w:rFonts w:eastAsia="Courier New" w:cs="Courier New"/>
          <w:color w:val="000000"/>
          <w:szCs w:val="28"/>
        </w:rPr>
        <w:t>в</w:t>
      </w:r>
      <w:bookmarkEnd w:id="2"/>
      <w:r w:rsidRPr="007D0A51">
        <w:rPr>
          <w:rFonts w:eastAsia="Courier New" w:cs="Courier New"/>
          <w:color w:val="000000"/>
          <w:szCs w:val="28"/>
        </w:rPr>
        <w:t xml:space="preserve"> кредитных организациях, а также совершать сделки с ценными бумагами, если иное не предусмотрено федеральными законами.</w:t>
      </w:r>
    </w:p>
    <w:p w14:paraId="05154D3A" w14:textId="77777777" w:rsidR="00DE139E" w:rsidRDefault="00F76402" w:rsidP="00DE139E">
      <w:pPr>
        <w:spacing w:line="240" w:lineRule="auto"/>
        <w:ind w:firstLine="709"/>
        <w:jc w:val="both"/>
        <w:rPr>
          <w:rFonts w:eastAsia="Courier New" w:cs="Courier New"/>
          <w:color w:val="000000"/>
          <w:szCs w:val="28"/>
        </w:rPr>
      </w:pPr>
      <w:r w:rsidRPr="007D0A51">
        <w:rPr>
          <w:rFonts w:eastAsia="Courier New" w:cs="Courier New"/>
          <w:color w:val="000000"/>
          <w:szCs w:val="28"/>
        </w:rPr>
        <w:t>4.7. Бюджетное учреждение отвечает по своим обязательствам всем имуществом, находящимся у него на праве оперативного управления имуществом, как закрепленным за Бюджетным учреждением Со</w:t>
      </w:r>
      <w:r w:rsidR="00450008" w:rsidRPr="007D0A51">
        <w:rPr>
          <w:rFonts w:eastAsia="Courier New" w:cs="Courier New"/>
          <w:color w:val="000000"/>
          <w:szCs w:val="28"/>
        </w:rPr>
        <w:t xml:space="preserve">бственником имущества, так и </w:t>
      </w:r>
      <w:r w:rsidRPr="007D0A51">
        <w:rPr>
          <w:rFonts w:eastAsia="Courier New" w:cs="Courier New"/>
          <w:color w:val="000000"/>
          <w:szCs w:val="28"/>
        </w:rPr>
        <w:t>приобретенным за счет доходов, полученных от приносящей доход деят</w:t>
      </w:r>
      <w:r w:rsidR="00450008" w:rsidRPr="007D0A51">
        <w:rPr>
          <w:rFonts w:eastAsia="Courier New" w:cs="Courier New"/>
          <w:color w:val="000000"/>
          <w:szCs w:val="28"/>
        </w:rPr>
        <w:t xml:space="preserve">ельности, за исключением особо ценного движимого имущества, закрепленного за  </w:t>
      </w:r>
      <w:r w:rsidRPr="007D0A51">
        <w:rPr>
          <w:rFonts w:eastAsia="Courier New" w:cs="Courier New"/>
          <w:color w:val="000000"/>
          <w:szCs w:val="28"/>
        </w:rPr>
        <w:t>Бюджетным учреждением Собственником этого имущества или приобрете</w:t>
      </w:r>
      <w:r w:rsidR="00450008" w:rsidRPr="007D0A51">
        <w:rPr>
          <w:rFonts w:eastAsia="Courier New" w:cs="Courier New"/>
          <w:color w:val="000000"/>
          <w:szCs w:val="28"/>
        </w:rPr>
        <w:t xml:space="preserve">нного Бюджетным учреждением за </w:t>
      </w:r>
      <w:r w:rsidRPr="007D0A51">
        <w:rPr>
          <w:rFonts w:eastAsia="Courier New" w:cs="Courier New"/>
          <w:color w:val="000000"/>
          <w:szCs w:val="28"/>
        </w:rPr>
        <w:t>счет выделен</w:t>
      </w:r>
      <w:r w:rsidR="00450008" w:rsidRPr="007D0A51">
        <w:rPr>
          <w:rFonts w:eastAsia="Courier New" w:cs="Courier New"/>
          <w:color w:val="000000"/>
          <w:szCs w:val="28"/>
        </w:rPr>
        <w:t xml:space="preserve">ных Собственником имущества Учреждению средств, а также </w:t>
      </w:r>
      <w:r w:rsidRPr="007D0A51">
        <w:rPr>
          <w:rFonts w:eastAsia="Courier New" w:cs="Courier New"/>
          <w:color w:val="000000"/>
          <w:szCs w:val="28"/>
        </w:rPr>
        <w:t>недвижимого и</w:t>
      </w:r>
      <w:r w:rsidR="00450008" w:rsidRPr="007D0A51">
        <w:rPr>
          <w:rFonts w:eastAsia="Courier New" w:cs="Courier New"/>
          <w:color w:val="000000"/>
          <w:szCs w:val="28"/>
        </w:rPr>
        <w:t>мущества. Собственник имущества Бюджетного учреждения не</w:t>
      </w:r>
      <w:r w:rsidRPr="007D0A51">
        <w:rPr>
          <w:rFonts w:eastAsia="Courier New" w:cs="Courier New"/>
          <w:color w:val="000000"/>
          <w:szCs w:val="28"/>
        </w:rPr>
        <w:t xml:space="preserve"> несет ответственности по обязательствам Бюджетного учр</w:t>
      </w:r>
      <w:r w:rsidR="00450008" w:rsidRPr="007D0A51">
        <w:rPr>
          <w:rFonts w:eastAsia="Courier New" w:cs="Courier New"/>
          <w:color w:val="000000"/>
          <w:szCs w:val="28"/>
        </w:rPr>
        <w:t>еждения. Бюджетное учреждение не</w:t>
      </w:r>
      <w:r w:rsidRPr="007D0A51">
        <w:rPr>
          <w:rFonts w:eastAsia="Courier New" w:cs="Courier New"/>
          <w:color w:val="000000"/>
          <w:szCs w:val="28"/>
        </w:rPr>
        <w:t xml:space="preserve"> отвечает по обязательствам Собственника имущества Учреждения.</w:t>
      </w:r>
      <w:bookmarkStart w:id="3" w:name="sub_3003"/>
    </w:p>
    <w:p w14:paraId="1D405951" w14:textId="77777777" w:rsidR="00DE139E" w:rsidRDefault="00DE139E" w:rsidP="00DE139E">
      <w:pPr>
        <w:spacing w:line="240" w:lineRule="auto"/>
        <w:ind w:firstLine="709"/>
        <w:jc w:val="both"/>
        <w:rPr>
          <w:rFonts w:eastAsia="Courier New" w:cs="Courier New"/>
          <w:color w:val="000000"/>
          <w:szCs w:val="28"/>
        </w:rPr>
      </w:pPr>
    </w:p>
    <w:p w14:paraId="48AF2CD7" w14:textId="77777777" w:rsidR="00F76402" w:rsidRPr="007D0A51" w:rsidRDefault="00F76402" w:rsidP="00DE139E">
      <w:pPr>
        <w:spacing w:line="240" w:lineRule="auto"/>
        <w:ind w:firstLine="709"/>
        <w:jc w:val="center"/>
        <w:rPr>
          <w:rFonts w:eastAsia="Courier New" w:cs="Courier New"/>
          <w:color w:val="000000"/>
          <w:szCs w:val="28"/>
        </w:rPr>
      </w:pPr>
      <w:r w:rsidRPr="007D0A51">
        <w:rPr>
          <w:rFonts w:eastAsia="Courier New" w:cs="Courier New"/>
          <w:color w:val="000000"/>
          <w:szCs w:val="28"/>
        </w:rPr>
        <w:t xml:space="preserve">5. </w:t>
      </w:r>
      <w:bookmarkStart w:id="4" w:name="sub_3006"/>
      <w:bookmarkEnd w:id="3"/>
      <w:r w:rsidR="004A5B7D" w:rsidRPr="007D0A51">
        <w:rPr>
          <w:rFonts w:eastAsia="Courier New" w:cs="Courier New"/>
          <w:color w:val="000000"/>
          <w:szCs w:val="28"/>
        </w:rPr>
        <w:t>К</w:t>
      </w:r>
      <w:r w:rsidR="0012731C" w:rsidRPr="007D0A51">
        <w:rPr>
          <w:rFonts w:eastAsia="Courier New" w:cs="Courier New"/>
          <w:color w:val="000000"/>
          <w:szCs w:val="28"/>
        </w:rPr>
        <w:t>рупная сделка</w:t>
      </w:r>
    </w:p>
    <w:p w14:paraId="0357FCFA" w14:textId="77777777" w:rsidR="007D0A51" w:rsidRPr="007D0A51" w:rsidRDefault="007D0A51" w:rsidP="007D0A51">
      <w:pPr>
        <w:spacing w:line="240" w:lineRule="auto"/>
        <w:jc w:val="both"/>
        <w:rPr>
          <w:rFonts w:eastAsia="Courier New" w:cs="Courier New"/>
          <w:color w:val="000000"/>
          <w:szCs w:val="28"/>
        </w:rPr>
      </w:pPr>
    </w:p>
    <w:p w14:paraId="6190BBEA" w14:textId="77777777" w:rsidR="00F76402" w:rsidRPr="007D0A51" w:rsidRDefault="00F76402" w:rsidP="00674143">
      <w:pPr>
        <w:spacing w:line="240" w:lineRule="auto"/>
        <w:ind w:firstLine="709"/>
        <w:jc w:val="both"/>
        <w:rPr>
          <w:rFonts w:eastAsia="Courier New" w:cs="Courier New"/>
          <w:color w:val="000000"/>
          <w:szCs w:val="28"/>
        </w:rPr>
      </w:pPr>
      <w:r w:rsidRPr="007D0A51">
        <w:rPr>
          <w:rFonts w:eastAsia="Courier New" w:cs="Courier New"/>
          <w:color w:val="000000"/>
          <w:szCs w:val="28"/>
        </w:rPr>
        <w:t>5</w:t>
      </w:r>
      <w:r w:rsidR="004A5B7D" w:rsidRPr="007D0A51">
        <w:rPr>
          <w:rFonts w:eastAsia="Courier New" w:cs="Courier New"/>
          <w:color w:val="000000"/>
          <w:szCs w:val="28"/>
        </w:rPr>
        <w:t xml:space="preserve">.1. Крупная сделка может быть совершена Бюджетным учреждением только </w:t>
      </w:r>
      <w:r w:rsidRPr="007D0A51">
        <w:rPr>
          <w:rFonts w:eastAsia="Courier New" w:cs="Courier New"/>
          <w:color w:val="000000"/>
          <w:szCs w:val="28"/>
        </w:rPr>
        <w:t xml:space="preserve">с </w:t>
      </w:r>
      <w:bookmarkEnd w:id="4"/>
      <w:r w:rsidRPr="007D0A51">
        <w:rPr>
          <w:rFonts w:eastAsia="Courier New" w:cs="Courier New"/>
          <w:color w:val="000000"/>
          <w:szCs w:val="28"/>
        </w:rPr>
        <w:t>предварительного согласия Учредителя.</w:t>
      </w:r>
    </w:p>
    <w:p w14:paraId="0885E996" w14:textId="77777777" w:rsidR="00F76402" w:rsidRPr="007D0A51" w:rsidRDefault="00F76402" w:rsidP="00674143">
      <w:pPr>
        <w:spacing w:line="240" w:lineRule="auto"/>
        <w:ind w:firstLine="709"/>
        <w:jc w:val="both"/>
        <w:rPr>
          <w:rFonts w:eastAsia="Courier New" w:cs="Courier New"/>
          <w:color w:val="000000"/>
          <w:szCs w:val="28"/>
        </w:rPr>
      </w:pPr>
      <w:r w:rsidRPr="007D0A51">
        <w:rPr>
          <w:rFonts w:eastAsia="Courier New" w:cs="Courier New"/>
          <w:color w:val="000000"/>
          <w:szCs w:val="28"/>
        </w:rPr>
        <w:t>5.2.</w:t>
      </w:r>
      <w:r w:rsidR="004A5B7D" w:rsidRPr="007D0A51">
        <w:rPr>
          <w:rFonts w:eastAsia="Courier New" w:cs="Courier New"/>
          <w:color w:val="000000"/>
          <w:szCs w:val="28"/>
        </w:rPr>
        <w:t xml:space="preserve"> Крупной сделкой признается сделка или несколько взаимосвязанных сделок, связанная с распоряжением денежными средствами, отчуждением иного имущества, которым в соответствии с федеральным законом </w:t>
      </w:r>
      <w:r w:rsidR="00A65ED0" w:rsidRPr="007D0A51">
        <w:rPr>
          <w:rFonts w:eastAsia="Courier New" w:cs="Courier New"/>
          <w:color w:val="000000"/>
          <w:szCs w:val="28"/>
        </w:rPr>
        <w:t xml:space="preserve">Бюджетное учреждение вправе распоряжаться </w:t>
      </w:r>
      <w:r w:rsidRPr="007D0A51">
        <w:rPr>
          <w:rFonts w:eastAsia="Courier New" w:cs="Courier New"/>
          <w:color w:val="000000"/>
          <w:szCs w:val="28"/>
        </w:rPr>
        <w:t>са</w:t>
      </w:r>
      <w:r w:rsidR="00A65ED0" w:rsidRPr="007D0A51">
        <w:rPr>
          <w:rFonts w:eastAsia="Courier New" w:cs="Courier New"/>
          <w:color w:val="000000"/>
          <w:szCs w:val="28"/>
        </w:rPr>
        <w:t xml:space="preserve">мостоятельно, а также с передачей такого имущества в пользование </w:t>
      </w:r>
      <w:r w:rsidRPr="007D0A51">
        <w:rPr>
          <w:rFonts w:eastAsia="Courier New" w:cs="Courier New"/>
          <w:color w:val="000000"/>
          <w:szCs w:val="28"/>
        </w:rPr>
        <w:t xml:space="preserve">или в залог при условии, что цена такой сделки </w:t>
      </w:r>
      <w:r w:rsidR="00A65ED0" w:rsidRPr="007D0A51">
        <w:rPr>
          <w:rFonts w:eastAsia="Courier New" w:cs="Courier New"/>
          <w:color w:val="000000"/>
          <w:szCs w:val="28"/>
        </w:rPr>
        <w:t xml:space="preserve">либо стоимость   отчуждаемого или передаваемого имущества превышает 10 процентов балансовой стоимости активов Бюджетного </w:t>
      </w:r>
      <w:r w:rsidRPr="007D0A51">
        <w:rPr>
          <w:rFonts w:eastAsia="Courier New" w:cs="Courier New"/>
          <w:color w:val="000000"/>
          <w:szCs w:val="28"/>
        </w:rPr>
        <w:t>учреждения,</w:t>
      </w:r>
      <w:r w:rsidR="00A65ED0" w:rsidRPr="007D0A51">
        <w:rPr>
          <w:rFonts w:eastAsia="Courier New" w:cs="Courier New"/>
          <w:color w:val="000000"/>
          <w:szCs w:val="28"/>
        </w:rPr>
        <w:t xml:space="preserve"> определяемой по данным его бухгалтерской отчетности на последнюю отчетную </w:t>
      </w:r>
      <w:r w:rsidRPr="007D0A51">
        <w:rPr>
          <w:rFonts w:eastAsia="Courier New" w:cs="Courier New"/>
          <w:color w:val="000000"/>
          <w:szCs w:val="28"/>
        </w:rPr>
        <w:t>дату.</w:t>
      </w:r>
    </w:p>
    <w:p w14:paraId="145ED059" w14:textId="77777777" w:rsidR="00F76402" w:rsidRPr="007D0A51" w:rsidRDefault="00A65ED0" w:rsidP="00674143">
      <w:pPr>
        <w:spacing w:line="240" w:lineRule="auto"/>
        <w:ind w:firstLine="709"/>
        <w:jc w:val="both"/>
        <w:rPr>
          <w:rFonts w:eastAsia="Courier New" w:cs="Courier New"/>
          <w:color w:val="000000"/>
          <w:szCs w:val="28"/>
        </w:rPr>
      </w:pPr>
      <w:r w:rsidRPr="007D0A51">
        <w:rPr>
          <w:rFonts w:eastAsia="Courier New" w:cs="Courier New"/>
          <w:color w:val="000000"/>
          <w:szCs w:val="28"/>
        </w:rPr>
        <w:t xml:space="preserve">5.3. Крупная сделка, совершенная </w:t>
      </w:r>
      <w:r w:rsidR="00F76402" w:rsidRPr="007D0A51">
        <w:rPr>
          <w:rFonts w:eastAsia="Courier New" w:cs="Courier New"/>
          <w:color w:val="000000"/>
          <w:szCs w:val="28"/>
        </w:rPr>
        <w:t>с нарушением требований настоящег</w:t>
      </w:r>
      <w:r w:rsidRPr="007D0A51">
        <w:rPr>
          <w:rFonts w:eastAsia="Courier New" w:cs="Courier New"/>
          <w:color w:val="000000"/>
          <w:szCs w:val="28"/>
        </w:rPr>
        <w:t xml:space="preserve">о Устава, может быть признана недействительной по иску Бюджетного учреждения или его Учредителя, если будет доказано, </w:t>
      </w:r>
      <w:r w:rsidR="00F76402" w:rsidRPr="007D0A51">
        <w:rPr>
          <w:rFonts w:eastAsia="Courier New" w:cs="Courier New"/>
          <w:color w:val="000000"/>
          <w:szCs w:val="28"/>
        </w:rPr>
        <w:t>что другая ст</w:t>
      </w:r>
      <w:r w:rsidRPr="007D0A51">
        <w:rPr>
          <w:rFonts w:eastAsia="Courier New" w:cs="Courier New"/>
          <w:color w:val="000000"/>
          <w:szCs w:val="28"/>
        </w:rPr>
        <w:t xml:space="preserve">орона в сделке знала или должна была знать об отсутствии предварительного согласия Учредителя </w:t>
      </w:r>
      <w:r w:rsidR="00F76402" w:rsidRPr="007D0A51">
        <w:rPr>
          <w:rFonts w:eastAsia="Courier New" w:cs="Courier New"/>
          <w:color w:val="000000"/>
          <w:szCs w:val="28"/>
        </w:rPr>
        <w:t>Бюджетного учреждения.</w:t>
      </w:r>
    </w:p>
    <w:p w14:paraId="146BAA4C" w14:textId="77777777" w:rsidR="00A65ED0" w:rsidRPr="007D0A51" w:rsidRDefault="00F76402" w:rsidP="00674143">
      <w:pPr>
        <w:spacing w:line="240" w:lineRule="auto"/>
        <w:ind w:firstLine="709"/>
        <w:jc w:val="both"/>
        <w:rPr>
          <w:rFonts w:eastAsia="Courier New" w:cs="Courier New"/>
          <w:color w:val="000000"/>
          <w:szCs w:val="28"/>
        </w:rPr>
      </w:pPr>
      <w:r w:rsidRPr="007D0A51">
        <w:rPr>
          <w:rFonts w:eastAsia="Courier New" w:cs="Courier New"/>
          <w:color w:val="000000"/>
          <w:szCs w:val="28"/>
        </w:rPr>
        <w:t>5.4. Директор Бюджетного учреждения несет перед Бюджет</w:t>
      </w:r>
      <w:r w:rsidR="00A65ED0" w:rsidRPr="007D0A51">
        <w:rPr>
          <w:rFonts w:eastAsia="Courier New" w:cs="Courier New"/>
          <w:color w:val="000000"/>
          <w:szCs w:val="28"/>
        </w:rPr>
        <w:t xml:space="preserve">ным учреждением ответственность в размере </w:t>
      </w:r>
      <w:r w:rsidRPr="007D0A51">
        <w:rPr>
          <w:rFonts w:eastAsia="Courier New" w:cs="Courier New"/>
          <w:color w:val="000000"/>
          <w:szCs w:val="28"/>
        </w:rPr>
        <w:t xml:space="preserve">убытков, причиненных Бюджетному учреждению в результате совершения крупной сделки с нарушением требований </w:t>
      </w:r>
      <w:hyperlink w:anchor="sub_3006" w:history="1">
        <w:r w:rsidRPr="007D0A51">
          <w:rPr>
            <w:rStyle w:val="a8"/>
            <w:color w:val="000000"/>
            <w:u w:val="none"/>
          </w:rPr>
          <w:t>пункта 5.1</w:t>
        </w:r>
      </w:hyperlink>
      <w:r w:rsidR="00A65ED0" w:rsidRPr="007D0A51">
        <w:rPr>
          <w:rFonts w:eastAsia="Courier New" w:cs="Courier New"/>
          <w:color w:val="000000"/>
          <w:szCs w:val="28"/>
        </w:rPr>
        <w:t xml:space="preserve"> настоящего </w:t>
      </w:r>
      <w:r w:rsidRPr="007D0A51">
        <w:rPr>
          <w:rFonts w:eastAsia="Courier New" w:cs="Courier New"/>
          <w:color w:val="000000"/>
          <w:szCs w:val="28"/>
        </w:rPr>
        <w:t xml:space="preserve">Устава, независимо от того, была ли эта сделка признана </w:t>
      </w:r>
      <w:r w:rsidR="00A65ED0" w:rsidRPr="007D0A51">
        <w:rPr>
          <w:rFonts w:eastAsia="Courier New" w:cs="Courier New"/>
          <w:color w:val="000000"/>
          <w:szCs w:val="28"/>
        </w:rPr>
        <w:t>недействительной.</w:t>
      </w:r>
    </w:p>
    <w:p w14:paraId="0170CF6C" w14:textId="77777777" w:rsidR="00D4456A" w:rsidRPr="007D0A51" w:rsidRDefault="00D4456A" w:rsidP="00DE139E">
      <w:pPr>
        <w:jc w:val="center"/>
        <w:rPr>
          <w:rFonts w:eastAsia="Courier New" w:cs="Courier New"/>
          <w:color w:val="000000"/>
          <w:szCs w:val="28"/>
        </w:rPr>
      </w:pPr>
    </w:p>
    <w:p w14:paraId="5FD22358" w14:textId="77777777" w:rsidR="00F76402" w:rsidRPr="007D0A51" w:rsidRDefault="00F76402" w:rsidP="00A65ED0">
      <w:pPr>
        <w:spacing w:after="360"/>
        <w:jc w:val="center"/>
        <w:rPr>
          <w:color w:val="000000"/>
          <w:szCs w:val="28"/>
        </w:rPr>
      </w:pPr>
      <w:r w:rsidRPr="007D0A51">
        <w:rPr>
          <w:rFonts w:eastAsia="Courier New" w:cs="Courier New"/>
          <w:color w:val="000000"/>
          <w:szCs w:val="28"/>
        </w:rPr>
        <w:t xml:space="preserve">6. </w:t>
      </w:r>
      <w:r w:rsidR="0012731C" w:rsidRPr="007D0A51">
        <w:rPr>
          <w:rFonts w:eastAsia="Courier New" w:cs="Courier New"/>
          <w:color w:val="000000"/>
          <w:szCs w:val="28"/>
        </w:rPr>
        <w:t>Компетенция Учредителя Бюджетного учреждения</w:t>
      </w:r>
    </w:p>
    <w:p w14:paraId="1BA2E141" w14:textId="77777777" w:rsidR="00F76402" w:rsidRPr="007D0A51" w:rsidRDefault="00F76402" w:rsidP="00EA0B19">
      <w:pPr>
        <w:spacing w:line="240" w:lineRule="auto"/>
        <w:ind w:firstLine="709"/>
        <w:jc w:val="both"/>
        <w:rPr>
          <w:rFonts w:eastAsia="Courier New" w:cs="Courier New"/>
          <w:color w:val="000000"/>
          <w:szCs w:val="28"/>
        </w:rPr>
      </w:pPr>
      <w:r w:rsidRPr="007D0A51">
        <w:rPr>
          <w:rFonts w:eastAsia="Courier New" w:cs="Courier New"/>
          <w:color w:val="000000"/>
          <w:szCs w:val="28"/>
        </w:rPr>
        <w:t>Администрация Кореновского городского поселения Кореновского</w:t>
      </w:r>
      <w:r w:rsidR="00B87D7C" w:rsidRPr="007D0A51">
        <w:rPr>
          <w:rFonts w:eastAsia="Courier New" w:cs="Courier New"/>
          <w:color w:val="000000"/>
          <w:szCs w:val="28"/>
        </w:rPr>
        <w:t xml:space="preserve"> муниципального</w:t>
      </w:r>
      <w:r w:rsidRPr="007D0A51">
        <w:rPr>
          <w:rFonts w:eastAsia="Courier New" w:cs="Courier New"/>
          <w:color w:val="000000"/>
          <w:szCs w:val="28"/>
        </w:rPr>
        <w:t xml:space="preserve"> района</w:t>
      </w:r>
      <w:r w:rsidR="00B87D7C" w:rsidRPr="007D0A51">
        <w:rPr>
          <w:rFonts w:eastAsia="Courier New" w:cs="Courier New"/>
          <w:color w:val="000000"/>
          <w:szCs w:val="28"/>
        </w:rPr>
        <w:t xml:space="preserve"> Краснодарского края</w:t>
      </w:r>
      <w:r w:rsidRPr="007D0A51">
        <w:rPr>
          <w:rFonts w:eastAsia="Courier New" w:cs="Courier New"/>
          <w:color w:val="000000"/>
          <w:szCs w:val="28"/>
        </w:rPr>
        <w:t>:</w:t>
      </w:r>
    </w:p>
    <w:p w14:paraId="52A84A56" w14:textId="77777777" w:rsidR="00F76402" w:rsidRPr="007D0A51" w:rsidRDefault="00F76402" w:rsidP="00EA0B19">
      <w:pPr>
        <w:spacing w:line="240" w:lineRule="auto"/>
        <w:ind w:firstLine="709"/>
        <w:jc w:val="both"/>
        <w:rPr>
          <w:rFonts w:eastAsia="Courier New" w:cs="Courier New"/>
          <w:color w:val="000000"/>
          <w:szCs w:val="28"/>
        </w:rPr>
      </w:pPr>
      <w:r w:rsidRPr="007D0A51">
        <w:rPr>
          <w:rFonts w:eastAsia="Courier New" w:cs="Courier New"/>
          <w:color w:val="000000"/>
          <w:szCs w:val="28"/>
        </w:rPr>
        <w:t>6.1.</w:t>
      </w:r>
      <w:r w:rsidR="00A65ED0" w:rsidRPr="007D0A51">
        <w:rPr>
          <w:rFonts w:eastAsia="Courier New" w:cs="Courier New"/>
          <w:color w:val="000000"/>
          <w:szCs w:val="28"/>
        </w:rPr>
        <w:t xml:space="preserve"> </w:t>
      </w:r>
      <w:r w:rsidRPr="007D0A51">
        <w:rPr>
          <w:rFonts w:eastAsia="Courier New" w:cs="Courier New"/>
          <w:color w:val="000000"/>
          <w:szCs w:val="28"/>
        </w:rPr>
        <w:t>Выполняет функции и полномочия Уч</w:t>
      </w:r>
      <w:r w:rsidR="00A65ED0" w:rsidRPr="007D0A51">
        <w:rPr>
          <w:rFonts w:eastAsia="Courier New" w:cs="Courier New"/>
          <w:color w:val="000000"/>
          <w:szCs w:val="28"/>
        </w:rPr>
        <w:t xml:space="preserve">редителя Бюджетного учреждения </w:t>
      </w:r>
      <w:r w:rsidRPr="007D0A51">
        <w:rPr>
          <w:rFonts w:eastAsia="Courier New" w:cs="Courier New"/>
          <w:color w:val="000000"/>
          <w:szCs w:val="28"/>
        </w:rPr>
        <w:t>при его создании, реорганизации, изменении типа, ликвидации.</w:t>
      </w:r>
    </w:p>
    <w:p w14:paraId="1D38A946" w14:textId="77777777" w:rsidR="00F76402" w:rsidRPr="007D0A51" w:rsidRDefault="00F76402" w:rsidP="00EA0B19">
      <w:pPr>
        <w:spacing w:line="240" w:lineRule="auto"/>
        <w:ind w:firstLine="709"/>
        <w:jc w:val="both"/>
        <w:rPr>
          <w:rFonts w:eastAsia="Courier New" w:cs="Courier New"/>
          <w:color w:val="000000"/>
          <w:szCs w:val="28"/>
        </w:rPr>
      </w:pPr>
      <w:bookmarkStart w:id="5" w:name="_Hlk127782028"/>
      <w:r w:rsidRPr="007D0A51">
        <w:rPr>
          <w:rFonts w:eastAsia="Courier New" w:cs="Courier New"/>
          <w:color w:val="000000"/>
          <w:szCs w:val="28"/>
        </w:rPr>
        <w:t xml:space="preserve">6.2. Утверждает </w:t>
      </w:r>
      <w:r w:rsidR="0043024D" w:rsidRPr="007D0A51">
        <w:rPr>
          <w:rFonts w:eastAsia="Courier New" w:cs="Courier New"/>
          <w:iCs/>
          <w:color w:val="000000"/>
          <w:szCs w:val="28"/>
        </w:rPr>
        <w:t>в установленном администрацией Кореновского городского поселения Кореновского</w:t>
      </w:r>
      <w:r w:rsidR="00B87D7C" w:rsidRPr="007D0A51">
        <w:rPr>
          <w:rFonts w:eastAsia="Courier New" w:cs="Courier New"/>
          <w:iCs/>
          <w:color w:val="000000"/>
          <w:szCs w:val="28"/>
        </w:rPr>
        <w:t xml:space="preserve"> муниципального</w:t>
      </w:r>
      <w:r w:rsidR="0043024D" w:rsidRPr="007D0A51">
        <w:rPr>
          <w:rFonts w:eastAsia="Courier New" w:cs="Courier New"/>
          <w:iCs/>
          <w:color w:val="000000"/>
          <w:szCs w:val="28"/>
        </w:rPr>
        <w:t xml:space="preserve"> района</w:t>
      </w:r>
      <w:r w:rsidR="00B87D7C" w:rsidRPr="007D0A51">
        <w:rPr>
          <w:rFonts w:eastAsia="Courier New" w:cs="Courier New"/>
          <w:iCs/>
          <w:color w:val="000000"/>
          <w:szCs w:val="28"/>
        </w:rPr>
        <w:t xml:space="preserve"> Краснодарского края</w:t>
      </w:r>
      <w:r w:rsidR="0043024D" w:rsidRPr="007D0A51">
        <w:rPr>
          <w:rFonts w:eastAsia="Courier New" w:cs="Courier New"/>
          <w:iCs/>
          <w:color w:val="000000"/>
          <w:szCs w:val="28"/>
        </w:rPr>
        <w:t xml:space="preserve"> порядке</w:t>
      </w:r>
      <w:r w:rsidR="0043024D" w:rsidRPr="007D0A51">
        <w:rPr>
          <w:rFonts w:eastAsia="Courier New" w:cs="Courier New"/>
          <w:color w:val="000000"/>
          <w:szCs w:val="28"/>
        </w:rPr>
        <w:t xml:space="preserve"> </w:t>
      </w:r>
      <w:r w:rsidRPr="007D0A51">
        <w:rPr>
          <w:rFonts w:eastAsia="Courier New" w:cs="Courier New"/>
          <w:color w:val="000000"/>
          <w:szCs w:val="28"/>
        </w:rPr>
        <w:t xml:space="preserve">устав Бюджетного Учреждения, а </w:t>
      </w:r>
      <w:r w:rsidR="00A65ED0" w:rsidRPr="007D0A51">
        <w:rPr>
          <w:rFonts w:eastAsia="Courier New" w:cs="Courier New"/>
          <w:color w:val="000000"/>
          <w:szCs w:val="28"/>
        </w:rPr>
        <w:t xml:space="preserve">также вносимые в него </w:t>
      </w:r>
      <w:r w:rsidRPr="007D0A51">
        <w:rPr>
          <w:rFonts w:eastAsia="Courier New" w:cs="Courier New"/>
          <w:color w:val="000000"/>
          <w:szCs w:val="28"/>
        </w:rPr>
        <w:t>из</w:t>
      </w:r>
      <w:r w:rsidR="00A65ED0" w:rsidRPr="007D0A51">
        <w:rPr>
          <w:rFonts w:eastAsia="Courier New" w:cs="Courier New"/>
          <w:color w:val="000000"/>
          <w:szCs w:val="28"/>
        </w:rPr>
        <w:t xml:space="preserve">менения. Определяет цели и виды деятельности Бюджетного </w:t>
      </w:r>
      <w:r w:rsidRPr="007D0A51">
        <w:rPr>
          <w:rFonts w:eastAsia="Courier New" w:cs="Courier New"/>
          <w:color w:val="000000"/>
          <w:szCs w:val="28"/>
        </w:rPr>
        <w:t>учреждения.</w:t>
      </w:r>
    </w:p>
    <w:bookmarkEnd w:id="5"/>
    <w:p w14:paraId="21C2A8B7" w14:textId="77777777" w:rsidR="00F76402" w:rsidRPr="007D0A51" w:rsidRDefault="00A65ED0" w:rsidP="00EA0B19">
      <w:pPr>
        <w:spacing w:line="240" w:lineRule="auto"/>
        <w:ind w:firstLine="709"/>
        <w:jc w:val="both"/>
        <w:rPr>
          <w:rFonts w:eastAsia="Courier New" w:cs="Courier New"/>
          <w:color w:val="000000"/>
          <w:szCs w:val="28"/>
        </w:rPr>
      </w:pPr>
      <w:r w:rsidRPr="007D0A51">
        <w:rPr>
          <w:rFonts w:eastAsia="Courier New" w:cs="Courier New"/>
          <w:color w:val="000000"/>
          <w:szCs w:val="28"/>
        </w:rPr>
        <w:t xml:space="preserve">6.3. </w:t>
      </w:r>
      <w:r w:rsidR="005E1EBE" w:rsidRPr="007D0A51">
        <w:rPr>
          <w:rFonts w:eastAsia="Courier New" w:cs="Courier New"/>
          <w:color w:val="000000"/>
          <w:szCs w:val="28"/>
        </w:rPr>
        <w:t xml:space="preserve">Определяет в установленном </w:t>
      </w:r>
      <w:bookmarkStart w:id="6" w:name="_Hlk127863365"/>
      <w:r w:rsidR="005E1EBE" w:rsidRPr="007D0A51">
        <w:rPr>
          <w:rFonts w:eastAsia="Courier New" w:cs="Courier New"/>
          <w:color w:val="000000"/>
          <w:szCs w:val="28"/>
        </w:rPr>
        <w:t>администрацией Кореновского городского поселения Кореновского</w:t>
      </w:r>
      <w:r w:rsidR="00B87D7C" w:rsidRPr="007D0A51">
        <w:rPr>
          <w:rFonts w:eastAsia="Courier New" w:cs="Courier New"/>
          <w:color w:val="000000"/>
          <w:szCs w:val="28"/>
        </w:rPr>
        <w:t xml:space="preserve"> муниципального</w:t>
      </w:r>
      <w:r w:rsidR="005E1EBE" w:rsidRPr="007D0A51">
        <w:rPr>
          <w:rFonts w:eastAsia="Courier New" w:cs="Courier New"/>
          <w:color w:val="000000"/>
          <w:szCs w:val="28"/>
        </w:rPr>
        <w:t xml:space="preserve"> района</w:t>
      </w:r>
      <w:bookmarkEnd w:id="6"/>
      <w:r w:rsidR="00B87D7C" w:rsidRPr="007D0A51">
        <w:rPr>
          <w:rFonts w:eastAsia="Courier New" w:cs="Courier New"/>
          <w:color w:val="000000"/>
          <w:szCs w:val="28"/>
        </w:rPr>
        <w:t xml:space="preserve"> Краснодарского края</w:t>
      </w:r>
      <w:r w:rsidR="00F76402" w:rsidRPr="007D0A51">
        <w:rPr>
          <w:rFonts w:eastAsia="Courier New" w:cs="Courier New"/>
          <w:color w:val="000000"/>
          <w:szCs w:val="28"/>
        </w:rPr>
        <w:t xml:space="preserve"> перечень особо ценного движимого имущества, закрепленного за Бюджетным учреждением У</w:t>
      </w:r>
      <w:r w:rsidR="0043024D" w:rsidRPr="007D0A51">
        <w:rPr>
          <w:rFonts w:eastAsia="Courier New" w:cs="Courier New"/>
          <w:color w:val="000000"/>
          <w:szCs w:val="28"/>
        </w:rPr>
        <w:t xml:space="preserve">чредителем или приобретенного </w:t>
      </w:r>
      <w:r w:rsidR="00F76402" w:rsidRPr="007D0A51">
        <w:rPr>
          <w:rFonts w:eastAsia="Courier New" w:cs="Courier New"/>
          <w:color w:val="000000"/>
          <w:szCs w:val="28"/>
        </w:rPr>
        <w:t>Бюджетным учреждением за счет средств,</w:t>
      </w:r>
      <w:r w:rsidR="0043024D" w:rsidRPr="007D0A51">
        <w:rPr>
          <w:rFonts w:eastAsia="Courier New" w:cs="Courier New"/>
          <w:color w:val="000000"/>
          <w:szCs w:val="28"/>
        </w:rPr>
        <w:t xml:space="preserve"> выделенных ему Учредителем на приобретение такого </w:t>
      </w:r>
      <w:r w:rsidR="00F76402" w:rsidRPr="007D0A51">
        <w:rPr>
          <w:rFonts w:eastAsia="Courier New" w:cs="Courier New"/>
          <w:color w:val="000000"/>
          <w:szCs w:val="28"/>
        </w:rPr>
        <w:t>имущества, а также вносит в него изменения;</w:t>
      </w:r>
    </w:p>
    <w:p w14:paraId="43CF367E" w14:textId="77777777" w:rsidR="00F76402" w:rsidRPr="007D0A51" w:rsidRDefault="0043024D" w:rsidP="00EA0B19">
      <w:pPr>
        <w:spacing w:line="240" w:lineRule="auto"/>
        <w:ind w:firstLine="709"/>
        <w:jc w:val="both"/>
        <w:rPr>
          <w:rFonts w:eastAsia="Courier New" w:cs="Courier New"/>
          <w:color w:val="000000"/>
          <w:szCs w:val="28"/>
        </w:rPr>
      </w:pPr>
      <w:r w:rsidRPr="007D0A51">
        <w:rPr>
          <w:rFonts w:eastAsia="Courier New" w:cs="Courier New"/>
          <w:color w:val="000000"/>
          <w:szCs w:val="28"/>
        </w:rPr>
        <w:t xml:space="preserve">6.4. Назначает директора Бюджетного учреждения и прекращает его </w:t>
      </w:r>
      <w:r w:rsidR="00F76402" w:rsidRPr="007D0A51">
        <w:rPr>
          <w:rFonts w:eastAsia="Courier New" w:cs="Courier New"/>
          <w:color w:val="000000"/>
          <w:szCs w:val="28"/>
        </w:rPr>
        <w:t>полномочия в случае его увольнения с должности.</w:t>
      </w:r>
    </w:p>
    <w:p w14:paraId="7F6A5A95" w14:textId="77777777" w:rsidR="00F76402" w:rsidRPr="007D0A51" w:rsidRDefault="0043024D" w:rsidP="00EA0B19">
      <w:pPr>
        <w:spacing w:line="240" w:lineRule="auto"/>
        <w:ind w:firstLine="709"/>
        <w:jc w:val="both"/>
        <w:rPr>
          <w:rFonts w:eastAsia="Courier New" w:cs="Courier New"/>
          <w:color w:val="000000"/>
          <w:szCs w:val="28"/>
        </w:rPr>
      </w:pPr>
      <w:r w:rsidRPr="007D0A51">
        <w:rPr>
          <w:rFonts w:eastAsia="Courier New" w:cs="Courier New"/>
          <w:color w:val="000000"/>
          <w:szCs w:val="28"/>
        </w:rPr>
        <w:t xml:space="preserve">6.5. Заключает и прекращает трудовой </w:t>
      </w:r>
      <w:r w:rsidR="00F76402" w:rsidRPr="007D0A51">
        <w:rPr>
          <w:rFonts w:eastAsia="Courier New" w:cs="Courier New"/>
          <w:color w:val="000000"/>
          <w:szCs w:val="28"/>
        </w:rPr>
        <w:t>догов</w:t>
      </w:r>
      <w:r w:rsidRPr="007D0A51">
        <w:rPr>
          <w:rFonts w:eastAsia="Courier New" w:cs="Courier New"/>
          <w:color w:val="000000"/>
          <w:szCs w:val="28"/>
        </w:rPr>
        <w:t xml:space="preserve">ор с руководителем Бюджетного </w:t>
      </w:r>
      <w:r w:rsidR="00F76402" w:rsidRPr="007D0A51">
        <w:rPr>
          <w:rFonts w:eastAsia="Courier New" w:cs="Courier New"/>
          <w:color w:val="000000"/>
          <w:szCs w:val="28"/>
        </w:rPr>
        <w:t>учреждения и предусматривает в нем:</w:t>
      </w:r>
    </w:p>
    <w:p w14:paraId="2E220C07" w14:textId="77777777" w:rsidR="00F76402" w:rsidRPr="007D0A51" w:rsidRDefault="00F76402" w:rsidP="00EA0B19">
      <w:pPr>
        <w:spacing w:line="240" w:lineRule="auto"/>
        <w:ind w:firstLine="709"/>
        <w:jc w:val="both"/>
        <w:rPr>
          <w:rFonts w:eastAsia="Courier New" w:cs="Courier New"/>
          <w:color w:val="000000"/>
          <w:szCs w:val="28"/>
        </w:rPr>
      </w:pPr>
      <w:r w:rsidRPr="007D0A51">
        <w:rPr>
          <w:rFonts w:eastAsia="Courier New" w:cs="Courier New"/>
          <w:color w:val="000000"/>
          <w:szCs w:val="28"/>
        </w:rPr>
        <w:t>6.5.1. Права и обязанности руководителя.</w:t>
      </w:r>
    </w:p>
    <w:p w14:paraId="6B3432CB" w14:textId="77777777" w:rsidR="00F76402" w:rsidRPr="007D0A51" w:rsidRDefault="00F76402" w:rsidP="00EA0B19">
      <w:pPr>
        <w:spacing w:line="240" w:lineRule="auto"/>
        <w:ind w:firstLine="709"/>
        <w:jc w:val="both"/>
        <w:rPr>
          <w:rFonts w:eastAsia="Courier New" w:cs="Courier New"/>
          <w:color w:val="000000"/>
          <w:szCs w:val="28"/>
        </w:rPr>
      </w:pPr>
      <w:r w:rsidRPr="007D0A51">
        <w:rPr>
          <w:rFonts w:eastAsia="Courier New" w:cs="Courier New"/>
          <w:color w:val="000000"/>
          <w:szCs w:val="28"/>
        </w:rPr>
        <w:t>6.5.2. Показатели оценки эффективности и результативности его деятельности.</w:t>
      </w:r>
    </w:p>
    <w:p w14:paraId="4C8D962C" w14:textId="77777777" w:rsidR="00F76402" w:rsidRPr="007D0A51" w:rsidRDefault="00F76402" w:rsidP="00EA0B19">
      <w:pPr>
        <w:spacing w:line="240" w:lineRule="auto"/>
        <w:ind w:firstLine="709"/>
        <w:jc w:val="both"/>
        <w:rPr>
          <w:rFonts w:eastAsia="Courier New" w:cs="Courier New"/>
          <w:color w:val="000000"/>
          <w:szCs w:val="28"/>
        </w:rPr>
      </w:pPr>
      <w:r w:rsidRPr="007D0A51">
        <w:rPr>
          <w:rFonts w:eastAsia="Courier New" w:cs="Courier New"/>
          <w:color w:val="000000"/>
          <w:szCs w:val="28"/>
        </w:rPr>
        <w:t>6.5.3. Условия оплаты труда руководителя.</w:t>
      </w:r>
    </w:p>
    <w:p w14:paraId="6EC6FCB5" w14:textId="77777777" w:rsidR="00F76402" w:rsidRPr="007D0A51" w:rsidRDefault="0043024D" w:rsidP="00EA0B19">
      <w:pPr>
        <w:spacing w:line="240" w:lineRule="auto"/>
        <w:ind w:firstLine="709"/>
        <w:jc w:val="both"/>
        <w:rPr>
          <w:rFonts w:eastAsia="Courier New" w:cs="Courier New"/>
          <w:color w:val="000000"/>
          <w:szCs w:val="28"/>
        </w:rPr>
      </w:pPr>
      <w:r w:rsidRPr="007D0A51">
        <w:rPr>
          <w:rFonts w:eastAsia="Courier New" w:cs="Courier New"/>
          <w:color w:val="000000"/>
          <w:szCs w:val="28"/>
        </w:rPr>
        <w:t xml:space="preserve">6.5.4. Срок действия </w:t>
      </w:r>
      <w:r w:rsidR="00F76402" w:rsidRPr="007D0A51">
        <w:rPr>
          <w:rFonts w:eastAsia="Courier New" w:cs="Courier New"/>
          <w:color w:val="000000"/>
          <w:szCs w:val="28"/>
        </w:rPr>
        <w:t>т</w:t>
      </w:r>
      <w:r w:rsidRPr="007D0A51">
        <w:rPr>
          <w:rFonts w:eastAsia="Courier New" w:cs="Courier New"/>
          <w:color w:val="000000"/>
          <w:szCs w:val="28"/>
        </w:rPr>
        <w:t xml:space="preserve">рудового договора, если учредительными </w:t>
      </w:r>
      <w:r w:rsidR="00F76402" w:rsidRPr="007D0A51">
        <w:rPr>
          <w:rFonts w:eastAsia="Courier New" w:cs="Courier New"/>
          <w:color w:val="000000"/>
          <w:szCs w:val="28"/>
        </w:rPr>
        <w:t>документами Учреждения предусмотрено установление такого срока.</w:t>
      </w:r>
    </w:p>
    <w:p w14:paraId="62D9AD14" w14:textId="77777777" w:rsidR="00F76402" w:rsidRPr="007D0A51" w:rsidRDefault="00F76402" w:rsidP="00EA0B19">
      <w:pPr>
        <w:spacing w:line="240" w:lineRule="auto"/>
        <w:ind w:firstLine="709"/>
        <w:jc w:val="both"/>
        <w:rPr>
          <w:rFonts w:eastAsia="Courier New" w:cs="Courier New"/>
          <w:color w:val="000000"/>
          <w:szCs w:val="28"/>
        </w:rPr>
      </w:pPr>
      <w:r w:rsidRPr="007D0A51">
        <w:rPr>
          <w:rFonts w:eastAsia="Courier New" w:cs="Courier New"/>
          <w:color w:val="000000"/>
          <w:szCs w:val="28"/>
        </w:rPr>
        <w:t>6.5.5. У</w:t>
      </w:r>
      <w:r w:rsidR="0043024D" w:rsidRPr="007D0A51">
        <w:rPr>
          <w:rFonts w:eastAsia="Courier New" w:cs="Courier New"/>
          <w:color w:val="000000"/>
          <w:szCs w:val="28"/>
        </w:rPr>
        <w:t xml:space="preserve">словие о расторжении трудового договора по </w:t>
      </w:r>
      <w:r w:rsidRPr="007D0A51">
        <w:rPr>
          <w:rFonts w:eastAsia="Courier New" w:cs="Courier New"/>
          <w:color w:val="000000"/>
          <w:szCs w:val="28"/>
        </w:rPr>
        <w:t>инициативе работодателя в соответствии с</w:t>
      </w:r>
      <w:r w:rsidR="0043024D" w:rsidRPr="007D0A51">
        <w:rPr>
          <w:rFonts w:eastAsia="Courier New" w:cs="Courier New"/>
          <w:color w:val="000000"/>
          <w:szCs w:val="28"/>
        </w:rPr>
        <w:t xml:space="preserve"> Трудовым кодексом Российской </w:t>
      </w:r>
      <w:r w:rsidRPr="007D0A51">
        <w:rPr>
          <w:rFonts w:eastAsia="Courier New" w:cs="Courier New"/>
          <w:color w:val="000000"/>
          <w:szCs w:val="28"/>
        </w:rPr>
        <w:t>Федерации при нал</w:t>
      </w:r>
      <w:r w:rsidR="0043024D" w:rsidRPr="007D0A51">
        <w:rPr>
          <w:rFonts w:eastAsia="Courier New" w:cs="Courier New"/>
          <w:color w:val="000000"/>
          <w:szCs w:val="28"/>
        </w:rPr>
        <w:t xml:space="preserve">ичии у Бюджетного учреждения просроченной кредиторской задолженности, </w:t>
      </w:r>
      <w:r w:rsidRPr="007D0A51">
        <w:rPr>
          <w:rFonts w:eastAsia="Courier New" w:cs="Courier New"/>
          <w:color w:val="000000"/>
          <w:szCs w:val="28"/>
        </w:rPr>
        <w:t>превышающей определенные в у</w:t>
      </w:r>
      <w:r w:rsidR="0043024D" w:rsidRPr="007D0A51">
        <w:rPr>
          <w:rFonts w:eastAsia="Courier New" w:cs="Courier New"/>
          <w:color w:val="000000"/>
          <w:szCs w:val="28"/>
        </w:rPr>
        <w:t xml:space="preserve">становленном порядке предельно допустимые </w:t>
      </w:r>
      <w:r w:rsidRPr="007D0A51">
        <w:rPr>
          <w:rFonts w:eastAsia="Courier New" w:cs="Courier New"/>
          <w:color w:val="000000"/>
          <w:szCs w:val="28"/>
        </w:rPr>
        <w:t>значения.</w:t>
      </w:r>
    </w:p>
    <w:p w14:paraId="53D1C5E3" w14:textId="77777777" w:rsidR="00F76402" w:rsidRPr="007D0A51" w:rsidRDefault="00F76402" w:rsidP="00EA0B19">
      <w:pPr>
        <w:spacing w:line="240" w:lineRule="auto"/>
        <w:ind w:firstLine="709"/>
        <w:jc w:val="both"/>
        <w:rPr>
          <w:rFonts w:eastAsia="Courier New" w:cs="Courier New"/>
          <w:color w:val="000000"/>
          <w:szCs w:val="28"/>
        </w:rPr>
      </w:pPr>
      <w:r w:rsidRPr="007D0A51">
        <w:rPr>
          <w:rFonts w:eastAsia="Courier New" w:cs="Courier New"/>
          <w:color w:val="000000"/>
          <w:szCs w:val="28"/>
        </w:rPr>
        <w:t>6.5.6. Иные положения в соответствии с Трудовым кодексом Российской Федерации.</w:t>
      </w:r>
    </w:p>
    <w:p w14:paraId="31A16557" w14:textId="77777777" w:rsidR="00F76402" w:rsidRPr="007D0A51" w:rsidRDefault="00F76402" w:rsidP="00EA0B19">
      <w:pPr>
        <w:spacing w:line="240" w:lineRule="auto"/>
        <w:ind w:firstLine="709"/>
        <w:jc w:val="both"/>
        <w:rPr>
          <w:rFonts w:eastAsia="Courier New" w:cs="Courier New"/>
          <w:color w:val="000000"/>
          <w:szCs w:val="28"/>
        </w:rPr>
      </w:pPr>
      <w:r w:rsidRPr="007D0A51">
        <w:rPr>
          <w:rFonts w:eastAsia="Courier New" w:cs="Courier New"/>
          <w:color w:val="000000"/>
          <w:szCs w:val="28"/>
        </w:rPr>
        <w:t>6.6. Определяет в уст</w:t>
      </w:r>
      <w:r w:rsidR="0043024D" w:rsidRPr="007D0A51">
        <w:rPr>
          <w:rFonts w:eastAsia="Courier New" w:cs="Courier New"/>
          <w:color w:val="000000"/>
          <w:szCs w:val="28"/>
        </w:rPr>
        <w:t>ановленном</w:t>
      </w:r>
      <w:r w:rsidR="005E1EBE" w:rsidRPr="007D0A51">
        <w:rPr>
          <w:rFonts w:eastAsia="Courier New" w:cs="Courier New"/>
          <w:color w:val="000000"/>
          <w:szCs w:val="28"/>
        </w:rPr>
        <w:t xml:space="preserve"> администрацией Кореновского городского поселения Кореновского </w:t>
      </w:r>
      <w:r w:rsidR="00DC4FDA" w:rsidRPr="007D0A51">
        <w:rPr>
          <w:rFonts w:eastAsia="Courier New" w:cs="Courier New"/>
          <w:color w:val="000000"/>
          <w:szCs w:val="28"/>
        </w:rPr>
        <w:t xml:space="preserve">муниципального </w:t>
      </w:r>
      <w:r w:rsidR="005E1EBE" w:rsidRPr="007D0A51">
        <w:rPr>
          <w:rFonts w:eastAsia="Courier New" w:cs="Courier New"/>
          <w:color w:val="000000"/>
          <w:szCs w:val="28"/>
        </w:rPr>
        <w:t>района</w:t>
      </w:r>
      <w:r w:rsidR="00DC4FDA" w:rsidRPr="007D0A51">
        <w:rPr>
          <w:rFonts w:eastAsia="Courier New" w:cs="Courier New"/>
          <w:color w:val="000000"/>
          <w:szCs w:val="28"/>
        </w:rPr>
        <w:t xml:space="preserve"> Краснодарского края</w:t>
      </w:r>
      <w:r w:rsidR="0043024D" w:rsidRPr="007D0A51">
        <w:rPr>
          <w:rFonts w:eastAsia="Courier New" w:cs="Courier New"/>
          <w:color w:val="000000"/>
          <w:szCs w:val="28"/>
        </w:rPr>
        <w:t xml:space="preserve"> порядке предельно допустимое значение просроченной кредиторской задолженности Бюджетного учреждения, превышение которого влечет расторжение трудового договора с директором Бюджетного </w:t>
      </w:r>
      <w:r w:rsidRPr="007D0A51">
        <w:rPr>
          <w:rFonts w:eastAsia="Courier New" w:cs="Courier New"/>
          <w:color w:val="000000"/>
          <w:szCs w:val="28"/>
        </w:rPr>
        <w:t>учреждения по инициативе работодателя в соответствии с Трудовым кодексом Российской Федерации.</w:t>
      </w:r>
    </w:p>
    <w:p w14:paraId="17B98636" w14:textId="77777777" w:rsidR="00F76402" w:rsidRPr="007D0A51" w:rsidRDefault="00F76402" w:rsidP="00EA0B19">
      <w:pPr>
        <w:spacing w:line="240" w:lineRule="auto"/>
        <w:ind w:firstLine="709"/>
        <w:jc w:val="both"/>
        <w:rPr>
          <w:rFonts w:eastAsia="Courier New" w:cs="Courier New"/>
          <w:color w:val="000000"/>
          <w:szCs w:val="28"/>
        </w:rPr>
      </w:pPr>
      <w:bookmarkStart w:id="7" w:name="_Hlk127782209"/>
      <w:r w:rsidRPr="007D0A51">
        <w:rPr>
          <w:rFonts w:eastAsia="Courier New" w:cs="Courier New"/>
          <w:color w:val="000000"/>
          <w:szCs w:val="28"/>
        </w:rPr>
        <w:t>6.7. Формирует и утверждает</w:t>
      </w:r>
      <w:r w:rsidR="002C2931" w:rsidRPr="007D0A51">
        <w:rPr>
          <w:rFonts w:eastAsia="Courier New" w:cs="Courier New"/>
          <w:i/>
          <w:color w:val="000000"/>
          <w:szCs w:val="28"/>
        </w:rPr>
        <w:t xml:space="preserve"> </w:t>
      </w:r>
      <w:r w:rsidR="002C2931" w:rsidRPr="007D0A51">
        <w:rPr>
          <w:rFonts w:eastAsia="Courier New" w:cs="Courier New"/>
          <w:iCs/>
          <w:color w:val="000000"/>
          <w:szCs w:val="28"/>
        </w:rPr>
        <w:t>в установленном администрацией Кореновского городского поселения Кореновского</w:t>
      </w:r>
      <w:r w:rsidR="00DC4FDA" w:rsidRPr="007D0A51">
        <w:rPr>
          <w:rFonts w:eastAsia="Courier New" w:cs="Courier New"/>
          <w:iCs/>
          <w:color w:val="000000"/>
          <w:szCs w:val="28"/>
        </w:rPr>
        <w:t xml:space="preserve"> муниципального</w:t>
      </w:r>
      <w:r w:rsidR="002C2931" w:rsidRPr="007D0A51">
        <w:rPr>
          <w:rFonts w:eastAsia="Courier New" w:cs="Courier New"/>
          <w:iCs/>
          <w:color w:val="000000"/>
          <w:szCs w:val="28"/>
        </w:rPr>
        <w:t xml:space="preserve"> района</w:t>
      </w:r>
      <w:r w:rsidR="00DC4FDA" w:rsidRPr="007D0A51">
        <w:rPr>
          <w:rFonts w:eastAsia="Courier New" w:cs="Courier New"/>
          <w:iCs/>
          <w:color w:val="000000"/>
          <w:szCs w:val="28"/>
        </w:rPr>
        <w:t xml:space="preserve"> Краснодарского края</w:t>
      </w:r>
      <w:r w:rsidR="002C2931" w:rsidRPr="007D0A51">
        <w:rPr>
          <w:rFonts w:eastAsia="Courier New" w:cs="Courier New"/>
          <w:iCs/>
          <w:color w:val="000000"/>
          <w:szCs w:val="28"/>
        </w:rPr>
        <w:t xml:space="preserve"> порядке</w:t>
      </w:r>
      <w:r w:rsidRPr="007D0A51">
        <w:rPr>
          <w:rFonts w:eastAsia="Courier New" w:cs="Courier New"/>
          <w:color w:val="000000"/>
          <w:szCs w:val="28"/>
        </w:rPr>
        <w:t xml:space="preserve"> муниципальное задание на оказание муниципальных услуг (выполнение работ) юридическим и ф</w:t>
      </w:r>
      <w:r w:rsidR="002C2931" w:rsidRPr="007D0A51">
        <w:rPr>
          <w:rFonts w:eastAsia="Courier New" w:cs="Courier New"/>
          <w:color w:val="000000"/>
          <w:szCs w:val="28"/>
        </w:rPr>
        <w:t xml:space="preserve">изическим лицам в соответствии с </w:t>
      </w:r>
      <w:r w:rsidRPr="007D0A51">
        <w:rPr>
          <w:rFonts w:eastAsia="Courier New" w:cs="Courier New"/>
          <w:color w:val="000000"/>
          <w:szCs w:val="28"/>
        </w:rPr>
        <w:t>пр</w:t>
      </w:r>
      <w:r w:rsidR="002C2931" w:rsidRPr="007D0A51">
        <w:rPr>
          <w:rFonts w:eastAsia="Courier New" w:cs="Courier New"/>
          <w:color w:val="000000"/>
          <w:szCs w:val="28"/>
        </w:rPr>
        <w:t xml:space="preserve">едусмотренными основными видами </w:t>
      </w:r>
      <w:r w:rsidRPr="007D0A51">
        <w:rPr>
          <w:rFonts w:eastAsia="Courier New" w:cs="Courier New"/>
          <w:color w:val="000000"/>
          <w:szCs w:val="28"/>
        </w:rPr>
        <w:t>деяте</w:t>
      </w:r>
      <w:r w:rsidR="002C2931" w:rsidRPr="007D0A51">
        <w:rPr>
          <w:rFonts w:eastAsia="Courier New" w:cs="Courier New"/>
          <w:color w:val="000000"/>
          <w:szCs w:val="28"/>
        </w:rPr>
        <w:t xml:space="preserve">льности, </w:t>
      </w:r>
      <w:r w:rsidRPr="007D0A51">
        <w:rPr>
          <w:rFonts w:eastAsia="Courier New" w:cs="Courier New"/>
          <w:color w:val="000000"/>
          <w:szCs w:val="28"/>
        </w:rPr>
        <w:t>настоящим Уставом.</w:t>
      </w:r>
    </w:p>
    <w:p w14:paraId="435E83A8" w14:textId="77777777" w:rsidR="00F76402" w:rsidRPr="007D0A51" w:rsidRDefault="00F76402" w:rsidP="00EA0B19">
      <w:pPr>
        <w:spacing w:line="240" w:lineRule="auto"/>
        <w:ind w:firstLine="709"/>
        <w:jc w:val="both"/>
        <w:rPr>
          <w:rFonts w:eastAsia="Courier New" w:cs="Courier New"/>
          <w:color w:val="000000"/>
          <w:szCs w:val="28"/>
        </w:rPr>
      </w:pPr>
      <w:bookmarkStart w:id="8" w:name="_Hlk127782280"/>
      <w:bookmarkEnd w:id="7"/>
      <w:r w:rsidRPr="007D0A51">
        <w:rPr>
          <w:rFonts w:eastAsia="Courier New" w:cs="Courier New"/>
          <w:color w:val="000000"/>
          <w:szCs w:val="28"/>
        </w:rPr>
        <w:t xml:space="preserve">6.8. Осуществляет </w:t>
      </w:r>
      <w:r w:rsidR="002C2931" w:rsidRPr="007D0A51">
        <w:rPr>
          <w:rFonts w:eastAsia="Courier New" w:cs="Courier New"/>
          <w:color w:val="000000"/>
          <w:szCs w:val="28"/>
        </w:rPr>
        <w:t>в установленном администрацией Кореновского городского поселения Кореновского</w:t>
      </w:r>
      <w:r w:rsidR="00DC4FDA" w:rsidRPr="007D0A51">
        <w:rPr>
          <w:rFonts w:eastAsia="Courier New" w:cs="Courier New"/>
          <w:color w:val="000000"/>
          <w:szCs w:val="28"/>
        </w:rPr>
        <w:t xml:space="preserve"> муниципального</w:t>
      </w:r>
      <w:r w:rsidR="002C2931" w:rsidRPr="007D0A51">
        <w:rPr>
          <w:rFonts w:eastAsia="Courier New" w:cs="Courier New"/>
          <w:color w:val="000000"/>
          <w:szCs w:val="28"/>
        </w:rPr>
        <w:t xml:space="preserve"> района</w:t>
      </w:r>
      <w:r w:rsidR="00DC4FDA" w:rsidRPr="007D0A51">
        <w:rPr>
          <w:rFonts w:eastAsia="Courier New" w:cs="Courier New"/>
          <w:color w:val="000000"/>
          <w:szCs w:val="28"/>
        </w:rPr>
        <w:t xml:space="preserve"> Краснодарского края</w:t>
      </w:r>
      <w:r w:rsidR="002C2931" w:rsidRPr="007D0A51">
        <w:rPr>
          <w:rFonts w:eastAsia="Courier New" w:cs="Courier New"/>
          <w:color w:val="000000"/>
          <w:szCs w:val="28"/>
        </w:rPr>
        <w:t xml:space="preserve"> порядке финансовое обеспечение </w:t>
      </w:r>
      <w:r w:rsidRPr="007D0A51">
        <w:rPr>
          <w:rFonts w:eastAsia="Courier New" w:cs="Courier New"/>
          <w:color w:val="000000"/>
          <w:szCs w:val="28"/>
        </w:rPr>
        <w:t>выполнения муниципального задания.</w:t>
      </w:r>
    </w:p>
    <w:bookmarkEnd w:id="8"/>
    <w:p w14:paraId="1BEDAD28" w14:textId="77777777" w:rsidR="00F76402" w:rsidRPr="007D0A51" w:rsidRDefault="00F76402" w:rsidP="00EA0B19">
      <w:pPr>
        <w:spacing w:line="240" w:lineRule="auto"/>
        <w:ind w:firstLine="709"/>
        <w:jc w:val="both"/>
        <w:rPr>
          <w:rFonts w:eastAsia="Courier New" w:cs="Courier New"/>
          <w:color w:val="000000"/>
          <w:szCs w:val="28"/>
        </w:rPr>
      </w:pPr>
      <w:r w:rsidRPr="007D0A51">
        <w:rPr>
          <w:rFonts w:eastAsia="Courier New" w:cs="Courier New"/>
          <w:color w:val="000000"/>
          <w:szCs w:val="28"/>
        </w:rPr>
        <w:t>6.9. Определяет порядок составления и утверждения отчета о результатах деятельности Бюджетного учреждения и об использовании   закрепленного   за    ним муниципального имущества в соответствии с общими требованиями, установленными Министерством финансов России.</w:t>
      </w:r>
    </w:p>
    <w:p w14:paraId="0818AB4E" w14:textId="77777777" w:rsidR="00F76402" w:rsidRPr="007D0A51" w:rsidRDefault="00F76402" w:rsidP="00EA0B19">
      <w:pPr>
        <w:spacing w:line="240" w:lineRule="auto"/>
        <w:ind w:firstLine="709"/>
        <w:jc w:val="both"/>
        <w:rPr>
          <w:rFonts w:eastAsia="Courier New" w:cs="Courier New"/>
          <w:color w:val="000000"/>
          <w:szCs w:val="28"/>
        </w:rPr>
      </w:pPr>
      <w:r w:rsidRPr="007D0A51">
        <w:rPr>
          <w:rFonts w:eastAsia="Courier New" w:cs="Courier New"/>
          <w:color w:val="000000"/>
          <w:szCs w:val="28"/>
        </w:rPr>
        <w:t xml:space="preserve">6.10. </w:t>
      </w:r>
      <w:r w:rsidR="005E1EBE" w:rsidRPr="007D0A51">
        <w:rPr>
          <w:rFonts w:eastAsia="Courier New" w:cs="Courier New"/>
          <w:color w:val="000000"/>
          <w:szCs w:val="28"/>
        </w:rPr>
        <w:t xml:space="preserve">Осуществляет </w:t>
      </w:r>
      <w:bookmarkStart w:id="9" w:name="_Hlk127863557"/>
      <w:r w:rsidR="005E1EBE" w:rsidRPr="007D0A51">
        <w:rPr>
          <w:rFonts w:eastAsia="Courier New" w:cs="Courier New"/>
          <w:color w:val="000000"/>
          <w:szCs w:val="28"/>
        </w:rPr>
        <w:t>в установленном администрацией Кореновского городского поселения Кореновского</w:t>
      </w:r>
      <w:r w:rsidR="00DC4FDA" w:rsidRPr="007D0A51">
        <w:rPr>
          <w:rFonts w:eastAsia="Courier New" w:cs="Courier New"/>
          <w:color w:val="000000"/>
          <w:szCs w:val="28"/>
        </w:rPr>
        <w:t xml:space="preserve"> муниципального</w:t>
      </w:r>
      <w:r w:rsidR="005E1EBE" w:rsidRPr="007D0A51">
        <w:rPr>
          <w:rFonts w:eastAsia="Courier New" w:cs="Courier New"/>
          <w:color w:val="000000"/>
          <w:szCs w:val="28"/>
        </w:rPr>
        <w:t xml:space="preserve"> района</w:t>
      </w:r>
      <w:r w:rsidR="00DC4FDA" w:rsidRPr="007D0A51">
        <w:rPr>
          <w:rFonts w:eastAsia="Courier New" w:cs="Courier New"/>
          <w:color w:val="000000"/>
          <w:szCs w:val="28"/>
        </w:rPr>
        <w:t xml:space="preserve"> Краснодарского края</w:t>
      </w:r>
      <w:r w:rsidR="005E1EBE" w:rsidRPr="007D0A51">
        <w:rPr>
          <w:rFonts w:eastAsia="Courier New" w:cs="Courier New"/>
          <w:color w:val="000000"/>
          <w:szCs w:val="28"/>
        </w:rPr>
        <w:t xml:space="preserve"> порядке</w:t>
      </w:r>
      <w:bookmarkEnd w:id="9"/>
      <w:r w:rsidR="005E1EBE" w:rsidRPr="007D0A51">
        <w:rPr>
          <w:rFonts w:eastAsia="Courier New" w:cs="Courier New"/>
          <w:color w:val="000000"/>
          <w:szCs w:val="28"/>
        </w:rPr>
        <w:t xml:space="preserve"> к</w:t>
      </w:r>
      <w:r w:rsidRPr="007D0A51">
        <w:rPr>
          <w:rFonts w:eastAsia="Courier New" w:cs="Courier New"/>
          <w:color w:val="000000"/>
          <w:szCs w:val="28"/>
        </w:rPr>
        <w:t>онтрол</w:t>
      </w:r>
      <w:r w:rsidR="005E1EBE" w:rsidRPr="007D0A51">
        <w:rPr>
          <w:rFonts w:eastAsia="Courier New" w:cs="Courier New"/>
          <w:color w:val="000000"/>
          <w:szCs w:val="28"/>
        </w:rPr>
        <w:t>ь</w:t>
      </w:r>
      <w:r w:rsidRPr="007D0A51">
        <w:rPr>
          <w:rFonts w:eastAsia="Courier New" w:cs="Courier New"/>
          <w:color w:val="000000"/>
          <w:szCs w:val="28"/>
        </w:rPr>
        <w:t xml:space="preserve"> </w:t>
      </w:r>
      <w:r w:rsidR="005E1EBE" w:rsidRPr="007D0A51">
        <w:rPr>
          <w:rFonts w:eastAsia="Courier New" w:cs="Courier New"/>
          <w:color w:val="000000"/>
          <w:szCs w:val="28"/>
        </w:rPr>
        <w:t xml:space="preserve">за </w:t>
      </w:r>
      <w:r w:rsidRPr="007D0A51">
        <w:rPr>
          <w:rFonts w:eastAsia="Courier New" w:cs="Courier New"/>
          <w:color w:val="000000"/>
          <w:szCs w:val="28"/>
        </w:rPr>
        <w:t>деятельность</w:t>
      </w:r>
      <w:r w:rsidR="005E1EBE" w:rsidRPr="007D0A51">
        <w:rPr>
          <w:rFonts w:eastAsia="Courier New" w:cs="Courier New"/>
          <w:color w:val="000000"/>
          <w:szCs w:val="28"/>
        </w:rPr>
        <w:t>ю</w:t>
      </w:r>
      <w:r w:rsidRPr="007D0A51">
        <w:rPr>
          <w:rFonts w:eastAsia="Courier New" w:cs="Courier New"/>
          <w:color w:val="000000"/>
          <w:szCs w:val="28"/>
        </w:rPr>
        <w:t xml:space="preserve"> Бюджетного учреждения.</w:t>
      </w:r>
    </w:p>
    <w:p w14:paraId="357085A9" w14:textId="77777777" w:rsidR="00F76402" w:rsidRPr="007D0A51" w:rsidRDefault="00F76402" w:rsidP="00EA0B19">
      <w:pPr>
        <w:spacing w:line="240" w:lineRule="auto"/>
        <w:ind w:firstLine="709"/>
        <w:jc w:val="both"/>
        <w:rPr>
          <w:rFonts w:eastAsia="Courier New" w:cs="Courier New"/>
          <w:color w:val="000000"/>
          <w:szCs w:val="28"/>
        </w:rPr>
      </w:pPr>
      <w:r w:rsidRPr="007D0A51">
        <w:rPr>
          <w:rFonts w:eastAsia="Courier New" w:cs="Courier New"/>
          <w:color w:val="000000"/>
          <w:szCs w:val="28"/>
        </w:rPr>
        <w:t>6.11.</w:t>
      </w:r>
      <w:r w:rsidR="002C2931" w:rsidRPr="007D0A51">
        <w:rPr>
          <w:rFonts w:eastAsia="Courier New" w:cs="Courier New"/>
          <w:color w:val="000000"/>
          <w:szCs w:val="28"/>
        </w:rPr>
        <w:t xml:space="preserve"> </w:t>
      </w:r>
      <w:r w:rsidRPr="007D0A51">
        <w:rPr>
          <w:rFonts w:eastAsia="Courier New" w:cs="Courier New"/>
          <w:color w:val="000000"/>
          <w:szCs w:val="28"/>
        </w:rPr>
        <w:t>Определяет пор</w:t>
      </w:r>
      <w:r w:rsidR="002C2931" w:rsidRPr="007D0A51">
        <w:rPr>
          <w:rFonts w:eastAsia="Courier New" w:cs="Courier New"/>
          <w:color w:val="000000"/>
          <w:szCs w:val="28"/>
        </w:rPr>
        <w:t xml:space="preserve">ядок составления и утверждения плана финансово- хозяйственной </w:t>
      </w:r>
      <w:r w:rsidRPr="007D0A51">
        <w:rPr>
          <w:rFonts w:eastAsia="Courier New" w:cs="Courier New"/>
          <w:color w:val="000000"/>
          <w:szCs w:val="28"/>
        </w:rPr>
        <w:t>деяте</w:t>
      </w:r>
      <w:r w:rsidR="002C2931" w:rsidRPr="007D0A51">
        <w:rPr>
          <w:rFonts w:eastAsia="Courier New" w:cs="Courier New"/>
          <w:color w:val="000000"/>
          <w:szCs w:val="28"/>
        </w:rPr>
        <w:t xml:space="preserve">льности </w:t>
      </w:r>
      <w:r w:rsidRPr="007D0A51">
        <w:rPr>
          <w:rFonts w:eastAsia="Courier New" w:cs="Courier New"/>
          <w:color w:val="000000"/>
          <w:szCs w:val="28"/>
        </w:rPr>
        <w:t>Бюджетного учреждения в</w:t>
      </w:r>
      <w:r w:rsidR="002C2931" w:rsidRPr="007D0A51">
        <w:rPr>
          <w:rFonts w:eastAsia="Courier New" w:cs="Courier New"/>
          <w:color w:val="000000"/>
          <w:szCs w:val="28"/>
        </w:rPr>
        <w:t xml:space="preserve"> соответствии с требованиями, установленными Министерством </w:t>
      </w:r>
      <w:r w:rsidRPr="007D0A51">
        <w:rPr>
          <w:rFonts w:eastAsia="Courier New" w:cs="Courier New"/>
          <w:color w:val="000000"/>
          <w:szCs w:val="28"/>
        </w:rPr>
        <w:t>финансов Российской Федерации.</w:t>
      </w:r>
    </w:p>
    <w:p w14:paraId="38C47252" w14:textId="77777777" w:rsidR="00F76402" w:rsidRPr="007D0A51" w:rsidRDefault="00F76402" w:rsidP="00EA0B19">
      <w:pPr>
        <w:spacing w:line="240" w:lineRule="auto"/>
        <w:ind w:firstLine="709"/>
        <w:jc w:val="both"/>
        <w:rPr>
          <w:rFonts w:eastAsia="Courier New" w:cs="Courier New"/>
          <w:color w:val="000000"/>
          <w:szCs w:val="28"/>
        </w:rPr>
      </w:pPr>
      <w:r w:rsidRPr="007D0A51">
        <w:rPr>
          <w:rFonts w:eastAsia="Courier New" w:cs="Courier New"/>
          <w:color w:val="000000"/>
          <w:szCs w:val="28"/>
        </w:rPr>
        <w:t xml:space="preserve">6.12. Предварительно согласовывает </w:t>
      </w:r>
      <w:r w:rsidR="005E1EBE" w:rsidRPr="007D0A51">
        <w:rPr>
          <w:rFonts w:eastAsia="Courier New" w:cs="Courier New"/>
          <w:color w:val="000000"/>
          <w:szCs w:val="28"/>
        </w:rPr>
        <w:t>в установленном администрацией Кореновского городского поселения Кореновского</w:t>
      </w:r>
      <w:r w:rsidR="00DC4FDA" w:rsidRPr="007D0A51">
        <w:rPr>
          <w:rFonts w:eastAsia="Courier New" w:cs="Courier New"/>
          <w:color w:val="000000"/>
          <w:szCs w:val="28"/>
        </w:rPr>
        <w:t xml:space="preserve"> муниципального</w:t>
      </w:r>
      <w:r w:rsidR="005E1EBE" w:rsidRPr="007D0A51">
        <w:rPr>
          <w:rFonts w:eastAsia="Courier New" w:cs="Courier New"/>
          <w:color w:val="000000"/>
          <w:szCs w:val="28"/>
        </w:rPr>
        <w:t xml:space="preserve"> района</w:t>
      </w:r>
      <w:r w:rsidR="00DC4FDA" w:rsidRPr="007D0A51">
        <w:rPr>
          <w:rFonts w:eastAsia="Courier New" w:cs="Courier New"/>
          <w:color w:val="000000"/>
          <w:szCs w:val="28"/>
        </w:rPr>
        <w:t xml:space="preserve"> Краснодарского края</w:t>
      </w:r>
      <w:r w:rsidR="005E1EBE" w:rsidRPr="007D0A51">
        <w:rPr>
          <w:rFonts w:eastAsia="Courier New" w:cs="Courier New"/>
          <w:color w:val="000000"/>
          <w:szCs w:val="28"/>
        </w:rPr>
        <w:t xml:space="preserve"> порядке </w:t>
      </w:r>
      <w:r w:rsidRPr="007D0A51">
        <w:rPr>
          <w:rFonts w:eastAsia="Courier New" w:cs="Courier New"/>
          <w:color w:val="000000"/>
          <w:szCs w:val="28"/>
        </w:rPr>
        <w:t>совершение Бюджетным учреждением крупных сделок</w:t>
      </w:r>
      <w:r w:rsidR="005E1EBE" w:rsidRPr="007D0A51">
        <w:rPr>
          <w:rFonts w:eastAsia="Courier New" w:cs="Courier New"/>
          <w:color w:val="000000"/>
          <w:szCs w:val="28"/>
        </w:rPr>
        <w:t>.</w:t>
      </w:r>
    </w:p>
    <w:p w14:paraId="63628A08" w14:textId="77777777" w:rsidR="00F76402" w:rsidRPr="007D0A51" w:rsidRDefault="002C2931" w:rsidP="00EA0B19">
      <w:pPr>
        <w:spacing w:line="240" w:lineRule="auto"/>
        <w:ind w:firstLine="709"/>
        <w:jc w:val="both"/>
        <w:rPr>
          <w:rFonts w:eastAsia="Courier New" w:cs="Courier New"/>
          <w:color w:val="000000"/>
          <w:szCs w:val="28"/>
        </w:rPr>
      </w:pPr>
      <w:r w:rsidRPr="007D0A51">
        <w:rPr>
          <w:rFonts w:eastAsia="Courier New" w:cs="Courier New"/>
          <w:color w:val="000000"/>
          <w:szCs w:val="28"/>
        </w:rPr>
        <w:t xml:space="preserve">6.13. Принимает </w:t>
      </w:r>
      <w:r w:rsidR="005E1EBE" w:rsidRPr="007D0A51">
        <w:rPr>
          <w:rFonts w:eastAsia="Courier New" w:cs="Courier New"/>
          <w:color w:val="000000"/>
          <w:szCs w:val="28"/>
        </w:rPr>
        <w:t xml:space="preserve">в установленном администрацией Кореновского городского поселения Кореновского </w:t>
      </w:r>
      <w:r w:rsidR="00DC4FDA" w:rsidRPr="007D0A51">
        <w:rPr>
          <w:rFonts w:eastAsia="Courier New" w:cs="Courier New"/>
          <w:color w:val="000000"/>
          <w:szCs w:val="28"/>
        </w:rPr>
        <w:t xml:space="preserve">муниципального </w:t>
      </w:r>
      <w:r w:rsidR="005E1EBE" w:rsidRPr="007D0A51">
        <w:rPr>
          <w:rFonts w:eastAsia="Courier New" w:cs="Courier New"/>
          <w:color w:val="000000"/>
          <w:szCs w:val="28"/>
        </w:rPr>
        <w:t>района</w:t>
      </w:r>
      <w:r w:rsidR="00DC4FDA" w:rsidRPr="007D0A51">
        <w:rPr>
          <w:rFonts w:eastAsia="Courier New" w:cs="Courier New"/>
          <w:color w:val="000000"/>
          <w:szCs w:val="28"/>
        </w:rPr>
        <w:t xml:space="preserve"> Краснодарского края</w:t>
      </w:r>
      <w:r w:rsidR="005E1EBE" w:rsidRPr="007D0A51">
        <w:rPr>
          <w:rFonts w:eastAsia="Courier New" w:cs="Courier New"/>
          <w:color w:val="000000"/>
          <w:szCs w:val="28"/>
        </w:rPr>
        <w:t xml:space="preserve"> порядке </w:t>
      </w:r>
      <w:r w:rsidRPr="007D0A51">
        <w:rPr>
          <w:rFonts w:eastAsia="Courier New" w:cs="Courier New"/>
          <w:color w:val="000000"/>
          <w:szCs w:val="28"/>
        </w:rPr>
        <w:t>решение об одобрении</w:t>
      </w:r>
      <w:r w:rsidR="005E1EBE" w:rsidRPr="007D0A51">
        <w:rPr>
          <w:rFonts w:eastAsia="Courier New" w:cs="Courier New"/>
          <w:color w:val="000000"/>
          <w:szCs w:val="28"/>
        </w:rPr>
        <w:t xml:space="preserve"> действий, в том числе</w:t>
      </w:r>
      <w:r w:rsidRPr="007D0A51">
        <w:rPr>
          <w:rFonts w:eastAsia="Courier New" w:cs="Courier New"/>
          <w:color w:val="000000"/>
          <w:szCs w:val="28"/>
        </w:rPr>
        <w:t xml:space="preserve"> сделок с участием </w:t>
      </w:r>
      <w:r w:rsidR="00F76402" w:rsidRPr="007D0A51">
        <w:rPr>
          <w:rFonts w:eastAsia="Courier New" w:cs="Courier New"/>
          <w:color w:val="000000"/>
          <w:szCs w:val="28"/>
        </w:rPr>
        <w:t>Бюджетного учреждения, в совершении которых имеется заинтересованность, о</w:t>
      </w:r>
      <w:r w:rsidRPr="007D0A51">
        <w:rPr>
          <w:rFonts w:eastAsia="Courier New" w:cs="Courier New"/>
          <w:color w:val="000000"/>
          <w:szCs w:val="28"/>
        </w:rPr>
        <w:t>пределяемая в соответствии</w:t>
      </w:r>
      <w:r w:rsidR="00F76402" w:rsidRPr="007D0A51">
        <w:rPr>
          <w:rFonts w:eastAsia="Courier New" w:cs="Courier New"/>
          <w:color w:val="000000"/>
          <w:szCs w:val="28"/>
        </w:rPr>
        <w:t xml:space="preserve"> с критериями, установленными в с</w:t>
      </w:r>
      <w:r w:rsidRPr="007D0A51">
        <w:rPr>
          <w:rFonts w:eastAsia="Courier New" w:cs="Courier New"/>
          <w:color w:val="000000"/>
          <w:szCs w:val="28"/>
        </w:rPr>
        <w:t>татье 27 Федерального закона «О некоммерческих организациях»</w:t>
      </w:r>
      <w:r w:rsidR="00F76402" w:rsidRPr="007D0A51">
        <w:rPr>
          <w:rFonts w:eastAsia="Courier New" w:cs="Courier New"/>
          <w:color w:val="000000"/>
          <w:szCs w:val="28"/>
        </w:rPr>
        <w:t>.</w:t>
      </w:r>
    </w:p>
    <w:p w14:paraId="5656315E" w14:textId="77777777" w:rsidR="00F76402" w:rsidRPr="007D0A51" w:rsidRDefault="002C2931" w:rsidP="00EA0B19">
      <w:pPr>
        <w:spacing w:line="240" w:lineRule="auto"/>
        <w:ind w:firstLine="709"/>
        <w:jc w:val="both"/>
        <w:rPr>
          <w:rFonts w:eastAsia="Courier New" w:cs="Courier New"/>
          <w:color w:val="000000"/>
          <w:szCs w:val="28"/>
        </w:rPr>
      </w:pPr>
      <w:r w:rsidRPr="007D0A51">
        <w:rPr>
          <w:rFonts w:eastAsia="Courier New" w:cs="Courier New"/>
          <w:color w:val="000000"/>
          <w:szCs w:val="28"/>
        </w:rPr>
        <w:t xml:space="preserve">6.14. Согласовывает </w:t>
      </w:r>
      <w:r w:rsidR="005E1EBE" w:rsidRPr="007D0A51">
        <w:rPr>
          <w:rFonts w:eastAsia="Courier New" w:cs="Courier New"/>
          <w:color w:val="000000"/>
          <w:szCs w:val="28"/>
        </w:rPr>
        <w:t>в установленном администрацией Кореновского городского поселения Кореновского</w:t>
      </w:r>
      <w:r w:rsidR="00DC4FDA" w:rsidRPr="007D0A51">
        <w:rPr>
          <w:rFonts w:eastAsia="Courier New" w:cs="Courier New"/>
          <w:color w:val="000000"/>
          <w:szCs w:val="28"/>
        </w:rPr>
        <w:t xml:space="preserve"> муниципального</w:t>
      </w:r>
      <w:r w:rsidR="005E1EBE" w:rsidRPr="007D0A51">
        <w:rPr>
          <w:rFonts w:eastAsia="Courier New" w:cs="Courier New"/>
          <w:color w:val="000000"/>
          <w:szCs w:val="28"/>
        </w:rPr>
        <w:t xml:space="preserve"> района</w:t>
      </w:r>
      <w:r w:rsidR="00DC4FDA" w:rsidRPr="007D0A51">
        <w:rPr>
          <w:rFonts w:eastAsia="Courier New" w:cs="Courier New"/>
          <w:color w:val="000000"/>
          <w:szCs w:val="28"/>
        </w:rPr>
        <w:t xml:space="preserve"> Краснодарского края</w:t>
      </w:r>
      <w:r w:rsidR="005E1EBE" w:rsidRPr="007D0A51">
        <w:rPr>
          <w:rFonts w:eastAsia="Courier New" w:cs="Courier New"/>
          <w:color w:val="000000"/>
          <w:szCs w:val="28"/>
        </w:rPr>
        <w:t xml:space="preserve"> порядке </w:t>
      </w:r>
      <w:r w:rsidR="00F76402" w:rsidRPr="007D0A51">
        <w:rPr>
          <w:rFonts w:eastAsia="Courier New" w:cs="Courier New"/>
          <w:color w:val="000000"/>
          <w:szCs w:val="28"/>
        </w:rPr>
        <w:t>распоря</w:t>
      </w:r>
      <w:r w:rsidRPr="007D0A51">
        <w:rPr>
          <w:rFonts w:eastAsia="Courier New" w:cs="Courier New"/>
          <w:color w:val="000000"/>
          <w:szCs w:val="28"/>
        </w:rPr>
        <w:t xml:space="preserve">жение особо ценным движимым имуществом, закрепленным за Бюджетным учреждением </w:t>
      </w:r>
      <w:r w:rsidR="00F76402" w:rsidRPr="007D0A51">
        <w:rPr>
          <w:rFonts w:eastAsia="Courier New" w:cs="Courier New"/>
          <w:color w:val="000000"/>
          <w:szCs w:val="28"/>
        </w:rPr>
        <w:t>Учреди</w:t>
      </w:r>
      <w:r w:rsidRPr="007D0A51">
        <w:rPr>
          <w:rFonts w:eastAsia="Courier New" w:cs="Courier New"/>
          <w:color w:val="000000"/>
          <w:szCs w:val="28"/>
        </w:rPr>
        <w:t xml:space="preserve">телем либо </w:t>
      </w:r>
      <w:r w:rsidR="00F76402" w:rsidRPr="007D0A51">
        <w:rPr>
          <w:rFonts w:eastAsia="Courier New" w:cs="Courier New"/>
          <w:color w:val="000000"/>
          <w:szCs w:val="28"/>
        </w:rPr>
        <w:t>приобретенным</w:t>
      </w:r>
      <w:r w:rsidRPr="007D0A51">
        <w:rPr>
          <w:rFonts w:eastAsia="Courier New" w:cs="Courier New"/>
          <w:color w:val="000000"/>
          <w:szCs w:val="28"/>
        </w:rPr>
        <w:t xml:space="preserve"> Бюджетным учреждением за счет </w:t>
      </w:r>
      <w:r w:rsidR="00F76402" w:rsidRPr="007D0A51">
        <w:rPr>
          <w:rFonts w:eastAsia="Courier New" w:cs="Courier New"/>
          <w:color w:val="000000"/>
          <w:szCs w:val="28"/>
        </w:rPr>
        <w:t>средств, в</w:t>
      </w:r>
      <w:r w:rsidRPr="007D0A51">
        <w:rPr>
          <w:rFonts w:eastAsia="Courier New" w:cs="Courier New"/>
          <w:color w:val="000000"/>
          <w:szCs w:val="28"/>
        </w:rPr>
        <w:t xml:space="preserve">ыделенных его </w:t>
      </w:r>
      <w:r w:rsidR="00F76402" w:rsidRPr="007D0A51">
        <w:rPr>
          <w:rFonts w:eastAsia="Courier New" w:cs="Courier New"/>
          <w:color w:val="000000"/>
          <w:szCs w:val="28"/>
        </w:rPr>
        <w:t>Учредителем на приобретение такого имущества.</w:t>
      </w:r>
    </w:p>
    <w:p w14:paraId="43B0C288" w14:textId="77777777" w:rsidR="00F76402" w:rsidRPr="007D0A51" w:rsidRDefault="00F76402" w:rsidP="00EA0B19">
      <w:pPr>
        <w:spacing w:line="240" w:lineRule="auto"/>
        <w:ind w:firstLine="709"/>
        <w:jc w:val="both"/>
        <w:rPr>
          <w:rFonts w:eastAsia="Courier New" w:cs="Courier New"/>
          <w:color w:val="000000"/>
          <w:szCs w:val="28"/>
        </w:rPr>
      </w:pPr>
      <w:bookmarkStart w:id="10" w:name="sub_3007"/>
      <w:r w:rsidRPr="007D0A51">
        <w:rPr>
          <w:rFonts w:eastAsia="Courier New" w:cs="Courier New"/>
          <w:color w:val="000000"/>
          <w:szCs w:val="28"/>
        </w:rPr>
        <w:t xml:space="preserve">6.15.  Согласовывает </w:t>
      </w:r>
      <w:r w:rsidR="005E1EBE" w:rsidRPr="007D0A51">
        <w:rPr>
          <w:rFonts w:eastAsia="Courier New" w:cs="Courier New"/>
          <w:color w:val="000000"/>
          <w:szCs w:val="28"/>
        </w:rPr>
        <w:t xml:space="preserve">в установленном администрацией Кореновского городского поселения Кореновского </w:t>
      </w:r>
      <w:r w:rsidR="00DC4FDA" w:rsidRPr="007D0A51">
        <w:rPr>
          <w:rFonts w:eastAsia="Courier New" w:cs="Courier New"/>
          <w:color w:val="000000"/>
          <w:szCs w:val="28"/>
        </w:rPr>
        <w:t xml:space="preserve">муниципального </w:t>
      </w:r>
      <w:r w:rsidR="005E1EBE" w:rsidRPr="007D0A51">
        <w:rPr>
          <w:rFonts w:eastAsia="Courier New" w:cs="Courier New"/>
          <w:color w:val="000000"/>
          <w:szCs w:val="28"/>
        </w:rPr>
        <w:t>района</w:t>
      </w:r>
      <w:r w:rsidR="00DC4FDA" w:rsidRPr="007D0A51">
        <w:rPr>
          <w:rFonts w:eastAsia="Courier New" w:cs="Courier New"/>
          <w:color w:val="000000"/>
          <w:szCs w:val="28"/>
        </w:rPr>
        <w:t xml:space="preserve"> Краснодарского края</w:t>
      </w:r>
      <w:r w:rsidR="005E1EBE" w:rsidRPr="007D0A51">
        <w:rPr>
          <w:rFonts w:eastAsia="Courier New" w:cs="Courier New"/>
          <w:color w:val="000000"/>
          <w:szCs w:val="28"/>
        </w:rPr>
        <w:t xml:space="preserve"> порядке</w:t>
      </w:r>
      <w:r w:rsidRPr="007D0A51">
        <w:rPr>
          <w:rFonts w:eastAsia="Courier New" w:cs="Courier New"/>
          <w:color w:val="000000"/>
          <w:szCs w:val="28"/>
        </w:rPr>
        <w:t xml:space="preserve"> распоряжение недвижимым</w:t>
      </w:r>
      <w:bookmarkEnd w:id="10"/>
      <w:r w:rsidRPr="007D0A51">
        <w:rPr>
          <w:rFonts w:eastAsia="Courier New" w:cs="Courier New"/>
          <w:color w:val="000000"/>
          <w:szCs w:val="28"/>
        </w:rPr>
        <w:t xml:space="preserve"> имуществом Бюджетного учреждения, в том числе передачу в аренду.</w:t>
      </w:r>
    </w:p>
    <w:p w14:paraId="6F23BE02" w14:textId="77777777" w:rsidR="00F76402" w:rsidRPr="007D0A51" w:rsidRDefault="00F76402" w:rsidP="007D0A51">
      <w:pPr>
        <w:spacing w:line="240" w:lineRule="auto"/>
        <w:ind w:firstLine="709"/>
        <w:jc w:val="both"/>
        <w:rPr>
          <w:rFonts w:eastAsia="Courier New" w:cs="Courier New"/>
          <w:color w:val="000000"/>
          <w:szCs w:val="28"/>
        </w:rPr>
      </w:pPr>
      <w:bookmarkStart w:id="11" w:name="sub_3008"/>
      <w:r w:rsidRPr="007D0A51">
        <w:rPr>
          <w:rFonts w:eastAsia="Courier New" w:cs="Courier New"/>
          <w:color w:val="000000"/>
          <w:szCs w:val="28"/>
        </w:rPr>
        <w:t>6.16.</w:t>
      </w:r>
      <w:bookmarkEnd w:id="11"/>
      <w:r w:rsidR="002C2931" w:rsidRPr="007D0A51">
        <w:rPr>
          <w:rFonts w:eastAsia="Courier New" w:cs="Courier New"/>
          <w:color w:val="000000"/>
          <w:szCs w:val="28"/>
        </w:rPr>
        <w:t xml:space="preserve"> </w:t>
      </w:r>
      <w:r w:rsidRPr="007D0A51">
        <w:rPr>
          <w:rFonts w:eastAsia="Courier New" w:cs="Courier New"/>
          <w:color w:val="000000"/>
          <w:szCs w:val="28"/>
        </w:rPr>
        <w:t>Осуществляет иные функции и полномочия Учредителя, предусмотренные действующим законодательством Российской Федерации.</w:t>
      </w:r>
    </w:p>
    <w:p w14:paraId="493D546D" w14:textId="77777777" w:rsidR="00D4456A" w:rsidRPr="007D0A51" w:rsidRDefault="00D4456A" w:rsidP="007D0A51">
      <w:pPr>
        <w:spacing w:line="240" w:lineRule="auto"/>
        <w:jc w:val="center"/>
        <w:rPr>
          <w:rFonts w:eastAsia="Courier New" w:cs="Courier New"/>
          <w:color w:val="000000"/>
          <w:szCs w:val="28"/>
        </w:rPr>
      </w:pPr>
    </w:p>
    <w:p w14:paraId="50DCC39F" w14:textId="77777777" w:rsidR="00F76402" w:rsidRPr="007D0A51" w:rsidRDefault="00F76402" w:rsidP="007D0A51">
      <w:pPr>
        <w:spacing w:line="240" w:lineRule="auto"/>
        <w:jc w:val="center"/>
        <w:rPr>
          <w:rFonts w:eastAsia="Courier New" w:cs="Courier New"/>
          <w:color w:val="000000"/>
          <w:szCs w:val="28"/>
        </w:rPr>
      </w:pPr>
      <w:r w:rsidRPr="007D0A51">
        <w:rPr>
          <w:rFonts w:eastAsia="Courier New" w:cs="Courier New"/>
          <w:color w:val="000000"/>
          <w:szCs w:val="28"/>
        </w:rPr>
        <w:t xml:space="preserve">7. </w:t>
      </w:r>
      <w:r w:rsidR="000F4214" w:rsidRPr="007D0A51">
        <w:rPr>
          <w:rFonts w:eastAsia="Courier New" w:cs="Courier New"/>
          <w:color w:val="000000"/>
          <w:szCs w:val="28"/>
        </w:rPr>
        <w:t>Управление Бюджетным учреждением</w:t>
      </w:r>
    </w:p>
    <w:p w14:paraId="4049856D" w14:textId="77777777" w:rsidR="007D0A51" w:rsidRPr="007D0A51" w:rsidRDefault="007D0A51" w:rsidP="007D0A51">
      <w:pPr>
        <w:spacing w:line="240" w:lineRule="auto"/>
        <w:jc w:val="center"/>
        <w:rPr>
          <w:color w:val="000000"/>
          <w:szCs w:val="28"/>
        </w:rPr>
      </w:pPr>
    </w:p>
    <w:p w14:paraId="5F907831" w14:textId="77777777" w:rsidR="00F76402" w:rsidRPr="007D0A51" w:rsidRDefault="00F76402" w:rsidP="007D0A51">
      <w:pPr>
        <w:spacing w:line="240" w:lineRule="auto"/>
        <w:ind w:firstLine="709"/>
        <w:jc w:val="both"/>
        <w:rPr>
          <w:rFonts w:eastAsia="Courier New" w:cs="Courier New"/>
          <w:color w:val="000000"/>
          <w:szCs w:val="28"/>
        </w:rPr>
      </w:pPr>
      <w:r w:rsidRPr="007D0A51">
        <w:rPr>
          <w:rFonts w:eastAsia="Courier New" w:cs="Courier New"/>
          <w:color w:val="000000"/>
          <w:szCs w:val="28"/>
        </w:rPr>
        <w:t>7.1. Единоличным исполнительным органом Бюдж</w:t>
      </w:r>
      <w:r w:rsidR="004269F2" w:rsidRPr="007D0A51">
        <w:rPr>
          <w:rFonts w:eastAsia="Courier New" w:cs="Courier New"/>
          <w:color w:val="000000"/>
          <w:szCs w:val="28"/>
        </w:rPr>
        <w:t xml:space="preserve">етного учреждения   является директор. </w:t>
      </w:r>
      <w:r w:rsidRPr="007D0A51">
        <w:rPr>
          <w:rFonts w:eastAsia="Courier New" w:cs="Courier New"/>
          <w:color w:val="000000"/>
          <w:szCs w:val="28"/>
        </w:rPr>
        <w:t>Д</w:t>
      </w:r>
      <w:r w:rsidR="004269F2" w:rsidRPr="007D0A51">
        <w:rPr>
          <w:rFonts w:eastAsia="Courier New" w:cs="Courier New"/>
          <w:color w:val="000000"/>
          <w:szCs w:val="28"/>
        </w:rPr>
        <w:t xml:space="preserve">иректор Бюджетного учреждения назначается на должность и </w:t>
      </w:r>
      <w:r w:rsidRPr="007D0A51">
        <w:rPr>
          <w:rFonts w:eastAsia="Courier New" w:cs="Courier New"/>
          <w:color w:val="000000"/>
          <w:szCs w:val="28"/>
        </w:rPr>
        <w:t>освобождае</w:t>
      </w:r>
      <w:r w:rsidR="004269F2" w:rsidRPr="007D0A51">
        <w:rPr>
          <w:rFonts w:eastAsia="Courier New" w:cs="Courier New"/>
          <w:color w:val="000000"/>
          <w:szCs w:val="28"/>
        </w:rPr>
        <w:t xml:space="preserve">тся от должности распоряжением </w:t>
      </w:r>
      <w:r w:rsidRPr="007D0A51">
        <w:rPr>
          <w:rFonts w:eastAsia="Courier New" w:cs="Courier New"/>
          <w:color w:val="000000"/>
          <w:szCs w:val="28"/>
        </w:rPr>
        <w:t>Учредителя.</w:t>
      </w:r>
    </w:p>
    <w:p w14:paraId="445FE896" w14:textId="77777777" w:rsidR="00F76402" w:rsidRPr="007D0A51" w:rsidRDefault="00F76402" w:rsidP="00EA0B19">
      <w:pPr>
        <w:spacing w:line="240" w:lineRule="auto"/>
        <w:ind w:firstLine="709"/>
        <w:jc w:val="both"/>
        <w:rPr>
          <w:rFonts w:eastAsia="Courier New" w:cs="Courier New"/>
          <w:color w:val="000000"/>
          <w:szCs w:val="28"/>
        </w:rPr>
      </w:pPr>
      <w:r w:rsidRPr="007D0A51">
        <w:rPr>
          <w:rFonts w:eastAsia="Courier New" w:cs="Courier New"/>
          <w:color w:val="000000"/>
          <w:szCs w:val="28"/>
        </w:rPr>
        <w:t xml:space="preserve">7.2. Директор </w:t>
      </w:r>
      <w:r w:rsidR="004269F2" w:rsidRPr="007D0A51">
        <w:rPr>
          <w:rFonts w:eastAsia="Courier New" w:cs="Courier New"/>
          <w:color w:val="000000"/>
          <w:szCs w:val="28"/>
        </w:rPr>
        <w:t xml:space="preserve">действует на основании законов и иных </w:t>
      </w:r>
      <w:r w:rsidRPr="007D0A51">
        <w:rPr>
          <w:rFonts w:eastAsia="Courier New" w:cs="Courier New"/>
          <w:color w:val="000000"/>
          <w:szCs w:val="28"/>
        </w:rPr>
        <w:t>нормативных актов Российской Федерации и Кр</w:t>
      </w:r>
      <w:r w:rsidR="004269F2" w:rsidRPr="007D0A51">
        <w:rPr>
          <w:rFonts w:eastAsia="Courier New" w:cs="Courier New"/>
          <w:color w:val="000000"/>
          <w:szCs w:val="28"/>
        </w:rPr>
        <w:t xml:space="preserve">аснодарского края, настоящего Устава. Директор подотчетен в своей деятельности Учредителю, заключившему </w:t>
      </w:r>
      <w:r w:rsidRPr="007D0A51">
        <w:rPr>
          <w:rFonts w:eastAsia="Courier New" w:cs="Courier New"/>
          <w:color w:val="000000"/>
          <w:szCs w:val="28"/>
        </w:rPr>
        <w:t>с ним трудовой договор.</w:t>
      </w:r>
    </w:p>
    <w:p w14:paraId="2E6A94D7" w14:textId="77777777" w:rsidR="004269F2" w:rsidRPr="007D0A51" w:rsidRDefault="004269F2" w:rsidP="00EA0B19">
      <w:pPr>
        <w:spacing w:line="240" w:lineRule="auto"/>
        <w:ind w:left="340"/>
        <w:jc w:val="both"/>
        <w:rPr>
          <w:rFonts w:eastAsia="Courier New" w:cs="Courier New"/>
          <w:color w:val="000000"/>
          <w:szCs w:val="28"/>
        </w:rPr>
      </w:pPr>
      <w:r w:rsidRPr="007D0A51">
        <w:rPr>
          <w:rFonts w:eastAsia="Courier New" w:cs="Courier New"/>
          <w:color w:val="000000"/>
          <w:szCs w:val="28"/>
        </w:rPr>
        <w:t xml:space="preserve">     7.3. Директор:</w:t>
      </w:r>
    </w:p>
    <w:p w14:paraId="49DCC77C" w14:textId="77777777" w:rsidR="004269F2" w:rsidRPr="007D0A51" w:rsidRDefault="004269F2" w:rsidP="00EA0B19">
      <w:pPr>
        <w:spacing w:line="240" w:lineRule="auto"/>
        <w:ind w:firstLine="709"/>
        <w:jc w:val="both"/>
        <w:rPr>
          <w:rFonts w:eastAsia="Courier New" w:cs="Courier New"/>
          <w:color w:val="000000"/>
          <w:szCs w:val="28"/>
        </w:rPr>
      </w:pPr>
      <w:r w:rsidRPr="007D0A51">
        <w:rPr>
          <w:rFonts w:eastAsia="Courier New" w:cs="Courier New"/>
          <w:color w:val="000000"/>
          <w:szCs w:val="28"/>
        </w:rPr>
        <w:t xml:space="preserve">действует без доверенности от имени Бюджетного </w:t>
      </w:r>
      <w:r w:rsidR="00F76402" w:rsidRPr="007D0A51">
        <w:rPr>
          <w:rFonts w:eastAsia="Courier New" w:cs="Courier New"/>
          <w:color w:val="000000"/>
          <w:szCs w:val="28"/>
        </w:rPr>
        <w:t>учрежден</w:t>
      </w:r>
      <w:r w:rsidRPr="007D0A51">
        <w:rPr>
          <w:rFonts w:eastAsia="Courier New" w:cs="Courier New"/>
          <w:color w:val="000000"/>
          <w:szCs w:val="28"/>
        </w:rPr>
        <w:t xml:space="preserve">ия, представляет </w:t>
      </w:r>
      <w:r w:rsidR="00F76402" w:rsidRPr="007D0A51">
        <w:rPr>
          <w:rFonts w:eastAsia="Courier New" w:cs="Courier New"/>
          <w:color w:val="000000"/>
          <w:szCs w:val="28"/>
        </w:rPr>
        <w:t>интересы Бюджетног</w:t>
      </w:r>
      <w:r w:rsidRPr="007D0A51">
        <w:rPr>
          <w:rFonts w:eastAsia="Courier New" w:cs="Courier New"/>
          <w:color w:val="000000"/>
          <w:szCs w:val="28"/>
        </w:rPr>
        <w:t xml:space="preserve">о учреждения в государственных </w:t>
      </w:r>
      <w:r w:rsidR="00F76402" w:rsidRPr="007D0A51">
        <w:rPr>
          <w:rFonts w:eastAsia="Courier New" w:cs="Courier New"/>
          <w:color w:val="000000"/>
          <w:szCs w:val="28"/>
        </w:rPr>
        <w:t>органах, предприятиях, организациях, учреждениях;</w:t>
      </w:r>
      <w:r w:rsidRPr="007D0A51">
        <w:rPr>
          <w:rFonts w:eastAsia="Courier New" w:cs="Courier New"/>
          <w:color w:val="000000"/>
          <w:szCs w:val="28"/>
        </w:rPr>
        <w:t xml:space="preserve"> </w:t>
      </w:r>
    </w:p>
    <w:p w14:paraId="35DDAF8C" w14:textId="77777777" w:rsidR="004269F2" w:rsidRPr="007D0A51" w:rsidRDefault="004269F2" w:rsidP="00EA0B19">
      <w:pPr>
        <w:spacing w:line="240" w:lineRule="auto"/>
        <w:ind w:firstLine="709"/>
        <w:jc w:val="both"/>
        <w:rPr>
          <w:rFonts w:eastAsia="Courier New" w:cs="Courier New"/>
          <w:color w:val="000000"/>
          <w:szCs w:val="28"/>
        </w:rPr>
      </w:pPr>
      <w:r w:rsidRPr="007D0A51">
        <w:rPr>
          <w:rFonts w:eastAsia="Courier New" w:cs="Courier New"/>
          <w:color w:val="000000"/>
          <w:szCs w:val="28"/>
        </w:rPr>
        <w:t>распоряжается имуществом Бюджетного учреждения в пределах своей компетенции, установленной трудовым договором;</w:t>
      </w:r>
    </w:p>
    <w:p w14:paraId="14A45CFD" w14:textId="77777777" w:rsidR="004269F2" w:rsidRPr="007D0A51" w:rsidRDefault="004269F2" w:rsidP="00EA0B19">
      <w:pPr>
        <w:spacing w:line="240" w:lineRule="auto"/>
        <w:ind w:firstLine="709"/>
        <w:jc w:val="both"/>
        <w:rPr>
          <w:rFonts w:eastAsia="Courier New" w:cs="Courier New"/>
          <w:color w:val="000000"/>
          <w:szCs w:val="28"/>
        </w:rPr>
      </w:pPr>
      <w:r w:rsidRPr="007D0A51">
        <w:rPr>
          <w:rFonts w:eastAsia="Courier New" w:cs="Courier New"/>
          <w:color w:val="000000"/>
          <w:szCs w:val="28"/>
        </w:rPr>
        <w:t xml:space="preserve">обеспечивает </w:t>
      </w:r>
      <w:r w:rsidR="00F76402" w:rsidRPr="007D0A51">
        <w:rPr>
          <w:rFonts w:eastAsia="Courier New" w:cs="Courier New"/>
          <w:color w:val="000000"/>
          <w:szCs w:val="28"/>
        </w:rPr>
        <w:t>эффек</w:t>
      </w:r>
      <w:r w:rsidRPr="007D0A51">
        <w:rPr>
          <w:rFonts w:eastAsia="Courier New" w:cs="Courier New"/>
          <w:color w:val="000000"/>
          <w:szCs w:val="28"/>
        </w:rPr>
        <w:t>тивное использование имущества Бюджетного учреждения для исполнения целей и задач Бюджетного учреждения;</w:t>
      </w:r>
    </w:p>
    <w:p w14:paraId="00900232" w14:textId="77777777" w:rsidR="004269F2" w:rsidRPr="007D0A51" w:rsidRDefault="00F76402" w:rsidP="00EA0B19">
      <w:pPr>
        <w:spacing w:line="240" w:lineRule="auto"/>
        <w:ind w:firstLine="709"/>
        <w:jc w:val="both"/>
        <w:rPr>
          <w:rFonts w:eastAsia="Courier New" w:cs="Courier New"/>
          <w:color w:val="000000"/>
          <w:szCs w:val="28"/>
        </w:rPr>
      </w:pPr>
      <w:r w:rsidRPr="007D0A51">
        <w:rPr>
          <w:rFonts w:eastAsia="Courier New" w:cs="Courier New"/>
          <w:color w:val="000000"/>
          <w:szCs w:val="28"/>
        </w:rPr>
        <w:t>совершает сделки в установленном порядке от имени Учрежде</w:t>
      </w:r>
      <w:r w:rsidR="00773B7A" w:rsidRPr="007D0A51">
        <w:rPr>
          <w:rFonts w:eastAsia="Courier New" w:cs="Courier New"/>
          <w:color w:val="000000"/>
          <w:szCs w:val="28"/>
        </w:rPr>
        <w:t xml:space="preserve">ния, заключает договора, выдает </w:t>
      </w:r>
      <w:r w:rsidRPr="007D0A51">
        <w:rPr>
          <w:rFonts w:eastAsia="Courier New" w:cs="Courier New"/>
          <w:color w:val="000000"/>
          <w:szCs w:val="28"/>
        </w:rPr>
        <w:t>доверенности (в том числе с правом передо</w:t>
      </w:r>
      <w:r w:rsidR="004269F2" w:rsidRPr="007D0A51">
        <w:rPr>
          <w:rFonts w:eastAsia="Courier New" w:cs="Courier New"/>
          <w:color w:val="000000"/>
          <w:szCs w:val="28"/>
        </w:rPr>
        <w:t>верия), открывает лицевой счет.</w:t>
      </w:r>
    </w:p>
    <w:p w14:paraId="2FB0F90E" w14:textId="77777777" w:rsidR="00773B7A" w:rsidRPr="007D0A51" w:rsidRDefault="00773B7A" w:rsidP="00EA0B19">
      <w:pPr>
        <w:spacing w:line="240" w:lineRule="auto"/>
        <w:ind w:firstLine="709"/>
        <w:jc w:val="both"/>
        <w:rPr>
          <w:rFonts w:eastAsia="Courier New" w:cs="Courier New"/>
          <w:color w:val="000000"/>
          <w:szCs w:val="28"/>
        </w:rPr>
      </w:pPr>
      <w:r w:rsidRPr="007D0A51">
        <w:rPr>
          <w:rFonts w:eastAsia="Courier New" w:cs="Courier New"/>
          <w:color w:val="000000"/>
          <w:szCs w:val="28"/>
        </w:rPr>
        <w:t xml:space="preserve">осуществляет в установленном порядке меры по поддержанию и сохранению имущества </w:t>
      </w:r>
      <w:r w:rsidR="00F76402" w:rsidRPr="007D0A51">
        <w:rPr>
          <w:rFonts w:eastAsia="Courier New" w:cs="Courier New"/>
          <w:color w:val="000000"/>
          <w:szCs w:val="28"/>
        </w:rPr>
        <w:t>Бюджетного учр</w:t>
      </w:r>
      <w:r w:rsidRPr="007D0A51">
        <w:rPr>
          <w:rFonts w:eastAsia="Courier New" w:cs="Courier New"/>
          <w:color w:val="000000"/>
          <w:szCs w:val="28"/>
        </w:rPr>
        <w:t>еждения, несет ответственность за сохранность и надлежащее использование имущества;</w:t>
      </w:r>
    </w:p>
    <w:p w14:paraId="334F4D1A" w14:textId="77777777" w:rsidR="00773B7A" w:rsidRPr="007D0A51" w:rsidRDefault="00F76402" w:rsidP="00EA0B19">
      <w:pPr>
        <w:spacing w:line="240" w:lineRule="auto"/>
        <w:ind w:firstLine="709"/>
        <w:jc w:val="both"/>
        <w:rPr>
          <w:rFonts w:eastAsia="Courier New" w:cs="Courier New"/>
          <w:color w:val="000000"/>
          <w:szCs w:val="28"/>
        </w:rPr>
      </w:pPr>
      <w:r w:rsidRPr="007D0A51">
        <w:rPr>
          <w:rFonts w:eastAsia="Courier New" w:cs="Courier New"/>
          <w:color w:val="000000"/>
          <w:szCs w:val="28"/>
        </w:rPr>
        <w:t>устанавл</w:t>
      </w:r>
      <w:r w:rsidR="00773B7A" w:rsidRPr="007D0A51">
        <w:rPr>
          <w:rFonts w:eastAsia="Courier New" w:cs="Courier New"/>
          <w:color w:val="000000"/>
          <w:szCs w:val="28"/>
        </w:rPr>
        <w:t xml:space="preserve">ивает порядок и обеспечивает </w:t>
      </w:r>
      <w:r w:rsidRPr="007D0A51">
        <w:rPr>
          <w:rFonts w:eastAsia="Courier New" w:cs="Courier New"/>
          <w:color w:val="000000"/>
          <w:szCs w:val="28"/>
        </w:rPr>
        <w:t>условия работы работников</w:t>
      </w:r>
      <w:r w:rsidR="00773B7A" w:rsidRPr="007D0A51">
        <w:rPr>
          <w:rFonts w:eastAsia="Courier New" w:cs="Courier New"/>
          <w:color w:val="000000"/>
          <w:szCs w:val="28"/>
        </w:rPr>
        <w:t xml:space="preserve"> Бюджетного учреждения, </w:t>
      </w:r>
      <w:r w:rsidRPr="007D0A51">
        <w:rPr>
          <w:rFonts w:eastAsia="Courier New" w:cs="Courier New"/>
          <w:color w:val="000000"/>
          <w:szCs w:val="28"/>
        </w:rPr>
        <w:t>обеспечивает работу с персональными данными работников, несет ответ</w:t>
      </w:r>
      <w:r w:rsidR="00773B7A" w:rsidRPr="007D0A51">
        <w:rPr>
          <w:rFonts w:eastAsia="Courier New" w:cs="Courier New"/>
          <w:color w:val="000000"/>
          <w:szCs w:val="28"/>
        </w:rPr>
        <w:t>ственность за их неразглашение;</w:t>
      </w:r>
    </w:p>
    <w:p w14:paraId="044DBA93" w14:textId="77777777" w:rsidR="00773B7A" w:rsidRPr="007D0A51" w:rsidRDefault="00F76402" w:rsidP="00EA0B19">
      <w:pPr>
        <w:spacing w:line="240" w:lineRule="auto"/>
        <w:ind w:firstLine="709"/>
        <w:jc w:val="both"/>
        <w:rPr>
          <w:rFonts w:eastAsia="Courier New" w:cs="Courier New"/>
          <w:color w:val="000000"/>
          <w:szCs w:val="28"/>
        </w:rPr>
      </w:pPr>
      <w:r w:rsidRPr="007D0A51">
        <w:rPr>
          <w:rFonts w:eastAsia="Courier New" w:cs="Courier New"/>
          <w:color w:val="000000"/>
          <w:szCs w:val="28"/>
        </w:rPr>
        <w:t>обеспечивает веде</w:t>
      </w:r>
      <w:r w:rsidR="00773B7A" w:rsidRPr="007D0A51">
        <w:rPr>
          <w:rFonts w:eastAsia="Courier New" w:cs="Courier New"/>
          <w:color w:val="000000"/>
          <w:szCs w:val="28"/>
        </w:rPr>
        <w:t xml:space="preserve">ние воинского учета работников и </w:t>
      </w:r>
      <w:r w:rsidRPr="007D0A51">
        <w:rPr>
          <w:rFonts w:eastAsia="Courier New" w:cs="Courier New"/>
          <w:color w:val="000000"/>
          <w:szCs w:val="28"/>
        </w:rPr>
        <w:t>отчетность в области в</w:t>
      </w:r>
      <w:r w:rsidR="00773B7A" w:rsidRPr="007D0A51">
        <w:rPr>
          <w:rFonts w:eastAsia="Courier New" w:cs="Courier New"/>
          <w:color w:val="000000"/>
          <w:szCs w:val="28"/>
        </w:rPr>
        <w:t xml:space="preserve">оинского учета, проведение мероприятий по гражданской обороне, мобилизационной подготовке </w:t>
      </w:r>
      <w:r w:rsidRPr="007D0A51">
        <w:rPr>
          <w:rFonts w:eastAsia="Courier New" w:cs="Courier New"/>
          <w:color w:val="000000"/>
          <w:szCs w:val="28"/>
        </w:rPr>
        <w:t>и пожар</w:t>
      </w:r>
      <w:r w:rsidR="00773B7A" w:rsidRPr="007D0A51">
        <w:rPr>
          <w:rFonts w:eastAsia="Courier New" w:cs="Courier New"/>
          <w:color w:val="000000"/>
          <w:szCs w:val="28"/>
        </w:rPr>
        <w:t>ной безопасности в соответствии</w:t>
      </w:r>
      <w:r w:rsidRPr="007D0A51">
        <w:rPr>
          <w:rFonts w:eastAsia="Courier New" w:cs="Courier New"/>
          <w:color w:val="000000"/>
          <w:szCs w:val="28"/>
        </w:rPr>
        <w:t xml:space="preserve"> с законодат</w:t>
      </w:r>
      <w:r w:rsidR="00773B7A" w:rsidRPr="007D0A51">
        <w:rPr>
          <w:rFonts w:eastAsia="Courier New" w:cs="Courier New"/>
          <w:color w:val="000000"/>
          <w:szCs w:val="28"/>
        </w:rPr>
        <w:t>ельством Российской Федерации;</w:t>
      </w:r>
    </w:p>
    <w:p w14:paraId="34FB463F" w14:textId="77777777" w:rsidR="00773B7A" w:rsidRPr="007D0A51" w:rsidRDefault="00773B7A" w:rsidP="00EA0B19">
      <w:pPr>
        <w:spacing w:line="240" w:lineRule="auto"/>
        <w:ind w:firstLine="709"/>
        <w:jc w:val="both"/>
        <w:rPr>
          <w:rFonts w:eastAsia="Courier New" w:cs="Courier New"/>
          <w:color w:val="000000"/>
          <w:szCs w:val="28"/>
        </w:rPr>
      </w:pPr>
      <w:r w:rsidRPr="007D0A51">
        <w:rPr>
          <w:rFonts w:eastAsia="Courier New" w:cs="Courier New"/>
          <w:color w:val="000000"/>
          <w:szCs w:val="28"/>
        </w:rPr>
        <w:t xml:space="preserve">директор самостоятельно определяет и </w:t>
      </w:r>
      <w:r w:rsidR="00F76402" w:rsidRPr="007D0A51">
        <w:rPr>
          <w:rFonts w:eastAsia="Courier New" w:cs="Courier New"/>
          <w:color w:val="000000"/>
          <w:szCs w:val="28"/>
        </w:rPr>
        <w:t>утверждает</w:t>
      </w:r>
      <w:r w:rsidRPr="007D0A51">
        <w:rPr>
          <w:rFonts w:eastAsia="Courier New" w:cs="Courier New"/>
          <w:color w:val="000000"/>
          <w:szCs w:val="28"/>
        </w:rPr>
        <w:t xml:space="preserve"> структуру Бюджетного </w:t>
      </w:r>
      <w:r w:rsidR="00F76402" w:rsidRPr="007D0A51">
        <w:rPr>
          <w:rFonts w:eastAsia="Courier New" w:cs="Courier New"/>
          <w:color w:val="000000"/>
          <w:szCs w:val="28"/>
        </w:rPr>
        <w:t>учреждения, его штатный</w:t>
      </w:r>
      <w:r w:rsidRPr="007D0A51">
        <w:rPr>
          <w:rFonts w:eastAsia="Courier New" w:cs="Courier New"/>
          <w:color w:val="000000"/>
          <w:szCs w:val="28"/>
        </w:rPr>
        <w:t xml:space="preserve"> и квалификационный состав, </w:t>
      </w:r>
      <w:r w:rsidR="00F76402" w:rsidRPr="007D0A51">
        <w:rPr>
          <w:rFonts w:eastAsia="Courier New" w:cs="Courier New"/>
          <w:color w:val="000000"/>
          <w:szCs w:val="28"/>
        </w:rPr>
        <w:t>принимает на работу и увольняет с работы работников Бюджетного учреждения согласно законод</w:t>
      </w:r>
      <w:r w:rsidRPr="007D0A51">
        <w:rPr>
          <w:rFonts w:eastAsia="Courier New" w:cs="Courier New"/>
          <w:color w:val="000000"/>
          <w:szCs w:val="28"/>
        </w:rPr>
        <w:t>ательству Российской Федерации;</w:t>
      </w:r>
      <w:r w:rsidR="00F76402" w:rsidRPr="007D0A51">
        <w:rPr>
          <w:rFonts w:eastAsia="Courier New" w:cs="Courier New"/>
          <w:color w:val="000000"/>
          <w:szCs w:val="28"/>
        </w:rPr>
        <w:t xml:space="preserve"> </w:t>
      </w:r>
    </w:p>
    <w:p w14:paraId="26C2C0DB" w14:textId="77777777" w:rsidR="00773B7A" w:rsidRPr="007D0A51" w:rsidRDefault="00F76402" w:rsidP="00EA0B19">
      <w:pPr>
        <w:spacing w:line="240" w:lineRule="auto"/>
        <w:ind w:firstLine="709"/>
        <w:jc w:val="both"/>
        <w:rPr>
          <w:rFonts w:eastAsia="Courier New" w:cs="Courier New"/>
          <w:color w:val="000000"/>
          <w:szCs w:val="28"/>
        </w:rPr>
      </w:pPr>
      <w:r w:rsidRPr="007D0A51">
        <w:rPr>
          <w:rFonts w:eastAsia="Courier New" w:cs="Courier New"/>
          <w:color w:val="000000"/>
          <w:szCs w:val="28"/>
        </w:rPr>
        <w:t>в пределах своей компетенции издает приказы и дает указания, обязательные для всех ра</w:t>
      </w:r>
      <w:r w:rsidR="00773B7A" w:rsidRPr="007D0A51">
        <w:rPr>
          <w:rFonts w:eastAsia="Courier New" w:cs="Courier New"/>
          <w:color w:val="000000"/>
          <w:szCs w:val="28"/>
        </w:rPr>
        <w:t>ботников Бюджетного учреждения.</w:t>
      </w:r>
    </w:p>
    <w:p w14:paraId="186D6B37" w14:textId="77777777" w:rsidR="00F76402" w:rsidRPr="007D0A51" w:rsidRDefault="00F76402" w:rsidP="00EA0B19">
      <w:pPr>
        <w:spacing w:line="240" w:lineRule="auto"/>
        <w:ind w:firstLine="709"/>
        <w:jc w:val="both"/>
        <w:rPr>
          <w:rFonts w:eastAsia="Courier New" w:cs="Courier New"/>
          <w:color w:val="000000"/>
          <w:szCs w:val="28"/>
        </w:rPr>
      </w:pPr>
      <w:r w:rsidRPr="007D0A51">
        <w:rPr>
          <w:rFonts w:eastAsia="Courier New" w:cs="Courier New"/>
          <w:color w:val="000000"/>
          <w:szCs w:val="28"/>
        </w:rPr>
        <w:t>распределяет обязанности между работниками Бюджетного учреждения и утверждает должностные инструкции.</w:t>
      </w:r>
    </w:p>
    <w:p w14:paraId="38B6CA0D" w14:textId="77777777" w:rsidR="000F4214" w:rsidRPr="007D0A51" w:rsidRDefault="00F76402" w:rsidP="000F4214">
      <w:pPr>
        <w:spacing w:line="240" w:lineRule="auto"/>
        <w:ind w:firstLine="709"/>
        <w:jc w:val="both"/>
        <w:rPr>
          <w:color w:val="000000"/>
          <w:szCs w:val="28"/>
        </w:rPr>
      </w:pPr>
      <w:r w:rsidRPr="007D0A51">
        <w:rPr>
          <w:rFonts w:eastAsia="Courier New" w:cs="Courier New"/>
          <w:color w:val="000000"/>
          <w:szCs w:val="28"/>
        </w:rPr>
        <w:t>7.4. Взаимоотношения работников и директора, возникающие на основе трудового договора, регулируются законодательством о труде.</w:t>
      </w:r>
    </w:p>
    <w:p w14:paraId="5772253B" w14:textId="77777777" w:rsidR="00EA0B19" w:rsidRPr="007D0A51" w:rsidRDefault="00F76402" w:rsidP="000F4214">
      <w:pPr>
        <w:spacing w:line="240" w:lineRule="auto"/>
        <w:ind w:firstLine="709"/>
        <w:jc w:val="both"/>
        <w:rPr>
          <w:color w:val="000000"/>
          <w:szCs w:val="28"/>
        </w:rPr>
      </w:pPr>
      <w:r w:rsidRPr="007D0A51">
        <w:rPr>
          <w:rFonts w:eastAsia="Courier New" w:cs="Courier New"/>
          <w:color w:val="000000"/>
          <w:szCs w:val="28"/>
        </w:rPr>
        <w:t xml:space="preserve">                         </w:t>
      </w:r>
      <w:r w:rsidR="00773B7A" w:rsidRPr="007D0A51">
        <w:rPr>
          <w:rFonts w:eastAsia="Courier New" w:cs="Courier New"/>
          <w:color w:val="000000"/>
          <w:szCs w:val="28"/>
        </w:rPr>
        <w:t xml:space="preserve">      </w:t>
      </w:r>
    </w:p>
    <w:p w14:paraId="510B3C1F" w14:textId="77777777" w:rsidR="00F76402" w:rsidRPr="007D0A51" w:rsidRDefault="00773B7A" w:rsidP="007D0A51">
      <w:pPr>
        <w:spacing w:line="240" w:lineRule="auto"/>
        <w:jc w:val="center"/>
        <w:rPr>
          <w:rFonts w:eastAsia="Courier New" w:cs="Courier New"/>
          <w:color w:val="000000"/>
          <w:szCs w:val="28"/>
        </w:rPr>
      </w:pPr>
      <w:r w:rsidRPr="007D0A51">
        <w:rPr>
          <w:rFonts w:eastAsia="Courier New" w:cs="Courier New"/>
          <w:color w:val="000000"/>
          <w:szCs w:val="28"/>
        </w:rPr>
        <w:t xml:space="preserve">8. </w:t>
      </w:r>
      <w:r w:rsidR="000F4214" w:rsidRPr="007D0A51">
        <w:rPr>
          <w:rFonts w:eastAsia="Courier New" w:cs="Courier New"/>
          <w:color w:val="000000"/>
          <w:szCs w:val="28"/>
        </w:rPr>
        <w:t>Конфликт интересов</w:t>
      </w:r>
    </w:p>
    <w:p w14:paraId="370E5C7C" w14:textId="77777777" w:rsidR="007D0A51" w:rsidRPr="007D0A51" w:rsidRDefault="007D0A51" w:rsidP="007D0A51">
      <w:pPr>
        <w:spacing w:line="240" w:lineRule="auto"/>
        <w:jc w:val="center"/>
        <w:rPr>
          <w:color w:val="000000"/>
          <w:szCs w:val="28"/>
        </w:rPr>
      </w:pPr>
    </w:p>
    <w:p w14:paraId="3CFED81D" w14:textId="77777777" w:rsidR="00F76402" w:rsidRPr="007D0A51" w:rsidRDefault="00F76402" w:rsidP="00EA0B19">
      <w:pPr>
        <w:spacing w:line="240" w:lineRule="auto"/>
        <w:ind w:firstLine="709"/>
        <w:jc w:val="both"/>
        <w:rPr>
          <w:rFonts w:eastAsia="Courier New" w:cs="Courier New"/>
          <w:color w:val="000000"/>
          <w:szCs w:val="28"/>
        </w:rPr>
      </w:pPr>
      <w:r w:rsidRPr="007D0A51">
        <w:rPr>
          <w:rFonts w:eastAsia="Courier New" w:cs="Courier New"/>
          <w:color w:val="000000"/>
          <w:szCs w:val="28"/>
        </w:rPr>
        <w:t>8.1. Лицами, заинтересованными в соверш</w:t>
      </w:r>
      <w:r w:rsidR="00773B7A" w:rsidRPr="007D0A51">
        <w:rPr>
          <w:rFonts w:eastAsia="Courier New" w:cs="Courier New"/>
          <w:color w:val="000000"/>
          <w:szCs w:val="28"/>
        </w:rPr>
        <w:t xml:space="preserve">ении Бюджетным учреждением тех или </w:t>
      </w:r>
      <w:r w:rsidRPr="007D0A51">
        <w:rPr>
          <w:rFonts w:eastAsia="Courier New" w:cs="Courier New"/>
          <w:color w:val="000000"/>
          <w:szCs w:val="28"/>
        </w:rPr>
        <w:t>иных действий, в том числе сдело</w:t>
      </w:r>
      <w:r w:rsidR="00773B7A" w:rsidRPr="007D0A51">
        <w:rPr>
          <w:rFonts w:eastAsia="Courier New" w:cs="Courier New"/>
          <w:color w:val="000000"/>
          <w:szCs w:val="28"/>
        </w:rPr>
        <w:t>к, с другими организациями или</w:t>
      </w:r>
      <w:r w:rsidRPr="007D0A51">
        <w:rPr>
          <w:rFonts w:eastAsia="Courier New" w:cs="Courier New"/>
          <w:color w:val="000000"/>
          <w:szCs w:val="28"/>
        </w:rPr>
        <w:t xml:space="preserve"> гражданами (далее - заинтересованные лица), признаются </w:t>
      </w:r>
      <w:r w:rsidR="000F4214" w:rsidRPr="007D0A51">
        <w:rPr>
          <w:rFonts w:eastAsia="Courier New" w:cs="Courier New"/>
          <w:color w:val="000000"/>
          <w:szCs w:val="28"/>
        </w:rPr>
        <w:t>руководитель (заместитель) Бюджетного учреждения</w:t>
      </w:r>
      <w:r w:rsidR="00773B7A" w:rsidRPr="007D0A51">
        <w:rPr>
          <w:rFonts w:eastAsia="Courier New" w:cs="Courier New"/>
          <w:color w:val="000000"/>
          <w:szCs w:val="28"/>
        </w:rPr>
        <w:t xml:space="preserve">, </w:t>
      </w:r>
      <w:r w:rsidR="000F4214" w:rsidRPr="007D0A51">
        <w:rPr>
          <w:rFonts w:eastAsia="Courier New" w:cs="Courier New"/>
          <w:color w:val="000000"/>
          <w:szCs w:val="28"/>
        </w:rPr>
        <w:t xml:space="preserve">а также лицо, входящее в состав органов надзора за </w:t>
      </w:r>
      <w:r w:rsidR="00773B7A" w:rsidRPr="007D0A51">
        <w:rPr>
          <w:rFonts w:eastAsia="Courier New" w:cs="Courier New"/>
          <w:color w:val="000000"/>
          <w:szCs w:val="28"/>
        </w:rPr>
        <w:t>его</w:t>
      </w:r>
      <w:r w:rsidR="000F4214" w:rsidRPr="007D0A51">
        <w:rPr>
          <w:rFonts w:eastAsia="Courier New" w:cs="Courier New"/>
          <w:color w:val="000000"/>
          <w:szCs w:val="28"/>
        </w:rPr>
        <w:t xml:space="preserve"> деятельностью</w:t>
      </w:r>
      <w:r w:rsidR="00773B7A" w:rsidRPr="007D0A51">
        <w:rPr>
          <w:rFonts w:eastAsia="Courier New" w:cs="Courier New"/>
          <w:color w:val="000000"/>
          <w:szCs w:val="28"/>
        </w:rPr>
        <w:t xml:space="preserve">, если </w:t>
      </w:r>
      <w:r w:rsidR="000F4214" w:rsidRPr="007D0A51">
        <w:rPr>
          <w:rFonts w:eastAsia="Courier New" w:cs="Courier New"/>
          <w:color w:val="000000"/>
          <w:szCs w:val="28"/>
        </w:rPr>
        <w:t>указанные лица</w:t>
      </w:r>
      <w:r w:rsidR="00773B7A" w:rsidRPr="007D0A51">
        <w:rPr>
          <w:rFonts w:eastAsia="Courier New" w:cs="Courier New"/>
          <w:color w:val="000000"/>
          <w:szCs w:val="28"/>
        </w:rPr>
        <w:t xml:space="preserve"> состоят с этими организациями или гражданами в трудовых отношениях, являются </w:t>
      </w:r>
      <w:r w:rsidRPr="007D0A51">
        <w:rPr>
          <w:rFonts w:eastAsia="Courier New" w:cs="Courier New"/>
          <w:color w:val="000000"/>
          <w:szCs w:val="28"/>
        </w:rPr>
        <w:t>участниками, кредиторами эти</w:t>
      </w:r>
      <w:r w:rsidR="00773B7A" w:rsidRPr="007D0A51">
        <w:rPr>
          <w:rFonts w:eastAsia="Courier New" w:cs="Courier New"/>
          <w:color w:val="000000"/>
          <w:szCs w:val="28"/>
        </w:rPr>
        <w:t xml:space="preserve">х организаций, либо состоят с </w:t>
      </w:r>
      <w:r w:rsidRPr="007D0A51">
        <w:rPr>
          <w:rFonts w:eastAsia="Courier New" w:cs="Courier New"/>
          <w:color w:val="000000"/>
          <w:szCs w:val="28"/>
        </w:rPr>
        <w:t>этими</w:t>
      </w:r>
      <w:r w:rsidR="00773B7A" w:rsidRPr="007D0A51">
        <w:rPr>
          <w:rFonts w:eastAsia="Courier New" w:cs="Courier New"/>
          <w:color w:val="000000"/>
          <w:szCs w:val="28"/>
        </w:rPr>
        <w:t xml:space="preserve"> </w:t>
      </w:r>
      <w:r w:rsidR="002D6D15" w:rsidRPr="007D0A51">
        <w:rPr>
          <w:rFonts w:eastAsia="Courier New" w:cs="Courier New"/>
          <w:color w:val="000000"/>
          <w:szCs w:val="28"/>
        </w:rPr>
        <w:t xml:space="preserve">гражданами в близких родственных отношениях </w:t>
      </w:r>
      <w:r w:rsidRPr="007D0A51">
        <w:rPr>
          <w:rFonts w:eastAsia="Courier New" w:cs="Courier New"/>
          <w:color w:val="000000"/>
          <w:szCs w:val="28"/>
        </w:rPr>
        <w:t>или являютс</w:t>
      </w:r>
      <w:r w:rsidR="002D6D15" w:rsidRPr="007D0A51">
        <w:rPr>
          <w:rFonts w:eastAsia="Courier New" w:cs="Courier New"/>
          <w:color w:val="000000"/>
          <w:szCs w:val="28"/>
        </w:rPr>
        <w:t xml:space="preserve">я кредиторами этих граждан. При этом указанные организации или граждане являются поставщиками товаров (услуг) для Бюджетного учреждения, крупными </w:t>
      </w:r>
      <w:r w:rsidRPr="007D0A51">
        <w:rPr>
          <w:rFonts w:eastAsia="Courier New" w:cs="Courier New"/>
          <w:color w:val="000000"/>
          <w:szCs w:val="28"/>
        </w:rPr>
        <w:t>по</w:t>
      </w:r>
      <w:r w:rsidR="002D6D15" w:rsidRPr="007D0A51">
        <w:rPr>
          <w:rFonts w:eastAsia="Courier New" w:cs="Courier New"/>
          <w:color w:val="000000"/>
          <w:szCs w:val="28"/>
        </w:rPr>
        <w:t xml:space="preserve">требителями товаров (услуг), </w:t>
      </w:r>
      <w:r w:rsidRPr="007D0A51">
        <w:rPr>
          <w:rFonts w:eastAsia="Courier New" w:cs="Courier New"/>
          <w:color w:val="000000"/>
          <w:szCs w:val="28"/>
        </w:rPr>
        <w:t>производимых Бюджетным учреждением, владеют имуществом, которое полностью или частично обра</w:t>
      </w:r>
      <w:r w:rsidR="002D6D15" w:rsidRPr="007D0A51">
        <w:rPr>
          <w:rFonts w:eastAsia="Courier New" w:cs="Courier New"/>
          <w:color w:val="000000"/>
          <w:szCs w:val="28"/>
        </w:rPr>
        <w:t xml:space="preserve">зовано Бюджетным учреждением, или </w:t>
      </w:r>
      <w:r w:rsidRPr="007D0A51">
        <w:rPr>
          <w:rFonts w:eastAsia="Courier New" w:cs="Courier New"/>
          <w:color w:val="000000"/>
          <w:szCs w:val="28"/>
        </w:rPr>
        <w:t>могут извлекать выгоду из пользования, распоряжения имуществом Бюджетного учреждения.</w:t>
      </w:r>
    </w:p>
    <w:p w14:paraId="17B5ACED" w14:textId="77777777" w:rsidR="00F76402" w:rsidRPr="007D0A51" w:rsidRDefault="00F76402" w:rsidP="00EA0B19">
      <w:pPr>
        <w:spacing w:line="240" w:lineRule="auto"/>
        <w:ind w:firstLine="709"/>
        <w:jc w:val="both"/>
        <w:rPr>
          <w:rFonts w:eastAsia="Courier New" w:cs="Courier New"/>
          <w:color w:val="000000"/>
          <w:szCs w:val="28"/>
        </w:rPr>
      </w:pPr>
      <w:r w:rsidRPr="007D0A51">
        <w:rPr>
          <w:rFonts w:eastAsia="Courier New" w:cs="Courier New"/>
          <w:color w:val="000000"/>
          <w:szCs w:val="28"/>
        </w:rPr>
        <w:t xml:space="preserve">Заинтересованность в совершении Бюджетным учреждением тех или иных </w:t>
      </w:r>
      <w:r w:rsidR="002D6D15" w:rsidRPr="007D0A51">
        <w:rPr>
          <w:rFonts w:eastAsia="Courier New" w:cs="Courier New"/>
          <w:color w:val="000000"/>
          <w:szCs w:val="28"/>
        </w:rPr>
        <w:t>действий,</w:t>
      </w:r>
      <w:r w:rsidRPr="007D0A51">
        <w:rPr>
          <w:rFonts w:eastAsia="Courier New" w:cs="Courier New"/>
          <w:color w:val="000000"/>
          <w:szCs w:val="28"/>
        </w:rPr>
        <w:t xml:space="preserve"> в том числе в совершении сделок, влечет за собой конфликт интересов заинтересованных лиц и Бюджетного учреждения.</w:t>
      </w:r>
    </w:p>
    <w:p w14:paraId="2FB7B227" w14:textId="77777777" w:rsidR="00F76402" w:rsidRPr="007D0A51" w:rsidRDefault="002D6D15" w:rsidP="00EA0B19">
      <w:pPr>
        <w:spacing w:line="240" w:lineRule="auto"/>
        <w:ind w:firstLine="709"/>
        <w:jc w:val="both"/>
        <w:rPr>
          <w:rFonts w:eastAsia="Courier New" w:cs="Courier New"/>
          <w:color w:val="000000"/>
          <w:szCs w:val="28"/>
        </w:rPr>
      </w:pPr>
      <w:r w:rsidRPr="007D0A51">
        <w:rPr>
          <w:rFonts w:eastAsia="Courier New" w:cs="Courier New"/>
          <w:color w:val="000000"/>
          <w:szCs w:val="28"/>
        </w:rPr>
        <w:t xml:space="preserve">8.2. </w:t>
      </w:r>
      <w:r w:rsidR="00F76402" w:rsidRPr="007D0A51">
        <w:rPr>
          <w:rFonts w:eastAsia="Courier New" w:cs="Courier New"/>
          <w:color w:val="000000"/>
          <w:szCs w:val="28"/>
        </w:rPr>
        <w:t>Заинтересованные лица обязаны соблюдать интересы Бюджетного учреждения</w:t>
      </w:r>
      <w:r w:rsidRPr="007D0A51">
        <w:rPr>
          <w:rFonts w:eastAsia="Courier New" w:cs="Courier New"/>
          <w:color w:val="000000"/>
          <w:szCs w:val="28"/>
        </w:rPr>
        <w:t xml:space="preserve">, прежде всего </w:t>
      </w:r>
      <w:r w:rsidR="00F76402" w:rsidRPr="007D0A51">
        <w:rPr>
          <w:rFonts w:eastAsia="Courier New" w:cs="Courier New"/>
          <w:color w:val="000000"/>
          <w:szCs w:val="28"/>
        </w:rPr>
        <w:t>в отн</w:t>
      </w:r>
      <w:r w:rsidRPr="007D0A51">
        <w:rPr>
          <w:rFonts w:eastAsia="Courier New" w:cs="Courier New"/>
          <w:color w:val="000000"/>
          <w:szCs w:val="28"/>
        </w:rPr>
        <w:t>ошении целей его деятельности</w:t>
      </w:r>
      <w:r w:rsidR="000F4214" w:rsidRPr="007D0A51">
        <w:rPr>
          <w:rFonts w:eastAsia="Courier New" w:cs="Courier New"/>
          <w:color w:val="000000"/>
          <w:szCs w:val="28"/>
        </w:rPr>
        <w:t xml:space="preserve"> и </w:t>
      </w:r>
      <w:r w:rsidR="00F76402" w:rsidRPr="007D0A51">
        <w:rPr>
          <w:rFonts w:eastAsia="Courier New" w:cs="Courier New"/>
          <w:color w:val="000000"/>
          <w:szCs w:val="28"/>
        </w:rPr>
        <w:t>не должны использовать возможности Бюджетно</w:t>
      </w:r>
      <w:r w:rsidRPr="007D0A51">
        <w:rPr>
          <w:rFonts w:eastAsia="Courier New" w:cs="Courier New"/>
          <w:color w:val="000000"/>
          <w:szCs w:val="28"/>
        </w:rPr>
        <w:t>го учреждения или допускать их использование</w:t>
      </w:r>
      <w:r w:rsidR="000F4214" w:rsidRPr="007D0A51">
        <w:rPr>
          <w:rFonts w:eastAsia="Courier New" w:cs="Courier New"/>
          <w:color w:val="000000"/>
          <w:szCs w:val="28"/>
        </w:rPr>
        <w:t xml:space="preserve"> в иных целях</w:t>
      </w:r>
      <w:r w:rsidRPr="007D0A51">
        <w:rPr>
          <w:rFonts w:eastAsia="Courier New" w:cs="Courier New"/>
          <w:color w:val="000000"/>
          <w:szCs w:val="28"/>
        </w:rPr>
        <w:t xml:space="preserve">, помимо предусмотренных учредительными </w:t>
      </w:r>
      <w:r w:rsidR="00F76402" w:rsidRPr="007D0A51">
        <w:rPr>
          <w:rFonts w:eastAsia="Courier New" w:cs="Courier New"/>
          <w:color w:val="000000"/>
          <w:szCs w:val="28"/>
        </w:rPr>
        <w:t>документами Бюджетного учреждения.</w:t>
      </w:r>
    </w:p>
    <w:p w14:paraId="353A4288" w14:textId="77777777" w:rsidR="00F76402" w:rsidRPr="007D0A51" w:rsidRDefault="002D6D15" w:rsidP="00EA0B19">
      <w:pPr>
        <w:spacing w:line="240" w:lineRule="auto"/>
        <w:ind w:firstLine="709"/>
        <w:jc w:val="both"/>
        <w:rPr>
          <w:rFonts w:eastAsia="Courier New" w:cs="Courier New"/>
          <w:color w:val="000000"/>
          <w:szCs w:val="28"/>
        </w:rPr>
      </w:pPr>
      <w:r w:rsidRPr="007D0A51">
        <w:rPr>
          <w:rFonts w:eastAsia="Courier New" w:cs="Courier New"/>
          <w:color w:val="000000"/>
          <w:szCs w:val="28"/>
        </w:rPr>
        <w:t>Под термином «</w:t>
      </w:r>
      <w:r w:rsidR="00F76402" w:rsidRPr="007D0A51">
        <w:rPr>
          <w:rFonts w:eastAsia="Courier New" w:cs="Courier New"/>
          <w:color w:val="000000"/>
          <w:szCs w:val="28"/>
        </w:rPr>
        <w:t>во</w:t>
      </w:r>
      <w:r w:rsidRPr="007D0A51">
        <w:rPr>
          <w:rFonts w:eastAsia="Courier New" w:cs="Courier New"/>
          <w:color w:val="000000"/>
          <w:szCs w:val="28"/>
        </w:rPr>
        <w:t xml:space="preserve">зможности Бюджетного учреждения» понимаются принадлежащие </w:t>
      </w:r>
      <w:r w:rsidR="00F76402" w:rsidRPr="007D0A51">
        <w:rPr>
          <w:rFonts w:eastAsia="Courier New" w:cs="Courier New"/>
          <w:color w:val="000000"/>
          <w:szCs w:val="28"/>
        </w:rPr>
        <w:t>ему имущество, и</w:t>
      </w:r>
      <w:r w:rsidRPr="007D0A51">
        <w:rPr>
          <w:rFonts w:eastAsia="Courier New" w:cs="Courier New"/>
          <w:color w:val="000000"/>
          <w:szCs w:val="28"/>
        </w:rPr>
        <w:t xml:space="preserve">мущественные и неимущественные </w:t>
      </w:r>
      <w:r w:rsidR="00F76402" w:rsidRPr="007D0A51">
        <w:rPr>
          <w:rFonts w:eastAsia="Courier New" w:cs="Courier New"/>
          <w:color w:val="000000"/>
          <w:szCs w:val="28"/>
        </w:rPr>
        <w:t>права, возможности в области предприниматель</w:t>
      </w:r>
      <w:r w:rsidRPr="007D0A51">
        <w:rPr>
          <w:rFonts w:eastAsia="Courier New" w:cs="Courier New"/>
          <w:color w:val="000000"/>
          <w:szCs w:val="28"/>
        </w:rPr>
        <w:t xml:space="preserve">ской деятельности, информация о </w:t>
      </w:r>
      <w:r w:rsidR="00F76402" w:rsidRPr="007D0A51">
        <w:rPr>
          <w:rFonts w:eastAsia="Courier New" w:cs="Courier New"/>
          <w:color w:val="000000"/>
          <w:szCs w:val="28"/>
        </w:rPr>
        <w:t>деятельности и планах Бюджетного учреждения, имеющая для него ценность.</w:t>
      </w:r>
    </w:p>
    <w:p w14:paraId="1717365F" w14:textId="77777777" w:rsidR="00A70344" w:rsidRPr="007D0A51" w:rsidRDefault="00F76402" w:rsidP="00EA0B19">
      <w:pPr>
        <w:spacing w:line="240" w:lineRule="auto"/>
        <w:ind w:firstLine="709"/>
        <w:jc w:val="both"/>
        <w:rPr>
          <w:rFonts w:eastAsia="Courier New" w:cs="Courier New"/>
          <w:color w:val="000000"/>
          <w:szCs w:val="28"/>
        </w:rPr>
      </w:pPr>
      <w:r w:rsidRPr="007D0A51">
        <w:rPr>
          <w:rFonts w:eastAsia="Courier New" w:cs="Courier New"/>
          <w:color w:val="000000"/>
          <w:szCs w:val="28"/>
        </w:rPr>
        <w:t>8.3. В случае, когда заинтересованное лицо име</w:t>
      </w:r>
      <w:r w:rsidR="002D6D15" w:rsidRPr="007D0A51">
        <w:rPr>
          <w:rFonts w:eastAsia="Courier New" w:cs="Courier New"/>
          <w:color w:val="000000"/>
          <w:szCs w:val="28"/>
        </w:rPr>
        <w:t xml:space="preserve">ет заинтересованность в сделке, </w:t>
      </w:r>
      <w:r w:rsidRPr="007D0A51">
        <w:rPr>
          <w:rFonts w:eastAsia="Courier New" w:cs="Courier New"/>
          <w:color w:val="000000"/>
          <w:szCs w:val="28"/>
        </w:rPr>
        <w:t>стороной которой является или намеревае</w:t>
      </w:r>
      <w:r w:rsidR="002D6D15" w:rsidRPr="007D0A51">
        <w:rPr>
          <w:rFonts w:eastAsia="Courier New" w:cs="Courier New"/>
          <w:color w:val="000000"/>
          <w:szCs w:val="28"/>
        </w:rPr>
        <w:t xml:space="preserve">тся быть Бюджетное учреждение, а также в случае иного противоречия интересов указанного лица и Бюджетного </w:t>
      </w:r>
      <w:r w:rsidRPr="007D0A51">
        <w:rPr>
          <w:rFonts w:eastAsia="Courier New" w:cs="Courier New"/>
          <w:color w:val="000000"/>
          <w:szCs w:val="28"/>
        </w:rPr>
        <w:t>учреждения в отношении существующей или предполагаемой</w:t>
      </w:r>
      <w:r w:rsidR="002D6D15" w:rsidRPr="007D0A51">
        <w:rPr>
          <w:rFonts w:eastAsia="Courier New" w:cs="Courier New"/>
          <w:color w:val="000000"/>
          <w:szCs w:val="28"/>
        </w:rPr>
        <w:t xml:space="preserve"> сделки, оно обязано сообщить о </w:t>
      </w:r>
      <w:r w:rsidRPr="007D0A51">
        <w:rPr>
          <w:rFonts w:eastAsia="Courier New" w:cs="Courier New"/>
          <w:color w:val="000000"/>
          <w:szCs w:val="28"/>
        </w:rPr>
        <w:t>своей</w:t>
      </w:r>
      <w:r w:rsidR="002D6D15" w:rsidRPr="007D0A51">
        <w:rPr>
          <w:rFonts w:eastAsia="Courier New" w:cs="Courier New"/>
          <w:color w:val="000000"/>
          <w:szCs w:val="28"/>
        </w:rPr>
        <w:t xml:space="preserve"> заинтересованности Учредителю</w:t>
      </w:r>
      <w:r w:rsidR="000F4214" w:rsidRPr="007D0A51">
        <w:rPr>
          <w:rFonts w:eastAsia="Courier New" w:cs="Courier New"/>
          <w:color w:val="000000"/>
          <w:szCs w:val="28"/>
        </w:rPr>
        <w:t xml:space="preserve"> или органу надзора за его деятельностью</w:t>
      </w:r>
      <w:r w:rsidR="002D6D15" w:rsidRPr="007D0A51">
        <w:rPr>
          <w:rFonts w:eastAsia="Courier New" w:cs="Courier New"/>
          <w:color w:val="000000"/>
          <w:szCs w:val="28"/>
        </w:rPr>
        <w:t xml:space="preserve"> до момента принятия решения </w:t>
      </w:r>
      <w:r w:rsidRPr="007D0A51">
        <w:rPr>
          <w:rFonts w:eastAsia="Courier New" w:cs="Courier New"/>
          <w:color w:val="000000"/>
          <w:szCs w:val="28"/>
        </w:rPr>
        <w:t xml:space="preserve">о </w:t>
      </w:r>
      <w:bookmarkStart w:id="12" w:name="sub_3004"/>
      <w:r w:rsidRPr="007D0A51">
        <w:rPr>
          <w:rFonts w:eastAsia="Courier New" w:cs="Courier New"/>
          <w:color w:val="000000"/>
          <w:szCs w:val="28"/>
        </w:rPr>
        <w:t xml:space="preserve">заключении сделки. </w:t>
      </w:r>
    </w:p>
    <w:p w14:paraId="708DA19E" w14:textId="77777777" w:rsidR="00F76402" w:rsidRPr="007D0A51" w:rsidRDefault="00F76402" w:rsidP="00EA0B19">
      <w:pPr>
        <w:spacing w:line="240" w:lineRule="auto"/>
        <w:ind w:firstLine="709"/>
        <w:jc w:val="both"/>
        <w:rPr>
          <w:rFonts w:eastAsia="Courier New" w:cs="Courier New"/>
          <w:color w:val="000000"/>
          <w:szCs w:val="28"/>
        </w:rPr>
      </w:pPr>
      <w:r w:rsidRPr="007D0A51">
        <w:rPr>
          <w:rFonts w:eastAsia="Courier New" w:cs="Courier New"/>
          <w:color w:val="000000"/>
          <w:szCs w:val="28"/>
        </w:rPr>
        <w:t>Сделка должна быть одобрена Учредителем Бюджетного учреждения</w:t>
      </w:r>
      <w:r w:rsidR="000F4214" w:rsidRPr="007D0A51">
        <w:rPr>
          <w:rFonts w:eastAsia="Courier New" w:cs="Courier New"/>
          <w:color w:val="000000"/>
          <w:szCs w:val="28"/>
        </w:rPr>
        <w:t xml:space="preserve"> или орган</w:t>
      </w:r>
      <w:r w:rsidR="00A70344" w:rsidRPr="007D0A51">
        <w:rPr>
          <w:rFonts w:eastAsia="Courier New" w:cs="Courier New"/>
          <w:color w:val="000000"/>
          <w:szCs w:val="28"/>
        </w:rPr>
        <w:t>ом</w:t>
      </w:r>
      <w:r w:rsidR="000F4214" w:rsidRPr="007D0A51">
        <w:rPr>
          <w:rFonts w:eastAsia="Courier New" w:cs="Courier New"/>
          <w:color w:val="000000"/>
          <w:szCs w:val="28"/>
        </w:rPr>
        <w:t xml:space="preserve"> надзора за его деятельностью</w:t>
      </w:r>
      <w:r w:rsidRPr="007D0A51">
        <w:rPr>
          <w:rFonts w:eastAsia="Courier New" w:cs="Courier New"/>
          <w:color w:val="000000"/>
          <w:szCs w:val="28"/>
        </w:rPr>
        <w:t>.</w:t>
      </w:r>
    </w:p>
    <w:bookmarkEnd w:id="12"/>
    <w:p w14:paraId="047E12B4" w14:textId="77777777" w:rsidR="002D6D15" w:rsidRPr="007D0A51" w:rsidRDefault="002D6D15" w:rsidP="00EA0B19">
      <w:pPr>
        <w:spacing w:line="240" w:lineRule="auto"/>
        <w:ind w:firstLine="709"/>
        <w:jc w:val="both"/>
        <w:rPr>
          <w:rFonts w:eastAsia="Courier New" w:cs="Courier New"/>
          <w:color w:val="000000"/>
          <w:szCs w:val="28"/>
        </w:rPr>
      </w:pPr>
      <w:r w:rsidRPr="007D0A51">
        <w:rPr>
          <w:rFonts w:eastAsia="Courier New" w:cs="Courier New"/>
          <w:color w:val="000000"/>
          <w:szCs w:val="28"/>
        </w:rPr>
        <w:t xml:space="preserve">8.4. Сделка, в совершении которой имеется заинтересованность и которая совершена </w:t>
      </w:r>
      <w:r w:rsidR="00F76402" w:rsidRPr="007D0A51">
        <w:rPr>
          <w:rFonts w:eastAsia="Courier New" w:cs="Courier New"/>
          <w:color w:val="000000"/>
          <w:szCs w:val="28"/>
        </w:rPr>
        <w:t>с нарушением требова</w:t>
      </w:r>
      <w:r w:rsidRPr="007D0A51">
        <w:rPr>
          <w:rFonts w:eastAsia="Courier New" w:cs="Courier New"/>
          <w:color w:val="000000"/>
          <w:szCs w:val="28"/>
        </w:rPr>
        <w:t xml:space="preserve">ний настоящего Раздела, может быть признана </w:t>
      </w:r>
      <w:r w:rsidR="00F76402" w:rsidRPr="007D0A51">
        <w:rPr>
          <w:rFonts w:eastAsia="Courier New" w:cs="Courier New"/>
          <w:color w:val="000000"/>
          <w:szCs w:val="28"/>
        </w:rPr>
        <w:t>судом недействительной.</w:t>
      </w:r>
    </w:p>
    <w:p w14:paraId="73A030DF" w14:textId="77777777" w:rsidR="00F76402" w:rsidRPr="007D0A51" w:rsidRDefault="00F76402" w:rsidP="00EA0B19">
      <w:pPr>
        <w:spacing w:line="240" w:lineRule="auto"/>
        <w:ind w:firstLine="709"/>
        <w:jc w:val="both"/>
        <w:rPr>
          <w:rFonts w:eastAsia="Courier New" w:cs="Courier New"/>
          <w:color w:val="000000"/>
          <w:szCs w:val="28"/>
        </w:rPr>
      </w:pPr>
      <w:r w:rsidRPr="007D0A51">
        <w:rPr>
          <w:rFonts w:eastAsia="Courier New" w:cs="Courier New"/>
          <w:color w:val="000000"/>
          <w:szCs w:val="28"/>
        </w:rPr>
        <w:t>Заинтересованное лицо несет перед Бюджетным</w:t>
      </w:r>
      <w:r w:rsidR="002D6D15" w:rsidRPr="007D0A51">
        <w:rPr>
          <w:rFonts w:eastAsia="Courier New" w:cs="Courier New"/>
          <w:color w:val="000000"/>
          <w:szCs w:val="28"/>
        </w:rPr>
        <w:t xml:space="preserve"> учреждением ответственность </w:t>
      </w:r>
      <w:r w:rsidRPr="007D0A51">
        <w:rPr>
          <w:rFonts w:eastAsia="Courier New" w:cs="Courier New"/>
          <w:color w:val="000000"/>
          <w:szCs w:val="28"/>
        </w:rPr>
        <w:t>в размере убытков, причиненных им Бюджетному учреждению. Если убытки причинены Бюд</w:t>
      </w:r>
      <w:r w:rsidR="002D6D15" w:rsidRPr="007D0A51">
        <w:rPr>
          <w:rFonts w:eastAsia="Courier New" w:cs="Courier New"/>
          <w:color w:val="000000"/>
          <w:szCs w:val="28"/>
        </w:rPr>
        <w:t xml:space="preserve">жетному учреждению несколькими заинтересованными лицами, их ответственность </w:t>
      </w:r>
      <w:r w:rsidRPr="007D0A51">
        <w:rPr>
          <w:rFonts w:eastAsia="Courier New" w:cs="Courier New"/>
          <w:color w:val="000000"/>
          <w:szCs w:val="28"/>
        </w:rPr>
        <w:t>перед Бюджетным учреждением является солидарной.</w:t>
      </w:r>
    </w:p>
    <w:p w14:paraId="637FBEAA" w14:textId="77777777" w:rsidR="00F76402" w:rsidRPr="007D0A51" w:rsidRDefault="00F76402">
      <w:pPr>
        <w:ind w:firstLine="720"/>
        <w:jc w:val="both"/>
        <w:rPr>
          <w:color w:val="000000"/>
          <w:szCs w:val="28"/>
        </w:rPr>
      </w:pPr>
    </w:p>
    <w:p w14:paraId="36C27014" w14:textId="77777777" w:rsidR="00F76402" w:rsidRPr="007D0A51" w:rsidRDefault="00F76402" w:rsidP="002D6D15">
      <w:pPr>
        <w:spacing w:after="360"/>
        <w:jc w:val="center"/>
        <w:rPr>
          <w:color w:val="000000"/>
          <w:szCs w:val="28"/>
        </w:rPr>
      </w:pPr>
      <w:r w:rsidRPr="007D0A51">
        <w:rPr>
          <w:rFonts w:eastAsia="Courier New" w:cs="Courier New"/>
          <w:color w:val="000000"/>
          <w:szCs w:val="28"/>
        </w:rPr>
        <w:t xml:space="preserve">9. </w:t>
      </w:r>
      <w:r w:rsidR="00A70344" w:rsidRPr="007D0A51">
        <w:rPr>
          <w:rFonts w:eastAsia="Courier New" w:cs="Courier New"/>
          <w:color w:val="000000"/>
          <w:szCs w:val="28"/>
        </w:rPr>
        <w:t>Контроль за деятельностью Бюджетного учреждения</w:t>
      </w:r>
    </w:p>
    <w:p w14:paraId="5C526D74" w14:textId="77777777" w:rsidR="00F76402" w:rsidRPr="007D0A51" w:rsidRDefault="00F76402" w:rsidP="00EA0B19">
      <w:pPr>
        <w:spacing w:line="240" w:lineRule="auto"/>
        <w:ind w:firstLine="709"/>
        <w:jc w:val="both"/>
        <w:rPr>
          <w:color w:val="000000"/>
          <w:szCs w:val="28"/>
        </w:rPr>
      </w:pPr>
      <w:r w:rsidRPr="007D0A51">
        <w:rPr>
          <w:rFonts w:eastAsia="Courier New" w:cs="Courier New"/>
          <w:color w:val="000000"/>
          <w:szCs w:val="28"/>
        </w:rPr>
        <w:t xml:space="preserve">9.1. Администрацией Кореновского городского поселения Кореновского </w:t>
      </w:r>
      <w:r w:rsidR="00DC4FDA" w:rsidRPr="007D0A51">
        <w:rPr>
          <w:rFonts w:eastAsia="Courier New" w:cs="Courier New"/>
          <w:color w:val="000000"/>
          <w:szCs w:val="28"/>
        </w:rPr>
        <w:t xml:space="preserve">муниципального </w:t>
      </w:r>
      <w:r w:rsidRPr="007D0A51">
        <w:rPr>
          <w:rFonts w:eastAsia="Courier New" w:cs="Courier New"/>
          <w:color w:val="000000"/>
          <w:szCs w:val="28"/>
        </w:rPr>
        <w:t>района</w:t>
      </w:r>
      <w:r w:rsidR="00DC4FDA" w:rsidRPr="007D0A51">
        <w:rPr>
          <w:rFonts w:eastAsia="Courier New" w:cs="Courier New"/>
          <w:color w:val="000000"/>
          <w:szCs w:val="28"/>
        </w:rPr>
        <w:t xml:space="preserve"> Краснодарского края</w:t>
      </w:r>
      <w:r w:rsidRPr="007D0A51">
        <w:rPr>
          <w:rFonts w:eastAsia="Courier New" w:cs="Courier New"/>
          <w:color w:val="000000"/>
          <w:szCs w:val="28"/>
        </w:rPr>
        <w:t xml:space="preserve"> осуществляется контроль деятельности Бюджетного учреждения:</w:t>
      </w:r>
    </w:p>
    <w:p w14:paraId="613DF233" w14:textId="77777777" w:rsidR="0056127E" w:rsidRPr="007D0A51" w:rsidRDefault="00F76402" w:rsidP="00EA0B19">
      <w:pPr>
        <w:spacing w:line="240" w:lineRule="auto"/>
        <w:ind w:firstLine="709"/>
        <w:jc w:val="both"/>
        <w:rPr>
          <w:color w:val="000000"/>
          <w:szCs w:val="28"/>
        </w:rPr>
      </w:pPr>
      <w:r w:rsidRPr="007D0A51">
        <w:rPr>
          <w:color w:val="000000"/>
          <w:szCs w:val="28"/>
        </w:rPr>
        <w:t>за операциями с бюджетными средствами, получаемыми Бюджетным учреждением из средств бюджета Кореновского городского поселения Кореновского</w:t>
      </w:r>
      <w:r w:rsidR="00DC4FDA" w:rsidRPr="007D0A51">
        <w:rPr>
          <w:color w:val="000000"/>
          <w:szCs w:val="28"/>
        </w:rPr>
        <w:t xml:space="preserve"> муниципального</w:t>
      </w:r>
      <w:r w:rsidRPr="007D0A51">
        <w:rPr>
          <w:color w:val="000000"/>
          <w:szCs w:val="28"/>
        </w:rPr>
        <w:t xml:space="preserve"> района</w:t>
      </w:r>
      <w:r w:rsidR="00DC4FDA" w:rsidRPr="007D0A51">
        <w:rPr>
          <w:color w:val="000000"/>
          <w:szCs w:val="28"/>
        </w:rPr>
        <w:t xml:space="preserve"> Краснодарского края</w:t>
      </w:r>
      <w:r w:rsidRPr="007D0A51">
        <w:rPr>
          <w:color w:val="000000"/>
          <w:szCs w:val="28"/>
        </w:rPr>
        <w:t xml:space="preserve">, и средствами, получаемыми от приносящей </w:t>
      </w:r>
      <w:r w:rsidR="0056127E" w:rsidRPr="007D0A51">
        <w:rPr>
          <w:color w:val="000000"/>
          <w:szCs w:val="28"/>
        </w:rPr>
        <w:t xml:space="preserve">доход деятельности; </w:t>
      </w:r>
    </w:p>
    <w:p w14:paraId="2081806C" w14:textId="77777777" w:rsidR="00F76402" w:rsidRPr="007D0A51" w:rsidRDefault="00F76402" w:rsidP="00EA0B19">
      <w:pPr>
        <w:spacing w:line="240" w:lineRule="auto"/>
        <w:ind w:firstLine="709"/>
        <w:jc w:val="both"/>
        <w:rPr>
          <w:color w:val="000000"/>
          <w:szCs w:val="28"/>
        </w:rPr>
      </w:pPr>
      <w:r w:rsidRPr="007D0A51">
        <w:rPr>
          <w:color w:val="000000"/>
          <w:szCs w:val="28"/>
        </w:rPr>
        <w:t xml:space="preserve">выполнения Бюджетным учреждением плана финансово-хозяйственной деятельности; </w:t>
      </w:r>
    </w:p>
    <w:p w14:paraId="2328664F" w14:textId="77777777" w:rsidR="0056127E" w:rsidRPr="007D0A51" w:rsidRDefault="00F76402" w:rsidP="00EA0B19">
      <w:pPr>
        <w:spacing w:line="240" w:lineRule="auto"/>
        <w:ind w:firstLine="709"/>
        <w:jc w:val="both"/>
        <w:rPr>
          <w:color w:val="000000"/>
          <w:szCs w:val="28"/>
        </w:rPr>
      </w:pPr>
      <w:r w:rsidRPr="007D0A51">
        <w:rPr>
          <w:color w:val="000000"/>
          <w:szCs w:val="28"/>
        </w:rPr>
        <w:t>за состоянием кредиторской задолженности Бюд</w:t>
      </w:r>
      <w:r w:rsidR="0056127E" w:rsidRPr="007D0A51">
        <w:rPr>
          <w:color w:val="000000"/>
          <w:szCs w:val="28"/>
        </w:rPr>
        <w:t xml:space="preserve">жетного учреждения, превышением </w:t>
      </w:r>
      <w:r w:rsidRPr="007D0A51">
        <w:rPr>
          <w:color w:val="000000"/>
          <w:szCs w:val="28"/>
        </w:rPr>
        <w:t>предельно допустимого значения просрочен</w:t>
      </w:r>
      <w:r w:rsidR="0056127E" w:rsidRPr="007D0A51">
        <w:rPr>
          <w:color w:val="000000"/>
          <w:szCs w:val="28"/>
        </w:rPr>
        <w:t xml:space="preserve">ной кредиторской задолженности </w:t>
      </w:r>
      <w:r w:rsidRPr="007D0A51">
        <w:rPr>
          <w:color w:val="000000"/>
          <w:szCs w:val="28"/>
        </w:rPr>
        <w:t>для бюджетных учреждений, а также дебиторской задолже</w:t>
      </w:r>
      <w:r w:rsidR="0056127E" w:rsidRPr="007D0A51">
        <w:rPr>
          <w:color w:val="000000"/>
          <w:szCs w:val="28"/>
        </w:rPr>
        <w:t>нности, нереальной к взысканию;</w:t>
      </w:r>
    </w:p>
    <w:p w14:paraId="5FE9AB94" w14:textId="77777777" w:rsidR="00F76402" w:rsidRPr="007D0A51" w:rsidRDefault="00F76402" w:rsidP="00EA0B19">
      <w:pPr>
        <w:spacing w:line="240" w:lineRule="auto"/>
        <w:ind w:firstLine="709"/>
        <w:jc w:val="both"/>
        <w:rPr>
          <w:color w:val="000000"/>
          <w:szCs w:val="28"/>
        </w:rPr>
      </w:pPr>
      <w:r w:rsidRPr="007D0A51">
        <w:rPr>
          <w:color w:val="000000"/>
          <w:szCs w:val="28"/>
        </w:rPr>
        <w:t>за соблюдением Бюджетным учреждением законодательства Российской Федерации и иных нормативных правовых актов Российской Федерации о размещении заказов для муниципальных нужд;</w:t>
      </w:r>
    </w:p>
    <w:p w14:paraId="22684687" w14:textId="77777777" w:rsidR="00F76402" w:rsidRPr="007D0A51" w:rsidRDefault="00F76402" w:rsidP="00EA0B19">
      <w:pPr>
        <w:spacing w:line="240" w:lineRule="auto"/>
        <w:ind w:firstLine="709"/>
        <w:jc w:val="both"/>
        <w:rPr>
          <w:color w:val="000000"/>
          <w:szCs w:val="28"/>
        </w:rPr>
      </w:pPr>
      <w:r w:rsidRPr="007D0A51">
        <w:rPr>
          <w:color w:val="000000"/>
          <w:szCs w:val="28"/>
        </w:rPr>
        <w:t>за формированием цен (тарифов) на платны</w:t>
      </w:r>
      <w:r w:rsidR="0056127E" w:rsidRPr="007D0A51">
        <w:rPr>
          <w:color w:val="000000"/>
          <w:szCs w:val="28"/>
        </w:rPr>
        <w:t xml:space="preserve">е услуги (работы), оказываемые </w:t>
      </w:r>
      <w:r w:rsidRPr="007D0A51">
        <w:rPr>
          <w:color w:val="000000"/>
          <w:szCs w:val="28"/>
        </w:rPr>
        <w:t xml:space="preserve">Бюджетным учреждением потребителям; </w:t>
      </w:r>
    </w:p>
    <w:p w14:paraId="156662E4" w14:textId="77777777" w:rsidR="0056127E" w:rsidRPr="007D0A51" w:rsidRDefault="00F76402" w:rsidP="00EA0B19">
      <w:pPr>
        <w:spacing w:line="240" w:lineRule="auto"/>
        <w:ind w:firstLine="709"/>
        <w:jc w:val="both"/>
        <w:rPr>
          <w:color w:val="000000"/>
          <w:szCs w:val="28"/>
        </w:rPr>
      </w:pPr>
      <w:r w:rsidRPr="007D0A51">
        <w:rPr>
          <w:color w:val="000000"/>
          <w:szCs w:val="28"/>
        </w:rPr>
        <w:t xml:space="preserve">за качеством оказываемых муниципальных услуг Бюджетным учреждением в части исполнения административных регламентов и </w:t>
      </w:r>
      <w:r w:rsidR="0056127E" w:rsidRPr="007D0A51">
        <w:rPr>
          <w:color w:val="000000"/>
          <w:szCs w:val="28"/>
        </w:rPr>
        <w:t>соблюдения стандартов качества;</w:t>
      </w:r>
    </w:p>
    <w:p w14:paraId="13EC8100" w14:textId="77777777" w:rsidR="0056127E" w:rsidRPr="007D0A51" w:rsidRDefault="00F76402" w:rsidP="00EA0B19">
      <w:pPr>
        <w:spacing w:line="240" w:lineRule="auto"/>
        <w:ind w:firstLine="709"/>
        <w:jc w:val="both"/>
        <w:rPr>
          <w:color w:val="000000"/>
          <w:szCs w:val="28"/>
        </w:rPr>
      </w:pPr>
      <w:r w:rsidRPr="007D0A51">
        <w:rPr>
          <w:color w:val="000000"/>
          <w:szCs w:val="28"/>
        </w:rPr>
        <w:t>за целевым использованием Бюджетным учреждением объектов муниципальной собственности Кореновского городского поселения Кореновского</w:t>
      </w:r>
      <w:r w:rsidR="004B3566" w:rsidRPr="007D0A51">
        <w:rPr>
          <w:color w:val="000000"/>
          <w:szCs w:val="28"/>
        </w:rPr>
        <w:t xml:space="preserve"> муниципального</w:t>
      </w:r>
      <w:r w:rsidRPr="007D0A51">
        <w:rPr>
          <w:color w:val="000000"/>
          <w:szCs w:val="28"/>
        </w:rPr>
        <w:t xml:space="preserve"> района</w:t>
      </w:r>
      <w:r w:rsidR="004B3566" w:rsidRPr="007D0A51">
        <w:rPr>
          <w:color w:val="000000"/>
          <w:szCs w:val="28"/>
        </w:rPr>
        <w:t xml:space="preserve"> Краснодарского края</w:t>
      </w:r>
      <w:r w:rsidRPr="007D0A51">
        <w:rPr>
          <w:color w:val="000000"/>
          <w:szCs w:val="28"/>
        </w:rPr>
        <w:t xml:space="preserve"> и эффективностью использования и обеспечения сохранности имущества, закрепле</w:t>
      </w:r>
      <w:r w:rsidR="0056127E" w:rsidRPr="007D0A51">
        <w:rPr>
          <w:color w:val="000000"/>
          <w:szCs w:val="28"/>
        </w:rPr>
        <w:t>нного за Бюджетным учреждением;</w:t>
      </w:r>
    </w:p>
    <w:p w14:paraId="731D8B01" w14:textId="77777777" w:rsidR="0056127E" w:rsidRPr="007D0A51" w:rsidRDefault="00F76402" w:rsidP="00EA0B19">
      <w:pPr>
        <w:widowControl/>
        <w:spacing w:line="240" w:lineRule="auto"/>
        <w:ind w:firstLine="709"/>
        <w:jc w:val="both"/>
        <w:textAlignment w:val="auto"/>
        <w:rPr>
          <w:color w:val="000000"/>
          <w:szCs w:val="28"/>
        </w:rPr>
      </w:pPr>
      <w:r w:rsidRPr="007D0A51">
        <w:rPr>
          <w:color w:val="000000"/>
          <w:szCs w:val="28"/>
        </w:rPr>
        <w:t>за соответствием осуществл</w:t>
      </w:r>
      <w:r w:rsidR="0056127E" w:rsidRPr="007D0A51">
        <w:rPr>
          <w:color w:val="000000"/>
          <w:szCs w:val="28"/>
        </w:rPr>
        <w:t xml:space="preserve">яемой деятельности Бюджетного учреждения учредительным документам, выполнением Бюджетным </w:t>
      </w:r>
      <w:r w:rsidRPr="007D0A51">
        <w:rPr>
          <w:color w:val="000000"/>
          <w:szCs w:val="28"/>
        </w:rPr>
        <w:t>учреждением муниципального задания и качества оказываемых муниципальных услуг;</w:t>
      </w:r>
    </w:p>
    <w:p w14:paraId="4F6A936F" w14:textId="77777777" w:rsidR="00F76402" w:rsidRPr="007D0A51" w:rsidRDefault="00F76402" w:rsidP="00EA0B19">
      <w:pPr>
        <w:widowControl/>
        <w:spacing w:line="240" w:lineRule="auto"/>
        <w:ind w:firstLine="709"/>
        <w:jc w:val="both"/>
        <w:textAlignment w:val="auto"/>
        <w:rPr>
          <w:color w:val="000000"/>
          <w:szCs w:val="28"/>
        </w:rPr>
      </w:pPr>
      <w:r w:rsidRPr="007D0A51">
        <w:rPr>
          <w:color w:val="000000"/>
          <w:szCs w:val="28"/>
        </w:rPr>
        <w:t>за выполнением Бюджетным учреждением муниципального задания и качества оказываемых муниципальных услуг, а также контроль за соответствием осуществляемой деятельности учредительным документам.</w:t>
      </w:r>
    </w:p>
    <w:p w14:paraId="46A6DCB8" w14:textId="77777777" w:rsidR="00F76402" w:rsidRPr="007D0A51" w:rsidRDefault="00F76402" w:rsidP="00EA0B19">
      <w:pPr>
        <w:spacing w:line="240" w:lineRule="auto"/>
        <w:ind w:firstLine="709"/>
        <w:jc w:val="both"/>
        <w:rPr>
          <w:rFonts w:eastAsia="Courier New" w:cs="Courier New"/>
          <w:color w:val="000000"/>
          <w:szCs w:val="28"/>
        </w:rPr>
      </w:pPr>
      <w:r w:rsidRPr="007D0A51">
        <w:rPr>
          <w:rFonts w:eastAsia="Courier New" w:cs="Courier New"/>
          <w:color w:val="000000"/>
          <w:szCs w:val="28"/>
        </w:rPr>
        <w:t>9.2. Бюджетное учреждение</w:t>
      </w:r>
      <w:r w:rsidR="0056127E" w:rsidRPr="007D0A51">
        <w:rPr>
          <w:rFonts w:eastAsia="Courier New" w:cs="Courier New"/>
          <w:color w:val="000000"/>
          <w:szCs w:val="28"/>
        </w:rPr>
        <w:t xml:space="preserve"> ведет учет доходов и расходов по приносящей </w:t>
      </w:r>
      <w:r w:rsidRPr="007D0A51">
        <w:rPr>
          <w:rFonts w:eastAsia="Courier New" w:cs="Courier New"/>
          <w:color w:val="000000"/>
          <w:szCs w:val="28"/>
        </w:rPr>
        <w:t>доходы деятельности, а также бухгалтерский учет и статистическую отчетность в порядке, установленном законодательством Российской Федерации.</w:t>
      </w:r>
    </w:p>
    <w:p w14:paraId="0A6E5F0E" w14:textId="77777777" w:rsidR="00F76402" w:rsidRPr="007D0A51" w:rsidRDefault="0056127E" w:rsidP="00EA0B19">
      <w:pPr>
        <w:spacing w:line="240" w:lineRule="auto"/>
        <w:ind w:firstLine="709"/>
        <w:jc w:val="both"/>
        <w:rPr>
          <w:rFonts w:eastAsia="Courier New" w:cs="Courier New"/>
          <w:color w:val="000000"/>
          <w:szCs w:val="28"/>
        </w:rPr>
      </w:pPr>
      <w:r w:rsidRPr="007D0A51">
        <w:rPr>
          <w:rFonts w:eastAsia="Courier New" w:cs="Courier New"/>
          <w:color w:val="000000"/>
          <w:szCs w:val="28"/>
        </w:rPr>
        <w:t xml:space="preserve">Бюджетное учреждение в соответствии с законодательством об архивном </w:t>
      </w:r>
      <w:r w:rsidR="00F76402" w:rsidRPr="007D0A51">
        <w:rPr>
          <w:rFonts w:eastAsia="Courier New" w:cs="Courier New"/>
          <w:color w:val="000000"/>
          <w:szCs w:val="28"/>
        </w:rPr>
        <w:t>деле</w:t>
      </w:r>
      <w:r w:rsidRPr="007D0A51">
        <w:rPr>
          <w:rFonts w:eastAsia="Courier New" w:cs="Courier New"/>
          <w:color w:val="000000"/>
          <w:szCs w:val="28"/>
        </w:rPr>
        <w:t xml:space="preserve"> </w:t>
      </w:r>
      <w:r w:rsidR="00F76402" w:rsidRPr="007D0A51">
        <w:rPr>
          <w:rFonts w:eastAsia="Courier New" w:cs="Courier New"/>
          <w:color w:val="000000"/>
          <w:szCs w:val="28"/>
        </w:rPr>
        <w:t>осуществляе</w:t>
      </w:r>
      <w:r w:rsidRPr="007D0A51">
        <w:rPr>
          <w:rFonts w:eastAsia="Courier New" w:cs="Courier New"/>
          <w:color w:val="000000"/>
          <w:szCs w:val="28"/>
        </w:rPr>
        <w:t xml:space="preserve">т учет, хранение и обеспечение </w:t>
      </w:r>
      <w:r w:rsidR="00F76402" w:rsidRPr="007D0A51">
        <w:rPr>
          <w:rFonts w:eastAsia="Courier New" w:cs="Courier New"/>
          <w:color w:val="000000"/>
          <w:szCs w:val="28"/>
        </w:rPr>
        <w:t>сохранности документов, образующихся в деятел</w:t>
      </w:r>
      <w:r w:rsidRPr="007D0A51">
        <w:rPr>
          <w:rFonts w:eastAsia="Courier New" w:cs="Courier New"/>
          <w:color w:val="000000"/>
          <w:szCs w:val="28"/>
        </w:rPr>
        <w:t xml:space="preserve">ьности, формирование их в дела </w:t>
      </w:r>
      <w:r w:rsidR="00F76402" w:rsidRPr="007D0A51">
        <w:rPr>
          <w:rFonts w:eastAsia="Courier New" w:cs="Courier New"/>
          <w:color w:val="000000"/>
          <w:szCs w:val="28"/>
        </w:rPr>
        <w:t>с</w:t>
      </w:r>
      <w:r w:rsidRPr="007D0A51">
        <w:rPr>
          <w:rFonts w:eastAsia="Courier New" w:cs="Courier New"/>
          <w:color w:val="000000"/>
          <w:szCs w:val="28"/>
        </w:rPr>
        <w:t xml:space="preserve">огласно номенклатуре. Бюджетное </w:t>
      </w:r>
      <w:r w:rsidR="00F76402" w:rsidRPr="007D0A51">
        <w:rPr>
          <w:rFonts w:eastAsia="Courier New" w:cs="Courier New"/>
          <w:color w:val="000000"/>
          <w:szCs w:val="28"/>
        </w:rPr>
        <w:t>учреждение</w:t>
      </w:r>
      <w:r w:rsidRPr="007D0A51">
        <w:rPr>
          <w:rFonts w:eastAsia="Courier New" w:cs="Courier New"/>
          <w:color w:val="000000"/>
          <w:szCs w:val="28"/>
        </w:rPr>
        <w:t xml:space="preserve"> организует работу по хранению документов </w:t>
      </w:r>
      <w:r w:rsidR="00F76402" w:rsidRPr="007D0A51">
        <w:rPr>
          <w:rFonts w:eastAsia="Courier New" w:cs="Courier New"/>
          <w:color w:val="000000"/>
          <w:szCs w:val="28"/>
        </w:rPr>
        <w:t>для вед</w:t>
      </w:r>
      <w:r w:rsidRPr="007D0A51">
        <w:rPr>
          <w:rFonts w:eastAsia="Courier New" w:cs="Courier New"/>
          <w:color w:val="000000"/>
          <w:szCs w:val="28"/>
        </w:rPr>
        <w:t>омственного архива до передачи документов</w:t>
      </w:r>
      <w:r w:rsidR="00F76402" w:rsidRPr="007D0A51">
        <w:rPr>
          <w:rFonts w:eastAsia="Courier New" w:cs="Courier New"/>
          <w:color w:val="000000"/>
          <w:szCs w:val="28"/>
        </w:rPr>
        <w:t xml:space="preserve"> в муниципальный архив.</w:t>
      </w:r>
    </w:p>
    <w:p w14:paraId="47415841" w14:textId="77777777" w:rsidR="00F76402" w:rsidRPr="007D0A51" w:rsidRDefault="00F76402" w:rsidP="00EA0B19">
      <w:pPr>
        <w:spacing w:line="240" w:lineRule="auto"/>
        <w:ind w:firstLine="709"/>
        <w:jc w:val="both"/>
        <w:rPr>
          <w:rFonts w:eastAsia="Courier New" w:cs="Courier New"/>
          <w:color w:val="000000"/>
          <w:szCs w:val="28"/>
        </w:rPr>
      </w:pPr>
      <w:r w:rsidRPr="007D0A51">
        <w:rPr>
          <w:rFonts w:eastAsia="Courier New" w:cs="Courier New"/>
          <w:color w:val="000000"/>
          <w:szCs w:val="28"/>
        </w:rPr>
        <w:t>9.3. Бюджетное учреждение предоставляет и</w:t>
      </w:r>
      <w:r w:rsidR="0056127E" w:rsidRPr="007D0A51">
        <w:rPr>
          <w:rFonts w:eastAsia="Courier New" w:cs="Courier New"/>
          <w:color w:val="000000"/>
          <w:szCs w:val="28"/>
        </w:rPr>
        <w:t xml:space="preserve">нформацию о своей деятельности </w:t>
      </w:r>
      <w:r w:rsidRPr="007D0A51">
        <w:rPr>
          <w:rFonts w:eastAsia="Courier New" w:cs="Courier New"/>
          <w:color w:val="000000"/>
          <w:szCs w:val="28"/>
        </w:rPr>
        <w:t>органам государственной статистики и налоговым органам, Учредите</w:t>
      </w:r>
      <w:r w:rsidR="0056127E" w:rsidRPr="007D0A51">
        <w:rPr>
          <w:rFonts w:eastAsia="Courier New" w:cs="Courier New"/>
          <w:color w:val="000000"/>
          <w:szCs w:val="28"/>
        </w:rPr>
        <w:t xml:space="preserve">лю и иным лицам в соответствии с законодательством Российской Федерации и настоящим </w:t>
      </w:r>
      <w:r w:rsidRPr="007D0A51">
        <w:rPr>
          <w:rFonts w:eastAsia="Courier New" w:cs="Courier New"/>
          <w:color w:val="000000"/>
          <w:szCs w:val="28"/>
        </w:rPr>
        <w:t>Уставом.</w:t>
      </w:r>
    </w:p>
    <w:p w14:paraId="30E389FC" w14:textId="77777777" w:rsidR="00F76402" w:rsidRPr="007D0A51" w:rsidRDefault="00F76402" w:rsidP="00EA0B19">
      <w:pPr>
        <w:spacing w:line="240" w:lineRule="auto"/>
        <w:ind w:firstLine="709"/>
        <w:jc w:val="both"/>
        <w:rPr>
          <w:rFonts w:eastAsia="Courier New" w:cs="Courier New"/>
          <w:color w:val="000000"/>
          <w:szCs w:val="28"/>
        </w:rPr>
      </w:pPr>
      <w:r w:rsidRPr="007D0A51">
        <w:rPr>
          <w:rFonts w:eastAsia="Courier New" w:cs="Courier New"/>
          <w:color w:val="000000"/>
          <w:szCs w:val="28"/>
        </w:rPr>
        <w:t>9.4.</w:t>
      </w:r>
      <w:r w:rsidR="0056127E" w:rsidRPr="007D0A51">
        <w:rPr>
          <w:rFonts w:eastAsia="Courier New" w:cs="Courier New"/>
          <w:color w:val="000000"/>
          <w:szCs w:val="28"/>
        </w:rPr>
        <w:t xml:space="preserve"> </w:t>
      </w:r>
      <w:r w:rsidRPr="007D0A51">
        <w:rPr>
          <w:rFonts w:eastAsia="Courier New" w:cs="Courier New"/>
          <w:color w:val="000000"/>
          <w:szCs w:val="28"/>
        </w:rPr>
        <w:t>Размеры и структура дох</w:t>
      </w:r>
      <w:r w:rsidR="0056127E" w:rsidRPr="007D0A51">
        <w:rPr>
          <w:rFonts w:eastAsia="Courier New" w:cs="Courier New"/>
          <w:color w:val="000000"/>
          <w:szCs w:val="28"/>
        </w:rPr>
        <w:t xml:space="preserve">одов Бюджетного учреждения, а также сведения о размерах и составе его </w:t>
      </w:r>
      <w:r w:rsidRPr="007D0A51">
        <w:rPr>
          <w:rFonts w:eastAsia="Courier New" w:cs="Courier New"/>
          <w:color w:val="000000"/>
          <w:szCs w:val="28"/>
        </w:rPr>
        <w:t>имущества, о его расходах, численности и составе р</w:t>
      </w:r>
      <w:r w:rsidR="0056127E" w:rsidRPr="007D0A51">
        <w:rPr>
          <w:rFonts w:eastAsia="Courier New" w:cs="Courier New"/>
          <w:color w:val="000000"/>
          <w:szCs w:val="28"/>
        </w:rPr>
        <w:t xml:space="preserve">аботников, об оплате их труда, об </w:t>
      </w:r>
      <w:r w:rsidRPr="007D0A51">
        <w:rPr>
          <w:rFonts w:eastAsia="Courier New" w:cs="Courier New"/>
          <w:color w:val="000000"/>
          <w:szCs w:val="28"/>
        </w:rPr>
        <w:t>использовании безвозмездного труда граждан в деятельности Учреждения не могут быть предметом коммерческой тайны.</w:t>
      </w:r>
    </w:p>
    <w:p w14:paraId="24315041" w14:textId="77777777" w:rsidR="00F76402" w:rsidRPr="007D0A51" w:rsidRDefault="00F76402" w:rsidP="00EA0B19">
      <w:pPr>
        <w:spacing w:line="240" w:lineRule="auto"/>
        <w:ind w:firstLine="709"/>
        <w:jc w:val="both"/>
        <w:rPr>
          <w:rFonts w:eastAsia="Courier New" w:cs="Courier New"/>
          <w:color w:val="000000"/>
          <w:szCs w:val="28"/>
        </w:rPr>
      </w:pPr>
      <w:r w:rsidRPr="007D0A51">
        <w:rPr>
          <w:rFonts w:eastAsia="Courier New" w:cs="Courier New"/>
          <w:color w:val="000000"/>
          <w:szCs w:val="28"/>
        </w:rPr>
        <w:t>9.5</w:t>
      </w:r>
      <w:r w:rsidR="0056127E" w:rsidRPr="007D0A51">
        <w:rPr>
          <w:rFonts w:eastAsia="Courier New" w:cs="Courier New"/>
          <w:color w:val="000000"/>
          <w:szCs w:val="28"/>
        </w:rPr>
        <w:t xml:space="preserve">. Бюджетное учреждение обязано ежегодно размещать в сети Интернет или </w:t>
      </w:r>
      <w:r w:rsidRPr="007D0A51">
        <w:rPr>
          <w:rFonts w:eastAsia="Courier New" w:cs="Courier New"/>
          <w:color w:val="000000"/>
          <w:szCs w:val="28"/>
        </w:rPr>
        <w:t xml:space="preserve">предоставлять средствам массовой информации </w:t>
      </w:r>
      <w:r w:rsidR="0056127E" w:rsidRPr="007D0A51">
        <w:rPr>
          <w:rFonts w:eastAsia="Courier New" w:cs="Courier New"/>
          <w:color w:val="000000"/>
          <w:szCs w:val="28"/>
        </w:rPr>
        <w:t xml:space="preserve">для опубликования информацию о </w:t>
      </w:r>
      <w:r w:rsidRPr="007D0A51">
        <w:rPr>
          <w:rFonts w:eastAsia="Courier New" w:cs="Courier New"/>
          <w:color w:val="000000"/>
          <w:szCs w:val="28"/>
        </w:rPr>
        <w:t>деятельности в объеме установленных законодательством Российско</w:t>
      </w:r>
      <w:r w:rsidR="0056127E" w:rsidRPr="007D0A51">
        <w:rPr>
          <w:rFonts w:eastAsia="Courier New" w:cs="Courier New"/>
          <w:color w:val="000000"/>
          <w:szCs w:val="28"/>
        </w:rPr>
        <w:t xml:space="preserve">й Федерации сведений. Порядок и сроки размещения </w:t>
      </w:r>
      <w:r w:rsidRPr="007D0A51">
        <w:rPr>
          <w:rFonts w:eastAsia="Courier New" w:cs="Courier New"/>
          <w:color w:val="000000"/>
          <w:szCs w:val="28"/>
        </w:rPr>
        <w:t>указанного отчета определяются уполномоченным федеральным органом исполнительной власти.</w:t>
      </w:r>
    </w:p>
    <w:p w14:paraId="12E0A0F0" w14:textId="77777777" w:rsidR="00F76402" w:rsidRPr="007D0A51" w:rsidRDefault="00FE39D1" w:rsidP="00EA0B19">
      <w:pPr>
        <w:spacing w:line="240" w:lineRule="auto"/>
        <w:ind w:firstLine="709"/>
        <w:jc w:val="both"/>
        <w:rPr>
          <w:rFonts w:eastAsia="Courier New" w:cs="Courier New"/>
          <w:color w:val="000000"/>
          <w:szCs w:val="28"/>
        </w:rPr>
      </w:pPr>
      <w:r w:rsidRPr="007D0A51">
        <w:rPr>
          <w:rFonts w:eastAsia="Courier New" w:cs="Courier New"/>
          <w:color w:val="000000"/>
          <w:szCs w:val="28"/>
        </w:rPr>
        <w:t xml:space="preserve">9.6. Федеральные </w:t>
      </w:r>
      <w:r w:rsidR="00F76402" w:rsidRPr="007D0A51">
        <w:rPr>
          <w:rFonts w:eastAsia="Courier New" w:cs="Courier New"/>
          <w:color w:val="000000"/>
          <w:szCs w:val="28"/>
        </w:rPr>
        <w:t>орган</w:t>
      </w:r>
      <w:r w:rsidRPr="007D0A51">
        <w:rPr>
          <w:rFonts w:eastAsia="Courier New" w:cs="Courier New"/>
          <w:color w:val="000000"/>
          <w:szCs w:val="28"/>
        </w:rPr>
        <w:t xml:space="preserve">ы государственного финансового контроля, </w:t>
      </w:r>
      <w:r w:rsidR="00F76402" w:rsidRPr="007D0A51">
        <w:rPr>
          <w:rFonts w:eastAsia="Courier New" w:cs="Courier New"/>
          <w:color w:val="000000"/>
          <w:szCs w:val="28"/>
        </w:rPr>
        <w:t>федеральный орган исполнительной влас</w:t>
      </w:r>
      <w:r w:rsidRPr="007D0A51">
        <w:rPr>
          <w:rFonts w:eastAsia="Courier New" w:cs="Courier New"/>
          <w:color w:val="000000"/>
          <w:szCs w:val="28"/>
        </w:rPr>
        <w:t xml:space="preserve">ти, уполномоченный по контролю и </w:t>
      </w:r>
      <w:r w:rsidR="00F76402" w:rsidRPr="007D0A51">
        <w:rPr>
          <w:rFonts w:eastAsia="Courier New" w:cs="Courier New"/>
          <w:color w:val="000000"/>
          <w:szCs w:val="28"/>
        </w:rPr>
        <w:t xml:space="preserve">надзору </w:t>
      </w:r>
      <w:r w:rsidRPr="007D0A51">
        <w:rPr>
          <w:rFonts w:eastAsia="Courier New" w:cs="Courier New"/>
          <w:color w:val="000000"/>
          <w:szCs w:val="28"/>
        </w:rPr>
        <w:t xml:space="preserve">в области налогов и сборов, федеральный орган </w:t>
      </w:r>
      <w:r w:rsidR="00F76402" w:rsidRPr="007D0A51">
        <w:rPr>
          <w:rFonts w:eastAsia="Courier New" w:cs="Courier New"/>
          <w:color w:val="000000"/>
          <w:szCs w:val="28"/>
        </w:rPr>
        <w:t>исполнительной власти, уполномоченный на ос</w:t>
      </w:r>
      <w:r w:rsidRPr="007D0A51">
        <w:rPr>
          <w:rFonts w:eastAsia="Courier New" w:cs="Courier New"/>
          <w:color w:val="000000"/>
          <w:szCs w:val="28"/>
        </w:rPr>
        <w:t xml:space="preserve">уществление функции по противодействию легализации (отмыванию доходов, полученных преступным путем и финансированию терроризма) устанавливают соответствие </w:t>
      </w:r>
      <w:r w:rsidR="00F76402" w:rsidRPr="007D0A51">
        <w:rPr>
          <w:rFonts w:eastAsia="Courier New" w:cs="Courier New"/>
          <w:color w:val="000000"/>
          <w:szCs w:val="28"/>
        </w:rPr>
        <w:t>расходования денежных средств и использования иного имущества Бюджетным учреждением целям, предусмотренным настоящим Уставом. О результатах сообщают Учредителю.</w:t>
      </w:r>
    </w:p>
    <w:p w14:paraId="4E8ACA10" w14:textId="77777777" w:rsidR="00F76402" w:rsidRPr="007D0A51" w:rsidRDefault="009A2EE1" w:rsidP="00EA0B19">
      <w:pPr>
        <w:spacing w:line="240" w:lineRule="auto"/>
        <w:ind w:firstLine="709"/>
        <w:jc w:val="both"/>
        <w:rPr>
          <w:rFonts w:eastAsia="Courier New" w:cs="Courier New"/>
          <w:color w:val="000000"/>
          <w:szCs w:val="28"/>
        </w:rPr>
      </w:pPr>
      <w:bookmarkStart w:id="13" w:name="sub_3009"/>
      <w:r w:rsidRPr="007D0A51">
        <w:rPr>
          <w:rFonts w:eastAsia="Courier New" w:cs="Courier New"/>
          <w:color w:val="000000"/>
          <w:szCs w:val="28"/>
        </w:rPr>
        <w:t xml:space="preserve">9.7. </w:t>
      </w:r>
      <w:r w:rsidR="00A70344" w:rsidRPr="007D0A51">
        <w:rPr>
          <w:rFonts w:eastAsia="Courier New" w:cs="Courier New"/>
          <w:color w:val="000000"/>
          <w:szCs w:val="28"/>
        </w:rPr>
        <w:t xml:space="preserve">В целях обеспечения открытости и доступности информации о деятельности </w:t>
      </w:r>
      <w:r w:rsidRPr="007D0A51">
        <w:rPr>
          <w:rFonts w:eastAsia="Courier New" w:cs="Courier New"/>
          <w:color w:val="000000"/>
          <w:szCs w:val="28"/>
        </w:rPr>
        <w:t>Бюджетно</w:t>
      </w:r>
      <w:r w:rsidR="00A70344" w:rsidRPr="007D0A51">
        <w:rPr>
          <w:rFonts w:eastAsia="Courier New" w:cs="Courier New"/>
          <w:color w:val="000000"/>
          <w:szCs w:val="28"/>
        </w:rPr>
        <w:t>го</w:t>
      </w:r>
      <w:r w:rsidRPr="007D0A51">
        <w:rPr>
          <w:rFonts w:eastAsia="Courier New" w:cs="Courier New"/>
          <w:color w:val="000000"/>
          <w:szCs w:val="28"/>
        </w:rPr>
        <w:t xml:space="preserve"> учреждени</w:t>
      </w:r>
      <w:r w:rsidR="00A70344" w:rsidRPr="007D0A51">
        <w:rPr>
          <w:rFonts w:eastAsia="Courier New" w:cs="Courier New"/>
          <w:color w:val="000000"/>
          <w:szCs w:val="28"/>
        </w:rPr>
        <w:t>я</w:t>
      </w:r>
      <w:r w:rsidRPr="007D0A51">
        <w:rPr>
          <w:rFonts w:eastAsia="Courier New" w:cs="Courier New"/>
          <w:color w:val="000000"/>
          <w:szCs w:val="28"/>
        </w:rPr>
        <w:t xml:space="preserve"> </w:t>
      </w:r>
      <w:bookmarkEnd w:id="13"/>
      <w:r w:rsidR="00A70344" w:rsidRPr="007D0A51">
        <w:rPr>
          <w:rFonts w:eastAsia="Courier New" w:cs="Courier New"/>
          <w:color w:val="000000"/>
          <w:szCs w:val="28"/>
        </w:rPr>
        <w:t>на официальном сайте для размещения информации Бюджетного учреждения в информационно-телекоммуникационной сети «Интернет» подлежат размещению следующие документы:</w:t>
      </w:r>
    </w:p>
    <w:p w14:paraId="3D76AE77" w14:textId="77777777" w:rsidR="00F76402" w:rsidRPr="007D0A51" w:rsidRDefault="009A2EE1" w:rsidP="00EA0B19">
      <w:pPr>
        <w:spacing w:line="240" w:lineRule="auto"/>
        <w:ind w:firstLine="709"/>
        <w:jc w:val="both"/>
        <w:rPr>
          <w:rFonts w:eastAsia="Courier New" w:cs="Courier New"/>
          <w:color w:val="000000"/>
          <w:szCs w:val="28"/>
        </w:rPr>
      </w:pPr>
      <w:r w:rsidRPr="007D0A51">
        <w:rPr>
          <w:rFonts w:eastAsia="Courier New" w:cs="Courier New"/>
          <w:color w:val="000000"/>
          <w:szCs w:val="28"/>
        </w:rPr>
        <w:t xml:space="preserve"> учредительные </w:t>
      </w:r>
      <w:r w:rsidR="00F76402" w:rsidRPr="007D0A51">
        <w:rPr>
          <w:rFonts w:eastAsia="Courier New" w:cs="Courier New"/>
          <w:color w:val="000000"/>
          <w:szCs w:val="28"/>
        </w:rPr>
        <w:t>доку</w:t>
      </w:r>
      <w:r w:rsidRPr="007D0A51">
        <w:rPr>
          <w:rFonts w:eastAsia="Courier New" w:cs="Courier New"/>
          <w:color w:val="000000"/>
          <w:szCs w:val="28"/>
        </w:rPr>
        <w:t xml:space="preserve">менты Бюджетного учреждения, в том числе внесенные </w:t>
      </w:r>
      <w:r w:rsidR="00F76402" w:rsidRPr="007D0A51">
        <w:rPr>
          <w:rFonts w:eastAsia="Courier New" w:cs="Courier New"/>
          <w:color w:val="000000"/>
          <w:szCs w:val="28"/>
        </w:rPr>
        <w:t>в   них изменения;</w:t>
      </w:r>
    </w:p>
    <w:p w14:paraId="0D0FDF3B" w14:textId="77777777" w:rsidR="00F76402" w:rsidRPr="007D0A51" w:rsidRDefault="00F76402" w:rsidP="00EA0B19">
      <w:pPr>
        <w:spacing w:line="240" w:lineRule="auto"/>
        <w:ind w:firstLine="709"/>
        <w:jc w:val="both"/>
        <w:rPr>
          <w:rFonts w:eastAsia="Courier New" w:cs="Courier New"/>
          <w:color w:val="000000"/>
          <w:szCs w:val="28"/>
        </w:rPr>
      </w:pPr>
      <w:r w:rsidRPr="007D0A51">
        <w:rPr>
          <w:rFonts w:eastAsia="Courier New" w:cs="Courier New"/>
          <w:color w:val="000000"/>
          <w:szCs w:val="28"/>
        </w:rPr>
        <w:t xml:space="preserve"> с</w:t>
      </w:r>
      <w:r w:rsidR="009A2EE1" w:rsidRPr="007D0A51">
        <w:rPr>
          <w:rFonts w:eastAsia="Courier New" w:cs="Courier New"/>
          <w:color w:val="000000"/>
          <w:szCs w:val="28"/>
        </w:rPr>
        <w:t xml:space="preserve">видетельство о государственной </w:t>
      </w:r>
      <w:r w:rsidRPr="007D0A51">
        <w:rPr>
          <w:rFonts w:eastAsia="Courier New" w:cs="Courier New"/>
          <w:color w:val="000000"/>
          <w:szCs w:val="28"/>
        </w:rPr>
        <w:t>регистрации Бюджетного учреждения;</w:t>
      </w:r>
    </w:p>
    <w:p w14:paraId="34F37F4D" w14:textId="77777777" w:rsidR="00F76402" w:rsidRPr="007D0A51" w:rsidRDefault="00F76402" w:rsidP="00EA0B19">
      <w:pPr>
        <w:spacing w:line="240" w:lineRule="auto"/>
        <w:ind w:firstLine="709"/>
        <w:jc w:val="both"/>
        <w:rPr>
          <w:rFonts w:eastAsia="Courier New" w:cs="Courier New"/>
          <w:color w:val="000000"/>
          <w:szCs w:val="28"/>
        </w:rPr>
      </w:pPr>
      <w:r w:rsidRPr="007D0A51">
        <w:rPr>
          <w:rFonts w:eastAsia="Courier New" w:cs="Courier New"/>
          <w:color w:val="000000"/>
          <w:szCs w:val="28"/>
        </w:rPr>
        <w:t xml:space="preserve"> решение Учредителя о создании Бюджетного учреждения;</w:t>
      </w:r>
    </w:p>
    <w:p w14:paraId="7C676E88" w14:textId="77777777" w:rsidR="00F76402" w:rsidRPr="007D0A51" w:rsidRDefault="009A2EE1" w:rsidP="00EA0B19">
      <w:pPr>
        <w:spacing w:line="240" w:lineRule="auto"/>
        <w:ind w:firstLine="709"/>
        <w:jc w:val="both"/>
        <w:rPr>
          <w:rFonts w:eastAsia="Courier New" w:cs="Courier New"/>
          <w:color w:val="000000"/>
          <w:szCs w:val="28"/>
        </w:rPr>
      </w:pPr>
      <w:r w:rsidRPr="007D0A51">
        <w:rPr>
          <w:rFonts w:eastAsia="Courier New" w:cs="Courier New"/>
          <w:color w:val="000000"/>
          <w:szCs w:val="28"/>
        </w:rPr>
        <w:t xml:space="preserve"> решение Учредителя о </w:t>
      </w:r>
      <w:r w:rsidR="0059682D" w:rsidRPr="007D0A51">
        <w:rPr>
          <w:rFonts w:eastAsia="Courier New" w:cs="Courier New"/>
          <w:color w:val="000000"/>
          <w:szCs w:val="28"/>
        </w:rPr>
        <w:t xml:space="preserve">назначении </w:t>
      </w:r>
      <w:r w:rsidR="00F76402" w:rsidRPr="007D0A51">
        <w:rPr>
          <w:rFonts w:eastAsia="Courier New" w:cs="Courier New"/>
          <w:color w:val="000000"/>
          <w:szCs w:val="28"/>
        </w:rPr>
        <w:t>руководителя Бюджетного учреждения;</w:t>
      </w:r>
    </w:p>
    <w:p w14:paraId="27085523" w14:textId="77777777" w:rsidR="00F76402" w:rsidRPr="007D0A51" w:rsidRDefault="00A55EF9" w:rsidP="00EA0B19">
      <w:pPr>
        <w:spacing w:line="240" w:lineRule="auto"/>
        <w:ind w:firstLine="709"/>
        <w:jc w:val="both"/>
        <w:rPr>
          <w:rFonts w:eastAsia="Courier New" w:cs="Courier New"/>
          <w:color w:val="000000"/>
          <w:szCs w:val="28"/>
        </w:rPr>
      </w:pPr>
      <w:r w:rsidRPr="007D0A51">
        <w:rPr>
          <w:rFonts w:eastAsia="Courier New" w:cs="Courier New"/>
          <w:color w:val="000000"/>
          <w:szCs w:val="28"/>
        </w:rPr>
        <w:t xml:space="preserve">план </w:t>
      </w:r>
      <w:r w:rsidR="00F76402" w:rsidRPr="007D0A51">
        <w:rPr>
          <w:rFonts w:eastAsia="Courier New" w:cs="Courier New"/>
          <w:color w:val="000000"/>
          <w:szCs w:val="28"/>
        </w:rPr>
        <w:t>финансово-хозяйственной деятельности Бюджетного учреждения, составляемый и утверждаемый в поря</w:t>
      </w:r>
      <w:r w:rsidRPr="007D0A51">
        <w:rPr>
          <w:rFonts w:eastAsia="Courier New" w:cs="Courier New"/>
          <w:color w:val="000000"/>
          <w:szCs w:val="28"/>
        </w:rPr>
        <w:t xml:space="preserve">дке, определенном Учредителем, </w:t>
      </w:r>
      <w:r w:rsidR="00F76402" w:rsidRPr="007D0A51">
        <w:rPr>
          <w:rFonts w:eastAsia="Courier New" w:cs="Courier New"/>
          <w:color w:val="000000"/>
          <w:szCs w:val="28"/>
        </w:rPr>
        <w:t>и в</w:t>
      </w:r>
      <w:r w:rsidRPr="007D0A51">
        <w:rPr>
          <w:rFonts w:eastAsia="Courier New" w:cs="Courier New"/>
          <w:color w:val="000000"/>
          <w:szCs w:val="28"/>
        </w:rPr>
        <w:t xml:space="preserve"> соответствии с требованиями, установленными Министерством финансов </w:t>
      </w:r>
      <w:r w:rsidR="00F76402" w:rsidRPr="007D0A51">
        <w:rPr>
          <w:rFonts w:eastAsia="Courier New" w:cs="Courier New"/>
          <w:color w:val="000000"/>
          <w:szCs w:val="28"/>
        </w:rPr>
        <w:t>Российской Федерации;</w:t>
      </w:r>
    </w:p>
    <w:p w14:paraId="05B6F1C4" w14:textId="77777777" w:rsidR="00F76402" w:rsidRPr="007D0A51" w:rsidRDefault="00F76402" w:rsidP="00EA0B19">
      <w:pPr>
        <w:spacing w:line="240" w:lineRule="auto"/>
        <w:ind w:firstLine="709"/>
        <w:jc w:val="both"/>
        <w:rPr>
          <w:rFonts w:eastAsia="Courier New" w:cs="Courier New"/>
          <w:color w:val="000000"/>
          <w:szCs w:val="28"/>
        </w:rPr>
      </w:pPr>
      <w:r w:rsidRPr="007D0A51">
        <w:rPr>
          <w:rFonts w:eastAsia="Courier New" w:cs="Courier New"/>
          <w:color w:val="000000"/>
          <w:szCs w:val="28"/>
        </w:rPr>
        <w:t>годовая бухгалтерская отчетность Бюджетного учреждения;</w:t>
      </w:r>
    </w:p>
    <w:p w14:paraId="56659BB5" w14:textId="77777777" w:rsidR="00F76402" w:rsidRPr="007D0A51" w:rsidRDefault="00F76402" w:rsidP="00EA0B19">
      <w:pPr>
        <w:spacing w:line="240" w:lineRule="auto"/>
        <w:ind w:firstLine="709"/>
        <w:jc w:val="both"/>
        <w:rPr>
          <w:rFonts w:eastAsia="Courier New" w:cs="Courier New"/>
          <w:color w:val="000000"/>
          <w:szCs w:val="28"/>
        </w:rPr>
      </w:pPr>
      <w:r w:rsidRPr="007D0A51">
        <w:rPr>
          <w:rFonts w:eastAsia="Courier New" w:cs="Courier New"/>
          <w:color w:val="000000"/>
          <w:szCs w:val="28"/>
        </w:rPr>
        <w:t>сведения о проведенных в отношении Бюджетного учреждения контрольных мероприятиях и их результатах;</w:t>
      </w:r>
    </w:p>
    <w:p w14:paraId="13134EBD" w14:textId="77777777" w:rsidR="00F76402" w:rsidRPr="007D0A51" w:rsidRDefault="00F76402" w:rsidP="00EA0B19">
      <w:pPr>
        <w:spacing w:line="240" w:lineRule="auto"/>
        <w:ind w:firstLine="709"/>
        <w:jc w:val="both"/>
        <w:rPr>
          <w:rFonts w:eastAsia="Courier New" w:cs="Courier New"/>
          <w:color w:val="000000"/>
          <w:szCs w:val="28"/>
        </w:rPr>
      </w:pPr>
      <w:r w:rsidRPr="007D0A51">
        <w:rPr>
          <w:rFonts w:eastAsia="Courier New" w:cs="Courier New"/>
          <w:color w:val="000000"/>
          <w:szCs w:val="28"/>
        </w:rPr>
        <w:t>муниципальное задание на ока</w:t>
      </w:r>
      <w:r w:rsidR="00A55EF9" w:rsidRPr="007D0A51">
        <w:rPr>
          <w:rFonts w:eastAsia="Courier New" w:cs="Courier New"/>
          <w:color w:val="000000"/>
          <w:szCs w:val="28"/>
        </w:rPr>
        <w:t>зание услуг (выполнение работ);</w:t>
      </w:r>
      <w:r w:rsidRPr="007D0A51">
        <w:rPr>
          <w:rFonts w:eastAsia="Courier New" w:cs="Courier New"/>
          <w:color w:val="000000"/>
          <w:szCs w:val="28"/>
        </w:rPr>
        <w:t xml:space="preserve">                  </w:t>
      </w:r>
      <w:r w:rsidR="00A55EF9" w:rsidRPr="007D0A51">
        <w:rPr>
          <w:rFonts w:eastAsia="Courier New" w:cs="Courier New"/>
          <w:color w:val="000000"/>
          <w:szCs w:val="28"/>
        </w:rPr>
        <w:t xml:space="preserve">                              </w:t>
      </w:r>
    </w:p>
    <w:p w14:paraId="66C07649" w14:textId="77777777" w:rsidR="00F76402" w:rsidRPr="007D0A51" w:rsidRDefault="00F76402" w:rsidP="00EA0B19">
      <w:pPr>
        <w:spacing w:line="240" w:lineRule="auto"/>
        <w:ind w:firstLine="709"/>
        <w:jc w:val="both"/>
        <w:rPr>
          <w:rFonts w:eastAsia="Courier New" w:cs="Courier New"/>
          <w:color w:val="000000"/>
          <w:szCs w:val="28"/>
        </w:rPr>
      </w:pPr>
      <w:r w:rsidRPr="007D0A51">
        <w:rPr>
          <w:rFonts w:eastAsia="Courier New" w:cs="Courier New"/>
          <w:color w:val="000000"/>
          <w:szCs w:val="28"/>
        </w:rPr>
        <w:t>отчет о результатах деятельности</w:t>
      </w:r>
      <w:r w:rsidR="00A70344" w:rsidRPr="007D0A51">
        <w:rPr>
          <w:rFonts w:eastAsia="Courier New" w:cs="Courier New"/>
          <w:color w:val="000000"/>
          <w:szCs w:val="28"/>
        </w:rPr>
        <w:t xml:space="preserve"> Бюджетного учреждения</w:t>
      </w:r>
      <w:r w:rsidRPr="007D0A51">
        <w:rPr>
          <w:rFonts w:eastAsia="Courier New" w:cs="Courier New"/>
          <w:color w:val="000000"/>
          <w:szCs w:val="28"/>
        </w:rPr>
        <w:t xml:space="preserve"> и об использовании зак</w:t>
      </w:r>
      <w:r w:rsidR="00A55EF9" w:rsidRPr="007D0A51">
        <w:rPr>
          <w:rFonts w:eastAsia="Courier New" w:cs="Courier New"/>
          <w:color w:val="000000"/>
          <w:szCs w:val="28"/>
        </w:rPr>
        <w:t xml:space="preserve">репленного за ним муниципального имущества, составляемый и утверждаемый в порядке, определенном </w:t>
      </w:r>
      <w:r w:rsidR="00A70344" w:rsidRPr="007D0A51">
        <w:rPr>
          <w:rFonts w:eastAsia="Courier New" w:cs="Courier New"/>
          <w:color w:val="000000"/>
          <w:szCs w:val="28"/>
        </w:rPr>
        <w:t xml:space="preserve">соответствующим органом, осуществляющем функции и полномочия </w:t>
      </w:r>
      <w:r w:rsidR="00A55EF9" w:rsidRPr="007D0A51">
        <w:rPr>
          <w:rFonts w:eastAsia="Courier New" w:cs="Courier New"/>
          <w:color w:val="000000"/>
          <w:szCs w:val="28"/>
        </w:rPr>
        <w:t>Учредител</w:t>
      </w:r>
      <w:r w:rsidR="00A70344" w:rsidRPr="007D0A51">
        <w:rPr>
          <w:rFonts w:eastAsia="Courier New" w:cs="Courier New"/>
          <w:color w:val="000000"/>
          <w:szCs w:val="28"/>
        </w:rPr>
        <w:t>я</w:t>
      </w:r>
      <w:r w:rsidR="00A55EF9" w:rsidRPr="007D0A51">
        <w:rPr>
          <w:rFonts w:eastAsia="Courier New" w:cs="Courier New"/>
          <w:color w:val="000000"/>
          <w:szCs w:val="28"/>
        </w:rPr>
        <w:t xml:space="preserve">, и в соответствии с общими требованиями, </w:t>
      </w:r>
      <w:r w:rsidRPr="007D0A51">
        <w:rPr>
          <w:rFonts w:eastAsia="Courier New" w:cs="Courier New"/>
          <w:color w:val="000000"/>
          <w:szCs w:val="28"/>
        </w:rPr>
        <w:t>установленными федеральным органом исполнительной власти, осуществляющим функции по выработке государственной политики и норма</w:t>
      </w:r>
      <w:r w:rsidR="00A55EF9" w:rsidRPr="007D0A51">
        <w:rPr>
          <w:rFonts w:eastAsia="Courier New" w:cs="Courier New"/>
          <w:color w:val="000000"/>
          <w:szCs w:val="28"/>
        </w:rPr>
        <w:t xml:space="preserve">тивно-правовому регулированию в сфере бюджетной, налоговой, страховой, </w:t>
      </w:r>
      <w:r w:rsidRPr="007D0A51">
        <w:rPr>
          <w:rFonts w:eastAsia="Courier New" w:cs="Courier New"/>
          <w:color w:val="000000"/>
          <w:szCs w:val="28"/>
        </w:rPr>
        <w:t>валютной, банковской деятельности.</w:t>
      </w:r>
    </w:p>
    <w:p w14:paraId="0086AF42" w14:textId="77777777" w:rsidR="00F76402" w:rsidRPr="007D0A51" w:rsidRDefault="00F76402" w:rsidP="00EA0B19">
      <w:pPr>
        <w:spacing w:line="240" w:lineRule="auto"/>
        <w:ind w:firstLine="709"/>
        <w:jc w:val="both"/>
        <w:rPr>
          <w:rFonts w:eastAsia="Courier New" w:cs="Courier New"/>
          <w:color w:val="000000"/>
          <w:szCs w:val="28"/>
        </w:rPr>
      </w:pPr>
      <w:r w:rsidRPr="007D0A51">
        <w:rPr>
          <w:rFonts w:eastAsia="Courier New" w:cs="Courier New"/>
          <w:color w:val="000000"/>
          <w:szCs w:val="28"/>
        </w:rPr>
        <w:t>9.8. Бюджетное учреж</w:t>
      </w:r>
      <w:r w:rsidR="00157A01" w:rsidRPr="007D0A51">
        <w:rPr>
          <w:rFonts w:eastAsia="Courier New" w:cs="Courier New"/>
          <w:color w:val="000000"/>
          <w:szCs w:val="28"/>
        </w:rPr>
        <w:t xml:space="preserve">дение обеспечивает открытость и доступность </w:t>
      </w:r>
      <w:r w:rsidRPr="007D0A51">
        <w:rPr>
          <w:rFonts w:eastAsia="Courier New" w:cs="Courier New"/>
          <w:color w:val="000000"/>
          <w:szCs w:val="28"/>
        </w:rPr>
        <w:t xml:space="preserve">документов, указанных в </w:t>
      </w:r>
      <w:hyperlink w:anchor="sub_3009" w:history="1">
        <w:r w:rsidRPr="007D0A51">
          <w:rPr>
            <w:rStyle w:val="a8"/>
            <w:color w:val="000000"/>
            <w:u w:val="none"/>
          </w:rPr>
          <w:t>пунк</w:t>
        </w:r>
        <w:r w:rsidRPr="007D0A51">
          <w:rPr>
            <w:rStyle w:val="a8"/>
            <w:color w:val="000000"/>
            <w:u w:val="none"/>
          </w:rPr>
          <w:t>т</w:t>
        </w:r>
        <w:r w:rsidRPr="007D0A51">
          <w:rPr>
            <w:rStyle w:val="a8"/>
            <w:color w:val="000000"/>
            <w:u w:val="none"/>
          </w:rPr>
          <w:t>е 9.7</w:t>
        </w:r>
      </w:hyperlink>
      <w:r w:rsidRPr="007D0A51">
        <w:rPr>
          <w:rFonts w:eastAsia="Courier New" w:cs="Courier New"/>
          <w:color w:val="000000"/>
          <w:szCs w:val="28"/>
        </w:rPr>
        <w:t xml:space="preserve"> настоящего Устава, с учетом требований законодательства Российской Федерации о защите государственной тайны.</w:t>
      </w:r>
    </w:p>
    <w:p w14:paraId="49FE1732" w14:textId="77777777" w:rsidR="00A70344" w:rsidRPr="007D0A51" w:rsidRDefault="00A70344" w:rsidP="00DE139E">
      <w:pPr>
        <w:widowControl/>
        <w:spacing w:line="240" w:lineRule="auto"/>
        <w:ind w:firstLine="709"/>
        <w:jc w:val="both"/>
        <w:textAlignment w:val="auto"/>
        <w:rPr>
          <w:rFonts w:eastAsia="Courier New" w:cs="Courier New"/>
          <w:color w:val="000000"/>
          <w:kern w:val="0"/>
          <w:szCs w:val="28"/>
          <w:lang/>
        </w:rPr>
      </w:pPr>
      <w:r w:rsidRPr="007D0A51">
        <w:rPr>
          <w:rFonts w:eastAsia="Courier New" w:cs="Courier New"/>
          <w:color w:val="000000"/>
          <w:kern w:val="0"/>
          <w:szCs w:val="28"/>
          <w:lang/>
        </w:rPr>
        <w:t>9.9. Документы, указанные в пункте 9.7. настоящего Устава, размещаются на официальном сайте для размещения информации о бюджетном учреждени</w:t>
      </w:r>
      <w:r w:rsidR="004B3566" w:rsidRPr="007D0A51">
        <w:rPr>
          <w:rFonts w:eastAsia="Courier New" w:cs="Courier New"/>
          <w:color w:val="000000"/>
          <w:kern w:val="0"/>
          <w:szCs w:val="28"/>
          <w:lang/>
        </w:rPr>
        <w:t>и</w:t>
      </w:r>
      <w:r w:rsidRPr="007D0A51">
        <w:rPr>
          <w:rFonts w:eastAsia="Courier New" w:cs="Courier New"/>
          <w:color w:val="000000"/>
          <w:kern w:val="0"/>
          <w:szCs w:val="28"/>
          <w:lang/>
        </w:rPr>
        <w:t xml:space="preserve"> в информационно-телекоммуникационной сети </w:t>
      </w:r>
      <w:r w:rsidR="004B3566" w:rsidRPr="007D0A51">
        <w:rPr>
          <w:rFonts w:eastAsia="Courier New" w:cs="Courier New"/>
          <w:color w:val="000000"/>
          <w:kern w:val="0"/>
          <w:szCs w:val="28"/>
          <w:lang/>
        </w:rPr>
        <w:t>и</w:t>
      </w:r>
      <w:r w:rsidRPr="007D0A51">
        <w:rPr>
          <w:rFonts w:eastAsia="Courier New" w:cs="Courier New"/>
          <w:color w:val="000000"/>
          <w:kern w:val="0"/>
          <w:szCs w:val="28"/>
          <w:lang/>
        </w:rPr>
        <w:t xml:space="preserve">нтернет органом, осуществляющим функции и полномочия учредителя бюджетного учреждения. В случае, если такие документы содержатся в федеральных информационных системах или подлежат в обязательном порядке включению в муниципальные информационные системы в соответствии с законодательством Российской Федерации, такие документы подлежат размещению на официальном сайте для размещения информации о бюджетном учреждении в информационно-телекоммуникационной сети </w:t>
      </w:r>
      <w:r w:rsidR="004B3566" w:rsidRPr="007D0A51">
        <w:rPr>
          <w:rFonts w:eastAsia="Courier New" w:cs="Courier New"/>
          <w:color w:val="000000"/>
          <w:kern w:val="0"/>
          <w:szCs w:val="28"/>
          <w:lang/>
        </w:rPr>
        <w:t>и</w:t>
      </w:r>
      <w:r w:rsidRPr="007D0A51">
        <w:rPr>
          <w:rFonts w:eastAsia="Courier New" w:cs="Courier New"/>
          <w:color w:val="000000"/>
          <w:kern w:val="0"/>
          <w:szCs w:val="28"/>
          <w:lang/>
        </w:rPr>
        <w:t xml:space="preserve">нтернет посредством информационного взаимодействия официального сайта для размещения информации о бюджетном учреждении в информационно-телекоммуникационной сети </w:t>
      </w:r>
      <w:r w:rsidR="004B3566" w:rsidRPr="007D0A51">
        <w:rPr>
          <w:rFonts w:eastAsia="Courier New" w:cs="Courier New"/>
          <w:color w:val="000000"/>
          <w:kern w:val="0"/>
          <w:szCs w:val="28"/>
          <w:lang/>
        </w:rPr>
        <w:t>и</w:t>
      </w:r>
      <w:r w:rsidRPr="007D0A51">
        <w:rPr>
          <w:rFonts w:eastAsia="Courier New" w:cs="Courier New"/>
          <w:color w:val="000000"/>
          <w:kern w:val="0"/>
          <w:szCs w:val="28"/>
          <w:lang/>
        </w:rPr>
        <w:t>нтернет с  муниципальными информационными системами в порядке, установленном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бюджетной, налоговой, страховой, валютной, банковской деятельности.</w:t>
      </w:r>
    </w:p>
    <w:p w14:paraId="33CCB70D" w14:textId="77777777" w:rsidR="00A70344" w:rsidRPr="007D0A51" w:rsidRDefault="00A70344" w:rsidP="00DE139E">
      <w:pPr>
        <w:widowControl/>
        <w:spacing w:line="240" w:lineRule="auto"/>
        <w:ind w:firstLine="709"/>
        <w:jc w:val="both"/>
        <w:textAlignment w:val="auto"/>
        <w:rPr>
          <w:rFonts w:eastAsia="Courier New" w:cs="Courier New"/>
          <w:color w:val="000000"/>
          <w:kern w:val="0"/>
          <w:szCs w:val="28"/>
          <w:lang/>
        </w:rPr>
      </w:pPr>
      <w:r w:rsidRPr="007D0A51">
        <w:rPr>
          <w:rFonts w:eastAsia="Courier New" w:cs="Courier New"/>
          <w:color w:val="000000"/>
          <w:kern w:val="0"/>
          <w:szCs w:val="28"/>
          <w:lang/>
        </w:rPr>
        <w:t xml:space="preserve"> Учредитель бюджетного учреждения вправе передать на основании принятого им правового акта права по размещению на официальном сайте для размещения информации о бюджетном учреждении в информационно-телекоммуникационной сети </w:t>
      </w:r>
      <w:r w:rsidR="004B3566" w:rsidRPr="007D0A51">
        <w:rPr>
          <w:rFonts w:eastAsia="Courier New" w:cs="Courier New"/>
          <w:color w:val="000000"/>
          <w:kern w:val="0"/>
          <w:szCs w:val="28"/>
          <w:lang/>
        </w:rPr>
        <w:t>и</w:t>
      </w:r>
      <w:r w:rsidRPr="007D0A51">
        <w:rPr>
          <w:rFonts w:eastAsia="Courier New" w:cs="Courier New"/>
          <w:color w:val="000000"/>
          <w:kern w:val="0"/>
          <w:szCs w:val="28"/>
          <w:lang/>
        </w:rPr>
        <w:t>нтернет документы о бюджетном учреждении этому государственному (муниципальному) учреждению.</w:t>
      </w:r>
    </w:p>
    <w:p w14:paraId="4F974384" w14:textId="77777777" w:rsidR="00A70344" w:rsidRPr="007D0A51" w:rsidRDefault="00A70344" w:rsidP="00DE139E">
      <w:pPr>
        <w:widowControl/>
        <w:spacing w:line="240" w:lineRule="auto"/>
        <w:ind w:firstLine="709"/>
        <w:jc w:val="both"/>
        <w:textAlignment w:val="auto"/>
        <w:rPr>
          <w:rFonts w:eastAsia="Courier New" w:cs="Courier New"/>
          <w:color w:val="000000"/>
          <w:kern w:val="0"/>
          <w:szCs w:val="28"/>
          <w:lang/>
        </w:rPr>
      </w:pPr>
      <w:r w:rsidRPr="007D0A51">
        <w:rPr>
          <w:rFonts w:eastAsia="Courier New" w:cs="Courier New"/>
          <w:color w:val="000000"/>
          <w:kern w:val="0"/>
          <w:szCs w:val="28"/>
          <w:lang/>
        </w:rPr>
        <w:t xml:space="preserve">Размещение таких документов на официальном сайте для размещения информации о бюджетном учреждении в информационно-телекоммуникационной сети </w:t>
      </w:r>
      <w:r w:rsidR="004B3566" w:rsidRPr="007D0A51">
        <w:rPr>
          <w:rFonts w:eastAsia="Courier New" w:cs="Courier New"/>
          <w:color w:val="000000"/>
          <w:kern w:val="0"/>
          <w:szCs w:val="28"/>
          <w:lang/>
        </w:rPr>
        <w:t>и</w:t>
      </w:r>
      <w:r w:rsidRPr="007D0A51">
        <w:rPr>
          <w:rFonts w:eastAsia="Courier New" w:cs="Courier New"/>
          <w:color w:val="000000"/>
          <w:kern w:val="0"/>
          <w:szCs w:val="28"/>
          <w:lang/>
        </w:rPr>
        <w:t>нтернет и ведение данного сайта осуществляются в порядке, установленном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бюджетной, налоговой, страховой, валютной, банковской деятельности.</w:t>
      </w:r>
    </w:p>
    <w:p w14:paraId="7905F7F7" w14:textId="77777777" w:rsidR="002B1E79" w:rsidRPr="007D0A51" w:rsidRDefault="002B1E79" w:rsidP="004B3566">
      <w:pPr>
        <w:jc w:val="both"/>
        <w:rPr>
          <w:color w:val="000000"/>
          <w:szCs w:val="28"/>
        </w:rPr>
      </w:pPr>
    </w:p>
    <w:p w14:paraId="7506B6D6" w14:textId="77777777" w:rsidR="00F76402" w:rsidRPr="007D0A51" w:rsidRDefault="00F76402" w:rsidP="00157A01">
      <w:pPr>
        <w:spacing w:after="360"/>
        <w:jc w:val="center"/>
        <w:rPr>
          <w:color w:val="000000"/>
          <w:szCs w:val="28"/>
        </w:rPr>
      </w:pPr>
      <w:r w:rsidRPr="007D0A51">
        <w:rPr>
          <w:rFonts w:eastAsia="Courier New" w:cs="Courier New"/>
          <w:color w:val="000000"/>
          <w:szCs w:val="28"/>
        </w:rPr>
        <w:t xml:space="preserve">10. </w:t>
      </w:r>
      <w:r w:rsidR="002B1E79" w:rsidRPr="007D0A51">
        <w:rPr>
          <w:rFonts w:eastAsia="Courier New" w:cs="Courier New"/>
          <w:color w:val="000000"/>
          <w:szCs w:val="28"/>
        </w:rPr>
        <w:t>Реорганизация, изменение типа и ликвидация Учреждения</w:t>
      </w:r>
    </w:p>
    <w:p w14:paraId="1DA1368A" w14:textId="77777777" w:rsidR="00F76402" w:rsidRPr="007D0A51" w:rsidRDefault="00F76402" w:rsidP="00EA0B19">
      <w:pPr>
        <w:spacing w:line="240" w:lineRule="auto"/>
        <w:ind w:firstLine="709"/>
        <w:jc w:val="both"/>
        <w:rPr>
          <w:rFonts w:eastAsia="Courier New" w:cs="Courier New"/>
          <w:color w:val="000000"/>
          <w:szCs w:val="28"/>
        </w:rPr>
      </w:pPr>
      <w:r w:rsidRPr="007D0A51">
        <w:rPr>
          <w:rFonts w:eastAsia="Courier New" w:cs="Courier New"/>
          <w:color w:val="000000"/>
          <w:szCs w:val="28"/>
        </w:rPr>
        <w:t xml:space="preserve">10.1. Бюджетное учреждение может </w:t>
      </w:r>
      <w:r w:rsidR="00157A01" w:rsidRPr="007D0A51">
        <w:rPr>
          <w:rFonts w:eastAsia="Courier New" w:cs="Courier New"/>
          <w:color w:val="000000"/>
          <w:szCs w:val="28"/>
        </w:rPr>
        <w:t xml:space="preserve">быть реорганизовано в порядке, </w:t>
      </w:r>
      <w:r w:rsidRPr="007D0A51">
        <w:rPr>
          <w:rFonts w:eastAsia="Courier New" w:cs="Courier New"/>
          <w:color w:val="000000"/>
          <w:szCs w:val="28"/>
        </w:rPr>
        <w:t xml:space="preserve">предусмотренном Гражданским кодексом Российской </w:t>
      </w:r>
      <w:r w:rsidR="00157A01" w:rsidRPr="007D0A51">
        <w:rPr>
          <w:rFonts w:eastAsia="Courier New" w:cs="Courier New"/>
          <w:color w:val="000000"/>
          <w:szCs w:val="28"/>
        </w:rPr>
        <w:t>Федерации, Федеральным законом «</w:t>
      </w:r>
      <w:r w:rsidRPr="007D0A51">
        <w:rPr>
          <w:rFonts w:eastAsia="Courier New" w:cs="Courier New"/>
          <w:color w:val="000000"/>
          <w:szCs w:val="28"/>
        </w:rPr>
        <w:t>О нек</w:t>
      </w:r>
      <w:r w:rsidR="00157A01" w:rsidRPr="007D0A51">
        <w:rPr>
          <w:rFonts w:eastAsia="Courier New" w:cs="Courier New"/>
          <w:color w:val="000000"/>
          <w:szCs w:val="28"/>
        </w:rPr>
        <w:t>оммерческих организациях»</w:t>
      </w:r>
      <w:r w:rsidRPr="007D0A51">
        <w:rPr>
          <w:rFonts w:eastAsia="Courier New" w:cs="Courier New"/>
          <w:color w:val="000000"/>
          <w:szCs w:val="28"/>
        </w:rPr>
        <w:t xml:space="preserve"> и другими федеральными законами.</w:t>
      </w:r>
    </w:p>
    <w:p w14:paraId="4CB61D48" w14:textId="77777777" w:rsidR="00F76402" w:rsidRPr="007D0A51" w:rsidRDefault="00F76402" w:rsidP="00EA0B19">
      <w:pPr>
        <w:spacing w:line="240" w:lineRule="auto"/>
        <w:ind w:firstLine="709"/>
        <w:jc w:val="both"/>
        <w:rPr>
          <w:rFonts w:eastAsia="Courier New" w:cs="Courier New"/>
          <w:color w:val="000000"/>
          <w:szCs w:val="28"/>
        </w:rPr>
      </w:pPr>
      <w:r w:rsidRPr="007D0A51">
        <w:rPr>
          <w:rFonts w:eastAsia="Courier New" w:cs="Courier New"/>
          <w:color w:val="000000"/>
          <w:szCs w:val="28"/>
        </w:rPr>
        <w:t>10.2. Изменение типа Бюд</w:t>
      </w:r>
      <w:r w:rsidR="00157A01" w:rsidRPr="007D0A51">
        <w:rPr>
          <w:rFonts w:eastAsia="Courier New" w:cs="Courier New"/>
          <w:color w:val="000000"/>
          <w:szCs w:val="28"/>
        </w:rPr>
        <w:t>жетного учреждения не является его реорганизацией.</w:t>
      </w:r>
      <w:r w:rsidRPr="007D0A51">
        <w:rPr>
          <w:rFonts w:eastAsia="Courier New" w:cs="Courier New"/>
          <w:color w:val="000000"/>
          <w:szCs w:val="28"/>
        </w:rPr>
        <w:t xml:space="preserve"> При изменении типа Бюджетного учреждения в его учредительные документы вносятся соответствующие изменения.</w:t>
      </w:r>
    </w:p>
    <w:p w14:paraId="018E2223" w14:textId="77777777" w:rsidR="00F76402" w:rsidRPr="007D0A51" w:rsidRDefault="00F76402" w:rsidP="00EA0B19">
      <w:pPr>
        <w:spacing w:line="240" w:lineRule="auto"/>
        <w:ind w:firstLine="709"/>
        <w:jc w:val="both"/>
        <w:rPr>
          <w:rFonts w:eastAsia="Courier New" w:cs="Courier New"/>
          <w:color w:val="000000"/>
          <w:szCs w:val="28"/>
        </w:rPr>
      </w:pPr>
      <w:r w:rsidRPr="007D0A51">
        <w:rPr>
          <w:rFonts w:eastAsia="Courier New" w:cs="Courier New"/>
          <w:color w:val="000000"/>
          <w:szCs w:val="28"/>
        </w:rPr>
        <w:t>Изменение типа Бюджетного учрежде</w:t>
      </w:r>
      <w:r w:rsidR="00157A01" w:rsidRPr="007D0A51">
        <w:rPr>
          <w:rFonts w:eastAsia="Courier New" w:cs="Courier New"/>
          <w:color w:val="000000"/>
          <w:szCs w:val="28"/>
        </w:rPr>
        <w:t xml:space="preserve">ния в целях создания казенного </w:t>
      </w:r>
      <w:r w:rsidRPr="007D0A51">
        <w:rPr>
          <w:rFonts w:eastAsia="Courier New" w:cs="Courier New"/>
          <w:color w:val="000000"/>
          <w:szCs w:val="28"/>
        </w:rPr>
        <w:t>учреждения осуществляются в порядке, устанавливаемом администрацией Кореновского городского поселения Кореновского</w:t>
      </w:r>
      <w:r w:rsidR="004B3566" w:rsidRPr="007D0A51">
        <w:rPr>
          <w:rFonts w:eastAsia="Courier New" w:cs="Courier New"/>
          <w:color w:val="000000"/>
          <w:szCs w:val="28"/>
        </w:rPr>
        <w:t xml:space="preserve"> муниципального</w:t>
      </w:r>
      <w:r w:rsidRPr="007D0A51">
        <w:rPr>
          <w:rFonts w:eastAsia="Courier New" w:cs="Courier New"/>
          <w:color w:val="000000"/>
          <w:szCs w:val="28"/>
        </w:rPr>
        <w:t xml:space="preserve"> района</w:t>
      </w:r>
      <w:r w:rsidR="004B3566" w:rsidRPr="007D0A51">
        <w:rPr>
          <w:rFonts w:eastAsia="Courier New" w:cs="Courier New"/>
          <w:color w:val="000000"/>
          <w:szCs w:val="28"/>
        </w:rPr>
        <w:t xml:space="preserve"> Краснодарского края</w:t>
      </w:r>
      <w:r w:rsidRPr="007D0A51">
        <w:rPr>
          <w:rFonts w:eastAsia="Courier New" w:cs="Courier New"/>
          <w:color w:val="000000"/>
          <w:szCs w:val="28"/>
        </w:rPr>
        <w:t>.</w:t>
      </w:r>
    </w:p>
    <w:p w14:paraId="44C03710" w14:textId="77777777" w:rsidR="00F76402" w:rsidRPr="007D0A51" w:rsidRDefault="00157A01" w:rsidP="00EA0B19">
      <w:pPr>
        <w:spacing w:line="240" w:lineRule="auto"/>
        <w:ind w:firstLine="709"/>
        <w:jc w:val="both"/>
        <w:rPr>
          <w:rFonts w:eastAsia="Courier New" w:cs="Courier New"/>
          <w:color w:val="000000"/>
          <w:szCs w:val="28"/>
        </w:rPr>
      </w:pPr>
      <w:r w:rsidRPr="007D0A51">
        <w:rPr>
          <w:rFonts w:eastAsia="Courier New" w:cs="Courier New"/>
          <w:color w:val="000000"/>
          <w:szCs w:val="28"/>
        </w:rPr>
        <w:t xml:space="preserve">Изменение типа Бюджетного учреждения в целях создания автономного </w:t>
      </w:r>
      <w:r w:rsidR="00F76402" w:rsidRPr="007D0A51">
        <w:rPr>
          <w:rFonts w:eastAsia="Courier New" w:cs="Courier New"/>
          <w:color w:val="000000"/>
          <w:szCs w:val="28"/>
        </w:rPr>
        <w:t>учреждения осуществляются в порядке, установ</w:t>
      </w:r>
      <w:r w:rsidR="00183961" w:rsidRPr="007D0A51">
        <w:rPr>
          <w:rFonts w:eastAsia="Courier New" w:cs="Courier New"/>
          <w:color w:val="000000"/>
          <w:szCs w:val="28"/>
        </w:rPr>
        <w:t>ленном Федеральным законом от 03 ноября 2006</w:t>
      </w:r>
      <w:r w:rsidR="007D0A51" w:rsidRPr="007D0A51">
        <w:rPr>
          <w:rFonts w:eastAsia="Courier New" w:cs="Courier New"/>
          <w:color w:val="000000"/>
          <w:szCs w:val="28"/>
        </w:rPr>
        <w:t xml:space="preserve"> года </w:t>
      </w:r>
      <w:r w:rsidR="00183961" w:rsidRPr="007D0A51">
        <w:rPr>
          <w:rFonts w:eastAsia="Courier New" w:cs="Courier New"/>
          <w:color w:val="000000"/>
          <w:szCs w:val="28"/>
        </w:rPr>
        <w:t>№ 174-ФЗ «Об автономных учреждениях»</w:t>
      </w:r>
      <w:r w:rsidR="00F76402" w:rsidRPr="007D0A51">
        <w:rPr>
          <w:rFonts w:eastAsia="Courier New" w:cs="Courier New"/>
          <w:color w:val="000000"/>
          <w:szCs w:val="28"/>
        </w:rPr>
        <w:t>.</w:t>
      </w:r>
    </w:p>
    <w:p w14:paraId="1D0D29F2" w14:textId="77777777" w:rsidR="00F76402" w:rsidRPr="007D0A51" w:rsidRDefault="00F76402" w:rsidP="00EA0B19">
      <w:pPr>
        <w:spacing w:line="240" w:lineRule="auto"/>
        <w:ind w:firstLine="709"/>
        <w:jc w:val="both"/>
        <w:rPr>
          <w:rFonts w:eastAsia="Courier New" w:cs="Courier New"/>
          <w:color w:val="000000"/>
          <w:szCs w:val="28"/>
        </w:rPr>
      </w:pPr>
      <w:r w:rsidRPr="007D0A51">
        <w:rPr>
          <w:rFonts w:eastAsia="Courier New" w:cs="Courier New"/>
          <w:color w:val="000000"/>
          <w:szCs w:val="28"/>
        </w:rPr>
        <w:t>10.3.</w:t>
      </w:r>
      <w:r w:rsidR="00183961" w:rsidRPr="007D0A51">
        <w:rPr>
          <w:rFonts w:eastAsia="Courier New" w:cs="Courier New"/>
          <w:color w:val="000000"/>
          <w:szCs w:val="28"/>
        </w:rPr>
        <w:t xml:space="preserve"> </w:t>
      </w:r>
      <w:r w:rsidRPr="007D0A51">
        <w:rPr>
          <w:rFonts w:eastAsia="Courier New" w:cs="Courier New"/>
          <w:color w:val="000000"/>
          <w:szCs w:val="28"/>
        </w:rPr>
        <w:t>Реорганизаци</w:t>
      </w:r>
      <w:r w:rsidR="00183961" w:rsidRPr="007D0A51">
        <w:rPr>
          <w:rFonts w:eastAsia="Courier New" w:cs="Courier New"/>
          <w:color w:val="000000"/>
          <w:szCs w:val="28"/>
        </w:rPr>
        <w:t xml:space="preserve">я Бюджетного учреждения может быть осуществлена в </w:t>
      </w:r>
      <w:r w:rsidRPr="007D0A51">
        <w:rPr>
          <w:rFonts w:eastAsia="Courier New" w:cs="Courier New"/>
          <w:color w:val="000000"/>
          <w:szCs w:val="28"/>
        </w:rPr>
        <w:t>форме слияния, присоединения, разделения, выделения и преобразования.</w:t>
      </w:r>
    </w:p>
    <w:p w14:paraId="1D0EF2A5" w14:textId="77777777" w:rsidR="00F76402" w:rsidRPr="007D0A51" w:rsidRDefault="00F76402" w:rsidP="00EA0B19">
      <w:pPr>
        <w:spacing w:line="240" w:lineRule="auto"/>
        <w:ind w:firstLine="709"/>
        <w:jc w:val="both"/>
        <w:rPr>
          <w:rFonts w:eastAsia="Courier New" w:cs="Courier New"/>
          <w:color w:val="000000"/>
          <w:szCs w:val="28"/>
        </w:rPr>
      </w:pPr>
      <w:r w:rsidRPr="007D0A51">
        <w:rPr>
          <w:rFonts w:eastAsia="Courier New" w:cs="Courier New"/>
          <w:color w:val="000000"/>
          <w:szCs w:val="28"/>
        </w:rPr>
        <w:t>10.4.</w:t>
      </w:r>
      <w:r w:rsidR="00183961" w:rsidRPr="007D0A51">
        <w:rPr>
          <w:rFonts w:eastAsia="Courier New" w:cs="Courier New"/>
          <w:color w:val="000000"/>
          <w:szCs w:val="28"/>
        </w:rPr>
        <w:t xml:space="preserve"> </w:t>
      </w:r>
      <w:r w:rsidRPr="007D0A51">
        <w:rPr>
          <w:rFonts w:eastAsia="Courier New" w:cs="Courier New"/>
          <w:color w:val="000000"/>
          <w:szCs w:val="28"/>
        </w:rPr>
        <w:t>При</w:t>
      </w:r>
      <w:r w:rsidR="00183961" w:rsidRPr="007D0A51">
        <w:rPr>
          <w:rFonts w:eastAsia="Courier New" w:cs="Courier New"/>
          <w:color w:val="000000"/>
          <w:szCs w:val="28"/>
        </w:rPr>
        <w:t xml:space="preserve">нятие решения о реорганизации и проведении реорганизации </w:t>
      </w:r>
      <w:r w:rsidRPr="007D0A51">
        <w:rPr>
          <w:rFonts w:eastAsia="Courier New" w:cs="Courier New"/>
          <w:color w:val="000000"/>
          <w:szCs w:val="28"/>
        </w:rPr>
        <w:t>Бю</w:t>
      </w:r>
      <w:r w:rsidR="00183961" w:rsidRPr="007D0A51">
        <w:rPr>
          <w:rFonts w:eastAsia="Courier New" w:cs="Courier New"/>
          <w:color w:val="000000"/>
          <w:szCs w:val="28"/>
        </w:rPr>
        <w:t xml:space="preserve">джетного учреждения, если иное </w:t>
      </w:r>
      <w:r w:rsidRPr="007D0A51">
        <w:rPr>
          <w:rFonts w:eastAsia="Courier New" w:cs="Courier New"/>
          <w:color w:val="000000"/>
          <w:szCs w:val="28"/>
        </w:rPr>
        <w:t xml:space="preserve">не </w:t>
      </w:r>
      <w:r w:rsidR="00183961" w:rsidRPr="007D0A51">
        <w:rPr>
          <w:rFonts w:eastAsia="Courier New" w:cs="Courier New"/>
          <w:color w:val="000000"/>
          <w:szCs w:val="28"/>
        </w:rPr>
        <w:t xml:space="preserve">установлено актом Правительства Российской </w:t>
      </w:r>
      <w:r w:rsidRPr="007D0A51">
        <w:rPr>
          <w:rFonts w:eastAsia="Courier New" w:cs="Courier New"/>
          <w:color w:val="000000"/>
          <w:szCs w:val="28"/>
        </w:rPr>
        <w:t>Федерации, осуществляе</w:t>
      </w:r>
      <w:r w:rsidR="00183961" w:rsidRPr="007D0A51">
        <w:rPr>
          <w:rFonts w:eastAsia="Courier New" w:cs="Courier New"/>
          <w:color w:val="000000"/>
          <w:szCs w:val="28"/>
        </w:rPr>
        <w:t xml:space="preserve">тся в порядке, установленном администрацией </w:t>
      </w:r>
      <w:r w:rsidRPr="007D0A51">
        <w:rPr>
          <w:rFonts w:eastAsia="Courier New" w:cs="Courier New"/>
          <w:color w:val="000000"/>
          <w:szCs w:val="28"/>
        </w:rPr>
        <w:t>Кореновского городского поселения Кореновского</w:t>
      </w:r>
      <w:r w:rsidR="004B3566" w:rsidRPr="007D0A51">
        <w:rPr>
          <w:rFonts w:eastAsia="Courier New" w:cs="Courier New"/>
          <w:color w:val="000000"/>
          <w:szCs w:val="28"/>
        </w:rPr>
        <w:t xml:space="preserve"> муниципального</w:t>
      </w:r>
      <w:r w:rsidRPr="007D0A51">
        <w:rPr>
          <w:rFonts w:eastAsia="Courier New" w:cs="Courier New"/>
          <w:color w:val="000000"/>
          <w:szCs w:val="28"/>
        </w:rPr>
        <w:t xml:space="preserve"> района</w:t>
      </w:r>
      <w:r w:rsidR="004B3566" w:rsidRPr="007D0A51">
        <w:rPr>
          <w:rFonts w:eastAsia="Courier New" w:cs="Courier New"/>
          <w:color w:val="000000"/>
          <w:szCs w:val="28"/>
        </w:rPr>
        <w:t xml:space="preserve"> Краснодарского края</w:t>
      </w:r>
      <w:r w:rsidRPr="007D0A51">
        <w:rPr>
          <w:rFonts w:eastAsia="Courier New" w:cs="Courier New"/>
          <w:color w:val="000000"/>
          <w:szCs w:val="28"/>
        </w:rPr>
        <w:t>.</w:t>
      </w:r>
    </w:p>
    <w:p w14:paraId="617F7397" w14:textId="77777777" w:rsidR="00F76402" w:rsidRPr="007D0A51" w:rsidRDefault="00183961" w:rsidP="00EA0B19">
      <w:pPr>
        <w:spacing w:line="240" w:lineRule="auto"/>
        <w:ind w:firstLine="709"/>
        <w:jc w:val="both"/>
        <w:rPr>
          <w:rFonts w:eastAsia="Courier New" w:cs="Courier New"/>
          <w:color w:val="000000"/>
          <w:szCs w:val="28"/>
        </w:rPr>
      </w:pPr>
      <w:r w:rsidRPr="007D0A51">
        <w:rPr>
          <w:rFonts w:eastAsia="Courier New" w:cs="Courier New"/>
          <w:color w:val="000000"/>
          <w:szCs w:val="28"/>
        </w:rPr>
        <w:t xml:space="preserve">10.5. Бюджетное учреждение считается реорганизованным, за исключением </w:t>
      </w:r>
      <w:r w:rsidR="00F76402" w:rsidRPr="007D0A51">
        <w:rPr>
          <w:rFonts w:eastAsia="Courier New" w:cs="Courier New"/>
          <w:color w:val="000000"/>
          <w:szCs w:val="28"/>
        </w:rPr>
        <w:t>случаев реорганизации в форме присоедин</w:t>
      </w:r>
      <w:r w:rsidRPr="007D0A51">
        <w:rPr>
          <w:rFonts w:eastAsia="Courier New" w:cs="Courier New"/>
          <w:color w:val="000000"/>
          <w:szCs w:val="28"/>
        </w:rPr>
        <w:t xml:space="preserve">ения, с момента государственной </w:t>
      </w:r>
      <w:r w:rsidR="00F76402" w:rsidRPr="007D0A51">
        <w:rPr>
          <w:rFonts w:eastAsia="Courier New" w:cs="Courier New"/>
          <w:color w:val="000000"/>
          <w:szCs w:val="28"/>
        </w:rPr>
        <w:t>регистрации вновь возникшей организации (организаций).</w:t>
      </w:r>
    </w:p>
    <w:p w14:paraId="718244EA" w14:textId="77777777" w:rsidR="00F76402" w:rsidRPr="007D0A51" w:rsidRDefault="00F76402" w:rsidP="00EA0B19">
      <w:pPr>
        <w:spacing w:line="240" w:lineRule="auto"/>
        <w:ind w:firstLine="709"/>
        <w:jc w:val="both"/>
        <w:rPr>
          <w:rFonts w:eastAsia="Courier New" w:cs="Courier New"/>
          <w:color w:val="000000"/>
          <w:szCs w:val="28"/>
        </w:rPr>
      </w:pPr>
      <w:r w:rsidRPr="007D0A51">
        <w:rPr>
          <w:rFonts w:eastAsia="Courier New" w:cs="Courier New"/>
          <w:color w:val="000000"/>
          <w:szCs w:val="28"/>
        </w:rPr>
        <w:t>При реорга</w:t>
      </w:r>
      <w:r w:rsidR="00183961" w:rsidRPr="007D0A51">
        <w:rPr>
          <w:rFonts w:eastAsia="Courier New" w:cs="Courier New"/>
          <w:color w:val="000000"/>
          <w:szCs w:val="28"/>
        </w:rPr>
        <w:t xml:space="preserve">низации Бюджетного учреждения в форме присоединения к нему </w:t>
      </w:r>
      <w:r w:rsidRPr="007D0A51">
        <w:rPr>
          <w:rFonts w:eastAsia="Courier New" w:cs="Courier New"/>
          <w:color w:val="000000"/>
          <w:szCs w:val="28"/>
        </w:rPr>
        <w:t>другой организации Бюджетное учреждение считается реорга</w:t>
      </w:r>
      <w:r w:rsidR="00183961" w:rsidRPr="007D0A51">
        <w:rPr>
          <w:rFonts w:eastAsia="Courier New" w:cs="Courier New"/>
          <w:color w:val="000000"/>
          <w:szCs w:val="28"/>
        </w:rPr>
        <w:t xml:space="preserve">низованным с момента внесения в Единый государственный реестр юридических лиц записи </w:t>
      </w:r>
      <w:r w:rsidRPr="007D0A51">
        <w:rPr>
          <w:rFonts w:eastAsia="Courier New" w:cs="Courier New"/>
          <w:color w:val="000000"/>
          <w:szCs w:val="28"/>
        </w:rPr>
        <w:t>о</w:t>
      </w:r>
      <w:r w:rsidR="00183961" w:rsidRPr="007D0A51">
        <w:rPr>
          <w:rFonts w:eastAsia="Courier New" w:cs="Courier New"/>
          <w:color w:val="000000"/>
          <w:szCs w:val="28"/>
        </w:rPr>
        <w:t xml:space="preserve"> </w:t>
      </w:r>
      <w:r w:rsidRPr="007D0A51">
        <w:rPr>
          <w:rFonts w:eastAsia="Courier New" w:cs="Courier New"/>
          <w:color w:val="000000"/>
          <w:szCs w:val="28"/>
        </w:rPr>
        <w:t>прекращении деятельности присоединенной организации.</w:t>
      </w:r>
    </w:p>
    <w:p w14:paraId="2D9AB5C7" w14:textId="77777777" w:rsidR="00F76402" w:rsidRPr="007D0A51" w:rsidRDefault="00183961" w:rsidP="00EA0B19">
      <w:pPr>
        <w:spacing w:line="240" w:lineRule="auto"/>
        <w:ind w:firstLine="709"/>
        <w:jc w:val="both"/>
        <w:rPr>
          <w:rFonts w:eastAsia="Courier New" w:cs="Courier New"/>
          <w:color w:val="000000"/>
          <w:szCs w:val="28"/>
        </w:rPr>
      </w:pPr>
      <w:r w:rsidRPr="007D0A51">
        <w:rPr>
          <w:rFonts w:eastAsia="Courier New" w:cs="Courier New"/>
          <w:color w:val="000000"/>
          <w:szCs w:val="28"/>
        </w:rPr>
        <w:t xml:space="preserve">10.6. Государственная регистрация вновь возникшего в </w:t>
      </w:r>
      <w:r w:rsidR="00F76402" w:rsidRPr="007D0A51">
        <w:rPr>
          <w:rFonts w:eastAsia="Courier New" w:cs="Courier New"/>
          <w:color w:val="000000"/>
          <w:szCs w:val="28"/>
        </w:rPr>
        <w:t>результате</w:t>
      </w:r>
      <w:r w:rsidRPr="007D0A51">
        <w:rPr>
          <w:rFonts w:eastAsia="Courier New" w:cs="Courier New"/>
          <w:color w:val="000000"/>
          <w:szCs w:val="28"/>
        </w:rPr>
        <w:t xml:space="preserve"> реорганизации учреждения (учреждений) и внесение в Единый государственный реестр юридических лиц записи о </w:t>
      </w:r>
      <w:r w:rsidR="00F76402" w:rsidRPr="007D0A51">
        <w:rPr>
          <w:rFonts w:eastAsia="Courier New" w:cs="Courier New"/>
          <w:color w:val="000000"/>
          <w:szCs w:val="28"/>
        </w:rPr>
        <w:t>прекращени</w:t>
      </w:r>
      <w:r w:rsidRPr="007D0A51">
        <w:rPr>
          <w:rFonts w:eastAsia="Courier New" w:cs="Courier New"/>
          <w:color w:val="000000"/>
          <w:szCs w:val="28"/>
        </w:rPr>
        <w:t xml:space="preserve">и деятельности реорганизованной организации (организаций) </w:t>
      </w:r>
      <w:r w:rsidR="00F76402" w:rsidRPr="007D0A51">
        <w:rPr>
          <w:rFonts w:eastAsia="Courier New" w:cs="Courier New"/>
          <w:color w:val="000000"/>
          <w:szCs w:val="28"/>
        </w:rPr>
        <w:t>осуществ</w:t>
      </w:r>
      <w:r w:rsidRPr="007D0A51">
        <w:rPr>
          <w:rFonts w:eastAsia="Courier New" w:cs="Courier New"/>
          <w:color w:val="000000"/>
          <w:szCs w:val="28"/>
        </w:rPr>
        <w:t xml:space="preserve">ляются в порядке, установленном </w:t>
      </w:r>
      <w:r w:rsidR="00F76402" w:rsidRPr="007D0A51">
        <w:rPr>
          <w:rFonts w:eastAsia="Courier New" w:cs="Courier New"/>
          <w:color w:val="000000"/>
          <w:szCs w:val="28"/>
        </w:rPr>
        <w:t>федеральными законами.</w:t>
      </w:r>
    </w:p>
    <w:p w14:paraId="233C5502" w14:textId="77777777" w:rsidR="00F76402" w:rsidRPr="007D0A51" w:rsidRDefault="00183961" w:rsidP="00EA0B19">
      <w:pPr>
        <w:spacing w:line="240" w:lineRule="auto"/>
        <w:ind w:firstLine="709"/>
        <w:jc w:val="both"/>
        <w:rPr>
          <w:rFonts w:eastAsia="Courier New" w:cs="Courier New"/>
          <w:color w:val="000000"/>
          <w:szCs w:val="28"/>
        </w:rPr>
      </w:pPr>
      <w:r w:rsidRPr="007D0A51">
        <w:rPr>
          <w:rFonts w:eastAsia="Courier New" w:cs="Courier New"/>
          <w:color w:val="000000"/>
          <w:szCs w:val="28"/>
        </w:rPr>
        <w:t xml:space="preserve">10.7. Принятие решения о ликвидации и проведение ликвидации Бюджетного учреждения осуществляются в порядке, </w:t>
      </w:r>
      <w:r w:rsidR="00F76402" w:rsidRPr="007D0A51">
        <w:rPr>
          <w:rFonts w:eastAsia="Courier New" w:cs="Courier New"/>
          <w:color w:val="000000"/>
          <w:szCs w:val="28"/>
        </w:rPr>
        <w:t>установленн</w:t>
      </w:r>
      <w:r w:rsidRPr="007D0A51">
        <w:rPr>
          <w:rFonts w:eastAsia="Courier New" w:cs="Courier New"/>
          <w:color w:val="000000"/>
          <w:szCs w:val="28"/>
        </w:rPr>
        <w:t xml:space="preserve">ом администрацией </w:t>
      </w:r>
      <w:r w:rsidR="00F76402" w:rsidRPr="007D0A51">
        <w:rPr>
          <w:rFonts w:eastAsia="Courier New" w:cs="Courier New"/>
          <w:color w:val="000000"/>
          <w:szCs w:val="28"/>
        </w:rPr>
        <w:t>Кореновского городского поселения Кореновского</w:t>
      </w:r>
      <w:r w:rsidR="00077DC4" w:rsidRPr="007D0A51">
        <w:rPr>
          <w:rFonts w:eastAsia="Courier New" w:cs="Courier New"/>
          <w:color w:val="000000"/>
          <w:szCs w:val="28"/>
        </w:rPr>
        <w:t xml:space="preserve"> муниципального</w:t>
      </w:r>
      <w:r w:rsidR="00F76402" w:rsidRPr="007D0A51">
        <w:rPr>
          <w:rFonts w:eastAsia="Courier New" w:cs="Courier New"/>
          <w:color w:val="000000"/>
          <w:szCs w:val="28"/>
        </w:rPr>
        <w:t xml:space="preserve"> района</w:t>
      </w:r>
      <w:r w:rsidR="00077DC4" w:rsidRPr="007D0A51">
        <w:rPr>
          <w:rFonts w:eastAsia="Courier New" w:cs="Courier New"/>
          <w:color w:val="000000"/>
          <w:szCs w:val="28"/>
        </w:rPr>
        <w:t xml:space="preserve"> Краснодарского края</w:t>
      </w:r>
      <w:r w:rsidR="00F76402" w:rsidRPr="007D0A51">
        <w:rPr>
          <w:rFonts w:eastAsia="Courier New" w:cs="Courier New"/>
          <w:color w:val="000000"/>
          <w:szCs w:val="28"/>
        </w:rPr>
        <w:t xml:space="preserve">. </w:t>
      </w:r>
    </w:p>
    <w:p w14:paraId="5C95ECAA" w14:textId="77777777" w:rsidR="00F76402" w:rsidRPr="007D0A51" w:rsidRDefault="00183961" w:rsidP="00EA0B19">
      <w:pPr>
        <w:spacing w:line="240" w:lineRule="auto"/>
        <w:ind w:firstLine="709"/>
        <w:jc w:val="both"/>
        <w:rPr>
          <w:rFonts w:eastAsia="Courier New" w:cs="Courier New"/>
          <w:color w:val="000000"/>
          <w:szCs w:val="28"/>
        </w:rPr>
      </w:pPr>
      <w:r w:rsidRPr="007D0A51">
        <w:rPr>
          <w:rFonts w:eastAsia="Courier New" w:cs="Courier New"/>
          <w:color w:val="000000"/>
          <w:szCs w:val="28"/>
        </w:rPr>
        <w:t xml:space="preserve">Имущество Бюджетного учреждения, оставшееся после удовлетворения </w:t>
      </w:r>
      <w:r w:rsidR="00AF0E68" w:rsidRPr="007D0A51">
        <w:rPr>
          <w:rFonts w:eastAsia="Courier New" w:cs="Courier New"/>
          <w:color w:val="000000"/>
          <w:szCs w:val="28"/>
        </w:rPr>
        <w:t xml:space="preserve">требований кредиторов, а также имущество, на которое в соответствии с федеральными </w:t>
      </w:r>
      <w:r w:rsidR="00F76402" w:rsidRPr="007D0A51">
        <w:rPr>
          <w:rFonts w:eastAsia="Courier New" w:cs="Courier New"/>
          <w:color w:val="000000"/>
          <w:szCs w:val="28"/>
        </w:rPr>
        <w:t>закона</w:t>
      </w:r>
      <w:r w:rsidR="00AF0E68" w:rsidRPr="007D0A51">
        <w:rPr>
          <w:rFonts w:eastAsia="Courier New" w:cs="Courier New"/>
          <w:color w:val="000000"/>
          <w:szCs w:val="28"/>
        </w:rPr>
        <w:t xml:space="preserve">ми не может быть обращено взыскание по обязательствам Бюджетного учреждения, передается ликвидационной комиссией Собственнику </w:t>
      </w:r>
      <w:r w:rsidR="00F76402" w:rsidRPr="007D0A51">
        <w:rPr>
          <w:rFonts w:eastAsia="Courier New" w:cs="Courier New"/>
          <w:color w:val="000000"/>
          <w:szCs w:val="28"/>
        </w:rPr>
        <w:t>имущества.</w:t>
      </w:r>
    </w:p>
    <w:p w14:paraId="7EA525C6" w14:textId="77777777" w:rsidR="007D0A51" w:rsidRPr="007D0A51" w:rsidRDefault="00AF0E68" w:rsidP="007D0A51">
      <w:pPr>
        <w:spacing w:line="240" w:lineRule="auto"/>
        <w:ind w:firstLine="709"/>
        <w:jc w:val="both"/>
        <w:rPr>
          <w:rFonts w:eastAsia="Courier New" w:cs="Courier New"/>
          <w:color w:val="000000"/>
          <w:szCs w:val="28"/>
        </w:rPr>
      </w:pPr>
      <w:r w:rsidRPr="007D0A51">
        <w:rPr>
          <w:rFonts w:eastAsia="Courier New" w:cs="Courier New"/>
          <w:color w:val="000000"/>
          <w:szCs w:val="28"/>
        </w:rPr>
        <w:t xml:space="preserve">10.8. Ликвидация Бюджетного учреждения считается завершенной, а </w:t>
      </w:r>
      <w:r w:rsidR="00F76402" w:rsidRPr="007D0A51">
        <w:rPr>
          <w:rFonts w:eastAsia="Courier New" w:cs="Courier New"/>
          <w:color w:val="000000"/>
          <w:szCs w:val="28"/>
        </w:rPr>
        <w:t>Бюджетное учреждение считается прекрати</w:t>
      </w:r>
      <w:r w:rsidRPr="007D0A51">
        <w:rPr>
          <w:rFonts w:eastAsia="Courier New" w:cs="Courier New"/>
          <w:color w:val="000000"/>
          <w:szCs w:val="28"/>
        </w:rPr>
        <w:t xml:space="preserve">вшим существование </w:t>
      </w:r>
      <w:r w:rsidR="00F76402" w:rsidRPr="007D0A51">
        <w:rPr>
          <w:rFonts w:eastAsia="Courier New" w:cs="Courier New"/>
          <w:color w:val="000000"/>
          <w:szCs w:val="28"/>
        </w:rPr>
        <w:t>после внесения об этом записи в Единый государственный реестр юридических лиц</w:t>
      </w:r>
      <w:r w:rsidR="007D0A51" w:rsidRPr="007D0A51">
        <w:rPr>
          <w:rFonts w:eastAsia="Courier New" w:cs="Courier New"/>
          <w:color w:val="000000"/>
          <w:szCs w:val="28"/>
        </w:rPr>
        <w:t>.</w:t>
      </w:r>
    </w:p>
    <w:p w14:paraId="20A70BFA" w14:textId="77777777" w:rsidR="007D0A51" w:rsidRPr="007D0A51" w:rsidRDefault="007D0A51" w:rsidP="007D0A51">
      <w:pPr>
        <w:spacing w:line="240" w:lineRule="auto"/>
        <w:ind w:firstLine="709"/>
        <w:jc w:val="both"/>
        <w:rPr>
          <w:rFonts w:eastAsia="Courier New" w:cs="Courier New"/>
          <w:color w:val="000000"/>
          <w:szCs w:val="28"/>
        </w:rPr>
      </w:pPr>
    </w:p>
    <w:p w14:paraId="438330CA" w14:textId="77777777" w:rsidR="00F76402" w:rsidRPr="007D0A51" w:rsidRDefault="00F76402" w:rsidP="00AF0E68">
      <w:pPr>
        <w:spacing w:after="360"/>
        <w:jc w:val="center"/>
        <w:rPr>
          <w:color w:val="000000"/>
          <w:szCs w:val="28"/>
        </w:rPr>
      </w:pPr>
      <w:r w:rsidRPr="007D0A51">
        <w:rPr>
          <w:rFonts w:eastAsia="Courier New" w:cs="Courier New"/>
          <w:color w:val="000000"/>
          <w:szCs w:val="28"/>
        </w:rPr>
        <w:t>11.</w:t>
      </w:r>
      <w:r w:rsidR="002B1E79" w:rsidRPr="007D0A51">
        <w:rPr>
          <w:rFonts w:eastAsia="Courier New" w:cs="Courier New"/>
          <w:color w:val="000000"/>
          <w:szCs w:val="28"/>
        </w:rPr>
        <w:t>Устав и внесение изменений в Устав Бюджетного учреждения</w:t>
      </w:r>
    </w:p>
    <w:p w14:paraId="1AF38D5A" w14:textId="77777777" w:rsidR="00F76402" w:rsidRPr="007D0A51" w:rsidRDefault="00F76402" w:rsidP="00EA0B19">
      <w:pPr>
        <w:spacing w:line="240" w:lineRule="auto"/>
        <w:ind w:firstLine="709"/>
        <w:jc w:val="both"/>
        <w:rPr>
          <w:rFonts w:cs="Times New Roman"/>
          <w:color w:val="000000"/>
          <w:szCs w:val="28"/>
        </w:rPr>
      </w:pPr>
      <w:r w:rsidRPr="007D0A51">
        <w:rPr>
          <w:color w:val="000000"/>
          <w:szCs w:val="28"/>
        </w:rPr>
        <w:t>11.1. Учредительным до</w:t>
      </w:r>
      <w:r w:rsidR="00AF0E68" w:rsidRPr="007D0A51">
        <w:rPr>
          <w:color w:val="000000"/>
          <w:szCs w:val="28"/>
        </w:rPr>
        <w:t xml:space="preserve">кументом Бюджетного учреждения является </w:t>
      </w:r>
      <w:r w:rsidRPr="007D0A51">
        <w:rPr>
          <w:color w:val="000000"/>
          <w:szCs w:val="28"/>
        </w:rPr>
        <w:t>утвержденны</w:t>
      </w:r>
      <w:r w:rsidR="00AF0E68" w:rsidRPr="007D0A51">
        <w:rPr>
          <w:color w:val="000000"/>
          <w:szCs w:val="28"/>
        </w:rPr>
        <w:t>й</w:t>
      </w:r>
      <w:r w:rsidRPr="007D0A51">
        <w:rPr>
          <w:color w:val="000000"/>
          <w:szCs w:val="28"/>
        </w:rPr>
        <w:t xml:space="preserve"> Учредителем устав, который регистрируется в соот</w:t>
      </w:r>
      <w:r w:rsidR="00AF0E68" w:rsidRPr="007D0A51">
        <w:rPr>
          <w:color w:val="000000"/>
          <w:szCs w:val="28"/>
        </w:rPr>
        <w:t>ветствии с Федеральным законом «</w:t>
      </w:r>
      <w:r w:rsidRPr="007D0A51">
        <w:rPr>
          <w:color w:val="000000"/>
          <w:szCs w:val="28"/>
        </w:rPr>
        <w:t>О государственной регистрации юридических лиц и индивидуальных предпринимателей».</w:t>
      </w:r>
    </w:p>
    <w:p w14:paraId="0C82729E" w14:textId="77777777" w:rsidR="00F76402" w:rsidRPr="007D0A51" w:rsidRDefault="00F76402" w:rsidP="00EA0B19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D0A51">
        <w:rPr>
          <w:rFonts w:ascii="Times New Roman" w:hAnsi="Times New Roman" w:cs="Times New Roman"/>
          <w:color w:val="000000"/>
          <w:sz w:val="28"/>
          <w:szCs w:val="28"/>
        </w:rPr>
        <w:t>11.2.</w:t>
      </w:r>
      <w:r w:rsidR="00AF0E68" w:rsidRPr="007D0A51">
        <w:rPr>
          <w:rFonts w:ascii="Times New Roman" w:hAnsi="Times New Roman" w:cs="Times New Roman"/>
          <w:color w:val="000000"/>
          <w:sz w:val="28"/>
          <w:szCs w:val="28"/>
        </w:rPr>
        <w:t xml:space="preserve"> Утверждение устава Бюджетного </w:t>
      </w:r>
      <w:r w:rsidRPr="007D0A51">
        <w:rPr>
          <w:rFonts w:ascii="Times New Roman" w:hAnsi="Times New Roman" w:cs="Times New Roman"/>
          <w:color w:val="000000"/>
          <w:sz w:val="28"/>
          <w:szCs w:val="28"/>
        </w:rPr>
        <w:t xml:space="preserve">учреждения и внесение в него изменений осуществляется </w:t>
      </w:r>
      <w:r w:rsidR="00AF0E68" w:rsidRPr="007D0A51">
        <w:rPr>
          <w:rFonts w:ascii="Times New Roman" w:hAnsi="Times New Roman" w:cs="Times New Roman"/>
          <w:color w:val="000000"/>
          <w:sz w:val="28"/>
          <w:szCs w:val="28"/>
        </w:rPr>
        <w:t xml:space="preserve">в порядке, установленном администрацией </w:t>
      </w:r>
      <w:r w:rsidRPr="007D0A51">
        <w:rPr>
          <w:rFonts w:ascii="Times New Roman" w:hAnsi="Times New Roman" w:cs="Times New Roman"/>
          <w:color w:val="000000"/>
          <w:sz w:val="28"/>
          <w:szCs w:val="28"/>
        </w:rPr>
        <w:t>Кореновского городского поселения Кореновского</w:t>
      </w:r>
      <w:r w:rsidR="00077DC4" w:rsidRPr="007D0A51">
        <w:rPr>
          <w:rFonts w:ascii="Times New Roman" w:hAnsi="Times New Roman" w:cs="Times New Roman"/>
          <w:color w:val="000000"/>
          <w:sz w:val="28"/>
          <w:szCs w:val="28"/>
        </w:rPr>
        <w:t xml:space="preserve"> муниципального</w:t>
      </w:r>
      <w:r w:rsidRPr="007D0A51">
        <w:rPr>
          <w:rFonts w:ascii="Times New Roman" w:hAnsi="Times New Roman" w:cs="Times New Roman"/>
          <w:color w:val="000000"/>
          <w:sz w:val="28"/>
          <w:szCs w:val="28"/>
        </w:rPr>
        <w:t xml:space="preserve"> района</w:t>
      </w:r>
      <w:r w:rsidR="00077DC4" w:rsidRPr="007D0A51">
        <w:rPr>
          <w:rFonts w:ascii="Times New Roman" w:hAnsi="Times New Roman" w:cs="Times New Roman"/>
          <w:color w:val="000000"/>
          <w:sz w:val="28"/>
          <w:szCs w:val="28"/>
        </w:rPr>
        <w:t xml:space="preserve"> Краснодарского края</w:t>
      </w:r>
      <w:r w:rsidRPr="007D0A51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14:paraId="0373BE5D" w14:textId="77777777" w:rsidR="00F76402" w:rsidRPr="007D0A51" w:rsidRDefault="00F76402" w:rsidP="00EA0B19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D0A51">
        <w:rPr>
          <w:rFonts w:ascii="Times New Roman" w:hAnsi="Times New Roman" w:cs="Times New Roman"/>
          <w:color w:val="000000"/>
          <w:sz w:val="28"/>
          <w:szCs w:val="28"/>
        </w:rPr>
        <w:t>11.</w:t>
      </w:r>
      <w:r w:rsidR="00AF0E68" w:rsidRPr="007D0A51">
        <w:rPr>
          <w:rFonts w:ascii="Times New Roman" w:hAnsi="Times New Roman" w:cs="Times New Roman"/>
          <w:color w:val="000000"/>
          <w:sz w:val="28"/>
          <w:szCs w:val="28"/>
        </w:rPr>
        <w:t xml:space="preserve">3. Государственная регистрация </w:t>
      </w:r>
      <w:r w:rsidRPr="007D0A51">
        <w:rPr>
          <w:rFonts w:ascii="Times New Roman" w:hAnsi="Times New Roman" w:cs="Times New Roman"/>
          <w:color w:val="000000"/>
          <w:sz w:val="28"/>
          <w:szCs w:val="28"/>
        </w:rPr>
        <w:t>изме</w:t>
      </w:r>
      <w:r w:rsidR="00AF0E68" w:rsidRPr="007D0A51">
        <w:rPr>
          <w:rFonts w:ascii="Times New Roman" w:hAnsi="Times New Roman" w:cs="Times New Roman"/>
          <w:color w:val="000000"/>
          <w:sz w:val="28"/>
          <w:szCs w:val="28"/>
        </w:rPr>
        <w:t xml:space="preserve">нений, вносимых в учредительные </w:t>
      </w:r>
      <w:r w:rsidRPr="007D0A51">
        <w:rPr>
          <w:rFonts w:ascii="Times New Roman" w:hAnsi="Times New Roman" w:cs="Times New Roman"/>
          <w:color w:val="000000"/>
          <w:sz w:val="28"/>
          <w:szCs w:val="28"/>
        </w:rPr>
        <w:t>документы Бюджетного учреждения, осуществляется в том же порядке и в те же сроки, что и государственная регистрация Бюджетного учреждения и его устава.</w:t>
      </w:r>
    </w:p>
    <w:p w14:paraId="0A5ABAA6" w14:textId="77777777" w:rsidR="00F76402" w:rsidRPr="007D0A51" w:rsidRDefault="00F76402" w:rsidP="00EA0B19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D0A51">
        <w:rPr>
          <w:rFonts w:ascii="Times New Roman" w:hAnsi="Times New Roman" w:cs="Times New Roman"/>
          <w:color w:val="000000"/>
          <w:sz w:val="28"/>
          <w:szCs w:val="28"/>
        </w:rPr>
        <w:t>11.4. Изменения учредительных до</w:t>
      </w:r>
      <w:r w:rsidR="00AF0E68" w:rsidRPr="007D0A51">
        <w:rPr>
          <w:rFonts w:ascii="Times New Roman" w:hAnsi="Times New Roman" w:cs="Times New Roman"/>
          <w:color w:val="000000"/>
          <w:sz w:val="28"/>
          <w:szCs w:val="28"/>
        </w:rPr>
        <w:t xml:space="preserve">кументов Бюджетного учреждения </w:t>
      </w:r>
      <w:r w:rsidRPr="007D0A51">
        <w:rPr>
          <w:rFonts w:ascii="Times New Roman" w:hAnsi="Times New Roman" w:cs="Times New Roman"/>
          <w:color w:val="000000"/>
          <w:sz w:val="28"/>
          <w:szCs w:val="28"/>
        </w:rPr>
        <w:t>вступают в силу со дня их государственной регистрации.</w:t>
      </w:r>
    </w:p>
    <w:p w14:paraId="55B72302" w14:textId="77777777" w:rsidR="00F76402" w:rsidRPr="007D0A51" w:rsidRDefault="00F76402" w:rsidP="00EA0B19">
      <w:pPr>
        <w:pStyle w:val="ConsPlusNormal"/>
        <w:ind w:firstLine="709"/>
        <w:jc w:val="both"/>
        <w:rPr>
          <w:rFonts w:cs="Times New Roman"/>
          <w:color w:val="000000"/>
          <w:szCs w:val="28"/>
        </w:rPr>
      </w:pPr>
      <w:r w:rsidRPr="007D0A51">
        <w:rPr>
          <w:rFonts w:ascii="Times New Roman" w:hAnsi="Times New Roman" w:cs="Times New Roman"/>
          <w:color w:val="000000"/>
          <w:sz w:val="28"/>
          <w:szCs w:val="28"/>
        </w:rPr>
        <w:t>11.5. Изменения, вносимые в сведения, указанные в пункте 1 статьи 5 Федер</w:t>
      </w:r>
      <w:r w:rsidR="00AF0E68" w:rsidRPr="007D0A51">
        <w:rPr>
          <w:rFonts w:ascii="Times New Roman" w:hAnsi="Times New Roman" w:cs="Times New Roman"/>
          <w:color w:val="000000"/>
          <w:sz w:val="28"/>
          <w:szCs w:val="28"/>
        </w:rPr>
        <w:t>ального закона «</w:t>
      </w:r>
      <w:r w:rsidRPr="007D0A51">
        <w:rPr>
          <w:rFonts w:ascii="Times New Roman" w:hAnsi="Times New Roman" w:cs="Times New Roman"/>
          <w:color w:val="000000"/>
          <w:sz w:val="28"/>
          <w:szCs w:val="28"/>
        </w:rPr>
        <w:t xml:space="preserve">О государственной регистрации юридических лиц и </w:t>
      </w:r>
      <w:r w:rsidR="00AE62EF" w:rsidRPr="007D0A51">
        <w:rPr>
          <w:rFonts w:ascii="Times New Roman" w:hAnsi="Times New Roman" w:cs="Times New Roman"/>
          <w:color w:val="000000"/>
          <w:sz w:val="28"/>
          <w:szCs w:val="28"/>
        </w:rPr>
        <w:t>индивидуальных предпринимателей»</w:t>
      </w:r>
      <w:r w:rsidRPr="007D0A51">
        <w:rPr>
          <w:rFonts w:ascii="Times New Roman" w:hAnsi="Times New Roman" w:cs="Times New Roman"/>
          <w:color w:val="000000"/>
          <w:sz w:val="28"/>
          <w:szCs w:val="28"/>
        </w:rPr>
        <w:t>, приобретают юридическую силу со дня их внесения в Единый государственный реестр юридических лиц.</w:t>
      </w:r>
    </w:p>
    <w:p w14:paraId="6DC6E01C" w14:textId="77777777" w:rsidR="00F76402" w:rsidRPr="007D0A51" w:rsidRDefault="00F76402" w:rsidP="00EA0B19">
      <w:pPr>
        <w:pStyle w:val="ConsPlusNormal"/>
        <w:ind w:firstLine="0"/>
        <w:rPr>
          <w:rFonts w:cs="Times New Roman"/>
          <w:color w:val="000000"/>
          <w:szCs w:val="28"/>
        </w:rPr>
      </w:pPr>
    </w:p>
    <w:sectPr w:rsidR="00F76402" w:rsidRPr="007D0A51" w:rsidSect="00CD345F">
      <w:pgSz w:w="11906" w:h="16838"/>
      <w:pgMar w:top="1134" w:right="567" w:bottom="1134" w:left="1701" w:header="1134" w:footer="720" w:gutter="0"/>
      <w:pgNumType w:start="1"/>
      <w:cols w:space="720"/>
      <w:titlePg/>
      <w:docGrid w:linePitch="600" w:charSpace="2457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75B7DF" w14:textId="77777777" w:rsidR="002E5F80" w:rsidRDefault="002E5F80" w:rsidP="002437EE">
      <w:pPr>
        <w:spacing w:line="240" w:lineRule="auto"/>
      </w:pPr>
      <w:r>
        <w:separator/>
      </w:r>
    </w:p>
  </w:endnote>
  <w:endnote w:type="continuationSeparator" w:id="0">
    <w:p w14:paraId="419DBAD4" w14:textId="77777777" w:rsidR="002E5F80" w:rsidRDefault="002E5F80" w:rsidP="002437E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tarSymbol">
    <w:altName w:val="Arial Unicode MS"/>
    <w:charset w:val="80"/>
    <w:family w:val="auto"/>
    <w:pitch w:val="default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DejaVuSans">
    <w:altName w:val="Times New Roman"/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HG Mincho Light J">
    <w:altName w:val="Times New Roman"/>
    <w:charset w:val="CC"/>
    <w:family w:val="auto"/>
    <w:pitch w:val="variable"/>
  </w:font>
  <w:font w:name="Times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">
    <w:charset w:val="00"/>
    <w:family w:val="auto"/>
    <w:pitch w:val="default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WenQuanYi Micro Hei">
    <w:altName w:val="Times New Roman"/>
    <w:panose1 w:val="00000000000000000000"/>
    <w:charset w:val="00"/>
    <w:family w:val="roman"/>
    <w:notTrueType/>
    <w:pitch w:val="default"/>
  </w:font>
  <w:font w:name="Lohit Hindi">
    <w:altName w:val="MS Gothic"/>
    <w:charset w:val="80"/>
    <w:family w:val="auto"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CE7E54" w14:textId="77777777" w:rsidR="002E5F80" w:rsidRDefault="002E5F80" w:rsidP="002437EE">
      <w:pPr>
        <w:spacing w:line="240" w:lineRule="auto"/>
      </w:pPr>
      <w:r>
        <w:separator/>
      </w:r>
    </w:p>
  </w:footnote>
  <w:footnote w:type="continuationSeparator" w:id="0">
    <w:p w14:paraId="1209AF37" w14:textId="77777777" w:rsidR="002E5F80" w:rsidRDefault="002E5F80" w:rsidP="002437EE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50BB1E" w14:textId="77777777" w:rsidR="007D0A51" w:rsidRDefault="007D0A51" w:rsidP="00CD345F">
    <w:pPr>
      <w:pStyle w:val="af2"/>
      <w:jc w:val="center"/>
    </w:pPr>
    <w:r>
      <w:fldChar w:fldCharType="begin"/>
    </w:r>
    <w:r>
      <w:instrText>PAGE   \* MERGEFORMAT</w:instrText>
    </w:r>
    <w:r>
      <w:fldChar w:fldCharType="separate"/>
    </w:r>
    <w:r w:rsidR="009449F2">
      <w:rPr>
        <w:noProof/>
      </w:rPr>
      <w:t>10</w:t>
    </w:r>
    <w: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ascii="StarSymbol" w:hAnsi="StarSymbol"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4335"/>
        </w:tabs>
        <w:ind w:left="4335" w:hanging="360"/>
      </w:pPr>
      <w:rPr>
        <w:rFonts w:ascii="Times New Roman" w:hAnsi="Times New Roman" w:cs="Times New Roman"/>
        <w:bCs/>
        <w:szCs w:val="28"/>
      </w:rPr>
    </w:lvl>
  </w:abstractNum>
  <w:abstractNum w:abstractNumId="3" w15:restartNumberingAfterBreak="0">
    <w:nsid w:val="6C315D52"/>
    <w:multiLevelType w:val="hybridMultilevel"/>
    <w:tmpl w:val="1FFA23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71445730">
    <w:abstractNumId w:val="0"/>
  </w:num>
  <w:num w:numId="2" w16cid:durableId="1709254762">
    <w:abstractNumId w:val="1"/>
  </w:num>
  <w:num w:numId="3" w16cid:durableId="383647820">
    <w:abstractNumId w:val="2"/>
  </w:num>
  <w:num w:numId="4" w16cid:durableId="48975779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09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70A9E"/>
    <w:rsid w:val="00023A55"/>
    <w:rsid w:val="00075988"/>
    <w:rsid w:val="00077DC4"/>
    <w:rsid w:val="00087ED6"/>
    <w:rsid w:val="000F4214"/>
    <w:rsid w:val="00107D56"/>
    <w:rsid w:val="00122BE4"/>
    <w:rsid w:val="0012731C"/>
    <w:rsid w:val="001528A0"/>
    <w:rsid w:val="00157A01"/>
    <w:rsid w:val="00170A9E"/>
    <w:rsid w:val="00172C2C"/>
    <w:rsid w:val="00183961"/>
    <w:rsid w:val="001B5150"/>
    <w:rsid w:val="002437EE"/>
    <w:rsid w:val="002518EF"/>
    <w:rsid w:val="002B1E79"/>
    <w:rsid w:val="002C2931"/>
    <w:rsid w:val="002D6D15"/>
    <w:rsid w:val="002E5F80"/>
    <w:rsid w:val="0031256A"/>
    <w:rsid w:val="00320FBD"/>
    <w:rsid w:val="003B730E"/>
    <w:rsid w:val="004269F2"/>
    <w:rsid w:val="0043024D"/>
    <w:rsid w:val="00450008"/>
    <w:rsid w:val="004835DF"/>
    <w:rsid w:val="00496CB4"/>
    <w:rsid w:val="004A48BD"/>
    <w:rsid w:val="004A5B7D"/>
    <w:rsid w:val="004B3566"/>
    <w:rsid w:val="004C6D65"/>
    <w:rsid w:val="004D7BA8"/>
    <w:rsid w:val="004F2ACB"/>
    <w:rsid w:val="00506A92"/>
    <w:rsid w:val="005342A0"/>
    <w:rsid w:val="0056127E"/>
    <w:rsid w:val="00581DA3"/>
    <w:rsid w:val="0059682D"/>
    <w:rsid w:val="005B0B3B"/>
    <w:rsid w:val="005C3AF3"/>
    <w:rsid w:val="005C7A85"/>
    <w:rsid w:val="005E1EBE"/>
    <w:rsid w:val="005E4D5C"/>
    <w:rsid w:val="0061284D"/>
    <w:rsid w:val="0064675F"/>
    <w:rsid w:val="00674143"/>
    <w:rsid w:val="00676E99"/>
    <w:rsid w:val="006B04E3"/>
    <w:rsid w:val="00705B92"/>
    <w:rsid w:val="00773B7A"/>
    <w:rsid w:val="007D0A51"/>
    <w:rsid w:val="00892E1E"/>
    <w:rsid w:val="008C5221"/>
    <w:rsid w:val="00930ACE"/>
    <w:rsid w:val="00933152"/>
    <w:rsid w:val="009449F2"/>
    <w:rsid w:val="009A2EE1"/>
    <w:rsid w:val="009B627A"/>
    <w:rsid w:val="009B7242"/>
    <w:rsid w:val="009D3B2A"/>
    <w:rsid w:val="00A30393"/>
    <w:rsid w:val="00A55EF9"/>
    <w:rsid w:val="00A65ED0"/>
    <w:rsid w:val="00A70344"/>
    <w:rsid w:val="00AA57DC"/>
    <w:rsid w:val="00AE62EF"/>
    <w:rsid w:val="00AF0E68"/>
    <w:rsid w:val="00B34BC2"/>
    <w:rsid w:val="00B87D7C"/>
    <w:rsid w:val="00BC3A13"/>
    <w:rsid w:val="00BF3603"/>
    <w:rsid w:val="00C9641A"/>
    <w:rsid w:val="00CD345F"/>
    <w:rsid w:val="00D4456A"/>
    <w:rsid w:val="00DC4FDA"/>
    <w:rsid w:val="00DE139E"/>
    <w:rsid w:val="00E22273"/>
    <w:rsid w:val="00E27932"/>
    <w:rsid w:val="00E5488F"/>
    <w:rsid w:val="00EA0B19"/>
    <w:rsid w:val="00EC072C"/>
    <w:rsid w:val="00ED6917"/>
    <w:rsid w:val="00EF052D"/>
    <w:rsid w:val="00F76402"/>
    <w:rsid w:val="00FD1C52"/>
    <w:rsid w:val="00FE39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oNotEmbedSmartTags/>
  <w:decimalSymbol w:val=","/>
  <w:listSeparator w:val=";"/>
  <w14:docId w14:val="4F59F267"/>
  <w15:chartTrackingRefBased/>
  <w15:docId w15:val="{33243685-8AB3-4D86-BCCB-6D4A011E2D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  <w:spacing w:line="100" w:lineRule="atLeast"/>
      <w:textAlignment w:val="baseline"/>
    </w:pPr>
    <w:rPr>
      <w:rFonts w:eastAsia="DejaVuSans" w:cs="Tahoma"/>
      <w:kern w:val="1"/>
      <w:sz w:val="28"/>
      <w:szCs w:val="24"/>
      <w:lang w:eastAsia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jc w:val="center"/>
      <w:outlineLvl w:val="0"/>
    </w:pPr>
    <w:rPr>
      <w:b/>
      <w:sz w:val="44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jc w:val="center"/>
      <w:outlineLvl w:val="1"/>
    </w:pPr>
    <w:rPr>
      <w:b/>
      <w:sz w:val="24"/>
    </w:rPr>
  </w:style>
  <w:style w:type="paragraph" w:styleId="4">
    <w:name w:val="heading 4"/>
    <w:basedOn w:val="a"/>
    <w:next w:val="a"/>
    <w:qFormat/>
    <w:pPr>
      <w:keepNext/>
      <w:spacing w:before="240" w:after="60"/>
      <w:outlineLvl w:val="3"/>
    </w:pPr>
    <w:rPr>
      <w:rFonts w:ascii="Calibri" w:eastAsia="Times New Roman" w:hAnsi="Calibri" w:cs="Times New Roman"/>
      <w:b/>
      <w:bCs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ascii="StarSymbol" w:hAnsi="StarSymbol" w:cs="Times New Roman"/>
    </w:rPr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  <w:rPr>
      <w:rFonts w:ascii="Times New Roman" w:hAnsi="Times New Roman" w:cs="Times New Roman"/>
      <w:bCs/>
      <w:szCs w:val="28"/>
    </w:rPr>
  </w:style>
  <w:style w:type="character" w:customStyle="1" w:styleId="WW8Num4z0">
    <w:name w:val="WW8Num4z0"/>
    <w:rPr>
      <w:rFonts w:ascii="Symbol" w:hAnsi="Symbol" w:cs="StarSymbol"/>
      <w:sz w:val="18"/>
      <w:szCs w:val="18"/>
    </w:rPr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Absatz-Standardschriftart">
    <w:name w:val="Absatz-Standardschriftart"/>
  </w:style>
  <w:style w:type="character" w:customStyle="1" w:styleId="WW8Num5z0">
    <w:name w:val="WW8Num5z0"/>
    <w:rPr>
      <w:rFonts w:ascii="Symbol" w:hAnsi="Symbol" w:cs="StarSymbol"/>
      <w:sz w:val="18"/>
      <w:szCs w:val="18"/>
    </w:rPr>
  </w:style>
  <w:style w:type="character" w:customStyle="1" w:styleId="WW-Absatz-Standardschriftart">
    <w:name w:val="WW-Absatz-Standardschriftart"/>
  </w:style>
  <w:style w:type="character" w:customStyle="1" w:styleId="5">
    <w:name w:val="Основной шрифт абзаца5"/>
  </w:style>
  <w:style w:type="character" w:customStyle="1" w:styleId="40">
    <w:name w:val="Основной шрифт абзаца4"/>
  </w:style>
  <w:style w:type="character" w:customStyle="1" w:styleId="3">
    <w:name w:val="Основной шрифт абзаца3"/>
  </w:style>
  <w:style w:type="character" w:customStyle="1" w:styleId="20">
    <w:name w:val="Основной шрифт абзаца2"/>
  </w:style>
  <w:style w:type="character" w:customStyle="1" w:styleId="10">
    <w:name w:val="Основной шрифт абзаца1"/>
  </w:style>
  <w:style w:type="character" w:customStyle="1" w:styleId="a3">
    <w:name w:val="Символ нумерации"/>
  </w:style>
  <w:style w:type="character" w:customStyle="1" w:styleId="a4">
    <w:name w:val="Текст выноски Знак"/>
    <w:rPr>
      <w:rFonts w:ascii="Tahoma" w:hAnsi="Tahoma" w:cs="Tahoma"/>
      <w:sz w:val="16"/>
      <w:szCs w:val="16"/>
    </w:rPr>
  </w:style>
  <w:style w:type="character" w:customStyle="1" w:styleId="a5">
    <w:name w:val="Маркеры списка"/>
    <w:rPr>
      <w:rFonts w:ascii="StarSymbol" w:eastAsia="StarSymbol" w:hAnsi="StarSymbol" w:cs="StarSymbol"/>
      <w:sz w:val="18"/>
      <w:szCs w:val="18"/>
    </w:rPr>
  </w:style>
  <w:style w:type="character" w:customStyle="1" w:styleId="a6">
    <w:name w:val="Верхний колонтитул Знак"/>
    <w:uiPriority w:val="99"/>
    <w:rPr>
      <w:rFonts w:eastAsia="DejaVuSans" w:cs="Tahoma"/>
      <w:kern w:val="1"/>
      <w:sz w:val="28"/>
      <w:szCs w:val="24"/>
    </w:rPr>
  </w:style>
  <w:style w:type="character" w:customStyle="1" w:styleId="a7">
    <w:name w:val="Нижний колонтитул Знак"/>
    <w:uiPriority w:val="99"/>
    <w:rPr>
      <w:rFonts w:eastAsia="DejaVuSans" w:cs="Tahoma"/>
      <w:kern w:val="1"/>
      <w:sz w:val="28"/>
      <w:szCs w:val="24"/>
    </w:rPr>
  </w:style>
  <w:style w:type="character" w:styleId="a8">
    <w:name w:val="Hyperlink"/>
    <w:rPr>
      <w:color w:val="000080"/>
      <w:u w:val="single"/>
    </w:rPr>
  </w:style>
  <w:style w:type="character" w:customStyle="1" w:styleId="41">
    <w:name w:val="Заголовок 4 Знак"/>
    <w:rPr>
      <w:rFonts w:ascii="Calibri" w:eastAsia="Times New Roman" w:hAnsi="Calibri" w:cs="Times New Roman"/>
      <w:b/>
      <w:bCs/>
      <w:kern w:val="1"/>
      <w:sz w:val="28"/>
      <w:szCs w:val="28"/>
    </w:rPr>
  </w:style>
  <w:style w:type="character" w:customStyle="1" w:styleId="WW-Absatz-Standardschriftart1111">
    <w:name w:val="WW-Absatz-Standardschriftart1111"/>
  </w:style>
  <w:style w:type="character" w:styleId="a9">
    <w:name w:val="page number"/>
    <w:basedOn w:val="5"/>
  </w:style>
  <w:style w:type="paragraph" w:customStyle="1" w:styleId="11">
    <w:name w:val="Заголовок1"/>
    <w:basedOn w:val="a"/>
    <w:next w:val="aa"/>
    <w:pPr>
      <w:keepNext/>
      <w:spacing w:before="240" w:after="120"/>
    </w:pPr>
    <w:rPr>
      <w:rFonts w:ascii="Arial" w:eastAsia="HG Mincho Light J" w:hAnsi="Arial"/>
      <w:szCs w:val="28"/>
    </w:rPr>
  </w:style>
  <w:style w:type="paragraph" w:styleId="aa">
    <w:name w:val="Body Text"/>
    <w:basedOn w:val="a"/>
    <w:pPr>
      <w:spacing w:after="120"/>
    </w:pPr>
  </w:style>
  <w:style w:type="paragraph" w:styleId="ab">
    <w:name w:val="List"/>
    <w:basedOn w:val="aa"/>
    <w:rPr>
      <w:rFonts w:ascii="Times" w:hAnsi="Times" w:cs="Times"/>
      <w:sz w:val="24"/>
    </w:rPr>
  </w:style>
  <w:style w:type="paragraph" w:customStyle="1" w:styleId="ac">
    <w:name w:val="Название"/>
    <w:basedOn w:val="a"/>
    <w:pPr>
      <w:suppressLineNumbers/>
      <w:spacing w:before="120" w:after="120"/>
    </w:pPr>
    <w:rPr>
      <w:rFonts w:ascii="Arial" w:hAnsi="Arial"/>
      <w:i/>
      <w:iCs/>
      <w:sz w:val="20"/>
    </w:rPr>
  </w:style>
  <w:style w:type="paragraph" w:customStyle="1" w:styleId="50">
    <w:name w:val="Указатель5"/>
    <w:basedOn w:val="a"/>
    <w:pPr>
      <w:suppressLineNumbers/>
    </w:pPr>
    <w:rPr>
      <w:rFonts w:ascii="Arial" w:hAnsi="Arial"/>
    </w:rPr>
  </w:style>
  <w:style w:type="paragraph" w:customStyle="1" w:styleId="42">
    <w:name w:val="Название4"/>
    <w:basedOn w:val="a"/>
    <w:pPr>
      <w:suppressLineNumbers/>
      <w:spacing w:before="120" w:after="120"/>
    </w:pPr>
    <w:rPr>
      <w:i/>
      <w:iCs/>
      <w:sz w:val="24"/>
    </w:rPr>
  </w:style>
  <w:style w:type="paragraph" w:customStyle="1" w:styleId="43">
    <w:name w:val="Указатель4"/>
    <w:basedOn w:val="a"/>
    <w:pPr>
      <w:suppressLineNumbers/>
    </w:pPr>
  </w:style>
  <w:style w:type="paragraph" w:customStyle="1" w:styleId="30">
    <w:name w:val="Название3"/>
    <w:basedOn w:val="a"/>
    <w:pPr>
      <w:suppressLineNumbers/>
      <w:spacing w:before="120" w:after="120"/>
    </w:pPr>
    <w:rPr>
      <w:i/>
      <w:iCs/>
      <w:sz w:val="24"/>
    </w:rPr>
  </w:style>
  <w:style w:type="paragraph" w:customStyle="1" w:styleId="31">
    <w:name w:val="Указатель3"/>
    <w:basedOn w:val="a"/>
    <w:pPr>
      <w:suppressLineNumbers/>
    </w:pPr>
  </w:style>
  <w:style w:type="paragraph" w:customStyle="1" w:styleId="21">
    <w:name w:val="Название2"/>
    <w:basedOn w:val="a"/>
    <w:pPr>
      <w:suppressLineNumbers/>
      <w:spacing w:before="120" w:after="120"/>
    </w:pPr>
    <w:rPr>
      <w:rFonts w:ascii="Times New Roma" w:hAnsi="Times New Roma"/>
      <w:i/>
      <w:iCs/>
      <w:sz w:val="24"/>
    </w:rPr>
  </w:style>
  <w:style w:type="paragraph" w:customStyle="1" w:styleId="22">
    <w:name w:val="Указатель2"/>
    <w:basedOn w:val="a"/>
    <w:pPr>
      <w:suppressLineNumbers/>
    </w:pPr>
    <w:rPr>
      <w:rFonts w:ascii="Times New Roma" w:hAnsi="Times New Roma"/>
    </w:rPr>
  </w:style>
  <w:style w:type="paragraph" w:styleId="ad">
    <w:name w:val="Title"/>
    <w:basedOn w:val="11"/>
    <w:next w:val="ae"/>
    <w:qFormat/>
  </w:style>
  <w:style w:type="paragraph" w:styleId="ae">
    <w:name w:val="Subtitle"/>
    <w:basedOn w:val="12"/>
    <w:next w:val="aa"/>
    <w:qFormat/>
    <w:pPr>
      <w:jc w:val="center"/>
    </w:pPr>
    <w:rPr>
      <w:i/>
      <w:iCs/>
    </w:rPr>
  </w:style>
  <w:style w:type="paragraph" w:customStyle="1" w:styleId="12">
    <w:name w:val="Название1"/>
    <w:basedOn w:val="a"/>
    <w:next w:val="aa"/>
    <w:pPr>
      <w:keepNext/>
      <w:spacing w:before="240" w:after="120"/>
    </w:pPr>
    <w:rPr>
      <w:rFonts w:ascii="Helvetica" w:eastAsia="HG Mincho Light J" w:hAnsi="Helvetica" w:cs="Helvetica"/>
      <w:szCs w:val="28"/>
    </w:rPr>
  </w:style>
  <w:style w:type="paragraph" w:customStyle="1" w:styleId="13">
    <w:name w:val="Обычный1"/>
    <w:pPr>
      <w:widowControl w:val="0"/>
      <w:suppressAutoHyphens/>
      <w:spacing w:line="100" w:lineRule="atLeast"/>
      <w:textAlignment w:val="baseline"/>
    </w:pPr>
    <w:rPr>
      <w:rFonts w:ascii="Times" w:eastAsia="DejaVuSans" w:hAnsi="Times" w:cs="Tahoma"/>
      <w:kern w:val="1"/>
      <w:sz w:val="24"/>
      <w:szCs w:val="24"/>
      <w:lang w:eastAsia="ar-SA"/>
    </w:rPr>
  </w:style>
  <w:style w:type="paragraph" w:customStyle="1" w:styleId="14">
    <w:name w:val="Название объекта1"/>
    <w:basedOn w:val="a"/>
    <w:pPr>
      <w:suppressLineNumbers/>
      <w:spacing w:before="120" w:after="120"/>
    </w:pPr>
    <w:rPr>
      <w:rFonts w:ascii="Times" w:hAnsi="Times" w:cs="Times"/>
      <w:i/>
      <w:iCs/>
      <w:sz w:val="24"/>
    </w:rPr>
  </w:style>
  <w:style w:type="paragraph" w:customStyle="1" w:styleId="15">
    <w:name w:val="Указатель1"/>
    <w:basedOn w:val="a"/>
    <w:pPr>
      <w:suppressLineNumbers/>
    </w:pPr>
    <w:rPr>
      <w:rFonts w:ascii="Times" w:hAnsi="Times" w:cs="Times"/>
      <w:sz w:val="24"/>
    </w:rPr>
  </w:style>
  <w:style w:type="paragraph" w:customStyle="1" w:styleId="af">
    <w:name w:val="Содержимое таблицы"/>
    <w:basedOn w:val="a"/>
    <w:pPr>
      <w:suppressLineNumbers/>
    </w:pPr>
  </w:style>
  <w:style w:type="paragraph" w:customStyle="1" w:styleId="af0">
    <w:name w:val="Заголовок таблицы"/>
    <w:basedOn w:val="af"/>
    <w:pPr>
      <w:jc w:val="center"/>
    </w:pPr>
    <w:rPr>
      <w:b/>
      <w:bCs/>
    </w:rPr>
  </w:style>
  <w:style w:type="paragraph" w:styleId="af1">
    <w:name w:val="Balloon Text"/>
    <w:basedOn w:val="13"/>
    <w:rPr>
      <w:rFonts w:ascii="Tahoma" w:hAnsi="Tahoma"/>
      <w:sz w:val="16"/>
      <w:szCs w:val="16"/>
    </w:rPr>
  </w:style>
  <w:style w:type="paragraph" w:styleId="af2">
    <w:name w:val="header"/>
    <w:basedOn w:val="a"/>
    <w:uiPriority w:val="99"/>
    <w:pPr>
      <w:tabs>
        <w:tab w:val="center" w:pos="4677"/>
        <w:tab w:val="right" w:pos="9355"/>
      </w:tabs>
    </w:pPr>
  </w:style>
  <w:style w:type="paragraph" w:styleId="af3">
    <w:name w:val="footer"/>
    <w:basedOn w:val="a"/>
    <w:uiPriority w:val="99"/>
    <w:pPr>
      <w:tabs>
        <w:tab w:val="center" w:pos="4677"/>
        <w:tab w:val="right" w:pos="9355"/>
      </w:tabs>
    </w:pPr>
  </w:style>
  <w:style w:type="paragraph" w:customStyle="1" w:styleId="310">
    <w:name w:val="Основной текст 31"/>
    <w:basedOn w:val="a"/>
    <w:pPr>
      <w:widowControl/>
      <w:spacing w:line="240" w:lineRule="auto"/>
      <w:jc w:val="center"/>
      <w:textAlignment w:val="auto"/>
    </w:pPr>
    <w:rPr>
      <w:rFonts w:eastAsia="Times New Roman" w:cs="Times New Roman"/>
      <w:sz w:val="32"/>
    </w:rPr>
  </w:style>
  <w:style w:type="paragraph" w:customStyle="1" w:styleId="210">
    <w:name w:val="Основной текст 21"/>
    <w:basedOn w:val="a"/>
    <w:pPr>
      <w:widowControl/>
      <w:spacing w:line="240" w:lineRule="auto"/>
      <w:textAlignment w:val="auto"/>
    </w:pPr>
    <w:rPr>
      <w:rFonts w:eastAsia="Times New Roman" w:cs="Times New Roman"/>
    </w:rPr>
  </w:style>
  <w:style w:type="paragraph" w:customStyle="1" w:styleId="ConsPlusNormal">
    <w:name w:val="ConsPlusNormal"/>
    <w:next w:val="a"/>
    <w:pPr>
      <w:widowControl w:val="0"/>
      <w:suppressAutoHyphens/>
      <w:ind w:firstLine="720"/>
    </w:pPr>
    <w:rPr>
      <w:rFonts w:ascii="Arial" w:eastAsia="Arial" w:hAnsi="Arial" w:cs="Arial"/>
      <w:lang w:eastAsia="hi-IN" w:bidi="hi-IN"/>
    </w:rPr>
  </w:style>
  <w:style w:type="character" w:styleId="af4">
    <w:name w:val="FollowedHyperlink"/>
    <w:uiPriority w:val="99"/>
    <w:semiHidden/>
    <w:unhideWhenUsed/>
    <w:rsid w:val="00157A01"/>
    <w:rPr>
      <w:color w:val="954F72"/>
      <w:u w:val="single"/>
    </w:rPr>
  </w:style>
  <w:style w:type="paragraph" w:styleId="af5">
    <w:name w:val="Body Text Indent"/>
    <w:basedOn w:val="a"/>
    <w:link w:val="af6"/>
    <w:uiPriority w:val="99"/>
    <w:semiHidden/>
    <w:unhideWhenUsed/>
    <w:rsid w:val="00E27932"/>
    <w:pPr>
      <w:spacing w:after="120"/>
      <w:ind w:left="283"/>
    </w:pPr>
  </w:style>
  <w:style w:type="character" w:customStyle="1" w:styleId="af6">
    <w:name w:val="Основной текст с отступом Знак"/>
    <w:link w:val="af5"/>
    <w:uiPriority w:val="99"/>
    <w:semiHidden/>
    <w:rsid w:val="00E27932"/>
    <w:rPr>
      <w:rFonts w:eastAsia="DejaVuSans" w:cs="Tahoma"/>
      <w:kern w:val="1"/>
      <w:sz w:val="28"/>
      <w:szCs w:val="24"/>
      <w:lang w:eastAsia="ar-SA"/>
    </w:rPr>
  </w:style>
  <w:style w:type="character" w:customStyle="1" w:styleId="WW-Absatz-Standardschriftart11111111111111">
    <w:name w:val="WW-Absatz-Standardschriftart11111111111111"/>
    <w:rsid w:val="00E27932"/>
  </w:style>
  <w:style w:type="paragraph" w:styleId="af7">
    <w:name w:val="No Spacing"/>
    <w:qFormat/>
    <w:rsid w:val="00E27932"/>
    <w:pPr>
      <w:suppressAutoHyphens/>
      <w:spacing w:line="100" w:lineRule="atLeast"/>
      <w:textAlignment w:val="baseline"/>
    </w:pPr>
    <w:rPr>
      <w:rFonts w:eastAsia="WenQuanYi Micro Hei" w:cs="Lohit Hindi"/>
      <w:kern w:val="2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250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1102E64-A80A-4291-A742-4B670F3376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6837</Words>
  <Characters>38971</Characters>
  <Application>Microsoft Office Word</Application>
  <DocSecurity>0</DocSecurity>
  <Lines>324</Lines>
  <Paragraphs>91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1</vt:lpstr>
    </vt:vector>
  </TitlesOfParts>
  <Company>SPecialiST RePack</Company>
  <LinksUpToDate>false</LinksUpToDate>
  <CharactersWithSpaces>45717</CharactersWithSpaces>
  <SharedDoc>false</SharedDoc>
  <HLinks>
    <vt:vector size="12" baseType="variant">
      <vt:variant>
        <vt:i4>2293778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sub_3009</vt:lpwstr>
      </vt:variant>
      <vt:variant>
        <vt:i4>2883602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sub_3006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subject/>
  <dc:creator>User</dc:creator>
  <cp:keywords/>
  <cp:lastModifiedBy>Alexey Khudyakov</cp:lastModifiedBy>
  <cp:revision>2</cp:revision>
  <cp:lastPrinted>2025-11-10T12:49:00Z</cp:lastPrinted>
  <dcterms:created xsi:type="dcterms:W3CDTF">2025-11-11T09:10:00Z</dcterms:created>
  <dcterms:modified xsi:type="dcterms:W3CDTF">2025-11-11T09:10:00Z</dcterms:modified>
</cp:coreProperties>
</file>