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E2" w:rsidRPr="00BB5CE2" w:rsidRDefault="00BB5CE2" w:rsidP="00BB5CE2">
      <w:pPr>
        <w:jc w:val="center"/>
        <w:rPr>
          <w:b/>
          <w:kern w:val="0"/>
          <w:sz w:val="28"/>
          <w:szCs w:val="28"/>
        </w:rPr>
      </w:pPr>
      <w:r w:rsidRPr="00BB5CE2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70D988D1" wp14:editId="7AA5C69C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CE2" w:rsidRPr="00BB5CE2" w:rsidRDefault="00BB5CE2" w:rsidP="00BB5CE2">
      <w:pPr>
        <w:jc w:val="center"/>
        <w:rPr>
          <w:b/>
          <w:kern w:val="0"/>
          <w:sz w:val="28"/>
          <w:szCs w:val="28"/>
        </w:rPr>
      </w:pPr>
      <w:r w:rsidRPr="00BB5CE2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BB5CE2" w:rsidRPr="00BB5CE2" w:rsidRDefault="00BB5CE2" w:rsidP="00BB5CE2">
      <w:pPr>
        <w:jc w:val="center"/>
        <w:rPr>
          <w:b/>
          <w:kern w:val="0"/>
          <w:sz w:val="28"/>
          <w:szCs w:val="28"/>
        </w:rPr>
      </w:pPr>
      <w:r w:rsidRPr="00BB5CE2">
        <w:rPr>
          <w:b/>
          <w:kern w:val="0"/>
          <w:sz w:val="28"/>
          <w:szCs w:val="28"/>
        </w:rPr>
        <w:t xml:space="preserve"> КОРЕНОВСКОГО РАЙОНА</w:t>
      </w:r>
    </w:p>
    <w:p w:rsidR="00BB5CE2" w:rsidRPr="00BB5CE2" w:rsidRDefault="00BB5CE2" w:rsidP="00BB5CE2">
      <w:pPr>
        <w:jc w:val="center"/>
        <w:rPr>
          <w:b/>
          <w:kern w:val="0"/>
          <w:sz w:val="36"/>
          <w:szCs w:val="36"/>
        </w:rPr>
      </w:pPr>
      <w:r w:rsidRPr="00BB5CE2">
        <w:rPr>
          <w:b/>
          <w:kern w:val="0"/>
          <w:sz w:val="36"/>
          <w:szCs w:val="36"/>
        </w:rPr>
        <w:t>ПОСТАНОВЛЕНИЕ</w:t>
      </w:r>
    </w:p>
    <w:p w:rsidR="00BB5CE2" w:rsidRPr="00BB5CE2" w:rsidRDefault="00BB5CE2" w:rsidP="00BB5CE2">
      <w:pPr>
        <w:jc w:val="center"/>
        <w:rPr>
          <w:b/>
          <w:kern w:val="0"/>
          <w:sz w:val="24"/>
          <w:szCs w:val="24"/>
        </w:rPr>
      </w:pPr>
    </w:p>
    <w:p w:rsidR="00BB5CE2" w:rsidRPr="00BB5CE2" w:rsidRDefault="00BB5CE2" w:rsidP="00BB5CE2">
      <w:pPr>
        <w:jc w:val="center"/>
        <w:rPr>
          <w:kern w:val="0"/>
          <w:sz w:val="28"/>
          <w:szCs w:val="28"/>
        </w:rPr>
      </w:pPr>
      <w:r w:rsidRPr="00BB5CE2">
        <w:rPr>
          <w:kern w:val="0"/>
          <w:sz w:val="28"/>
          <w:szCs w:val="28"/>
        </w:rPr>
        <w:t xml:space="preserve">от </w:t>
      </w:r>
      <w:r>
        <w:rPr>
          <w:kern w:val="0"/>
          <w:sz w:val="28"/>
          <w:szCs w:val="28"/>
        </w:rPr>
        <w:t>03.10.2024</w:t>
      </w:r>
      <w:r w:rsidR="005D7B4B">
        <w:rPr>
          <w:kern w:val="0"/>
          <w:sz w:val="28"/>
          <w:szCs w:val="28"/>
        </w:rPr>
        <w:t xml:space="preserve"> </w:t>
      </w:r>
      <w:bookmarkStart w:id="0" w:name="_GoBack"/>
      <w:bookmarkEnd w:id="0"/>
      <w:r w:rsidRPr="00BB5CE2">
        <w:rPr>
          <w:kern w:val="0"/>
          <w:sz w:val="28"/>
          <w:szCs w:val="28"/>
        </w:rPr>
        <w:tab/>
        <w:t xml:space="preserve">   </w:t>
      </w:r>
      <w:r w:rsidRPr="00BB5CE2">
        <w:rPr>
          <w:kern w:val="0"/>
          <w:sz w:val="28"/>
          <w:szCs w:val="28"/>
        </w:rPr>
        <w:tab/>
      </w:r>
      <w:r w:rsidRPr="00BB5CE2">
        <w:rPr>
          <w:kern w:val="0"/>
          <w:sz w:val="28"/>
          <w:szCs w:val="28"/>
        </w:rPr>
        <w:tab/>
        <w:t xml:space="preserve">                                     </w:t>
      </w:r>
      <w:r w:rsidRPr="00BB5CE2">
        <w:rPr>
          <w:kern w:val="0"/>
          <w:sz w:val="28"/>
          <w:szCs w:val="28"/>
        </w:rPr>
        <w:tab/>
      </w:r>
      <w:r w:rsidRPr="00BB5CE2">
        <w:rPr>
          <w:kern w:val="0"/>
          <w:sz w:val="28"/>
          <w:szCs w:val="28"/>
        </w:rPr>
        <w:tab/>
      </w:r>
      <w:proofErr w:type="gramStart"/>
      <w:r w:rsidRPr="00BB5CE2">
        <w:rPr>
          <w:kern w:val="0"/>
          <w:sz w:val="28"/>
          <w:szCs w:val="28"/>
        </w:rPr>
        <w:tab/>
        <w:t xml:space="preserve">  №</w:t>
      </w:r>
      <w:proofErr w:type="gramEnd"/>
      <w:r>
        <w:rPr>
          <w:kern w:val="0"/>
          <w:sz w:val="28"/>
          <w:szCs w:val="28"/>
        </w:rPr>
        <w:t xml:space="preserve"> 1350</w:t>
      </w:r>
    </w:p>
    <w:p w:rsidR="00BB5CE2" w:rsidRPr="00BB5CE2" w:rsidRDefault="00BB5CE2" w:rsidP="00BB5CE2">
      <w:pPr>
        <w:jc w:val="center"/>
        <w:rPr>
          <w:kern w:val="0"/>
          <w:sz w:val="28"/>
          <w:szCs w:val="28"/>
        </w:rPr>
      </w:pPr>
      <w:r w:rsidRPr="00BB5CE2">
        <w:rPr>
          <w:kern w:val="0"/>
          <w:sz w:val="28"/>
          <w:szCs w:val="28"/>
        </w:rPr>
        <w:t xml:space="preserve">г. Кореновск </w:t>
      </w:r>
    </w:p>
    <w:p w:rsidR="00A62C8E" w:rsidRPr="00BC4885" w:rsidRDefault="00A62C8E" w:rsidP="00BB5CE2">
      <w:pPr>
        <w:widowControl w:val="0"/>
        <w:rPr>
          <w:rFonts w:eastAsia="DejaVu Sans"/>
          <w:b/>
          <w:sz w:val="28"/>
          <w:szCs w:val="24"/>
          <w:lang w:eastAsia="en-US"/>
        </w:rPr>
      </w:pPr>
    </w:p>
    <w:p w:rsidR="00C10871" w:rsidRDefault="004345F6" w:rsidP="00C10871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r w:rsidRPr="004345F6">
        <w:rPr>
          <w:rFonts w:ascii="Times New Roman" w:hAnsi="Times New Roman"/>
          <w:sz w:val="28"/>
          <w:szCs w:val="28"/>
        </w:rPr>
        <w:t xml:space="preserve">утратившим силу постановление администрации Кореновского </w:t>
      </w:r>
      <w:proofErr w:type="gramStart"/>
      <w:r w:rsidRPr="004345F6">
        <w:rPr>
          <w:rFonts w:ascii="Times New Roman" w:hAnsi="Times New Roman"/>
          <w:sz w:val="28"/>
          <w:szCs w:val="28"/>
        </w:rPr>
        <w:t>городского  поселения</w:t>
      </w:r>
      <w:proofErr w:type="gramEnd"/>
      <w:r w:rsidRPr="004345F6">
        <w:rPr>
          <w:rFonts w:ascii="Times New Roman" w:hAnsi="Times New Roman"/>
          <w:sz w:val="28"/>
          <w:szCs w:val="28"/>
        </w:rPr>
        <w:t xml:space="preserve">  Кореновского   района   от  26 октября     2018 года №1384 «Об утверждении Положения об организации продажи имущества, находящего в муниципальной собственности Кореновского городского поселения Кореновско</w:t>
      </w:r>
      <w:r>
        <w:rPr>
          <w:rFonts w:ascii="Times New Roman" w:hAnsi="Times New Roman"/>
          <w:sz w:val="28"/>
          <w:szCs w:val="28"/>
        </w:rPr>
        <w:t xml:space="preserve">го района, </w:t>
      </w:r>
    </w:p>
    <w:p w:rsidR="00EA06D1" w:rsidRPr="00C10871" w:rsidRDefault="004345F6" w:rsidP="00C10871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объявления цены»</w:t>
      </w:r>
    </w:p>
    <w:p w:rsidR="004345F6" w:rsidRPr="004345F6" w:rsidRDefault="004345F6" w:rsidP="004345F6"/>
    <w:p w:rsidR="00EA06D1" w:rsidRPr="00FF4D22" w:rsidRDefault="00EA06D1" w:rsidP="00EA06D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F4D22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Pr="00FF4D22">
          <w:rPr>
            <w:rStyle w:val="af1"/>
            <w:rFonts w:ascii="Times New Roman" w:hAnsi="Times New Roman"/>
            <w:b w:val="0"/>
            <w:color w:val="auto"/>
            <w:sz w:val="28"/>
            <w:szCs w:val="28"/>
          </w:rPr>
          <w:t>Федеральн</w:t>
        </w:r>
        <w:r>
          <w:rPr>
            <w:rStyle w:val="af1"/>
            <w:rFonts w:ascii="Times New Roman" w:hAnsi="Times New Roman"/>
            <w:b w:val="0"/>
            <w:color w:val="auto"/>
            <w:sz w:val="28"/>
            <w:szCs w:val="28"/>
          </w:rPr>
          <w:t>ым</w:t>
        </w:r>
        <w:r w:rsidRPr="00FF4D22">
          <w:rPr>
            <w:rStyle w:val="af1"/>
            <w:rFonts w:ascii="Times New Roman" w:hAnsi="Times New Roman"/>
            <w:b w:val="0"/>
            <w:color w:val="auto"/>
            <w:sz w:val="28"/>
            <w:szCs w:val="28"/>
          </w:rPr>
          <w:t xml:space="preserve"> закон</w:t>
        </w:r>
      </w:hyperlink>
      <w:r>
        <w:rPr>
          <w:rFonts w:ascii="Times New Roman" w:hAnsi="Times New Roman"/>
          <w:b w:val="0"/>
          <w:sz w:val="28"/>
          <w:szCs w:val="28"/>
        </w:rPr>
        <w:t>ом</w:t>
      </w:r>
      <w:r w:rsidR="00F04B74">
        <w:rPr>
          <w:rFonts w:ascii="Times New Roman" w:hAnsi="Times New Roman"/>
          <w:b w:val="0"/>
          <w:sz w:val="28"/>
          <w:szCs w:val="28"/>
        </w:rPr>
        <w:t xml:space="preserve"> от 06 апреля 2024 года №76-ФЗ «О внесении изменений в Федеральный закон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от 21 декабря 2001 года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Pr="00FF4D22">
        <w:rPr>
          <w:rFonts w:ascii="Times New Roman" w:hAnsi="Times New Roman"/>
          <w:b w:val="0"/>
          <w:sz w:val="28"/>
          <w:szCs w:val="28"/>
        </w:rPr>
        <w:t>№ 178-ФЗ «О приватизации государственного и муниципального имущества»,</w:t>
      </w:r>
      <w:r w:rsidR="00F04B74">
        <w:rPr>
          <w:rFonts w:ascii="Times New Roman" w:hAnsi="Times New Roman"/>
          <w:b w:val="0"/>
          <w:sz w:val="28"/>
          <w:szCs w:val="28"/>
        </w:rPr>
        <w:t xml:space="preserve"> на основании </w:t>
      </w:r>
      <w:r w:rsidR="00F04B74" w:rsidRPr="00F04B74">
        <w:rPr>
          <w:rFonts w:ascii="Times New Roman" w:hAnsi="Times New Roman"/>
          <w:b w:val="0"/>
          <w:sz w:val="28"/>
          <w:szCs w:val="28"/>
        </w:rPr>
        <w:t>протеста на постановление администрации Кореновского городского поселения Кореновского района от 26 октября 2018 года №1384 «Об утверждении Положения об организации продажи имущества, находящегося в муниципальной собственности Кореновского городского поселения Кореновского района, без объявления цены» от 12 сентября 2024 года № 7-02-2024/3323-24-20030030 (</w:t>
      </w:r>
      <w:proofErr w:type="spellStart"/>
      <w:r w:rsidR="00F04B74" w:rsidRPr="00F04B74">
        <w:rPr>
          <w:rFonts w:ascii="Times New Roman" w:hAnsi="Times New Roman"/>
          <w:b w:val="0"/>
          <w:sz w:val="28"/>
          <w:szCs w:val="28"/>
        </w:rPr>
        <w:t>вх</w:t>
      </w:r>
      <w:proofErr w:type="spellEnd"/>
      <w:r w:rsidR="00F04B74" w:rsidRPr="00F04B74">
        <w:rPr>
          <w:rFonts w:ascii="Times New Roman" w:hAnsi="Times New Roman"/>
          <w:b w:val="0"/>
          <w:sz w:val="28"/>
          <w:szCs w:val="28"/>
        </w:rPr>
        <w:t>. №5159 от 16 сентября 2024 года)</w:t>
      </w:r>
      <w:r w:rsidRPr="00F04B74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F4D22">
        <w:rPr>
          <w:rFonts w:ascii="Times New Roman" w:hAnsi="Times New Roman"/>
          <w:b w:val="0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EA06D1" w:rsidRPr="00F04B74" w:rsidRDefault="00EA06D1" w:rsidP="00F04B7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F4D22">
        <w:rPr>
          <w:rFonts w:ascii="Times New Roman" w:hAnsi="Times New Roman"/>
          <w:b w:val="0"/>
          <w:sz w:val="28"/>
          <w:szCs w:val="28"/>
        </w:rPr>
        <w:t xml:space="preserve">1. </w:t>
      </w:r>
      <w:r w:rsidRPr="00F04B74">
        <w:rPr>
          <w:rFonts w:ascii="Times New Roman" w:hAnsi="Times New Roman"/>
          <w:b w:val="0"/>
          <w:sz w:val="28"/>
          <w:szCs w:val="28"/>
        </w:rPr>
        <w:t xml:space="preserve">Признать утратившим силу постановление администрации Кореновского </w:t>
      </w:r>
      <w:proofErr w:type="gramStart"/>
      <w:r w:rsidRPr="00F04B74">
        <w:rPr>
          <w:rFonts w:ascii="Times New Roman" w:hAnsi="Times New Roman"/>
          <w:b w:val="0"/>
          <w:sz w:val="28"/>
          <w:szCs w:val="28"/>
        </w:rPr>
        <w:t xml:space="preserve">городского </w:t>
      </w:r>
      <w:r w:rsidR="00A4468B">
        <w:rPr>
          <w:rFonts w:ascii="Times New Roman" w:hAnsi="Times New Roman"/>
          <w:b w:val="0"/>
          <w:sz w:val="28"/>
          <w:szCs w:val="28"/>
        </w:rPr>
        <w:t xml:space="preserve"> </w:t>
      </w:r>
      <w:r w:rsidRPr="00F04B74">
        <w:rPr>
          <w:rFonts w:ascii="Times New Roman" w:hAnsi="Times New Roman"/>
          <w:b w:val="0"/>
          <w:sz w:val="28"/>
          <w:szCs w:val="28"/>
        </w:rPr>
        <w:t>поселения</w:t>
      </w:r>
      <w:proofErr w:type="gramEnd"/>
      <w:r w:rsidRPr="00F04B74">
        <w:rPr>
          <w:rFonts w:ascii="Times New Roman" w:hAnsi="Times New Roman"/>
          <w:b w:val="0"/>
          <w:sz w:val="28"/>
          <w:szCs w:val="28"/>
        </w:rPr>
        <w:t xml:space="preserve"> </w:t>
      </w:r>
      <w:r w:rsidR="00A4468B">
        <w:rPr>
          <w:rFonts w:ascii="Times New Roman" w:hAnsi="Times New Roman"/>
          <w:b w:val="0"/>
          <w:sz w:val="28"/>
          <w:szCs w:val="28"/>
        </w:rPr>
        <w:t xml:space="preserve"> </w:t>
      </w:r>
      <w:r w:rsidRPr="00F04B74">
        <w:rPr>
          <w:rFonts w:ascii="Times New Roman" w:hAnsi="Times New Roman"/>
          <w:b w:val="0"/>
          <w:sz w:val="28"/>
          <w:szCs w:val="28"/>
        </w:rPr>
        <w:t xml:space="preserve">Кореновского </w:t>
      </w:r>
      <w:r w:rsidR="00A4468B">
        <w:rPr>
          <w:rFonts w:ascii="Times New Roman" w:hAnsi="Times New Roman"/>
          <w:b w:val="0"/>
          <w:sz w:val="28"/>
          <w:szCs w:val="28"/>
        </w:rPr>
        <w:t xml:space="preserve">  </w:t>
      </w:r>
      <w:r w:rsidRPr="00F04B74">
        <w:rPr>
          <w:rFonts w:ascii="Times New Roman" w:hAnsi="Times New Roman"/>
          <w:b w:val="0"/>
          <w:sz w:val="28"/>
          <w:szCs w:val="28"/>
        </w:rPr>
        <w:t>района</w:t>
      </w:r>
      <w:r w:rsidR="00A4468B">
        <w:rPr>
          <w:rFonts w:ascii="Times New Roman" w:hAnsi="Times New Roman"/>
          <w:b w:val="0"/>
          <w:sz w:val="28"/>
          <w:szCs w:val="28"/>
        </w:rPr>
        <w:t xml:space="preserve">  </w:t>
      </w:r>
      <w:r w:rsidRPr="00F04B74">
        <w:rPr>
          <w:rFonts w:ascii="Times New Roman" w:hAnsi="Times New Roman"/>
          <w:b w:val="0"/>
          <w:sz w:val="28"/>
          <w:szCs w:val="28"/>
        </w:rPr>
        <w:t xml:space="preserve"> от </w:t>
      </w:r>
      <w:r w:rsidR="00A4468B">
        <w:rPr>
          <w:rFonts w:ascii="Times New Roman" w:hAnsi="Times New Roman"/>
          <w:b w:val="0"/>
          <w:sz w:val="28"/>
          <w:szCs w:val="28"/>
        </w:rPr>
        <w:t xml:space="preserve"> 26 октября</w:t>
      </w:r>
      <w:r w:rsidR="004345F6">
        <w:rPr>
          <w:rFonts w:ascii="Times New Roman" w:hAnsi="Times New Roman"/>
          <w:b w:val="0"/>
          <w:sz w:val="28"/>
          <w:szCs w:val="28"/>
        </w:rPr>
        <w:t xml:space="preserve">    </w:t>
      </w:r>
      <w:r w:rsidR="00A4468B">
        <w:rPr>
          <w:rFonts w:ascii="Times New Roman" w:hAnsi="Times New Roman"/>
          <w:b w:val="0"/>
          <w:sz w:val="28"/>
          <w:szCs w:val="28"/>
        </w:rPr>
        <w:t xml:space="preserve"> 2018 года №1384</w:t>
      </w:r>
      <w:r w:rsidRPr="00F04B74">
        <w:rPr>
          <w:rFonts w:ascii="Times New Roman" w:hAnsi="Times New Roman"/>
          <w:b w:val="0"/>
          <w:sz w:val="28"/>
          <w:szCs w:val="28"/>
        </w:rPr>
        <w:t xml:space="preserve"> «Об утверждении Положения об организации продажи имущества, находящего в муниципальной собственности Кореновского городского поселения Кореновского района, без объявления цены».</w:t>
      </w:r>
    </w:p>
    <w:p w:rsidR="00BB5CE2" w:rsidRDefault="00EA06D1" w:rsidP="005D7B4B">
      <w:pPr>
        <w:ind w:firstLine="709"/>
        <w:jc w:val="both"/>
        <w:rPr>
          <w:sz w:val="28"/>
          <w:szCs w:val="28"/>
        </w:rPr>
      </w:pPr>
      <w:r w:rsidRPr="00F04B74">
        <w:rPr>
          <w:bCs/>
          <w:kern w:val="32"/>
          <w:sz w:val="28"/>
          <w:szCs w:val="28"/>
        </w:rPr>
        <w:t>3. Общему отделу администрации Кореновского городского поселения Кореновского</w:t>
      </w:r>
      <w:r w:rsidRPr="00D325A9">
        <w:rPr>
          <w:sz w:val="28"/>
          <w:szCs w:val="28"/>
        </w:rPr>
        <w:t xml:space="preserve"> района (</w:t>
      </w:r>
      <w:r w:rsidR="004345F6">
        <w:rPr>
          <w:sz w:val="28"/>
          <w:szCs w:val="28"/>
        </w:rPr>
        <w:t>Козыренко</w:t>
      </w:r>
      <w:r w:rsidRPr="00D325A9">
        <w:rPr>
          <w:sz w:val="28"/>
          <w:szCs w:val="28"/>
        </w:rPr>
        <w:t xml:space="preserve">) </w:t>
      </w:r>
      <w:r w:rsidRPr="007959E0">
        <w:rPr>
          <w:sz w:val="28"/>
          <w:szCs w:val="28"/>
        </w:rPr>
        <w:t>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A06D1" w:rsidRDefault="00EA06D1" w:rsidP="00EA0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11BB">
        <w:rPr>
          <w:sz w:val="28"/>
          <w:szCs w:val="28"/>
        </w:rPr>
        <w:t xml:space="preserve">. </w:t>
      </w:r>
      <w:r w:rsidRPr="007959E0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Кореновского городского поселения Кореновского района </w:t>
      </w:r>
      <w:r w:rsidR="004345F6">
        <w:rPr>
          <w:sz w:val="28"/>
          <w:szCs w:val="28"/>
        </w:rPr>
        <w:t xml:space="preserve">С.Г. </w:t>
      </w:r>
      <w:proofErr w:type="spellStart"/>
      <w:r w:rsidR="004345F6">
        <w:rPr>
          <w:sz w:val="28"/>
          <w:szCs w:val="28"/>
        </w:rPr>
        <w:t>Чепурного</w:t>
      </w:r>
      <w:proofErr w:type="spellEnd"/>
      <w:r w:rsidRPr="007959E0">
        <w:rPr>
          <w:sz w:val="28"/>
          <w:szCs w:val="28"/>
        </w:rPr>
        <w:t>.</w:t>
      </w:r>
    </w:p>
    <w:p w:rsidR="00EA06D1" w:rsidRPr="00D325A9" w:rsidRDefault="00EA06D1" w:rsidP="00EA0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02BDD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после его</w:t>
      </w:r>
      <w:r w:rsidRPr="00902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официального </w:t>
      </w:r>
      <w:r w:rsidRPr="00D325A9">
        <w:rPr>
          <w:sz w:val="28"/>
          <w:szCs w:val="28"/>
        </w:rPr>
        <w:t>о</w:t>
      </w:r>
      <w:r>
        <w:rPr>
          <w:sz w:val="28"/>
          <w:szCs w:val="28"/>
        </w:rPr>
        <w:t>бнародования</w:t>
      </w:r>
      <w:r w:rsidRPr="00D325A9">
        <w:rPr>
          <w:sz w:val="28"/>
          <w:szCs w:val="28"/>
        </w:rPr>
        <w:t>.</w:t>
      </w:r>
    </w:p>
    <w:p w:rsidR="00EA06D1" w:rsidRPr="00C45F40" w:rsidRDefault="00EA06D1" w:rsidP="00EA06D1">
      <w:pPr>
        <w:shd w:val="clear" w:color="auto" w:fill="FFFFFF"/>
        <w:jc w:val="both"/>
        <w:rPr>
          <w:sz w:val="28"/>
          <w:szCs w:val="28"/>
        </w:rPr>
      </w:pPr>
    </w:p>
    <w:p w:rsidR="00EA06D1" w:rsidRPr="00C45F40" w:rsidRDefault="00EA06D1" w:rsidP="00EA06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45F4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A06D1" w:rsidRPr="00C45F40" w:rsidRDefault="00EA06D1" w:rsidP="00EA06D1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EA06D1" w:rsidRPr="005D7B4B" w:rsidRDefault="00EA06D1" w:rsidP="005D7B4B">
      <w:pPr>
        <w:jc w:val="both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>Кореновского района</w:t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  <w:t xml:space="preserve">           </w:t>
      </w:r>
      <w:r w:rsidR="004345F6">
        <w:rPr>
          <w:color w:val="000000"/>
          <w:spacing w:val="-2"/>
          <w:sz w:val="28"/>
          <w:szCs w:val="28"/>
        </w:rPr>
        <w:t>М.О. Шутылев</w:t>
      </w:r>
    </w:p>
    <w:sectPr w:rsidR="00EA06D1" w:rsidRPr="005D7B4B" w:rsidSect="003A1BD4">
      <w:headerReference w:type="default" r:id="rId10"/>
      <w:pgSz w:w="11906" w:h="16838"/>
      <w:pgMar w:top="1134" w:right="567" w:bottom="1021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72" w:rsidRDefault="00576772" w:rsidP="00B74E91">
      <w:r>
        <w:separator/>
      </w:r>
    </w:p>
  </w:endnote>
  <w:endnote w:type="continuationSeparator" w:id="0">
    <w:p w:rsidR="00576772" w:rsidRDefault="00576772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72" w:rsidRDefault="00576772" w:rsidP="00B74E91">
      <w:r>
        <w:separator/>
      </w:r>
    </w:p>
  </w:footnote>
  <w:footnote w:type="continuationSeparator" w:id="0">
    <w:p w:rsidR="00576772" w:rsidRDefault="00576772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91" w:rsidRPr="003C1F1E" w:rsidRDefault="00B62B42" w:rsidP="00B62B42">
    <w:pPr>
      <w:pStyle w:val="ac"/>
      <w:tabs>
        <w:tab w:val="left" w:pos="4650"/>
      </w:tabs>
      <w:rPr>
        <w:color w:val="FFFFFF" w:themeColor="background1"/>
        <w:sz w:val="28"/>
        <w:szCs w:val="28"/>
      </w:rPr>
    </w:pPr>
    <w:r w:rsidRPr="005C1AD6">
      <w:rPr>
        <w:sz w:val="28"/>
        <w:szCs w:val="28"/>
      </w:rPr>
      <w:tab/>
    </w:r>
    <w:r w:rsidRPr="003C1F1E">
      <w:rPr>
        <w:color w:val="FFFFFF" w:themeColor="background1"/>
        <w:sz w:val="28"/>
        <w:szCs w:val="28"/>
      </w:rPr>
      <w:tab/>
    </w:r>
    <w:r w:rsidR="00B74E91" w:rsidRPr="003C1F1E">
      <w:rPr>
        <w:color w:val="FFFFFF" w:themeColor="background1"/>
        <w:sz w:val="28"/>
        <w:szCs w:val="28"/>
      </w:rPr>
      <w:fldChar w:fldCharType="begin"/>
    </w:r>
    <w:r w:rsidR="00B74E91" w:rsidRPr="003C1F1E">
      <w:rPr>
        <w:color w:val="FFFFFF" w:themeColor="background1"/>
        <w:sz w:val="28"/>
        <w:szCs w:val="28"/>
      </w:rPr>
      <w:instrText>PAGE   \* MERGEFORMAT</w:instrText>
    </w:r>
    <w:r w:rsidR="00B74E91" w:rsidRPr="003C1F1E">
      <w:rPr>
        <w:color w:val="FFFFFF" w:themeColor="background1"/>
        <w:sz w:val="28"/>
        <w:szCs w:val="28"/>
      </w:rPr>
      <w:fldChar w:fldCharType="separate"/>
    </w:r>
    <w:r w:rsidR="005D7B4B">
      <w:rPr>
        <w:noProof/>
        <w:color w:val="FFFFFF" w:themeColor="background1"/>
        <w:sz w:val="28"/>
        <w:szCs w:val="28"/>
      </w:rPr>
      <w:t>2</w:t>
    </w:r>
    <w:r w:rsidR="00B74E91" w:rsidRPr="003C1F1E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52"/>
    <w:rsid w:val="00077491"/>
    <w:rsid w:val="00090754"/>
    <w:rsid w:val="00095C4C"/>
    <w:rsid w:val="000F43A1"/>
    <w:rsid w:val="000F60A1"/>
    <w:rsid w:val="00113424"/>
    <w:rsid w:val="00116AB5"/>
    <w:rsid w:val="00134DC5"/>
    <w:rsid w:val="001352B5"/>
    <w:rsid w:val="00135B8B"/>
    <w:rsid w:val="00164A6E"/>
    <w:rsid w:val="001A6630"/>
    <w:rsid w:val="001E1152"/>
    <w:rsid w:val="001E20D6"/>
    <w:rsid w:val="001F385B"/>
    <w:rsid w:val="001F3C2D"/>
    <w:rsid w:val="002210C6"/>
    <w:rsid w:val="002217FE"/>
    <w:rsid w:val="00244F2C"/>
    <w:rsid w:val="00281626"/>
    <w:rsid w:val="00296900"/>
    <w:rsid w:val="002A1AC5"/>
    <w:rsid w:val="002A3D49"/>
    <w:rsid w:val="002C3E31"/>
    <w:rsid w:val="00312009"/>
    <w:rsid w:val="00315582"/>
    <w:rsid w:val="00351E57"/>
    <w:rsid w:val="003760FA"/>
    <w:rsid w:val="00376EED"/>
    <w:rsid w:val="0038112F"/>
    <w:rsid w:val="00395A32"/>
    <w:rsid w:val="003A1BD4"/>
    <w:rsid w:val="003A3CC9"/>
    <w:rsid w:val="003A4E31"/>
    <w:rsid w:val="003C1F1E"/>
    <w:rsid w:val="003C458E"/>
    <w:rsid w:val="003F54E6"/>
    <w:rsid w:val="00421CC2"/>
    <w:rsid w:val="004345F6"/>
    <w:rsid w:val="00440142"/>
    <w:rsid w:val="00444640"/>
    <w:rsid w:val="0044703F"/>
    <w:rsid w:val="00450561"/>
    <w:rsid w:val="00454FB5"/>
    <w:rsid w:val="00471515"/>
    <w:rsid w:val="0047500D"/>
    <w:rsid w:val="00480A9F"/>
    <w:rsid w:val="004B0C47"/>
    <w:rsid w:val="004D42F7"/>
    <w:rsid w:val="004D642A"/>
    <w:rsid w:val="004F3563"/>
    <w:rsid w:val="004F42B7"/>
    <w:rsid w:val="00526849"/>
    <w:rsid w:val="005271C9"/>
    <w:rsid w:val="00564A87"/>
    <w:rsid w:val="00576772"/>
    <w:rsid w:val="00580DE6"/>
    <w:rsid w:val="0058144A"/>
    <w:rsid w:val="005843E1"/>
    <w:rsid w:val="00597DD0"/>
    <w:rsid w:val="005A3B09"/>
    <w:rsid w:val="005A73EC"/>
    <w:rsid w:val="005C1AD6"/>
    <w:rsid w:val="005D7945"/>
    <w:rsid w:val="005D7B4B"/>
    <w:rsid w:val="005E3AFD"/>
    <w:rsid w:val="005F762E"/>
    <w:rsid w:val="00601150"/>
    <w:rsid w:val="00617F8C"/>
    <w:rsid w:val="00621ACC"/>
    <w:rsid w:val="00623912"/>
    <w:rsid w:val="00624A28"/>
    <w:rsid w:val="006517F0"/>
    <w:rsid w:val="00652CE3"/>
    <w:rsid w:val="00653BF2"/>
    <w:rsid w:val="0066567C"/>
    <w:rsid w:val="00677BC3"/>
    <w:rsid w:val="006902F2"/>
    <w:rsid w:val="006906DA"/>
    <w:rsid w:val="00692679"/>
    <w:rsid w:val="00695BAC"/>
    <w:rsid w:val="0069685A"/>
    <w:rsid w:val="006A175A"/>
    <w:rsid w:val="006B0A0B"/>
    <w:rsid w:val="006C272E"/>
    <w:rsid w:val="006C692B"/>
    <w:rsid w:val="006E00B4"/>
    <w:rsid w:val="006F2D87"/>
    <w:rsid w:val="007050BA"/>
    <w:rsid w:val="00706434"/>
    <w:rsid w:val="00745873"/>
    <w:rsid w:val="007615F3"/>
    <w:rsid w:val="00761C69"/>
    <w:rsid w:val="00765814"/>
    <w:rsid w:val="0076702B"/>
    <w:rsid w:val="00791BC3"/>
    <w:rsid w:val="007959E0"/>
    <w:rsid w:val="007C1F57"/>
    <w:rsid w:val="007E22F4"/>
    <w:rsid w:val="007E3213"/>
    <w:rsid w:val="007F0FFA"/>
    <w:rsid w:val="008173C8"/>
    <w:rsid w:val="00845CEB"/>
    <w:rsid w:val="00875139"/>
    <w:rsid w:val="00876890"/>
    <w:rsid w:val="00877FAE"/>
    <w:rsid w:val="008C07CB"/>
    <w:rsid w:val="00905DB8"/>
    <w:rsid w:val="00920231"/>
    <w:rsid w:val="00964B53"/>
    <w:rsid w:val="00966390"/>
    <w:rsid w:val="00974CE0"/>
    <w:rsid w:val="009E34A9"/>
    <w:rsid w:val="009F3F1B"/>
    <w:rsid w:val="00A159FC"/>
    <w:rsid w:val="00A276F5"/>
    <w:rsid w:val="00A407CD"/>
    <w:rsid w:val="00A4468B"/>
    <w:rsid w:val="00A475E9"/>
    <w:rsid w:val="00A52FF2"/>
    <w:rsid w:val="00A62C8E"/>
    <w:rsid w:val="00A77889"/>
    <w:rsid w:val="00AA4A34"/>
    <w:rsid w:val="00AA5E27"/>
    <w:rsid w:val="00AC729A"/>
    <w:rsid w:val="00AD0CD1"/>
    <w:rsid w:val="00AE3C7C"/>
    <w:rsid w:val="00B23F7D"/>
    <w:rsid w:val="00B26E28"/>
    <w:rsid w:val="00B27652"/>
    <w:rsid w:val="00B33C5B"/>
    <w:rsid w:val="00B60D85"/>
    <w:rsid w:val="00B61D4C"/>
    <w:rsid w:val="00B62B42"/>
    <w:rsid w:val="00B74E91"/>
    <w:rsid w:val="00B86BD0"/>
    <w:rsid w:val="00BB5CE2"/>
    <w:rsid w:val="00BC04E9"/>
    <w:rsid w:val="00BC4885"/>
    <w:rsid w:val="00BE4A60"/>
    <w:rsid w:val="00BE5DC8"/>
    <w:rsid w:val="00BF6D12"/>
    <w:rsid w:val="00C10871"/>
    <w:rsid w:val="00C31C2B"/>
    <w:rsid w:val="00C342A4"/>
    <w:rsid w:val="00C44F21"/>
    <w:rsid w:val="00C45F40"/>
    <w:rsid w:val="00CA60DA"/>
    <w:rsid w:val="00CA6770"/>
    <w:rsid w:val="00CA6C87"/>
    <w:rsid w:val="00CF087E"/>
    <w:rsid w:val="00CF7E53"/>
    <w:rsid w:val="00D11100"/>
    <w:rsid w:val="00D16D9C"/>
    <w:rsid w:val="00D325A9"/>
    <w:rsid w:val="00D32D67"/>
    <w:rsid w:val="00D33F64"/>
    <w:rsid w:val="00D35DA5"/>
    <w:rsid w:val="00D41B21"/>
    <w:rsid w:val="00D56C51"/>
    <w:rsid w:val="00D61E7B"/>
    <w:rsid w:val="00D61FF0"/>
    <w:rsid w:val="00D62573"/>
    <w:rsid w:val="00D75661"/>
    <w:rsid w:val="00D777DB"/>
    <w:rsid w:val="00D95DC7"/>
    <w:rsid w:val="00D963E1"/>
    <w:rsid w:val="00DB3007"/>
    <w:rsid w:val="00DB70F9"/>
    <w:rsid w:val="00E0422B"/>
    <w:rsid w:val="00E13059"/>
    <w:rsid w:val="00E35EC9"/>
    <w:rsid w:val="00E42C73"/>
    <w:rsid w:val="00E5335D"/>
    <w:rsid w:val="00E60BD7"/>
    <w:rsid w:val="00E630BD"/>
    <w:rsid w:val="00E76653"/>
    <w:rsid w:val="00E83BF0"/>
    <w:rsid w:val="00E91A87"/>
    <w:rsid w:val="00E91D4E"/>
    <w:rsid w:val="00EA06D1"/>
    <w:rsid w:val="00EB1F38"/>
    <w:rsid w:val="00EC18F6"/>
    <w:rsid w:val="00EF6BED"/>
    <w:rsid w:val="00F0029A"/>
    <w:rsid w:val="00F04B74"/>
    <w:rsid w:val="00F361E9"/>
    <w:rsid w:val="00F60960"/>
    <w:rsid w:val="00F760A5"/>
    <w:rsid w:val="00F82FB5"/>
    <w:rsid w:val="00F83124"/>
    <w:rsid w:val="00F85DDE"/>
    <w:rsid w:val="00FA11D6"/>
    <w:rsid w:val="00FD60A7"/>
    <w:rsid w:val="00FE0AF0"/>
    <w:rsid w:val="00FE67ED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70965E6-BC0D-4FD3-9752-1D0502D0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color w:val="000000"/>
      <w:sz w:val="2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0">
    <w:name w:val="WW8Num4z0"/>
    <w:rPr>
      <w:color w:val="000000"/>
      <w:sz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14">
    <w:name w:val="Обычный1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">
    <w:name w:val="Hyperlink"/>
    <w:rsid w:val="00706434"/>
    <w:rPr>
      <w:color w:val="0000FF"/>
      <w:u w:val="single"/>
    </w:rPr>
  </w:style>
  <w:style w:type="paragraph" w:customStyle="1" w:styleId="af0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2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325A9"/>
    <w:rPr>
      <w:i/>
      <w:iCs/>
    </w:rPr>
  </w:style>
  <w:style w:type="character" w:customStyle="1" w:styleId="40">
    <w:name w:val="Заголовок 4 Знак"/>
    <w:link w:val="4"/>
    <w:uiPriority w:val="9"/>
    <w:semiHidden/>
    <w:rsid w:val="00134DC5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f4">
    <w:name w:val="No Spacing"/>
    <w:uiPriority w:val="1"/>
    <w:qFormat/>
    <w:rsid w:val="00471515"/>
    <w:pPr>
      <w:suppressAutoHyphens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550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1B37-0368-4BCC-8112-AE80E212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Home</Company>
  <LinksUpToDate>false</LinksUpToDate>
  <CharactersWithSpaces>2239</CharactersWithSpaces>
  <SharedDoc>false</SharedDoc>
  <HLinks>
    <vt:vector size="48" baseType="variant">
      <vt:variant>
        <vt:i4>7274552</vt:i4>
      </vt:variant>
      <vt:variant>
        <vt:i4>21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4587533</vt:i4>
      </vt:variant>
      <vt:variant>
        <vt:i4>18</vt:i4>
      </vt:variant>
      <vt:variant>
        <vt:i4>0</vt:i4>
      </vt:variant>
      <vt:variant>
        <vt:i4>5</vt:i4>
      </vt:variant>
      <vt:variant>
        <vt:lpwstr>garantf1://10064072.2030/</vt:lpwstr>
      </vt:variant>
      <vt:variant>
        <vt:lpwstr/>
      </vt:variant>
      <vt:variant>
        <vt:i4>7667769</vt:i4>
      </vt:variant>
      <vt:variant>
        <vt:i4>15</vt:i4>
      </vt:variant>
      <vt:variant>
        <vt:i4>0</vt:i4>
      </vt:variant>
      <vt:variant>
        <vt:i4>5</vt:i4>
      </vt:variant>
      <vt:variant>
        <vt:lpwstr>garantf1://12025505.15/</vt:lpwstr>
      </vt:variant>
      <vt:variant>
        <vt:lpwstr/>
      </vt:variant>
      <vt:variant>
        <vt:i4>5898253</vt:i4>
      </vt:variant>
      <vt:variant>
        <vt:i4>12</vt:i4>
      </vt:variant>
      <vt:variant>
        <vt:i4>0</vt:i4>
      </vt:variant>
      <vt:variant>
        <vt:i4>5</vt:i4>
      </vt:variant>
      <vt:variant>
        <vt:lpwstr>garantf1://10064072.435/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garantf1://12025505.15/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Kostenko</cp:lastModifiedBy>
  <cp:revision>13</cp:revision>
  <cp:lastPrinted>2024-10-09T11:14:00Z</cp:lastPrinted>
  <dcterms:created xsi:type="dcterms:W3CDTF">2018-10-26T11:23:00Z</dcterms:created>
  <dcterms:modified xsi:type="dcterms:W3CDTF">2024-10-09T11:15:00Z</dcterms:modified>
</cp:coreProperties>
</file>