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98" w:rsidRPr="00583598" w:rsidRDefault="00583598" w:rsidP="00583598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583598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0E4720F6" wp14:editId="3354710E">
            <wp:extent cx="605790" cy="653415"/>
            <wp:effectExtent l="0" t="0" r="381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98" w:rsidRPr="00583598" w:rsidRDefault="00583598" w:rsidP="00583598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583598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583598" w:rsidRPr="00583598" w:rsidRDefault="00583598" w:rsidP="00583598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583598">
        <w:rPr>
          <w:b/>
          <w:kern w:val="0"/>
          <w:sz w:val="28"/>
          <w:szCs w:val="28"/>
        </w:rPr>
        <w:t>КОРЕНОВСКОГО РАЙОНА</w:t>
      </w:r>
    </w:p>
    <w:p w:rsidR="00583598" w:rsidRPr="00583598" w:rsidRDefault="00583598" w:rsidP="00583598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583598">
        <w:rPr>
          <w:b/>
          <w:kern w:val="0"/>
          <w:sz w:val="36"/>
          <w:szCs w:val="36"/>
        </w:rPr>
        <w:t>ПОСТАНОВЛЕНИЕ</w:t>
      </w:r>
    </w:p>
    <w:p w:rsidR="00583598" w:rsidRPr="00583598" w:rsidRDefault="00583598" w:rsidP="00583598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583598">
        <w:rPr>
          <w:kern w:val="0"/>
          <w:sz w:val="28"/>
          <w:szCs w:val="28"/>
        </w:rPr>
        <w:t>от 1</w:t>
      </w:r>
      <w:r>
        <w:rPr>
          <w:kern w:val="0"/>
          <w:sz w:val="28"/>
          <w:szCs w:val="28"/>
        </w:rPr>
        <w:t>6</w:t>
      </w:r>
      <w:r w:rsidRPr="00583598">
        <w:rPr>
          <w:kern w:val="0"/>
          <w:sz w:val="28"/>
          <w:szCs w:val="28"/>
        </w:rPr>
        <w:t xml:space="preserve">.04.2018   </w:t>
      </w:r>
      <w:r w:rsidRPr="00583598">
        <w:rPr>
          <w:kern w:val="0"/>
          <w:sz w:val="28"/>
          <w:szCs w:val="28"/>
        </w:rPr>
        <w:tab/>
      </w:r>
      <w:r w:rsidRPr="00583598">
        <w:rPr>
          <w:kern w:val="0"/>
          <w:sz w:val="28"/>
          <w:szCs w:val="28"/>
        </w:rPr>
        <w:tab/>
        <w:t xml:space="preserve">                                                  </w:t>
      </w:r>
      <w:r w:rsidRPr="00583598">
        <w:rPr>
          <w:kern w:val="0"/>
          <w:sz w:val="28"/>
          <w:szCs w:val="28"/>
        </w:rPr>
        <w:tab/>
      </w:r>
      <w:r w:rsidRPr="00583598">
        <w:rPr>
          <w:kern w:val="0"/>
          <w:sz w:val="28"/>
          <w:szCs w:val="28"/>
        </w:rPr>
        <w:tab/>
      </w:r>
      <w:r w:rsidRPr="00583598">
        <w:rPr>
          <w:kern w:val="0"/>
          <w:sz w:val="28"/>
          <w:szCs w:val="28"/>
        </w:rPr>
        <w:tab/>
        <w:t xml:space="preserve">  № 49</w:t>
      </w:r>
      <w:r>
        <w:rPr>
          <w:kern w:val="0"/>
          <w:sz w:val="28"/>
          <w:szCs w:val="28"/>
        </w:rPr>
        <w:t>7</w:t>
      </w:r>
    </w:p>
    <w:p w:rsidR="00583598" w:rsidRPr="00583598" w:rsidRDefault="00583598" w:rsidP="00583598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 w:rsidRPr="00583598">
        <w:rPr>
          <w:kern w:val="0"/>
          <w:sz w:val="28"/>
          <w:szCs w:val="28"/>
        </w:rPr>
        <w:t>г. Кореновск</w:t>
      </w:r>
    </w:p>
    <w:p w:rsidR="00583598" w:rsidRPr="00583598" w:rsidRDefault="00583598" w:rsidP="00583598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</w:p>
    <w:p w:rsidR="00581B60" w:rsidRDefault="00581B60" w:rsidP="00581B60">
      <w:pPr>
        <w:tabs>
          <w:tab w:val="left" w:pos="708"/>
        </w:tabs>
        <w:autoSpaceDN w:val="0"/>
        <w:jc w:val="center"/>
        <w:rPr>
          <w:noProof/>
          <w:kern w:val="0"/>
          <w:sz w:val="24"/>
          <w:szCs w:val="24"/>
          <w:lang w:eastAsia="ru-RU"/>
        </w:rPr>
      </w:pPr>
    </w:p>
    <w:p w:rsidR="00E66AB6" w:rsidRPr="00E66AB6" w:rsidRDefault="000B420B" w:rsidP="000B42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E66AB6" w:rsidRPr="00E66AB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решение Совета Кореновского городского поселения Кореновского района </w:t>
      </w:r>
    </w:p>
    <w:p w:rsidR="00895380" w:rsidRDefault="00E66AB6" w:rsidP="00895380">
      <w:pPr>
        <w:jc w:val="center"/>
        <w:rPr>
          <w:b/>
          <w:bCs/>
          <w:sz w:val="28"/>
          <w:szCs w:val="28"/>
        </w:rPr>
      </w:pPr>
      <w:r w:rsidRPr="00E66AB6">
        <w:rPr>
          <w:b/>
          <w:bCs/>
          <w:sz w:val="28"/>
          <w:szCs w:val="28"/>
        </w:rPr>
        <w:t xml:space="preserve">от </w:t>
      </w:r>
      <w:r w:rsidR="000B420B">
        <w:rPr>
          <w:b/>
          <w:bCs/>
          <w:sz w:val="28"/>
          <w:szCs w:val="28"/>
        </w:rPr>
        <w:t>28</w:t>
      </w:r>
      <w:r w:rsidR="00895380">
        <w:rPr>
          <w:b/>
          <w:bCs/>
          <w:sz w:val="28"/>
          <w:szCs w:val="28"/>
        </w:rPr>
        <w:t xml:space="preserve"> </w:t>
      </w:r>
      <w:r w:rsidR="000B420B">
        <w:rPr>
          <w:b/>
          <w:bCs/>
          <w:sz w:val="28"/>
          <w:szCs w:val="28"/>
        </w:rPr>
        <w:t>июня</w:t>
      </w:r>
      <w:r w:rsidR="00895380">
        <w:rPr>
          <w:b/>
          <w:bCs/>
          <w:sz w:val="28"/>
          <w:szCs w:val="28"/>
        </w:rPr>
        <w:t xml:space="preserve"> </w:t>
      </w:r>
      <w:r w:rsidRPr="00E66AB6">
        <w:rPr>
          <w:b/>
          <w:bCs/>
          <w:sz w:val="28"/>
          <w:szCs w:val="28"/>
        </w:rPr>
        <w:t xml:space="preserve">2017 года № </w:t>
      </w:r>
      <w:r w:rsidR="000B420B">
        <w:rPr>
          <w:b/>
          <w:bCs/>
          <w:sz w:val="28"/>
          <w:szCs w:val="28"/>
        </w:rPr>
        <w:t>311</w:t>
      </w:r>
      <w:r w:rsidRPr="00E66AB6">
        <w:rPr>
          <w:b/>
          <w:bCs/>
          <w:sz w:val="28"/>
          <w:szCs w:val="28"/>
        </w:rPr>
        <w:t xml:space="preserve"> «</w:t>
      </w:r>
      <w:r w:rsidR="00895380" w:rsidRPr="00895380">
        <w:rPr>
          <w:b/>
          <w:bCs/>
          <w:sz w:val="28"/>
          <w:szCs w:val="28"/>
        </w:rPr>
        <w:t xml:space="preserve">Об утверждении </w:t>
      </w:r>
      <w:r w:rsidR="000B420B">
        <w:rPr>
          <w:b/>
          <w:bCs/>
          <w:sz w:val="28"/>
          <w:szCs w:val="28"/>
        </w:rPr>
        <w:t xml:space="preserve">Положения об </w:t>
      </w:r>
      <w:r w:rsidR="00895380" w:rsidRPr="00895380">
        <w:rPr>
          <w:b/>
          <w:bCs/>
          <w:sz w:val="28"/>
          <w:szCs w:val="28"/>
        </w:rPr>
        <w:t xml:space="preserve"> </w:t>
      </w:r>
      <w:r w:rsidR="000B420B">
        <w:rPr>
          <w:b/>
          <w:bCs/>
          <w:sz w:val="28"/>
          <w:szCs w:val="28"/>
        </w:rPr>
        <w:t>о</w:t>
      </w:r>
      <w:r w:rsidR="00895380" w:rsidRPr="00895380">
        <w:rPr>
          <w:b/>
          <w:bCs/>
          <w:sz w:val="28"/>
          <w:szCs w:val="28"/>
        </w:rPr>
        <w:t>существлени</w:t>
      </w:r>
      <w:r w:rsidR="000B420B">
        <w:rPr>
          <w:b/>
          <w:bCs/>
          <w:sz w:val="28"/>
          <w:szCs w:val="28"/>
        </w:rPr>
        <w:t>и</w:t>
      </w:r>
      <w:r w:rsidR="00895380" w:rsidRPr="00895380">
        <w:rPr>
          <w:b/>
          <w:bCs/>
          <w:sz w:val="28"/>
          <w:szCs w:val="28"/>
        </w:rPr>
        <w:t xml:space="preserve"> муниципального земельного контроля на</w:t>
      </w:r>
    </w:p>
    <w:p w:rsidR="00895380" w:rsidRDefault="00895380" w:rsidP="00895380">
      <w:pPr>
        <w:jc w:val="center"/>
        <w:rPr>
          <w:b/>
          <w:bCs/>
          <w:sz w:val="28"/>
          <w:szCs w:val="28"/>
        </w:rPr>
      </w:pPr>
      <w:r w:rsidRPr="00895380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 </w:t>
      </w:r>
      <w:r w:rsidRPr="00895380">
        <w:rPr>
          <w:b/>
          <w:bCs/>
          <w:sz w:val="28"/>
          <w:szCs w:val="28"/>
        </w:rPr>
        <w:t>Кореновского городского поселения</w:t>
      </w:r>
    </w:p>
    <w:p w:rsidR="00C107F8" w:rsidRDefault="00895380" w:rsidP="00895380">
      <w:pPr>
        <w:jc w:val="center"/>
        <w:rPr>
          <w:rStyle w:val="apple-style-span"/>
          <w:b/>
          <w:sz w:val="28"/>
          <w:szCs w:val="28"/>
        </w:rPr>
      </w:pPr>
      <w:r w:rsidRPr="00895380">
        <w:rPr>
          <w:b/>
          <w:bCs/>
          <w:sz w:val="28"/>
          <w:szCs w:val="28"/>
        </w:rPr>
        <w:t>Кореновского района»</w:t>
      </w:r>
    </w:p>
    <w:p w:rsidR="006833A2" w:rsidRDefault="006833A2" w:rsidP="00895380">
      <w:pPr>
        <w:jc w:val="center"/>
        <w:rPr>
          <w:rStyle w:val="apple-style-span"/>
          <w:b/>
          <w:sz w:val="28"/>
          <w:szCs w:val="28"/>
        </w:rPr>
      </w:pPr>
    </w:p>
    <w:p w:rsidR="004176AB" w:rsidRDefault="004176AB" w:rsidP="00895380">
      <w:pPr>
        <w:jc w:val="center"/>
        <w:rPr>
          <w:rStyle w:val="apple-style-span"/>
          <w:b/>
          <w:sz w:val="28"/>
          <w:szCs w:val="28"/>
        </w:rPr>
      </w:pP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0B420B">
        <w:rPr>
          <w:bCs/>
          <w:sz w:val="28"/>
          <w:szCs w:val="28"/>
        </w:rPr>
        <w:t>«О внесении изменений в решение 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контроля на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территории 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 w:rsidRPr="000B420B">
        <w:rPr>
          <w:sz w:val="28"/>
          <w:szCs w:val="28"/>
        </w:rPr>
        <w:t>.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0B420B">
        <w:rPr>
          <w:bCs/>
          <w:sz w:val="28"/>
          <w:szCs w:val="28"/>
        </w:rPr>
        <w:t>«О внесении изменений в решение</w:t>
      </w:r>
      <w:r w:rsidR="004176AB">
        <w:rPr>
          <w:bCs/>
          <w:sz w:val="28"/>
          <w:szCs w:val="28"/>
        </w:rPr>
        <w:t xml:space="preserve">                    </w:t>
      </w:r>
      <w:r w:rsidRPr="000B420B">
        <w:rPr>
          <w:bCs/>
          <w:sz w:val="28"/>
          <w:szCs w:val="28"/>
        </w:rPr>
        <w:t xml:space="preserve"> Совета Кореновского городского поселения Кореновского района</w:t>
      </w:r>
      <w:r w:rsidR="004176AB">
        <w:rPr>
          <w:bCs/>
          <w:sz w:val="28"/>
          <w:szCs w:val="28"/>
        </w:rPr>
        <w:t xml:space="preserve">                                </w:t>
      </w:r>
      <w:r w:rsidRPr="000B420B">
        <w:rPr>
          <w:bCs/>
          <w:sz w:val="28"/>
          <w:szCs w:val="28"/>
        </w:rPr>
        <w:t xml:space="preserve"> от 28 июня 2017 года № 311 «Об утверждении Положения об </w:t>
      </w:r>
      <w:r w:rsidR="004176AB">
        <w:rPr>
          <w:bCs/>
          <w:sz w:val="28"/>
          <w:szCs w:val="28"/>
        </w:rPr>
        <w:t xml:space="preserve">                       </w:t>
      </w:r>
      <w:r w:rsidRPr="000B420B">
        <w:rPr>
          <w:bCs/>
          <w:sz w:val="28"/>
          <w:szCs w:val="28"/>
        </w:rPr>
        <w:t>осуществлении муниципального земельного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контроля на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территории 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</w:t>
      </w:r>
      <w:r w:rsidR="004176A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порядке (прилагается).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4176A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решения Совета Кореновского городского поселения Кореновского района </w:t>
      </w:r>
      <w:r w:rsidR="004176A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начальника отдела имущественных и земельных отношений администрации Кореновского городского поселения Кореновского района Ю.Н. Алишину.</w:t>
      </w:r>
    </w:p>
    <w:p w:rsidR="000B420B" w:rsidRPr="00F31565" w:rsidRDefault="000B420B" w:rsidP="000B420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F31565">
        <w:rPr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83038D">
        <w:rPr>
          <w:sz w:val="28"/>
          <w:szCs w:val="28"/>
          <w:lang w:eastAsia="ru-RU"/>
        </w:rPr>
        <w:t>Устинова</w:t>
      </w:r>
      <w:r w:rsidRPr="00F31565">
        <w:rPr>
          <w:sz w:val="28"/>
          <w:szCs w:val="28"/>
          <w:lang w:eastAsia="ru-RU"/>
        </w:rPr>
        <w:t xml:space="preserve">) обеспечить размещение настоящего </w:t>
      </w:r>
      <w:r w:rsidRPr="00F31565">
        <w:rPr>
          <w:sz w:val="28"/>
          <w:szCs w:val="28"/>
          <w:lang w:eastAsia="ru-RU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4176AB" w:rsidRDefault="004176AB" w:rsidP="000B420B">
      <w:pPr>
        <w:jc w:val="both"/>
        <w:rPr>
          <w:sz w:val="28"/>
          <w:szCs w:val="28"/>
        </w:rPr>
      </w:pPr>
    </w:p>
    <w:p w:rsidR="004176AB" w:rsidRDefault="004176AB" w:rsidP="000B420B">
      <w:pPr>
        <w:jc w:val="both"/>
        <w:rPr>
          <w:sz w:val="28"/>
          <w:szCs w:val="28"/>
        </w:rPr>
      </w:pPr>
    </w:p>
    <w:p w:rsidR="000B420B" w:rsidRDefault="007F3743" w:rsidP="000B420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B420B" w:rsidRDefault="000B420B" w:rsidP="000B420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B420B" w:rsidRDefault="000B420B" w:rsidP="000B420B">
      <w:pPr>
        <w:jc w:val="center"/>
        <w:rPr>
          <w:rStyle w:val="apple-style-span"/>
          <w:b/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</w:t>
      </w:r>
      <w:r w:rsidR="007F374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7F3743">
        <w:rPr>
          <w:sz w:val="28"/>
          <w:szCs w:val="28"/>
        </w:rPr>
        <w:t>М.В. Колесова</w:t>
      </w:r>
    </w:p>
    <w:p w:rsidR="000B420B" w:rsidRPr="002A7531" w:rsidRDefault="002A7531" w:rsidP="002A7531">
      <w:pPr>
        <w:suppressAutoHyphens w:val="0"/>
        <w:rPr>
          <w:b/>
          <w:sz w:val="28"/>
          <w:szCs w:val="28"/>
        </w:rPr>
      </w:pPr>
      <w:r>
        <w:rPr>
          <w:rStyle w:val="apple-style-span"/>
          <w:b/>
          <w:sz w:val="28"/>
          <w:szCs w:val="28"/>
        </w:rPr>
        <w:br w:type="page"/>
      </w:r>
    </w:p>
    <w:p w:rsidR="002A7531" w:rsidRDefault="002A7531">
      <w:pPr>
        <w:suppressAutoHyphens w:val="0"/>
      </w:pPr>
    </w:p>
    <w:tbl>
      <w:tblPr>
        <w:tblW w:w="0" w:type="auto"/>
        <w:tblInd w:w="4786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0B420B" w:rsidTr="004176AB">
        <w:trPr>
          <w:trHeight w:val="80"/>
        </w:trPr>
        <w:tc>
          <w:tcPr>
            <w:tcW w:w="4961" w:type="dxa"/>
            <w:shd w:val="clear" w:color="auto" w:fill="auto"/>
          </w:tcPr>
          <w:p w:rsidR="000B420B" w:rsidRDefault="000B420B" w:rsidP="004176A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0B420B" w:rsidRPr="009F3244" w:rsidRDefault="000B420B" w:rsidP="004176AB">
            <w:pPr>
              <w:jc w:val="center"/>
              <w:rPr>
                <w:lang w:eastAsia="ru-RU" w:bidi="ru-RU"/>
              </w:rPr>
            </w:pPr>
          </w:p>
          <w:p w:rsidR="000B420B" w:rsidRDefault="000B420B" w:rsidP="00417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0B420B" w:rsidRDefault="000B420B" w:rsidP="00417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0B420B" w:rsidRDefault="000B420B" w:rsidP="00417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0B420B" w:rsidRDefault="000B420B" w:rsidP="00417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83598">
              <w:rPr>
                <w:sz w:val="28"/>
                <w:szCs w:val="28"/>
              </w:rPr>
              <w:t>16.04.2018  № 497</w:t>
            </w:r>
            <w:bookmarkStart w:id="0" w:name="_GoBack"/>
            <w:bookmarkEnd w:id="0"/>
          </w:p>
          <w:p w:rsidR="000B420B" w:rsidRDefault="000B420B" w:rsidP="004176A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6AB" w:rsidRDefault="004176AB" w:rsidP="000B420B">
      <w:pPr>
        <w:jc w:val="center"/>
        <w:rPr>
          <w:caps/>
          <w:sz w:val="28"/>
        </w:rPr>
      </w:pPr>
    </w:p>
    <w:p w:rsidR="000B420B" w:rsidRDefault="000B420B" w:rsidP="000B420B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0B420B" w:rsidRDefault="000B420B" w:rsidP="000B420B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0B420B" w:rsidRDefault="000B420B" w:rsidP="000B420B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B420B" w:rsidRDefault="000B420B" w:rsidP="000B420B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0B420B" w:rsidRPr="00914DEE" w:rsidRDefault="000B420B" w:rsidP="000B420B">
      <w:pPr>
        <w:jc w:val="center"/>
        <w:rPr>
          <w:sz w:val="16"/>
          <w:szCs w:val="16"/>
        </w:rPr>
      </w:pPr>
    </w:p>
    <w:p w:rsidR="002A7531" w:rsidRDefault="000B420B" w:rsidP="000B420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 контроля на территории Кореновского городского поселения</w:t>
      </w:r>
      <w:r w:rsidR="008A116D" w:rsidRPr="002A7531">
        <w:rPr>
          <w:b/>
          <w:bCs/>
          <w:sz w:val="28"/>
          <w:szCs w:val="28"/>
        </w:rPr>
        <w:t xml:space="preserve"> </w:t>
      </w:r>
    </w:p>
    <w:p w:rsidR="00080748" w:rsidRPr="002A7531" w:rsidRDefault="000B420B" w:rsidP="000B420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Кореновского района</w:t>
      </w:r>
      <w:r w:rsidR="008A116D" w:rsidRPr="002A7531">
        <w:rPr>
          <w:b/>
          <w:bCs/>
          <w:sz w:val="28"/>
          <w:szCs w:val="28"/>
        </w:rPr>
        <w:t>»</w:t>
      </w:r>
    </w:p>
    <w:p w:rsidR="000B420B" w:rsidRDefault="000B420B" w:rsidP="000B420B">
      <w:pPr>
        <w:jc w:val="center"/>
        <w:rPr>
          <w:rStyle w:val="apple-style-span"/>
          <w:b/>
          <w:sz w:val="28"/>
          <w:szCs w:val="28"/>
        </w:rPr>
      </w:pPr>
    </w:p>
    <w:p w:rsidR="00D75B46" w:rsidRDefault="00480AB1" w:rsidP="0038261C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 xml:space="preserve">, в целях приведения муниципального правового акта в соответствие с действующим законодательством, </w:t>
      </w:r>
      <w:r w:rsidR="000B420B">
        <w:rPr>
          <w:rFonts w:eastAsia="DejaVu Sans"/>
          <w:sz w:val="28"/>
          <w:szCs w:val="28"/>
        </w:rPr>
        <w:t>Совет</w:t>
      </w:r>
      <w:r w:rsidR="000B420B" w:rsidRPr="0073734F">
        <w:rPr>
          <w:rFonts w:eastAsia="DejaVu Sans"/>
          <w:sz w:val="28"/>
          <w:szCs w:val="28"/>
        </w:rPr>
        <w:t xml:space="preserve"> Кореновского городского поселения Кореновского района, </w:t>
      </w:r>
      <w:r w:rsidR="000B420B">
        <w:rPr>
          <w:rFonts w:eastAsia="DejaVu Sans"/>
          <w:sz w:val="28"/>
          <w:szCs w:val="28"/>
        </w:rPr>
        <w:t>р е ш и 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>:</w:t>
      </w:r>
    </w:p>
    <w:p w:rsidR="0038261C" w:rsidRPr="0038261C" w:rsidRDefault="0038261C" w:rsidP="008A116D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в </w:t>
      </w:r>
      <w:r w:rsidR="008A116D" w:rsidRPr="008A116D">
        <w:rPr>
          <w:bCs/>
          <w:sz w:val="28"/>
          <w:szCs w:val="28"/>
        </w:rPr>
        <w:t>решение 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</w:r>
      <w:r w:rsidR="0083038D">
        <w:rPr>
          <w:bCs/>
          <w:sz w:val="28"/>
          <w:szCs w:val="28"/>
        </w:rPr>
        <w:t xml:space="preserve"> </w:t>
      </w:r>
      <w:r w:rsidR="00F25B12">
        <w:rPr>
          <w:rFonts w:eastAsia="Calibri"/>
          <w:kern w:val="0"/>
          <w:sz w:val="28"/>
          <w:szCs w:val="28"/>
          <w:lang w:eastAsia="en-US"/>
        </w:rPr>
        <w:t>следующ</w:t>
      </w:r>
      <w:r w:rsidR="00B14C98">
        <w:rPr>
          <w:rFonts w:eastAsia="Calibri"/>
          <w:kern w:val="0"/>
          <w:sz w:val="28"/>
          <w:szCs w:val="28"/>
          <w:lang w:eastAsia="en-US"/>
        </w:rPr>
        <w:t>ее изменение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00254A" w:rsidRDefault="0038261C" w:rsidP="00FB379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>1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.1. </w:t>
      </w:r>
      <w:r w:rsidR="0026616B">
        <w:rPr>
          <w:rFonts w:eastAsia="Calibri"/>
          <w:kern w:val="0"/>
          <w:sz w:val="28"/>
          <w:szCs w:val="28"/>
          <w:lang w:eastAsia="en-US"/>
        </w:rPr>
        <w:t>П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ункт </w:t>
      </w:r>
      <w:r w:rsidR="0026616B">
        <w:rPr>
          <w:rFonts w:eastAsia="Calibri"/>
          <w:kern w:val="0"/>
          <w:sz w:val="28"/>
          <w:szCs w:val="28"/>
          <w:lang w:eastAsia="en-US"/>
        </w:rPr>
        <w:t>28.3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 раздела </w:t>
      </w:r>
      <w:r w:rsidR="008A116D">
        <w:rPr>
          <w:rFonts w:eastAsia="Calibri"/>
          <w:kern w:val="0"/>
          <w:sz w:val="28"/>
          <w:szCs w:val="28"/>
          <w:lang w:val="en-US" w:eastAsia="en-US"/>
        </w:rPr>
        <w:t>V</w:t>
      </w:r>
      <w:r w:rsidR="0026616B">
        <w:rPr>
          <w:rFonts w:eastAsia="Calibri"/>
          <w:kern w:val="0"/>
          <w:sz w:val="28"/>
          <w:szCs w:val="28"/>
          <w:lang w:val="en-US" w:eastAsia="en-US"/>
        </w:rPr>
        <w:t>II</w:t>
      </w:r>
      <w:r w:rsidR="008A116D" w:rsidRPr="008A116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FB379D" w:rsidRDefault="00D7534D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</w:t>
      </w:r>
      <w:r w:rsidR="0026616B">
        <w:rPr>
          <w:rFonts w:eastAsia="Calibri"/>
          <w:kern w:val="0"/>
          <w:sz w:val="28"/>
          <w:szCs w:val="28"/>
          <w:lang w:eastAsia="en-US"/>
        </w:rPr>
        <w:t xml:space="preserve">28.3. </w:t>
      </w:r>
      <w:r w:rsidR="0026616B">
        <w:rPr>
          <w:sz w:val="28"/>
          <w:szCs w:val="28"/>
          <w:lang w:eastAsia="ru-RU"/>
        </w:rPr>
        <w:t>Порядок оформления и содержание заданий в рамках проведения мероприятий по контролю,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предпринимателями,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лицами, ин</w:t>
      </w:r>
      <w:r w:rsidR="000173FD">
        <w:rPr>
          <w:sz w:val="28"/>
          <w:szCs w:val="28"/>
          <w:lang w:eastAsia="ru-RU"/>
        </w:rPr>
        <w:t xml:space="preserve">дивидуальными предпринимателями, в том числе результатов плановых (рейдовых) осмотров, обследований, исследований, измерений, наблюдений, </w:t>
      </w:r>
      <w:r w:rsidR="0026616B">
        <w:rPr>
          <w:sz w:val="28"/>
          <w:szCs w:val="28"/>
          <w:lang w:eastAsia="ru-RU"/>
        </w:rPr>
        <w:t>устанавливаются</w:t>
      </w:r>
      <w:r w:rsidR="007F3743">
        <w:rPr>
          <w:sz w:val="28"/>
          <w:szCs w:val="28"/>
          <w:lang w:eastAsia="ru-RU"/>
        </w:rPr>
        <w:t xml:space="preserve"> муниципальным</w:t>
      </w:r>
      <w:r w:rsidR="0026616B">
        <w:rPr>
          <w:sz w:val="28"/>
          <w:szCs w:val="28"/>
          <w:lang w:eastAsia="ru-RU"/>
        </w:rPr>
        <w:t xml:space="preserve"> правовым актом Уполномоченного органа.</w:t>
      </w:r>
      <w:r>
        <w:rPr>
          <w:sz w:val="28"/>
          <w:szCs w:val="28"/>
        </w:rPr>
        <w:t>»</w:t>
      </w:r>
      <w:r w:rsidR="00FB379D"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26616B" w:rsidRDefault="0026616B" w:rsidP="0026616B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 xml:space="preserve">1.2. </w:t>
      </w:r>
      <w:r w:rsidR="00554022">
        <w:rPr>
          <w:rFonts w:eastAsia="Calibri"/>
          <w:kern w:val="0"/>
          <w:sz w:val="28"/>
          <w:szCs w:val="28"/>
          <w:lang w:eastAsia="en-US"/>
        </w:rPr>
        <w:t>Пункт</w:t>
      </w:r>
      <w:r>
        <w:rPr>
          <w:rFonts w:eastAsia="Calibri"/>
          <w:kern w:val="0"/>
          <w:sz w:val="28"/>
          <w:szCs w:val="28"/>
          <w:lang w:eastAsia="en-US"/>
        </w:rPr>
        <w:t xml:space="preserve"> 36 раздела </w:t>
      </w:r>
      <w:r>
        <w:rPr>
          <w:rFonts w:eastAsia="Calibri"/>
          <w:kern w:val="0"/>
          <w:sz w:val="28"/>
          <w:szCs w:val="28"/>
          <w:lang w:val="en-US" w:eastAsia="en-US"/>
        </w:rPr>
        <w:t>VIII</w:t>
      </w:r>
      <w:r w:rsidRPr="0026616B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26616B" w:rsidRPr="0026616B" w:rsidRDefault="0026616B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«36. </w:t>
      </w:r>
      <w:r w:rsidRPr="0073734F">
        <w:rPr>
          <w:rFonts w:eastAsia="Arial"/>
          <w:sz w:val="28"/>
          <w:szCs w:val="28"/>
        </w:rPr>
        <w:t>Если в результате проверки исполнения предписания установлено, что нарушение земельного законодательства не устранено, в отношении лица, допустившего правонарушение,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порядке, установленном законодательством Российской Федерации</w:t>
      </w:r>
      <w:r>
        <w:rPr>
          <w:rFonts w:eastAsia="Arial"/>
          <w:sz w:val="28"/>
          <w:szCs w:val="28"/>
        </w:rPr>
        <w:t>.»</w:t>
      </w:r>
      <w:r w:rsidRPr="0073734F">
        <w:rPr>
          <w:rFonts w:eastAsia="Arial"/>
          <w:sz w:val="28"/>
          <w:szCs w:val="28"/>
        </w:rPr>
        <w:t>.</w:t>
      </w:r>
    </w:p>
    <w:p w:rsidR="0083038D" w:rsidRDefault="0083038D" w:rsidP="0083038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73734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подлежит официальному обнародованию и </w:t>
      </w:r>
      <w:r w:rsidRPr="0073734F">
        <w:rPr>
          <w:sz w:val="28"/>
          <w:szCs w:val="28"/>
          <w:lang w:eastAsia="ru-RU"/>
        </w:rPr>
        <w:t xml:space="preserve"> размещени</w:t>
      </w:r>
      <w:r>
        <w:rPr>
          <w:sz w:val="28"/>
          <w:szCs w:val="28"/>
          <w:lang w:eastAsia="ru-RU"/>
        </w:rPr>
        <w:t>ю</w:t>
      </w:r>
      <w:r w:rsidRPr="0073734F">
        <w:rPr>
          <w:sz w:val="28"/>
          <w:szCs w:val="28"/>
          <w:lang w:eastAsia="ru-RU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3038D" w:rsidRDefault="0083038D" w:rsidP="0083038D">
      <w:pPr>
        <w:pStyle w:val="a6"/>
        <w:ind w:firstLine="709"/>
        <w:rPr>
          <w:szCs w:val="28"/>
        </w:rPr>
      </w:pPr>
      <w:r>
        <w:rPr>
          <w:szCs w:val="28"/>
          <w:lang w:eastAsia="ru-RU"/>
        </w:rPr>
        <w:t xml:space="preserve">3. </w:t>
      </w:r>
      <w:r>
        <w:rPr>
          <w:szCs w:val="28"/>
        </w:rPr>
        <w:t>Контроль за выполнением настоящего решения возложить</w:t>
      </w:r>
      <w:r w:rsidRPr="00A74A03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166557">
        <w:rPr>
          <w:szCs w:val="28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</w:t>
      </w:r>
      <w:r>
        <w:rPr>
          <w:szCs w:val="28"/>
        </w:rPr>
        <w:t>).</w:t>
      </w:r>
    </w:p>
    <w:p w:rsidR="0083038D" w:rsidRPr="0073734F" w:rsidRDefault="0083038D" w:rsidP="0083038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4D1295" w:rsidRDefault="004D1295" w:rsidP="004D1295">
      <w:pPr>
        <w:ind w:firstLine="709"/>
        <w:jc w:val="both"/>
        <w:outlineLvl w:val="0"/>
        <w:rPr>
          <w:sz w:val="28"/>
          <w:szCs w:val="28"/>
        </w:rPr>
      </w:pPr>
    </w:p>
    <w:p w:rsidR="00AF2D2F" w:rsidRPr="00247A2E" w:rsidRDefault="00AF2D2F" w:rsidP="004D1295">
      <w:pPr>
        <w:ind w:firstLine="709"/>
        <w:jc w:val="both"/>
        <w:outlineLvl w:val="0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116D" w:rsidTr="008A116D">
        <w:tc>
          <w:tcPr>
            <w:tcW w:w="4927" w:type="dxa"/>
          </w:tcPr>
          <w:p w:rsidR="008A116D" w:rsidRPr="00247A2E" w:rsidRDefault="008A116D" w:rsidP="008A116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8A116D" w:rsidRPr="00247A2E" w:rsidRDefault="008A116D" w:rsidP="008A116D">
            <w:pPr>
              <w:rPr>
                <w:sz w:val="28"/>
                <w:szCs w:val="28"/>
              </w:rPr>
            </w:pPr>
            <w:r w:rsidRPr="00247A2E">
              <w:rPr>
                <w:sz w:val="28"/>
                <w:szCs w:val="28"/>
              </w:rPr>
              <w:t>Кореновского городского поселения</w:t>
            </w:r>
          </w:p>
          <w:p w:rsidR="008A116D" w:rsidRDefault="008A116D" w:rsidP="008A116D">
            <w:pPr>
              <w:jc w:val="both"/>
              <w:rPr>
                <w:b/>
                <w:kern w:val="0"/>
                <w:sz w:val="28"/>
              </w:rPr>
            </w:pPr>
            <w:r w:rsidRPr="00247A2E">
              <w:rPr>
                <w:sz w:val="28"/>
                <w:szCs w:val="28"/>
              </w:rPr>
              <w:t xml:space="preserve">Кореновского района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:rsidR="008A116D" w:rsidRDefault="008A116D" w:rsidP="008A116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</w:t>
            </w:r>
          </w:p>
        </w:tc>
      </w:tr>
    </w:tbl>
    <w:p w:rsidR="008A116D" w:rsidRPr="00247A2E" w:rsidRDefault="008A116D" w:rsidP="008A116D">
      <w:pPr>
        <w:jc w:val="both"/>
        <w:rPr>
          <w:sz w:val="28"/>
          <w:szCs w:val="28"/>
        </w:rPr>
      </w:pPr>
    </w:p>
    <w:p w:rsidR="008A116D" w:rsidRDefault="008A116D" w:rsidP="008A116D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sectPr w:rsidR="00335E16" w:rsidSect="00463437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D6" w:rsidRDefault="00FA5FD6" w:rsidP="00B74E91">
      <w:r>
        <w:separator/>
      </w:r>
    </w:p>
  </w:endnote>
  <w:endnote w:type="continuationSeparator" w:id="0">
    <w:p w:rsidR="00FA5FD6" w:rsidRDefault="00FA5FD6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D6" w:rsidRDefault="00FA5FD6" w:rsidP="00B74E91">
      <w:r>
        <w:separator/>
      </w:r>
    </w:p>
  </w:footnote>
  <w:footnote w:type="continuationSeparator" w:id="0">
    <w:p w:rsidR="00FA5FD6" w:rsidRDefault="00FA5FD6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70" w:rsidRPr="00583598" w:rsidRDefault="00461C40" w:rsidP="00B74E91">
    <w:pPr>
      <w:pStyle w:val="ac"/>
      <w:jc w:val="center"/>
      <w:rPr>
        <w:color w:val="FFFFFF" w:themeColor="background1"/>
        <w:sz w:val="28"/>
        <w:szCs w:val="28"/>
      </w:rPr>
    </w:pPr>
    <w:r w:rsidRPr="00583598">
      <w:rPr>
        <w:color w:val="FFFFFF" w:themeColor="background1"/>
        <w:sz w:val="28"/>
        <w:szCs w:val="28"/>
      </w:rPr>
      <w:fldChar w:fldCharType="begin"/>
    </w:r>
    <w:r w:rsidR="00AA2970" w:rsidRPr="00583598">
      <w:rPr>
        <w:color w:val="FFFFFF" w:themeColor="background1"/>
        <w:sz w:val="28"/>
        <w:szCs w:val="28"/>
      </w:rPr>
      <w:instrText>PAGE   \* MERGEFORMAT</w:instrText>
    </w:r>
    <w:r w:rsidRPr="00583598">
      <w:rPr>
        <w:color w:val="FFFFFF" w:themeColor="background1"/>
        <w:sz w:val="28"/>
        <w:szCs w:val="28"/>
      </w:rPr>
      <w:fldChar w:fldCharType="separate"/>
    </w:r>
    <w:r w:rsidR="00583598">
      <w:rPr>
        <w:noProof/>
        <w:color w:val="FFFFFF" w:themeColor="background1"/>
        <w:sz w:val="28"/>
        <w:szCs w:val="28"/>
      </w:rPr>
      <w:t>2</w:t>
    </w:r>
    <w:r w:rsidRPr="00583598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B23"/>
    <w:rsid w:val="00010044"/>
    <w:rsid w:val="000106E0"/>
    <w:rsid w:val="00010960"/>
    <w:rsid w:val="0001128D"/>
    <w:rsid w:val="00014A06"/>
    <w:rsid w:val="000173FD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420B"/>
    <w:rsid w:val="000B74B6"/>
    <w:rsid w:val="000C2AD1"/>
    <w:rsid w:val="000C6708"/>
    <w:rsid w:val="000C7633"/>
    <w:rsid w:val="000D1494"/>
    <w:rsid w:val="000D3AB2"/>
    <w:rsid w:val="000D64DF"/>
    <w:rsid w:val="000E5A85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4077"/>
    <w:rsid w:val="00116AF2"/>
    <w:rsid w:val="001174C8"/>
    <w:rsid w:val="001225A5"/>
    <w:rsid w:val="00126D3B"/>
    <w:rsid w:val="00127E02"/>
    <w:rsid w:val="00135878"/>
    <w:rsid w:val="00157E75"/>
    <w:rsid w:val="00161A2D"/>
    <w:rsid w:val="00163788"/>
    <w:rsid w:val="00164A6E"/>
    <w:rsid w:val="00164BFD"/>
    <w:rsid w:val="00165E57"/>
    <w:rsid w:val="00170555"/>
    <w:rsid w:val="00170D03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790"/>
    <w:rsid w:val="001E261E"/>
    <w:rsid w:val="001E29E5"/>
    <w:rsid w:val="001E6EFA"/>
    <w:rsid w:val="001F0BFF"/>
    <w:rsid w:val="001F10D1"/>
    <w:rsid w:val="001F3BBD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616B"/>
    <w:rsid w:val="00267FDA"/>
    <w:rsid w:val="00272EDB"/>
    <w:rsid w:val="002775A0"/>
    <w:rsid w:val="0027783B"/>
    <w:rsid w:val="00284461"/>
    <w:rsid w:val="00284C31"/>
    <w:rsid w:val="00284E1E"/>
    <w:rsid w:val="00287533"/>
    <w:rsid w:val="002906B9"/>
    <w:rsid w:val="0029472D"/>
    <w:rsid w:val="00295558"/>
    <w:rsid w:val="002A33CA"/>
    <w:rsid w:val="002A3D49"/>
    <w:rsid w:val="002A6C28"/>
    <w:rsid w:val="002A7531"/>
    <w:rsid w:val="002B186C"/>
    <w:rsid w:val="002B529B"/>
    <w:rsid w:val="002B6E25"/>
    <w:rsid w:val="002C167E"/>
    <w:rsid w:val="002C3E31"/>
    <w:rsid w:val="002C4467"/>
    <w:rsid w:val="002C6064"/>
    <w:rsid w:val="002C6907"/>
    <w:rsid w:val="002C715F"/>
    <w:rsid w:val="002D057A"/>
    <w:rsid w:val="002D6A95"/>
    <w:rsid w:val="002E1B6B"/>
    <w:rsid w:val="002F04F1"/>
    <w:rsid w:val="002F0C8A"/>
    <w:rsid w:val="002F1646"/>
    <w:rsid w:val="002F3173"/>
    <w:rsid w:val="002F407E"/>
    <w:rsid w:val="002F7BEE"/>
    <w:rsid w:val="003009FF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37F2"/>
    <w:rsid w:val="004056E3"/>
    <w:rsid w:val="00410BA0"/>
    <w:rsid w:val="00412F82"/>
    <w:rsid w:val="004148ED"/>
    <w:rsid w:val="004159E6"/>
    <w:rsid w:val="004176AB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C40"/>
    <w:rsid w:val="00461D7B"/>
    <w:rsid w:val="00463437"/>
    <w:rsid w:val="00464970"/>
    <w:rsid w:val="0047073D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4B6F"/>
    <w:rsid w:val="00546AAB"/>
    <w:rsid w:val="00546E54"/>
    <w:rsid w:val="00550060"/>
    <w:rsid w:val="005502F7"/>
    <w:rsid w:val="00554022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598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CAF"/>
    <w:rsid w:val="005B7C25"/>
    <w:rsid w:val="005C084A"/>
    <w:rsid w:val="005C7D6D"/>
    <w:rsid w:val="005D1679"/>
    <w:rsid w:val="005D2813"/>
    <w:rsid w:val="005D30D5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5879"/>
    <w:rsid w:val="00640A22"/>
    <w:rsid w:val="00642571"/>
    <w:rsid w:val="00652CE3"/>
    <w:rsid w:val="00653A6A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1E4D"/>
    <w:rsid w:val="006B5895"/>
    <w:rsid w:val="006C0EB5"/>
    <w:rsid w:val="006C0F24"/>
    <w:rsid w:val="006C2014"/>
    <w:rsid w:val="006C692B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4021"/>
    <w:rsid w:val="00716D62"/>
    <w:rsid w:val="00717C8C"/>
    <w:rsid w:val="00721B98"/>
    <w:rsid w:val="00722D4D"/>
    <w:rsid w:val="00733020"/>
    <w:rsid w:val="00733298"/>
    <w:rsid w:val="0073365D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4F7B"/>
    <w:rsid w:val="007E6AF9"/>
    <w:rsid w:val="007E79CF"/>
    <w:rsid w:val="007F0B09"/>
    <w:rsid w:val="007F18BF"/>
    <w:rsid w:val="007F3743"/>
    <w:rsid w:val="007F4487"/>
    <w:rsid w:val="008006DB"/>
    <w:rsid w:val="00813A2A"/>
    <w:rsid w:val="0081729B"/>
    <w:rsid w:val="008173C8"/>
    <w:rsid w:val="00821057"/>
    <w:rsid w:val="00821BD6"/>
    <w:rsid w:val="008222AE"/>
    <w:rsid w:val="008265FE"/>
    <w:rsid w:val="0082779B"/>
    <w:rsid w:val="0083038D"/>
    <w:rsid w:val="008305CA"/>
    <w:rsid w:val="00834196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116D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F2874"/>
    <w:rsid w:val="008F3D5E"/>
    <w:rsid w:val="008F7C9C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58B"/>
    <w:rsid w:val="00957943"/>
    <w:rsid w:val="0096290D"/>
    <w:rsid w:val="009648B2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604"/>
    <w:rsid w:val="009B31AD"/>
    <w:rsid w:val="009B3FA7"/>
    <w:rsid w:val="009B49B6"/>
    <w:rsid w:val="009B4D73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92740"/>
    <w:rsid w:val="00A9639C"/>
    <w:rsid w:val="00A97B1B"/>
    <w:rsid w:val="00AA2970"/>
    <w:rsid w:val="00AA4743"/>
    <w:rsid w:val="00AB18D8"/>
    <w:rsid w:val="00AB28E0"/>
    <w:rsid w:val="00AB582D"/>
    <w:rsid w:val="00AB64C0"/>
    <w:rsid w:val="00AB7661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E4342"/>
    <w:rsid w:val="00AE5DD6"/>
    <w:rsid w:val="00AF2D2F"/>
    <w:rsid w:val="00AF53D4"/>
    <w:rsid w:val="00B004CA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61D4C"/>
    <w:rsid w:val="00B62653"/>
    <w:rsid w:val="00B66DAF"/>
    <w:rsid w:val="00B70210"/>
    <w:rsid w:val="00B74E91"/>
    <w:rsid w:val="00B76EB7"/>
    <w:rsid w:val="00B812E1"/>
    <w:rsid w:val="00B82417"/>
    <w:rsid w:val="00B86709"/>
    <w:rsid w:val="00B95237"/>
    <w:rsid w:val="00BA50DF"/>
    <w:rsid w:val="00BA7A33"/>
    <w:rsid w:val="00BB008C"/>
    <w:rsid w:val="00BC04E9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0E6B"/>
    <w:rsid w:val="00C211E8"/>
    <w:rsid w:val="00C226E3"/>
    <w:rsid w:val="00C23725"/>
    <w:rsid w:val="00C303D9"/>
    <w:rsid w:val="00C31C2B"/>
    <w:rsid w:val="00C32122"/>
    <w:rsid w:val="00C329DF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79D6"/>
    <w:rsid w:val="00C60F3F"/>
    <w:rsid w:val="00C62914"/>
    <w:rsid w:val="00C62B8B"/>
    <w:rsid w:val="00C63A5E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31D2"/>
    <w:rsid w:val="00D14419"/>
    <w:rsid w:val="00D15B1E"/>
    <w:rsid w:val="00D16D9C"/>
    <w:rsid w:val="00D17C3C"/>
    <w:rsid w:val="00D17F78"/>
    <w:rsid w:val="00D26C6B"/>
    <w:rsid w:val="00D270CE"/>
    <w:rsid w:val="00D325A9"/>
    <w:rsid w:val="00D3269C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8AE"/>
    <w:rsid w:val="00D52C97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769F0"/>
    <w:rsid w:val="00D8010E"/>
    <w:rsid w:val="00D8024A"/>
    <w:rsid w:val="00D805F5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2FCB"/>
    <w:rsid w:val="00EC4EE9"/>
    <w:rsid w:val="00EC577C"/>
    <w:rsid w:val="00ED48A6"/>
    <w:rsid w:val="00ED79DB"/>
    <w:rsid w:val="00EE0B73"/>
    <w:rsid w:val="00EE31D7"/>
    <w:rsid w:val="00EE441E"/>
    <w:rsid w:val="00EE6847"/>
    <w:rsid w:val="00EE6B21"/>
    <w:rsid w:val="00EF215C"/>
    <w:rsid w:val="00EF658B"/>
    <w:rsid w:val="00EF6BED"/>
    <w:rsid w:val="00F0029A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AB"/>
    <w:rsid w:val="00F71A9F"/>
    <w:rsid w:val="00F760A5"/>
    <w:rsid w:val="00F762E1"/>
    <w:rsid w:val="00F8074C"/>
    <w:rsid w:val="00F85DDE"/>
    <w:rsid w:val="00F86172"/>
    <w:rsid w:val="00F90043"/>
    <w:rsid w:val="00F91215"/>
    <w:rsid w:val="00F957B1"/>
    <w:rsid w:val="00FA11D6"/>
    <w:rsid w:val="00FA377A"/>
    <w:rsid w:val="00FA576A"/>
    <w:rsid w:val="00FA5FD6"/>
    <w:rsid w:val="00FA6608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E0F478F-AB6A-486A-8FA6-334EA81E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9F0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769F0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9F0"/>
  </w:style>
  <w:style w:type="character" w:customStyle="1" w:styleId="WW-Absatz-Standardschriftart">
    <w:name w:val="WW-Absatz-Standardschriftart"/>
    <w:rsid w:val="00D769F0"/>
  </w:style>
  <w:style w:type="character" w:customStyle="1" w:styleId="WW-Absatz-Standardschriftart1">
    <w:name w:val="WW-Absatz-Standardschriftart1"/>
    <w:rsid w:val="00D769F0"/>
  </w:style>
  <w:style w:type="character" w:customStyle="1" w:styleId="WW-Absatz-Standardschriftart11">
    <w:name w:val="WW-Absatz-Standardschriftart11"/>
    <w:rsid w:val="00D769F0"/>
  </w:style>
  <w:style w:type="character" w:customStyle="1" w:styleId="WW-Absatz-Standardschriftart111">
    <w:name w:val="WW-Absatz-Standardschriftart111"/>
    <w:rsid w:val="00D769F0"/>
  </w:style>
  <w:style w:type="character" w:customStyle="1" w:styleId="WW-Absatz-Standardschriftart1111">
    <w:name w:val="WW-Absatz-Standardschriftart1111"/>
    <w:rsid w:val="00D769F0"/>
  </w:style>
  <w:style w:type="character" w:customStyle="1" w:styleId="WW-Absatz-Standardschriftart11111">
    <w:name w:val="WW-Absatz-Standardschriftart11111"/>
    <w:rsid w:val="00D769F0"/>
  </w:style>
  <w:style w:type="character" w:customStyle="1" w:styleId="WW-Absatz-Standardschriftart111111">
    <w:name w:val="WW-Absatz-Standardschriftart111111"/>
    <w:rsid w:val="00D769F0"/>
  </w:style>
  <w:style w:type="character" w:customStyle="1" w:styleId="WW-Absatz-Standardschriftart1111111">
    <w:name w:val="WW-Absatz-Standardschriftart1111111"/>
    <w:rsid w:val="00D769F0"/>
  </w:style>
  <w:style w:type="character" w:customStyle="1" w:styleId="WW-Absatz-Standardschriftart11111111">
    <w:name w:val="WW-Absatz-Standardschriftart11111111"/>
    <w:rsid w:val="00D769F0"/>
  </w:style>
  <w:style w:type="character" w:customStyle="1" w:styleId="WW-Absatz-Standardschriftart111111111">
    <w:name w:val="WW-Absatz-Standardschriftart111111111"/>
    <w:rsid w:val="00D769F0"/>
  </w:style>
  <w:style w:type="character" w:customStyle="1" w:styleId="WW8Num2z0">
    <w:name w:val="WW8Num2z0"/>
    <w:rsid w:val="00D769F0"/>
    <w:rPr>
      <w:rFonts w:ascii="Times New Roman" w:hAnsi="Times New Roman" w:cs="Times New Roman"/>
    </w:rPr>
  </w:style>
  <w:style w:type="character" w:customStyle="1" w:styleId="WW8Num3z0">
    <w:name w:val="WW8Num3z0"/>
    <w:rsid w:val="00D769F0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D769F0"/>
  </w:style>
  <w:style w:type="character" w:customStyle="1" w:styleId="WW-Absatz-Standardschriftart11111111111">
    <w:name w:val="WW-Absatz-Standardschriftart11111111111"/>
    <w:rsid w:val="00D769F0"/>
  </w:style>
  <w:style w:type="character" w:customStyle="1" w:styleId="WW-Absatz-Standardschriftart111111111111">
    <w:name w:val="WW-Absatz-Standardschriftart111111111111"/>
    <w:rsid w:val="00D769F0"/>
  </w:style>
  <w:style w:type="character" w:customStyle="1" w:styleId="WW-Absatz-Standardschriftart1111111111111">
    <w:name w:val="WW-Absatz-Standardschriftart1111111111111"/>
    <w:rsid w:val="00D769F0"/>
  </w:style>
  <w:style w:type="character" w:customStyle="1" w:styleId="WW-Absatz-Standardschriftart11111111111111">
    <w:name w:val="WW-Absatz-Standardschriftart11111111111111"/>
    <w:rsid w:val="00D769F0"/>
  </w:style>
  <w:style w:type="character" w:customStyle="1" w:styleId="WW-Absatz-Standardschriftart111111111111111">
    <w:name w:val="WW-Absatz-Standardschriftart111111111111111"/>
    <w:rsid w:val="00D769F0"/>
  </w:style>
  <w:style w:type="character" w:customStyle="1" w:styleId="WW-Absatz-Standardschriftart1111111111111111">
    <w:name w:val="WW-Absatz-Standardschriftart1111111111111111"/>
    <w:rsid w:val="00D769F0"/>
  </w:style>
  <w:style w:type="character" w:customStyle="1" w:styleId="WW-Absatz-Standardschriftart11111111111111111">
    <w:name w:val="WW-Absatz-Standardschriftart11111111111111111"/>
    <w:rsid w:val="00D769F0"/>
  </w:style>
  <w:style w:type="character" w:customStyle="1" w:styleId="WW-Absatz-Standardschriftart111111111111111111">
    <w:name w:val="WW-Absatz-Standardschriftart111111111111111111"/>
    <w:rsid w:val="00D769F0"/>
  </w:style>
  <w:style w:type="character" w:customStyle="1" w:styleId="WW-Absatz-Standardschriftart1111111111111111111">
    <w:name w:val="WW-Absatz-Standardschriftart1111111111111111111"/>
    <w:rsid w:val="00D769F0"/>
  </w:style>
  <w:style w:type="character" w:customStyle="1" w:styleId="WW-Absatz-Standardschriftart11111111111111111111">
    <w:name w:val="WW-Absatz-Standardschriftart11111111111111111111"/>
    <w:rsid w:val="00D769F0"/>
  </w:style>
  <w:style w:type="character" w:customStyle="1" w:styleId="WW8Num1z0">
    <w:name w:val="WW8Num1z0"/>
    <w:rsid w:val="00D769F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D769F0"/>
  </w:style>
  <w:style w:type="character" w:customStyle="1" w:styleId="WW-Absatz-Standardschriftart1111111111111111111111">
    <w:name w:val="WW-Absatz-Standardschriftart1111111111111111111111"/>
    <w:rsid w:val="00D769F0"/>
  </w:style>
  <w:style w:type="character" w:customStyle="1" w:styleId="WW-Absatz-Standardschriftart11111111111111111111111">
    <w:name w:val="WW-Absatz-Standardschriftart11111111111111111111111"/>
    <w:rsid w:val="00D769F0"/>
  </w:style>
  <w:style w:type="character" w:customStyle="1" w:styleId="WW-Absatz-Standardschriftart111111111111111111111111">
    <w:name w:val="WW-Absatz-Standardschriftart111111111111111111111111"/>
    <w:rsid w:val="00D769F0"/>
  </w:style>
  <w:style w:type="character" w:customStyle="1" w:styleId="WW-Absatz-Standardschriftart1111111111111111111111111">
    <w:name w:val="WW-Absatz-Standardschriftart1111111111111111111111111"/>
    <w:rsid w:val="00D769F0"/>
  </w:style>
  <w:style w:type="character" w:customStyle="1" w:styleId="WW-Absatz-Standardschriftart11111111111111111111111111">
    <w:name w:val="WW-Absatz-Standardschriftart11111111111111111111111111"/>
    <w:rsid w:val="00D769F0"/>
  </w:style>
  <w:style w:type="character" w:customStyle="1" w:styleId="WW-Absatz-Standardschriftart111111111111111111111111111">
    <w:name w:val="WW-Absatz-Standardschriftart111111111111111111111111111"/>
    <w:rsid w:val="00D769F0"/>
  </w:style>
  <w:style w:type="character" w:customStyle="1" w:styleId="WW-Absatz-Standardschriftart1111111111111111111111111111">
    <w:name w:val="WW-Absatz-Standardschriftart1111111111111111111111111111"/>
    <w:rsid w:val="00D769F0"/>
  </w:style>
  <w:style w:type="character" w:customStyle="1" w:styleId="WW-Absatz-Standardschriftart11111111111111111111111111111">
    <w:name w:val="WW-Absatz-Standardschriftart11111111111111111111111111111"/>
    <w:rsid w:val="00D769F0"/>
  </w:style>
  <w:style w:type="character" w:customStyle="1" w:styleId="WW-Absatz-Standardschriftart111111111111111111111111111111">
    <w:name w:val="WW-Absatz-Standardschriftart111111111111111111111111111111"/>
    <w:rsid w:val="00D769F0"/>
  </w:style>
  <w:style w:type="character" w:customStyle="1" w:styleId="WW-Absatz-Standardschriftart1111111111111111111111111111111">
    <w:name w:val="WW-Absatz-Standardschriftart1111111111111111111111111111111"/>
    <w:rsid w:val="00D769F0"/>
  </w:style>
  <w:style w:type="character" w:customStyle="1" w:styleId="WW-Absatz-Standardschriftart11111111111111111111111111111111">
    <w:name w:val="WW-Absatz-Standardschriftart11111111111111111111111111111111"/>
    <w:rsid w:val="00D769F0"/>
  </w:style>
  <w:style w:type="character" w:customStyle="1" w:styleId="WW-Absatz-Standardschriftart111111111111111111111111111111111">
    <w:name w:val="WW-Absatz-Standardschriftart111111111111111111111111111111111"/>
    <w:rsid w:val="00D769F0"/>
  </w:style>
  <w:style w:type="character" w:customStyle="1" w:styleId="WW-Absatz-Standardschriftart1111111111111111111111111111111111">
    <w:name w:val="WW-Absatz-Standardschriftart1111111111111111111111111111111111"/>
    <w:rsid w:val="00D769F0"/>
  </w:style>
  <w:style w:type="character" w:customStyle="1" w:styleId="WW-Absatz-Standardschriftart11111111111111111111111111111111111">
    <w:name w:val="WW-Absatz-Standardschriftart11111111111111111111111111111111111"/>
    <w:rsid w:val="00D769F0"/>
  </w:style>
  <w:style w:type="character" w:customStyle="1" w:styleId="WW-Absatz-Standardschriftart111111111111111111111111111111111111">
    <w:name w:val="WW-Absatz-Standardschriftart111111111111111111111111111111111111"/>
    <w:rsid w:val="00D769F0"/>
  </w:style>
  <w:style w:type="character" w:customStyle="1" w:styleId="WW-Absatz-Standardschriftart1111111111111111111111111111111111111">
    <w:name w:val="WW-Absatz-Standardschriftart1111111111111111111111111111111111111"/>
    <w:rsid w:val="00D769F0"/>
  </w:style>
  <w:style w:type="character" w:customStyle="1" w:styleId="WW-Absatz-Standardschriftart11111111111111111111111111111111111111">
    <w:name w:val="WW-Absatz-Standardschriftart11111111111111111111111111111111111111"/>
    <w:rsid w:val="00D769F0"/>
  </w:style>
  <w:style w:type="character" w:customStyle="1" w:styleId="WW-Absatz-Standardschriftart111111111111111111111111111111111111111">
    <w:name w:val="WW-Absatz-Standardschriftart111111111111111111111111111111111111111"/>
    <w:rsid w:val="00D769F0"/>
  </w:style>
  <w:style w:type="character" w:customStyle="1" w:styleId="WW-Absatz-Standardschriftart1111111111111111111111111111111111111111">
    <w:name w:val="WW-Absatz-Standardschriftart1111111111111111111111111111111111111111"/>
    <w:rsid w:val="00D769F0"/>
  </w:style>
  <w:style w:type="character" w:customStyle="1" w:styleId="WW-Absatz-Standardschriftart11111111111111111111111111111111111111111">
    <w:name w:val="WW-Absatz-Standardschriftart11111111111111111111111111111111111111111"/>
    <w:rsid w:val="00D769F0"/>
  </w:style>
  <w:style w:type="character" w:customStyle="1" w:styleId="WW-Absatz-Standardschriftart111111111111111111111111111111111111111111">
    <w:name w:val="WW-Absatz-Standardschriftart111111111111111111111111111111111111111111"/>
    <w:rsid w:val="00D769F0"/>
  </w:style>
  <w:style w:type="character" w:customStyle="1" w:styleId="WW-Absatz-Standardschriftart1111111111111111111111111111111111111111111">
    <w:name w:val="WW-Absatz-Standardschriftart1111111111111111111111111111111111111111111"/>
    <w:rsid w:val="00D769F0"/>
  </w:style>
  <w:style w:type="character" w:customStyle="1" w:styleId="WW-Absatz-Standardschriftart11111111111111111111111111111111111111111111">
    <w:name w:val="WW-Absatz-Standardschriftart11111111111111111111111111111111111111111111"/>
    <w:rsid w:val="00D769F0"/>
  </w:style>
  <w:style w:type="character" w:customStyle="1" w:styleId="WW-Absatz-Standardschriftart111111111111111111111111111111111111111111111">
    <w:name w:val="WW-Absatz-Standardschriftart111111111111111111111111111111111111111111111"/>
    <w:rsid w:val="00D769F0"/>
  </w:style>
  <w:style w:type="character" w:customStyle="1" w:styleId="WW-Absatz-Standardschriftart1111111111111111111111111111111111111111111111">
    <w:name w:val="WW-Absatz-Standardschriftart1111111111111111111111111111111111111111111111"/>
    <w:rsid w:val="00D769F0"/>
  </w:style>
  <w:style w:type="character" w:customStyle="1" w:styleId="WW-Absatz-Standardschriftart11111111111111111111111111111111111111111111111">
    <w:name w:val="WW-Absatz-Standardschriftart11111111111111111111111111111111111111111111111"/>
    <w:rsid w:val="00D769F0"/>
  </w:style>
  <w:style w:type="character" w:customStyle="1" w:styleId="20">
    <w:name w:val="Основной шрифт абзаца2"/>
    <w:rsid w:val="00D769F0"/>
  </w:style>
  <w:style w:type="character" w:customStyle="1" w:styleId="WW-Absatz-Standardschriftart111111111111111111111111111111111111111111111111">
    <w:name w:val="WW-Absatz-Standardschriftart111111111111111111111111111111111111111111111111"/>
    <w:rsid w:val="00D769F0"/>
  </w:style>
  <w:style w:type="character" w:customStyle="1" w:styleId="WW-Absatz-Standardschriftart1111111111111111111111111111111111111111111111111">
    <w:name w:val="WW-Absatz-Standardschriftart1111111111111111111111111111111111111111111111111"/>
    <w:rsid w:val="00D769F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69F0"/>
  </w:style>
  <w:style w:type="character" w:customStyle="1" w:styleId="11">
    <w:name w:val="Основной шрифт абзаца1"/>
    <w:rsid w:val="00D769F0"/>
  </w:style>
  <w:style w:type="character" w:customStyle="1" w:styleId="a3">
    <w:name w:val="Символ нумерации"/>
    <w:rsid w:val="00D769F0"/>
  </w:style>
  <w:style w:type="character" w:customStyle="1" w:styleId="a4">
    <w:name w:val="Маркеры списка"/>
    <w:rsid w:val="00D769F0"/>
    <w:rPr>
      <w:rFonts w:ascii="OpenSymbol" w:eastAsia="OpenSymbol" w:hAnsi="OpenSymbol" w:cs="OpenSymbol"/>
    </w:rPr>
  </w:style>
  <w:style w:type="character" w:customStyle="1" w:styleId="WW8Num6z0">
    <w:name w:val="WW8Num6z0"/>
    <w:rsid w:val="00D769F0"/>
    <w:rPr>
      <w:rFonts w:ascii="Times New Roman" w:hAnsi="Times New Roman" w:cs="Times New Roman"/>
    </w:rPr>
  </w:style>
  <w:style w:type="character" w:customStyle="1" w:styleId="WW8Num4z0">
    <w:name w:val="WW8Num4z0"/>
    <w:rsid w:val="00D769F0"/>
    <w:rPr>
      <w:color w:val="000000"/>
      <w:sz w:val="28"/>
    </w:rPr>
  </w:style>
  <w:style w:type="paragraph" w:customStyle="1" w:styleId="a5">
    <w:name w:val="Заголовок"/>
    <w:basedOn w:val="a"/>
    <w:next w:val="a6"/>
    <w:rsid w:val="00D769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D769F0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D769F0"/>
    <w:rPr>
      <w:rFonts w:cs="Tahoma"/>
    </w:rPr>
  </w:style>
  <w:style w:type="paragraph" w:customStyle="1" w:styleId="21">
    <w:name w:val="Название2"/>
    <w:basedOn w:val="a"/>
    <w:rsid w:val="00D769F0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D769F0"/>
    <w:pPr>
      <w:suppressLineNumbers/>
    </w:pPr>
  </w:style>
  <w:style w:type="paragraph" w:customStyle="1" w:styleId="12">
    <w:name w:val="Название1"/>
    <w:basedOn w:val="a"/>
    <w:rsid w:val="00D769F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D769F0"/>
    <w:pPr>
      <w:suppressLineNumbers/>
    </w:pPr>
    <w:rPr>
      <w:rFonts w:cs="Tahoma"/>
    </w:rPr>
  </w:style>
  <w:style w:type="paragraph" w:styleId="a8">
    <w:name w:val="Balloon Text"/>
    <w:basedOn w:val="a"/>
    <w:rsid w:val="00D769F0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769F0"/>
    <w:pPr>
      <w:suppressLineNumbers/>
    </w:pPr>
  </w:style>
  <w:style w:type="paragraph" w:customStyle="1" w:styleId="aa">
    <w:name w:val="Заголовок таблицы"/>
    <w:basedOn w:val="a9"/>
    <w:rsid w:val="00D769F0"/>
    <w:pPr>
      <w:jc w:val="center"/>
    </w:pPr>
    <w:rPr>
      <w:b/>
      <w:bCs/>
    </w:rPr>
  </w:style>
  <w:style w:type="paragraph" w:customStyle="1" w:styleId="ConsPlusNormal">
    <w:name w:val="ConsPlusNormal"/>
    <w:rsid w:val="00D769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D769F0"/>
    <w:pPr>
      <w:spacing w:after="120"/>
      <w:ind w:left="283"/>
    </w:pPr>
  </w:style>
  <w:style w:type="paragraph" w:customStyle="1" w:styleId="14">
    <w:name w:val="Обычный1"/>
    <w:rsid w:val="00D769F0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D769F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D769F0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420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ConsPlusTitle">
    <w:name w:val="ConsPlusTitle"/>
    <w:basedOn w:val="a"/>
    <w:next w:val="a"/>
    <w:rsid w:val="000B420B"/>
    <w:pPr>
      <w:widowControl w:val="0"/>
      <w:autoSpaceDE w:val="0"/>
    </w:pPr>
    <w:rPr>
      <w:rFonts w:ascii="Arial" w:eastAsia="Arial" w:hAnsi="Arial" w:cs="Arial"/>
      <w:b/>
      <w:bCs/>
      <w:kern w:val="0"/>
      <w:lang w:eastAsia="ru-RU" w:bidi="ru-RU"/>
    </w:rPr>
  </w:style>
  <w:style w:type="table" w:styleId="af7">
    <w:name w:val="Table Grid"/>
    <w:basedOn w:val="a1"/>
    <w:uiPriority w:val="39"/>
    <w:rsid w:val="008A11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A8508-E016-46B4-ACA1-CD53BFE4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Андрей Барыбин</cp:lastModifiedBy>
  <cp:revision>7</cp:revision>
  <cp:lastPrinted>2018-04-18T09:51:00Z</cp:lastPrinted>
  <dcterms:created xsi:type="dcterms:W3CDTF">2018-03-28T11:51:00Z</dcterms:created>
  <dcterms:modified xsi:type="dcterms:W3CDTF">2018-04-18T09:51:00Z</dcterms:modified>
</cp:coreProperties>
</file>