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3CB" w14:textId="77777777" w:rsidR="00A10C08" w:rsidRDefault="00A10C08" w:rsidP="00AB106A">
      <w:pPr>
        <w:jc w:val="both"/>
        <w:rPr>
          <w:rFonts w:eastAsia="Calibri"/>
          <w:sz w:val="28"/>
          <w:szCs w:val="28"/>
          <w:lang w:eastAsia="en-US"/>
        </w:rPr>
      </w:pPr>
    </w:p>
    <w:p w14:paraId="4A9F5A24" w14:textId="77777777" w:rsidR="00146313" w:rsidRPr="00146313" w:rsidRDefault="00146313" w:rsidP="00146313">
      <w:pPr>
        <w:suppressAutoHyphens/>
        <w:jc w:val="center"/>
        <w:rPr>
          <w:b/>
          <w:sz w:val="28"/>
          <w:szCs w:val="28"/>
          <w:lang w:eastAsia="ar-SA"/>
        </w:rPr>
      </w:pPr>
      <w:r w:rsidRPr="00146313">
        <w:rPr>
          <w:rFonts w:ascii="Courier New" w:hAnsi="Courier New" w:cs="Courier New"/>
          <w:noProof/>
          <w:sz w:val="24"/>
          <w:szCs w:val="24"/>
        </w:rPr>
        <w:pict w14:anchorId="78C8D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5E51F99B" w14:textId="77777777" w:rsidR="00146313" w:rsidRPr="00146313" w:rsidRDefault="00146313" w:rsidP="00146313">
      <w:pPr>
        <w:suppressAutoHyphens/>
        <w:jc w:val="center"/>
        <w:rPr>
          <w:b/>
          <w:sz w:val="28"/>
          <w:szCs w:val="28"/>
          <w:lang w:eastAsia="ar-SA"/>
        </w:rPr>
      </w:pPr>
      <w:r w:rsidRPr="0014631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E1AA0B" w14:textId="77777777" w:rsidR="00146313" w:rsidRPr="00146313" w:rsidRDefault="00146313" w:rsidP="00146313">
      <w:pPr>
        <w:suppressAutoHyphens/>
        <w:jc w:val="center"/>
        <w:rPr>
          <w:b/>
          <w:sz w:val="28"/>
          <w:szCs w:val="28"/>
          <w:lang w:eastAsia="ar-SA"/>
        </w:rPr>
      </w:pPr>
      <w:r w:rsidRPr="0014631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1452FB4" w14:textId="77777777" w:rsidR="00146313" w:rsidRPr="00146313" w:rsidRDefault="00146313" w:rsidP="00146313">
      <w:pPr>
        <w:suppressAutoHyphens/>
        <w:jc w:val="center"/>
        <w:rPr>
          <w:b/>
          <w:sz w:val="28"/>
          <w:szCs w:val="28"/>
          <w:lang w:eastAsia="ar-SA"/>
        </w:rPr>
      </w:pPr>
      <w:r w:rsidRPr="00146313">
        <w:rPr>
          <w:b/>
          <w:sz w:val="28"/>
          <w:szCs w:val="28"/>
          <w:lang w:eastAsia="ar-SA"/>
        </w:rPr>
        <w:t>КРАСНОДАРСКОГО КРАЯ</w:t>
      </w:r>
    </w:p>
    <w:p w14:paraId="4643DFB6" w14:textId="77777777" w:rsidR="00146313" w:rsidRPr="00146313" w:rsidRDefault="00146313" w:rsidP="00146313">
      <w:pPr>
        <w:suppressAutoHyphens/>
        <w:jc w:val="center"/>
        <w:rPr>
          <w:b/>
          <w:sz w:val="36"/>
          <w:szCs w:val="36"/>
          <w:lang w:eastAsia="ar-SA"/>
        </w:rPr>
      </w:pPr>
      <w:r w:rsidRPr="00146313">
        <w:rPr>
          <w:b/>
          <w:sz w:val="36"/>
          <w:szCs w:val="36"/>
          <w:lang w:eastAsia="ar-SA"/>
        </w:rPr>
        <w:t>ПОСТАНОВЛЕНИЕ</w:t>
      </w:r>
    </w:p>
    <w:p w14:paraId="34EA225C" w14:textId="77777777" w:rsidR="00146313" w:rsidRPr="00146313" w:rsidRDefault="00146313" w:rsidP="00146313">
      <w:pPr>
        <w:suppressAutoHyphens/>
        <w:jc w:val="center"/>
        <w:rPr>
          <w:b/>
          <w:sz w:val="24"/>
          <w:szCs w:val="24"/>
          <w:lang w:eastAsia="ar-SA"/>
        </w:rPr>
      </w:pPr>
    </w:p>
    <w:p w14:paraId="1534E3B7" w14:textId="77777777" w:rsidR="00146313" w:rsidRPr="00146313" w:rsidRDefault="00146313" w:rsidP="0014631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16</w:t>
      </w:r>
      <w:r w:rsidRPr="00146313">
        <w:rPr>
          <w:sz w:val="28"/>
          <w:szCs w:val="28"/>
          <w:lang w:eastAsia="ar-SA"/>
        </w:rPr>
        <w:t xml:space="preserve">.05.2025    </w:t>
      </w:r>
      <w:r w:rsidRPr="00146313">
        <w:rPr>
          <w:sz w:val="28"/>
          <w:szCs w:val="28"/>
          <w:lang w:eastAsia="ar-SA"/>
        </w:rPr>
        <w:tab/>
      </w:r>
      <w:r w:rsidRPr="00146313">
        <w:rPr>
          <w:sz w:val="28"/>
          <w:szCs w:val="28"/>
          <w:lang w:eastAsia="ar-SA"/>
        </w:rPr>
        <w:tab/>
        <w:t xml:space="preserve">                       </w:t>
      </w:r>
      <w:r>
        <w:rPr>
          <w:sz w:val="28"/>
          <w:szCs w:val="28"/>
          <w:lang w:eastAsia="ar-SA"/>
        </w:rPr>
        <w:t xml:space="preserve">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№ 542</w:t>
      </w:r>
    </w:p>
    <w:p w14:paraId="2910911D" w14:textId="77777777" w:rsidR="00146313" w:rsidRPr="00146313" w:rsidRDefault="00146313" w:rsidP="00146313">
      <w:pPr>
        <w:suppressAutoHyphens/>
        <w:jc w:val="center"/>
        <w:rPr>
          <w:sz w:val="28"/>
          <w:szCs w:val="28"/>
          <w:lang w:eastAsia="ar-SA"/>
        </w:rPr>
      </w:pPr>
      <w:r w:rsidRPr="00146313">
        <w:rPr>
          <w:sz w:val="28"/>
          <w:szCs w:val="28"/>
          <w:lang w:eastAsia="ar-SA"/>
        </w:rPr>
        <w:t xml:space="preserve">г. Кореновск </w:t>
      </w:r>
    </w:p>
    <w:p w14:paraId="7B9BD0C3" w14:textId="77777777" w:rsidR="00A36871" w:rsidRDefault="00A36871" w:rsidP="00A33904">
      <w:pPr>
        <w:tabs>
          <w:tab w:val="left" w:pos="8505"/>
        </w:tabs>
        <w:jc w:val="center"/>
        <w:rPr>
          <w:sz w:val="32"/>
          <w:szCs w:val="28"/>
          <w:highlight w:val="yellow"/>
        </w:rPr>
      </w:pPr>
    </w:p>
    <w:p w14:paraId="23A4B0C4" w14:textId="77777777" w:rsidR="00A10C08" w:rsidRDefault="00A10C08" w:rsidP="00A33904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14:paraId="001E26A6" w14:textId="77777777" w:rsidR="00A10C08" w:rsidRDefault="00A10C08" w:rsidP="00A3390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14:paraId="1FBD60CF" w14:textId="77777777" w:rsidR="00A10C08" w:rsidRDefault="00A10C08" w:rsidP="00A3390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01 ноября 2023 года № 1386 «Об утверждении</w:t>
      </w:r>
    </w:p>
    <w:p w14:paraId="3F37A903" w14:textId="77777777" w:rsidR="00A10C08" w:rsidRDefault="00A10C08" w:rsidP="00A3390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Кореновского городского</w:t>
      </w:r>
    </w:p>
    <w:p w14:paraId="555BA8B6" w14:textId="77777777" w:rsidR="00A10C08" w:rsidRDefault="00A10C08" w:rsidP="00A3390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 «Реконструкция тепловых</w:t>
      </w:r>
    </w:p>
    <w:p w14:paraId="3864390A" w14:textId="77777777" w:rsidR="00A10C08" w:rsidRDefault="00A10C08" w:rsidP="00A3390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сетей в городе Кореновске» на 2024-2026 годы»</w:t>
      </w:r>
    </w:p>
    <w:p w14:paraId="77ED1630" w14:textId="77777777" w:rsidR="00A10C08" w:rsidRDefault="00A10C08" w:rsidP="00A10C08">
      <w:pPr>
        <w:tabs>
          <w:tab w:val="left" w:pos="8505"/>
        </w:tabs>
        <w:ind w:firstLine="709"/>
        <w:jc w:val="center"/>
        <w:rPr>
          <w:b/>
          <w:sz w:val="28"/>
          <w:szCs w:val="28"/>
        </w:rPr>
      </w:pPr>
    </w:p>
    <w:p w14:paraId="5D791C4F" w14:textId="77777777" w:rsidR="00215F72" w:rsidRDefault="00215F72" w:rsidP="00215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      п о с т а н о в л я е т:</w:t>
      </w:r>
    </w:p>
    <w:p w14:paraId="0A3FD9B2" w14:textId="77777777" w:rsidR="00215F72" w:rsidRDefault="009C295F" w:rsidP="00A10C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5F72">
        <w:rPr>
          <w:sz w:val="28"/>
          <w:szCs w:val="28"/>
        </w:rPr>
        <w:t xml:space="preserve">Внести в </w:t>
      </w:r>
      <w:r w:rsidR="006613EB">
        <w:rPr>
          <w:sz w:val="28"/>
          <w:szCs w:val="28"/>
        </w:rPr>
        <w:t xml:space="preserve">постановление администрации Кореновского городского поселения Кореновского района от 01 ноября 2023 года № 1386 «Об утверждении муниципальной программы </w:t>
      </w:r>
      <w:r w:rsidR="00790935">
        <w:rPr>
          <w:sz w:val="28"/>
          <w:szCs w:val="28"/>
        </w:rPr>
        <w:t>Кореновского городского поселения Кореновского района «Реконструкция тепловых сетей в городе Кореновске на 2024-2026 годы</w:t>
      </w:r>
      <w:r w:rsidR="006613EB">
        <w:rPr>
          <w:sz w:val="28"/>
          <w:szCs w:val="28"/>
        </w:rPr>
        <w:t>»</w:t>
      </w:r>
      <w:r w:rsidR="00790935">
        <w:rPr>
          <w:sz w:val="28"/>
          <w:szCs w:val="28"/>
        </w:rPr>
        <w:t xml:space="preserve"> изменение:</w:t>
      </w:r>
    </w:p>
    <w:p w14:paraId="4E8F30B8" w14:textId="77777777" w:rsidR="00215F72" w:rsidRDefault="00C23A73" w:rsidP="00A10C08">
      <w:pPr>
        <w:ind w:firstLine="709"/>
        <w:jc w:val="both"/>
        <w:rPr>
          <w:sz w:val="28"/>
          <w:szCs w:val="28"/>
        </w:rPr>
      </w:pPr>
      <w:r w:rsidRPr="00C23A73">
        <w:rPr>
          <w:sz w:val="28"/>
          <w:szCs w:val="28"/>
        </w:rPr>
        <w:t>1.1. В наименовании и по тексту постановление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64CDF61" w14:textId="77777777" w:rsidR="009C295F" w:rsidRPr="009C295F" w:rsidRDefault="009C295F" w:rsidP="009C2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295F">
        <w:rPr>
          <w:sz w:val="28"/>
          <w:szCs w:val="28"/>
        </w:rPr>
        <w:t xml:space="preserve">Общему отделу администрации Кореновского городского                        поселения Кореновского муниципального района </w:t>
      </w:r>
      <w:r>
        <w:rPr>
          <w:sz w:val="28"/>
          <w:szCs w:val="28"/>
        </w:rPr>
        <w:t xml:space="preserve">Краснодарского края </w:t>
      </w:r>
      <w:r w:rsidRPr="009C295F">
        <w:rPr>
          <w:sz w:val="28"/>
          <w:szCs w:val="28"/>
        </w:rPr>
        <w:t>(</w:t>
      </w:r>
      <w:proofErr w:type="spellStart"/>
      <w:r w:rsidRPr="009C295F">
        <w:rPr>
          <w:sz w:val="28"/>
          <w:szCs w:val="28"/>
        </w:rPr>
        <w:t>Козыренко</w:t>
      </w:r>
      <w:proofErr w:type="spellEnd"/>
      <w:r w:rsidRPr="009C295F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E227297" w14:textId="77777777" w:rsidR="009C295F" w:rsidRPr="009C295F" w:rsidRDefault="009C295F" w:rsidP="009C295F">
      <w:pPr>
        <w:ind w:firstLine="70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>3. Постановление вступает в силу со дня его подписания.</w:t>
      </w:r>
    </w:p>
    <w:p w14:paraId="7A92E956" w14:textId="77777777" w:rsidR="00570F16" w:rsidRDefault="00570F16" w:rsidP="00A10C08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14:paraId="710E8A51" w14:textId="77777777" w:rsidR="00A10C08" w:rsidRPr="000E5889" w:rsidRDefault="00A10C08" w:rsidP="00A10C08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14:paraId="55DD2BDA" w14:textId="77777777" w:rsidR="00A10C08" w:rsidRDefault="00A10C08" w:rsidP="00A10C08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0E82FBA" w14:textId="77777777" w:rsidR="00A10C08" w:rsidRDefault="00A10C08" w:rsidP="00A10C0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67BAAC5" w14:textId="77777777" w:rsidR="009C295F" w:rsidRDefault="00A10C08" w:rsidP="00A10C0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C29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515303E2" w14:textId="77777777" w:rsidR="00A10C08" w:rsidRPr="00146313" w:rsidRDefault="009C295F" w:rsidP="00146313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</w:r>
      <w:r w:rsidR="00A10C08">
        <w:rPr>
          <w:sz w:val="28"/>
          <w:szCs w:val="28"/>
        </w:rPr>
        <w:tab/>
        <w:t xml:space="preserve">          М.О. </w:t>
      </w:r>
      <w:proofErr w:type="spellStart"/>
      <w:r w:rsidR="00A10C08">
        <w:rPr>
          <w:sz w:val="28"/>
          <w:szCs w:val="28"/>
        </w:rPr>
        <w:t>Шутылев</w:t>
      </w:r>
      <w:proofErr w:type="spellEnd"/>
      <w:r w:rsidR="00A10C08" w:rsidRPr="00B3794A">
        <w:rPr>
          <w:sz w:val="24"/>
          <w:szCs w:val="24"/>
          <w:lang w:eastAsia="x-none"/>
        </w:rPr>
        <w:t xml:space="preserve">                            </w:t>
      </w:r>
    </w:p>
    <w:sectPr w:rsidR="00A10C08" w:rsidRPr="00146313" w:rsidSect="00CF32F7">
      <w:headerReference w:type="default" r:id="rId9"/>
      <w:pgSz w:w="11906" w:h="16838"/>
      <w:pgMar w:top="1134" w:right="567" w:bottom="993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B69B" w14:textId="77777777" w:rsidR="00756389" w:rsidRDefault="00756389" w:rsidP="00C9726E">
      <w:r>
        <w:separator/>
      </w:r>
    </w:p>
  </w:endnote>
  <w:endnote w:type="continuationSeparator" w:id="0">
    <w:p w14:paraId="2FD2512C" w14:textId="77777777" w:rsidR="00756389" w:rsidRDefault="00756389" w:rsidP="00C9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2D1" w14:textId="77777777" w:rsidR="00756389" w:rsidRDefault="00756389" w:rsidP="00C9726E">
      <w:r>
        <w:separator/>
      </w:r>
    </w:p>
  </w:footnote>
  <w:footnote w:type="continuationSeparator" w:id="0">
    <w:p w14:paraId="516DB30A" w14:textId="77777777" w:rsidR="00756389" w:rsidRDefault="00756389" w:rsidP="00C9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E62" w14:textId="77777777" w:rsidR="00C9726E" w:rsidRPr="00922BF5" w:rsidRDefault="00C9726E" w:rsidP="00C53954">
    <w:pPr>
      <w:pStyle w:val="aa"/>
      <w:jc w:val="center"/>
    </w:pPr>
    <w:r w:rsidRPr="00922BF5">
      <w:fldChar w:fldCharType="begin"/>
    </w:r>
    <w:r w:rsidRPr="00922BF5">
      <w:instrText>PAGE   \* MERGEFORMAT</w:instrText>
    </w:r>
    <w:r w:rsidRPr="00922BF5">
      <w:fldChar w:fldCharType="separate"/>
    </w:r>
    <w:r w:rsidR="00146313">
      <w:rPr>
        <w:noProof/>
      </w:rPr>
      <w:t>2</w:t>
    </w:r>
    <w:r w:rsidRPr="00922BF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B59E6"/>
    <w:multiLevelType w:val="hybridMultilevel"/>
    <w:tmpl w:val="4394DC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4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F1361"/>
    <w:multiLevelType w:val="hybridMultilevel"/>
    <w:tmpl w:val="170C7B3A"/>
    <w:lvl w:ilvl="0" w:tplc="4998D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7829051B"/>
    <w:multiLevelType w:val="multilevel"/>
    <w:tmpl w:val="D534D6B8"/>
    <w:lvl w:ilvl="0">
      <w:start w:val="1"/>
      <w:numFmt w:val="upperRoman"/>
      <w:lvlText w:val="%1."/>
      <w:lvlJc w:val="left"/>
      <w:pPr>
        <w:tabs>
          <w:tab w:val="num" w:pos="4650"/>
        </w:tabs>
        <w:ind w:left="465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2160"/>
      </w:pPr>
      <w:rPr>
        <w:rFonts w:hint="default"/>
      </w:rPr>
    </w:lvl>
  </w:abstractNum>
  <w:abstractNum w:abstractNumId="34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905BA"/>
    <w:multiLevelType w:val="hybridMultilevel"/>
    <w:tmpl w:val="A420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7426">
    <w:abstractNumId w:val="25"/>
  </w:num>
  <w:num w:numId="2" w16cid:durableId="754978644">
    <w:abstractNumId w:val="23"/>
  </w:num>
  <w:num w:numId="3" w16cid:durableId="1257177869">
    <w:abstractNumId w:val="26"/>
  </w:num>
  <w:num w:numId="4" w16cid:durableId="1095980888">
    <w:abstractNumId w:val="15"/>
  </w:num>
  <w:num w:numId="5" w16cid:durableId="331302456">
    <w:abstractNumId w:val="19"/>
  </w:num>
  <w:num w:numId="6" w16cid:durableId="223181076">
    <w:abstractNumId w:val="22"/>
  </w:num>
  <w:num w:numId="7" w16cid:durableId="1280719824">
    <w:abstractNumId w:val="1"/>
  </w:num>
  <w:num w:numId="8" w16cid:durableId="1676112805">
    <w:abstractNumId w:val="18"/>
  </w:num>
  <w:num w:numId="9" w16cid:durableId="1208689420">
    <w:abstractNumId w:val="7"/>
  </w:num>
  <w:num w:numId="10" w16cid:durableId="722024547">
    <w:abstractNumId w:val="6"/>
  </w:num>
  <w:num w:numId="11" w16cid:durableId="1645357908">
    <w:abstractNumId w:val="4"/>
  </w:num>
  <w:num w:numId="12" w16cid:durableId="1934822964">
    <w:abstractNumId w:val="5"/>
  </w:num>
  <w:num w:numId="13" w16cid:durableId="338628578">
    <w:abstractNumId w:val="3"/>
  </w:num>
  <w:num w:numId="14" w16cid:durableId="77026074">
    <w:abstractNumId w:val="8"/>
  </w:num>
  <w:num w:numId="15" w16cid:durableId="1436555881">
    <w:abstractNumId w:val="9"/>
  </w:num>
  <w:num w:numId="16" w16cid:durableId="1520117966">
    <w:abstractNumId w:val="10"/>
  </w:num>
  <w:num w:numId="17" w16cid:durableId="576742296">
    <w:abstractNumId w:val="11"/>
  </w:num>
  <w:num w:numId="18" w16cid:durableId="144861421">
    <w:abstractNumId w:val="12"/>
  </w:num>
  <w:num w:numId="19" w16cid:durableId="563683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116858">
    <w:abstractNumId w:val="24"/>
  </w:num>
  <w:num w:numId="21" w16cid:durableId="843469572">
    <w:abstractNumId w:val="32"/>
  </w:num>
  <w:num w:numId="22" w16cid:durableId="238835656">
    <w:abstractNumId w:val="2"/>
  </w:num>
  <w:num w:numId="23" w16cid:durableId="1600871007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0923791">
    <w:abstractNumId w:val="21"/>
  </w:num>
  <w:num w:numId="25" w16cid:durableId="193545202">
    <w:abstractNumId w:val="20"/>
  </w:num>
  <w:num w:numId="26" w16cid:durableId="1271356992">
    <w:abstractNumId w:val="17"/>
  </w:num>
  <w:num w:numId="27" w16cid:durableId="411972555">
    <w:abstractNumId w:val="0"/>
  </w:num>
  <w:num w:numId="28" w16cid:durableId="526910358">
    <w:abstractNumId w:val="29"/>
  </w:num>
  <w:num w:numId="29" w16cid:durableId="1224874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3479010">
    <w:abstractNumId w:val="31"/>
  </w:num>
  <w:num w:numId="31" w16cid:durableId="634800950">
    <w:abstractNumId w:val="33"/>
  </w:num>
  <w:num w:numId="32" w16cid:durableId="372582863">
    <w:abstractNumId w:val="35"/>
  </w:num>
  <w:num w:numId="33" w16cid:durableId="641693129">
    <w:abstractNumId w:val="34"/>
  </w:num>
  <w:num w:numId="34" w16cid:durableId="1797021509">
    <w:abstractNumId w:val="27"/>
  </w:num>
  <w:num w:numId="35" w16cid:durableId="558394996">
    <w:abstractNumId w:val="30"/>
  </w:num>
  <w:num w:numId="36" w16cid:durableId="723874939">
    <w:abstractNumId w:val="13"/>
  </w:num>
  <w:num w:numId="37" w16cid:durableId="1791824787">
    <w:abstractNumId w:val="28"/>
  </w:num>
  <w:num w:numId="38" w16cid:durableId="616370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16108"/>
    <w:rsid w:val="00020C42"/>
    <w:rsid w:val="00026608"/>
    <w:rsid w:val="0002670B"/>
    <w:rsid w:val="00027E00"/>
    <w:rsid w:val="000372EB"/>
    <w:rsid w:val="0004666A"/>
    <w:rsid w:val="000500CC"/>
    <w:rsid w:val="00051F10"/>
    <w:rsid w:val="000548BC"/>
    <w:rsid w:val="0005753B"/>
    <w:rsid w:val="00067954"/>
    <w:rsid w:val="000829EC"/>
    <w:rsid w:val="00087644"/>
    <w:rsid w:val="000940CA"/>
    <w:rsid w:val="000960A6"/>
    <w:rsid w:val="00097701"/>
    <w:rsid w:val="00097CE4"/>
    <w:rsid w:val="000A5FA6"/>
    <w:rsid w:val="000B281A"/>
    <w:rsid w:val="000C3751"/>
    <w:rsid w:val="000D7B74"/>
    <w:rsid w:val="000E5889"/>
    <w:rsid w:val="000F4478"/>
    <w:rsid w:val="001028E6"/>
    <w:rsid w:val="00106842"/>
    <w:rsid w:val="00106E84"/>
    <w:rsid w:val="00107C18"/>
    <w:rsid w:val="00120A21"/>
    <w:rsid w:val="001220A8"/>
    <w:rsid w:val="001238A2"/>
    <w:rsid w:val="00127F2A"/>
    <w:rsid w:val="001322B9"/>
    <w:rsid w:val="001346E2"/>
    <w:rsid w:val="0013651D"/>
    <w:rsid w:val="001377B2"/>
    <w:rsid w:val="00141608"/>
    <w:rsid w:val="00146313"/>
    <w:rsid w:val="001525E4"/>
    <w:rsid w:val="00170248"/>
    <w:rsid w:val="00191875"/>
    <w:rsid w:val="001957FD"/>
    <w:rsid w:val="0019756B"/>
    <w:rsid w:val="001A3715"/>
    <w:rsid w:val="001C1A97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14DFC"/>
    <w:rsid w:val="002155BE"/>
    <w:rsid w:val="00215F72"/>
    <w:rsid w:val="00216455"/>
    <w:rsid w:val="00221901"/>
    <w:rsid w:val="00231721"/>
    <w:rsid w:val="00232399"/>
    <w:rsid w:val="00246C5B"/>
    <w:rsid w:val="0025299F"/>
    <w:rsid w:val="00257F70"/>
    <w:rsid w:val="0027146E"/>
    <w:rsid w:val="00272434"/>
    <w:rsid w:val="0027783D"/>
    <w:rsid w:val="00277A08"/>
    <w:rsid w:val="00277CCA"/>
    <w:rsid w:val="00285A9F"/>
    <w:rsid w:val="00294E9B"/>
    <w:rsid w:val="002A2C80"/>
    <w:rsid w:val="002A4ADD"/>
    <w:rsid w:val="002B118A"/>
    <w:rsid w:val="002B1C1A"/>
    <w:rsid w:val="002B3249"/>
    <w:rsid w:val="002C7DAF"/>
    <w:rsid w:val="002D5701"/>
    <w:rsid w:val="002E0E64"/>
    <w:rsid w:val="002E4FBF"/>
    <w:rsid w:val="002E5960"/>
    <w:rsid w:val="002F13AC"/>
    <w:rsid w:val="002F5370"/>
    <w:rsid w:val="00303DF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3CAA"/>
    <w:rsid w:val="00345728"/>
    <w:rsid w:val="00357175"/>
    <w:rsid w:val="003576BC"/>
    <w:rsid w:val="00360CF8"/>
    <w:rsid w:val="00360E0C"/>
    <w:rsid w:val="003625D4"/>
    <w:rsid w:val="003631AB"/>
    <w:rsid w:val="00364FD0"/>
    <w:rsid w:val="00367D58"/>
    <w:rsid w:val="0037276B"/>
    <w:rsid w:val="003747DC"/>
    <w:rsid w:val="00383039"/>
    <w:rsid w:val="00385BD4"/>
    <w:rsid w:val="00392107"/>
    <w:rsid w:val="003937F0"/>
    <w:rsid w:val="003A1B50"/>
    <w:rsid w:val="003A4ABC"/>
    <w:rsid w:val="003A61E2"/>
    <w:rsid w:val="003A736D"/>
    <w:rsid w:val="003C1B20"/>
    <w:rsid w:val="003C5F50"/>
    <w:rsid w:val="003C6B41"/>
    <w:rsid w:val="003D1C43"/>
    <w:rsid w:val="003D2D58"/>
    <w:rsid w:val="003F35A6"/>
    <w:rsid w:val="003F3B46"/>
    <w:rsid w:val="00403DBB"/>
    <w:rsid w:val="00406915"/>
    <w:rsid w:val="004103F9"/>
    <w:rsid w:val="004155EC"/>
    <w:rsid w:val="004157B1"/>
    <w:rsid w:val="00416B4E"/>
    <w:rsid w:val="004273D2"/>
    <w:rsid w:val="0044034E"/>
    <w:rsid w:val="00443E24"/>
    <w:rsid w:val="004533A4"/>
    <w:rsid w:val="00453B34"/>
    <w:rsid w:val="00454F25"/>
    <w:rsid w:val="00455ACC"/>
    <w:rsid w:val="004A07C8"/>
    <w:rsid w:val="004A3814"/>
    <w:rsid w:val="004A4EB2"/>
    <w:rsid w:val="004A5116"/>
    <w:rsid w:val="004A7641"/>
    <w:rsid w:val="004A7E61"/>
    <w:rsid w:val="004B1E74"/>
    <w:rsid w:val="004B4BDD"/>
    <w:rsid w:val="004B4C0F"/>
    <w:rsid w:val="004B7810"/>
    <w:rsid w:val="004C2F87"/>
    <w:rsid w:val="004C4F43"/>
    <w:rsid w:val="004D0E63"/>
    <w:rsid w:val="004D7057"/>
    <w:rsid w:val="004E2BAF"/>
    <w:rsid w:val="004E7436"/>
    <w:rsid w:val="004F57F5"/>
    <w:rsid w:val="004F5E61"/>
    <w:rsid w:val="004F794A"/>
    <w:rsid w:val="004F79D7"/>
    <w:rsid w:val="00511EA3"/>
    <w:rsid w:val="00512F31"/>
    <w:rsid w:val="00515D83"/>
    <w:rsid w:val="00516DFC"/>
    <w:rsid w:val="00526350"/>
    <w:rsid w:val="00547415"/>
    <w:rsid w:val="00564658"/>
    <w:rsid w:val="00564B42"/>
    <w:rsid w:val="00570A94"/>
    <w:rsid w:val="00570F16"/>
    <w:rsid w:val="00574E5F"/>
    <w:rsid w:val="005805F0"/>
    <w:rsid w:val="005809A0"/>
    <w:rsid w:val="005868CD"/>
    <w:rsid w:val="00590A2C"/>
    <w:rsid w:val="005937EE"/>
    <w:rsid w:val="00595C64"/>
    <w:rsid w:val="005A21E4"/>
    <w:rsid w:val="005A4098"/>
    <w:rsid w:val="005A6B44"/>
    <w:rsid w:val="005A7282"/>
    <w:rsid w:val="005C1AC0"/>
    <w:rsid w:val="005D0741"/>
    <w:rsid w:val="005F302D"/>
    <w:rsid w:val="006009BF"/>
    <w:rsid w:val="006014A6"/>
    <w:rsid w:val="00602819"/>
    <w:rsid w:val="006079DD"/>
    <w:rsid w:val="00607C83"/>
    <w:rsid w:val="00610D75"/>
    <w:rsid w:val="006173C8"/>
    <w:rsid w:val="00622D7C"/>
    <w:rsid w:val="00623005"/>
    <w:rsid w:val="006255CF"/>
    <w:rsid w:val="00625936"/>
    <w:rsid w:val="00630559"/>
    <w:rsid w:val="006314BD"/>
    <w:rsid w:val="0063251D"/>
    <w:rsid w:val="0063350E"/>
    <w:rsid w:val="006345A2"/>
    <w:rsid w:val="00641E25"/>
    <w:rsid w:val="00646E27"/>
    <w:rsid w:val="00651945"/>
    <w:rsid w:val="006523ED"/>
    <w:rsid w:val="00652ED5"/>
    <w:rsid w:val="006553B2"/>
    <w:rsid w:val="0065662C"/>
    <w:rsid w:val="00657775"/>
    <w:rsid w:val="00660527"/>
    <w:rsid w:val="006613EB"/>
    <w:rsid w:val="00661694"/>
    <w:rsid w:val="00665F92"/>
    <w:rsid w:val="00674728"/>
    <w:rsid w:val="00677ABC"/>
    <w:rsid w:val="00685E6F"/>
    <w:rsid w:val="00694F6A"/>
    <w:rsid w:val="006B2F5B"/>
    <w:rsid w:val="006B6776"/>
    <w:rsid w:val="006C3F6B"/>
    <w:rsid w:val="006C5415"/>
    <w:rsid w:val="006C5CF8"/>
    <w:rsid w:val="006C7AA7"/>
    <w:rsid w:val="006D2581"/>
    <w:rsid w:val="006D3199"/>
    <w:rsid w:val="006E0011"/>
    <w:rsid w:val="006F4E37"/>
    <w:rsid w:val="00703B02"/>
    <w:rsid w:val="0070791D"/>
    <w:rsid w:val="007116AD"/>
    <w:rsid w:val="007130B3"/>
    <w:rsid w:val="007130B9"/>
    <w:rsid w:val="00713B66"/>
    <w:rsid w:val="00716C28"/>
    <w:rsid w:val="00724AB4"/>
    <w:rsid w:val="00736D7C"/>
    <w:rsid w:val="007439E7"/>
    <w:rsid w:val="00753091"/>
    <w:rsid w:val="00753931"/>
    <w:rsid w:val="0075442F"/>
    <w:rsid w:val="00756389"/>
    <w:rsid w:val="0076129D"/>
    <w:rsid w:val="00762496"/>
    <w:rsid w:val="00770FCB"/>
    <w:rsid w:val="007816AB"/>
    <w:rsid w:val="0078403D"/>
    <w:rsid w:val="00785336"/>
    <w:rsid w:val="00787A66"/>
    <w:rsid w:val="00790935"/>
    <w:rsid w:val="00793697"/>
    <w:rsid w:val="007A76B5"/>
    <w:rsid w:val="007B42B0"/>
    <w:rsid w:val="007B5BC9"/>
    <w:rsid w:val="007C2B65"/>
    <w:rsid w:val="007C55C7"/>
    <w:rsid w:val="007C6388"/>
    <w:rsid w:val="007C7867"/>
    <w:rsid w:val="007D05CE"/>
    <w:rsid w:val="007D73F3"/>
    <w:rsid w:val="007F4428"/>
    <w:rsid w:val="007F59EB"/>
    <w:rsid w:val="00800CB3"/>
    <w:rsid w:val="00802546"/>
    <w:rsid w:val="0080480A"/>
    <w:rsid w:val="008214BA"/>
    <w:rsid w:val="00826953"/>
    <w:rsid w:val="00832B89"/>
    <w:rsid w:val="008631DF"/>
    <w:rsid w:val="00864423"/>
    <w:rsid w:val="00864D42"/>
    <w:rsid w:val="00882254"/>
    <w:rsid w:val="008823E5"/>
    <w:rsid w:val="0088641B"/>
    <w:rsid w:val="0089180B"/>
    <w:rsid w:val="00895413"/>
    <w:rsid w:val="00896BFA"/>
    <w:rsid w:val="00897AAC"/>
    <w:rsid w:val="008A03CA"/>
    <w:rsid w:val="008A2A30"/>
    <w:rsid w:val="008A68E0"/>
    <w:rsid w:val="008C029A"/>
    <w:rsid w:val="008C0EBA"/>
    <w:rsid w:val="008C2933"/>
    <w:rsid w:val="008C64F6"/>
    <w:rsid w:val="008D2102"/>
    <w:rsid w:val="008D4932"/>
    <w:rsid w:val="008D4C62"/>
    <w:rsid w:val="008E2063"/>
    <w:rsid w:val="008E5412"/>
    <w:rsid w:val="008E664D"/>
    <w:rsid w:val="008F037C"/>
    <w:rsid w:val="008F10B2"/>
    <w:rsid w:val="009012AA"/>
    <w:rsid w:val="00902112"/>
    <w:rsid w:val="00902DD2"/>
    <w:rsid w:val="009057FA"/>
    <w:rsid w:val="00907F41"/>
    <w:rsid w:val="00922BF5"/>
    <w:rsid w:val="00923CC6"/>
    <w:rsid w:val="00926091"/>
    <w:rsid w:val="009305B3"/>
    <w:rsid w:val="00931DF8"/>
    <w:rsid w:val="009346AC"/>
    <w:rsid w:val="0093781D"/>
    <w:rsid w:val="009403B1"/>
    <w:rsid w:val="00952F42"/>
    <w:rsid w:val="009550BA"/>
    <w:rsid w:val="009559D4"/>
    <w:rsid w:val="00963F1B"/>
    <w:rsid w:val="00965500"/>
    <w:rsid w:val="009661D1"/>
    <w:rsid w:val="0096665E"/>
    <w:rsid w:val="00972D60"/>
    <w:rsid w:val="00973DBB"/>
    <w:rsid w:val="0098060A"/>
    <w:rsid w:val="009921EB"/>
    <w:rsid w:val="00995A9D"/>
    <w:rsid w:val="00995AF1"/>
    <w:rsid w:val="00997590"/>
    <w:rsid w:val="009A5023"/>
    <w:rsid w:val="009A58BE"/>
    <w:rsid w:val="009B0328"/>
    <w:rsid w:val="009B65BD"/>
    <w:rsid w:val="009C295F"/>
    <w:rsid w:val="009C567F"/>
    <w:rsid w:val="009C728C"/>
    <w:rsid w:val="009D120F"/>
    <w:rsid w:val="009E06E7"/>
    <w:rsid w:val="009E2058"/>
    <w:rsid w:val="009E2D06"/>
    <w:rsid w:val="00A00741"/>
    <w:rsid w:val="00A02C17"/>
    <w:rsid w:val="00A02F7D"/>
    <w:rsid w:val="00A0308D"/>
    <w:rsid w:val="00A03519"/>
    <w:rsid w:val="00A10AF8"/>
    <w:rsid w:val="00A10C08"/>
    <w:rsid w:val="00A16362"/>
    <w:rsid w:val="00A20378"/>
    <w:rsid w:val="00A21CAF"/>
    <w:rsid w:val="00A21EC3"/>
    <w:rsid w:val="00A262D7"/>
    <w:rsid w:val="00A263D9"/>
    <w:rsid w:val="00A33904"/>
    <w:rsid w:val="00A36871"/>
    <w:rsid w:val="00A531FD"/>
    <w:rsid w:val="00A578D7"/>
    <w:rsid w:val="00A601DE"/>
    <w:rsid w:val="00A73E6A"/>
    <w:rsid w:val="00A75BA3"/>
    <w:rsid w:val="00A75C60"/>
    <w:rsid w:val="00A76096"/>
    <w:rsid w:val="00A8163F"/>
    <w:rsid w:val="00A86E1F"/>
    <w:rsid w:val="00A86F15"/>
    <w:rsid w:val="00A92305"/>
    <w:rsid w:val="00A947DF"/>
    <w:rsid w:val="00A94D65"/>
    <w:rsid w:val="00AA0403"/>
    <w:rsid w:val="00AB0F10"/>
    <w:rsid w:val="00AB106A"/>
    <w:rsid w:val="00AC32FD"/>
    <w:rsid w:val="00AC4697"/>
    <w:rsid w:val="00AC65DD"/>
    <w:rsid w:val="00AD0333"/>
    <w:rsid w:val="00AD1E88"/>
    <w:rsid w:val="00AD2C62"/>
    <w:rsid w:val="00AD48BB"/>
    <w:rsid w:val="00AD4973"/>
    <w:rsid w:val="00AD5BC7"/>
    <w:rsid w:val="00AD63C6"/>
    <w:rsid w:val="00AE367B"/>
    <w:rsid w:val="00AF77CC"/>
    <w:rsid w:val="00B04E89"/>
    <w:rsid w:val="00B055EC"/>
    <w:rsid w:val="00B14E49"/>
    <w:rsid w:val="00B24439"/>
    <w:rsid w:val="00B25A99"/>
    <w:rsid w:val="00B32F85"/>
    <w:rsid w:val="00B3794A"/>
    <w:rsid w:val="00B43A38"/>
    <w:rsid w:val="00B44DD6"/>
    <w:rsid w:val="00B51916"/>
    <w:rsid w:val="00B55C08"/>
    <w:rsid w:val="00B81809"/>
    <w:rsid w:val="00B831D0"/>
    <w:rsid w:val="00B84D71"/>
    <w:rsid w:val="00B90FBA"/>
    <w:rsid w:val="00B93715"/>
    <w:rsid w:val="00BA040E"/>
    <w:rsid w:val="00BA2D42"/>
    <w:rsid w:val="00BA4CB1"/>
    <w:rsid w:val="00BA6695"/>
    <w:rsid w:val="00BB3E10"/>
    <w:rsid w:val="00BB6F68"/>
    <w:rsid w:val="00BC27FF"/>
    <w:rsid w:val="00BC77DD"/>
    <w:rsid w:val="00BC79DA"/>
    <w:rsid w:val="00BD123C"/>
    <w:rsid w:val="00BF0CC5"/>
    <w:rsid w:val="00BF2813"/>
    <w:rsid w:val="00BF38AB"/>
    <w:rsid w:val="00C00873"/>
    <w:rsid w:val="00C0298E"/>
    <w:rsid w:val="00C03D27"/>
    <w:rsid w:val="00C05516"/>
    <w:rsid w:val="00C1552A"/>
    <w:rsid w:val="00C16FCA"/>
    <w:rsid w:val="00C21EA6"/>
    <w:rsid w:val="00C22029"/>
    <w:rsid w:val="00C22E87"/>
    <w:rsid w:val="00C23A73"/>
    <w:rsid w:val="00C24EB9"/>
    <w:rsid w:val="00C42497"/>
    <w:rsid w:val="00C51A31"/>
    <w:rsid w:val="00C53954"/>
    <w:rsid w:val="00C54736"/>
    <w:rsid w:val="00C55648"/>
    <w:rsid w:val="00C606B3"/>
    <w:rsid w:val="00C61FC2"/>
    <w:rsid w:val="00C644CD"/>
    <w:rsid w:val="00C64919"/>
    <w:rsid w:val="00C66CF5"/>
    <w:rsid w:val="00C730BA"/>
    <w:rsid w:val="00C73CD8"/>
    <w:rsid w:val="00C76034"/>
    <w:rsid w:val="00C8036C"/>
    <w:rsid w:val="00C80841"/>
    <w:rsid w:val="00C82522"/>
    <w:rsid w:val="00C86124"/>
    <w:rsid w:val="00C87016"/>
    <w:rsid w:val="00C9171E"/>
    <w:rsid w:val="00C91FEC"/>
    <w:rsid w:val="00C932D1"/>
    <w:rsid w:val="00C96B21"/>
    <w:rsid w:val="00C9726E"/>
    <w:rsid w:val="00CA44CB"/>
    <w:rsid w:val="00CB10DE"/>
    <w:rsid w:val="00CB1722"/>
    <w:rsid w:val="00CB4E0D"/>
    <w:rsid w:val="00CC08A7"/>
    <w:rsid w:val="00CC28F3"/>
    <w:rsid w:val="00CD16CF"/>
    <w:rsid w:val="00CD1C78"/>
    <w:rsid w:val="00CD4A3C"/>
    <w:rsid w:val="00CD4B38"/>
    <w:rsid w:val="00CE0355"/>
    <w:rsid w:val="00CE0C09"/>
    <w:rsid w:val="00CE10CD"/>
    <w:rsid w:val="00CE2EE1"/>
    <w:rsid w:val="00CE3D84"/>
    <w:rsid w:val="00CF134E"/>
    <w:rsid w:val="00CF32F7"/>
    <w:rsid w:val="00CF6813"/>
    <w:rsid w:val="00D07EDF"/>
    <w:rsid w:val="00D1077A"/>
    <w:rsid w:val="00D2209A"/>
    <w:rsid w:val="00D234A5"/>
    <w:rsid w:val="00D23775"/>
    <w:rsid w:val="00D23FA1"/>
    <w:rsid w:val="00D30D36"/>
    <w:rsid w:val="00D313C2"/>
    <w:rsid w:val="00D31EDE"/>
    <w:rsid w:val="00D41397"/>
    <w:rsid w:val="00D45809"/>
    <w:rsid w:val="00D47305"/>
    <w:rsid w:val="00D502D1"/>
    <w:rsid w:val="00D52CE0"/>
    <w:rsid w:val="00D635CA"/>
    <w:rsid w:val="00D65B04"/>
    <w:rsid w:val="00D66077"/>
    <w:rsid w:val="00D67A6F"/>
    <w:rsid w:val="00D67CBA"/>
    <w:rsid w:val="00D82351"/>
    <w:rsid w:val="00D82429"/>
    <w:rsid w:val="00D829A1"/>
    <w:rsid w:val="00D86C34"/>
    <w:rsid w:val="00D940BB"/>
    <w:rsid w:val="00DA4D93"/>
    <w:rsid w:val="00DA6435"/>
    <w:rsid w:val="00DA6EDB"/>
    <w:rsid w:val="00DB1C63"/>
    <w:rsid w:val="00DB37D1"/>
    <w:rsid w:val="00DB3E7F"/>
    <w:rsid w:val="00DB4D69"/>
    <w:rsid w:val="00DB6CB3"/>
    <w:rsid w:val="00DD3836"/>
    <w:rsid w:val="00DD7114"/>
    <w:rsid w:val="00DE2626"/>
    <w:rsid w:val="00DF477F"/>
    <w:rsid w:val="00DF4D6E"/>
    <w:rsid w:val="00E0038B"/>
    <w:rsid w:val="00E030EA"/>
    <w:rsid w:val="00E03150"/>
    <w:rsid w:val="00E106E7"/>
    <w:rsid w:val="00E10720"/>
    <w:rsid w:val="00E11C03"/>
    <w:rsid w:val="00E1606C"/>
    <w:rsid w:val="00E21488"/>
    <w:rsid w:val="00E21E5F"/>
    <w:rsid w:val="00E236EF"/>
    <w:rsid w:val="00E311FA"/>
    <w:rsid w:val="00E40CE3"/>
    <w:rsid w:val="00E5044E"/>
    <w:rsid w:val="00E50DC4"/>
    <w:rsid w:val="00E51D32"/>
    <w:rsid w:val="00E56BC3"/>
    <w:rsid w:val="00E601CF"/>
    <w:rsid w:val="00E613EB"/>
    <w:rsid w:val="00E63DD7"/>
    <w:rsid w:val="00E653F7"/>
    <w:rsid w:val="00E74208"/>
    <w:rsid w:val="00E810B5"/>
    <w:rsid w:val="00E874E1"/>
    <w:rsid w:val="00E90C49"/>
    <w:rsid w:val="00E94461"/>
    <w:rsid w:val="00EA1985"/>
    <w:rsid w:val="00EB4B35"/>
    <w:rsid w:val="00EC3733"/>
    <w:rsid w:val="00EC435F"/>
    <w:rsid w:val="00EC5938"/>
    <w:rsid w:val="00ED0E09"/>
    <w:rsid w:val="00ED44F0"/>
    <w:rsid w:val="00ED675C"/>
    <w:rsid w:val="00ED7B18"/>
    <w:rsid w:val="00EE00BF"/>
    <w:rsid w:val="00EE6F49"/>
    <w:rsid w:val="00EE7898"/>
    <w:rsid w:val="00EF1EC1"/>
    <w:rsid w:val="00EF65F4"/>
    <w:rsid w:val="00EF663D"/>
    <w:rsid w:val="00F02B04"/>
    <w:rsid w:val="00F02D8D"/>
    <w:rsid w:val="00F061B0"/>
    <w:rsid w:val="00F16669"/>
    <w:rsid w:val="00F251EA"/>
    <w:rsid w:val="00F27C0E"/>
    <w:rsid w:val="00F30192"/>
    <w:rsid w:val="00F350FA"/>
    <w:rsid w:val="00F415DF"/>
    <w:rsid w:val="00F41AF3"/>
    <w:rsid w:val="00F47A0C"/>
    <w:rsid w:val="00F52AD8"/>
    <w:rsid w:val="00F60B47"/>
    <w:rsid w:val="00F662E5"/>
    <w:rsid w:val="00F807DB"/>
    <w:rsid w:val="00F81892"/>
    <w:rsid w:val="00F81FC2"/>
    <w:rsid w:val="00F825CB"/>
    <w:rsid w:val="00F87F96"/>
    <w:rsid w:val="00F92124"/>
    <w:rsid w:val="00F950F8"/>
    <w:rsid w:val="00FA618D"/>
    <w:rsid w:val="00FB0A18"/>
    <w:rsid w:val="00FB4F08"/>
    <w:rsid w:val="00FB68BE"/>
    <w:rsid w:val="00FC0960"/>
    <w:rsid w:val="00FC17A0"/>
    <w:rsid w:val="00FC4BD4"/>
    <w:rsid w:val="00FD3212"/>
    <w:rsid w:val="00FD4F76"/>
    <w:rsid w:val="00FE0A08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6A95BF"/>
  <w15:chartTrackingRefBased/>
  <w15:docId w15:val="{212811DF-FD35-40E3-9110-4598BC3F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0B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C87016"/>
    <w:pPr>
      <w:ind w:left="720"/>
      <w:contextualSpacing/>
    </w:pPr>
  </w:style>
  <w:style w:type="paragraph" w:styleId="a8">
    <w:name w:val="Body Text"/>
    <w:basedOn w:val="a"/>
    <w:link w:val="a9"/>
    <w:semiHidden/>
    <w:rsid w:val="0000208A"/>
    <w:pPr>
      <w:ind w:firstLine="851"/>
      <w:jc w:val="both"/>
    </w:pPr>
    <w:rPr>
      <w:sz w:val="28"/>
    </w:rPr>
  </w:style>
  <w:style w:type="character" w:customStyle="1" w:styleId="a9">
    <w:name w:val="Основной текст Знак"/>
    <w:link w:val="a8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link w:val="ConsPlusNormal0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a">
    <w:name w:val="header"/>
    <w:basedOn w:val="a"/>
    <w:link w:val="ab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662E5"/>
    <w:rPr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link w:val="ac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Обычный (веб)"/>
    <w:basedOn w:val="a"/>
    <w:uiPriority w:val="99"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0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1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DB4D6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2B1C1A"/>
  </w:style>
  <w:style w:type="character" w:customStyle="1" w:styleId="ConsPlusNormal0">
    <w:name w:val="ConsPlusNormal Знак"/>
    <w:link w:val="ConsPlusNormal"/>
    <w:locked/>
    <w:rsid w:val="00C91FEC"/>
    <w:rPr>
      <w:rFonts w:ascii="Arial" w:hAnsi="Arial" w:cs="Arial"/>
    </w:rPr>
  </w:style>
  <w:style w:type="paragraph" w:styleId="af3">
    <w:name w:val="footer"/>
    <w:basedOn w:val="a"/>
    <w:link w:val="af4"/>
    <w:uiPriority w:val="99"/>
    <w:unhideWhenUsed/>
    <w:rsid w:val="00C972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9726E"/>
  </w:style>
  <w:style w:type="paragraph" w:styleId="af5">
    <w:name w:val="No Spacing"/>
    <w:link w:val="af6"/>
    <w:uiPriority w:val="1"/>
    <w:qFormat/>
    <w:rsid w:val="008F037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8F037C"/>
    <w:rPr>
      <w:rFonts w:ascii="Calibri" w:eastAsia="Calibri" w:hAnsi="Calibri"/>
      <w:sz w:val="22"/>
      <w:szCs w:val="22"/>
      <w:lang w:eastAsia="en-US"/>
    </w:rPr>
  </w:style>
  <w:style w:type="paragraph" w:customStyle="1" w:styleId="PreformattedText">
    <w:name w:val="Preformatted Text"/>
    <w:basedOn w:val="a"/>
    <w:rsid w:val="00665F92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lang w:eastAsia="zh-CN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665F9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  <w:szCs w:val="24"/>
    </w:rPr>
  </w:style>
  <w:style w:type="paragraph" w:customStyle="1" w:styleId="af7">
    <w:name w:val="Содержимое таблицы"/>
    <w:basedOn w:val="a"/>
    <w:rsid w:val="00BF2813"/>
    <w:pPr>
      <w:widowControl w:val="0"/>
      <w:suppressLineNumbers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56CC-7901-4D1A-8D9B-2263BF91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2025-05-23T12:43:00Z</cp:lastPrinted>
  <dcterms:created xsi:type="dcterms:W3CDTF">2025-05-26T09:22:00Z</dcterms:created>
  <dcterms:modified xsi:type="dcterms:W3CDTF">2025-05-26T09:22:00Z</dcterms:modified>
</cp:coreProperties>
</file>