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1F21" w14:textId="77777777" w:rsidR="00C27758" w:rsidRDefault="00C27758" w:rsidP="00C27758">
      <w:pPr>
        <w:jc w:val="center"/>
        <w:rPr>
          <w:b/>
          <w:sz w:val="28"/>
          <w:szCs w:val="28"/>
        </w:rPr>
      </w:pPr>
      <w:bookmarkStart w:id="0" w:name="_Hlk116288544"/>
      <w:r>
        <w:rPr>
          <w:rFonts w:ascii="Courier New" w:hAnsi="Courier New" w:cs="Courier New"/>
          <w:noProof/>
        </w:rPr>
        <w:pict w14:anchorId="61B6F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0A4FF51" w14:textId="77777777"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34E3A775" w14:textId="77777777"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МУНИЦИПАЛЬНОГОРАЙОНА</w:t>
      </w:r>
    </w:p>
    <w:p w14:paraId="1C9C15F6" w14:textId="77777777"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14:paraId="2B034BC5" w14:textId="77777777" w:rsidR="00C27758" w:rsidRDefault="00C27758" w:rsidP="00C27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87E9065" w14:textId="77777777" w:rsidR="00C27758" w:rsidRDefault="00C27758" w:rsidP="00C27758">
      <w:pPr>
        <w:jc w:val="center"/>
        <w:rPr>
          <w:b/>
        </w:rPr>
      </w:pPr>
    </w:p>
    <w:p w14:paraId="6A7645A2" w14:textId="77777777" w:rsidR="00C27758" w:rsidRDefault="00C27758" w:rsidP="00C2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5</w:t>
      </w:r>
      <w:r w:rsidR="0070232C">
        <w:rPr>
          <w:sz w:val="28"/>
          <w:szCs w:val="28"/>
        </w:rPr>
        <w:t>17</w:t>
      </w:r>
    </w:p>
    <w:p w14:paraId="565A5AFA" w14:textId="77777777" w:rsidR="0081185D" w:rsidRDefault="00C27758" w:rsidP="00C27758">
      <w:pPr>
        <w:tabs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6360FDB6" w14:textId="77777777" w:rsidR="00C27758" w:rsidRPr="00600B7A" w:rsidRDefault="00C27758" w:rsidP="00C27758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AF2279B" w14:textId="77777777" w:rsidR="005F012A" w:rsidRPr="00600B7A" w:rsidRDefault="005F06C7" w:rsidP="0024478E">
      <w:pPr>
        <w:widowControl w:val="0"/>
        <w:tabs>
          <w:tab w:val="left" w:pos="8505"/>
        </w:tabs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 w:rsidRPr="00600B7A">
        <w:rPr>
          <w:b/>
          <w:bCs/>
          <w:color w:val="000000"/>
          <w:sz w:val="28"/>
          <w:szCs w:val="28"/>
          <w:lang w:eastAsia="ar-SA"/>
        </w:rPr>
        <w:t>О внесении изменений</w:t>
      </w:r>
      <w:r w:rsidR="00600B7A" w:rsidRPr="00600B7A">
        <w:rPr>
          <w:b/>
          <w:bCs/>
          <w:color w:val="000000"/>
          <w:sz w:val="28"/>
          <w:szCs w:val="28"/>
          <w:lang w:eastAsia="ar-SA"/>
        </w:rPr>
        <w:t xml:space="preserve"> в постановление администрации </w:t>
      </w:r>
      <w:r w:rsidR="00600B7A">
        <w:rPr>
          <w:b/>
          <w:bCs/>
          <w:color w:val="000000"/>
          <w:sz w:val="28"/>
          <w:szCs w:val="28"/>
          <w:lang w:eastAsia="ar-SA"/>
        </w:rPr>
        <w:br/>
      </w:r>
      <w:r w:rsidRPr="00600B7A">
        <w:rPr>
          <w:b/>
          <w:bCs/>
          <w:color w:val="000000"/>
          <w:sz w:val="28"/>
          <w:szCs w:val="28"/>
          <w:lang w:eastAsia="ar-SA"/>
        </w:rPr>
        <w:t>Кореновского городского поселения Кореновского района</w:t>
      </w:r>
      <w:r w:rsidR="00DF20E7"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600B7A">
        <w:rPr>
          <w:b/>
          <w:bCs/>
          <w:color w:val="000000"/>
          <w:sz w:val="28"/>
          <w:szCs w:val="28"/>
          <w:lang w:eastAsia="ar-SA"/>
        </w:rPr>
        <w:br/>
      </w:r>
      <w:r w:rsidRPr="00600B7A">
        <w:rPr>
          <w:b/>
          <w:bCs/>
          <w:color w:val="000000"/>
          <w:sz w:val="28"/>
          <w:szCs w:val="28"/>
          <w:lang w:eastAsia="ar-SA"/>
        </w:rPr>
        <w:t>от 01 ноября 2023 года № 1385 «</w:t>
      </w:r>
      <w:r w:rsidR="004B5820" w:rsidRPr="00600B7A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600B7A">
        <w:rPr>
          <w:b/>
          <w:bCs/>
          <w:color w:val="000000"/>
          <w:sz w:val="28"/>
          <w:szCs w:val="28"/>
          <w:lang w:eastAsia="ar-SA"/>
        </w:rPr>
        <w:t>городского поселения Кореновского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600B7A">
        <w:rPr>
          <w:b/>
          <w:bCs/>
          <w:color w:val="000000"/>
          <w:sz w:val="28"/>
          <w:szCs w:val="28"/>
          <w:lang w:eastAsia="ar-SA"/>
        </w:rPr>
        <w:br/>
      </w:r>
      <w:r w:rsidR="004B5820" w:rsidRPr="00600B7A">
        <w:rPr>
          <w:b/>
          <w:bCs/>
          <w:color w:val="000000"/>
          <w:sz w:val="28"/>
          <w:szCs w:val="28"/>
          <w:lang w:eastAsia="ar-SA"/>
        </w:rPr>
        <w:t xml:space="preserve">района </w:t>
      </w:r>
      <w:r w:rsidR="005F012A" w:rsidRPr="00600B7A">
        <w:rPr>
          <w:b/>
          <w:sz w:val="28"/>
          <w:szCs w:val="28"/>
        </w:rPr>
        <w:t>«Капитальный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600B7A">
        <w:rPr>
          <w:b/>
          <w:sz w:val="28"/>
          <w:szCs w:val="28"/>
        </w:rPr>
        <w:t>ремонт и ремонт</w:t>
      </w:r>
      <w:r w:rsidR="004B5820" w:rsidRPr="00600B7A">
        <w:rPr>
          <w:b/>
          <w:sz w:val="28"/>
          <w:szCs w:val="28"/>
        </w:rPr>
        <w:t xml:space="preserve"> </w:t>
      </w:r>
      <w:r w:rsidR="005F012A" w:rsidRPr="00600B7A">
        <w:rPr>
          <w:b/>
          <w:sz w:val="28"/>
          <w:szCs w:val="28"/>
        </w:rPr>
        <w:t xml:space="preserve">автомобильных дорог </w:t>
      </w:r>
      <w:r w:rsidR="00600B7A">
        <w:rPr>
          <w:b/>
          <w:sz w:val="28"/>
          <w:szCs w:val="28"/>
        </w:rPr>
        <w:br/>
      </w:r>
      <w:r w:rsidR="005F012A" w:rsidRPr="00600B7A">
        <w:rPr>
          <w:b/>
          <w:sz w:val="28"/>
          <w:szCs w:val="28"/>
        </w:rPr>
        <w:t>местного значения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600B7A">
        <w:rPr>
          <w:b/>
          <w:sz w:val="28"/>
          <w:szCs w:val="28"/>
        </w:rPr>
        <w:t>Кореновского</w:t>
      </w:r>
      <w:r w:rsidR="007A4502" w:rsidRPr="00600B7A">
        <w:rPr>
          <w:b/>
          <w:sz w:val="28"/>
          <w:szCs w:val="28"/>
        </w:rPr>
        <w:t xml:space="preserve"> </w:t>
      </w:r>
      <w:r w:rsidR="005F012A" w:rsidRPr="00600B7A">
        <w:rPr>
          <w:b/>
          <w:sz w:val="28"/>
          <w:szCs w:val="28"/>
        </w:rPr>
        <w:t xml:space="preserve">городского поселения </w:t>
      </w:r>
      <w:r w:rsidR="00600B7A">
        <w:rPr>
          <w:b/>
          <w:sz w:val="28"/>
          <w:szCs w:val="28"/>
        </w:rPr>
        <w:br/>
      </w:r>
      <w:r w:rsidR="005F012A" w:rsidRPr="00600B7A">
        <w:rPr>
          <w:b/>
          <w:sz w:val="28"/>
          <w:szCs w:val="28"/>
        </w:rPr>
        <w:t>Кореновского района»</w:t>
      </w:r>
      <w:r w:rsidRPr="00600B7A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600B7A">
        <w:rPr>
          <w:b/>
          <w:sz w:val="28"/>
          <w:szCs w:val="28"/>
        </w:rPr>
        <w:t>на 202</w:t>
      </w:r>
      <w:r w:rsidR="00E700FE" w:rsidRPr="00600B7A">
        <w:rPr>
          <w:b/>
          <w:sz w:val="28"/>
          <w:szCs w:val="28"/>
        </w:rPr>
        <w:t>4</w:t>
      </w:r>
      <w:r w:rsidR="005F012A" w:rsidRPr="00600B7A">
        <w:rPr>
          <w:b/>
          <w:sz w:val="28"/>
          <w:szCs w:val="28"/>
        </w:rPr>
        <w:t>-202</w:t>
      </w:r>
      <w:r w:rsidR="00E700FE" w:rsidRPr="00600B7A">
        <w:rPr>
          <w:b/>
          <w:sz w:val="28"/>
          <w:szCs w:val="28"/>
        </w:rPr>
        <w:t>6</w:t>
      </w:r>
      <w:r w:rsidR="00EC59EE" w:rsidRPr="00600B7A">
        <w:rPr>
          <w:b/>
          <w:sz w:val="28"/>
          <w:szCs w:val="28"/>
        </w:rPr>
        <w:t xml:space="preserve"> года</w:t>
      </w:r>
      <w:r w:rsidRPr="00600B7A">
        <w:rPr>
          <w:b/>
          <w:sz w:val="28"/>
          <w:szCs w:val="28"/>
        </w:rPr>
        <w:t>»</w:t>
      </w:r>
    </w:p>
    <w:bookmarkEnd w:id="1"/>
    <w:p w14:paraId="56E61BC8" w14:textId="77777777" w:rsidR="004B5820" w:rsidRPr="00600B7A" w:rsidRDefault="004B5820" w:rsidP="008A42FF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14:paraId="54C4A384" w14:textId="77777777" w:rsidR="00011F10" w:rsidRPr="00600B7A" w:rsidRDefault="00011F10" w:rsidP="00600B7A">
      <w:pPr>
        <w:tabs>
          <w:tab w:val="left" w:pos="708"/>
          <w:tab w:val="center" w:pos="4677"/>
          <w:tab w:val="right" w:pos="9355"/>
        </w:tabs>
        <w:suppressAutoHyphens/>
        <w:jc w:val="both"/>
        <w:rPr>
          <w:sz w:val="28"/>
          <w:szCs w:val="28"/>
          <w:lang w:val="x-none"/>
        </w:rPr>
      </w:pPr>
    </w:p>
    <w:p w14:paraId="16C1F352" w14:textId="77777777" w:rsidR="005F012A" w:rsidRPr="00600B7A" w:rsidRDefault="00DF20E7" w:rsidP="00600B7A">
      <w:pPr>
        <w:ind w:firstLine="709"/>
        <w:jc w:val="both"/>
        <w:rPr>
          <w:sz w:val="28"/>
          <w:szCs w:val="28"/>
        </w:rPr>
      </w:pPr>
      <w:r w:rsidRPr="00600B7A">
        <w:rPr>
          <w:sz w:val="28"/>
          <w:szCs w:val="28"/>
        </w:rPr>
        <w:t xml:space="preserve">В целях приведения правового акта в соответствие с законодательством Российской Федерации, </w:t>
      </w:r>
      <w:r w:rsidR="00A80D8E" w:rsidRPr="00600B7A">
        <w:rPr>
          <w:sz w:val="28"/>
          <w:szCs w:val="28"/>
        </w:rPr>
        <w:t>администрация Кореновского городского поселения Кореновского</w:t>
      </w:r>
      <w:r w:rsidRPr="00600B7A">
        <w:rPr>
          <w:sz w:val="28"/>
          <w:szCs w:val="28"/>
        </w:rPr>
        <w:t xml:space="preserve"> муниципального</w:t>
      </w:r>
      <w:r w:rsidR="00A80D8E" w:rsidRPr="00600B7A">
        <w:rPr>
          <w:sz w:val="28"/>
          <w:szCs w:val="28"/>
        </w:rPr>
        <w:t xml:space="preserve"> района </w:t>
      </w:r>
      <w:r w:rsidRPr="00600B7A">
        <w:rPr>
          <w:sz w:val="28"/>
          <w:szCs w:val="28"/>
        </w:rPr>
        <w:t xml:space="preserve">Краснодарского края </w:t>
      </w:r>
      <w:r w:rsidR="00600B7A" w:rsidRPr="00600B7A">
        <w:rPr>
          <w:sz w:val="28"/>
          <w:szCs w:val="28"/>
        </w:rPr>
        <w:br/>
      </w:r>
      <w:r w:rsidR="005F012A" w:rsidRPr="00600B7A">
        <w:rPr>
          <w:sz w:val="28"/>
          <w:szCs w:val="28"/>
        </w:rPr>
        <w:t>п о с т а н о в л я е т:</w:t>
      </w:r>
    </w:p>
    <w:p w14:paraId="29A047A3" w14:textId="77777777" w:rsidR="00F83A5F" w:rsidRPr="00600B7A" w:rsidRDefault="005F012A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 xml:space="preserve">1. </w:t>
      </w:r>
      <w:r w:rsidR="00A80D8E" w:rsidRPr="00600B7A">
        <w:rPr>
          <w:sz w:val="28"/>
          <w:szCs w:val="28"/>
          <w:lang w:eastAsia="ar-SA"/>
        </w:rPr>
        <w:t xml:space="preserve">Внести в постановление </w:t>
      </w:r>
      <w:r w:rsidR="00F83A5F" w:rsidRPr="00600B7A">
        <w:rPr>
          <w:sz w:val="28"/>
          <w:szCs w:val="28"/>
          <w:lang w:eastAsia="ar-SA"/>
        </w:rPr>
        <w:t xml:space="preserve">администрации Кореновского городского поселения </w:t>
      </w:r>
      <w:r w:rsidR="00600B7A">
        <w:rPr>
          <w:sz w:val="28"/>
          <w:szCs w:val="28"/>
          <w:lang w:eastAsia="ar-SA"/>
        </w:rPr>
        <w:t xml:space="preserve">Кореновского района </w:t>
      </w:r>
      <w:r w:rsidR="00F83A5F" w:rsidRPr="00600B7A">
        <w:rPr>
          <w:sz w:val="28"/>
          <w:szCs w:val="28"/>
          <w:lang w:eastAsia="ar-SA"/>
        </w:rPr>
        <w:t>от 01 ноября 2023 года 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 изменение:</w:t>
      </w:r>
    </w:p>
    <w:p w14:paraId="04E9108F" w14:textId="77777777" w:rsidR="00E95453" w:rsidRPr="00600B7A" w:rsidRDefault="00E95453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>1.1. В наименовании и по тексту постановление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7C2CF757" w14:textId="77777777" w:rsidR="00F83A5F" w:rsidRPr="00600B7A" w:rsidRDefault="00371B89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>1.</w:t>
      </w:r>
      <w:r w:rsidR="00E95453" w:rsidRPr="00600B7A">
        <w:rPr>
          <w:sz w:val="28"/>
          <w:szCs w:val="28"/>
          <w:lang w:eastAsia="ar-SA"/>
        </w:rPr>
        <w:t>2.</w:t>
      </w:r>
      <w:r w:rsidRPr="00600B7A">
        <w:rPr>
          <w:sz w:val="28"/>
          <w:szCs w:val="28"/>
          <w:lang w:eastAsia="ar-SA"/>
        </w:rPr>
        <w:t xml:space="preserve"> Приложение к постановлению изложить в новой редакции (прилагается).</w:t>
      </w:r>
    </w:p>
    <w:p w14:paraId="6419CA0D" w14:textId="77777777" w:rsidR="0024478E" w:rsidRPr="00600B7A" w:rsidRDefault="00E95453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 xml:space="preserve">1.3. Признать утратившим силу </w:t>
      </w:r>
      <w:r w:rsidR="00C27758">
        <w:rPr>
          <w:sz w:val="28"/>
          <w:szCs w:val="28"/>
          <w:lang w:eastAsia="ar-SA"/>
        </w:rPr>
        <w:t>п</w:t>
      </w:r>
      <w:r w:rsidRPr="00600B7A">
        <w:rPr>
          <w:sz w:val="28"/>
          <w:szCs w:val="28"/>
          <w:lang w:eastAsia="ar-SA"/>
        </w:rPr>
        <w:t xml:space="preserve">остановление администрации Кореновского городского поселения Кореновского района от </w:t>
      </w:r>
      <w:r w:rsidR="0024478E" w:rsidRPr="00600B7A">
        <w:rPr>
          <w:sz w:val="28"/>
          <w:szCs w:val="28"/>
          <w:lang w:eastAsia="ar-SA"/>
        </w:rPr>
        <w:t>0</w:t>
      </w:r>
      <w:r w:rsidRPr="00600B7A">
        <w:rPr>
          <w:sz w:val="28"/>
          <w:szCs w:val="28"/>
          <w:lang w:eastAsia="ar-SA"/>
        </w:rPr>
        <w:t xml:space="preserve">2 октября </w:t>
      </w:r>
      <w:r w:rsidR="00C27758">
        <w:rPr>
          <w:sz w:val="28"/>
          <w:szCs w:val="28"/>
          <w:lang w:eastAsia="ar-SA"/>
        </w:rPr>
        <w:t xml:space="preserve">                 </w:t>
      </w:r>
      <w:r w:rsidRPr="00600B7A">
        <w:rPr>
          <w:sz w:val="28"/>
          <w:szCs w:val="28"/>
          <w:lang w:eastAsia="ar-SA"/>
        </w:rPr>
        <w:t xml:space="preserve">2024 года № </w:t>
      </w:r>
      <w:r w:rsidR="0024478E" w:rsidRPr="00600B7A">
        <w:rPr>
          <w:sz w:val="28"/>
          <w:szCs w:val="28"/>
          <w:lang w:eastAsia="ar-SA"/>
        </w:rPr>
        <w:t xml:space="preserve">1347 «О внесении изменений в постановление администрации Кореновского городского поселения Кореновского района от 01 ноября </w:t>
      </w:r>
      <w:r w:rsidR="00C27758">
        <w:rPr>
          <w:sz w:val="28"/>
          <w:szCs w:val="28"/>
          <w:lang w:eastAsia="ar-SA"/>
        </w:rPr>
        <w:t xml:space="preserve">                    </w:t>
      </w:r>
      <w:r w:rsidR="0024478E" w:rsidRPr="00600B7A">
        <w:rPr>
          <w:sz w:val="28"/>
          <w:szCs w:val="28"/>
          <w:lang w:eastAsia="ar-SA"/>
        </w:rPr>
        <w:t>2023 года 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года».</w:t>
      </w:r>
    </w:p>
    <w:p w14:paraId="4C6941E5" w14:textId="77777777" w:rsidR="00C27758" w:rsidRDefault="00C27758" w:rsidP="0024478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7D11BA9D" w14:textId="77777777" w:rsidR="005F012A" w:rsidRPr="00600B7A" w:rsidRDefault="0024478E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</w:rPr>
        <w:lastRenderedPageBreak/>
        <w:t>2</w:t>
      </w:r>
      <w:r w:rsidR="005F012A" w:rsidRPr="00600B7A">
        <w:rPr>
          <w:sz w:val="28"/>
          <w:szCs w:val="28"/>
        </w:rPr>
        <w:t xml:space="preserve">. Общему отделу администрации Кореновского городского поселения Кореновского </w:t>
      </w:r>
      <w:r w:rsidRPr="00600B7A">
        <w:rPr>
          <w:sz w:val="28"/>
          <w:szCs w:val="28"/>
        </w:rPr>
        <w:t xml:space="preserve">муниципального </w:t>
      </w:r>
      <w:r w:rsidR="005F012A" w:rsidRPr="00600B7A">
        <w:rPr>
          <w:sz w:val="28"/>
          <w:szCs w:val="28"/>
        </w:rPr>
        <w:t>района (</w:t>
      </w:r>
      <w:proofErr w:type="spellStart"/>
      <w:r w:rsidR="005F012A" w:rsidRPr="00600B7A">
        <w:rPr>
          <w:sz w:val="28"/>
          <w:szCs w:val="28"/>
        </w:rPr>
        <w:t>Козыренко</w:t>
      </w:r>
      <w:proofErr w:type="spellEnd"/>
      <w:r w:rsidR="005F012A" w:rsidRPr="00600B7A">
        <w:rPr>
          <w:sz w:val="28"/>
          <w:szCs w:val="28"/>
        </w:rPr>
        <w:t>) обеспечить размещение постановления на официальном сайте администрации Кореновского городского поселения Кореновского</w:t>
      </w:r>
      <w:r w:rsidRPr="00600B7A">
        <w:rPr>
          <w:sz w:val="28"/>
          <w:szCs w:val="28"/>
        </w:rPr>
        <w:t xml:space="preserve"> муниципального</w:t>
      </w:r>
      <w:r w:rsidR="005F012A" w:rsidRPr="00600B7A">
        <w:rPr>
          <w:sz w:val="28"/>
          <w:szCs w:val="28"/>
        </w:rPr>
        <w:t xml:space="preserve"> района </w:t>
      </w:r>
      <w:r w:rsidRPr="00600B7A">
        <w:rPr>
          <w:sz w:val="28"/>
          <w:szCs w:val="28"/>
        </w:rPr>
        <w:t xml:space="preserve">Краснодарского края </w:t>
      </w:r>
      <w:r w:rsidR="005F012A" w:rsidRPr="00600B7A">
        <w:rPr>
          <w:sz w:val="28"/>
          <w:szCs w:val="28"/>
        </w:rPr>
        <w:t>в информационно-телекоммуникационной сети «Интернет».</w:t>
      </w:r>
    </w:p>
    <w:p w14:paraId="2C3123BB" w14:textId="77777777" w:rsidR="00961EFF" w:rsidRPr="00600B7A" w:rsidRDefault="0024478E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600B7A">
        <w:rPr>
          <w:sz w:val="28"/>
          <w:szCs w:val="28"/>
          <w:lang w:eastAsia="ar-SA"/>
        </w:rPr>
        <w:t>3</w:t>
      </w:r>
      <w:r w:rsidR="005F012A" w:rsidRPr="00600B7A">
        <w:rPr>
          <w:sz w:val="28"/>
          <w:szCs w:val="28"/>
          <w:lang w:eastAsia="ar-SA"/>
        </w:rPr>
        <w:t xml:space="preserve">. </w:t>
      </w:r>
      <w:r w:rsidR="00371B89" w:rsidRPr="00600B7A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743478CC" w14:textId="77777777" w:rsidR="00371B89" w:rsidRPr="00600B7A" w:rsidRDefault="00371B89" w:rsidP="00371B8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1C0B2F56" w14:textId="77777777" w:rsidR="00736821" w:rsidRPr="00600B7A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14:paraId="7423A837" w14:textId="77777777" w:rsidR="008D77AE" w:rsidRPr="00600B7A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>Глава</w:t>
      </w:r>
    </w:p>
    <w:p w14:paraId="16F94C1B" w14:textId="77777777" w:rsidR="008D77AE" w:rsidRPr="00600B7A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74E960AD" w14:textId="77777777" w:rsidR="0024478E" w:rsidRPr="00600B7A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4478E" w:rsidRPr="00600B7A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600B7A">
        <w:rPr>
          <w:rFonts w:eastAsia="Calibri"/>
          <w:sz w:val="28"/>
          <w:szCs w:val="28"/>
          <w:lang w:eastAsia="en-US"/>
        </w:rPr>
        <w:t>района</w:t>
      </w:r>
    </w:p>
    <w:p w14:paraId="382EC7E1" w14:textId="77777777" w:rsidR="008D77AE" w:rsidRPr="00600B7A" w:rsidRDefault="0024478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600B7A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8D77AE" w:rsidRPr="00600B7A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8A42FF" w:rsidRPr="00600B7A">
        <w:rPr>
          <w:rFonts w:eastAsia="Calibri"/>
          <w:sz w:val="28"/>
          <w:szCs w:val="28"/>
          <w:lang w:eastAsia="en-US"/>
        </w:rPr>
        <w:t xml:space="preserve"> </w:t>
      </w:r>
      <w:r w:rsidR="008D77AE" w:rsidRPr="00600B7A">
        <w:rPr>
          <w:rFonts w:eastAsia="Calibri"/>
          <w:sz w:val="28"/>
          <w:szCs w:val="28"/>
          <w:lang w:eastAsia="en-US"/>
        </w:rPr>
        <w:t xml:space="preserve">                             М.О. </w:t>
      </w:r>
      <w:proofErr w:type="spellStart"/>
      <w:r w:rsidR="008D77AE" w:rsidRPr="00600B7A">
        <w:rPr>
          <w:rFonts w:eastAsia="Calibri"/>
          <w:sz w:val="28"/>
          <w:szCs w:val="28"/>
          <w:lang w:eastAsia="en-US"/>
        </w:rPr>
        <w:t>Шутылев</w:t>
      </w:r>
      <w:proofErr w:type="spellEnd"/>
    </w:p>
    <w:p w14:paraId="75B6E677" w14:textId="77777777" w:rsidR="00936E68" w:rsidRPr="00600B7A" w:rsidRDefault="00936E68" w:rsidP="00434928">
      <w:pPr>
        <w:pStyle w:val="ae"/>
        <w:rPr>
          <w:spacing w:val="-10"/>
          <w:sz w:val="28"/>
          <w:szCs w:val="28"/>
          <w:lang w:val="ru-RU"/>
        </w:rPr>
      </w:pPr>
    </w:p>
    <w:p w14:paraId="04B45A5F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5FB9ACC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706E44FF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5159D004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7D8DFA26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4AC275B2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12A0B1A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64F8AB53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32D188E9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B7E32DB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2371B7BA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5CA22EF0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54EF9B42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0724064D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0C126ADA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3999ED7C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6138820A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4FE1AB39" w14:textId="77777777" w:rsidR="004C11B2" w:rsidRPr="00600B7A" w:rsidRDefault="004C11B2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1F7291A3" w14:textId="77777777" w:rsidR="00316E3D" w:rsidRPr="00600B7A" w:rsidRDefault="00316E3D" w:rsidP="00434928">
      <w:pPr>
        <w:pStyle w:val="ae"/>
        <w:jc w:val="center"/>
        <w:rPr>
          <w:b/>
          <w:sz w:val="28"/>
          <w:szCs w:val="28"/>
          <w:lang w:val="ru-RU"/>
        </w:rPr>
      </w:pPr>
    </w:p>
    <w:p w14:paraId="0949CB39" w14:textId="77777777" w:rsidR="00A87690" w:rsidRPr="00600B7A" w:rsidRDefault="00A87690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F05F53D" w14:textId="77777777" w:rsidR="00B84647" w:rsidRPr="00600B7A" w:rsidRDefault="00B84647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9E1374" w14:textId="77777777" w:rsidR="00F65E1D" w:rsidRPr="00600B7A" w:rsidRDefault="00F65E1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55D315E" w14:textId="77777777" w:rsidR="0081185D" w:rsidRPr="00600B7A" w:rsidRDefault="0081185D" w:rsidP="008B7B6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333BB007" w14:textId="77777777" w:rsidR="00413E27" w:rsidRPr="00600B7A" w:rsidRDefault="00C27758" w:rsidP="00413E27">
      <w:pPr>
        <w:tabs>
          <w:tab w:val="left" w:pos="5103"/>
        </w:tabs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lastRenderedPageBreak/>
        <w:t xml:space="preserve"> </w:t>
      </w:r>
    </w:p>
    <w:p w14:paraId="13DCBDF5" w14:textId="77777777" w:rsidR="00413E27" w:rsidRPr="00600B7A" w:rsidRDefault="00413E27" w:rsidP="00413E27">
      <w:pPr>
        <w:rPr>
          <w:sz w:val="28"/>
          <w:szCs w:val="28"/>
        </w:rPr>
      </w:pPr>
    </w:p>
    <w:p w14:paraId="16702970" w14:textId="77777777" w:rsidR="00413E27" w:rsidRPr="00600B7A" w:rsidRDefault="00413E27" w:rsidP="00413E27">
      <w:pPr>
        <w:rPr>
          <w:b/>
          <w:color w:val="000000"/>
          <w:sz w:val="28"/>
          <w:szCs w:val="28"/>
        </w:rPr>
      </w:pPr>
    </w:p>
    <w:p w14:paraId="67F26176" w14:textId="77777777" w:rsidR="002C551F" w:rsidRDefault="002C551F" w:rsidP="00413E27">
      <w:pPr>
        <w:rPr>
          <w:b/>
          <w:color w:val="000000"/>
          <w:sz w:val="28"/>
          <w:szCs w:val="28"/>
        </w:rPr>
      </w:pPr>
    </w:p>
    <w:p w14:paraId="5891D969" w14:textId="77777777" w:rsidR="002C551F" w:rsidRDefault="002C551F" w:rsidP="00413E27">
      <w:pPr>
        <w:rPr>
          <w:b/>
          <w:color w:val="000000"/>
          <w:sz w:val="28"/>
          <w:szCs w:val="28"/>
        </w:rPr>
      </w:pPr>
    </w:p>
    <w:p w14:paraId="6E4E8069" w14:textId="77777777" w:rsidR="00600B7A" w:rsidRDefault="00600B7A" w:rsidP="00600B7A">
      <w:pPr>
        <w:spacing w:after="120"/>
        <w:rPr>
          <w:b/>
          <w:szCs w:val="28"/>
          <w:lang w:eastAsia="x-none"/>
        </w:rPr>
        <w:sectPr w:rsidR="00600B7A" w:rsidSect="008A42FF">
          <w:headerReference w:type="default" r:id="rId9"/>
          <w:pgSz w:w="11906" w:h="16838" w:code="9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14:paraId="5C97A24E" w14:textId="77777777" w:rsidTr="005724A8">
        <w:tc>
          <w:tcPr>
            <w:tcW w:w="142" w:type="dxa"/>
          </w:tcPr>
          <w:p w14:paraId="54A1323B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3" w:name="_Hlk177045929"/>
          </w:p>
          <w:p w14:paraId="4710E576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6E3FCC83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2095A5F8" w14:textId="77777777"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280CCF9F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0E85C6E7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3D2C51FA" w14:textId="77777777"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6851B74A" w14:textId="77777777" w:rsidR="00316E3D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 w:rsidR="002C551F"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района</w:t>
            </w:r>
          </w:p>
          <w:p w14:paraId="21F17910" w14:textId="77777777" w:rsidR="002C551F" w:rsidRPr="000C3DF7" w:rsidRDefault="002C551F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14:paraId="47BE12DC" w14:textId="77777777" w:rsidR="00316E3D" w:rsidRPr="000C3DF7" w:rsidRDefault="007B267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371B89">
              <w:rPr>
                <w:kern w:val="2"/>
                <w:sz w:val="28"/>
                <w:szCs w:val="28"/>
                <w:lang w:eastAsia="ar-SA"/>
              </w:rPr>
              <w:t xml:space="preserve">                          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№ </w:t>
            </w:r>
          </w:p>
          <w:p w14:paraId="61E656AA" w14:textId="77777777"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3"/>
      <w:tr w:rsidR="00371B89" w:rsidRPr="000C3DF7" w14:paraId="6978BC9B" w14:textId="77777777" w:rsidTr="00371B89">
        <w:tc>
          <w:tcPr>
            <w:tcW w:w="142" w:type="dxa"/>
          </w:tcPr>
          <w:p w14:paraId="403A6F6A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1CD110A0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1B7778CF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16256E5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44AC63C9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247CF2A2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6874F7CE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6A539A8F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245D6267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2D94C5F6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3F7B3F37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01.11.2023 № 1385</w:t>
            </w:r>
          </w:p>
          <w:p w14:paraId="7634FA71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57E87461" w14:textId="77777777"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BC58090" w14:textId="77777777"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32E1C731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14:paraId="1AA36318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</w:t>
      </w:r>
      <w:r w:rsidR="002C551F">
        <w:rPr>
          <w:sz w:val="28"/>
          <w:szCs w:val="28"/>
          <w:lang w:eastAsia="ar-SA"/>
        </w:rPr>
        <w:t xml:space="preserve"> Краснодарского края</w:t>
      </w:r>
    </w:p>
    <w:p w14:paraId="091D3D5B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 w:rsidR="00E700FE"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41C770EC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1B43F5AA" w14:textId="77777777"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14:paraId="19342BC3" w14:textId="77777777"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 </w:t>
      </w:r>
      <w:bookmarkStart w:id="4" w:name="_Hlk150509767"/>
      <w:r w:rsidR="002C551F">
        <w:rPr>
          <w:sz w:val="28"/>
          <w:szCs w:val="28"/>
          <w:lang w:eastAsia="ar-SA"/>
        </w:rPr>
        <w:t xml:space="preserve">Краснодарского края </w:t>
      </w:r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="00B8195C"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="00B8195C" w:rsidRPr="000C3DF7">
        <w:rPr>
          <w:sz w:val="28"/>
          <w:szCs w:val="28"/>
        </w:rPr>
        <w:t>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</w:t>
      </w:r>
      <w:r w:rsidR="00E700FE">
        <w:rPr>
          <w:sz w:val="28"/>
          <w:szCs w:val="28"/>
        </w:rPr>
        <w:t>4</w:t>
      </w:r>
      <w:r w:rsidR="00B8195C"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="00B8195C" w:rsidRPr="000C3DF7">
        <w:rPr>
          <w:sz w:val="28"/>
          <w:szCs w:val="28"/>
        </w:rPr>
        <w:t xml:space="preserve"> года</w:t>
      </w:r>
    </w:p>
    <w:p w14:paraId="017FA9BE" w14:textId="77777777"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14:paraId="5D4C7A0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7F98" w14:textId="77777777" w:rsidR="00F44179" w:rsidRPr="00F44179" w:rsidRDefault="007312D5" w:rsidP="00F44179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AC16" w14:textId="77777777" w:rsidR="00F44179" w:rsidRPr="00F44179" w:rsidRDefault="007312D5" w:rsidP="007312D5">
            <w:pPr>
              <w:suppressAutoHyphens/>
              <w:jc w:val="both"/>
            </w:pPr>
            <w:r>
              <w:t xml:space="preserve">Отдел строительства администрации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  <w:tr w:rsidR="00F44179" w:rsidRPr="00F44179" w14:paraId="4CBAB8ED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6EC9" w14:textId="77777777" w:rsidR="00F44179" w:rsidRPr="00F44179" w:rsidRDefault="007312D5" w:rsidP="00F44179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0544" w14:textId="77777777" w:rsidR="00F44179" w:rsidRPr="00F44179" w:rsidRDefault="007312D5" w:rsidP="007312D5">
            <w:pPr>
              <w:suppressAutoHyphens/>
              <w:jc w:val="both"/>
            </w:pPr>
            <w:r>
              <w:t>Не предусмотрены</w:t>
            </w:r>
            <w:r w:rsidR="00F44179" w:rsidRPr="00F44179">
              <w:t>.</w:t>
            </w:r>
          </w:p>
        </w:tc>
      </w:tr>
      <w:tr w:rsidR="00F44179" w:rsidRPr="00F44179" w14:paraId="55305FA3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30EB" w14:textId="77777777" w:rsidR="00F44179" w:rsidRPr="00F44179" w:rsidRDefault="007312D5" w:rsidP="00F44179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7287" w14:textId="77777777"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</w:t>
            </w:r>
            <w:r w:rsidR="00AC3499">
              <w:t xml:space="preserve"> муниципального</w:t>
            </w:r>
            <w:r>
              <w:t xml:space="preserve"> района</w:t>
            </w:r>
            <w:r w:rsidR="00AC3499">
              <w:t xml:space="preserve"> Краснодарского края</w:t>
            </w:r>
          </w:p>
        </w:tc>
      </w:tr>
      <w:tr w:rsidR="007312D5" w:rsidRPr="00F44179" w14:paraId="3037A176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CBB4" w14:textId="77777777" w:rsidR="007312D5" w:rsidRDefault="007312D5" w:rsidP="00F44179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9E9" w14:textId="77777777" w:rsidR="007312D5" w:rsidRDefault="007312D5" w:rsidP="007312D5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7312D5" w:rsidRPr="00F44179" w14:paraId="2FD5F73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0268" w14:textId="77777777" w:rsidR="007312D5" w:rsidRDefault="007312D5" w:rsidP="00F44179">
            <w:pPr>
              <w:suppressAutoHyphens/>
            </w:pPr>
            <w:r>
              <w:t>Цель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481F" w14:textId="77777777" w:rsidR="007312D5" w:rsidRDefault="007312D5" w:rsidP="007312D5">
            <w:pPr>
              <w:suppressAutoHyphens/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14:paraId="598A75CC" w14:textId="77777777" w:rsidR="007312D5" w:rsidRDefault="007312D5" w:rsidP="007312D5">
            <w:pPr>
              <w:suppressAutoHyphens/>
              <w:jc w:val="both"/>
            </w:pPr>
            <w:r>
              <w:lastRenderedPageBreak/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7312D5" w:rsidRPr="00F44179" w14:paraId="5A7F24CE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C63B" w14:textId="77777777" w:rsidR="007312D5" w:rsidRDefault="00BE2F3D" w:rsidP="00F44179">
            <w:pPr>
              <w:suppressAutoHyphens/>
            </w:pPr>
            <w:r w:rsidRPr="00BE2F3D">
              <w:lastRenderedPageBreak/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A9B0" w14:textId="77777777" w:rsidR="00BE2F3D" w:rsidRDefault="00BE2F3D" w:rsidP="00BE2F3D">
            <w:pPr>
              <w:suppressAutoHyphens/>
              <w:jc w:val="both"/>
            </w:pPr>
            <w:r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14:paraId="5A98A020" w14:textId="77777777" w:rsidR="00BE2F3D" w:rsidRDefault="00BE2F3D" w:rsidP="00BE2F3D">
            <w:pPr>
              <w:suppressAutoHyphens/>
              <w:jc w:val="both"/>
            </w:pPr>
            <w:r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14:paraId="2C43C7A3" w14:textId="77777777" w:rsidR="00BE2F3D" w:rsidRDefault="00BE2F3D" w:rsidP="00BE2F3D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14:paraId="3F4E9427" w14:textId="77777777" w:rsidR="00BE2F3D" w:rsidRDefault="00BE2F3D" w:rsidP="00BE2F3D">
            <w:pPr>
              <w:suppressAutoHyphens/>
              <w:jc w:val="both"/>
            </w:pPr>
            <w:r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;</w:t>
            </w:r>
          </w:p>
          <w:p w14:paraId="44967123" w14:textId="77777777" w:rsidR="007312D5" w:rsidRDefault="00BE2F3D" w:rsidP="00BE2F3D">
            <w:pPr>
              <w:suppressAutoHyphens/>
              <w:jc w:val="both"/>
            </w:pPr>
            <w:r>
              <w:t xml:space="preserve">Проведение реконструкции, капитального ремонта и ремонта объектов улично-дорожной сети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.</w:t>
            </w:r>
          </w:p>
        </w:tc>
      </w:tr>
      <w:tr w:rsidR="006D7699" w:rsidRPr="00F44179" w14:paraId="30B5AFF0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CB8D" w14:textId="77777777" w:rsidR="006D7699" w:rsidRPr="00BE2F3D" w:rsidRDefault="006D7699" w:rsidP="00F44179">
            <w:pPr>
              <w:suppressAutoHyphens/>
            </w:pPr>
            <w:r w:rsidRPr="006D7699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C76" w14:textId="77777777" w:rsidR="006D7699" w:rsidRDefault="006D7699" w:rsidP="00BE2F3D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 w:rsidR="00E700FE">
              <w:t>4</w:t>
            </w:r>
            <w:r w:rsidRPr="006D7699">
              <w:t>-202</w:t>
            </w:r>
            <w:r w:rsidR="00E700FE">
              <w:t>6</w:t>
            </w:r>
            <w:r w:rsidRPr="006D7699">
              <w:t xml:space="preserve"> гг. в асфальтобетонном покрытие на 0,9 км, что составит 1,</w:t>
            </w:r>
            <w:r w:rsidR="001D09F2">
              <w:t>85</w:t>
            </w:r>
            <w:r w:rsidRPr="006D7699">
              <w:t xml:space="preserve"> % от общей протяженности асфальтированных автомобильных дорог.</w:t>
            </w:r>
            <w:r>
              <w:t xml:space="preserve">2025 год </w:t>
            </w:r>
          </w:p>
          <w:p w14:paraId="6B0EC558" w14:textId="77777777" w:rsidR="006D7699" w:rsidRDefault="006D7699" w:rsidP="00BE2F3D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5838FA" w:rsidRPr="00F44179" w14:paraId="6FBA88F3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47A" w14:textId="77777777" w:rsidR="005838FA" w:rsidRPr="00BE2F3D" w:rsidRDefault="006D7699" w:rsidP="00F44179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7171" w14:textId="77777777" w:rsidR="006D7699" w:rsidRDefault="006D7699" w:rsidP="006D7699">
            <w:pPr>
              <w:suppressAutoHyphens/>
              <w:jc w:val="both"/>
            </w:pPr>
            <w:r>
              <w:t xml:space="preserve">2025 год </w:t>
            </w:r>
          </w:p>
          <w:p w14:paraId="079EBCB8" w14:textId="77777777" w:rsidR="005838FA" w:rsidRDefault="006D7699" w:rsidP="006D7699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D7699" w:rsidRPr="00F44179" w14:paraId="09D8D4AE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5A0" w14:textId="77777777" w:rsidR="006D7699" w:rsidRPr="006D7699" w:rsidRDefault="006D7699" w:rsidP="00F44179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4500" w14:textId="77777777" w:rsidR="005E0DE4" w:rsidRDefault="005E0DE4" w:rsidP="005E0DE4">
            <w:pPr>
              <w:suppressAutoHyphens/>
              <w:jc w:val="both"/>
            </w:pPr>
            <w:r>
              <w:t>Общий объем финансирования Программы на 202</w:t>
            </w:r>
            <w:r w:rsidR="00E700FE">
              <w:t>4</w:t>
            </w:r>
            <w:r>
              <w:t>-202</w:t>
            </w:r>
            <w:r w:rsidR="00E700FE">
              <w:t>6</w:t>
            </w:r>
            <w:r>
              <w:t xml:space="preserve"> годы составляет 153628,</w:t>
            </w:r>
            <w:r w:rsidR="00215DF0">
              <w:t>2</w:t>
            </w:r>
            <w:r>
              <w:t xml:space="preserve"> тыс. рублей, в том числе:</w:t>
            </w:r>
          </w:p>
          <w:p w14:paraId="1C77DDBB" w14:textId="77777777" w:rsidR="005E0DE4" w:rsidRDefault="005E0DE4" w:rsidP="005E0DE4">
            <w:pPr>
              <w:suppressAutoHyphens/>
              <w:jc w:val="both"/>
            </w:pPr>
            <w:r>
              <w:t xml:space="preserve">средства бюджета Краснодарского края -145946,0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7682,</w:t>
            </w:r>
            <w:r w:rsidR="00215DF0">
              <w:t>2</w:t>
            </w:r>
            <w:r>
              <w:t xml:space="preserve"> тыс. рублей.</w:t>
            </w:r>
          </w:p>
          <w:p w14:paraId="3D820269" w14:textId="77777777" w:rsidR="00E700FE" w:rsidRDefault="00E700FE" w:rsidP="00E700FE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14:paraId="3FA347D1" w14:textId="77777777" w:rsidR="00E700FE" w:rsidRDefault="00E700FE" w:rsidP="00E700FE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14:paraId="7606F650" w14:textId="77777777" w:rsidR="005E0DE4" w:rsidRDefault="005E0DE4" w:rsidP="005E0DE4">
            <w:pPr>
              <w:suppressAutoHyphens/>
              <w:jc w:val="both"/>
            </w:pPr>
            <w:r>
              <w:t>В 2025 году общий объем финансирования Программы – 153628,</w:t>
            </w:r>
            <w:r w:rsidR="00215DF0">
              <w:t>2</w:t>
            </w:r>
            <w:r>
              <w:t xml:space="preserve"> тыс. рублей, в том числе:</w:t>
            </w:r>
          </w:p>
          <w:p w14:paraId="04244FA8" w14:textId="77777777" w:rsidR="005E0DE4" w:rsidRDefault="005E0DE4" w:rsidP="005E0DE4">
            <w:pPr>
              <w:suppressAutoHyphens/>
              <w:jc w:val="both"/>
            </w:pPr>
            <w:r w:rsidRPr="005E0DE4">
              <w:t xml:space="preserve">средства бюджета Краснодарского края -145946,0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 w:rsidRPr="005E0DE4">
              <w:t>района</w:t>
            </w:r>
            <w:r w:rsidR="00AC3499">
              <w:t xml:space="preserve"> Краснодарского края</w:t>
            </w:r>
            <w:r w:rsidRPr="005E0DE4">
              <w:t xml:space="preserve"> – 7682,</w:t>
            </w:r>
            <w:r w:rsidR="00215DF0">
              <w:t>2</w:t>
            </w:r>
            <w:r w:rsidRPr="005E0DE4">
              <w:t xml:space="preserve"> тыс. рублей</w:t>
            </w:r>
          </w:p>
          <w:p w14:paraId="0010856D" w14:textId="77777777" w:rsidR="00141EC8" w:rsidRDefault="00141EC8" w:rsidP="00141EC8">
            <w:pPr>
              <w:suppressAutoHyphens/>
              <w:jc w:val="both"/>
            </w:pPr>
            <w:r>
              <w:t>В 2026 году общий объем финансирования Программы – 0 тыс. рублей, в том числе:</w:t>
            </w:r>
          </w:p>
          <w:p w14:paraId="14DB4C37" w14:textId="77777777" w:rsidR="006D7699" w:rsidRDefault="00141EC8" w:rsidP="00141EC8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14:paraId="3C079480" w14:textId="77777777" w:rsidR="00141EC8" w:rsidRDefault="00141EC8" w:rsidP="00141EC8">
            <w:pPr>
              <w:suppressAutoHyphens/>
              <w:jc w:val="both"/>
            </w:pPr>
          </w:p>
        </w:tc>
      </w:tr>
      <w:tr w:rsidR="006D7699" w:rsidRPr="00F44179" w14:paraId="5A1A7162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C0DF" w14:textId="77777777" w:rsidR="006D7699" w:rsidRDefault="00141EC8" w:rsidP="00F44179">
            <w:pPr>
              <w:suppressAutoHyphens/>
            </w:pPr>
            <w:r>
              <w:t>Контроль за выполнением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048D" w14:textId="77777777" w:rsidR="006D7699" w:rsidRDefault="00141EC8" w:rsidP="006D7699">
            <w:pPr>
              <w:suppressAutoHyphens/>
              <w:jc w:val="both"/>
            </w:pPr>
            <w:r>
              <w:t xml:space="preserve">Администрация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</w:tbl>
    <w:p w14:paraId="437CA67A" w14:textId="77777777" w:rsidR="00141EC8" w:rsidRPr="00F44179" w:rsidRDefault="00141EC8" w:rsidP="00F44179">
      <w:pPr>
        <w:ind w:right="-284"/>
        <w:jc w:val="center"/>
        <w:rPr>
          <w:b/>
          <w:color w:val="000000"/>
          <w:sz w:val="28"/>
          <w:szCs w:val="28"/>
        </w:rPr>
      </w:pPr>
    </w:p>
    <w:p w14:paraId="200B630D" w14:textId="77777777" w:rsidR="00F44179" w:rsidRDefault="00F44179" w:rsidP="00B24BB7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lastRenderedPageBreak/>
        <w:t>Характеристика текущего состояния и прогноз</w:t>
      </w:r>
      <w:r w:rsidR="00E700FE"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 w:rsidR="00E700FE"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 w:rsidR="00E700FE">
        <w:rPr>
          <w:color w:val="000000"/>
          <w:sz w:val="28"/>
          <w:szCs w:val="28"/>
        </w:rPr>
        <w:t>ы реализации муниципальной программы</w:t>
      </w:r>
    </w:p>
    <w:p w14:paraId="6FE39D32" w14:textId="77777777" w:rsidR="00B24BB7" w:rsidRPr="00F44179" w:rsidRDefault="00B24BB7" w:rsidP="00B24BB7">
      <w:pPr>
        <w:ind w:left="360" w:right="-284"/>
        <w:rPr>
          <w:color w:val="000000"/>
          <w:sz w:val="28"/>
          <w:szCs w:val="28"/>
        </w:rPr>
      </w:pPr>
    </w:p>
    <w:p w14:paraId="0A127F34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02A6A112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4D7DE556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71D3FE1E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AC3499">
        <w:rPr>
          <w:sz w:val="28"/>
          <w:szCs w:val="28"/>
        </w:rPr>
        <w:t xml:space="preserve"> 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  <w:szCs w:val="28"/>
        </w:rPr>
        <w:t>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6CC8A8A0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68F9F955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58DF31C8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2. Цели, задачи</w:t>
      </w:r>
      <w:r w:rsidR="00E700FE"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 </w:t>
      </w:r>
    </w:p>
    <w:p w14:paraId="0585A1D2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14:paraId="729DB8CC" w14:textId="77777777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7C75D33" w14:textId="77777777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264F475E" w14:textId="77777777" w:rsid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4A71B2D2" w14:textId="77777777" w:rsidR="00370CA1" w:rsidRPr="00F44179" w:rsidRDefault="00370CA1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06E5FBAF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3FF51070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37846471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6D0E0F07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4F63606D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F44179" w:rsidRPr="00F44179" w14:paraId="647B2429" w14:textId="77777777" w:rsidTr="00977E64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0A31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14:paraId="1BCED66A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6776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14:paraId="69021A98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54F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14:paraId="2715343E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FF5E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B8FA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977E64" w:rsidRPr="00F44179" w14:paraId="6DC912D6" w14:textId="77777777" w:rsidTr="00977E64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34D3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6D1F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42BD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0587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0713" w14:textId="77777777" w:rsidR="00977E64" w:rsidRPr="00F44179" w:rsidRDefault="00977E64" w:rsidP="00977E6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477A" w14:textId="77777777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2E1" w14:textId="77777777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977E64" w:rsidRPr="00F44179" w14:paraId="26F28AD2" w14:textId="77777777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AAB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86EF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5F7B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7AA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066" w14:textId="77777777" w:rsidR="00977E64" w:rsidRPr="00F44179" w:rsidRDefault="00977E64" w:rsidP="00977E6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95F" w14:textId="77777777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A625" w14:textId="77777777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44179" w:rsidRPr="00F44179" w14:paraId="6459CE83" w14:textId="77777777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68AA" w14:textId="77777777" w:rsidR="00F44179" w:rsidRPr="00F44179" w:rsidRDefault="00E700FE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B73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Муниципальная программа «Капитальный ремонт и ремонт автомобильных дорог местного значения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Pr="00F44179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Pr="00F44179">
              <w:rPr>
                <w:color w:val="000000"/>
              </w:rPr>
              <w:t>»</w:t>
            </w:r>
            <w:r w:rsidR="00E700FE">
              <w:rPr>
                <w:color w:val="000000"/>
              </w:rPr>
              <w:t xml:space="preserve"> на 2024-2006 годы</w:t>
            </w:r>
          </w:p>
        </w:tc>
      </w:tr>
      <w:tr w:rsidR="00F44179" w:rsidRPr="00F44179" w14:paraId="0FD3B6E0" w14:textId="77777777" w:rsidTr="00977E64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5938" w14:textId="77777777" w:rsidR="00F44179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AD30" w14:textId="77777777" w:rsidR="00F44179" w:rsidRPr="00F44179" w:rsidRDefault="00E700FE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="00977E64">
              <w:t xml:space="preserve"> </w:t>
            </w:r>
            <w:r w:rsidR="00977E64"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="00977E64" w:rsidRPr="00977E64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="00977E64" w:rsidRPr="00977E64">
              <w:rPr>
                <w:color w:val="000000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</w:t>
            </w:r>
            <w:r w:rsidR="00456B2A">
              <w:rPr>
                <w:color w:val="000000"/>
              </w:rPr>
              <w:t xml:space="preserve"> муниципального</w:t>
            </w:r>
            <w:r w:rsidR="00977E64" w:rsidRPr="00977E64">
              <w:rPr>
                <w:color w:val="000000"/>
              </w:rPr>
              <w:t xml:space="preserve"> района </w:t>
            </w:r>
            <w:r w:rsidR="00456B2A">
              <w:rPr>
                <w:color w:val="000000"/>
              </w:rPr>
              <w:t xml:space="preserve">Краснодарского края </w:t>
            </w:r>
            <w:r w:rsidR="00977E64" w:rsidRPr="00977E64">
              <w:rPr>
                <w:color w:val="000000"/>
              </w:rPr>
              <w:t xml:space="preserve">улучшит доступ населения к объектам социальной инфраструктуры, что в целом позволит добиться конечной цели </w:t>
            </w:r>
            <w:r w:rsidR="00977E64">
              <w:rPr>
                <w:color w:val="000000"/>
              </w:rPr>
              <w:t>–</w:t>
            </w:r>
            <w:r w:rsidR="00977E64"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977E64" w:rsidRPr="00F44179" w14:paraId="5D2878E7" w14:textId="77777777" w:rsidTr="00AC3499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B57D6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5" w:name="_Hlk178060653"/>
          </w:p>
          <w:p w14:paraId="5C0589E0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B874E1C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0CC6C0C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D6E" w14:textId="77777777" w:rsidR="00370CA1" w:rsidRPr="00370CA1" w:rsidRDefault="00977E64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 w:rsidR="00370CA1">
              <w:rPr>
                <w:color w:val="000000"/>
              </w:rPr>
              <w:t>;</w:t>
            </w:r>
            <w:r w:rsidR="00370CA1">
              <w:t xml:space="preserve"> </w:t>
            </w:r>
            <w:r w:rsidR="00370CA1"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32C22594" w14:textId="77777777" w:rsidR="00977E64" w:rsidRDefault="00370CA1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5"/>
      <w:tr w:rsidR="00977E64" w:rsidRPr="00F44179" w14:paraId="543DCBBA" w14:textId="77777777" w:rsidTr="00977E64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376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523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EF83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F96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89EE605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2EB1047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520D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9E4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29E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61BD80BA" w14:textId="77777777" w:rsidR="00823C43" w:rsidRDefault="00E0087D" w:rsidP="00F44179">
      <w:pPr>
        <w:jc w:val="both"/>
      </w:pPr>
      <w:r w:rsidRPr="00E0087D">
        <w:t xml:space="preserve">«3»- </w:t>
      </w:r>
      <w:r w:rsidR="00823C43">
        <w:t>если целевой показатель рассчитывается координатором муниципальной программы, присваивается статус «3».</w:t>
      </w:r>
    </w:p>
    <w:p w14:paraId="3E003776" w14:textId="77777777" w:rsidR="00E0087D" w:rsidRDefault="00E0087D" w:rsidP="00F44179">
      <w:pPr>
        <w:jc w:val="both"/>
      </w:pPr>
      <w:r w:rsidRPr="00E0087D">
        <w:t>Целевой</w:t>
      </w:r>
      <w:r>
        <w:t xml:space="preserve"> показатель рассчитываем по формуле</w:t>
      </w:r>
      <w:r w:rsidR="00CD3305">
        <w:t>:</w:t>
      </w:r>
    </w:p>
    <w:p w14:paraId="295C862E" w14:textId="77777777" w:rsidR="00E0087D" w:rsidRDefault="00CD3305" w:rsidP="00F44179">
      <w:pPr>
        <w:jc w:val="both"/>
      </w:pPr>
      <w:r>
        <w:t>ЦП= (</w:t>
      </w:r>
      <w:proofErr w:type="spellStart"/>
      <w:r>
        <w:t>ЗПМф</w:t>
      </w:r>
      <w:proofErr w:type="spellEnd"/>
      <w:r>
        <w:t>/</w:t>
      </w:r>
      <w:proofErr w:type="spellStart"/>
      <w:r>
        <w:t>ЗПМп</w:t>
      </w:r>
      <w:proofErr w:type="spellEnd"/>
      <w:r>
        <w:t>)*100%, где,</w:t>
      </w:r>
    </w:p>
    <w:p w14:paraId="5D946428" w14:textId="77777777" w:rsidR="00CD3305" w:rsidRDefault="00823C43" w:rsidP="00F44179">
      <w:pPr>
        <w:jc w:val="both"/>
      </w:pPr>
      <w:proofErr w:type="spellStart"/>
      <w:r>
        <w:t>ЗПМф</w:t>
      </w:r>
      <w:proofErr w:type="spellEnd"/>
      <w:r>
        <w:t xml:space="preserve"> – значение показателя мероприятия программы фактическое,</w:t>
      </w:r>
    </w:p>
    <w:p w14:paraId="20D33D62" w14:textId="77777777" w:rsidR="00823C43" w:rsidRDefault="00823C43" w:rsidP="00F44179">
      <w:pPr>
        <w:jc w:val="both"/>
      </w:pPr>
      <w:proofErr w:type="spellStart"/>
      <w:r w:rsidRPr="00823C43">
        <w:t>ЗПМп</w:t>
      </w:r>
      <w:proofErr w:type="spellEnd"/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14:paraId="62E68CD3" w14:textId="77777777" w:rsidR="00E0087D" w:rsidRPr="00E0087D" w:rsidRDefault="00CD3305" w:rsidP="00F44179">
      <w:pPr>
        <w:jc w:val="both"/>
      </w:pPr>
      <w:r>
        <w:t xml:space="preserve">         </w:t>
      </w:r>
    </w:p>
    <w:p w14:paraId="41B56BA5" w14:textId="77777777" w:rsidR="00977E64" w:rsidRDefault="00977E64" w:rsidP="00977E64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14:paraId="67EF6F7B" w14:textId="77777777" w:rsidR="00977E64" w:rsidRPr="00977E64" w:rsidRDefault="00977E64" w:rsidP="00977E64">
      <w:pPr>
        <w:ind w:firstLine="709"/>
        <w:jc w:val="both"/>
        <w:rPr>
          <w:sz w:val="28"/>
          <w:szCs w:val="28"/>
        </w:rPr>
      </w:pPr>
    </w:p>
    <w:p w14:paraId="6794BA04" w14:textId="77777777" w:rsid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 w:rsidR="00215DF0"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 w:rsidR="0074084F"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F44179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z w:val="28"/>
          <w:szCs w:val="28"/>
        </w:rPr>
        <w:t>» на 2024-2026 года</w:t>
      </w:r>
    </w:p>
    <w:p w14:paraId="4FB120B7" w14:textId="77777777" w:rsidR="0074084F" w:rsidRDefault="0074084F" w:rsidP="00F44179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992"/>
        <w:gridCol w:w="1276"/>
        <w:gridCol w:w="992"/>
        <w:gridCol w:w="567"/>
        <w:gridCol w:w="851"/>
        <w:gridCol w:w="567"/>
        <w:gridCol w:w="708"/>
        <w:gridCol w:w="1134"/>
        <w:gridCol w:w="1054"/>
      </w:tblGrid>
      <w:tr w:rsidR="0074084F" w:rsidRPr="0074084F" w14:paraId="49706CB4" w14:textId="77777777" w:rsidTr="00CA57EF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40F09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14:paraId="2B5A77B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0984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CEB6F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4A4E9732" w14:textId="77777777" w:rsidR="0074084F" w:rsidRPr="0074084F" w:rsidRDefault="0074084F" w:rsidP="007408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0B351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0FB6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29B9EA9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69C85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8C7B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52A43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7227D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74084F" w:rsidRPr="0074084F" w14:paraId="7DEBEF0C" w14:textId="77777777" w:rsidTr="00CA57EF">
        <w:trPr>
          <w:trHeight w:val="78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07154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C8F1A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EA926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FFE00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309C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DB9DFE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7C48ECA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AC3C5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2E93450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CCB1B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61CB1AA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9D8E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2C8C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2DFA6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F9DC205" w14:textId="77777777" w:rsidTr="00AC3499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E90F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4BA233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9A7C42" w14:textId="77777777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муниципального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муниципального 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>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74084F" w:rsidRPr="0074084F" w14:paraId="1B5C7D98" w14:textId="77777777" w:rsidTr="0074084F">
        <w:trPr>
          <w:trHeight w:val="48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9360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B4A58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2FDF98" w14:textId="77777777" w:rsidR="001D09F2" w:rsidRDefault="0074084F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="00370CA1"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35A1AAF4" w14:textId="77777777" w:rsidR="00370CA1" w:rsidRPr="00370CA1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1628193A" w14:textId="77777777" w:rsidR="0074084F" w:rsidRPr="0074084F" w:rsidRDefault="00370CA1" w:rsidP="00370CA1">
            <w:pPr>
              <w:jc w:val="both"/>
              <w:rPr>
                <w:color w:val="000000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tr w:rsidR="0074084F" w:rsidRPr="0074084F" w14:paraId="328EA26C" w14:textId="77777777" w:rsidTr="00CA57EF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AFA8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1.1.1.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AADE4" w14:textId="77777777" w:rsidR="008216E1" w:rsidRPr="0074084F" w:rsidRDefault="00901923" w:rsidP="008216E1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Капитальный ремонт улично-дорожной сети в г</w:t>
            </w:r>
            <w:r w:rsidR="001D09F2">
              <w:t xml:space="preserve">ороде </w:t>
            </w:r>
            <w:r>
              <w:t>Кореновске: улица Красная от улицы Фрунзе до улицы Новые Планы</w:t>
            </w:r>
          </w:p>
          <w:p w14:paraId="0E6DE64A" w14:textId="77777777" w:rsidR="0074084F" w:rsidRPr="0074084F" w:rsidRDefault="0074084F" w:rsidP="007408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29284BEC" w14:textId="77777777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56891" w14:textId="77777777" w:rsidR="0074084F" w:rsidRPr="0074084F" w:rsidRDefault="00E9375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92F43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6D3BD" w14:textId="77777777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153628,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05CE8F" w14:textId="77777777"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  <w:r w:rsidR="00CA57EF">
              <w:rPr>
                <w:rFonts w:eastAsia="WenQuanYi Micro Hei" w:cs="Lohit Hindi"/>
                <w:kern w:val="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1EFB6" w14:textId="77777777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153628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,2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5CF9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9C6B8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 w:rsidR="001D09F2"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14:paraId="6E296C23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 w:rsidR="001D09F2"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 w:rsidR="001D09F2"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14:paraId="46267F1D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 w:rsidR="00901923"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14:paraId="4DE753E0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899822" w14:textId="77777777" w:rsidR="0074084F" w:rsidRPr="0074084F" w:rsidRDefault="00901923" w:rsidP="00901923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 w:rsidR="00456B2A"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 w:rsidR="00456B2A"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5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E2F70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Администрация </w:t>
            </w:r>
            <w:proofErr w:type="spellStart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Кореновкого</w:t>
            </w:r>
            <w:proofErr w:type="spellEnd"/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городского поселения Кореновского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муниципального</w:t>
            </w: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района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Краснодарского края</w:t>
            </w:r>
          </w:p>
        </w:tc>
      </w:tr>
      <w:tr w:rsidR="0074084F" w:rsidRPr="0074084F" w14:paraId="0F0D77CE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9CEB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B44C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95B8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94BD1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E81D9" w14:textId="77777777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80B0B" w14:textId="77777777"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  <w:r w:rsidR="00CA57EF">
              <w:rPr>
                <w:rFonts w:eastAsia="WenQuanYi Micro Hei" w:cs="Lohit Hindi"/>
                <w:kern w:val="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C7B17" w14:textId="77777777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AEFE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1725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D3BA4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5E4F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3CC7B809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9C36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AD8C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C371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B637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3F02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11B24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250D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5627E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029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1460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17A2A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75D0CC3E" w14:textId="77777777" w:rsidTr="00CA57EF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C032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2678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B91B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31A3D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26583" w14:textId="77777777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7682,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D13C7" w14:textId="77777777" w:rsidR="0074084F" w:rsidRPr="0074084F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C942F" w14:textId="77777777" w:rsidR="0074084F" w:rsidRPr="0074084F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7682,</w:t>
            </w:r>
            <w:r w:rsidR="00215DF0">
              <w:rPr>
                <w:rFonts w:eastAsia="WenQuanYi Micro Hei" w:cs="Lohit Hindi"/>
                <w:kern w:val="2"/>
                <w:lang w:eastAsia="zh-C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D8F3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BF70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10E1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26E29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09CFEB1D" w14:textId="77777777" w:rsidTr="00CA57EF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8689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19C0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9ADE2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A624E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A0AC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C2FD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4F44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BE3BE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CC05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BE56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BBAC5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780E4DE4" w14:textId="77777777" w:rsidTr="00CA57EF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B7907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EAB95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922C9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84094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23326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F11A49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A486C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153628,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09324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A7581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51DABA31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25CBF5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</w:tr>
      <w:tr w:rsidR="0074084F" w:rsidRPr="0074084F" w14:paraId="13E59333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F268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4F45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D658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CD867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BB47B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7B032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F3C03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145946,0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E34B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9A44E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DC10AFE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F9722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787F836C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CC69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AC4F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380E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55F8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6ECC0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630C3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98B3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ED02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3C508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EA701D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DBE8D1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5DBA81EF" w14:textId="77777777" w:rsidTr="00CA57EF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1BCD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698F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7F8A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BEBB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F011C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A4E09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09851" w14:textId="77777777" w:rsidR="0074084F" w:rsidRPr="0074084F" w:rsidRDefault="00CA57EF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7682,</w:t>
            </w:r>
            <w:r w:rsidR="00215DF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04E9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3D7A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3575624F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494A76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7E3938AC" w14:textId="77777777" w:rsidTr="00CA57EF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78B6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C0FF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D41E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55C0F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986F0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4A76B6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8EF92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B8A8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D683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BE4728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0A8FB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744017B7" w14:textId="77777777" w:rsidR="00823C43" w:rsidRPr="00823C43" w:rsidRDefault="00823C43" w:rsidP="00823C43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14:paraId="59DAC3C9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14:paraId="3895DD0C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ЦП= (</w:t>
      </w: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>/</w:t>
      </w:r>
      <w:proofErr w:type="spell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>)*100%, где,</w:t>
      </w:r>
    </w:p>
    <w:p w14:paraId="684DE5D5" w14:textId="77777777" w:rsidR="00823C43" w:rsidRPr="00823C43" w:rsidRDefault="00823C43" w:rsidP="00823C43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ЗПМф</w:t>
      </w:r>
      <w:proofErr w:type="spellEnd"/>
      <w:r w:rsidRPr="00823C43">
        <w:rPr>
          <w:color w:val="000000"/>
        </w:rPr>
        <w:t xml:space="preserve"> – значение показателя мероприятия программы фактическое,</w:t>
      </w:r>
    </w:p>
    <w:p w14:paraId="0F76F95E" w14:textId="77777777" w:rsidR="00F44179" w:rsidRPr="00823C43" w:rsidRDefault="00823C43" w:rsidP="00823C43">
      <w:pPr>
        <w:jc w:val="both"/>
        <w:rPr>
          <w:color w:val="000000"/>
        </w:rPr>
      </w:pPr>
      <w:proofErr w:type="spellStart"/>
      <w:r w:rsidRPr="00823C43">
        <w:rPr>
          <w:color w:val="000000"/>
        </w:rPr>
        <w:t>ЗПМп</w:t>
      </w:r>
      <w:proofErr w:type="spellEnd"/>
      <w:r w:rsidRPr="00823C43">
        <w:rPr>
          <w:color w:val="000000"/>
        </w:rPr>
        <w:t xml:space="preserve"> - значение показателя мероприятия программы плановое.</w:t>
      </w:r>
    </w:p>
    <w:p w14:paraId="62494E95" w14:textId="77777777" w:rsidR="00823C43" w:rsidRPr="00F44179" w:rsidRDefault="00823C43" w:rsidP="00F44179">
      <w:pPr>
        <w:jc w:val="both"/>
        <w:rPr>
          <w:color w:val="000000"/>
          <w:sz w:val="28"/>
          <w:szCs w:val="28"/>
        </w:rPr>
      </w:pPr>
    </w:p>
    <w:p w14:paraId="31589640" w14:textId="77777777" w:rsid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 w:rsidR="00CA57EF"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14:paraId="2E88F336" w14:textId="77777777" w:rsidR="00CA57EF" w:rsidRPr="00F44179" w:rsidRDefault="00CA57EF" w:rsidP="00F44179">
      <w:pPr>
        <w:ind w:firstLine="567"/>
        <w:jc w:val="center"/>
        <w:rPr>
          <w:color w:val="000000"/>
          <w:sz w:val="28"/>
          <w:szCs w:val="28"/>
        </w:rPr>
      </w:pPr>
    </w:p>
    <w:p w14:paraId="56E72FEA" w14:textId="77777777" w:rsidR="00F44179" w:rsidRDefault="00CA57EF" w:rsidP="00CA5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при привлечении средств из краевого бюджета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>.</w:t>
      </w:r>
    </w:p>
    <w:p w14:paraId="7E2600EA" w14:textId="77777777" w:rsidR="00CA57EF" w:rsidRDefault="00CA57EF" w:rsidP="00CA57EF">
      <w:pPr>
        <w:rPr>
          <w:color w:val="000000"/>
          <w:sz w:val="28"/>
          <w:szCs w:val="28"/>
        </w:rPr>
      </w:pPr>
    </w:p>
    <w:p w14:paraId="12FE1A34" w14:textId="77777777" w:rsidR="00CA57EF" w:rsidRDefault="00CA57EF" w:rsidP="00CA57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394006D8" w14:textId="77777777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68537105" w14:textId="77777777" w:rsidR="00D05D08" w:rsidRPr="00B5172E" w:rsidRDefault="00D05D08" w:rsidP="00D05D08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D05D08" w:rsidRPr="00BA040E" w14:paraId="67CCEBF5" w14:textId="77777777" w:rsidTr="00AC3499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23C3E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1E5A4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679C023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D05D08" w:rsidRPr="00BA040E" w14:paraId="5CD26002" w14:textId="77777777" w:rsidTr="00AC3499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B850FC3" w14:textId="77777777" w:rsidR="00D05D08" w:rsidRPr="00BA040E" w:rsidRDefault="00D05D08" w:rsidP="00AC3499">
            <w:pPr>
              <w:jc w:val="both"/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BA8C0B" w14:textId="77777777" w:rsidR="00D05D08" w:rsidRPr="00BA040E" w:rsidRDefault="00D05D08" w:rsidP="00AC3499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B8AE3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72C2146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05491A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D05D08" w:rsidRPr="00BA040E" w14:paraId="1DC1BC87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DBA0658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4921AB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7682,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18840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B8EB3D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7682,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C957BF8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6D1D3DA7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6A3BF2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</w:t>
            </w:r>
            <w:proofErr w:type="spellStart"/>
            <w:r>
              <w:rPr>
                <w:rFonts w:eastAsia="Arial"/>
              </w:rPr>
              <w:t>софинансирования</w:t>
            </w:r>
            <w:proofErr w:type="spellEnd"/>
            <w:r>
              <w:rPr>
                <w:rFonts w:eastAsia="Arial"/>
              </w:rPr>
              <w:t>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8A6F8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145946,0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3E58C3A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8413C0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145946,0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9A9AB4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46DDD75D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5D30E9B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E4092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340FE62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6BB2D1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B7E52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5A89ABB8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79BE35A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6DC1FF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B8265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A45F47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E8080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05D08" w:rsidRPr="00BA040E" w14:paraId="3C866849" w14:textId="77777777" w:rsidTr="00AC3499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8D993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3CD2D6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153628,</w:t>
            </w:r>
            <w:r w:rsidR="00215DF0">
              <w:t>2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714A9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464297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153628,</w:t>
            </w:r>
            <w:r w:rsidR="00215DF0">
              <w:rPr>
                <w:rFonts w:eastAsia="Arial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875714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</w:tbl>
    <w:p w14:paraId="0B5B8FAA" w14:textId="77777777" w:rsidR="00D05D08" w:rsidRDefault="00D05D08" w:rsidP="00D05D08">
      <w:pPr>
        <w:ind w:left="360"/>
        <w:rPr>
          <w:rFonts w:eastAsia="Calibri"/>
          <w:sz w:val="28"/>
          <w:szCs w:val="28"/>
          <w:lang w:eastAsia="en-US"/>
        </w:rPr>
      </w:pPr>
    </w:p>
    <w:p w14:paraId="52A329C0" w14:textId="77777777" w:rsidR="00D05D08" w:rsidRPr="002A2C80" w:rsidRDefault="00D05D08" w:rsidP="00D05D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Объем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58857F0B" w14:textId="77777777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1467B01A" w14:textId="77777777" w:rsidR="00CA57EF" w:rsidRDefault="00D05D08" w:rsidP="00D0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68DB8685" w14:textId="77777777" w:rsidR="00D05D08" w:rsidRDefault="00D05D08" w:rsidP="00CA57EF">
      <w:pPr>
        <w:jc w:val="center"/>
        <w:rPr>
          <w:color w:val="000000"/>
          <w:sz w:val="28"/>
          <w:szCs w:val="28"/>
        </w:rPr>
      </w:pPr>
    </w:p>
    <w:p w14:paraId="48C49B8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39900DA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666941B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6F0B1F8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18C6AA7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1887228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13435EF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1A9F1B1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достижения целей и решения задач основных мероприятий, входящих в муниципальную программу (далее – оценка степени реализации основного мероприятия);</w:t>
      </w:r>
    </w:p>
    <w:p w14:paraId="64DF611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689D062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Степень реализации мероприятий оценивается для каждого основного мероприятия, как </w:t>
      </w:r>
      <w:r w:rsidR="00370CA1" w:rsidRPr="00F44179">
        <w:rPr>
          <w:color w:val="000000"/>
          <w:sz w:val="28"/>
          <w:szCs w:val="28"/>
        </w:rPr>
        <w:t>доля мероприятий,</w:t>
      </w:r>
      <w:r w:rsidRPr="00F44179">
        <w:rPr>
          <w:color w:val="000000"/>
          <w:sz w:val="28"/>
          <w:szCs w:val="28"/>
        </w:rPr>
        <w:t xml:space="preserve"> выполненных в полном объеме по следующей формуле:</w:t>
      </w:r>
    </w:p>
    <w:p w14:paraId="6B02BD1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 xml:space="preserve"> / М, где:                               (1)</w:t>
      </w:r>
    </w:p>
    <w:p w14:paraId="631E20C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мероприятий;</w:t>
      </w:r>
    </w:p>
    <w:p w14:paraId="15DB8BD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Мв</w:t>
      </w:r>
      <w:proofErr w:type="spellEnd"/>
      <w:r w:rsidRPr="00F44179">
        <w:rPr>
          <w:color w:val="000000"/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14:paraId="229191E0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45960A2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280F5FF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70E1679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1250C68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3FDE0B3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>, где:                                       (2)</w:t>
      </w:r>
    </w:p>
    <w:p w14:paraId="4461A18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14:paraId="707DF89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Зф</w:t>
      </w:r>
      <w:proofErr w:type="spellEnd"/>
      <w:r w:rsidRPr="00F44179">
        <w:rPr>
          <w:color w:val="000000"/>
          <w:sz w:val="28"/>
          <w:szCs w:val="28"/>
        </w:rPr>
        <w:t xml:space="preserve"> – фактические расходы на реализацию основного мероприятия в отчетном году;</w:t>
      </w:r>
    </w:p>
    <w:p w14:paraId="2BB62560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</w:t>
      </w:r>
      <w:proofErr w:type="spellEnd"/>
      <w:r w:rsidRPr="00F44179">
        <w:rPr>
          <w:color w:val="000000"/>
          <w:sz w:val="28"/>
          <w:szCs w:val="28"/>
        </w:rPr>
        <w:t>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05C4A50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63FBA62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>, где:                               (3)</w:t>
      </w:r>
    </w:p>
    <w:p w14:paraId="4822113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средств;</w:t>
      </w:r>
    </w:p>
    <w:p w14:paraId="5DFC40A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мероприятий (1);</w:t>
      </w:r>
    </w:p>
    <w:p w14:paraId="31492B4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Ссуз</w:t>
      </w:r>
      <w:proofErr w:type="spellEnd"/>
      <w:r w:rsidRPr="00F44179">
        <w:rPr>
          <w:color w:val="000000"/>
          <w:sz w:val="28"/>
          <w:szCs w:val="28"/>
        </w:rPr>
        <w:t xml:space="preserve"> – степень соответствия запланированному уровню расходов (2).</w:t>
      </w:r>
    </w:p>
    <w:p w14:paraId="5F0EDA46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57D89D3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14:paraId="2C138B5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 xml:space="preserve">=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/Ф/ </w:t>
      </w: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>,                                   (4)</w:t>
      </w:r>
    </w:p>
    <w:p w14:paraId="04D54BF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мероприятия;</w:t>
      </w:r>
    </w:p>
    <w:p w14:paraId="05D027E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 xml:space="preserve">/Ф- </w:t>
      </w:r>
      <w:r w:rsidR="00370CA1" w:rsidRPr="00F44179">
        <w:rPr>
          <w:color w:val="000000"/>
          <w:sz w:val="28"/>
          <w:szCs w:val="28"/>
        </w:rPr>
        <w:t>значение целевого показателя основного мероприятия,</w:t>
      </w:r>
      <w:r w:rsidRPr="00F44179">
        <w:rPr>
          <w:color w:val="000000"/>
          <w:sz w:val="28"/>
          <w:szCs w:val="28"/>
        </w:rPr>
        <w:t xml:space="preserve"> фактически достигнутое на конец отчетного периода;</w:t>
      </w:r>
    </w:p>
    <w:p w14:paraId="1D96EB2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</w:t>
      </w:r>
      <w:proofErr w:type="spellEnd"/>
      <w:r w:rsidRPr="00F44179">
        <w:rPr>
          <w:color w:val="000000"/>
          <w:sz w:val="28"/>
          <w:szCs w:val="28"/>
        </w:rPr>
        <w:t>- плановое значение целевого показателя основного мероприятия.</w:t>
      </w:r>
    </w:p>
    <w:p w14:paraId="41C93AF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5FE9291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 = (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/ппз1 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 xml:space="preserve">/ппз2 + …+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ппзn</w:t>
      </w:r>
      <w:proofErr w:type="spellEnd"/>
      <w:r w:rsidRPr="00F44179">
        <w:rPr>
          <w:color w:val="000000"/>
          <w:sz w:val="28"/>
          <w:szCs w:val="28"/>
        </w:rPr>
        <w:t>)/n, где:                  (5)</w:t>
      </w:r>
    </w:p>
    <w:p w14:paraId="0ED9689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мероприятия;</w:t>
      </w:r>
    </w:p>
    <w:p w14:paraId="458F170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- степень достижения планового значения целевого показателя основного мероприятия (4);</w:t>
      </w:r>
    </w:p>
    <w:p w14:paraId="1D73C9D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7E1292C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14:paraId="299577B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661E93E6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/п= </w:t>
      </w: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 xml:space="preserve">/п * </w:t>
      </w: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>, где:                                    (6)</w:t>
      </w:r>
    </w:p>
    <w:p w14:paraId="3E1CD86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мероприятия;</w:t>
      </w:r>
    </w:p>
    <w:p w14:paraId="73A6352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СРп</w:t>
      </w:r>
      <w:proofErr w:type="spellEnd"/>
      <w:r w:rsidRPr="00F44179">
        <w:rPr>
          <w:color w:val="000000"/>
          <w:sz w:val="28"/>
          <w:szCs w:val="28"/>
        </w:rPr>
        <w:t>/п- степень реализации основного мероприятия (5);</w:t>
      </w:r>
    </w:p>
    <w:p w14:paraId="4A51847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Эис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использования финансовых средств (3).</w:t>
      </w:r>
    </w:p>
    <w:p w14:paraId="3454842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0,90.</w:t>
      </w:r>
    </w:p>
    <w:p w14:paraId="295EB6B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0,80.</w:t>
      </w:r>
    </w:p>
    <w:p w14:paraId="31946F8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основного мероприятия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 составляет не менее 0,70.</w:t>
      </w:r>
    </w:p>
    <w:p w14:paraId="26889C10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61D7E6D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32C03F9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145564F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/ </w:t>
      </w:r>
      <w:proofErr w:type="spell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>,                                   (7)</w:t>
      </w:r>
    </w:p>
    <w:p w14:paraId="2B1040E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программы;</w:t>
      </w:r>
    </w:p>
    <w:p w14:paraId="29960B6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ЗПмпф</w:t>
      </w:r>
      <w:proofErr w:type="spellEnd"/>
      <w:r w:rsidRPr="00F44179">
        <w:rPr>
          <w:color w:val="000000"/>
          <w:sz w:val="28"/>
          <w:szCs w:val="28"/>
        </w:rPr>
        <w:t xml:space="preserve">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7C41089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ЗПмпп</w:t>
      </w:r>
      <w:proofErr w:type="spellEnd"/>
      <w:r w:rsidRPr="00F44179">
        <w:rPr>
          <w:color w:val="000000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</w:t>
      </w:r>
    </w:p>
    <w:p w14:paraId="65F3B1A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50F3D01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= (СДмппз1 + СДмппз2 + … + </w:t>
      </w:r>
      <w:proofErr w:type="spellStart"/>
      <w:r w:rsidRPr="00F44179">
        <w:rPr>
          <w:color w:val="000000"/>
          <w:sz w:val="28"/>
          <w:szCs w:val="28"/>
        </w:rPr>
        <w:t>СДмппзm</w:t>
      </w:r>
      <w:proofErr w:type="spellEnd"/>
      <w:r w:rsidRPr="00F44179">
        <w:rPr>
          <w:color w:val="000000"/>
          <w:sz w:val="28"/>
          <w:szCs w:val="28"/>
        </w:rPr>
        <w:t>) / m, где:              (8)</w:t>
      </w:r>
    </w:p>
    <w:p w14:paraId="34834D4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программы;</w:t>
      </w:r>
    </w:p>
    <w:p w14:paraId="2C37D8A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 xml:space="preserve"> – степень достижения планового значения целевого показателя, характеризующего цели и задачи муниципальной программы (7);</w:t>
      </w:r>
    </w:p>
    <w:p w14:paraId="7580872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5ECD5A8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F44179">
        <w:rPr>
          <w:color w:val="000000"/>
          <w:sz w:val="28"/>
          <w:szCs w:val="28"/>
        </w:rPr>
        <w:t>СДмппз</w:t>
      </w:r>
      <w:proofErr w:type="spellEnd"/>
      <w:r w:rsidRPr="00F44179">
        <w:rPr>
          <w:color w:val="000000"/>
          <w:sz w:val="28"/>
          <w:szCs w:val="28"/>
        </w:rPr>
        <w:t>&gt;1, его значение принимается равным 1.</w:t>
      </w:r>
    </w:p>
    <w:p w14:paraId="0717B16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32FDC8F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= 0,5*</w:t>
      </w: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+ 0,5*(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 xml:space="preserve">/п1*k1 + 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/п2*k2 + …+</w:t>
      </w: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</w:t>
      </w:r>
      <w:proofErr w:type="spellStart"/>
      <w:r w:rsidRPr="00F44179">
        <w:rPr>
          <w:color w:val="000000"/>
          <w:sz w:val="28"/>
          <w:szCs w:val="28"/>
        </w:rPr>
        <w:t>пj</w:t>
      </w:r>
      <w:proofErr w:type="spellEnd"/>
      <w:r w:rsidRPr="00F44179">
        <w:rPr>
          <w:color w:val="000000"/>
          <w:sz w:val="28"/>
          <w:szCs w:val="28"/>
        </w:rPr>
        <w:t>*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>) / j, где:</w:t>
      </w:r>
    </w:p>
    <w:p w14:paraId="4D143C1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– эффективность реализации муниципальной программы;</w:t>
      </w:r>
    </w:p>
    <w:p w14:paraId="1C5248A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СРмп</w:t>
      </w:r>
      <w:proofErr w:type="spellEnd"/>
      <w:r w:rsidRPr="00F44179">
        <w:rPr>
          <w:color w:val="000000"/>
          <w:sz w:val="28"/>
          <w:szCs w:val="28"/>
        </w:rPr>
        <w:t xml:space="preserve"> – степень реализации муниципальной программы (8);</w:t>
      </w:r>
    </w:p>
    <w:p w14:paraId="1BBAD42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Эрп</w:t>
      </w:r>
      <w:proofErr w:type="spellEnd"/>
      <w:r w:rsidRPr="00F44179">
        <w:rPr>
          <w:color w:val="000000"/>
          <w:sz w:val="28"/>
          <w:szCs w:val="28"/>
        </w:rPr>
        <w:t>/п- эффективность реализации основного мероприятия (6);</w:t>
      </w:r>
    </w:p>
    <w:p w14:paraId="696A156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k1, k2, …,</w:t>
      </w: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 xml:space="preserve">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25C377C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56D67D4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kj</w:t>
      </w:r>
      <w:proofErr w:type="spellEnd"/>
      <w:r w:rsidRPr="00F44179">
        <w:rPr>
          <w:color w:val="000000"/>
          <w:sz w:val="28"/>
          <w:szCs w:val="28"/>
        </w:rPr>
        <w:t xml:space="preserve"> = </w:t>
      </w: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/ Ф, где:</w:t>
      </w:r>
    </w:p>
    <w:p w14:paraId="7D902BC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proofErr w:type="spellStart"/>
      <w:r w:rsidRPr="00F44179">
        <w:rPr>
          <w:color w:val="000000"/>
          <w:sz w:val="28"/>
          <w:szCs w:val="28"/>
        </w:rPr>
        <w:t>Фj</w:t>
      </w:r>
      <w:proofErr w:type="spellEnd"/>
      <w:r w:rsidRPr="00F44179">
        <w:rPr>
          <w:color w:val="000000"/>
          <w:sz w:val="28"/>
          <w:szCs w:val="28"/>
        </w:rPr>
        <w:t xml:space="preserve"> – объем фактических расходов (кассового исполнения) на реализацию j-того основного мероприятия в отчетном году;</w:t>
      </w:r>
    </w:p>
    <w:p w14:paraId="1EEBA91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51C1A0C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14:paraId="0C40F31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0,90.</w:t>
      </w:r>
    </w:p>
    <w:p w14:paraId="32B99CA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>, составляет не менее 0,80.</w:t>
      </w:r>
    </w:p>
    <w:p w14:paraId="15BCA05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F44179">
        <w:rPr>
          <w:color w:val="000000"/>
          <w:sz w:val="28"/>
          <w:szCs w:val="28"/>
        </w:rPr>
        <w:t>Эрмп</w:t>
      </w:r>
      <w:proofErr w:type="spellEnd"/>
      <w:r w:rsidRPr="00F44179">
        <w:rPr>
          <w:color w:val="000000"/>
          <w:sz w:val="28"/>
          <w:szCs w:val="28"/>
        </w:rPr>
        <w:t xml:space="preserve"> составляет не менее 0,70.</w:t>
      </w:r>
    </w:p>
    <w:p w14:paraId="005F2CD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5E487079" w14:textId="77777777" w:rsidR="00F44179" w:rsidRPr="00F44179" w:rsidRDefault="00F44179" w:rsidP="004642EA">
      <w:pPr>
        <w:ind w:firstLine="851"/>
        <w:jc w:val="center"/>
        <w:rPr>
          <w:color w:val="000000"/>
          <w:sz w:val="28"/>
          <w:szCs w:val="28"/>
        </w:rPr>
      </w:pPr>
    </w:p>
    <w:p w14:paraId="1C0FC487" w14:textId="77777777" w:rsidR="00F44179" w:rsidRPr="00F44179" w:rsidRDefault="004642EA" w:rsidP="004642EA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4179"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="00F44179" w:rsidRPr="00F44179">
        <w:rPr>
          <w:color w:val="000000"/>
          <w:sz w:val="28"/>
          <w:szCs w:val="28"/>
        </w:rPr>
        <w:t>контроль за ее выполнением</w:t>
      </w:r>
    </w:p>
    <w:p w14:paraId="23F3267E" w14:textId="77777777" w:rsidR="00F44179" w:rsidRDefault="00F44179" w:rsidP="004642EA">
      <w:pPr>
        <w:jc w:val="center"/>
        <w:rPr>
          <w:b/>
          <w:color w:val="000000"/>
          <w:sz w:val="28"/>
          <w:szCs w:val="28"/>
        </w:rPr>
      </w:pPr>
    </w:p>
    <w:p w14:paraId="42187322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 w:rsidR="00456B2A">
        <w:rPr>
          <w:color w:val="000000"/>
          <w:sz w:val="28"/>
          <w:szCs w:val="28"/>
        </w:rPr>
        <w:t xml:space="preserve">муниципального </w:t>
      </w:r>
      <w:r w:rsidRPr="00661694">
        <w:rPr>
          <w:color w:val="000000"/>
          <w:sz w:val="28"/>
          <w:szCs w:val="28"/>
        </w:rPr>
        <w:t>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 w:rsidRPr="00661694">
        <w:rPr>
          <w:color w:val="000000"/>
          <w:sz w:val="28"/>
          <w:szCs w:val="28"/>
        </w:rPr>
        <w:t>.</w:t>
      </w:r>
    </w:p>
    <w:p w14:paraId="3F05C481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5B506AF1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 w:rsidRPr="00661694"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края.</w:t>
      </w:r>
      <w:r w:rsidRPr="00661694">
        <w:rPr>
          <w:color w:val="000000"/>
          <w:sz w:val="28"/>
          <w:szCs w:val="28"/>
        </w:rPr>
        <w:t xml:space="preserve"> </w:t>
      </w:r>
    </w:p>
    <w:p w14:paraId="372396D6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14:paraId="6B5E702C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21023F6C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6E47DA63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55920518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5DDA50B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1B587FDD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2D2DF7E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578C6914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40A81063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A8983E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5896EC65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30F7BB9B" w14:textId="77777777" w:rsidR="00F44179" w:rsidRPr="00F44179" w:rsidRDefault="00D05D08" w:rsidP="00F441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14:paraId="2AE4E5C7" w14:textId="77777777" w:rsidR="004642EA" w:rsidRPr="00F44179" w:rsidRDefault="004642EA" w:rsidP="00F44179">
      <w:pPr>
        <w:jc w:val="both"/>
        <w:rPr>
          <w:sz w:val="28"/>
          <w:szCs w:val="28"/>
        </w:rPr>
      </w:pPr>
    </w:p>
    <w:p w14:paraId="2A4FCD2D" w14:textId="77777777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14:paraId="527EEE92" w14:textId="77777777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</w:t>
      </w:r>
      <w:r w:rsidR="00DF4217">
        <w:rPr>
          <w:rFonts w:eastAsia="Calibri"/>
          <w:sz w:val="28"/>
          <w:szCs w:val="28"/>
          <w:lang w:eastAsia="en-US"/>
        </w:rPr>
        <w:t>ачальник</w:t>
      </w:r>
      <w:r>
        <w:rPr>
          <w:rFonts w:eastAsia="Calibri"/>
          <w:sz w:val="28"/>
          <w:szCs w:val="28"/>
          <w:lang w:eastAsia="en-US"/>
        </w:rPr>
        <w:t>а</w:t>
      </w:r>
      <w:r w:rsidR="00DF4217">
        <w:rPr>
          <w:rFonts w:eastAsia="Calibri"/>
          <w:sz w:val="28"/>
          <w:szCs w:val="28"/>
          <w:lang w:eastAsia="en-US"/>
        </w:rPr>
        <w:t xml:space="preserve"> отдела строительства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6A932BDB" w14:textId="77777777" w:rsidR="00456B2A" w:rsidRDefault="00F44179" w:rsidP="003D470B">
      <w:pPr>
        <w:ind w:right="-58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2B066214" w14:textId="77777777" w:rsidR="00456B2A" w:rsidRDefault="00456B2A" w:rsidP="003D470B">
      <w:pPr>
        <w:ind w:right="-5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муниципального района</w:t>
      </w:r>
    </w:p>
    <w:p w14:paraId="2EED53DC" w14:textId="77777777" w:rsidR="00F44179" w:rsidRDefault="00456B2A" w:rsidP="00456B2A">
      <w:pPr>
        <w:ind w:right="-5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        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  </w:t>
      </w:r>
      <w:r w:rsidR="003D470B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</w:t>
      </w:r>
      <w:r w:rsidR="003D470B">
        <w:rPr>
          <w:rFonts w:eastAsia="Calibri"/>
          <w:sz w:val="28"/>
          <w:szCs w:val="28"/>
          <w:lang w:eastAsia="en-US"/>
        </w:rPr>
        <w:t xml:space="preserve">И.А. </w:t>
      </w:r>
      <w:proofErr w:type="spellStart"/>
      <w:r w:rsidR="003D470B">
        <w:rPr>
          <w:rFonts w:eastAsia="Calibri"/>
          <w:sz w:val="28"/>
          <w:szCs w:val="28"/>
          <w:lang w:eastAsia="en-US"/>
        </w:rPr>
        <w:t>Артюшен</w:t>
      </w:r>
      <w:bookmarkEnd w:id="4"/>
      <w:r w:rsidR="003D2068">
        <w:rPr>
          <w:rFonts w:eastAsia="Calibri"/>
          <w:sz w:val="28"/>
          <w:szCs w:val="28"/>
          <w:lang w:eastAsia="en-US"/>
        </w:rPr>
        <w:t>ко</w:t>
      </w:r>
      <w:proofErr w:type="spellEnd"/>
    </w:p>
    <w:sectPr w:rsidR="00F44179" w:rsidSect="008A42FF"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46B1" w14:textId="77777777" w:rsidR="00976858" w:rsidRDefault="00976858">
      <w:r>
        <w:separator/>
      </w:r>
    </w:p>
  </w:endnote>
  <w:endnote w:type="continuationSeparator" w:id="0">
    <w:p w14:paraId="74C8959D" w14:textId="77777777" w:rsidR="00976858" w:rsidRDefault="009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EE94" w14:textId="77777777" w:rsidR="00976858" w:rsidRDefault="00976858">
      <w:r>
        <w:separator/>
      </w:r>
    </w:p>
  </w:footnote>
  <w:footnote w:type="continuationSeparator" w:id="0">
    <w:p w14:paraId="587E5D04" w14:textId="77777777" w:rsidR="00976858" w:rsidRDefault="0097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0E76" w14:textId="77777777" w:rsidR="00AC3499" w:rsidRPr="00600B7A" w:rsidRDefault="00AC3499">
    <w:pPr>
      <w:pStyle w:val="a9"/>
      <w:jc w:val="center"/>
      <w:rPr>
        <w:sz w:val="28"/>
        <w:szCs w:val="28"/>
      </w:rPr>
    </w:pPr>
    <w:r w:rsidRPr="00600B7A">
      <w:rPr>
        <w:sz w:val="28"/>
        <w:szCs w:val="28"/>
      </w:rPr>
      <w:fldChar w:fldCharType="begin"/>
    </w:r>
    <w:r w:rsidRPr="00600B7A">
      <w:rPr>
        <w:sz w:val="28"/>
        <w:szCs w:val="28"/>
      </w:rPr>
      <w:instrText>PAGE   \* MERGEFORMAT</w:instrText>
    </w:r>
    <w:r w:rsidRPr="00600B7A">
      <w:rPr>
        <w:sz w:val="28"/>
        <w:szCs w:val="28"/>
      </w:rPr>
      <w:fldChar w:fldCharType="separate"/>
    </w:r>
    <w:r w:rsidR="0070232C" w:rsidRPr="0070232C">
      <w:rPr>
        <w:noProof/>
        <w:sz w:val="28"/>
        <w:szCs w:val="28"/>
        <w:lang w:val="ru-RU"/>
      </w:rPr>
      <w:t>11</w:t>
    </w:r>
    <w:r w:rsidRPr="00600B7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841260">
    <w:abstractNumId w:val="16"/>
  </w:num>
  <w:num w:numId="2" w16cid:durableId="1916551248">
    <w:abstractNumId w:val="12"/>
  </w:num>
  <w:num w:numId="3" w16cid:durableId="2039238865">
    <w:abstractNumId w:val="17"/>
  </w:num>
  <w:num w:numId="4" w16cid:durableId="865486708">
    <w:abstractNumId w:val="0"/>
  </w:num>
  <w:num w:numId="5" w16cid:durableId="1705209144">
    <w:abstractNumId w:val="1"/>
  </w:num>
  <w:num w:numId="6" w16cid:durableId="1035232906">
    <w:abstractNumId w:val="2"/>
  </w:num>
  <w:num w:numId="7" w16cid:durableId="462505197">
    <w:abstractNumId w:val="3"/>
  </w:num>
  <w:num w:numId="8" w16cid:durableId="2048218394">
    <w:abstractNumId w:val="4"/>
  </w:num>
  <w:num w:numId="9" w16cid:durableId="456149313">
    <w:abstractNumId w:val="5"/>
  </w:num>
  <w:num w:numId="10" w16cid:durableId="2104838109">
    <w:abstractNumId w:val="6"/>
  </w:num>
  <w:num w:numId="11" w16cid:durableId="921262687">
    <w:abstractNumId w:val="7"/>
  </w:num>
  <w:num w:numId="12" w16cid:durableId="1248929800">
    <w:abstractNumId w:val="15"/>
  </w:num>
  <w:num w:numId="13" w16cid:durableId="1834837402">
    <w:abstractNumId w:val="11"/>
  </w:num>
  <w:num w:numId="14" w16cid:durableId="100221729">
    <w:abstractNumId w:val="18"/>
  </w:num>
  <w:num w:numId="15" w16cid:durableId="295721508">
    <w:abstractNumId w:val="14"/>
  </w:num>
  <w:num w:numId="16" w16cid:durableId="1432553598">
    <w:abstractNumId w:val="10"/>
  </w:num>
  <w:num w:numId="17" w16cid:durableId="77022739">
    <w:abstractNumId w:val="13"/>
  </w:num>
  <w:num w:numId="18" w16cid:durableId="185486012">
    <w:abstractNumId w:val="9"/>
  </w:num>
  <w:num w:numId="19" w16cid:durableId="1098066466">
    <w:abstractNumId w:val="8"/>
  </w:num>
  <w:num w:numId="20" w16cid:durableId="1623551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31C9"/>
    <w:rsid w:val="0007528A"/>
    <w:rsid w:val="000758EB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F93"/>
    <w:rsid w:val="000A7FEC"/>
    <w:rsid w:val="000B0DF9"/>
    <w:rsid w:val="000B24BC"/>
    <w:rsid w:val="000B544F"/>
    <w:rsid w:val="000B5F22"/>
    <w:rsid w:val="000B7B20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6C90"/>
    <w:rsid w:val="0012723E"/>
    <w:rsid w:val="00127799"/>
    <w:rsid w:val="00131EE6"/>
    <w:rsid w:val="00132B77"/>
    <w:rsid w:val="00141EC8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4F6"/>
    <w:rsid w:val="001822A0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514E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15DF0"/>
    <w:rsid w:val="0021657C"/>
    <w:rsid w:val="00220000"/>
    <w:rsid w:val="00220C0B"/>
    <w:rsid w:val="0022180B"/>
    <w:rsid w:val="00222D78"/>
    <w:rsid w:val="00222F48"/>
    <w:rsid w:val="002427E5"/>
    <w:rsid w:val="0024478E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551F"/>
    <w:rsid w:val="002C7EBE"/>
    <w:rsid w:val="002D267B"/>
    <w:rsid w:val="002D4037"/>
    <w:rsid w:val="002D4CE0"/>
    <w:rsid w:val="002D5408"/>
    <w:rsid w:val="002E1D41"/>
    <w:rsid w:val="002E4E52"/>
    <w:rsid w:val="002E4F6A"/>
    <w:rsid w:val="002E67DC"/>
    <w:rsid w:val="002E6BD3"/>
    <w:rsid w:val="002F2386"/>
    <w:rsid w:val="002F32AD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C08D9"/>
    <w:rsid w:val="003C0D40"/>
    <w:rsid w:val="003C32CA"/>
    <w:rsid w:val="003C51AF"/>
    <w:rsid w:val="003C5F45"/>
    <w:rsid w:val="003C6A75"/>
    <w:rsid w:val="003C6F8B"/>
    <w:rsid w:val="003C76B7"/>
    <w:rsid w:val="003D2068"/>
    <w:rsid w:val="003D28E2"/>
    <w:rsid w:val="003D41BE"/>
    <w:rsid w:val="003D470B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6B2A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6CB3"/>
    <w:rsid w:val="00496F30"/>
    <w:rsid w:val="004A1D3C"/>
    <w:rsid w:val="004A5D4F"/>
    <w:rsid w:val="004A68EF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600B7A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FA7"/>
    <w:rsid w:val="00652EF4"/>
    <w:rsid w:val="006536FC"/>
    <w:rsid w:val="00655945"/>
    <w:rsid w:val="00655FB4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3F7"/>
    <w:rsid w:val="006C15E1"/>
    <w:rsid w:val="006D270F"/>
    <w:rsid w:val="006D51C6"/>
    <w:rsid w:val="006D7699"/>
    <w:rsid w:val="006D7B99"/>
    <w:rsid w:val="006E12EE"/>
    <w:rsid w:val="006E16BF"/>
    <w:rsid w:val="006E2BD7"/>
    <w:rsid w:val="006E2FF9"/>
    <w:rsid w:val="006E4273"/>
    <w:rsid w:val="006E558A"/>
    <w:rsid w:val="006F0E64"/>
    <w:rsid w:val="006F3B5E"/>
    <w:rsid w:val="006F5B83"/>
    <w:rsid w:val="006F5F55"/>
    <w:rsid w:val="0070176B"/>
    <w:rsid w:val="0070232C"/>
    <w:rsid w:val="007027B5"/>
    <w:rsid w:val="00703818"/>
    <w:rsid w:val="007051FE"/>
    <w:rsid w:val="00705F3A"/>
    <w:rsid w:val="00706150"/>
    <w:rsid w:val="007126AB"/>
    <w:rsid w:val="00716460"/>
    <w:rsid w:val="0071729C"/>
    <w:rsid w:val="00717C31"/>
    <w:rsid w:val="00722B9C"/>
    <w:rsid w:val="0072589A"/>
    <w:rsid w:val="0072790F"/>
    <w:rsid w:val="00730210"/>
    <w:rsid w:val="007312D5"/>
    <w:rsid w:val="00732231"/>
    <w:rsid w:val="00733751"/>
    <w:rsid w:val="00734449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70EF"/>
    <w:rsid w:val="00770FD5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CBD"/>
    <w:rsid w:val="00822CF6"/>
    <w:rsid w:val="00823C43"/>
    <w:rsid w:val="00830865"/>
    <w:rsid w:val="008319BF"/>
    <w:rsid w:val="00831CF0"/>
    <w:rsid w:val="0083429B"/>
    <w:rsid w:val="00837D94"/>
    <w:rsid w:val="00842AD4"/>
    <w:rsid w:val="00842CC3"/>
    <w:rsid w:val="00843F34"/>
    <w:rsid w:val="00844B53"/>
    <w:rsid w:val="00844DC3"/>
    <w:rsid w:val="00846F3F"/>
    <w:rsid w:val="008473BA"/>
    <w:rsid w:val="008525F5"/>
    <w:rsid w:val="008528CC"/>
    <w:rsid w:val="0085580A"/>
    <w:rsid w:val="00855FA6"/>
    <w:rsid w:val="0086109B"/>
    <w:rsid w:val="00861453"/>
    <w:rsid w:val="008621B9"/>
    <w:rsid w:val="0086342F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42FF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B60"/>
    <w:rsid w:val="008C1454"/>
    <w:rsid w:val="008C3945"/>
    <w:rsid w:val="008C450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5BC3"/>
    <w:rsid w:val="009767B4"/>
    <w:rsid w:val="00976858"/>
    <w:rsid w:val="00977E6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2A0A"/>
    <w:rsid w:val="009A3387"/>
    <w:rsid w:val="009A4938"/>
    <w:rsid w:val="009A7E2B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62CB"/>
    <w:rsid w:val="00A1167A"/>
    <w:rsid w:val="00A11915"/>
    <w:rsid w:val="00A11BB9"/>
    <w:rsid w:val="00A12987"/>
    <w:rsid w:val="00A13C4D"/>
    <w:rsid w:val="00A16791"/>
    <w:rsid w:val="00A20168"/>
    <w:rsid w:val="00A2556D"/>
    <w:rsid w:val="00A2647D"/>
    <w:rsid w:val="00A26C66"/>
    <w:rsid w:val="00A30B14"/>
    <w:rsid w:val="00A317B5"/>
    <w:rsid w:val="00A32ED6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44D"/>
    <w:rsid w:val="00AB1D92"/>
    <w:rsid w:val="00AB1FC6"/>
    <w:rsid w:val="00AB3948"/>
    <w:rsid w:val="00AB3AE3"/>
    <w:rsid w:val="00AB6F3F"/>
    <w:rsid w:val="00AB73BB"/>
    <w:rsid w:val="00AB76D4"/>
    <w:rsid w:val="00AC3499"/>
    <w:rsid w:val="00AC3844"/>
    <w:rsid w:val="00AC425F"/>
    <w:rsid w:val="00AC43E8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4D21"/>
    <w:rsid w:val="00B070DF"/>
    <w:rsid w:val="00B108FF"/>
    <w:rsid w:val="00B1401F"/>
    <w:rsid w:val="00B14149"/>
    <w:rsid w:val="00B15FFB"/>
    <w:rsid w:val="00B208BB"/>
    <w:rsid w:val="00B2306A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758"/>
    <w:rsid w:val="00C278C4"/>
    <w:rsid w:val="00C33908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2658"/>
    <w:rsid w:val="00C931BB"/>
    <w:rsid w:val="00C93AD3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3305"/>
    <w:rsid w:val="00CD4A73"/>
    <w:rsid w:val="00CD4C59"/>
    <w:rsid w:val="00CD7E13"/>
    <w:rsid w:val="00CE1CAE"/>
    <w:rsid w:val="00CE2843"/>
    <w:rsid w:val="00CE412E"/>
    <w:rsid w:val="00CE5D54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285B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FBF"/>
    <w:rsid w:val="00DE1321"/>
    <w:rsid w:val="00DE36AE"/>
    <w:rsid w:val="00DE48DE"/>
    <w:rsid w:val="00DE5779"/>
    <w:rsid w:val="00DF131E"/>
    <w:rsid w:val="00DF20E7"/>
    <w:rsid w:val="00DF3151"/>
    <w:rsid w:val="00DF4217"/>
    <w:rsid w:val="00DF47BC"/>
    <w:rsid w:val="00DF56E0"/>
    <w:rsid w:val="00DF7F49"/>
    <w:rsid w:val="00E0087D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5453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A54"/>
    <w:rsid w:val="00ED0D69"/>
    <w:rsid w:val="00ED2E82"/>
    <w:rsid w:val="00ED389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19E4D2"/>
  <w15:chartTrackingRefBased/>
  <w15:docId w15:val="{7878CAA3-6C99-4B93-8361-5B9DBA77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164A-9D9F-4CDF-943C-316F2517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Alexey Khudyakov</cp:lastModifiedBy>
  <cp:revision>2</cp:revision>
  <cp:lastPrinted>2025-05-23T06:55:00Z</cp:lastPrinted>
  <dcterms:created xsi:type="dcterms:W3CDTF">2025-05-26T05:21:00Z</dcterms:created>
  <dcterms:modified xsi:type="dcterms:W3CDTF">2025-05-26T05:21:00Z</dcterms:modified>
</cp:coreProperties>
</file>