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ED" w:rsidRPr="00C404ED" w:rsidRDefault="00C404ED" w:rsidP="00C404E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404E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C404ED" w:rsidRPr="00C404ED" w:rsidRDefault="00C404ED" w:rsidP="00C404E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404E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404ED" w:rsidRPr="00C404ED" w:rsidRDefault="00C404ED" w:rsidP="00C404E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404ED">
        <w:rPr>
          <w:b/>
          <w:sz w:val="28"/>
          <w:szCs w:val="28"/>
          <w:lang w:eastAsia="ar-SA"/>
        </w:rPr>
        <w:t>КОРЕНОВСКОГО РАЙОНА</w:t>
      </w:r>
    </w:p>
    <w:p w:rsidR="00C404ED" w:rsidRPr="00C404ED" w:rsidRDefault="00C404ED" w:rsidP="00C404E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404ED">
        <w:rPr>
          <w:b/>
          <w:sz w:val="36"/>
          <w:szCs w:val="36"/>
          <w:lang w:eastAsia="ar-SA"/>
        </w:rPr>
        <w:t>ПОСТАНОВЛЕНИЕ</w:t>
      </w:r>
    </w:p>
    <w:p w:rsidR="00C404ED" w:rsidRPr="00C404ED" w:rsidRDefault="00C404ED" w:rsidP="00C404E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404ED">
        <w:rPr>
          <w:sz w:val="28"/>
          <w:szCs w:val="28"/>
          <w:lang w:eastAsia="ar-SA"/>
        </w:rPr>
        <w:t xml:space="preserve">от 08.05.2024  </w:t>
      </w:r>
      <w:r w:rsidRPr="00C404ED">
        <w:rPr>
          <w:sz w:val="28"/>
          <w:szCs w:val="28"/>
          <w:lang w:eastAsia="ar-SA"/>
        </w:rPr>
        <w:tab/>
      </w:r>
      <w:r w:rsidRPr="00C404ED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404ED">
        <w:rPr>
          <w:sz w:val="28"/>
          <w:szCs w:val="28"/>
          <w:lang w:eastAsia="ar-SA"/>
        </w:rPr>
        <w:tab/>
      </w:r>
      <w:r w:rsidRPr="00C404ED">
        <w:rPr>
          <w:sz w:val="28"/>
          <w:szCs w:val="28"/>
          <w:lang w:eastAsia="ar-SA"/>
        </w:rPr>
        <w:tab/>
      </w:r>
      <w:r w:rsidRPr="00C404ED">
        <w:rPr>
          <w:sz w:val="28"/>
          <w:szCs w:val="28"/>
          <w:lang w:eastAsia="ar-SA"/>
        </w:rPr>
        <w:tab/>
        <w:t xml:space="preserve">  № 59</w:t>
      </w:r>
      <w:r>
        <w:rPr>
          <w:sz w:val="28"/>
          <w:szCs w:val="28"/>
          <w:lang w:eastAsia="ar-SA"/>
        </w:rPr>
        <w:t>7</w:t>
      </w:r>
    </w:p>
    <w:p w:rsidR="00C404ED" w:rsidRPr="00C404ED" w:rsidRDefault="00C404ED" w:rsidP="00C404ED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C404ED">
        <w:rPr>
          <w:rFonts w:eastAsia="Calibri"/>
          <w:sz w:val="28"/>
          <w:szCs w:val="28"/>
        </w:rPr>
        <w:t>г. Кореновск</w:t>
      </w:r>
    </w:p>
    <w:p w:rsidR="007B15FD" w:rsidRDefault="007B15FD" w:rsidP="009C48C1">
      <w:pPr>
        <w:rPr>
          <w:b/>
          <w:sz w:val="28"/>
          <w:szCs w:val="28"/>
        </w:rPr>
      </w:pPr>
    </w:p>
    <w:p w:rsidR="00E539C0" w:rsidRDefault="00E539C0" w:rsidP="009C48C1">
      <w:pPr>
        <w:rPr>
          <w:b/>
          <w:sz w:val="28"/>
          <w:szCs w:val="28"/>
        </w:rPr>
      </w:pPr>
    </w:p>
    <w:p w:rsidR="00793129" w:rsidRDefault="001B2797" w:rsidP="00793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  <w:r w:rsidR="005E2E48">
        <w:rPr>
          <w:b/>
          <w:sz w:val="28"/>
          <w:szCs w:val="28"/>
        </w:rPr>
        <w:t xml:space="preserve"> об отдел</w:t>
      </w:r>
      <w:r>
        <w:rPr>
          <w:b/>
          <w:sz w:val="28"/>
          <w:szCs w:val="28"/>
        </w:rPr>
        <w:t xml:space="preserve">е по </w:t>
      </w:r>
      <w:r w:rsidR="00D84BC0">
        <w:rPr>
          <w:b/>
          <w:sz w:val="28"/>
          <w:szCs w:val="28"/>
        </w:rPr>
        <w:t>ГО, ЧС</w:t>
      </w:r>
    </w:p>
    <w:p w:rsidR="00D84BC0" w:rsidRDefault="00E81E07" w:rsidP="00793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административно-санитарной работе города</w:t>
      </w:r>
    </w:p>
    <w:p w:rsidR="00793129" w:rsidRDefault="005E2E48" w:rsidP="00793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Кореновского</w:t>
      </w:r>
      <w:r w:rsidR="001C62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</w:t>
      </w:r>
      <w:r w:rsidR="001B2797">
        <w:rPr>
          <w:b/>
          <w:sz w:val="28"/>
          <w:szCs w:val="28"/>
        </w:rPr>
        <w:t>о поселения</w:t>
      </w:r>
    </w:p>
    <w:p w:rsidR="005E2E48" w:rsidRDefault="001B2797" w:rsidP="00793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1C6201" w:rsidRDefault="001C6201" w:rsidP="00C73E95">
      <w:pPr>
        <w:jc w:val="center"/>
        <w:rPr>
          <w:b/>
          <w:sz w:val="28"/>
          <w:szCs w:val="28"/>
        </w:rPr>
      </w:pPr>
    </w:p>
    <w:p w:rsidR="001C6201" w:rsidRDefault="001C6201" w:rsidP="00C73E95">
      <w:pPr>
        <w:jc w:val="center"/>
        <w:rPr>
          <w:b/>
          <w:sz w:val="28"/>
          <w:szCs w:val="28"/>
        </w:rPr>
      </w:pPr>
    </w:p>
    <w:p w:rsidR="00C73E95" w:rsidRDefault="00C73E95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216AD">
        <w:rPr>
          <w:sz w:val="28"/>
          <w:szCs w:val="28"/>
        </w:rPr>
        <w:t>Ф</w:t>
      </w:r>
      <w:r>
        <w:rPr>
          <w:sz w:val="28"/>
          <w:szCs w:val="28"/>
        </w:rPr>
        <w:t>едеральным закон</w:t>
      </w:r>
      <w:r w:rsidR="00C216AD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BF0C72">
        <w:rPr>
          <w:sz w:val="28"/>
          <w:szCs w:val="28"/>
        </w:rPr>
        <w:t xml:space="preserve">Российской Федерации </w:t>
      </w:r>
      <w:r w:rsidR="00BA597A">
        <w:rPr>
          <w:sz w:val="28"/>
          <w:szCs w:val="28"/>
        </w:rPr>
        <w:t xml:space="preserve">                        </w:t>
      </w:r>
      <w:r w:rsidR="00BF0C72">
        <w:rPr>
          <w:sz w:val="28"/>
          <w:szCs w:val="28"/>
        </w:rPr>
        <w:t xml:space="preserve">от 6 октября 2003 года № 131-ФЗ </w:t>
      </w:r>
      <w:r>
        <w:rPr>
          <w:sz w:val="28"/>
          <w:szCs w:val="28"/>
        </w:rPr>
        <w:t xml:space="preserve">«Об общих принципах организации </w:t>
      </w:r>
      <w:r w:rsidR="00793129">
        <w:rPr>
          <w:sz w:val="28"/>
          <w:szCs w:val="28"/>
        </w:rPr>
        <w:t xml:space="preserve">        </w:t>
      </w:r>
      <w:r>
        <w:rPr>
          <w:sz w:val="28"/>
          <w:szCs w:val="28"/>
        </w:rPr>
        <w:t>местного самоуправле</w:t>
      </w:r>
      <w:r w:rsidR="00BF0C72">
        <w:rPr>
          <w:sz w:val="28"/>
          <w:szCs w:val="28"/>
        </w:rPr>
        <w:t>ния в Российской Федерации»</w:t>
      </w:r>
      <w:r>
        <w:rPr>
          <w:sz w:val="28"/>
          <w:szCs w:val="28"/>
        </w:rPr>
        <w:t xml:space="preserve">, </w:t>
      </w:r>
      <w:r w:rsidR="00C216AD">
        <w:rPr>
          <w:sz w:val="28"/>
          <w:szCs w:val="28"/>
        </w:rPr>
        <w:t xml:space="preserve">Федеральным законом Российской Федерации </w:t>
      </w:r>
      <w:r>
        <w:rPr>
          <w:sz w:val="28"/>
          <w:szCs w:val="28"/>
        </w:rPr>
        <w:t>от 12 февраля 1998 года № 28-ФЗ «О гражданской обороне»,</w:t>
      </w:r>
      <w:r w:rsidR="00C216AD">
        <w:rPr>
          <w:sz w:val="28"/>
          <w:szCs w:val="28"/>
        </w:rPr>
        <w:t xml:space="preserve"> Федеральным законом Российской Федерации</w:t>
      </w:r>
      <w:r w:rsidR="001332E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BA597A">
        <w:rPr>
          <w:sz w:val="28"/>
          <w:szCs w:val="28"/>
        </w:rPr>
        <w:t xml:space="preserve"> </w:t>
      </w:r>
      <w:r>
        <w:rPr>
          <w:sz w:val="28"/>
          <w:szCs w:val="28"/>
        </w:rPr>
        <w:t>21 декабря</w:t>
      </w:r>
      <w:r w:rsidR="0079312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1994 года № 68-ФЗ</w:t>
      </w:r>
      <w:r w:rsidR="00C216AD">
        <w:rPr>
          <w:sz w:val="28"/>
          <w:szCs w:val="28"/>
        </w:rPr>
        <w:t xml:space="preserve"> </w:t>
      </w:r>
      <w:r>
        <w:rPr>
          <w:sz w:val="28"/>
          <w:szCs w:val="28"/>
        </w:rPr>
        <w:t>«О защите населения и территорий от чрезвычайных ситуаций природ</w:t>
      </w:r>
      <w:r w:rsidR="002C0CB7">
        <w:rPr>
          <w:sz w:val="28"/>
          <w:szCs w:val="28"/>
        </w:rPr>
        <w:t>ного и техногенного характера»</w:t>
      </w:r>
      <w:r w:rsidR="00BF0C72">
        <w:rPr>
          <w:sz w:val="28"/>
          <w:szCs w:val="28"/>
        </w:rPr>
        <w:t xml:space="preserve">, Уставом Кореновского городского поселения Кореновского района, </w:t>
      </w:r>
      <w:r w:rsidR="00BF0C72" w:rsidRPr="00DC7E58">
        <w:rPr>
          <w:sz w:val="28"/>
          <w:szCs w:val="28"/>
        </w:rPr>
        <w:t>решением Совета Кореновского городского поселения Кореновского района</w:t>
      </w:r>
      <w:r w:rsidR="00416117" w:rsidRPr="00DC7E58">
        <w:rPr>
          <w:sz w:val="28"/>
          <w:szCs w:val="28"/>
        </w:rPr>
        <w:t xml:space="preserve"> от</w:t>
      </w:r>
      <w:r w:rsidR="001332EC" w:rsidRPr="00DC7E58">
        <w:rPr>
          <w:sz w:val="28"/>
          <w:szCs w:val="28"/>
        </w:rPr>
        <w:t xml:space="preserve"> </w:t>
      </w:r>
      <w:r w:rsidR="00DC7E58" w:rsidRPr="00DC7E58">
        <w:rPr>
          <w:spacing w:val="-2"/>
          <w:kern w:val="2"/>
          <w:sz w:val="28"/>
          <w:szCs w:val="28"/>
          <w:lang w:eastAsia="ar-SA"/>
        </w:rPr>
        <w:t>27 сентября 2023</w:t>
      </w:r>
      <w:r w:rsidR="001332EC" w:rsidRPr="00DC7E58">
        <w:rPr>
          <w:spacing w:val="-2"/>
          <w:kern w:val="2"/>
          <w:sz w:val="28"/>
          <w:szCs w:val="28"/>
          <w:lang w:eastAsia="ar-SA"/>
        </w:rPr>
        <w:t xml:space="preserve"> года № </w:t>
      </w:r>
      <w:r w:rsidR="00DC7E58" w:rsidRPr="00DC7E58">
        <w:rPr>
          <w:spacing w:val="-2"/>
          <w:kern w:val="2"/>
          <w:sz w:val="28"/>
          <w:szCs w:val="28"/>
          <w:lang w:eastAsia="ar-SA"/>
        </w:rPr>
        <w:t>435</w:t>
      </w:r>
      <w:r w:rsidR="001332EC" w:rsidRPr="00DC7E58">
        <w:rPr>
          <w:spacing w:val="-2"/>
          <w:kern w:val="2"/>
          <w:sz w:val="28"/>
          <w:szCs w:val="28"/>
          <w:lang w:eastAsia="ar-SA"/>
        </w:rPr>
        <w:t xml:space="preserve"> «О структуре администрации Кореновского городского поселения Кореновского района»</w:t>
      </w:r>
      <w:r w:rsidR="00416117">
        <w:rPr>
          <w:sz w:val="28"/>
          <w:szCs w:val="28"/>
        </w:rPr>
        <w:t xml:space="preserve"> </w:t>
      </w:r>
      <w:r w:rsidR="001332EC" w:rsidRPr="001332EC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133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</w:t>
      </w:r>
      <w:r w:rsidR="001332EC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9A7C73" w:rsidRPr="007B15FD" w:rsidRDefault="009A7C73" w:rsidP="007B15FD">
      <w:pPr>
        <w:ind w:firstLine="708"/>
        <w:jc w:val="both"/>
        <w:rPr>
          <w:sz w:val="28"/>
          <w:szCs w:val="28"/>
        </w:rPr>
      </w:pPr>
      <w:r w:rsidRPr="007B15FD">
        <w:rPr>
          <w:sz w:val="28"/>
          <w:szCs w:val="28"/>
        </w:rPr>
        <w:t xml:space="preserve">1. Утвердить Положение об отделе по </w:t>
      </w:r>
      <w:r w:rsidR="00E539C0">
        <w:rPr>
          <w:sz w:val="28"/>
          <w:szCs w:val="28"/>
        </w:rPr>
        <w:t xml:space="preserve">ГО, ЧС </w:t>
      </w:r>
      <w:r w:rsidR="007B15FD" w:rsidRPr="007B15FD">
        <w:rPr>
          <w:sz w:val="28"/>
          <w:szCs w:val="28"/>
        </w:rPr>
        <w:t>и административно-санитарной работе города администрации Кореновского городского поселения Кореновского района</w:t>
      </w:r>
      <w:r w:rsidRPr="007B15FD">
        <w:rPr>
          <w:sz w:val="28"/>
          <w:szCs w:val="28"/>
        </w:rPr>
        <w:t xml:space="preserve"> (прилагается).</w:t>
      </w:r>
    </w:p>
    <w:p w:rsidR="009A7C73" w:rsidRPr="007B15FD" w:rsidRDefault="009A7C73" w:rsidP="00BA597A">
      <w:pPr>
        <w:ind w:firstLine="709"/>
        <w:jc w:val="both"/>
        <w:rPr>
          <w:sz w:val="28"/>
          <w:szCs w:val="28"/>
        </w:rPr>
      </w:pPr>
      <w:r w:rsidRPr="007B15FD">
        <w:rPr>
          <w:sz w:val="28"/>
          <w:szCs w:val="28"/>
        </w:rPr>
        <w:t>2. Признать утратившим силу постановление администрации</w:t>
      </w:r>
      <w:r w:rsidRPr="00624337">
        <w:rPr>
          <w:sz w:val="28"/>
          <w:szCs w:val="28"/>
        </w:rPr>
        <w:t xml:space="preserve"> Кореновского городского поселения Кореновского района </w:t>
      </w:r>
      <w:r w:rsidR="00DC7E58">
        <w:rPr>
          <w:sz w:val="28"/>
          <w:szCs w:val="28"/>
        </w:rPr>
        <w:t xml:space="preserve">                                                 </w:t>
      </w:r>
      <w:r w:rsidRPr="00624337">
        <w:rPr>
          <w:sz w:val="28"/>
          <w:szCs w:val="28"/>
        </w:rPr>
        <w:t xml:space="preserve">от </w:t>
      </w:r>
      <w:r w:rsidR="00950597" w:rsidRPr="00624337">
        <w:rPr>
          <w:sz w:val="28"/>
          <w:szCs w:val="28"/>
        </w:rPr>
        <w:t>11 апреля 2017</w:t>
      </w:r>
      <w:r w:rsidRPr="00624337">
        <w:rPr>
          <w:sz w:val="28"/>
          <w:szCs w:val="28"/>
        </w:rPr>
        <w:t xml:space="preserve"> года № </w:t>
      </w:r>
      <w:r w:rsidR="00950597" w:rsidRPr="00624337">
        <w:rPr>
          <w:sz w:val="28"/>
          <w:szCs w:val="28"/>
        </w:rPr>
        <w:t>766</w:t>
      </w:r>
      <w:r w:rsidRPr="00624337">
        <w:rPr>
          <w:sz w:val="28"/>
          <w:szCs w:val="28"/>
        </w:rPr>
        <w:t xml:space="preserve"> </w:t>
      </w:r>
      <w:r w:rsidR="00182C63" w:rsidRPr="00624337">
        <w:rPr>
          <w:sz w:val="28"/>
          <w:szCs w:val="28"/>
        </w:rPr>
        <w:t>«Об утверждении Положени</w:t>
      </w:r>
      <w:r w:rsidR="001C3CBA" w:rsidRPr="00624337">
        <w:rPr>
          <w:sz w:val="28"/>
          <w:szCs w:val="28"/>
        </w:rPr>
        <w:t>я</w:t>
      </w:r>
      <w:r w:rsidR="00182C63" w:rsidRPr="00624337">
        <w:rPr>
          <w:sz w:val="28"/>
          <w:szCs w:val="28"/>
        </w:rPr>
        <w:t xml:space="preserve"> об отдел</w:t>
      </w:r>
      <w:r w:rsidR="001C3CBA" w:rsidRPr="00624337">
        <w:rPr>
          <w:sz w:val="28"/>
          <w:szCs w:val="28"/>
        </w:rPr>
        <w:t>е по гражданской обороне и чрезвычайным ситуациям</w:t>
      </w:r>
      <w:r w:rsidR="00182C63" w:rsidRPr="00624337">
        <w:rPr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182C63" w:rsidRPr="007B15FD">
        <w:rPr>
          <w:sz w:val="28"/>
          <w:szCs w:val="28"/>
        </w:rPr>
        <w:t>».</w:t>
      </w:r>
    </w:p>
    <w:p w:rsidR="00F3250E" w:rsidRPr="00014D97" w:rsidRDefault="00F3250E" w:rsidP="00BA597A">
      <w:pPr>
        <w:suppressAutoHyphens/>
        <w:ind w:firstLine="709"/>
        <w:jc w:val="both"/>
        <w:rPr>
          <w:rFonts w:eastAsia="WenQuanYi Micro Hei"/>
          <w:kern w:val="1"/>
          <w:sz w:val="28"/>
          <w:szCs w:val="28"/>
          <w:lang w:eastAsia="zh-CN" w:bidi="hi-IN"/>
        </w:rPr>
      </w:pPr>
      <w:r w:rsidRPr="00014D97">
        <w:rPr>
          <w:spacing w:val="-2"/>
          <w:kern w:val="2"/>
          <w:sz w:val="28"/>
          <w:szCs w:val="28"/>
          <w:lang w:eastAsia="ar-SA"/>
        </w:rPr>
        <w:t xml:space="preserve">3. </w:t>
      </w:r>
      <w:r w:rsidRPr="00014D97">
        <w:rPr>
          <w:rFonts w:eastAsia="WenQuanYi Micro Hei"/>
          <w:kern w:val="1"/>
          <w:sz w:val="28"/>
          <w:szCs w:val="28"/>
          <w:lang w:eastAsia="zh-CN" w:bidi="hi-IN"/>
        </w:rPr>
        <w:t xml:space="preserve">Общему отделу администрации Кореновского городского поселения Кореновского района </w:t>
      </w:r>
      <w:r w:rsidRPr="00DC7E58">
        <w:rPr>
          <w:rFonts w:eastAsia="WenQuanYi Micro Hei"/>
          <w:kern w:val="1"/>
          <w:sz w:val="28"/>
          <w:szCs w:val="28"/>
          <w:lang w:eastAsia="zh-CN" w:bidi="hi-IN"/>
        </w:rPr>
        <w:t>(</w:t>
      </w:r>
      <w:r w:rsidR="00624337" w:rsidRPr="00DC7E58">
        <w:rPr>
          <w:rFonts w:eastAsia="WenQuanYi Micro Hei"/>
          <w:kern w:val="1"/>
          <w:sz w:val="28"/>
          <w:szCs w:val="28"/>
          <w:lang w:eastAsia="zh-CN" w:bidi="hi-IN"/>
        </w:rPr>
        <w:t>Козыренко</w:t>
      </w:r>
      <w:r w:rsidRPr="00DC7E58">
        <w:rPr>
          <w:rFonts w:eastAsia="WenQuanYi Micro Hei"/>
          <w:kern w:val="1"/>
          <w:sz w:val="28"/>
          <w:szCs w:val="28"/>
          <w:lang w:eastAsia="zh-CN" w:bidi="hi-IN"/>
        </w:rPr>
        <w:t>)</w:t>
      </w:r>
      <w:r w:rsidRPr="00014D97">
        <w:rPr>
          <w:rFonts w:eastAsia="WenQuanYi Micro Hei"/>
          <w:kern w:val="1"/>
          <w:sz w:val="28"/>
          <w:szCs w:val="28"/>
          <w:lang w:eastAsia="zh-CN" w:bidi="hi-IN"/>
        </w:rPr>
        <w:t xml:space="preserve"> обеспечить размещение настоящего постановления на официальном сайте администрации Кореновского городского </w:t>
      </w:r>
      <w:r w:rsidR="00C216AD">
        <w:rPr>
          <w:rFonts w:eastAsia="WenQuanYi Micro Hei"/>
          <w:kern w:val="1"/>
          <w:sz w:val="28"/>
          <w:szCs w:val="28"/>
          <w:lang w:eastAsia="zh-CN" w:bidi="hi-IN"/>
        </w:rPr>
        <w:t>поселения Кореновского района в</w:t>
      </w:r>
      <w:r w:rsidRPr="00014D97">
        <w:rPr>
          <w:rFonts w:eastAsia="WenQuanYi Micro Hei"/>
          <w:kern w:val="1"/>
          <w:sz w:val="28"/>
          <w:szCs w:val="28"/>
          <w:lang w:eastAsia="zh-CN" w:bidi="hi-IN"/>
        </w:rPr>
        <w:t xml:space="preserve"> информационно-телекоммуникационной сети «Интернет».</w:t>
      </w:r>
    </w:p>
    <w:p w:rsidR="00870BB6" w:rsidRDefault="00F3250E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0BB6">
        <w:rPr>
          <w:sz w:val="28"/>
          <w:szCs w:val="28"/>
        </w:rPr>
        <w:t xml:space="preserve">. Контроль за выполнением настоящего постановления </w:t>
      </w:r>
      <w:r w:rsidR="00C216AD">
        <w:rPr>
          <w:sz w:val="28"/>
          <w:szCs w:val="28"/>
        </w:rPr>
        <w:t>возложить на заместителя главы Кореновского городского по</w:t>
      </w:r>
      <w:r w:rsidR="00BF0106">
        <w:rPr>
          <w:sz w:val="28"/>
          <w:szCs w:val="28"/>
        </w:rPr>
        <w:t xml:space="preserve">селения Кореновского </w:t>
      </w:r>
      <w:r w:rsidR="00E539C0">
        <w:rPr>
          <w:sz w:val="28"/>
          <w:szCs w:val="28"/>
        </w:rPr>
        <w:t xml:space="preserve">                 </w:t>
      </w:r>
      <w:r w:rsidR="00BF0106">
        <w:rPr>
          <w:sz w:val="28"/>
          <w:szCs w:val="28"/>
        </w:rPr>
        <w:lastRenderedPageBreak/>
        <w:t>района</w:t>
      </w:r>
      <w:r w:rsidR="00624337">
        <w:rPr>
          <w:sz w:val="28"/>
          <w:szCs w:val="28"/>
        </w:rPr>
        <w:t xml:space="preserve">, начальника отдела по ГО, ЧС и административно-санитарной работе </w:t>
      </w:r>
      <w:r w:rsidR="00FD7E03">
        <w:rPr>
          <w:sz w:val="28"/>
          <w:szCs w:val="28"/>
        </w:rPr>
        <w:t xml:space="preserve">                         </w:t>
      </w:r>
      <w:r w:rsidR="00624337">
        <w:rPr>
          <w:sz w:val="28"/>
          <w:szCs w:val="28"/>
        </w:rPr>
        <w:t>города</w:t>
      </w:r>
      <w:r w:rsidR="00BF0106">
        <w:rPr>
          <w:sz w:val="28"/>
          <w:szCs w:val="28"/>
        </w:rPr>
        <w:t xml:space="preserve"> </w:t>
      </w:r>
      <w:r w:rsidR="00624337">
        <w:rPr>
          <w:sz w:val="28"/>
          <w:szCs w:val="28"/>
        </w:rPr>
        <w:t>Я.Е. Слепокуров</w:t>
      </w:r>
      <w:r w:rsidR="007B15FD">
        <w:rPr>
          <w:sz w:val="28"/>
          <w:szCs w:val="28"/>
        </w:rPr>
        <w:t>у</w:t>
      </w:r>
      <w:r w:rsidR="00C216AD">
        <w:rPr>
          <w:sz w:val="28"/>
          <w:szCs w:val="28"/>
        </w:rPr>
        <w:t>.</w:t>
      </w:r>
    </w:p>
    <w:p w:rsidR="00870BB6" w:rsidRDefault="00F3250E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0BB6">
        <w:rPr>
          <w:sz w:val="28"/>
          <w:szCs w:val="28"/>
        </w:rPr>
        <w:t>. Постановление вступает в силу с</w:t>
      </w:r>
      <w:r w:rsidR="001C3CBA">
        <w:rPr>
          <w:sz w:val="28"/>
          <w:szCs w:val="28"/>
        </w:rPr>
        <w:t>о дня его подписания.</w:t>
      </w:r>
    </w:p>
    <w:p w:rsidR="00870BB6" w:rsidRDefault="00870BB6" w:rsidP="00870BB6">
      <w:pPr>
        <w:jc w:val="both"/>
        <w:rPr>
          <w:sz w:val="28"/>
          <w:szCs w:val="28"/>
        </w:rPr>
      </w:pPr>
    </w:p>
    <w:p w:rsidR="00351602" w:rsidRDefault="00351602" w:rsidP="00870BB6">
      <w:pPr>
        <w:jc w:val="both"/>
        <w:rPr>
          <w:sz w:val="28"/>
          <w:szCs w:val="28"/>
        </w:rPr>
      </w:pPr>
    </w:p>
    <w:p w:rsidR="00870BB6" w:rsidRDefault="001C3CBA" w:rsidP="00870BB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70BB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870BB6" w:rsidRDefault="00870BB6" w:rsidP="00870BB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1C6201" w:rsidRDefault="00870BB6" w:rsidP="00870BB6">
      <w:pPr>
        <w:jc w:val="both"/>
        <w:rPr>
          <w:sz w:val="28"/>
          <w:szCs w:val="28"/>
        </w:rPr>
      </w:pPr>
      <w:r w:rsidRPr="001C3CBA">
        <w:rPr>
          <w:sz w:val="28"/>
          <w:szCs w:val="28"/>
        </w:rPr>
        <w:t xml:space="preserve">Кореновского района       </w:t>
      </w:r>
      <w:r w:rsidR="00DC7E58">
        <w:rPr>
          <w:sz w:val="28"/>
          <w:szCs w:val="28"/>
        </w:rPr>
        <w:tab/>
      </w:r>
      <w:r w:rsidR="00DC7E58">
        <w:rPr>
          <w:sz w:val="28"/>
          <w:szCs w:val="28"/>
        </w:rPr>
        <w:tab/>
      </w:r>
      <w:r w:rsidR="00DC7E58">
        <w:rPr>
          <w:sz w:val="28"/>
          <w:szCs w:val="28"/>
        </w:rPr>
        <w:tab/>
      </w:r>
      <w:r w:rsidR="00DC7E58">
        <w:rPr>
          <w:sz w:val="28"/>
          <w:szCs w:val="28"/>
        </w:rPr>
        <w:tab/>
      </w:r>
      <w:r w:rsidR="00DC7E58">
        <w:rPr>
          <w:sz w:val="28"/>
          <w:szCs w:val="28"/>
        </w:rPr>
        <w:tab/>
      </w:r>
      <w:r w:rsidR="00351602">
        <w:rPr>
          <w:sz w:val="28"/>
          <w:szCs w:val="28"/>
        </w:rPr>
        <w:t xml:space="preserve">            </w:t>
      </w:r>
      <w:r w:rsidR="00DC7E58">
        <w:rPr>
          <w:sz w:val="28"/>
          <w:szCs w:val="28"/>
        </w:rPr>
        <w:tab/>
        <w:t xml:space="preserve">М.О. </w:t>
      </w:r>
      <w:r w:rsidR="00066245">
        <w:rPr>
          <w:sz w:val="28"/>
          <w:szCs w:val="28"/>
        </w:rPr>
        <w:t>Шутылев</w:t>
      </w:r>
    </w:p>
    <w:p w:rsidR="001C6201" w:rsidRDefault="001C6201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p w:rsidR="007B15FD" w:rsidRDefault="007B15FD" w:rsidP="00870BB6">
      <w:pPr>
        <w:jc w:val="both"/>
        <w:rPr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33"/>
        <w:gridCol w:w="1887"/>
        <w:gridCol w:w="4677"/>
      </w:tblGrid>
      <w:tr w:rsidR="001667B0" w:rsidRPr="00F75996" w:rsidTr="00D61CF6">
        <w:trPr>
          <w:trHeight w:val="310"/>
        </w:trPr>
        <w:tc>
          <w:tcPr>
            <w:tcW w:w="2933" w:type="dxa"/>
            <w:shd w:val="clear" w:color="auto" w:fill="auto"/>
          </w:tcPr>
          <w:p w:rsidR="001667B0" w:rsidRPr="00F75996" w:rsidRDefault="001667B0" w:rsidP="00AF66FA">
            <w:pPr>
              <w:rPr>
                <w:sz w:val="28"/>
              </w:rPr>
            </w:pPr>
          </w:p>
        </w:tc>
        <w:tc>
          <w:tcPr>
            <w:tcW w:w="1887" w:type="dxa"/>
            <w:shd w:val="clear" w:color="auto" w:fill="auto"/>
          </w:tcPr>
          <w:p w:rsidR="001667B0" w:rsidRPr="00F75996" w:rsidRDefault="001667B0" w:rsidP="00AF66FA">
            <w:pPr>
              <w:rPr>
                <w:sz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1667B0" w:rsidRPr="00F75996" w:rsidRDefault="001667B0" w:rsidP="00F75996">
            <w:pPr>
              <w:jc w:val="center"/>
              <w:rPr>
                <w:sz w:val="28"/>
              </w:rPr>
            </w:pPr>
            <w:r w:rsidRPr="00F75996">
              <w:rPr>
                <w:sz w:val="28"/>
              </w:rPr>
              <w:t>ПРИЛОЖЕНИЕ</w:t>
            </w:r>
          </w:p>
          <w:p w:rsidR="001667B0" w:rsidRPr="00F75996" w:rsidRDefault="001667B0" w:rsidP="00F75996">
            <w:pPr>
              <w:jc w:val="center"/>
              <w:rPr>
                <w:sz w:val="16"/>
                <w:szCs w:val="16"/>
              </w:rPr>
            </w:pPr>
          </w:p>
          <w:p w:rsidR="001667B0" w:rsidRPr="00F75996" w:rsidRDefault="001667B0" w:rsidP="00F75996">
            <w:pPr>
              <w:jc w:val="center"/>
              <w:rPr>
                <w:sz w:val="28"/>
              </w:rPr>
            </w:pPr>
            <w:r w:rsidRPr="00F75996">
              <w:rPr>
                <w:sz w:val="28"/>
              </w:rPr>
              <w:t>УТВЕРЖДЕНО</w:t>
            </w:r>
          </w:p>
        </w:tc>
      </w:tr>
      <w:tr w:rsidR="001667B0" w:rsidRPr="00F75996" w:rsidTr="00D61CF6">
        <w:trPr>
          <w:trHeight w:val="325"/>
        </w:trPr>
        <w:tc>
          <w:tcPr>
            <w:tcW w:w="2933" w:type="dxa"/>
            <w:shd w:val="clear" w:color="auto" w:fill="auto"/>
          </w:tcPr>
          <w:p w:rsidR="001667B0" w:rsidRPr="00F75996" w:rsidRDefault="001667B0" w:rsidP="00AF66FA">
            <w:pPr>
              <w:rPr>
                <w:sz w:val="28"/>
              </w:rPr>
            </w:pPr>
          </w:p>
        </w:tc>
        <w:tc>
          <w:tcPr>
            <w:tcW w:w="1887" w:type="dxa"/>
            <w:shd w:val="clear" w:color="auto" w:fill="auto"/>
          </w:tcPr>
          <w:p w:rsidR="001667B0" w:rsidRPr="00F75996" w:rsidRDefault="001667B0" w:rsidP="00AF66FA">
            <w:pPr>
              <w:rPr>
                <w:sz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1667B0" w:rsidRPr="00F75996" w:rsidRDefault="001667B0" w:rsidP="00F75996">
            <w:pPr>
              <w:jc w:val="center"/>
              <w:rPr>
                <w:sz w:val="28"/>
              </w:rPr>
            </w:pPr>
            <w:r w:rsidRPr="00F75996">
              <w:rPr>
                <w:sz w:val="28"/>
              </w:rPr>
              <w:t>постановлением администрации</w:t>
            </w:r>
          </w:p>
          <w:p w:rsidR="001667B0" w:rsidRPr="00F75996" w:rsidRDefault="001667B0" w:rsidP="00F75996">
            <w:pPr>
              <w:jc w:val="center"/>
              <w:rPr>
                <w:sz w:val="28"/>
              </w:rPr>
            </w:pPr>
            <w:r w:rsidRPr="00F75996">
              <w:rPr>
                <w:sz w:val="28"/>
              </w:rPr>
              <w:t>Кореновского городского поселения</w:t>
            </w:r>
          </w:p>
          <w:p w:rsidR="001667B0" w:rsidRPr="00F75996" w:rsidRDefault="001667B0" w:rsidP="00F75996">
            <w:pPr>
              <w:jc w:val="center"/>
              <w:rPr>
                <w:sz w:val="28"/>
              </w:rPr>
            </w:pPr>
            <w:r w:rsidRPr="00F75996">
              <w:rPr>
                <w:sz w:val="28"/>
              </w:rPr>
              <w:t>Кореновского района</w:t>
            </w:r>
          </w:p>
          <w:p w:rsidR="001667B0" w:rsidRPr="00F75996" w:rsidRDefault="001667B0" w:rsidP="00F75996">
            <w:pPr>
              <w:jc w:val="center"/>
              <w:rPr>
                <w:sz w:val="28"/>
              </w:rPr>
            </w:pPr>
            <w:r w:rsidRPr="00F75996">
              <w:rPr>
                <w:sz w:val="28"/>
              </w:rPr>
              <w:t xml:space="preserve">от </w:t>
            </w:r>
            <w:r w:rsidR="0037037F">
              <w:rPr>
                <w:sz w:val="28"/>
              </w:rPr>
              <w:t>08.05.2024</w:t>
            </w:r>
            <w:r w:rsidRPr="00F75996">
              <w:rPr>
                <w:sz w:val="28"/>
              </w:rPr>
              <w:t xml:space="preserve"> №</w:t>
            </w:r>
            <w:r w:rsidR="0073768B" w:rsidRPr="00F75996">
              <w:rPr>
                <w:sz w:val="28"/>
              </w:rPr>
              <w:t xml:space="preserve"> </w:t>
            </w:r>
            <w:r w:rsidR="0037037F">
              <w:rPr>
                <w:sz w:val="28"/>
              </w:rPr>
              <w:t>597</w:t>
            </w:r>
          </w:p>
          <w:p w:rsidR="001667B0" w:rsidRPr="00F75996" w:rsidRDefault="001667B0" w:rsidP="00F75996">
            <w:pPr>
              <w:jc w:val="center"/>
              <w:rPr>
                <w:sz w:val="28"/>
              </w:rPr>
            </w:pPr>
          </w:p>
        </w:tc>
      </w:tr>
    </w:tbl>
    <w:p w:rsidR="001667B0" w:rsidRPr="00CC2672" w:rsidRDefault="001667B0" w:rsidP="001667B0">
      <w:pPr>
        <w:rPr>
          <w:sz w:val="28"/>
          <w:szCs w:val="28"/>
        </w:rPr>
      </w:pPr>
    </w:p>
    <w:p w:rsidR="001667B0" w:rsidRDefault="001667B0" w:rsidP="001667B0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BA597A" w:rsidRDefault="001667B0" w:rsidP="001667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отделе по </w:t>
      </w:r>
      <w:r w:rsidR="0062422F">
        <w:rPr>
          <w:sz w:val="28"/>
          <w:szCs w:val="28"/>
        </w:rPr>
        <w:t>ГО, ЧС и административно-санитарной работе города</w:t>
      </w:r>
      <w:r>
        <w:rPr>
          <w:sz w:val="28"/>
          <w:szCs w:val="28"/>
        </w:rPr>
        <w:t xml:space="preserve"> </w:t>
      </w:r>
    </w:p>
    <w:p w:rsidR="00BA597A" w:rsidRDefault="001667B0" w:rsidP="001667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поселения </w:t>
      </w:r>
    </w:p>
    <w:p w:rsidR="001667B0" w:rsidRDefault="001667B0" w:rsidP="001667B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1667B0" w:rsidRDefault="001667B0" w:rsidP="001667B0">
      <w:pPr>
        <w:jc w:val="center"/>
        <w:rPr>
          <w:sz w:val="28"/>
          <w:szCs w:val="28"/>
        </w:rPr>
      </w:pPr>
    </w:p>
    <w:p w:rsidR="00771F54" w:rsidRDefault="00771F54" w:rsidP="001667B0">
      <w:pPr>
        <w:jc w:val="center"/>
        <w:rPr>
          <w:sz w:val="28"/>
          <w:szCs w:val="28"/>
        </w:rPr>
      </w:pPr>
    </w:p>
    <w:p w:rsidR="00771F54" w:rsidRDefault="002615D6" w:rsidP="001667B0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216AD" w:rsidRDefault="00C216AD" w:rsidP="001667B0">
      <w:pPr>
        <w:jc w:val="center"/>
        <w:rPr>
          <w:sz w:val="28"/>
          <w:szCs w:val="28"/>
        </w:rPr>
      </w:pPr>
    </w:p>
    <w:p w:rsidR="002615D6" w:rsidRDefault="002615D6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Отдел по </w:t>
      </w:r>
      <w:r w:rsidR="0062422F">
        <w:rPr>
          <w:sz w:val="28"/>
          <w:szCs w:val="28"/>
        </w:rPr>
        <w:t>ГО, ЧС И административно-санитарной работе города</w:t>
      </w:r>
      <w:r>
        <w:rPr>
          <w:sz w:val="28"/>
          <w:szCs w:val="28"/>
        </w:rPr>
        <w:t xml:space="preserve"> администрации Кореновского городского поселения Кореновского района является структурным подразделением администрации Кореновского городского поселения Кореновского района и подчиняется главе Кореновского городского поселения Кореновского района.</w:t>
      </w:r>
    </w:p>
    <w:p w:rsidR="00CF04C1" w:rsidRDefault="00CF04C1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Отдел по ГО</w:t>
      </w:r>
      <w:r w:rsidR="0062422F">
        <w:rPr>
          <w:sz w:val="28"/>
          <w:szCs w:val="28"/>
        </w:rPr>
        <w:t>,</w:t>
      </w:r>
      <w:r>
        <w:rPr>
          <w:sz w:val="28"/>
          <w:szCs w:val="28"/>
        </w:rPr>
        <w:t xml:space="preserve"> ЧС </w:t>
      </w:r>
      <w:r w:rsidR="0062422F">
        <w:rPr>
          <w:sz w:val="28"/>
          <w:szCs w:val="28"/>
        </w:rPr>
        <w:t xml:space="preserve">и административно-санитарной работе города </w:t>
      </w:r>
      <w:r>
        <w:rPr>
          <w:sz w:val="28"/>
          <w:szCs w:val="28"/>
        </w:rPr>
        <w:t>действует на основании Устава Кореновского городского поселения Кореновского района и настоящего Положения.</w:t>
      </w:r>
    </w:p>
    <w:p w:rsidR="00C216AD" w:rsidRDefault="00C216AD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Отдел по ГО</w:t>
      </w:r>
      <w:r w:rsidR="0062422F">
        <w:rPr>
          <w:sz w:val="28"/>
          <w:szCs w:val="28"/>
        </w:rPr>
        <w:t>,</w:t>
      </w:r>
      <w:r>
        <w:rPr>
          <w:sz w:val="28"/>
          <w:szCs w:val="28"/>
        </w:rPr>
        <w:t xml:space="preserve"> ЧС</w:t>
      </w:r>
      <w:r w:rsidR="00D5779C">
        <w:rPr>
          <w:sz w:val="28"/>
          <w:szCs w:val="28"/>
        </w:rPr>
        <w:t xml:space="preserve"> и административно-санитарной работе города</w:t>
      </w:r>
      <w:r>
        <w:rPr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иными правовыми актами Российской Федерации, законами Краснодарского края, иными правовыми актами Краснодарского края, Уставом Кореновского городского поселения Кореновского района, муниципальными правовыми актами и настоящим Положением.</w:t>
      </w:r>
    </w:p>
    <w:p w:rsidR="00C216AD" w:rsidRDefault="00C216AD" w:rsidP="00BA597A">
      <w:pPr>
        <w:shd w:val="clear" w:color="auto" w:fill="FFFFFF"/>
        <w:tabs>
          <w:tab w:val="left" w:pos="859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color w:val="000000"/>
          <w:spacing w:val="-1"/>
          <w:sz w:val="28"/>
          <w:szCs w:val="28"/>
        </w:rPr>
        <w:t>Отдел находится в подчинении главы Кореновского городского поселения</w:t>
      </w:r>
      <w:r>
        <w:rPr>
          <w:color w:val="000000"/>
          <w:spacing w:val="2"/>
          <w:sz w:val="28"/>
          <w:szCs w:val="28"/>
        </w:rPr>
        <w:t xml:space="preserve"> Кореновского района (далее – глава поселения) и его заместителя.  </w:t>
      </w:r>
    </w:p>
    <w:p w:rsidR="00C216AD" w:rsidRDefault="00C216AD" w:rsidP="00BA597A">
      <w:pPr>
        <w:shd w:val="clear" w:color="auto" w:fill="FFFFFF"/>
        <w:tabs>
          <w:tab w:val="left" w:pos="859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1.5.</w:t>
      </w:r>
      <w:r>
        <w:rPr>
          <w:color w:val="000000"/>
          <w:spacing w:val="2"/>
          <w:sz w:val="28"/>
          <w:szCs w:val="28"/>
        </w:rPr>
        <w:t xml:space="preserve"> Отдел возглавляет начальник. Назначение на должность, заключение, изменение и расторжение трудового договора с начальником отдела осуществляет глава поселения. </w:t>
      </w:r>
    </w:p>
    <w:p w:rsidR="00FB51C6" w:rsidRDefault="00FB51C6" w:rsidP="00C216AD">
      <w:pPr>
        <w:jc w:val="both"/>
        <w:rPr>
          <w:sz w:val="28"/>
          <w:szCs w:val="28"/>
        </w:rPr>
      </w:pPr>
    </w:p>
    <w:p w:rsidR="00AC7307" w:rsidRDefault="00A318DF" w:rsidP="00A318DF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ОТДЕЛА</w:t>
      </w:r>
    </w:p>
    <w:p w:rsidR="00C216AD" w:rsidRDefault="00C216AD" w:rsidP="00FE6536">
      <w:pPr>
        <w:jc w:val="both"/>
        <w:rPr>
          <w:sz w:val="28"/>
          <w:szCs w:val="28"/>
        </w:rPr>
      </w:pPr>
    </w:p>
    <w:p w:rsidR="00FE6536" w:rsidRDefault="00FE6536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Реализация единой государственной политики в области гражданской обороны, защиты населения и территорий от чрезвычайных ситуаций на территории Кореновского городского поселения Кореновского района.</w:t>
      </w:r>
    </w:p>
    <w:p w:rsidR="00FE6536" w:rsidRDefault="00DD404D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E653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73FCF">
        <w:rPr>
          <w:sz w:val="28"/>
          <w:szCs w:val="28"/>
        </w:rPr>
        <w:t>Организация и осуществление</w:t>
      </w:r>
      <w:r w:rsidR="005301BE" w:rsidRPr="005301BE">
        <w:rPr>
          <w:sz w:val="28"/>
          <w:szCs w:val="28"/>
        </w:rPr>
        <w:t xml:space="preserve"> мер</w:t>
      </w:r>
      <w:r w:rsidR="00FE6536">
        <w:rPr>
          <w:sz w:val="28"/>
          <w:szCs w:val="28"/>
        </w:rPr>
        <w:t>оприятий по гражданской обороне</w:t>
      </w:r>
      <w:r w:rsidR="005301BE" w:rsidRPr="005301BE">
        <w:rPr>
          <w:sz w:val="28"/>
          <w:szCs w:val="28"/>
        </w:rPr>
        <w:t xml:space="preserve"> </w:t>
      </w:r>
      <w:r w:rsidR="00FE6536">
        <w:rPr>
          <w:sz w:val="28"/>
          <w:szCs w:val="28"/>
        </w:rPr>
        <w:t>на территории Кореновского городского поселения Кореновского района.</w:t>
      </w:r>
    </w:p>
    <w:p w:rsidR="00473FCF" w:rsidRDefault="00FE6536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Организация и осуществление мероприятий по </w:t>
      </w:r>
      <w:r w:rsidR="005301BE" w:rsidRPr="005301BE">
        <w:rPr>
          <w:sz w:val="28"/>
          <w:szCs w:val="28"/>
        </w:rPr>
        <w:t xml:space="preserve">защите населения и территории </w:t>
      </w:r>
      <w:r w:rsidR="00D448FE">
        <w:rPr>
          <w:sz w:val="28"/>
          <w:szCs w:val="28"/>
        </w:rPr>
        <w:t xml:space="preserve">Кореновского городского </w:t>
      </w:r>
      <w:r w:rsidR="005301BE" w:rsidRPr="005301BE">
        <w:rPr>
          <w:sz w:val="28"/>
          <w:szCs w:val="28"/>
        </w:rPr>
        <w:t xml:space="preserve">поселения </w:t>
      </w:r>
      <w:r w:rsidR="00D448FE">
        <w:rPr>
          <w:sz w:val="28"/>
          <w:szCs w:val="28"/>
        </w:rPr>
        <w:t>Кореновского района</w:t>
      </w:r>
      <w:r w:rsidR="005301BE" w:rsidRPr="005301BE">
        <w:rPr>
          <w:sz w:val="28"/>
          <w:szCs w:val="28"/>
        </w:rPr>
        <w:t xml:space="preserve"> от чрезвычайных ситуаций природного и техногенного характера.  </w:t>
      </w:r>
    </w:p>
    <w:p w:rsidR="00DD404D" w:rsidRPr="005301BE" w:rsidRDefault="00473FCF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E653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301BE" w:rsidRPr="005301BE">
        <w:rPr>
          <w:sz w:val="28"/>
          <w:szCs w:val="28"/>
        </w:rPr>
        <w:t xml:space="preserve">Участие в предупреждении и ликвидации последствий чрезвычайных ситуаций в границах </w:t>
      </w:r>
      <w:r w:rsidR="00D448FE">
        <w:rPr>
          <w:sz w:val="28"/>
          <w:szCs w:val="28"/>
        </w:rPr>
        <w:t xml:space="preserve">Кореновского городского </w:t>
      </w:r>
      <w:r w:rsidR="00D448FE" w:rsidRPr="005301BE">
        <w:rPr>
          <w:sz w:val="28"/>
          <w:szCs w:val="28"/>
        </w:rPr>
        <w:t xml:space="preserve">поселения </w:t>
      </w:r>
      <w:r w:rsidR="00D448FE">
        <w:rPr>
          <w:sz w:val="28"/>
          <w:szCs w:val="28"/>
        </w:rPr>
        <w:t>Кореновского района</w:t>
      </w:r>
      <w:r w:rsidR="005301BE" w:rsidRPr="005301BE">
        <w:rPr>
          <w:sz w:val="28"/>
          <w:szCs w:val="28"/>
        </w:rPr>
        <w:t>.</w:t>
      </w:r>
    </w:p>
    <w:p w:rsidR="006F3543" w:rsidRDefault="006F3543" w:rsidP="00BA597A">
      <w:pPr>
        <w:ind w:firstLine="709"/>
        <w:jc w:val="both"/>
        <w:rPr>
          <w:sz w:val="28"/>
          <w:szCs w:val="28"/>
        </w:rPr>
      </w:pPr>
      <w:r w:rsidRPr="006F3543">
        <w:rPr>
          <w:sz w:val="28"/>
          <w:szCs w:val="28"/>
        </w:rPr>
        <w:t xml:space="preserve">2.5. </w:t>
      </w:r>
      <w:r>
        <w:rPr>
          <w:sz w:val="28"/>
          <w:szCs w:val="28"/>
        </w:rPr>
        <w:t>Участие в установленном</w:t>
      </w:r>
      <w:r w:rsidRPr="006F3543">
        <w:rPr>
          <w:sz w:val="28"/>
          <w:szCs w:val="28"/>
        </w:rPr>
        <w:t xml:space="preserve"> порядке </w:t>
      </w:r>
      <w:r>
        <w:rPr>
          <w:sz w:val="28"/>
          <w:szCs w:val="28"/>
        </w:rPr>
        <w:t xml:space="preserve">в </w:t>
      </w:r>
      <w:r w:rsidRPr="006F3543">
        <w:rPr>
          <w:sz w:val="28"/>
          <w:szCs w:val="28"/>
        </w:rPr>
        <w:t>сборе, обработке и обмене информацией в области гражданской обороны, защиты населения и территорий от чрезвычайных ситуаций.</w:t>
      </w:r>
    </w:p>
    <w:p w:rsidR="00D243AE" w:rsidRDefault="00D243AE" w:rsidP="00F923E3">
      <w:pPr>
        <w:pStyle w:val="a7"/>
        <w:rPr>
          <w:lang w:val="ru-RU"/>
        </w:rPr>
      </w:pPr>
    </w:p>
    <w:p w:rsidR="00D243AE" w:rsidRDefault="002A0450" w:rsidP="002A0450">
      <w:pPr>
        <w:pStyle w:val="a7"/>
        <w:jc w:val="center"/>
        <w:rPr>
          <w:lang w:val="ru-RU"/>
        </w:rPr>
      </w:pPr>
      <w:r>
        <w:rPr>
          <w:lang w:val="ru-RU"/>
        </w:rPr>
        <w:t>3.ФУНКЦИИ ОТДЕЛА</w:t>
      </w:r>
    </w:p>
    <w:p w:rsidR="005074BD" w:rsidRDefault="005074BD" w:rsidP="002A0450">
      <w:pPr>
        <w:pStyle w:val="a7"/>
        <w:jc w:val="center"/>
        <w:rPr>
          <w:lang w:val="ru-RU"/>
        </w:rPr>
      </w:pPr>
    </w:p>
    <w:p w:rsidR="001C66A3" w:rsidRDefault="001C66A3" w:rsidP="00BA597A">
      <w:pPr>
        <w:pStyle w:val="a7"/>
        <w:ind w:firstLine="709"/>
        <w:rPr>
          <w:lang w:val="ru-RU"/>
        </w:rPr>
      </w:pPr>
      <w:r>
        <w:rPr>
          <w:lang w:val="ru-RU"/>
        </w:rPr>
        <w:t xml:space="preserve">3.1. </w:t>
      </w:r>
      <w:r w:rsidRPr="00993C12">
        <w:rPr>
          <w:lang w:val="ru-RU"/>
        </w:rPr>
        <w:t xml:space="preserve">Осуществляет разработку планов основных мероприятий </w:t>
      </w:r>
      <w:r w:rsidR="003636BB">
        <w:rPr>
          <w:lang w:val="ru-RU"/>
        </w:rPr>
        <w:t xml:space="preserve">Кореновского городского </w:t>
      </w:r>
      <w:r w:rsidRPr="00993C12">
        <w:rPr>
          <w:lang w:val="ru-RU"/>
        </w:rPr>
        <w:t xml:space="preserve">поселения </w:t>
      </w:r>
      <w:r w:rsidR="003636BB">
        <w:rPr>
          <w:lang w:val="ru-RU"/>
        </w:rPr>
        <w:t xml:space="preserve">Кореновского района </w:t>
      </w:r>
      <w:r w:rsidRPr="00993C12">
        <w:rPr>
          <w:lang w:val="ru-RU"/>
        </w:rPr>
        <w:t>в области гражданской обороны, предупреждения и ликвидации чрезвычайных ситуаций, обеспечения первичных мер пожарной безопасности и безопасности людей на водных объектах</w:t>
      </w:r>
      <w:r>
        <w:rPr>
          <w:lang w:val="ru-RU"/>
        </w:rPr>
        <w:t xml:space="preserve">. </w:t>
      </w:r>
    </w:p>
    <w:p w:rsidR="001C66A3" w:rsidRDefault="001C66A3" w:rsidP="00BA597A">
      <w:pPr>
        <w:pStyle w:val="a7"/>
        <w:ind w:firstLine="709"/>
        <w:rPr>
          <w:lang w:val="ru-RU"/>
        </w:rPr>
      </w:pPr>
      <w:r>
        <w:rPr>
          <w:lang w:val="ru-RU"/>
        </w:rPr>
        <w:t xml:space="preserve">3.2. Осуществляет разработку </w:t>
      </w:r>
      <w:r w:rsidR="00942E40" w:rsidRPr="00597710">
        <w:rPr>
          <w:lang w:val="ru-RU"/>
        </w:rPr>
        <w:t>планов гражданской</w:t>
      </w:r>
      <w:r w:rsidRPr="00597710">
        <w:rPr>
          <w:lang w:val="ru-RU"/>
        </w:rPr>
        <w:t xml:space="preserve"> оборон</w:t>
      </w:r>
      <w:r w:rsidR="00764EDA" w:rsidRPr="00597710">
        <w:rPr>
          <w:lang w:val="ru-RU"/>
        </w:rPr>
        <w:t>ы</w:t>
      </w:r>
      <w:r w:rsidRPr="00597710">
        <w:rPr>
          <w:lang w:val="ru-RU"/>
        </w:rPr>
        <w:t xml:space="preserve"> и защит</w:t>
      </w:r>
      <w:r w:rsidR="00764EDA" w:rsidRPr="00597710">
        <w:rPr>
          <w:lang w:val="ru-RU"/>
        </w:rPr>
        <w:t>ы</w:t>
      </w:r>
      <w:r w:rsidRPr="00597710">
        <w:rPr>
          <w:lang w:val="ru-RU"/>
        </w:rPr>
        <w:t xml:space="preserve"> населения городского поселения,</w:t>
      </w:r>
      <w:r>
        <w:rPr>
          <w:lang w:val="ru-RU"/>
        </w:rPr>
        <w:t xml:space="preserve"> действий по предупреждению и ликвидации чрезвычайных ситуаций природного и техногенного характера.</w:t>
      </w:r>
    </w:p>
    <w:p w:rsidR="001C66A3" w:rsidRDefault="001C66A3" w:rsidP="00BA597A">
      <w:pPr>
        <w:pStyle w:val="a7"/>
        <w:tabs>
          <w:tab w:val="num" w:pos="1440"/>
        </w:tabs>
        <w:ind w:firstLine="709"/>
        <w:rPr>
          <w:lang w:val="ru-RU"/>
        </w:rPr>
      </w:pPr>
      <w:r>
        <w:rPr>
          <w:lang w:val="ru-RU"/>
        </w:rPr>
        <w:t xml:space="preserve">3.3. Обеспечивает </w:t>
      </w:r>
      <w:r w:rsidRPr="009A5662">
        <w:rPr>
          <w:lang w:val="ru-RU"/>
        </w:rPr>
        <w:t xml:space="preserve">ведение документации Комиссии </w:t>
      </w:r>
      <w:r>
        <w:rPr>
          <w:lang w:val="ru-RU"/>
        </w:rPr>
        <w:t xml:space="preserve">Кореновского </w:t>
      </w:r>
      <w:r w:rsidRPr="009A5662">
        <w:rPr>
          <w:lang w:val="ru-RU"/>
        </w:rPr>
        <w:t>городского поселения по предупреждению и ликвидации чрезвычайных ситуаций и обеспечению пожарной безопасности.</w:t>
      </w:r>
    </w:p>
    <w:p w:rsidR="009A1370" w:rsidRPr="009A1370" w:rsidRDefault="00C07A6F" w:rsidP="00BA597A">
      <w:pPr>
        <w:pStyle w:val="a7"/>
        <w:ind w:firstLine="709"/>
        <w:rPr>
          <w:b/>
          <w:lang w:val="ru-RU"/>
        </w:rPr>
      </w:pPr>
      <w:r>
        <w:rPr>
          <w:lang w:val="ru-RU"/>
        </w:rPr>
        <w:t>3.</w:t>
      </w:r>
      <w:r w:rsidR="001C66A3">
        <w:rPr>
          <w:lang w:val="ru-RU"/>
        </w:rPr>
        <w:t xml:space="preserve">4. Осуществляет подготовку постановлений и распоряжений, другой документации администрации Кореновского городского поселения Кореновского района </w:t>
      </w:r>
      <w:r w:rsidR="001C66A3">
        <w:rPr>
          <w:lang w:val="ru-RU"/>
        </w:rPr>
        <w:tab/>
      </w:r>
      <w:r w:rsidR="001C66A3" w:rsidRPr="00B61875">
        <w:rPr>
          <w:szCs w:val="28"/>
          <w:lang w:val="ru-RU"/>
        </w:rPr>
        <w:t>по решению задач в области гражданской обороны, защиты населения и территорий поселения от чрезвычайных ситуаций природного и техногенного характера, предупреждения и ликвидации последствий чрезвычайных ситуаций</w:t>
      </w:r>
      <w:r w:rsidR="00A7514D">
        <w:rPr>
          <w:szCs w:val="28"/>
          <w:lang w:val="ru-RU"/>
        </w:rPr>
        <w:t>.</w:t>
      </w:r>
    </w:p>
    <w:p w:rsidR="001C66A3" w:rsidRDefault="00C07A6F" w:rsidP="00BA597A">
      <w:pPr>
        <w:pStyle w:val="a7"/>
        <w:tabs>
          <w:tab w:val="num" w:pos="720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3.</w:t>
      </w:r>
      <w:r w:rsidR="001C66A3">
        <w:rPr>
          <w:szCs w:val="28"/>
          <w:lang w:val="ru-RU"/>
        </w:rPr>
        <w:t xml:space="preserve">5. Осуществляет взаимодействие с </w:t>
      </w:r>
      <w:r w:rsidR="001C7366">
        <w:rPr>
          <w:szCs w:val="28"/>
          <w:lang w:val="ru-RU"/>
        </w:rPr>
        <w:t xml:space="preserve">отделом по гражданской обороне и чрезвычайным ситуациям администрации муниципального образования Кореновский район, </w:t>
      </w:r>
      <w:r w:rsidR="001C66A3">
        <w:rPr>
          <w:szCs w:val="28"/>
          <w:lang w:val="ru-RU"/>
        </w:rPr>
        <w:t>муниципальным казенным учреждением</w:t>
      </w:r>
      <w:r w:rsidR="00DA7C94">
        <w:rPr>
          <w:szCs w:val="28"/>
          <w:lang w:val="ru-RU"/>
        </w:rPr>
        <w:t xml:space="preserve"> Кореновского городского поселения Кореновского района</w:t>
      </w:r>
      <w:r w:rsidR="001C66A3">
        <w:rPr>
          <w:szCs w:val="28"/>
          <w:lang w:val="ru-RU"/>
        </w:rPr>
        <w:t xml:space="preserve"> «Кореновский </w:t>
      </w:r>
      <w:r w:rsidR="00942E40">
        <w:rPr>
          <w:szCs w:val="28"/>
          <w:lang w:val="ru-RU"/>
        </w:rPr>
        <w:t>аварийно</w:t>
      </w:r>
      <w:r w:rsidR="005074BD">
        <w:rPr>
          <w:szCs w:val="28"/>
          <w:lang w:val="ru-RU"/>
        </w:rPr>
        <w:t>-</w:t>
      </w:r>
      <w:r w:rsidR="00942E40">
        <w:rPr>
          <w:szCs w:val="28"/>
          <w:lang w:val="ru-RU"/>
        </w:rPr>
        <w:t xml:space="preserve"> </w:t>
      </w:r>
      <w:r w:rsidR="001C66A3">
        <w:rPr>
          <w:szCs w:val="28"/>
          <w:lang w:val="ru-RU"/>
        </w:rPr>
        <w:t>спасательный отряд», председателями Советов территориального общественного самоуправления Кореновского городского поселения Кореновского района, печатными средствами массовой информации по вопросам, входящим в компетенцию отдела.</w:t>
      </w:r>
    </w:p>
    <w:p w:rsidR="00A17DC8" w:rsidRDefault="00A17DC8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Организует и осуществляет в установленном порядке:</w:t>
      </w:r>
    </w:p>
    <w:p w:rsidR="001A0D26" w:rsidRDefault="00591A47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 Р</w:t>
      </w:r>
      <w:r w:rsidR="00171A90">
        <w:rPr>
          <w:sz w:val="28"/>
          <w:szCs w:val="28"/>
        </w:rPr>
        <w:t xml:space="preserve">азработку предложений по </w:t>
      </w:r>
      <w:r w:rsidR="00367AED">
        <w:rPr>
          <w:sz w:val="28"/>
          <w:szCs w:val="28"/>
        </w:rPr>
        <w:t>реализац</w:t>
      </w:r>
      <w:r w:rsidR="00171A90">
        <w:rPr>
          <w:sz w:val="28"/>
          <w:szCs w:val="28"/>
        </w:rPr>
        <w:t>ии</w:t>
      </w:r>
      <w:r w:rsidR="00367AED">
        <w:rPr>
          <w:sz w:val="28"/>
          <w:szCs w:val="28"/>
        </w:rPr>
        <w:t xml:space="preserve"> единой государственной политики в области </w:t>
      </w:r>
      <w:r w:rsidR="001A0D26">
        <w:rPr>
          <w:sz w:val="28"/>
          <w:szCs w:val="28"/>
        </w:rPr>
        <w:t>гражданской обороны</w:t>
      </w:r>
      <w:r w:rsidR="00367AED">
        <w:rPr>
          <w:sz w:val="28"/>
          <w:szCs w:val="28"/>
        </w:rPr>
        <w:t xml:space="preserve">, предупреждения и ликвидации чрезвычайных ситуаций </w:t>
      </w:r>
      <w:r w:rsidR="00171A90">
        <w:rPr>
          <w:sz w:val="28"/>
          <w:szCs w:val="28"/>
        </w:rPr>
        <w:t>на территории</w:t>
      </w:r>
      <w:r w:rsidR="00367AED">
        <w:rPr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  <w:szCs w:val="28"/>
        </w:rPr>
        <w:t>.</w:t>
      </w:r>
    </w:p>
    <w:p w:rsidR="001A0D26" w:rsidRDefault="00591A47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 </w:t>
      </w:r>
      <w:r w:rsidRPr="00597710">
        <w:rPr>
          <w:sz w:val="28"/>
          <w:szCs w:val="28"/>
        </w:rPr>
        <w:t>В</w:t>
      </w:r>
      <w:r w:rsidR="000D01AB" w:rsidRPr="00597710">
        <w:rPr>
          <w:sz w:val="28"/>
          <w:szCs w:val="28"/>
        </w:rPr>
        <w:t>несение предложений по</w:t>
      </w:r>
      <w:r w:rsidR="000D01AB">
        <w:rPr>
          <w:sz w:val="28"/>
          <w:szCs w:val="28"/>
        </w:rPr>
        <w:t xml:space="preserve"> </w:t>
      </w:r>
      <w:r w:rsidR="001A0D26">
        <w:rPr>
          <w:sz w:val="28"/>
          <w:szCs w:val="28"/>
        </w:rPr>
        <w:t>привлечени</w:t>
      </w:r>
      <w:r w:rsidR="000D01AB">
        <w:rPr>
          <w:sz w:val="28"/>
          <w:szCs w:val="28"/>
        </w:rPr>
        <w:t>ю</w:t>
      </w:r>
      <w:r w:rsidR="001A0D26">
        <w:rPr>
          <w:sz w:val="28"/>
          <w:szCs w:val="28"/>
        </w:rPr>
        <w:t xml:space="preserve"> </w:t>
      </w:r>
      <w:r w:rsidR="00A11DB3">
        <w:rPr>
          <w:sz w:val="28"/>
          <w:szCs w:val="28"/>
        </w:rPr>
        <w:t>муниципальных предприятий и учреждений Кореновского городского поселения</w:t>
      </w:r>
      <w:r w:rsidR="001A0D26">
        <w:rPr>
          <w:sz w:val="28"/>
          <w:szCs w:val="28"/>
        </w:rPr>
        <w:t xml:space="preserve"> </w:t>
      </w:r>
      <w:r w:rsidR="00EF0052">
        <w:rPr>
          <w:sz w:val="28"/>
          <w:szCs w:val="28"/>
        </w:rPr>
        <w:t xml:space="preserve">Кореновского района </w:t>
      </w:r>
      <w:r w:rsidR="001A0D26">
        <w:rPr>
          <w:sz w:val="28"/>
          <w:szCs w:val="28"/>
        </w:rPr>
        <w:t xml:space="preserve">к мероприятиям по предупреждению и ликвидации </w:t>
      </w:r>
      <w:r w:rsidR="00FC16BC" w:rsidRPr="00824EAD">
        <w:rPr>
          <w:sz w:val="28"/>
          <w:szCs w:val="28"/>
        </w:rPr>
        <w:t>последствий</w:t>
      </w:r>
      <w:r w:rsidR="00FC16BC">
        <w:rPr>
          <w:sz w:val="28"/>
          <w:szCs w:val="28"/>
        </w:rPr>
        <w:t xml:space="preserve"> </w:t>
      </w:r>
      <w:r>
        <w:rPr>
          <w:sz w:val="28"/>
          <w:szCs w:val="28"/>
        </w:rPr>
        <w:t>чрезвычайных ситуаций.</w:t>
      </w:r>
    </w:p>
    <w:p w:rsidR="001A0D26" w:rsidRDefault="00591A47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3.6.3. О</w:t>
      </w:r>
      <w:r w:rsidR="001A0D26">
        <w:rPr>
          <w:sz w:val="28"/>
          <w:szCs w:val="28"/>
        </w:rPr>
        <w:t xml:space="preserve">повещение руководящего состава местного звена </w:t>
      </w:r>
      <w:r w:rsidR="00304E62">
        <w:rPr>
          <w:sz w:val="28"/>
          <w:szCs w:val="28"/>
        </w:rPr>
        <w:t>предупреждения и ликвидации чрезвычайных ситуаций</w:t>
      </w:r>
      <w:r w:rsidR="001A0D26">
        <w:rPr>
          <w:sz w:val="28"/>
          <w:szCs w:val="28"/>
        </w:rPr>
        <w:t>, комиссии по предупреждению и ликвидации чрезвычайных ситуаций и обеспечению пожарной безопасности Кореновского городского поселения Кореновского района, а также информирование населения о приведении в готовность системы гражданской обороны, возникновении (угрозе возникновения</w:t>
      </w:r>
      <w:r w:rsidR="00171A90">
        <w:rPr>
          <w:sz w:val="28"/>
          <w:szCs w:val="28"/>
        </w:rPr>
        <w:t xml:space="preserve">) чрезвычайных </w:t>
      </w:r>
      <w:r w:rsidR="00942E40">
        <w:rPr>
          <w:sz w:val="28"/>
          <w:szCs w:val="28"/>
        </w:rPr>
        <w:t>ситуаций и</w:t>
      </w:r>
      <w:r>
        <w:rPr>
          <w:sz w:val="28"/>
          <w:szCs w:val="28"/>
        </w:rPr>
        <w:t xml:space="preserve"> ходе ликвидации их последствий.</w:t>
      </w:r>
    </w:p>
    <w:p w:rsidR="00824EAD" w:rsidRDefault="00591A47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3.6.4. П</w:t>
      </w:r>
      <w:r w:rsidR="00824EAD">
        <w:rPr>
          <w:sz w:val="28"/>
          <w:szCs w:val="28"/>
        </w:rPr>
        <w:t>одготовку предложений по образованию территориальной группировки сил и средств постоянной готовности, предназначенных для оперативного реагирования на чрезвычайные ситуации и пр</w:t>
      </w:r>
      <w:r>
        <w:rPr>
          <w:sz w:val="28"/>
          <w:szCs w:val="28"/>
        </w:rPr>
        <w:t>оведения работ по их ликвидации.</w:t>
      </w:r>
      <w:r w:rsidR="00824EAD">
        <w:rPr>
          <w:sz w:val="28"/>
          <w:szCs w:val="28"/>
        </w:rPr>
        <w:t xml:space="preserve"> </w:t>
      </w:r>
    </w:p>
    <w:p w:rsidR="003E0471" w:rsidRDefault="00591A47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3.6.5. П</w:t>
      </w:r>
      <w:r w:rsidR="003E0471">
        <w:rPr>
          <w:sz w:val="28"/>
          <w:szCs w:val="28"/>
        </w:rPr>
        <w:t>одготовку предложений по накоплению, хранению и использованию в целях гражданской обороны запасов материально-технических, продовольственных, медицинских и ины</w:t>
      </w:r>
      <w:r>
        <w:rPr>
          <w:sz w:val="28"/>
          <w:szCs w:val="28"/>
        </w:rPr>
        <w:t>х средств.</w:t>
      </w:r>
    </w:p>
    <w:p w:rsidR="001A0D26" w:rsidRDefault="00591A47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 </w:t>
      </w:r>
      <w:r w:rsidRPr="006F3543">
        <w:rPr>
          <w:sz w:val="28"/>
          <w:szCs w:val="28"/>
        </w:rPr>
        <w:t>П</w:t>
      </w:r>
      <w:r w:rsidR="0026331B" w:rsidRPr="006F3543">
        <w:rPr>
          <w:sz w:val="28"/>
          <w:szCs w:val="28"/>
        </w:rPr>
        <w:t xml:space="preserve">ринятие мер по </w:t>
      </w:r>
      <w:r w:rsidR="001A0D26" w:rsidRPr="006F3543">
        <w:rPr>
          <w:sz w:val="28"/>
          <w:szCs w:val="28"/>
        </w:rPr>
        <w:t>создани</w:t>
      </w:r>
      <w:r w:rsidR="0026331B" w:rsidRPr="006F3543">
        <w:rPr>
          <w:sz w:val="28"/>
          <w:szCs w:val="28"/>
        </w:rPr>
        <w:t>ю</w:t>
      </w:r>
      <w:r w:rsidR="008F07CC" w:rsidRPr="006F3543">
        <w:rPr>
          <w:sz w:val="28"/>
          <w:szCs w:val="28"/>
        </w:rPr>
        <w:t>,</w:t>
      </w:r>
      <w:r w:rsidR="008F07CC">
        <w:rPr>
          <w:sz w:val="28"/>
          <w:szCs w:val="28"/>
        </w:rPr>
        <w:t xml:space="preserve"> в том числе</w:t>
      </w:r>
      <w:r w:rsidR="001A0D26">
        <w:rPr>
          <w:sz w:val="28"/>
          <w:szCs w:val="28"/>
        </w:rPr>
        <w:t xml:space="preserve"> </w:t>
      </w:r>
      <w:r w:rsidR="000E4884">
        <w:rPr>
          <w:sz w:val="28"/>
          <w:szCs w:val="28"/>
        </w:rPr>
        <w:t>путем заключения договоров-контрактов</w:t>
      </w:r>
      <w:r w:rsidR="008F07CC">
        <w:rPr>
          <w:sz w:val="28"/>
          <w:szCs w:val="28"/>
        </w:rPr>
        <w:t>,</w:t>
      </w:r>
      <w:r w:rsidR="000E4884">
        <w:rPr>
          <w:sz w:val="28"/>
          <w:szCs w:val="28"/>
        </w:rPr>
        <w:t xml:space="preserve"> </w:t>
      </w:r>
      <w:r w:rsidR="00942E40">
        <w:rPr>
          <w:sz w:val="28"/>
          <w:szCs w:val="28"/>
        </w:rPr>
        <w:t>резервов материальных</w:t>
      </w:r>
      <w:r w:rsidR="001A0D26">
        <w:rPr>
          <w:sz w:val="28"/>
          <w:szCs w:val="28"/>
        </w:rPr>
        <w:t xml:space="preserve"> ресурсов для ликвидации чрезвычайных ситуаций.</w:t>
      </w:r>
    </w:p>
    <w:p w:rsidR="001A0D26" w:rsidRDefault="006E19B5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1A0D26">
        <w:rPr>
          <w:sz w:val="28"/>
          <w:szCs w:val="28"/>
        </w:rPr>
        <w:t xml:space="preserve">. Участвует в установленном порядке в </w:t>
      </w:r>
      <w:r w:rsidR="005F0859">
        <w:rPr>
          <w:sz w:val="28"/>
          <w:szCs w:val="28"/>
        </w:rPr>
        <w:t xml:space="preserve">проведении мероприятий по </w:t>
      </w:r>
      <w:r w:rsidR="00AF5CC2">
        <w:rPr>
          <w:sz w:val="28"/>
          <w:szCs w:val="28"/>
        </w:rPr>
        <w:t xml:space="preserve">ликвидации чрезвычайных ситуаций, в том числе на водных </w:t>
      </w:r>
      <w:r w:rsidR="00942E40">
        <w:rPr>
          <w:sz w:val="28"/>
          <w:szCs w:val="28"/>
        </w:rPr>
        <w:t>объектах, в</w:t>
      </w:r>
      <w:r w:rsidR="00260B45">
        <w:rPr>
          <w:sz w:val="28"/>
          <w:szCs w:val="28"/>
        </w:rPr>
        <w:t xml:space="preserve"> границах Кореновского городского поселения Кореновского района</w:t>
      </w:r>
      <w:r w:rsidR="001A0D26">
        <w:rPr>
          <w:sz w:val="28"/>
          <w:szCs w:val="28"/>
        </w:rPr>
        <w:t>.</w:t>
      </w:r>
    </w:p>
    <w:p w:rsidR="001A0D26" w:rsidRPr="001C7366" w:rsidRDefault="001A0D26" w:rsidP="00BA597A">
      <w:pPr>
        <w:ind w:firstLine="709"/>
        <w:jc w:val="both"/>
        <w:rPr>
          <w:sz w:val="28"/>
          <w:szCs w:val="28"/>
        </w:rPr>
      </w:pPr>
      <w:r w:rsidRPr="001C7366">
        <w:rPr>
          <w:sz w:val="28"/>
          <w:szCs w:val="28"/>
        </w:rPr>
        <w:t>3.</w:t>
      </w:r>
      <w:r w:rsidR="006E19B5" w:rsidRPr="001C7366">
        <w:rPr>
          <w:sz w:val="28"/>
          <w:szCs w:val="28"/>
        </w:rPr>
        <w:t>8</w:t>
      </w:r>
      <w:r w:rsidRPr="001C7366">
        <w:rPr>
          <w:sz w:val="28"/>
          <w:szCs w:val="28"/>
        </w:rPr>
        <w:t>. Участвует в подготовке предложений по:</w:t>
      </w:r>
    </w:p>
    <w:p w:rsidR="001A0D26" w:rsidRDefault="00471FBB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 П</w:t>
      </w:r>
      <w:r w:rsidR="00743EBA">
        <w:rPr>
          <w:sz w:val="28"/>
          <w:szCs w:val="28"/>
        </w:rPr>
        <w:t>роведению мероприятий</w:t>
      </w:r>
      <w:r w:rsidR="00234561">
        <w:rPr>
          <w:sz w:val="28"/>
          <w:szCs w:val="28"/>
        </w:rPr>
        <w:t>, направленных на</w:t>
      </w:r>
      <w:r w:rsidR="00743EBA">
        <w:rPr>
          <w:sz w:val="28"/>
          <w:szCs w:val="28"/>
        </w:rPr>
        <w:t xml:space="preserve"> подготовк</w:t>
      </w:r>
      <w:r w:rsidR="00234561">
        <w:rPr>
          <w:sz w:val="28"/>
          <w:szCs w:val="28"/>
        </w:rPr>
        <w:t>у</w:t>
      </w:r>
      <w:r w:rsidR="00743EBA">
        <w:rPr>
          <w:sz w:val="28"/>
          <w:szCs w:val="28"/>
        </w:rPr>
        <w:t xml:space="preserve"> к </w:t>
      </w:r>
      <w:r w:rsidR="001A0D26">
        <w:rPr>
          <w:sz w:val="28"/>
          <w:szCs w:val="28"/>
        </w:rPr>
        <w:t>эвакуации населения, материальных и культурны</w:t>
      </w:r>
      <w:r w:rsidR="00F15D73">
        <w:rPr>
          <w:sz w:val="28"/>
          <w:szCs w:val="28"/>
        </w:rPr>
        <w:t xml:space="preserve">х ценностей в безопасные районы </w:t>
      </w:r>
      <w:r w:rsidR="00DC2151">
        <w:rPr>
          <w:sz w:val="28"/>
          <w:szCs w:val="28"/>
        </w:rPr>
        <w:t xml:space="preserve">в военное время </w:t>
      </w:r>
      <w:r w:rsidR="00F15D73">
        <w:rPr>
          <w:sz w:val="28"/>
          <w:szCs w:val="28"/>
        </w:rPr>
        <w:t>и проведению эвакуационных мероп</w:t>
      </w:r>
      <w:r>
        <w:rPr>
          <w:sz w:val="28"/>
          <w:szCs w:val="28"/>
        </w:rPr>
        <w:t>риятий в чрезвычайных ситуациях.</w:t>
      </w:r>
    </w:p>
    <w:p w:rsidR="00743EBA" w:rsidRDefault="00471FBB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3.8.2. П</w:t>
      </w:r>
      <w:r w:rsidR="00743EBA">
        <w:rPr>
          <w:sz w:val="28"/>
          <w:szCs w:val="28"/>
        </w:rPr>
        <w:t>роведению первоочередных мероприятий по поддержанию устойчивого функционирования организаций в военное время, содействию их устойчивому функционированию в ч</w:t>
      </w:r>
      <w:r>
        <w:rPr>
          <w:sz w:val="28"/>
          <w:szCs w:val="28"/>
        </w:rPr>
        <w:t>резвычайных ситуациях.</w:t>
      </w:r>
    </w:p>
    <w:p w:rsidR="001A0D26" w:rsidRDefault="00471FBB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3.8.3. Р</w:t>
      </w:r>
      <w:r w:rsidR="001A0D26">
        <w:rPr>
          <w:sz w:val="28"/>
          <w:szCs w:val="28"/>
        </w:rPr>
        <w:t xml:space="preserve">азвертыванию </w:t>
      </w:r>
      <w:r w:rsidR="006E19B5">
        <w:rPr>
          <w:sz w:val="28"/>
          <w:szCs w:val="28"/>
        </w:rPr>
        <w:t>пунктов временного размещения</w:t>
      </w:r>
      <w:r w:rsidR="001A0D26">
        <w:rPr>
          <w:sz w:val="28"/>
          <w:szCs w:val="28"/>
        </w:rPr>
        <w:t>, необходимых для первоочередного обеспечения пострадавшего населения.</w:t>
      </w:r>
    </w:p>
    <w:p w:rsidR="00BC6FAD" w:rsidRPr="009A7695" w:rsidRDefault="00D63899" w:rsidP="00BA597A">
      <w:pPr>
        <w:ind w:firstLine="709"/>
        <w:jc w:val="both"/>
        <w:rPr>
          <w:sz w:val="28"/>
          <w:szCs w:val="28"/>
        </w:rPr>
      </w:pPr>
      <w:r w:rsidRPr="009A7695">
        <w:rPr>
          <w:sz w:val="28"/>
          <w:szCs w:val="28"/>
        </w:rPr>
        <w:t>3.9. Принимает участие</w:t>
      </w:r>
      <w:r w:rsidR="00BC6FAD" w:rsidRPr="009A7695">
        <w:rPr>
          <w:sz w:val="28"/>
          <w:szCs w:val="28"/>
        </w:rPr>
        <w:t>:</w:t>
      </w:r>
    </w:p>
    <w:p w:rsidR="00D63899" w:rsidRPr="009A7695" w:rsidRDefault="00BC6FAD" w:rsidP="00BA597A">
      <w:pPr>
        <w:ind w:firstLine="709"/>
        <w:jc w:val="both"/>
        <w:rPr>
          <w:sz w:val="28"/>
          <w:szCs w:val="28"/>
        </w:rPr>
      </w:pPr>
      <w:r w:rsidRPr="009A7695">
        <w:rPr>
          <w:sz w:val="28"/>
          <w:szCs w:val="28"/>
        </w:rPr>
        <w:t>3.9.1.</w:t>
      </w:r>
      <w:r w:rsidR="00D63899" w:rsidRPr="009A7695">
        <w:rPr>
          <w:sz w:val="28"/>
          <w:szCs w:val="28"/>
        </w:rPr>
        <w:t xml:space="preserve"> </w:t>
      </w:r>
      <w:r w:rsidRPr="009A7695">
        <w:rPr>
          <w:sz w:val="28"/>
          <w:szCs w:val="28"/>
        </w:rPr>
        <w:t>В</w:t>
      </w:r>
      <w:r w:rsidR="00D63899" w:rsidRPr="009A7695">
        <w:rPr>
          <w:sz w:val="28"/>
          <w:szCs w:val="28"/>
        </w:rPr>
        <w:t xml:space="preserve"> сборе, обработке и обмене информацией в области гражданской обороны, защиты населения и территорий от чрезвычайных ситуаций.</w:t>
      </w:r>
    </w:p>
    <w:p w:rsidR="002B125E" w:rsidRPr="009A7695" w:rsidRDefault="00BC6FAD" w:rsidP="00BA597A">
      <w:pPr>
        <w:ind w:firstLine="709"/>
        <w:jc w:val="both"/>
        <w:rPr>
          <w:sz w:val="28"/>
          <w:szCs w:val="28"/>
        </w:rPr>
      </w:pPr>
      <w:r w:rsidRPr="009A7695">
        <w:rPr>
          <w:sz w:val="28"/>
          <w:szCs w:val="28"/>
        </w:rPr>
        <w:t>3.9.2. В подготовке и обучении населения в области гражданской обороны, способам защиты и действиям в чрезвычайных ситуациях</w:t>
      </w:r>
      <w:r w:rsidR="002B125E" w:rsidRPr="009A7695">
        <w:rPr>
          <w:sz w:val="28"/>
          <w:szCs w:val="28"/>
        </w:rPr>
        <w:t>.</w:t>
      </w:r>
    </w:p>
    <w:p w:rsidR="00704652" w:rsidRPr="00A00700" w:rsidRDefault="00D63899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704652" w:rsidRPr="00A00700">
        <w:rPr>
          <w:sz w:val="28"/>
          <w:szCs w:val="28"/>
        </w:rPr>
        <w:t>. Координирует в установленном порядке деятельность муниципальных аварийно-спасательных формирований Кореновского городского поселения (муниципальное казенное учреждение «Кореновский спасательный отряд»).</w:t>
      </w:r>
    </w:p>
    <w:p w:rsidR="001A0D26" w:rsidRDefault="00704652" w:rsidP="00BA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63899">
        <w:rPr>
          <w:sz w:val="28"/>
          <w:szCs w:val="28"/>
        </w:rPr>
        <w:t>1</w:t>
      </w:r>
      <w:r w:rsidR="001A0D26" w:rsidRPr="00DC2151">
        <w:rPr>
          <w:sz w:val="28"/>
          <w:szCs w:val="28"/>
        </w:rPr>
        <w:t xml:space="preserve">. Оказывает организационно-методическую помощь </w:t>
      </w:r>
      <w:r w:rsidR="006E19B5" w:rsidRPr="00DC2151">
        <w:rPr>
          <w:sz w:val="28"/>
          <w:szCs w:val="28"/>
        </w:rPr>
        <w:t xml:space="preserve">муниципальным предприятиям и учреждениям Кореновского городского поселения </w:t>
      </w:r>
      <w:r w:rsidR="001A0D26" w:rsidRPr="00DC2151">
        <w:rPr>
          <w:sz w:val="28"/>
          <w:szCs w:val="28"/>
        </w:rPr>
        <w:t>по вопросам</w:t>
      </w:r>
      <w:r w:rsidR="00743EBA" w:rsidRPr="00DC2151">
        <w:rPr>
          <w:sz w:val="28"/>
          <w:szCs w:val="28"/>
        </w:rPr>
        <w:t xml:space="preserve"> проведения мероприятий по гражданской обороне и защите населения, поддержанию устойчивого функционирования в военное время</w:t>
      </w:r>
      <w:r w:rsidR="00DC2151" w:rsidRPr="00DC2151">
        <w:rPr>
          <w:sz w:val="28"/>
          <w:szCs w:val="28"/>
        </w:rPr>
        <w:t xml:space="preserve"> и в чрезвычайных ситуациях.</w:t>
      </w:r>
    </w:p>
    <w:p w:rsidR="00DA7C94" w:rsidRDefault="00DA7C94" w:rsidP="00BA597A">
      <w:pPr>
        <w:autoSpaceDN w:val="0"/>
        <w:ind w:firstLine="709"/>
        <w:jc w:val="both"/>
        <w:rPr>
          <w:sz w:val="28"/>
          <w:szCs w:val="20"/>
        </w:rPr>
      </w:pPr>
      <w:r w:rsidRPr="00DA7C94">
        <w:rPr>
          <w:sz w:val="28"/>
          <w:szCs w:val="20"/>
        </w:rPr>
        <w:t>3.12. Обеспечивает предоставление информации о деятельности Отдела и администрации в пределах компетенции Отдела для ее размещения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5779C" w:rsidRPr="006F3543" w:rsidRDefault="00D5779C" w:rsidP="00D57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Принимает участие в рассмотрении вопросов по</w:t>
      </w:r>
      <w:r w:rsidRPr="00140FFE">
        <w:rPr>
          <w:sz w:val="28"/>
          <w:szCs w:val="28"/>
        </w:rPr>
        <w:t xml:space="preserve"> организации деятельности по сбору (в том числе раздельному сбору) и транспортированию твердых коммунальных отходов на территории поселения;</w:t>
      </w:r>
    </w:p>
    <w:p w:rsidR="00D5779C" w:rsidRDefault="00D5779C" w:rsidP="00D5779C">
      <w:pPr>
        <w:autoSpaceDN w:val="0"/>
        <w:ind w:firstLine="709"/>
        <w:jc w:val="both"/>
        <w:rPr>
          <w:color w:val="000000"/>
          <w:sz w:val="28"/>
        </w:rPr>
      </w:pPr>
      <w:r>
        <w:rPr>
          <w:sz w:val="28"/>
          <w:szCs w:val="20"/>
        </w:rPr>
        <w:t xml:space="preserve">3.14. </w:t>
      </w:r>
      <w:r>
        <w:rPr>
          <w:color w:val="000000"/>
          <w:sz w:val="28"/>
        </w:rPr>
        <w:t>Рассматривает обращения</w:t>
      </w:r>
      <w:r w:rsidRPr="0065321B">
        <w:rPr>
          <w:color w:val="000000"/>
          <w:sz w:val="28"/>
        </w:rPr>
        <w:t xml:space="preserve"> и заявлени</w:t>
      </w:r>
      <w:r>
        <w:rPr>
          <w:color w:val="000000"/>
          <w:sz w:val="28"/>
        </w:rPr>
        <w:t>я</w:t>
      </w:r>
      <w:r w:rsidRPr="0065321B">
        <w:rPr>
          <w:color w:val="000000"/>
          <w:sz w:val="28"/>
        </w:rPr>
        <w:t xml:space="preserve"> граждан</w:t>
      </w:r>
      <w:r>
        <w:rPr>
          <w:color w:val="000000"/>
          <w:sz w:val="28"/>
        </w:rPr>
        <w:t xml:space="preserve"> по вопросам</w:t>
      </w:r>
      <w:r w:rsidRPr="0065321B">
        <w:rPr>
          <w:color w:val="000000"/>
          <w:sz w:val="28"/>
        </w:rPr>
        <w:t>, входящих в компетенцию отдела.</w:t>
      </w:r>
    </w:p>
    <w:p w:rsidR="00D5779C" w:rsidRPr="00DA7C94" w:rsidRDefault="00D5779C" w:rsidP="00BA597A">
      <w:pPr>
        <w:autoSpaceDN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3.15. </w:t>
      </w:r>
      <w:r>
        <w:rPr>
          <w:color w:val="000000"/>
          <w:sz w:val="28"/>
        </w:rPr>
        <w:t>Выполняет иные функции, предусмотренные действующим законодательством.</w:t>
      </w:r>
    </w:p>
    <w:p w:rsidR="00DA7C94" w:rsidRPr="00DC2151" w:rsidRDefault="00DA7C94" w:rsidP="001A0D26">
      <w:pPr>
        <w:jc w:val="both"/>
        <w:rPr>
          <w:sz w:val="28"/>
          <w:szCs w:val="28"/>
        </w:rPr>
      </w:pPr>
    </w:p>
    <w:p w:rsidR="005D05A3" w:rsidRDefault="00C81C8D" w:rsidP="00C81C8D">
      <w:pPr>
        <w:pStyle w:val="a7"/>
        <w:tabs>
          <w:tab w:val="num" w:pos="720"/>
        </w:tabs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="005D05A3">
        <w:rPr>
          <w:szCs w:val="28"/>
          <w:lang w:val="ru-RU"/>
        </w:rPr>
        <w:t>ПРАВА ОТДЕЛА</w:t>
      </w:r>
    </w:p>
    <w:p w:rsidR="005074BD" w:rsidRPr="00B61875" w:rsidRDefault="005074BD" w:rsidP="00C81C8D">
      <w:pPr>
        <w:pStyle w:val="a7"/>
        <w:tabs>
          <w:tab w:val="num" w:pos="720"/>
        </w:tabs>
        <w:jc w:val="center"/>
        <w:rPr>
          <w:lang w:val="ru-RU"/>
        </w:rPr>
      </w:pPr>
    </w:p>
    <w:p w:rsidR="00BA597A" w:rsidRDefault="005D05A3" w:rsidP="00BA597A">
      <w:pPr>
        <w:pStyle w:val="a7"/>
        <w:tabs>
          <w:tab w:val="num" w:pos="0"/>
        </w:tabs>
        <w:ind w:firstLine="709"/>
        <w:rPr>
          <w:szCs w:val="28"/>
          <w:lang w:val="ru-RU"/>
        </w:rPr>
      </w:pPr>
      <w:r>
        <w:rPr>
          <w:lang w:val="ru-RU"/>
        </w:rPr>
        <w:t>4.</w:t>
      </w:r>
      <w:r w:rsidR="00C81C8D">
        <w:rPr>
          <w:lang w:val="ru-RU"/>
        </w:rPr>
        <w:t>1</w:t>
      </w:r>
      <w:r>
        <w:rPr>
          <w:lang w:val="ru-RU"/>
        </w:rPr>
        <w:t xml:space="preserve">. Разрабатывать и вносить на рассмотрение главы Кореновского городского поселения Кореновского района проекты муниципальных правовых актов </w:t>
      </w:r>
      <w:r w:rsidR="00D049F0" w:rsidRPr="00B61875">
        <w:rPr>
          <w:szCs w:val="28"/>
          <w:lang w:val="ru-RU"/>
        </w:rPr>
        <w:t>в области гражданской обороны, защиты населения и территорий поселения от чрезвычайных ситуаций природного и техногенного характера</w:t>
      </w:r>
      <w:r w:rsidR="00675A12">
        <w:rPr>
          <w:szCs w:val="28"/>
          <w:lang w:val="ru-RU"/>
        </w:rPr>
        <w:t>.</w:t>
      </w:r>
    </w:p>
    <w:p w:rsidR="00C04BA2" w:rsidRPr="0037794A" w:rsidRDefault="00C81C8D" w:rsidP="00BA597A">
      <w:pPr>
        <w:pStyle w:val="a7"/>
        <w:tabs>
          <w:tab w:val="num" w:pos="0"/>
        </w:tabs>
        <w:ind w:firstLine="709"/>
        <w:rPr>
          <w:lang w:val="ru-RU"/>
        </w:rPr>
      </w:pPr>
      <w:r w:rsidRPr="0037794A">
        <w:rPr>
          <w:szCs w:val="28"/>
          <w:lang w:val="ru-RU"/>
        </w:rPr>
        <w:t>4.2</w:t>
      </w:r>
      <w:r w:rsidR="00C04BA2" w:rsidRPr="0037794A">
        <w:rPr>
          <w:szCs w:val="28"/>
          <w:lang w:val="ru-RU"/>
        </w:rPr>
        <w:t xml:space="preserve">. </w:t>
      </w:r>
      <w:r w:rsidR="0037794A" w:rsidRPr="0037794A">
        <w:rPr>
          <w:szCs w:val="28"/>
          <w:lang w:val="ru-RU"/>
        </w:rPr>
        <w:t xml:space="preserve">Запрашивать и получать в установленном порядке информацию от </w:t>
      </w:r>
      <w:r w:rsidR="0037794A">
        <w:rPr>
          <w:szCs w:val="28"/>
          <w:lang w:val="ru-RU"/>
        </w:rPr>
        <w:t>руководителей отделов администрации Кореновского городского поселения Кореновского района, предприятий, учреждений, организаций по вопросам, отнесенным к компетенции отдела по ГО и ЧС</w:t>
      </w:r>
      <w:r w:rsidR="00D5779C">
        <w:rPr>
          <w:szCs w:val="28"/>
          <w:lang w:val="ru-RU"/>
        </w:rPr>
        <w:t xml:space="preserve"> и административно-санитарной работе города</w:t>
      </w:r>
      <w:r w:rsidR="0037794A">
        <w:rPr>
          <w:szCs w:val="28"/>
          <w:lang w:val="ru-RU"/>
        </w:rPr>
        <w:t>.</w:t>
      </w:r>
    </w:p>
    <w:p w:rsidR="00F923E3" w:rsidRDefault="00F923E3" w:rsidP="00BA597A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C81C8D">
        <w:rPr>
          <w:sz w:val="28"/>
        </w:rPr>
        <w:t>3</w:t>
      </w:r>
      <w:r>
        <w:rPr>
          <w:sz w:val="28"/>
        </w:rPr>
        <w:t xml:space="preserve">. Привлекать по согласованию с главой Кореновского городского поселения </w:t>
      </w:r>
      <w:r w:rsidR="00C04BA2">
        <w:rPr>
          <w:sz w:val="28"/>
        </w:rPr>
        <w:t xml:space="preserve">Кореновского района </w:t>
      </w:r>
      <w:r>
        <w:rPr>
          <w:sz w:val="28"/>
        </w:rPr>
        <w:t>других специалистов для подготовки проектов постановлений и распоряжений, а также для осуществления мероприятий, проводимых в соответствии с полномочиями.</w:t>
      </w:r>
    </w:p>
    <w:p w:rsidR="00E84528" w:rsidRDefault="00E84528" w:rsidP="00BA597A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C81C8D"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Образовывать комиссии, рабочие группы, принимать участие в работе </w:t>
      </w:r>
      <w:r w:rsidR="005B05BF" w:rsidRPr="00606A7D">
        <w:rPr>
          <w:sz w:val="28"/>
          <w:szCs w:val="28"/>
        </w:rPr>
        <w:t>комиссий по установлению причин возникновения чрезвычайных ситуаций,</w:t>
      </w:r>
      <w:r w:rsidR="005B05BF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совещательных органов при главе Кореновского городского поселения Кореновского района в соответствии со своей компетенцией.</w:t>
      </w:r>
    </w:p>
    <w:p w:rsidR="001E2202" w:rsidRDefault="001E2202" w:rsidP="00BA597A">
      <w:pPr>
        <w:ind w:firstLine="709"/>
        <w:jc w:val="both"/>
        <w:rPr>
          <w:sz w:val="28"/>
          <w:szCs w:val="28"/>
        </w:rPr>
      </w:pPr>
      <w:r>
        <w:rPr>
          <w:sz w:val="28"/>
        </w:rPr>
        <w:t>4.</w:t>
      </w:r>
      <w:r w:rsidR="00C81C8D">
        <w:rPr>
          <w:sz w:val="28"/>
        </w:rPr>
        <w:t>5</w:t>
      </w:r>
      <w:r>
        <w:rPr>
          <w:sz w:val="28"/>
        </w:rPr>
        <w:t>. Представлять интересы администрации Кореновского городского поселения Кореновского района по вопросам</w:t>
      </w:r>
      <w:r w:rsidR="0048241D">
        <w:rPr>
          <w:sz w:val="28"/>
        </w:rPr>
        <w:t xml:space="preserve"> в области </w:t>
      </w:r>
      <w:r w:rsidR="0048241D" w:rsidRPr="0048241D">
        <w:rPr>
          <w:sz w:val="28"/>
          <w:szCs w:val="28"/>
        </w:rPr>
        <w:t>гражданской обороны, защиты населения и территорий поселения от чрезвычайных ситуаций прир</w:t>
      </w:r>
      <w:r w:rsidR="00F035CB">
        <w:rPr>
          <w:sz w:val="28"/>
          <w:szCs w:val="28"/>
        </w:rPr>
        <w:t>одного и техногенного характера</w:t>
      </w:r>
      <w:r w:rsidR="0048241D" w:rsidRPr="0048241D">
        <w:rPr>
          <w:sz w:val="28"/>
          <w:szCs w:val="28"/>
        </w:rPr>
        <w:t xml:space="preserve"> </w:t>
      </w:r>
      <w:r w:rsidR="0048241D">
        <w:rPr>
          <w:sz w:val="28"/>
          <w:szCs w:val="28"/>
        </w:rPr>
        <w:t>в органах государственной власти, органах местного самоуправления, предприятия</w:t>
      </w:r>
      <w:r w:rsidR="00A81DE8">
        <w:rPr>
          <w:sz w:val="28"/>
          <w:szCs w:val="28"/>
        </w:rPr>
        <w:t>х, учреждениях и организациях.</w:t>
      </w:r>
    </w:p>
    <w:p w:rsidR="005074BD" w:rsidRDefault="005074BD" w:rsidP="00BA59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BA59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Организовывать комиссии, рабочие группы, принимать участие в работе структурных подразделений администрации Кореновского городского поселения Кореновского района в соответствии со своей компетенцией.</w:t>
      </w:r>
    </w:p>
    <w:p w:rsidR="005074BD" w:rsidRDefault="005074BD" w:rsidP="00BA59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Участвовать в совещаниях, заседаний комиссий Совета Кореновского городского поселения Кореновского района, сессиях Совета Кореновского городского поселения Кореновского района при рассмотрении вопросов, отнесенных к компетенции Отдела.</w:t>
      </w:r>
    </w:p>
    <w:p w:rsidR="00E33489" w:rsidRDefault="00E33489" w:rsidP="00F923E3">
      <w:pPr>
        <w:jc w:val="both"/>
        <w:rPr>
          <w:sz w:val="28"/>
          <w:szCs w:val="28"/>
        </w:rPr>
      </w:pPr>
    </w:p>
    <w:p w:rsidR="00E33489" w:rsidRDefault="00E33489" w:rsidP="00E33489">
      <w:pPr>
        <w:jc w:val="center"/>
        <w:rPr>
          <w:sz w:val="28"/>
          <w:szCs w:val="28"/>
        </w:rPr>
      </w:pPr>
      <w:r>
        <w:rPr>
          <w:sz w:val="28"/>
          <w:szCs w:val="28"/>
        </w:rPr>
        <w:t>5. ОРГАНИЗАЦИЯ ДЕЯТЕЛЬНОСТИ ОТДЕЛА</w:t>
      </w:r>
    </w:p>
    <w:p w:rsidR="005074BD" w:rsidRDefault="005074BD" w:rsidP="00E33489">
      <w:pPr>
        <w:jc w:val="center"/>
        <w:rPr>
          <w:sz w:val="28"/>
          <w:szCs w:val="28"/>
        </w:rPr>
      </w:pPr>
    </w:p>
    <w:p w:rsidR="005074BD" w:rsidRDefault="005074BD" w:rsidP="001C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Структуру и штатную численность отдела </w:t>
      </w:r>
      <w:r w:rsidR="00D5779C">
        <w:rPr>
          <w:sz w:val="28"/>
          <w:szCs w:val="28"/>
        </w:rPr>
        <w:t xml:space="preserve">по </w:t>
      </w:r>
      <w:r w:rsidR="00CA149A">
        <w:rPr>
          <w:color w:val="000000"/>
          <w:spacing w:val="-2"/>
          <w:sz w:val="28"/>
          <w:szCs w:val="28"/>
        </w:rPr>
        <w:t>ГО</w:t>
      </w:r>
      <w:r w:rsidR="00D5779C">
        <w:rPr>
          <w:color w:val="000000"/>
          <w:spacing w:val="-2"/>
          <w:sz w:val="28"/>
          <w:szCs w:val="28"/>
        </w:rPr>
        <w:t>,</w:t>
      </w:r>
      <w:r w:rsidR="00CA149A">
        <w:rPr>
          <w:color w:val="000000"/>
          <w:spacing w:val="-2"/>
          <w:sz w:val="28"/>
          <w:szCs w:val="28"/>
        </w:rPr>
        <w:t xml:space="preserve"> ЧС</w:t>
      </w:r>
      <w:r w:rsidR="00D5779C">
        <w:rPr>
          <w:color w:val="000000"/>
          <w:spacing w:val="-2"/>
          <w:sz w:val="28"/>
          <w:szCs w:val="28"/>
        </w:rPr>
        <w:t xml:space="preserve"> и административно-санитарной работе города</w:t>
      </w:r>
      <w:r w:rsidR="00CA149A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 глава Кореновского городского поселения Кореновского района с учетом специфики и объемов работ отдела.</w:t>
      </w:r>
    </w:p>
    <w:p w:rsidR="005074BD" w:rsidRDefault="001C6201" w:rsidP="001C62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4BD">
        <w:rPr>
          <w:sz w:val="28"/>
          <w:szCs w:val="28"/>
        </w:rPr>
        <w:t xml:space="preserve">Руководство отделом осуществляет </w:t>
      </w:r>
      <w:r w:rsidR="00D5779C">
        <w:rPr>
          <w:sz w:val="28"/>
          <w:szCs w:val="28"/>
        </w:rPr>
        <w:t xml:space="preserve">заместитель главы Кореновского городского поселения Кореновского района, </w:t>
      </w:r>
      <w:r w:rsidR="005074BD">
        <w:rPr>
          <w:sz w:val="28"/>
          <w:szCs w:val="28"/>
        </w:rPr>
        <w:t>начальник отдела</w:t>
      </w:r>
      <w:r w:rsidR="00D5779C">
        <w:rPr>
          <w:sz w:val="28"/>
          <w:szCs w:val="28"/>
        </w:rPr>
        <w:t xml:space="preserve"> по </w:t>
      </w:r>
      <w:r w:rsidR="005074BD">
        <w:rPr>
          <w:sz w:val="28"/>
          <w:szCs w:val="28"/>
        </w:rPr>
        <w:t xml:space="preserve"> </w:t>
      </w:r>
      <w:r w:rsidR="00CA149A">
        <w:rPr>
          <w:color w:val="000000"/>
          <w:spacing w:val="-2"/>
          <w:sz w:val="28"/>
          <w:szCs w:val="28"/>
        </w:rPr>
        <w:t>ГО</w:t>
      </w:r>
      <w:r w:rsidR="00D5779C">
        <w:rPr>
          <w:color w:val="000000"/>
          <w:spacing w:val="-2"/>
          <w:sz w:val="28"/>
          <w:szCs w:val="28"/>
        </w:rPr>
        <w:t xml:space="preserve">, </w:t>
      </w:r>
      <w:r w:rsidR="00CA149A">
        <w:rPr>
          <w:color w:val="000000"/>
          <w:spacing w:val="-2"/>
          <w:sz w:val="28"/>
          <w:szCs w:val="28"/>
        </w:rPr>
        <w:t>ЧС</w:t>
      </w:r>
      <w:r w:rsidR="00D5779C">
        <w:rPr>
          <w:sz w:val="28"/>
          <w:szCs w:val="28"/>
        </w:rPr>
        <w:t xml:space="preserve"> и административно-санитарной работе города</w:t>
      </w:r>
      <w:r w:rsidR="005074BD">
        <w:rPr>
          <w:sz w:val="28"/>
          <w:szCs w:val="28"/>
        </w:rPr>
        <w:t xml:space="preserve"> назначаемый и освобождаемый от занимаемой должности главой Кореновского городского поселения Кореновского района.</w:t>
      </w:r>
    </w:p>
    <w:p w:rsidR="005074BD" w:rsidRDefault="001C6201" w:rsidP="001C62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5074BD">
        <w:rPr>
          <w:sz w:val="28"/>
          <w:szCs w:val="28"/>
        </w:rPr>
        <w:t>Начальник отдела</w:t>
      </w:r>
      <w:r w:rsidR="00CA149A">
        <w:rPr>
          <w:sz w:val="28"/>
          <w:szCs w:val="28"/>
        </w:rPr>
        <w:t xml:space="preserve"> </w:t>
      </w:r>
      <w:r w:rsidR="00D5779C">
        <w:rPr>
          <w:sz w:val="28"/>
          <w:szCs w:val="28"/>
        </w:rPr>
        <w:t xml:space="preserve">по </w:t>
      </w:r>
      <w:r w:rsidR="00CA149A">
        <w:rPr>
          <w:color w:val="000000"/>
          <w:spacing w:val="-2"/>
          <w:sz w:val="28"/>
          <w:szCs w:val="28"/>
        </w:rPr>
        <w:t>ГО</w:t>
      </w:r>
      <w:r w:rsidR="00D5779C">
        <w:rPr>
          <w:color w:val="000000"/>
          <w:spacing w:val="-2"/>
          <w:sz w:val="28"/>
          <w:szCs w:val="28"/>
        </w:rPr>
        <w:t>,</w:t>
      </w:r>
      <w:r w:rsidR="00CA149A">
        <w:rPr>
          <w:color w:val="000000"/>
          <w:spacing w:val="-2"/>
          <w:sz w:val="28"/>
          <w:szCs w:val="28"/>
        </w:rPr>
        <w:t xml:space="preserve"> ЧС</w:t>
      </w:r>
      <w:r w:rsidR="00D5779C">
        <w:rPr>
          <w:color w:val="000000"/>
          <w:spacing w:val="-2"/>
          <w:sz w:val="28"/>
          <w:szCs w:val="28"/>
        </w:rPr>
        <w:t xml:space="preserve"> и административно-санитарной работе города</w:t>
      </w:r>
      <w:r w:rsidR="005074BD">
        <w:rPr>
          <w:sz w:val="28"/>
          <w:szCs w:val="28"/>
        </w:rPr>
        <w:t>:</w:t>
      </w:r>
    </w:p>
    <w:p w:rsidR="005074BD" w:rsidRDefault="005074BD" w:rsidP="001C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 осуществляет руководство деятельностью отдела;</w:t>
      </w:r>
    </w:p>
    <w:p w:rsidR="005074BD" w:rsidRDefault="005074BD" w:rsidP="001C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 распределяет обязанности между специалистами отдела и утверждает должностные инструкции специалистов отдела;</w:t>
      </w:r>
    </w:p>
    <w:p w:rsidR="005074BD" w:rsidRDefault="005074BD" w:rsidP="001C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 согласовывает проекты постановлений и распоряжений администрации Кореновского городского поселения Кореновского района в пределах своей компетенции;</w:t>
      </w:r>
    </w:p>
    <w:p w:rsidR="005074BD" w:rsidRDefault="005074BD" w:rsidP="001C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5.3.4 запрашивает и получает в установленном порядке информацию и материалы, необходимые для исполнения должностных обязанностей;</w:t>
      </w:r>
    </w:p>
    <w:p w:rsidR="005074BD" w:rsidRDefault="005074BD" w:rsidP="001C6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446"/>
      <w:r>
        <w:rPr>
          <w:sz w:val="28"/>
          <w:szCs w:val="28"/>
        </w:rPr>
        <w:t>5.3.5 осуществляет прием граждан и представителей организаций, обеспечивает своевременное и полное рассмотрение устных и письменных обращений граждан и организаций, подготавливает проекты ответов заявителям в порядке и сроки, установленные действующим законодательством;</w:t>
      </w:r>
    </w:p>
    <w:p w:rsidR="005074BD" w:rsidRDefault="005074BD" w:rsidP="001C6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447"/>
      <w:bookmarkEnd w:id="1"/>
      <w:r>
        <w:rPr>
          <w:sz w:val="28"/>
          <w:szCs w:val="28"/>
        </w:rPr>
        <w:t>5.3.6 в пределах своей компетенции предоставляет гражданам и организациям разъяснения по вопросам, отнесенным к установленной сфере деятельности отдела;</w:t>
      </w:r>
    </w:p>
    <w:p w:rsidR="005074BD" w:rsidRDefault="005074BD" w:rsidP="001C6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448"/>
      <w:bookmarkEnd w:id="2"/>
      <w:r>
        <w:rPr>
          <w:sz w:val="28"/>
          <w:szCs w:val="28"/>
        </w:rPr>
        <w:t>5.3.7 проводит в отделе совещания по вопросам, отнесенным к сфере деятельности отдела;</w:t>
      </w:r>
    </w:p>
    <w:bookmarkEnd w:id="3"/>
    <w:p w:rsidR="005074BD" w:rsidRDefault="005074BD" w:rsidP="001C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5.3.8 осуществляет иные полномочия в соответствии с настоящим положением, должностной инструкцией.</w:t>
      </w:r>
    </w:p>
    <w:p w:rsidR="005074BD" w:rsidRDefault="005074BD" w:rsidP="001C6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Начальник отдела</w:t>
      </w:r>
      <w:r w:rsidR="0095059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622B5D">
        <w:rPr>
          <w:color w:val="000000"/>
          <w:spacing w:val="-2"/>
          <w:sz w:val="28"/>
          <w:szCs w:val="28"/>
        </w:rPr>
        <w:t>ГО</w:t>
      </w:r>
      <w:r w:rsidR="00950597">
        <w:rPr>
          <w:color w:val="000000"/>
          <w:spacing w:val="-2"/>
          <w:sz w:val="28"/>
          <w:szCs w:val="28"/>
        </w:rPr>
        <w:t>,</w:t>
      </w:r>
      <w:r w:rsidR="00622B5D">
        <w:rPr>
          <w:color w:val="000000"/>
          <w:spacing w:val="-2"/>
          <w:sz w:val="28"/>
          <w:szCs w:val="28"/>
        </w:rPr>
        <w:t xml:space="preserve"> ЧС</w:t>
      </w:r>
      <w:r w:rsidR="00950597">
        <w:rPr>
          <w:color w:val="000000"/>
          <w:spacing w:val="-2"/>
          <w:sz w:val="28"/>
          <w:szCs w:val="28"/>
        </w:rPr>
        <w:t xml:space="preserve"> и административно-санитарной работе города</w:t>
      </w:r>
      <w:r w:rsidR="00622B5D">
        <w:rPr>
          <w:sz w:val="28"/>
          <w:szCs w:val="28"/>
        </w:rPr>
        <w:t xml:space="preserve"> </w:t>
      </w:r>
      <w:r>
        <w:rPr>
          <w:sz w:val="28"/>
          <w:szCs w:val="28"/>
        </w:rPr>
        <w:t>несет ответственность за:</w:t>
      </w:r>
    </w:p>
    <w:p w:rsidR="005074BD" w:rsidRDefault="005074BD" w:rsidP="001C6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несвоевременное и некачественное выполнение функций специалистами отдела;</w:t>
      </w:r>
    </w:p>
    <w:p w:rsidR="005074BD" w:rsidRDefault="005074BD" w:rsidP="001C6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специалистами служебной, трудовой дисциплины и техники безопасности;</w:t>
      </w:r>
    </w:p>
    <w:p w:rsidR="005074BD" w:rsidRDefault="005074BD" w:rsidP="001C6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или несоблюдение действующего законодательства и локальных нормативных актов.</w:t>
      </w:r>
    </w:p>
    <w:p w:rsidR="005074BD" w:rsidRDefault="005074BD" w:rsidP="001C6201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5.5. Начальник </w:t>
      </w:r>
      <w:r w:rsidR="00622B5D">
        <w:rPr>
          <w:color w:val="000000"/>
          <w:spacing w:val="-2"/>
          <w:sz w:val="28"/>
          <w:szCs w:val="28"/>
        </w:rPr>
        <w:t>отдела</w:t>
      </w:r>
      <w:r w:rsidR="00950597">
        <w:rPr>
          <w:color w:val="000000"/>
          <w:spacing w:val="-2"/>
          <w:sz w:val="28"/>
          <w:szCs w:val="28"/>
        </w:rPr>
        <w:t xml:space="preserve"> по </w:t>
      </w:r>
      <w:r w:rsidR="00622B5D">
        <w:rPr>
          <w:color w:val="000000"/>
          <w:spacing w:val="-2"/>
          <w:sz w:val="28"/>
          <w:szCs w:val="28"/>
        </w:rPr>
        <w:t>ГО</w:t>
      </w:r>
      <w:r w:rsidR="00950597">
        <w:rPr>
          <w:color w:val="000000"/>
          <w:spacing w:val="-2"/>
          <w:sz w:val="28"/>
          <w:szCs w:val="28"/>
        </w:rPr>
        <w:t>,</w:t>
      </w:r>
      <w:r w:rsidR="00622B5D">
        <w:rPr>
          <w:color w:val="000000"/>
          <w:spacing w:val="-2"/>
          <w:sz w:val="28"/>
          <w:szCs w:val="28"/>
        </w:rPr>
        <w:t xml:space="preserve"> ЧС</w:t>
      </w:r>
      <w:r w:rsidR="00950597">
        <w:rPr>
          <w:color w:val="000000"/>
          <w:spacing w:val="-2"/>
          <w:sz w:val="28"/>
          <w:szCs w:val="28"/>
        </w:rPr>
        <w:t xml:space="preserve"> и административно-санитарной работе города</w:t>
      </w:r>
      <w:r w:rsidR="00622B5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имеет право:</w:t>
      </w:r>
    </w:p>
    <w:p w:rsidR="005074BD" w:rsidRDefault="005074BD" w:rsidP="001C6201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распределять обязанности между специалистами отдела;</w:t>
      </w:r>
    </w:p>
    <w:p w:rsidR="005074BD" w:rsidRDefault="005074BD" w:rsidP="001C6201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C26C39">
        <w:rPr>
          <w:spacing w:val="-2"/>
          <w:sz w:val="28"/>
          <w:szCs w:val="28"/>
        </w:rPr>
        <w:t xml:space="preserve">вносить главе Кореновского городского поселения Кореновского района предложения о </w:t>
      </w:r>
      <w:r>
        <w:rPr>
          <w:color w:val="000000"/>
          <w:spacing w:val="-2"/>
          <w:sz w:val="28"/>
          <w:szCs w:val="28"/>
        </w:rPr>
        <w:t>поощрении и наложении дисциплинарных взысканий на специалистов отдела;</w:t>
      </w:r>
    </w:p>
    <w:p w:rsidR="005074BD" w:rsidRPr="00C26C39" w:rsidRDefault="005074BD" w:rsidP="001C6201">
      <w:pPr>
        <w:shd w:val="clear" w:color="auto" w:fill="FFFFFF"/>
        <w:tabs>
          <w:tab w:val="left" w:pos="754"/>
        </w:tabs>
        <w:ind w:firstLine="709"/>
        <w:jc w:val="both"/>
        <w:rPr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требовать от специалистов письменных объяснений по вопросам нарушения </w:t>
      </w:r>
      <w:r w:rsidRPr="00C26C39">
        <w:rPr>
          <w:spacing w:val="-2"/>
          <w:sz w:val="28"/>
          <w:szCs w:val="28"/>
        </w:rPr>
        <w:t>внутреннего трудового распорядка;</w:t>
      </w:r>
    </w:p>
    <w:p w:rsidR="005074BD" w:rsidRDefault="005074BD" w:rsidP="001C6201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вносить предложения по включению в кадровый резерв работников в качестве служебного роста.</w:t>
      </w:r>
    </w:p>
    <w:p w:rsidR="005074BD" w:rsidRDefault="005074BD" w:rsidP="001C6201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5.6 Специалисты отдела</w:t>
      </w:r>
      <w:r w:rsidR="00622B5D">
        <w:rPr>
          <w:color w:val="000000"/>
          <w:spacing w:val="-2"/>
          <w:sz w:val="28"/>
          <w:szCs w:val="28"/>
        </w:rPr>
        <w:t xml:space="preserve"> </w:t>
      </w:r>
      <w:r w:rsidR="00950597">
        <w:rPr>
          <w:color w:val="000000"/>
          <w:spacing w:val="-2"/>
          <w:sz w:val="28"/>
          <w:szCs w:val="28"/>
        </w:rPr>
        <w:t>по ГО,</w:t>
      </w:r>
      <w:r w:rsidR="00622B5D">
        <w:rPr>
          <w:color w:val="000000"/>
          <w:spacing w:val="-2"/>
          <w:sz w:val="28"/>
          <w:szCs w:val="28"/>
        </w:rPr>
        <w:t xml:space="preserve"> ЧС</w:t>
      </w:r>
      <w:r w:rsidR="00950597">
        <w:rPr>
          <w:color w:val="000000"/>
          <w:spacing w:val="-2"/>
          <w:sz w:val="28"/>
          <w:szCs w:val="28"/>
        </w:rPr>
        <w:t xml:space="preserve"> и административно-санитарной работе города</w:t>
      </w:r>
      <w:r>
        <w:rPr>
          <w:color w:val="000000"/>
          <w:spacing w:val="-2"/>
          <w:sz w:val="28"/>
          <w:szCs w:val="28"/>
        </w:rPr>
        <w:t xml:space="preserve"> являются муниципальными служащими, назначаются и освобождаются от должности главой Кореновского городского поселения.</w:t>
      </w:r>
    </w:p>
    <w:p w:rsidR="005074BD" w:rsidRPr="00C26C39" w:rsidRDefault="005074BD" w:rsidP="001C6201">
      <w:pPr>
        <w:ind w:firstLine="709"/>
        <w:jc w:val="both"/>
        <w:rPr>
          <w:sz w:val="28"/>
          <w:szCs w:val="28"/>
        </w:rPr>
      </w:pPr>
      <w:r w:rsidRPr="00C26C39">
        <w:rPr>
          <w:sz w:val="28"/>
          <w:szCs w:val="28"/>
        </w:rPr>
        <w:t xml:space="preserve">5.7. </w:t>
      </w:r>
      <w:r>
        <w:rPr>
          <w:sz w:val="28"/>
          <w:szCs w:val="28"/>
        </w:rPr>
        <w:t>Специалисты</w:t>
      </w:r>
      <w:r w:rsidRPr="00C26C39">
        <w:rPr>
          <w:sz w:val="28"/>
          <w:szCs w:val="28"/>
        </w:rPr>
        <w:t xml:space="preserve"> отдела</w:t>
      </w:r>
      <w:r w:rsidR="00622B5D">
        <w:rPr>
          <w:sz w:val="28"/>
          <w:szCs w:val="28"/>
        </w:rPr>
        <w:t xml:space="preserve"> </w:t>
      </w:r>
      <w:r w:rsidR="00950597">
        <w:rPr>
          <w:sz w:val="28"/>
          <w:szCs w:val="28"/>
        </w:rPr>
        <w:t xml:space="preserve">по </w:t>
      </w:r>
      <w:r w:rsidR="00950597">
        <w:rPr>
          <w:color w:val="000000"/>
          <w:spacing w:val="-2"/>
          <w:sz w:val="28"/>
          <w:szCs w:val="28"/>
        </w:rPr>
        <w:t>ГО,</w:t>
      </w:r>
      <w:r w:rsidR="00622B5D">
        <w:rPr>
          <w:color w:val="000000"/>
          <w:spacing w:val="-2"/>
          <w:sz w:val="28"/>
          <w:szCs w:val="28"/>
        </w:rPr>
        <w:t xml:space="preserve"> ЧС</w:t>
      </w:r>
      <w:r w:rsidR="00950597">
        <w:rPr>
          <w:color w:val="000000"/>
          <w:spacing w:val="-2"/>
          <w:sz w:val="28"/>
          <w:szCs w:val="28"/>
        </w:rPr>
        <w:t xml:space="preserve"> и административно-санитарной работе города</w:t>
      </w:r>
      <w:r w:rsidRPr="00C26C39">
        <w:rPr>
          <w:sz w:val="28"/>
          <w:szCs w:val="28"/>
        </w:rPr>
        <w:t xml:space="preserve"> несут персональную ответственность за выполнение задач и функций отдела, возложенных на них при осуществлении ими трудовой функции, при этом степень ответственности устанавливается действующим законодательством.</w:t>
      </w:r>
    </w:p>
    <w:p w:rsidR="001C6201" w:rsidRPr="005074BD" w:rsidRDefault="001C6201" w:rsidP="005074BD">
      <w:pPr>
        <w:ind w:firstLine="709"/>
        <w:jc w:val="both"/>
        <w:rPr>
          <w:color w:val="000000"/>
          <w:sz w:val="28"/>
          <w:szCs w:val="28"/>
        </w:rPr>
      </w:pPr>
    </w:p>
    <w:p w:rsidR="005074BD" w:rsidRDefault="005074BD" w:rsidP="005074BD">
      <w:pPr>
        <w:shd w:val="clear" w:color="auto" w:fill="FFFFFF"/>
        <w:ind w:firstLine="709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 Контроль деятельности, прекращение деятельности отдела и внесение изменений в Положение об отделе</w:t>
      </w:r>
    </w:p>
    <w:p w:rsidR="005074BD" w:rsidRDefault="005074BD" w:rsidP="005074BD">
      <w:pPr>
        <w:shd w:val="clear" w:color="auto" w:fill="FFFFFF"/>
        <w:ind w:firstLine="709"/>
        <w:jc w:val="center"/>
        <w:rPr>
          <w:color w:val="000000"/>
          <w:spacing w:val="-3"/>
          <w:sz w:val="28"/>
          <w:szCs w:val="28"/>
        </w:rPr>
      </w:pPr>
    </w:p>
    <w:p w:rsidR="005074BD" w:rsidRPr="00C26C39" w:rsidRDefault="005074BD" w:rsidP="001C6201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6.1. Контроль за деятельностью отдела </w:t>
      </w:r>
      <w:r w:rsidR="00950597">
        <w:rPr>
          <w:color w:val="000000"/>
          <w:spacing w:val="-3"/>
          <w:sz w:val="28"/>
          <w:szCs w:val="28"/>
        </w:rPr>
        <w:t xml:space="preserve">по </w:t>
      </w:r>
      <w:r w:rsidR="00622B5D">
        <w:rPr>
          <w:color w:val="000000"/>
          <w:spacing w:val="-2"/>
          <w:sz w:val="28"/>
          <w:szCs w:val="28"/>
        </w:rPr>
        <w:t>ГО</w:t>
      </w:r>
      <w:r w:rsidR="00950597">
        <w:rPr>
          <w:color w:val="000000"/>
          <w:spacing w:val="-2"/>
          <w:sz w:val="28"/>
          <w:szCs w:val="28"/>
        </w:rPr>
        <w:t xml:space="preserve">, </w:t>
      </w:r>
      <w:r w:rsidR="00622B5D">
        <w:rPr>
          <w:color w:val="000000"/>
          <w:spacing w:val="-2"/>
          <w:sz w:val="28"/>
          <w:szCs w:val="28"/>
        </w:rPr>
        <w:t>ЧС</w:t>
      </w:r>
      <w:r w:rsidR="00622B5D">
        <w:rPr>
          <w:color w:val="000000"/>
          <w:spacing w:val="-3"/>
          <w:sz w:val="28"/>
          <w:szCs w:val="28"/>
        </w:rPr>
        <w:t xml:space="preserve"> </w:t>
      </w:r>
      <w:r w:rsidR="00950597">
        <w:rPr>
          <w:color w:val="000000"/>
          <w:spacing w:val="-3"/>
          <w:sz w:val="28"/>
          <w:szCs w:val="28"/>
        </w:rPr>
        <w:t xml:space="preserve"> и административно-санитарной работе города </w:t>
      </w:r>
      <w:r>
        <w:rPr>
          <w:color w:val="000000"/>
          <w:spacing w:val="-3"/>
          <w:sz w:val="28"/>
          <w:szCs w:val="28"/>
        </w:rPr>
        <w:t xml:space="preserve">осуществляется главой Кореновского городского </w:t>
      </w:r>
      <w:r w:rsidRPr="00C26C39">
        <w:rPr>
          <w:spacing w:val="-3"/>
          <w:sz w:val="28"/>
          <w:szCs w:val="28"/>
        </w:rPr>
        <w:t>поселения и его заместителем.</w:t>
      </w:r>
    </w:p>
    <w:p w:rsidR="005074BD" w:rsidRDefault="005074BD" w:rsidP="001C620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6.2. Изменение и дополнение в настоящее Положение вносятся </w:t>
      </w:r>
      <w:r w:rsidRPr="00C26C39">
        <w:rPr>
          <w:spacing w:val="-3"/>
          <w:sz w:val="28"/>
          <w:szCs w:val="28"/>
        </w:rPr>
        <w:t>по предложению начальника отдела по согласованию с главой Кореновског</w:t>
      </w:r>
      <w:r>
        <w:rPr>
          <w:color w:val="000000"/>
          <w:spacing w:val="-3"/>
          <w:sz w:val="28"/>
          <w:szCs w:val="28"/>
        </w:rPr>
        <w:t xml:space="preserve">о городского поселения. </w:t>
      </w:r>
    </w:p>
    <w:p w:rsidR="005074BD" w:rsidRDefault="005074BD" w:rsidP="001C620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6.3. Реорганизация и ликвидация отдела осуществляется в соответствии с законодательством Российской Федерации и Краснодарского края.</w:t>
      </w:r>
    </w:p>
    <w:p w:rsidR="00A9703E" w:rsidRDefault="00A9703E" w:rsidP="005074BD">
      <w:pPr>
        <w:jc w:val="both"/>
        <w:rPr>
          <w:sz w:val="28"/>
          <w:szCs w:val="28"/>
        </w:rPr>
      </w:pPr>
    </w:p>
    <w:p w:rsidR="007B15FD" w:rsidRDefault="007B15FD" w:rsidP="005074BD">
      <w:pPr>
        <w:jc w:val="both"/>
        <w:rPr>
          <w:sz w:val="28"/>
          <w:szCs w:val="28"/>
        </w:rPr>
      </w:pPr>
    </w:p>
    <w:p w:rsidR="007B15FD" w:rsidRPr="007B15FD" w:rsidRDefault="007B15FD" w:rsidP="007B15FD">
      <w:pPr>
        <w:suppressAutoHyphens/>
        <w:rPr>
          <w:sz w:val="28"/>
          <w:szCs w:val="28"/>
          <w:lang w:val="x-none" w:eastAsia="ar-SA"/>
        </w:rPr>
      </w:pPr>
      <w:r w:rsidRPr="007B15FD">
        <w:rPr>
          <w:sz w:val="28"/>
          <w:szCs w:val="28"/>
          <w:lang w:val="x-none" w:eastAsia="ar-SA"/>
        </w:rPr>
        <w:t>Заместител</w:t>
      </w:r>
      <w:r>
        <w:rPr>
          <w:sz w:val="28"/>
          <w:szCs w:val="28"/>
          <w:lang w:eastAsia="ar-SA"/>
        </w:rPr>
        <w:t>ь</w:t>
      </w:r>
      <w:r w:rsidRPr="007B15FD">
        <w:rPr>
          <w:sz w:val="28"/>
          <w:szCs w:val="28"/>
          <w:lang w:val="x-none" w:eastAsia="ar-SA"/>
        </w:rPr>
        <w:t xml:space="preserve"> главы</w:t>
      </w:r>
    </w:p>
    <w:p w:rsidR="007B15FD" w:rsidRPr="007B15FD" w:rsidRDefault="007B15FD" w:rsidP="007B15FD">
      <w:pPr>
        <w:suppressAutoHyphens/>
        <w:rPr>
          <w:sz w:val="28"/>
          <w:szCs w:val="28"/>
          <w:lang w:val="x-none" w:eastAsia="ar-SA"/>
        </w:rPr>
      </w:pPr>
      <w:r w:rsidRPr="007B15FD">
        <w:rPr>
          <w:sz w:val="28"/>
          <w:szCs w:val="28"/>
          <w:lang w:val="x-none" w:eastAsia="ar-SA"/>
        </w:rPr>
        <w:t>Кореновского городского поселения</w:t>
      </w:r>
    </w:p>
    <w:p w:rsidR="007B15FD" w:rsidRPr="007B15FD" w:rsidRDefault="007B15FD" w:rsidP="007B15FD">
      <w:pPr>
        <w:suppressAutoHyphens/>
        <w:rPr>
          <w:rFonts w:eastAsia="Calibri"/>
          <w:color w:val="000000"/>
          <w:sz w:val="28"/>
          <w:szCs w:val="22"/>
          <w:lang w:eastAsia="ar-SA"/>
        </w:rPr>
      </w:pPr>
      <w:r w:rsidRPr="007B15FD">
        <w:rPr>
          <w:sz w:val="28"/>
          <w:szCs w:val="28"/>
          <w:lang w:val="x-none" w:eastAsia="ar-SA"/>
        </w:rPr>
        <w:t>Кореновского района</w:t>
      </w:r>
      <w:r w:rsidRPr="007B15FD">
        <w:rPr>
          <w:sz w:val="28"/>
          <w:szCs w:val="28"/>
          <w:lang w:eastAsia="ar-SA"/>
        </w:rPr>
        <w:t xml:space="preserve">, </w:t>
      </w:r>
      <w:r w:rsidRPr="007B15FD">
        <w:rPr>
          <w:rFonts w:eastAsia="Calibri"/>
          <w:color w:val="000000"/>
          <w:sz w:val="28"/>
          <w:szCs w:val="22"/>
          <w:lang w:eastAsia="ar-SA"/>
        </w:rPr>
        <w:t xml:space="preserve">начальник отдела </w:t>
      </w:r>
    </w:p>
    <w:p w:rsidR="007B15FD" w:rsidRPr="007B15FD" w:rsidRDefault="007B15FD" w:rsidP="007B15FD">
      <w:pPr>
        <w:suppressAutoHyphens/>
        <w:rPr>
          <w:rFonts w:eastAsia="Calibri"/>
          <w:color w:val="000000"/>
          <w:sz w:val="28"/>
          <w:szCs w:val="22"/>
          <w:lang w:eastAsia="ar-SA"/>
        </w:rPr>
      </w:pPr>
      <w:r w:rsidRPr="007B15FD">
        <w:rPr>
          <w:rFonts w:eastAsia="Calibri"/>
          <w:color w:val="000000"/>
          <w:sz w:val="28"/>
          <w:szCs w:val="22"/>
          <w:lang w:eastAsia="ar-SA"/>
        </w:rPr>
        <w:t xml:space="preserve">по ГО, ЧС и административно-санитарной </w:t>
      </w:r>
    </w:p>
    <w:p w:rsidR="00763648" w:rsidRDefault="007B15FD" w:rsidP="007B15FD">
      <w:pPr>
        <w:suppressAutoHyphens/>
        <w:rPr>
          <w:rFonts w:eastAsia="Calibri"/>
          <w:color w:val="000000"/>
          <w:sz w:val="28"/>
          <w:szCs w:val="22"/>
          <w:lang w:eastAsia="ar-SA"/>
        </w:rPr>
      </w:pPr>
      <w:r w:rsidRPr="007B15FD">
        <w:rPr>
          <w:rFonts w:eastAsia="Calibri"/>
          <w:color w:val="000000"/>
          <w:sz w:val="28"/>
          <w:szCs w:val="22"/>
          <w:lang w:eastAsia="ar-SA"/>
        </w:rPr>
        <w:t xml:space="preserve">работе города </w:t>
      </w:r>
      <w:r w:rsidR="00763648">
        <w:rPr>
          <w:rFonts w:eastAsia="Calibri"/>
          <w:color w:val="000000"/>
          <w:sz w:val="28"/>
          <w:szCs w:val="22"/>
          <w:lang w:eastAsia="ar-SA"/>
        </w:rPr>
        <w:t xml:space="preserve">администрации Кореновского </w:t>
      </w:r>
    </w:p>
    <w:p w:rsidR="007B15FD" w:rsidRPr="007B15FD" w:rsidRDefault="00763648" w:rsidP="007B15FD">
      <w:pPr>
        <w:suppressAutoHyphens/>
        <w:rPr>
          <w:rFonts w:eastAsia="Calibri"/>
          <w:color w:val="000000"/>
          <w:sz w:val="28"/>
          <w:szCs w:val="22"/>
          <w:lang w:eastAsia="ar-SA"/>
        </w:rPr>
      </w:pPr>
      <w:r>
        <w:rPr>
          <w:rFonts w:eastAsia="Calibri"/>
          <w:color w:val="000000"/>
          <w:sz w:val="28"/>
          <w:szCs w:val="22"/>
          <w:lang w:eastAsia="ar-SA"/>
        </w:rPr>
        <w:t>городского поселения</w:t>
      </w:r>
      <w:r w:rsidR="007B15FD" w:rsidRPr="007B15FD">
        <w:rPr>
          <w:rFonts w:eastAsia="Calibri"/>
          <w:color w:val="000000"/>
          <w:sz w:val="28"/>
          <w:szCs w:val="22"/>
          <w:lang w:eastAsia="ar-SA"/>
        </w:rPr>
        <w:t xml:space="preserve">          </w:t>
      </w:r>
      <w:r>
        <w:rPr>
          <w:rFonts w:eastAsia="Calibri"/>
          <w:color w:val="000000"/>
          <w:sz w:val="28"/>
          <w:szCs w:val="22"/>
          <w:lang w:eastAsia="ar-SA"/>
        </w:rPr>
        <w:t xml:space="preserve">  </w:t>
      </w:r>
      <w:r w:rsidR="007B15FD" w:rsidRPr="007B15FD">
        <w:rPr>
          <w:rFonts w:eastAsia="Calibri"/>
          <w:color w:val="000000"/>
          <w:sz w:val="28"/>
          <w:szCs w:val="22"/>
          <w:lang w:eastAsia="ar-SA"/>
        </w:rPr>
        <w:t xml:space="preserve">                                                         Я.Е. Слепокурова</w:t>
      </w:r>
    </w:p>
    <w:p w:rsidR="007B15FD" w:rsidRPr="007B15FD" w:rsidRDefault="007B15FD" w:rsidP="007B15FD">
      <w:pPr>
        <w:suppressAutoHyphens/>
        <w:rPr>
          <w:rFonts w:eastAsia="Calibri"/>
          <w:color w:val="000000"/>
          <w:sz w:val="28"/>
          <w:szCs w:val="22"/>
          <w:lang w:eastAsia="ar-SA"/>
        </w:rPr>
      </w:pPr>
    </w:p>
    <w:p w:rsidR="00671EC8" w:rsidRPr="007B15FD" w:rsidRDefault="00671EC8" w:rsidP="00FF05CB">
      <w:pPr>
        <w:jc w:val="both"/>
        <w:rPr>
          <w:sz w:val="28"/>
          <w:szCs w:val="28"/>
        </w:rPr>
      </w:pPr>
    </w:p>
    <w:sectPr w:rsidR="00671EC8" w:rsidRPr="007B15FD" w:rsidSect="00E539C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408" w:rsidRDefault="007A4408">
      <w:r>
        <w:separator/>
      </w:r>
    </w:p>
  </w:endnote>
  <w:endnote w:type="continuationSeparator" w:id="0">
    <w:p w:rsidR="007A4408" w:rsidRDefault="007A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408" w:rsidRDefault="007A4408">
      <w:r>
        <w:separator/>
      </w:r>
    </w:p>
  </w:footnote>
  <w:footnote w:type="continuationSeparator" w:id="0">
    <w:p w:rsidR="007A4408" w:rsidRDefault="007A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E03" w:rsidRPr="007A4408" w:rsidRDefault="00FD7E03" w:rsidP="00FD7E03">
    <w:pPr>
      <w:pStyle w:val="a3"/>
      <w:jc w:val="center"/>
      <w:rPr>
        <w:color w:val="FFFFFF"/>
        <w:sz w:val="28"/>
        <w:szCs w:val="28"/>
      </w:rPr>
    </w:pPr>
    <w:r w:rsidRPr="007A4408">
      <w:rPr>
        <w:color w:val="FFFFFF"/>
        <w:sz w:val="28"/>
        <w:szCs w:val="28"/>
      </w:rPr>
      <w:fldChar w:fldCharType="begin"/>
    </w:r>
    <w:r w:rsidRPr="007A4408">
      <w:rPr>
        <w:color w:val="FFFFFF"/>
        <w:sz w:val="28"/>
        <w:szCs w:val="28"/>
      </w:rPr>
      <w:instrText>PAGE   \* MERGEFORMAT</w:instrText>
    </w:r>
    <w:r w:rsidRPr="007A4408">
      <w:rPr>
        <w:color w:val="FFFFFF"/>
        <w:sz w:val="28"/>
        <w:szCs w:val="28"/>
      </w:rPr>
      <w:fldChar w:fldCharType="separate"/>
    </w:r>
    <w:r w:rsidR="00A0641B">
      <w:rPr>
        <w:noProof/>
        <w:color w:val="FFFFFF"/>
        <w:sz w:val="28"/>
        <w:szCs w:val="28"/>
      </w:rPr>
      <w:t>2</w:t>
    </w:r>
    <w:r w:rsidRPr="007A440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916B20"/>
    <w:multiLevelType w:val="hybridMultilevel"/>
    <w:tmpl w:val="BAEA3690"/>
    <w:lvl w:ilvl="0" w:tplc="A6C6A42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B1089"/>
    <w:multiLevelType w:val="multilevel"/>
    <w:tmpl w:val="249E0B3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DED"/>
    <w:rsid w:val="00020EA8"/>
    <w:rsid w:val="00026ACD"/>
    <w:rsid w:val="000364B2"/>
    <w:rsid w:val="00036DFD"/>
    <w:rsid w:val="00043C02"/>
    <w:rsid w:val="000507C8"/>
    <w:rsid w:val="00065FF5"/>
    <w:rsid w:val="00066245"/>
    <w:rsid w:val="000747D5"/>
    <w:rsid w:val="00075DFF"/>
    <w:rsid w:val="00077BB8"/>
    <w:rsid w:val="00084718"/>
    <w:rsid w:val="00087642"/>
    <w:rsid w:val="00091741"/>
    <w:rsid w:val="00094871"/>
    <w:rsid w:val="000A1ADA"/>
    <w:rsid w:val="000B3BB3"/>
    <w:rsid w:val="000B3EB3"/>
    <w:rsid w:val="000C34D3"/>
    <w:rsid w:val="000C470E"/>
    <w:rsid w:val="000D01AB"/>
    <w:rsid w:val="000D58D5"/>
    <w:rsid w:val="000E1E4F"/>
    <w:rsid w:val="000E4884"/>
    <w:rsid w:val="000E4D4D"/>
    <w:rsid w:val="000E60AD"/>
    <w:rsid w:val="000F4E35"/>
    <w:rsid w:val="001278E3"/>
    <w:rsid w:val="00131B6A"/>
    <w:rsid w:val="001332EC"/>
    <w:rsid w:val="00164563"/>
    <w:rsid w:val="0016491B"/>
    <w:rsid w:val="001667B0"/>
    <w:rsid w:val="00171A90"/>
    <w:rsid w:val="00182C63"/>
    <w:rsid w:val="00183246"/>
    <w:rsid w:val="0018326B"/>
    <w:rsid w:val="00185D0C"/>
    <w:rsid w:val="00196921"/>
    <w:rsid w:val="001A0D26"/>
    <w:rsid w:val="001B2797"/>
    <w:rsid w:val="001B5C9E"/>
    <w:rsid w:val="001B77EC"/>
    <w:rsid w:val="001C3CBA"/>
    <w:rsid w:val="001C6201"/>
    <w:rsid w:val="001C66A3"/>
    <w:rsid w:val="001C6BB0"/>
    <w:rsid w:val="001C7366"/>
    <w:rsid w:val="001D249B"/>
    <w:rsid w:val="001E2202"/>
    <w:rsid w:val="001E3134"/>
    <w:rsid w:val="00231E80"/>
    <w:rsid w:val="00234561"/>
    <w:rsid w:val="002416D6"/>
    <w:rsid w:val="00244C1B"/>
    <w:rsid w:val="00245681"/>
    <w:rsid w:val="00260B45"/>
    <w:rsid w:val="002615D6"/>
    <w:rsid w:val="0026331B"/>
    <w:rsid w:val="00271DD2"/>
    <w:rsid w:val="002A0450"/>
    <w:rsid w:val="002A11B8"/>
    <w:rsid w:val="002A5DFC"/>
    <w:rsid w:val="002B125E"/>
    <w:rsid w:val="002C0CB7"/>
    <w:rsid w:val="002D42E8"/>
    <w:rsid w:val="002F0FAC"/>
    <w:rsid w:val="002F6A8A"/>
    <w:rsid w:val="00304E62"/>
    <w:rsid w:val="003074CC"/>
    <w:rsid w:val="003100EF"/>
    <w:rsid w:val="003406E3"/>
    <w:rsid w:val="0035118D"/>
    <w:rsid w:val="00351602"/>
    <w:rsid w:val="003564FD"/>
    <w:rsid w:val="003578D6"/>
    <w:rsid w:val="00357EA0"/>
    <w:rsid w:val="00360EA6"/>
    <w:rsid w:val="003636BB"/>
    <w:rsid w:val="00367AED"/>
    <w:rsid w:val="0037037F"/>
    <w:rsid w:val="0037794A"/>
    <w:rsid w:val="00383471"/>
    <w:rsid w:val="00385EAF"/>
    <w:rsid w:val="003A7CB3"/>
    <w:rsid w:val="003B080C"/>
    <w:rsid w:val="003C4808"/>
    <w:rsid w:val="003C6C42"/>
    <w:rsid w:val="003D0261"/>
    <w:rsid w:val="003E0471"/>
    <w:rsid w:val="003E1E48"/>
    <w:rsid w:val="003F59EE"/>
    <w:rsid w:val="00402B47"/>
    <w:rsid w:val="0041337D"/>
    <w:rsid w:val="00416117"/>
    <w:rsid w:val="0041637E"/>
    <w:rsid w:val="004272C6"/>
    <w:rsid w:val="004333AA"/>
    <w:rsid w:val="004367CF"/>
    <w:rsid w:val="0043702C"/>
    <w:rsid w:val="00450D46"/>
    <w:rsid w:val="0045620A"/>
    <w:rsid w:val="00471FBB"/>
    <w:rsid w:val="00473FCF"/>
    <w:rsid w:val="00477F09"/>
    <w:rsid w:val="0048241D"/>
    <w:rsid w:val="00486C7B"/>
    <w:rsid w:val="004F0347"/>
    <w:rsid w:val="004F2CF2"/>
    <w:rsid w:val="00501548"/>
    <w:rsid w:val="005015FE"/>
    <w:rsid w:val="005074BD"/>
    <w:rsid w:val="005079BE"/>
    <w:rsid w:val="00512734"/>
    <w:rsid w:val="0052012E"/>
    <w:rsid w:val="00521827"/>
    <w:rsid w:val="00521D3E"/>
    <w:rsid w:val="00523589"/>
    <w:rsid w:val="005301BE"/>
    <w:rsid w:val="00532A30"/>
    <w:rsid w:val="00535525"/>
    <w:rsid w:val="00542DF6"/>
    <w:rsid w:val="00550E1C"/>
    <w:rsid w:val="00554E12"/>
    <w:rsid w:val="005573C1"/>
    <w:rsid w:val="00561557"/>
    <w:rsid w:val="00566498"/>
    <w:rsid w:val="00582ADD"/>
    <w:rsid w:val="0058396B"/>
    <w:rsid w:val="00590E9B"/>
    <w:rsid w:val="00591A47"/>
    <w:rsid w:val="00593F85"/>
    <w:rsid w:val="00597710"/>
    <w:rsid w:val="005B05BF"/>
    <w:rsid w:val="005B2FD8"/>
    <w:rsid w:val="005D05A3"/>
    <w:rsid w:val="005D19E9"/>
    <w:rsid w:val="005E2E48"/>
    <w:rsid w:val="005F0859"/>
    <w:rsid w:val="006049AD"/>
    <w:rsid w:val="00606A7D"/>
    <w:rsid w:val="00610FD2"/>
    <w:rsid w:val="00611C63"/>
    <w:rsid w:val="006149CA"/>
    <w:rsid w:val="00617EB0"/>
    <w:rsid w:val="00622B5D"/>
    <w:rsid w:val="0062422F"/>
    <w:rsid w:val="00624337"/>
    <w:rsid w:val="00625785"/>
    <w:rsid w:val="00645A98"/>
    <w:rsid w:val="00671EC8"/>
    <w:rsid w:val="00672928"/>
    <w:rsid w:val="00675A12"/>
    <w:rsid w:val="006873BB"/>
    <w:rsid w:val="00694914"/>
    <w:rsid w:val="006B0B1F"/>
    <w:rsid w:val="006C4700"/>
    <w:rsid w:val="006E19B5"/>
    <w:rsid w:val="006E6831"/>
    <w:rsid w:val="006F3543"/>
    <w:rsid w:val="006F6CBE"/>
    <w:rsid w:val="00704652"/>
    <w:rsid w:val="00705434"/>
    <w:rsid w:val="007124D4"/>
    <w:rsid w:val="00713D33"/>
    <w:rsid w:val="0073768B"/>
    <w:rsid w:val="00742E60"/>
    <w:rsid w:val="00743C08"/>
    <w:rsid w:val="00743EBA"/>
    <w:rsid w:val="0074771C"/>
    <w:rsid w:val="00750A1C"/>
    <w:rsid w:val="00750F69"/>
    <w:rsid w:val="007563CD"/>
    <w:rsid w:val="0076006F"/>
    <w:rsid w:val="00763648"/>
    <w:rsid w:val="00764EDA"/>
    <w:rsid w:val="00766EC7"/>
    <w:rsid w:val="00771ABB"/>
    <w:rsid w:val="00771F54"/>
    <w:rsid w:val="007869AC"/>
    <w:rsid w:val="00790684"/>
    <w:rsid w:val="00793129"/>
    <w:rsid w:val="007940A9"/>
    <w:rsid w:val="007A4408"/>
    <w:rsid w:val="007B15FD"/>
    <w:rsid w:val="007B1E64"/>
    <w:rsid w:val="007C16B3"/>
    <w:rsid w:val="007C22E0"/>
    <w:rsid w:val="007D081A"/>
    <w:rsid w:val="007E20AE"/>
    <w:rsid w:val="007F5123"/>
    <w:rsid w:val="007F7B82"/>
    <w:rsid w:val="00802AF8"/>
    <w:rsid w:val="008061C7"/>
    <w:rsid w:val="00807DA5"/>
    <w:rsid w:val="00814383"/>
    <w:rsid w:val="00824EAD"/>
    <w:rsid w:val="008254F6"/>
    <w:rsid w:val="00833B3F"/>
    <w:rsid w:val="00840AEC"/>
    <w:rsid w:val="008422CA"/>
    <w:rsid w:val="008422ED"/>
    <w:rsid w:val="008677AA"/>
    <w:rsid w:val="00870BB6"/>
    <w:rsid w:val="008773D2"/>
    <w:rsid w:val="0088227C"/>
    <w:rsid w:val="008827F3"/>
    <w:rsid w:val="008F07CC"/>
    <w:rsid w:val="008F461C"/>
    <w:rsid w:val="008F5912"/>
    <w:rsid w:val="00923986"/>
    <w:rsid w:val="00933ACE"/>
    <w:rsid w:val="00933E3F"/>
    <w:rsid w:val="0093432D"/>
    <w:rsid w:val="00942E40"/>
    <w:rsid w:val="00946DB0"/>
    <w:rsid w:val="009475DC"/>
    <w:rsid w:val="00950597"/>
    <w:rsid w:val="00952AA0"/>
    <w:rsid w:val="00982A2E"/>
    <w:rsid w:val="00985F8B"/>
    <w:rsid w:val="00992F9B"/>
    <w:rsid w:val="009A1370"/>
    <w:rsid w:val="009A29C0"/>
    <w:rsid w:val="009A387E"/>
    <w:rsid w:val="009A5D2A"/>
    <w:rsid w:val="009A7695"/>
    <w:rsid w:val="009A7C73"/>
    <w:rsid w:val="009C0400"/>
    <w:rsid w:val="009C48C1"/>
    <w:rsid w:val="009E3E92"/>
    <w:rsid w:val="009E7DD9"/>
    <w:rsid w:val="00A00700"/>
    <w:rsid w:val="00A0641B"/>
    <w:rsid w:val="00A11DB3"/>
    <w:rsid w:val="00A1634D"/>
    <w:rsid w:val="00A16899"/>
    <w:rsid w:val="00A17DC8"/>
    <w:rsid w:val="00A22910"/>
    <w:rsid w:val="00A23530"/>
    <w:rsid w:val="00A318DF"/>
    <w:rsid w:val="00A473CE"/>
    <w:rsid w:val="00A54B5D"/>
    <w:rsid w:val="00A5578D"/>
    <w:rsid w:val="00A5735B"/>
    <w:rsid w:val="00A7514D"/>
    <w:rsid w:val="00A81DE8"/>
    <w:rsid w:val="00A83F0F"/>
    <w:rsid w:val="00A8783B"/>
    <w:rsid w:val="00A87B52"/>
    <w:rsid w:val="00A87FDF"/>
    <w:rsid w:val="00A94109"/>
    <w:rsid w:val="00A95EBD"/>
    <w:rsid w:val="00A9703E"/>
    <w:rsid w:val="00AA2303"/>
    <w:rsid w:val="00AA37B4"/>
    <w:rsid w:val="00AB3B70"/>
    <w:rsid w:val="00AC7307"/>
    <w:rsid w:val="00AD0270"/>
    <w:rsid w:val="00AD2ADE"/>
    <w:rsid w:val="00AD44C6"/>
    <w:rsid w:val="00AE4AED"/>
    <w:rsid w:val="00AE7B18"/>
    <w:rsid w:val="00AF388B"/>
    <w:rsid w:val="00AF5CC2"/>
    <w:rsid w:val="00AF66FA"/>
    <w:rsid w:val="00B150D5"/>
    <w:rsid w:val="00B17FE7"/>
    <w:rsid w:val="00B24CDD"/>
    <w:rsid w:val="00B310FE"/>
    <w:rsid w:val="00B36748"/>
    <w:rsid w:val="00B53D54"/>
    <w:rsid w:val="00B61875"/>
    <w:rsid w:val="00B66F2D"/>
    <w:rsid w:val="00B671C8"/>
    <w:rsid w:val="00B87E60"/>
    <w:rsid w:val="00B916AF"/>
    <w:rsid w:val="00B91E4E"/>
    <w:rsid w:val="00BA0E87"/>
    <w:rsid w:val="00BA597A"/>
    <w:rsid w:val="00BB3DD0"/>
    <w:rsid w:val="00BC6FAD"/>
    <w:rsid w:val="00BF0106"/>
    <w:rsid w:val="00BF0C72"/>
    <w:rsid w:val="00BF4D5C"/>
    <w:rsid w:val="00BF63FE"/>
    <w:rsid w:val="00C04BA2"/>
    <w:rsid w:val="00C079E3"/>
    <w:rsid w:val="00C07A6F"/>
    <w:rsid w:val="00C14AD6"/>
    <w:rsid w:val="00C216AD"/>
    <w:rsid w:val="00C404ED"/>
    <w:rsid w:val="00C55DD7"/>
    <w:rsid w:val="00C658AC"/>
    <w:rsid w:val="00C6706E"/>
    <w:rsid w:val="00C73E95"/>
    <w:rsid w:val="00C76B1F"/>
    <w:rsid w:val="00C76DED"/>
    <w:rsid w:val="00C81C8D"/>
    <w:rsid w:val="00C842F7"/>
    <w:rsid w:val="00C901B6"/>
    <w:rsid w:val="00C919AD"/>
    <w:rsid w:val="00C95625"/>
    <w:rsid w:val="00CA149A"/>
    <w:rsid w:val="00CC03B2"/>
    <w:rsid w:val="00CC2672"/>
    <w:rsid w:val="00CC5E1B"/>
    <w:rsid w:val="00CE3DC2"/>
    <w:rsid w:val="00CF04C1"/>
    <w:rsid w:val="00D049F0"/>
    <w:rsid w:val="00D2051C"/>
    <w:rsid w:val="00D210B0"/>
    <w:rsid w:val="00D216A4"/>
    <w:rsid w:val="00D243AE"/>
    <w:rsid w:val="00D366B1"/>
    <w:rsid w:val="00D426ED"/>
    <w:rsid w:val="00D448FE"/>
    <w:rsid w:val="00D46ABD"/>
    <w:rsid w:val="00D53C10"/>
    <w:rsid w:val="00D5779C"/>
    <w:rsid w:val="00D61CF6"/>
    <w:rsid w:val="00D63899"/>
    <w:rsid w:val="00D725AF"/>
    <w:rsid w:val="00D762C1"/>
    <w:rsid w:val="00D844F0"/>
    <w:rsid w:val="00D84BC0"/>
    <w:rsid w:val="00D866E1"/>
    <w:rsid w:val="00DA7C94"/>
    <w:rsid w:val="00DC2151"/>
    <w:rsid w:val="00DC7E58"/>
    <w:rsid w:val="00DD404D"/>
    <w:rsid w:val="00DD71BC"/>
    <w:rsid w:val="00E038D1"/>
    <w:rsid w:val="00E05B66"/>
    <w:rsid w:val="00E06AB3"/>
    <w:rsid w:val="00E11124"/>
    <w:rsid w:val="00E1500A"/>
    <w:rsid w:val="00E17750"/>
    <w:rsid w:val="00E24C14"/>
    <w:rsid w:val="00E271E6"/>
    <w:rsid w:val="00E30759"/>
    <w:rsid w:val="00E33489"/>
    <w:rsid w:val="00E42316"/>
    <w:rsid w:val="00E4777C"/>
    <w:rsid w:val="00E514F6"/>
    <w:rsid w:val="00E522CD"/>
    <w:rsid w:val="00E5266C"/>
    <w:rsid w:val="00E539C0"/>
    <w:rsid w:val="00E6703D"/>
    <w:rsid w:val="00E72708"/>
    <w:rsid w:val="00E749F3"/>
    <w:rsid w:val="00E8017D"/>
    <w:rsid w:val="00E81E07"/>
    <w:rsid w:val="00E8318F"/>
    <w:rsid w:val="00E84528"/>
    <w:rsid w:val="00E91778"/>
    <w:rsid w:val="00E936EB"/>
    <w:rsid w:val="00E96D08"/>
    <w:rsid w:val="00EA5CA2"/>
    <w:rsid w:val="00EB6BC3"/>
    <w:rsid w:val="00EC5675"/>
    <w:rsid w:val="00EC6EB9"/>
    <w:rsid w:val="00ED33F5"/>
    <w:rsid w:val="00EF0052"/>
    <w:rsid w:val="00F035CB"/>
    <w:rsid w:val="00F122C6"/>
    <w:rsid w:val="00F15D73"/>
    <w:rsid w:val="00F20BD1"/>
    <w:rsid w:val="00F31CD4"/>
    <w:rsid w:val="00F3250E"/>
    <w:rsid w:val="00F411AE"/>
    <w:rsid w:val="00F42DC9"/>
    <w:rsid w:val="00F47A2C"/>
    <w:rsid w:val="00F75996"/>
    <w:rsid w:val="00F923E3"/>
    <w:rsid w:val="00FA0BA4"/>
    <w:rsid w:val="00FA4A5A"/>
    <w:rsid w:val="00FB34D3"/>
    <w:rsid w:val="00FB3500"/>
    <w:rsid w:val="00FB51C6"/>
    <w:rsid w:val="00FC16BC"/>
    <w:rsid w:val="00FC515B"/>
    <w:rsid w:val="00FD2967"/>
    <w:rsid w:val="00FD65FD"/>
    <w:rsid w:val="00FD7E03"/>
    <w:rsid w:val="00FE6536"/>
    <w:rsid w:val="00FE76C8"/>
    <w:rsid w:val="00FE7D12"/>
    <w:rsid w:val="00F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7F2049-778E-445E-A344-7706B60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73E95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F923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1667B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C76DE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76DED"/>
    <w:pPr>
      <w:tabs>
        <w:tab w:val="center" w:pos="4677"/>
        <w:tab w:val="right" w:pos="9355"/>
      </w:tabs>
    </w:pPr>
  </w:style>
  <w:style w:type="paragraph" w:customStyle="1" w:styleId="10">
    <w:name w:val="Знак1 Знак Знак Знак Знак Знак Знак"/>
    <w:basedOn w:val="a"/>
    <w:link w:val="a0"/>
    <w:rsid w:val="001649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1649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F923E3"/>
    <w:pPr>
      <w:jc w:val="both"/>
    </w:pPr>
    <w:rPr>
      <w:sz w:val="28"/>
      <w:szCs w:val="20"/>
      <w:lang w:val="en-US"/>
    </w:rPr>
  </w:style>
  <w:style w:type="paragraph" w:styleId="a8">
    <w:name w:val="Balloon Text"/>
    <w:basedOn w:val="a"/>
    <w:link w:val="a9"/>
    <w:rsid w:val="001C620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C6201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link w:val="a3"/>
    <w:uiPriority w:val="99"/>
    <w:rsid w:val="00FD7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2024-05-13T12:57:00Z</cp:lastPrinted>
  <dcterms:created xsi:type="dcterms:W3CDTF">2024-05-15T06:21:00Z</dcterms:created>
  <dcterms:modified xsi:type="dcterms:W3CDTF">2024-05-15T06:21:00Z</dcterms:modified>
</cp:coreProperties>
</file>