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C9DAEC" w14:textId="77777777" w:rsidR="0031438C" w:rsidRDefault="0031438C" w:rsidP="0031438C">
      <w:pPr>
        <w:jc w:val="center"/>
        <w:rPr>
          <w:rFonts w:eastAsia="Times New Roman"/>
          <w:b/>
          <w:kern w:val="0"/>
          <w:szCs w:val="28"/>
        </w:rPr>
      </w:pPr>
      <w:r>
        <w:rPr>
          <w:rFonts w:ascii="Courier New" w:hAnsi="Courier New" w:cs="Courier New"/>
          <w:noProof/>
        </w:rPr>
        <w:pict w14:anchorId="1BB50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52E087C5" w14:textId="77777777" w:rsidR="0031438C" w:rsidRDefault="0031438C" w:rsidP="0031438C">
      <w:pPr>
        <w:jc w:val="center"/>
        <w:rPr>
          <w:b/>
          <w:szCs w:val="28"/>
        </w:rPr>
      </w:pPr>
      <w:r>
        <w:rPr>
          <w:b/>
          <w:szCs w:val="28"/>
        </w:rPr>
        <w:t>АДМИНИСТРАЦИЯ КОРЕНОВСКОГО ГОРОДСКОГО ПОСЕЛЕНИЯ</w:t>
      </w:r>
    </w:p>
    <w:p w14:paraId="0AC569F6" w14:textId="77777777" w:rsidR="0031438C" w:rsidRDefault="0031438C" w:rsidP="0031438C">
      <w:pPr>
        <w:jc w:val="center"/>
        <w:rPr>
          <w:b/>
          <w:szCs w:val="28"/>
        </w:rPr>
      </w:pPr>
      <w:r>
        <w:rPr>
          <w:b/>
          <w:szCs w:val="28"/>
        </w:rPr>
        <w:t>КОРЕНОВСКОГО МУНИЦИПАЛЬНОГО</w:t>
      </w:r>
      <w:r w:rsidR="0096775E">
        <w:rPr>
          <w:b/>
          <w:szCs w:val="28"/>
        </w:rPr>
        <w:t xml:space="preserve"> </w:t>
      </w:r>
      <w:r>
        <w:rPr>
          <w:b/>
          <w:szCs w:val="28"/>
        </w:rPr>
        <w:t>РАЙОНА</w:t>
      </w:r>
    </w:p>
    <w:p w14:paraId="527EAA3A" w14:textId="77777777" w:rsidR="0031438C" w:rsidRDefault="0031438C" w:rsidP="0031438C">
      <w:pPr>
        <w:jc w:val="center"/>
        <w:rPr>
          <w:b/>
          <w:szCs w:val="28"/>
        </w:rPr>
      </w:pPr>
      <w:r>
        <w:rPr>
          <w:b/>
          <w:szCs w:val="28"/>
        </w:rPr>
        <w:t xml:space="preserve">КРАСНОДАРСКОГО КРАЯ </w:t>
      </w:r>
    </w:p>
    <w:p w14:paraId="6055652F" w14:textId="77777777" w:rsidR="0031438C" w:rsidRDefault="0031438C" w:rsidP="0031438C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14:paraId="4717AE6A" w14:textId="77777777" w:rsidR="0031438C" w:rsidRPr="0031438C" w:rsidRDefault="0031438C" w:rsidP="0031438C">
      <w:pPr>
        <w:jc w:val="center"/>
        <w:rPr>
          <w:b/>
          <w:sz w:val="16"/>
          <w:szCs w:val="16"/>
        </w:rPr>
      </w:pPr>
    </w:p>
    <w:p w14:paraId="728AF963" w14:textId="77777777" w:rsidR="0031438C" w:rsidRDefault="0031438C" w:rsidP="0031438C">
      <w:pPr>
        <w:jc w:val="center"/>
        <w:rPr>
          <w:szCs w:val="28"/>
        </w:rPr>
      </w:pPr>
      <w:r>
        <w:rPr>
          <w:szCs w:val="28"/>
        </w:rPr>
        <w:t>от 16.05.2025</w:t>
      </w:r>
      <w:r>
        <w:rPr>
          <w:szCs w:val="28"/>
        </w:rPr>
        <w:tab/>
        <w:t xml:space="preserve">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№ 522</w:t>
      </w:r>
    </w:p>
    <w:p w14:paraId="588E45D9" w14:textId="77777777" w:rsidR="007D783E" w:rsidRDefault="0031438C" w:rsidP="0031438C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>
        <w:rPr>
          <w:szCs w:val="28"/>
        </w:rPr>
        <w:t>г. Кореновск</w:t>
      </w:r>
    </w:p>
    <w:p w14:paraId="651A6B79" w14:textId="77777777" w:rsidR="007D783E" w:rsidRPr="0031438C" w:rsidRDefault="007D783E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 w:val="16"/>
          <w:szCs w:val="16"/>
          <w:lang w:eastAsia="ru-RU"/>
        </w:rPr>
      </w:pPr>
    </w:p>
    <w:p w14:paraId="4199F266" w14:textId="77777777" w:rsidR="007D783E" w:rsidRDefault="00DA13CE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>
        <w:rPr>
          <w:rFonts w:eastAsia="Times New Roman"/>
          <w:b/>
          <w:kern w:val="0"/>
          <w:szCs w:val="28"/>
          <w:lang w:eastAsia="ru-RU"/>
        </w:rPr>
        <w:t xml:space="preserve">О внесении изменений </w:t>
      </w:r>
      <w:r w:rsidR="00522A1F">
        <w:rPr>
          <w:rFonts w:eastAsia="Times New Roman"/>
          <w:b/>
          <w:kern w:val="0"/>
          <w:szCs w:val="28"/>
          <w:lang w:eastAsia="ru-RU"/>
        </w:rPr>
        <w:t xml:space="preserve">в постановление администрации </w:t>
      </w:r>
    </w:p>
    <w:p w14:paraId="49F50D0B" w14:textId="77777777" w:rsidR="007D783E" w:rsidRDefault="00522A1F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>
        <w:rPr>
          <w:rFonts w:eastAsia="Times New Roman"/>
          <w:b/>
          <w:kern w:val="0"/>
          <w:szCs w:val="28"/>
          <w:lang w:eastAsia="ru-RU"/>
        </w:rPr>
        <w:t xml:space="preserve">Кореновского городского поселения Кореновского района </w:t>
      </w:r>
    </w:p>
    <w:p w14:paraId="59023E9A" w14:textId="77777777" w:rsidR="007D783E" w:rsidRDefault="00522A1F" w:rsidP="006B6602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>
        <w:rPr>
          <w:rFonts w:eastAsia="Times New Roman"/>
          <w:b/>
          <w:kern w:val="0"/>
          <w:szCs w:val="28"/>
          <w:lang w:eastAsia="ru-RU"/>
        </w:rPr>
        <w:t>от 20 ноября 2023 года № 1499 «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 программы</w:t>
      </w:r>
      <w:r w:rsidR="007D783E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Кореновского городского поселения </w:t>
      </w:r>
    </w:p>
    <w:p w14:paraId="46289175" w14:textId="77777777" w:rsidR="007D783E" w:rsidRDefault="006D4629" w:rsidP="001408E4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>Кореновского района</w:t>
      </w:r>
      <w:r w:rsidR="007D783E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1408E4" w:rsidRPr="001408E4">
        <w:rPr>
          <w:rFonts w:eastAsia="Times New Roman"/>
          <w:b/>
          <w:kern w:val="0"/>
          <w:szCs w:val="28"/>
          <w:lang w:eastAsia="ru-RU"/>
        </w:rPr>
        <w:t>«Обеспечение работы территориального общественного</w:t>
      </w:r>
      <w:r w:rsidR="007D783E">
        <w:rPr>
          <w:rFonts w:eastAsia="Times New Roman"/>
          <w:b/>
          <w:kern w:val="0"/>
          <w:szCs w:val="28"/>
          <w:lang w:eastAsia="ru-RU"/>
        </w:rPr>
        <w:t xml:space="preserve"> </w:t>
      </w:r>
      <w:r w:rsidR="001408E4" w:rsidRPr="001408E4">
        <w:rPr>
          <w:rFonts w:eastAsia="Times New Roman"/>
          <w:b/>
          <w:kern w:val="0"/>
          <w:szCs w:val="28"/>
          <w:lang w:eastAsia="ru-RU"/>
        </w:rPr>
        <w:t xml:space="preserve">самоуправления на территории </w:t>
      </w:r>
    </w:p>
    <w:p w14:paraId="1D61047B" w14:textId="77777777" w:rsidR="007D783E" w:rsidRDefault="001408E4" w:rsidP="001408E4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1408E4">
        <w:rPr>
          <w:rFonts w:eastAsia="Times New Roman"/>
          <w:b/>
          <w:kern w:val="0"/>
          <w:szCs w:val="28"/>
          <w:lang w:eastAsia="ru-RU"/>
        </w:rPr>
        <w:t>Кореновского городского</w:t>
      </w:r>
      <w:r w:rsidR="007D783E">
        <w:rPr>
          <w:rFonts w:eastAsia="Times New Roman"/>
          <w:b/>
          <w:kern w:val="0"/>
          <w:szCs w:val="28"/>
          <w:lang w:eastAsia="ru-RU"/>
        </w:rPr>
        <w:t xml:space="preserve"> </w:t>
      </w:r>
      <w:r>
        <w:rPr>
          <w:rFonts w:eastAsia="Times New Roman"/>
          <w:b/>
          <w:kern w:val="0"/>
          <w:szCs w:val="28"/>
          <w:lang w:eastAsia="ru-RU"/>
        </w:rPr>
        <w:t>поселения Кореновского района</w:t>
      </w:r>
    </w:p>
    <w:p w14:paraId="2DF5A765" w14:textId="77777777" w:rsidR="006D4629" w:rsidRPr="006B6602" w:rsidRDefault="001408E4" w:rsidP="001408E4">
      <w:pPr>
        <w:widowControl/>
        <w:tabs>
          <w:tab w:val="left" w:pos="8505"/>
        </w:tabs>
        <w:suppressAutoHyphens w:val="0"/>
        <w:jc w:val="center"/>
        <w:rPr>
          <w:rFonts w:eastAsia="Times New Roman"/>
          <w:b/>
          <w:kern w:val="0"/>
          <w:szCs w:val="28"/>
          <w:lang w:eastAsia="ru-RU"/>
        </w:rPr>
      </w:pPr>
      <w:r w:rsidRPr="001408E4">
        <w:rPr>
          <w:rFonts w:eastAsia="Times New Roman"/>
          <w:b/>
          <w:kern w:val="0"/>
          <w:szCs w:val="28"/>
          <w:lang w:eastAsia="ru-RU"/>
        </w:rPr>
        <w:t xml:space="preserve">на </w:t>
      </w:r>
      <w:r w:rsidR="005F3998">
        <w:rPr>
          <w:b/>
          <w:szCs w:val="28"/>
        </w:rPr>
        <w:t>202</w:t>
      </w:r>
      <w:r w:rsidR="00463F5A">
        <w:rPr>
          <w:b/>
          <w:szCs w:val="28"/>
        </w:rPr>
        <w:t>4</w:t>
      </w:r>
      <w:r w:rsidR="005F3998">
        <w:rPr>
          <w:b/>
          <w:szCs w:val="28"/>
        </w:rPr>
        <w:t>-202</w:t>
      </w:r>
      <w:r w:rsidR="00463F5A">
        <w:rPr>
          <w:b/>
          <w:szCs w:val="28"/>
        </w:rPr>
        <w:t>6</w:t>
      </w:r>
      <w:r w:rsidR="006D4629" w:rsidRPr="006B6602">
        <w:rPr>
          <w:b/>
          <w:szCs w:val="28"/>
        </w:rPr>
        <w:t xml:space="preserve"> </w:t>
      </w:r>
      <w:r w:rsidR="00463F5A">
        <w:rPr>
          <w:b/>
          <w:szCs w:val="28"/>
        </w:rPr>
        <w:t>года</w:t>
      </w:r>
      <w:r w:rsidR="006D4629" w:rsidRPr="006B6602">
        <w:rPr>
          <w:b/>
          <w:szCs w:val="28"/>
        </w:rPr>
        <w:t>»</w:t>
      </w:r>
    </w:p>
    <w:p w14:paraId="442396D2" w14:textId="77777777" w:rsidR="007D783E" w:rsidRPr="0031438C" w:rsidRDefault="007D783E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16"/>
          <w:szCs w:val="16"/>
          <w:lang w:eastAsia="ru-RU"/>
        </w:rPr>
      </w:pPr>
    </w:p>
    <w:p w14:paraId="245DDAEB" w14:textId="77777777" w:rsidR="00522A1F" w:rsidRPr="002446F7" w:rsidRDefault="00522A1F" w:rsidP="00522A1F">
      <w:pPr>
        <w:ind w:firstLine="708"/>
        <w:jc w:val="both"/>
        <w:rPr>
          <w:szCs w:val="28"/>
        </w:rPr>
      </w:pPr>
      <w:r w:rsidRPr="002446F7">
        <w:rPr>
          <w:szCs w:val="28"/>
        </w:rPr>
        <w:t xml:space="preserve">В </w:t>
      </w:r>
      <w:r>
        <w:rPr>
          <w:szCs w:val="28"/>
        </w:rPr>
        <w:t xml:space="preserve">целях приведения правового акта в соответствие с законодательством Российской Федерации, администрация Кореновского городского поселения Кореновского муниципального района Краснодарского края                                                             </w:t>
      </w:r>
      <w:r w:rsidRPr="002446F7">
        <w:rPr>
          <w:szCs w:val="28"/>
        </w:rPr>
        <w:t>п о с т а н о в л я е т:</w:t>
      </w:r>
    </w:p>
    <w:p w14:paraId="3FA4410A" w14:textId="77777777" w:rsidR="00522A1F" w:rsidRPr="00522A1F" w:rsidRDefault="00522A1F" w:rsidP="00522A1F">
      <w:pPr>
        <w:widowControl/>
        <w:tabs>
          <w:tab w:val="left" w:pos="8505"/>
        </w:tabs>
        <w:suppressAutoHyphens w:val="0"/>
        <w:ind w:firstLine="851"/>
        <w:jc w:val="both"/>
        <w:rPr>
          <w:szCs w:val="28"/>
        </w:rPr>
      </w:pPr>
      <w:r w:rsidRPr="002446F7">
        <w:rPr>
          <w:szCs w:val="28"/>
        </w:rPr>
        <w:t xml:space="preserve">1. </w:t>
      </w:r>
      <w:r>
        <w:rPr>
          <w:szCs w:val="28"/>
        </w:rPr>
        <w:t>Внести в постановление администрации Кореновского городского поселения Кореновского района от 20 ноября 2023 года № 1499 «Об у</w:t>
      </w:r>
      <w:r w:rsidRPr="002446F7">
        <w:rPr>
          <w:szCs w:val="28"/>
        </w:rPr>
        <w:t>твер</w:t>
      </w:r>
      <w:r>
        <w:rPr>
          <w:szCs w:val="28"/>
        </w:rPr>
        <w:t>ждении</w:t>
      </w:r>
      <w:r w:rsidRPr="002446F7">
        <w:rPr>
          <w:szCs w:val="28"/>
        </w:rPr>
        <w:t xml:space="preserve"> </w:t>
      </w:r>
      <w:r>
        <w:rPr>
          <w:szCs w:val="28"/>
        </w:rPr>
        <w:t>муниципальной</w:t>
      </w:r>
      <w:r w:rsidRPr="002446F7">
        <w:rPr>
          <w:szCs w:val="28"/>
        </w:rPr>
        <w:t xml:space="preserve"> программ</w:t>
      </w:r>
      <w:r>
        <w:rPr>
          <w:szCs w:val="28"/>
        </w:rPr>
        <w:t>ы</w:t>
      </w:r>
      <w:r w:rsidRPr="002446F7">
        <w:rPr>
          <w:szCs w:val="28"/>
        </w:rPr>
        <w:t xml:space="preserve"> Кореновского городского поселения Кореновского района </w:t>
      </w:r>
      <w:r w:rsidRPr="00522A1F">
        <w:rPr>
          <w:rFonts w:eastAsia="Times New Roman"/>
          <w:kern w:val="0"/>
          <w:szCs w:val="28"/>
          <w:lang w:eastAsia="ru-RU"/>
        </w:rPr>
        <w:t>«Об утверждении муниципальной программы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522A1F">
        <w:rPr>
          <w:rFonts w:eastAsia="Times New Roman"/>
          <w:kern w:val="0"/>
          <w:szCs w:val="28"/>
          <w:lang w:eastAsia="ru-RU"/>
        </w:rPr>
        <w:t>Кореновского городского поселения Кореновского района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522A1F">
        <w:rPr>
          <w:rFonts w:eastAsia="Times New Roman"/>
          <w:kern w:val="0"/>
          <w:szCs w:val="28"/>
          <w:lang w:eastAsia="ru-RU"/>
        </w:rPr>
        <w:t>«Обеспечение работы территориального общественного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522A1F">
        <w:rPr>
          <w:rFonts w:eastAsia="Times New Roman"/>
          <w:kern w:val="0"/>
          <w:szCs w:val="28"/>
          <w:lang w:eastAsia="ru-RU"/>
        </w:rPr>
        <w:t>самоуправления на территории Кореновского городского</w:t>
      </w:r>
      <w:r>
        <w:rPr>
          <w:rFonts w:eastAsia="Times New Roman"/>
          <w:kern w:val="0"/>
          <w:szCs w:val="28"/>
          <w:lang w:eastAsia="ru-RU"/>
        </w:rPr>
        <w:t xml:space="preserve"> </w:t>
      </w:r>
      <w:r w:rsidRPr="00522A1F">
        <w:rPr>
          <w:rFonts w:eastAsia="Times New Roman"/>
          <w:kern w:val="0"/>
          <w:szCs w:val="28"/>
          <w:lang w:eastAsia="ru-RU"/>
        </w:rPr>
        <w:t xml:space="preserve">поселения Кореновского района на </w:t>
      </w:r>
      <w:r w:rsidRPr="00522A1F">
        <w:rPr>
          <w:szCs w:val="28"/>
        </w:rPr>
        <w:t>2024-2026 года» изменение:</w:t>
      </w:r>
    </w:p>
    <w:p w14:paraId="1B5FE40B" w14:textId="77777777" w:rsidR="00522A1F" w:rsidRPr="002446F7" w:rsidRDefault="00522A1F" w:rsidP="00522A1F">
      <w:pPr>
        <w:ind w:firstLine="708"/>
        <w:jc w:val="both"/>
        <w:rPr>
          <w:szCs w:val="28"/>
        </w:rPr>
      </w:pPr>
      <w:r>
        <w:rPr>
          <w:szCs w:val="28"/>
        </w:rPr>
        <w:t>1.1. В наименовании и по тексту постановления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48BC3171" w14:textId="77777777" w:rsidR="00522A1F" w:rsidRPr="002446F7" w:rsidRDefault="00522A1F" w:rsidP="00522A1F">
      <w:pPr>
        <w:ind w:firstLine="708"/>
        <w:jc w:val="both"/>
      </w:pPr>
      <w:r>
        <w:t>2</w:t>
      </w:r>
      <w:r w:rsidRPr="002446F7">
        <w:t xml:space="preserve">. Общему отделу </w:t>
      </w:r>
      <w:r w:rsidRPr="002446F7">
        <w:rPr>
          <w:szCs w:val="28"/>
        </w:rPr>
        <w:t xml:space="preserve">администрации </w:t>
      </w:r>
      <w:r w:rsidRPr="002446F7">
        <w:t xml:space="preserve">Кореновского городского                      поселения Кореновского </w:t>
      </w:r>
      <w:r>
        <w:t xml:space="preserve">муниципального </w:t>
      </w:r>
      <w:r w:rsidRPr="002446F7">
        <w:t>района</w:t>
      </w:r>
      <w:r>
        <w:t xml:space="preserve"> Краснодарского края</w:t>
      </w:r>
      <w:r w:rsidRPr="002446F7">
        <w:t xml:space="preserve"> (</w:t>
      </w:r>
      <w:r>
        <w:t>Козыренко</w:t>
      </w:r>
      <w:r w:rsidRPr="002446F7">
        <w:t>) обеспечить размещение настоящего постановления на официальном сайте администрации</w:t>
      </w:r>
      <w:r w:rsidRPr="002446F7">
        <w:rPr>
          <w:szCs w:val="28"/>
        </w:rPr>
        <w:t xml:space="preserve"> </w:t>
      </w:r>
      <w:r w:rsidRPr="002446F7">
        <w:t xml:space="preserve">Кореновского городского поселения Кореновского </w:t>
      </w:r>
      <w:r>
        <w:t xml:space="preserve">муниципального района Краснодарского края </w:t>
      </w:r>
      <w:r w:rsidRPr="002446F7">
        <w:t>в информационно-телекоммуникационной сети «Интернет».</w:t>
      </w:r>
    </w:p>
    <w:p w14:paraId="76C1A5C6" w14:textId="77777777" w:rsidR="00522A1F" w:rsidRPr="00220BC5" w:rsidRDefault="00522A1F" w:rsidP="00522A1F">
      <w:pPr>
        <w:ind w:firstLine="709"/>
        <w:jc w:val="both"/>
        <w:textAlignment w:val="baseline"/>
        <w:rPr>
          <w:color w:val="000000"/>
          <w:kern w:val="2"/>
          <w:szCs w:val="28"/>
        </w:rPr>
      </w:pPr>
      <w:r>
        <w:rPr>
          <w:rFonts w:eastAsia="Times New Roman"/>
          <w:szCs w:val="28"/>
        </w:rPr>
        <w:t>3</w:t>
      </w:r>
      <w:r w:rsidRPr="00220BC5">
        <w:rPr>
          <w:rFonts w:eastAsia="Times New Roman"/>
          <w:szCs w:val="28"/>
        </w:rPr>
        <w:t xml:space="preserve">. </w:t>
      </w:r>
      <w:r w:rsidRPr="00220BC5">
        <w:rPr>
          <w:color w:val="000000"/>
          <w:kern w:val="2"/>
          <w:szCs w:val="28"/>
        </w:rPr>
        <w:t>Постановление вступает в силу со дня его подписания</w:t>
      </w:r>
      <w:r>
        <w:rPr>
          <w:color w:val="000000"/>
          <w:kern w:val="2"/>
          <w:szCs w:val="28"/>
        </w:rPr>
        <w:t>.</w:t>
      </w:r>
    </w:p>
    <w:p w14:paraId="7E018214" w14:textId="77777777" w:rsidR="00522A1F" w:rsidRPr="007D783E" w:rsidRDefault="00522A1F" w:rsidP="00522A1F">
      <w:pPr>
        <w:jc w:val="both"/>
        <w:rPr>
          <w:sz w:val="16"/>
          <w:szCs w:val="16"/>
        </w:rPr>
      </w:pPr>
    </w:p>
    <w:p w14:paraId="1AE841DD" w14:textId="77777777" w:rsidR="00522A1F" w:rsidRPr="007D783E" w:rsidRDefault="00522A1F" w:rsidP="00522A1F">
      <w:pPr>
        <w:jc w:val="both"/>
        <w:rPr>
          <w:sz w:val="16"/>
          <w:szCs w:val="16"/>
        </w:rPr>
      </w:pPr>
    </w:p>
    <w:p w14:paraId="5B3373DB" w14:textId="77777777" w:rsidR="00522A1F" w:rsidRPr="002446F7" w:rsidRDefault="00522A1F" w:rsidP="00522A1F">
      <w:pPr>
        <w:jc w:val="both"/>
        <w:rPr>
          <w:szCs w:val="28"/>
        </w:rPr>
      </w:pPr>
      <w:r w:rsidRPr="002446F7">
        <w:rPr>
          <w:szCs w:val="28"/>
        </w:rPr>
        <w:t>Глава</w:t>
      </w:r>
    </w:p>
    <w:p w14:paraId="5FF077B7" w14:textId="77777777" w:rsidR="00522A1F" w:rsidRPr="002446F7" w:rsidRDefault="00522A1F" w:rsidP="00522A1F">
      <w:pPr>
        <w:jc w:val="both"/>
        <w:rPr>
          <w:szCs w:val="28"/>
        </w:rPr>
      </w:pPr>
      <w:r w:rsidRPr="002446F7">
        <w:rPr>
          <w:szCs w:val="28"/>
        </w:rPr>
        <w:t>Кореновского городского поселения</w:t>
      </w:r>
    </w:p>
    <w:p w14:paraId="272D9B8C" w14:textId="77777777" w:rsidR="00522A1F" w:rsidRPr="007D783E" w:rsidRDefault="00522A1F" w:rsidP="0031438C">
      <w:pPr>
        <w:jc w:val="both"/>
        <w:rPr>
          <w:szCs w:val="20"/>
        </w:rPr>
      </w:pPr>
      <w:r w:rsidRPr="00A7561A">
        <w:rPr>
          <w:szCs w:val="28"/>
        </w:rPr>
        <w:t xml:space="preserve">Кореновского </w:t>
      </w:r>
      <w:r>
        <w:rPr>
          <w:szCs w:val="28"/>
        </w:rPr>
        <w:t xml:space="preserve">муниципального </w:t>
      </w:r>
      <w:r w:rsidRPr="00A7561A">
        <w:rPr>
          <w:szCs w:val="28"/>
        </w:rPr>
        <w:t xml:space="preserve">района </w:t>
      </w:r>
      <w:r w:rsidRPr="00A7561A">
        <w:rPr>
          <w:szCs w:val="28"/>
        </w:rPr>
        <w:tab/>
      </w:r>
      <w:r w:rsidRPr="00A7561A">
        <w:rPr>
          <w:szCs w:val="28"/>
        </w:rPr>
        <w:tab/>
      </w:r>
      <w:r w:rsidRPr="00A7561A">
        <w:rPr>
          <w:szCs w:val="28"/>
        </w:rPr>
        <w:tab/>
      </w:r>
      <w:r>
        <w:rPr>
          <w:szCs w:val="28"/>
        </w:rPr>
        <w:t xml:space="preserve">  </w:t>
      </w:r>
      <w:r w:rsidRPr="00A7561A">
        <w:rPr>
          <w:szCs w:val="28"/>
        </w:rPr>
        <w:tab/>
      </w:r>
      <w:r w:rsidRPr="00A7561A">
        <w:rPr>
          <w:szCs w:val="28"/>
        </w:rPr>
        <w:tab/>
        <w:t xml:space="preserve">                    </w:t>
      </w:r>
      <w:r>
        <w:rPr>
          <w:szCs w:val="28"/>
        </w:rPr>
        <w:t xml:space="preserve">     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7561A">
        <w:rPr>
          <w:szCs w:val="28"/>
        </w:rPr>
        <w:t>М.О. Шутылев</w:t>
      </w:r>
    </w:p>
    <w:sectPr w:rsidR="00522A1F" w:rsidRPr="007D783E" w:rsidSect="0031438C">
      <w:pgSz w:w="11906" w:h="16838"/>
      <w:pgMar w:top="851" w:right="567" w:bottom="624" w:left="1701" w:header="1134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8239" w14:textId="77777777" w:rsidR="006740BD" w:rsidRDefault="006740BD">
      <w:r>
        <w:separator/>
      </w:r>
    </w:p>
  </w:endnote>
  <w:endnote w:type="continuationSeparator" w:id="0">
    <w:p w14:paraId="28A6B81C" w14:textId="77777777" w:rsidR="006740BD" w:rsidRDefault="0067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792C" w14:textId="77777777" w:rsidR="006740BD" w:rsidRDefault="006740BD">
      <w:r>
        <w:separator/>
      </w:r>
    </w:p>
  </w:footnote>
  <w:footnote w:type="continuationSeparator" w:id="0">
    <w:p w14:paraId="41005F2C" w14:textId="77777777" w:rsidR="006740BD" w:rsidRDefault="00674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multilevel"/>
    <w:tmpl w:val="EF8A4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 w16cid:durableId="247620095">
    <w:abstractNumId w:val="0"/>
  </w:num>
  <w:num w:numId="2" w16cid:durableId="1031566753">
    <w:abstractNumId w:val="1"/>
  </w:num>
  <w:num w:numId="3" w16cid:durableId="2000452661">
    <w:abstractNumId w:val="2"/>
  </w:num>
  <w:num w:numId="4" w16cid:durableId="1287078176">
    <w:abstractNumId w:val="3"/>
  </w:num>
  <w:num w:numId="5" w16cid:durableId="449400791">
    <w:abstractNumId w:val="4"/>
  </w:num>
  <w:num w:numId="6" w16cid:durableId="837040013">
    <w:abstractNumId w:val="11"/>
  </w:num>
  <w:num w:numId="7" w16cid:durableId="1309820868">
    <w:abstractNumId w:val="10"/>
  </w:num>
  <w:num w:numId="8" w16cid:durableId="1613324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9763999">
    <w:abstractNumId w:val="6"/>
  </w:num>
  <w:num w:numId="10" w16cid:durableId="1843163589">
    <w:abstractNumId w:val="8"/>
  </w:num>
  <w:num w:numId="11" w16cid:durableId="1883663149">
    <w:abstractNumId w:val="7"/>
  </w:num>
  <w:num w:numId="12" w16cid:durableId="1697850039">
    <w:abstractNumId w:val="5"/>
  </w:num>
  <w:num w:numId="13" w16cid:durableId="1904682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276"/>
    <w:rsid w:val="000059BF"/>
    <w:rsid w:val="000258E8"/>
    <w:rsid w:val="00027184"/>
    <w:rsid w:val="00045887"/>
    <w:rsid w:val="00047B3F"/>
    <w:rsid w:val="000529D6"/>
    <w:rsid w:val="00055B47"/>
    <w:rsid w:val="00056748"/>
    <w:rsid w:val="00075A38"/>
    <w:rsid w:val="00082EE5"/>
    <w:rsid w:val="00087E57"/>
    <w:rsid w:val="000A309E"/>
    <w:rsid w:val="000B2449"/>
    <w:rsid w:val="000B4ECB"/>
    <w:rsid w:val="000C4DBB"/>
    <w:rsid w:val="000E602F"/>
    <w:rsid w:val="00116993"/>
    <w:rsid w:val="001265F5"/>
    <w:rsid w:val="00136E3F"/>
    <w:rsid w:val="001408E4"/>
    <w:rsid w:val="00147B6B"/>
    <w:rsid w:val="001543DA"/>
    <w:rsid w:val="00172EC2"/>
    <w:rsid w:val="00176AE6"/>
    <w:rsid w:val="001978DC"/>
    <w:rsid w:val="001A0C33"/>
    <w:rsid w:val="001A25FF"/>
    <w:rsid w:val="001A5627"/>
    <w:rsid w:val="001C6F4D"/>
    <w:rsid w:val="001E1BEB"/>
    <w:rsid w:val="001E2CAD"/>
    <w:rsid w:val="001F66AE"/>
    <w:rsid w:val="00202FF7"/>
    <w:rsid w:val="002063AB"/>
    <w:rsid w:val="002200DF"/>
    <w:rsid w:val="002379F8"/>
    <w:rsid w:val="00260792"/>
    <w:rsid w:val="00261492"/>
    <w:rsid w:val="002642A7"/>
    <w:rsid w:val="00273D7F"/>
    <w:rsid w:val="002901CA"/>
    <w:rsid w:val="002B2B1B"/>
    <w:rsid w:val="002B3FBE"/>
    <w:rsid w:val="002C04F6"/>
    <w:rsid w:val="002E7B37"/>
    <w:rsid w:val="002F3975"/>
    <w:rsid w:val="0031438C"/>
    <w:rsid w:val="00315E9C"/>
    <w:rsid w:val="003330E9"/>
    <w:rsid w:val="00336B2E"/>
    <w:rsid w:val="003473BD"/>
    <w:rsid w:val="00362FEC"/>
    <w:rsid w:val="003721A5"/>
    <w:rsid w:val="00373E9C"/>
    <w:rsid w:val="0039682A"/>
    <w:rsid w:val="003B1A91"/>
    <w:rsid w:val="003B6D39"/>
    <w:rsid w:val="003C721B"/>
    <w:rsid w:val="003E0A99"/>
    <w:rsid w:val="003E39D6"/>
    <w:rsid w:val="003E738F"/>
    <w:rsid w:val="00402F1F"/>
    <w:rsid w:val="00403E77"/>
    <w:rsid w:val="00412217"/>
    <w:rsid w:val="004220D3"/>
    <w:rsid w:val="004240F7"/>
    <w:rsid w:val="0042584F"/>
    <w:rsid w:val="00447265"/>
    <w:rsid w:val="00460D15"/>
    <w:rsid w:val="00462189"/>
    <w:rsid w:val="00463F5A"/>
    <w:rsid w:val="004A02D9"/>
    <w:rsid w:val="004A701F"/>
    <w:rsid w:val="004B02B1"/>
    <w:rsid w:val="004B035F"/>
    <w:rsid w:val="004C4F0B"/>
    <w:rsid w:val="004C5B92"/>
    <w:rsid w:val="00505187"/>
    <w:rsid w:val="0051178F"/>
    <w:rsid w:val="005172C1"/>
    <w:rsid w:val="005218B5"/>
    <w:rsid w:val="00522A1F"/>
    <w:rsid w:val="00524ABD"/>
    <w:rsid w:val="00541286"/>
    <w:rsid w:val="00560C3B"/>
    <w:rsid w:val="005635F0"/>
    <w:rsid w:val="00565202"/>
    <w:rsid w:val="00575371"/>
    <w:rsid w:val="005841D8"/>
    <w:rsid w:val="00586989"/>
    <w:rsid w:val="005A59DC"/>
    <w:rsid w:val="005E5C51"/>
    <w:rsid w:val="005F34B8"/>
    <w:rsid w:val="005F3998"/>
    <w:rsid w:val="00604384"/>
    <w:rsid w:val="0061193E"/>
    <w:rsid w:val="00614DF3"/>
    <w:rsid w:val="006322CC"/>
    <w:rsid w:val="00650FFA"/>
    <w:rsid w:val="006530EF"/>
    <w:rsid w:val="00653D82"/>
    <w:rsid w:val="00660846"/>
    <w:rsid w:val="006610A0"/>
    <w:rsid w:val="006712FB"/>
    <w:rsid w:val="006713AA"/>
    <w:rsid w:val="006740BD"/>
    <w:rsid w:val="006744EE"/>
    <w:rsid w:val="00681D57"/>
    <w:rsid w:val="00691CE4"/>
    <w:rsid w:val="006B6602"/>
    <w:rsid w:val="006D107D"/>
    <w:rsid w:val="006D4629"/>
    <w:rsid w:val="006F0C4D"/>
    <w:rsid w:val="006F64FF"/>
    <w:rsid w:val="00706224"/>
    <w:rsid w:val="0071050D"/>
    <w:rsid w:val="0071119B"/>
    <w:rsid w:val="007152BC"/>
    <w:rsid w:val="00740D0A"/>
    <w:rsid w:val="007A3D06"/>
    <w:rsid w:val="007B41ED"/>
    <w:rsid w:val="007D783E"/>
    <w:rsid w:val="007E4259"/>
    <w:rsid w:val="007F043D"/>
    <w:rsid w:val="007F43BB"/>
    <w:rsid w:val="007F4D5A"/>
    <w:rsid w:val="008011F4"/>
    <w:rsid w:val="00802660"/>
    <w:rsid w:val="00821098"/>
    <w:rsid w:val="008261C4"/>
    <w:rsid w:val="0083126B"/>
    <w:rsid w:val="00842C09"/>
    <w:rsid w:val="008447A2"/>
    <w:rsid w:val="0084488C"/>
    <w:rsid w:val="00853714"/>
    <w:rsid w:val="00880D9C"/>
    <w:rsid w:val="00885E10"/>
    <w:rsid w:val="00886D81"/>
    <w:rsid w:val="008920C6"/>
    <w:rsid w:val="008A29C9"/>
    <w:rsid w:val="008A40B9"/>
    <w:rsid w:val="008B2968"/>
    <w:rsid w:val="008B580B"/>
    <w:rsid w:val="008C0C8C"/>
    <w:rsid w:val="008C0CF1"/>
    <w:rsid w:val="008E0023"/>
    <w:rsid w:val="008E1E48"/>
    <w:rsid w:val="008F0FAE"/>
    <w:rsid w:val="00913CBE"/>
    <w:rsid w:val="00914236"/>
    <w:rsid w:val="00920B92"/>
    <w:rsid w:val="00922100"/>
    <w:rsid w:val="00934EAC"/>
    <w:rsid w:val="0093772A"/>
    <w:rsid w:val="009552E5"/>
    <w:rsid w:val="00956262"/>
    <w:rsid w:val="0096725C"/>
    <w:rsid w:val="0096775E"/>
    <w:rsid w:val="00982C89"/>
    <w:rsid w:val="00991B59"/>
    <w:rsid w:val="009B32A5"/>
    <w:rsid w:val="009B37F6"/>
    <w:rsid w:val="009B3BF9"/>
    <w:rsid w:val="009F0033"/>
    <w:rsid w:val="009F7B86"/>
    <w:rsid w:val="00A1288E"/>
    <w:rsid w:val="00A45249"/>
    <w:rsid w:val="00A77B0B"/>
    <w:rsid w:val="00A94706"/>
    <w:rsid w:val="00A95348"/>
    <w:rsid w:val="00AA029B"/>
    <w:rsid w:val="00AD3ACA"/>
    <w:rsid w:val="00AE4EBB"/>
    <w:rsid w:val="00B00580"/>
    <w:rsid w:val="00B016EA"/>
    <w:rsid w:val="00B05194"/>
    <w:rsid w:val="00B154EA"/>
    <w:rsid w:val="00B15ABE"/>
    <w:rsid w:val="00B31118"/>
    <w:rsid w:val="00B346F8"/>
    <w:rsid w:val="00B43E9D"/>
    <w:rsid w:val="00B54259"/>
    <w:rsid w:val="00B63D68"/>
    <w:rsid w:val="00B77C99"/>
    <w:rsid w:val="00B9674E"/>
    <w:rsid w:val="00BA0EAF"/>
    <w:rsid w:val="00BB1B7B"/>
    <w:rsid w:val="00BB537D"/>
    <w:rsid w:val="00BC2F8B"/>
    <w:rsid w:val="00BC3642"/>
    <w:rsid w:val="00BC5FC8"/>
    <w:rsid w:val="00BE3062"/>
    <w:rsid w:val="00C52276"/>
    <w:rsid w:val="00C531D4"/>
    <w:rsid w:val="00C57B68"/>
    <w:rsid w:val="00C647FA"/>
    <w:rsid w:val="00C7281B"/>
    <w:rsid w:val="00C742D0"/>
    <w:rsid w:val="00C870D3"/>
    <w:rsid w:val="00C9095F"/>
    <w:rsid w:val="00CB6C18"/>
    <w:rsid w:val="00CC3083"/>
    <w:rsid w:val="00CE5CBE"/>
    <w:rsid w:val="00CF0A39"/>
    <w:rsid w:val="00D10814"/>
    <w:rsid w:val="00D114D9"/>
    <w:rsid w:val="00D14029"/>
    <w:rsid w:val="00D25AF9"/>
    <w:rsid w:val="00D40712"/>
    <w:rsid w:val="00D5013A"/>
    <w:rsid w:val="00D55A9C"/>
    <w:rsid w:val="00D647AD"/>
    <w:rsid w:val="00D65098"/>
    <w:rsid w:val="00D70B39"/>
    <w:rsid w:val="00D72859"/>
    <w:rsid w:val="00D75506"/>
    <w:rsid w:val="00D83902"/>
    <w:rsid w:val="00DA13CE"/>
    <w:rsid w:val="00DA16C2"/>
    <w:rsid w:val="00DD0663"/>
    <w:rsid w:val="00DD2C6B"/>
    <w:rsid w:val="00DD3FC5"/>
    <w:rsid w:val="00DE1747"/>
    <w:rsid w:val="00E06170"/>
    <w:rsid w:val="00E11DFC"/>
    <w:rsid w:val="00E20B13"/>
    <w:rsid w:val="00E247BB"/>
    <w:rsid w:val="00E249F9"/>
    <w:rsid w:val="00E349F4"/>
    <w:rsid w:val="00E44B6A"/>
    <w:rsid w:val="00E5544E"/>
    <w:rsid w:val="00E56C4E"/>
    <w:rsid w:val="00E57765"/>
    <w:rsid w:val="00E67BB3"/>
    <w:rsid w:val="00E827ED"/>
    <w:rsid w:val="00E95EA8"/>
    <w:rsid w:val="00EA13D7"/>
    <w:rsid w:val="00EA5BC9"/>
    <w:rsid w:val="00ED3E8E"/>
    <w:rsid w:val="00ED787F"/>
    <w:rsid w:val="00EE5FD6"/>
    <w:rsid w:val="00EF5C60"/>
    <w:rsid w:val="00F23B97"/>
    <w:rsid w:val="00F3316E"/>
    <w:rsid w:val="00F37742"/>
    <w:rsid w:val="00F4283E"/>
    <w:rsid w:val="00F443E3"/>
    <w:rsid w:val="00F67B8F"/>
    <w:rsid w:val="00F838B4"/>
    <w:rsid w:val="00FA5820"/>
    <w:rsid w:val="00FA70A4"/>
    <w:rsid w:val="00FD1FDE"/>
    <w:rsid w:val="00FD33A5"/>
    <w:rsid w:val="00FD7E21"/>
    <w:rsid w:val="00FF13F3"/>
    <w:rsid w:val="00FF46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C1EF0F4"/>
  <w15:chartTrackingRefBased/>
  <w15:docId w15:val="{B28DF4AA-D43B-4DC2-8489-D212E7FF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unhideWhenUsed/>
    <w:rsid w:val="00FD1FDE"/>
    <w:pPr>
      <w:widowControl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FD1FDE"/>
    <w:rPr>
      <w:sz w:val="16"/>
      <w:szCs w:val="16"/>
      <w:lang w:eastAsia="ar-SA"/>
    </w:rPr>
  </w:style>
  <w:style w:type="paragraph" w:customStyle="1" w:styleId="13">
    <w:name w:val="Обычный1"/>
    <w:rsid w:val="002901C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0711-9D53-43B2-90FF-782D155B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2025-05-22T13:41:00Z</cp:lastPrinted>
  <dcterms:created xsi:type="dcterms:W3CDTF">2025-05-26T09:15:00Z</dcterms:created>
  <dcterms:modified xsi:type="dcterms:W3CDTF">2025-05-26T09:15:00Z</dcterms:modified>
</cp:coreProperties>
</file>