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DB16DC7" w14:textId="77777777" w:rsidR="00E14C0A" w:rsidRPr="00E14C0A" w:rsidRDefault="00E14C0A" w:rsidP="00E14C0A">
      <w:pPr>
        <w:widowControl/>
        <w:jc w:val="center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  <w:r w:rsidRPr="00E14C0A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drawing>
          <wp:inline distT="0" distB="0" distL="0" distR="0" wp14:anchorId="16E722CF" wp14:editId="3C2F19DE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D4223" w14:textId="77777777" w:rsidR="00E14C0A" w:rsidRPr="00E14C0A" w:rsidRDefault="00E14C0A" w:rsidP="00E14C0A">
      <w:pPr>
        <w:widowControl/>
        <w:jc w:val="center"/>
        <w:rPr>
          <w:rFonts w:eastAsia="Times New Roman"/>
          <w:b/>
          <w:kern w:val="0"/>
          <w:szCs w:val="28"/>
        </w:rPr>
      </w:pPr>
      <w:r w:rsidRPr="00E14C0A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14:paraId="1F6F0033" w14:textId="77777777" w:rsidR="00E14C0A" w:rsidRPr="00E14C0A" w:rsidRDefault="00E14C0A" w:rsidP="00E14C0A">
      <w:pPr>
        <w:widowControl/>
        <w:jc w:val="center"/>
        <w:rPr>
          <w:rFonts w:eastAsia="Times New Roman"/>
          <w:b/>
          <w:kern w:val="0"/>
          <w:szCs w:val="28"/>
        </w:rPr>
      </w:pPr>
      <w:r w:rsidRPr="00E14C0A">
        <w:rPr>
          <w:rFonts w:eastAsia="Times New Roman"/>
          <w:b/>
          <w:kern w:val="0"/>
          <w:szCs w:val="28"/>
        </w:rPr>
        <w:t xml:space="preserve"> КОРЕНОВСКОГО МУНИЦИПАЛЬНОГО РАЙОНА</w:t>
      </w:r>
    </w:p>
    <w:p w14:paraId="006762F2" w14:textId="77777777" w:rsidR="00E14C0A" w:rsidRPr="00E14C0A" w:rsidRDefault="00E14C0A" w:rsidP="00E14C0A">
      <w:pPr>
        <w:widowControl/>
        <w:jc w:val="center"/>
        <w:rPr>
          <w:rFonts w:eastAsia="Times New Roman"/>
          <w:b/>
          <w:kern w:val="0"/>
          <w:szCs w:val="28"/>
        </w:rPr>
      </w:pPr>
      <w:r w:rsidRPr="00E14C0A">
        <w:rPr>
          <w:rFonts w:eastAsia="Times New Roman"/>
          <w:b/>
          <w:kern w:val="0"/>
          <w:szCs w:val="28"/>
        </w:rPr>
        <w:t>КРАСНОДАРСКОГО КРАЯ</w:t>
      </w:r>
    </w:p>
    <w:p w14:paraId="194B9D28" w14:textId="77777777" w:rsidR="00E14C0A" w:rsidRPr="00E14C0A" w:rsidRDefault="00E14C0A" w:rsidP="00E14C0A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 w:rsidRPr="00E14C0A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04D8C6B4" w14:textId="13B9CC3C" w:rsidR="00E14C0A" w:rsidRPr="00E14C0A" w:rsidRDefault="00E14C0A" w:rsidP="00E14C0A">
      <w:pPr>
        <w:widowControl/>
        <w:jc w:val="center"/>
        <w:rPr>
          <w:rFonts w:eastAsia="Times New Roman"/>
          <w:kern w:val="0"/>
          <w:szCs w:val="28"/>
        </w:rPr>
      </w:pPr>
      <w:r w:rsidRPr="00E14C0A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>01.11.2025</w:t>
      </w:r>
      <w:r w:rsidRPr="00E14C0A">
        <w:rPr>
          <w:rFonts w:eastAsia="Times New Roman"/>
          <w:kern w:val="0"/>
          <w:szCs w:val="28"/>
        </w:rPr>
        <w:t xml:space="preserve"> </w:t>
      </w:r>
      <w:r w:rsidRPr="00E14C0A">
        <w:rPr>
          <w:rFonts w:eastAsia="Times New Roman"/>
          <w:kern w:val="0"/>
          <w:szCs w:val="28"/>
        </w:rPr>
        <w:tab/>
        <w:t xml:space="preserve">   </w:t>
      </w:r>
      <w:r w:rsidRPr="00E14C0A">
        <w:rPr>
          <w:rFonts w:eastAsia="Times New Roman"/>
          <w:kern w:val="0"/>
          <w:szCs w:val="28"/>
        </w:rPr>
        <w:tab/>
      </w:r>
      <w:r w:rsidRPr="00E14C0A">
        <w:rPr>
          <w:rFonts w:eastAsia="Times New Roman"/>
          <w:kern w:val="0"/>
          <w:szCs w:val="28"/>
        </w:rPr>
        <w:tab/>
        <w:t xml:space="preserve">                                    </w:t>
      </w:r>
      <w:r w:rsidRPr="00E14C0A">
        <w:rPr>
          <w:rFonts w:eastAsia="Times New Roman"/>
          <w:kern w:val="0"/>
          <w:szCs w:val="28"/>
        </w:rPr>
        <w:tab/>
      </w:r>
      <w:r w:rsidRPr="00E14C0A">
        <w:rPr>
          <w:rFonts w:eastAsia="Times New Roman"/>
          <w:kern w:val="0"/>
          <w:szCs w:val="28"/>
        </w:rPr>
        <w:tab/>
      </w:r>
      <w:r w:rsidRPr="00E14C0A">
        <w:rPr>
          <w:rFonts w:eastAsia="Times New Roman"/>
          <w:kern w:val="0"/>
          <w:szCs w:val="28"/>
        </w:rPr>
        <w:tab/>
        <w:t xml:space="preserve">  №</w:t>
      </w:r>
      <w:r>
        <w:rPr>
          <w:rFonts w:eastAsia="Times New Roman"/>
          <w:kern w:val="0"/>
          <w:szCs w:val="28"/>
        </w:rPr>
        <w:t xml:space="preserve"> 1326</w:t>
      </w:r>
    </w:p>
    <w:p w14:paraId="0B4B8798" w14:textId="77777777" w:rsidR="00E14C0A" w:rsidRPr="00E14C0A" w:rsidRDefault="00E14C0A" w:rsidP="00E14C0A">
      <w:pPr>
        <w:widowControl/>
        <w:jc w:val="center"/>
        <w:rPr>
          <w:rFonts w:eastAsia="Times New Roman"/>
          <w:kern w:val="0"/>
          <w:szCs w:val="28"/>
        </w:rPr>
      </w:pPr>
      <w:r w:rsidRPr="00E14C0A">
        <w:rPr>
          <w:rFonts w:eastAsia="Times New Roman"/>
          <w:kern w:val="0"/>
          <w:szCs w:val="28"/>
        </w:rPr>
        <w:t xml:space="preserve">г. Кореновск </w:t>
      </w:r>
    </w:p>
    <w:p w14:paraId="60955C48" w14:textId="77777777" w:rsidR="001F2C5E" w:rsidRDefault="001F2C5E" w:rsidP="001F2C5E">
      <w:pPr>
        <w:widowControl/>
        <w:tabs>
          <w:tab w:val="left" w:pos="8505"/>
        </w:tabs>
        <w:suppressAutoHyphens w:val="0"/>
        <w:rPr>
          <w:rFonts w:eastAsia="Times New Roman"/>
          <w:noProof/>
          <w:kern w:val="0"/>
          <w:szCs w:val="28"/>
          <w:lang w:eastAsia="ru-RU"/>
        </w:rPr>
      </w:pPr>
    </w:p>
    <w:p w14:paraId="5D022D24" w14:textId="77777777" w:rsidR="001F2C5E" w:rsidRPr="001F2C5E" w:rsidRDefault="001F2C5E" w:rsidP="001F2C5E">
      <w:pPr>
        <w:widowControl/>
        <w:tabs>
          <w:tab w:val="left" w:pos="8505"/>
        </w:tabs>
        <w:suppressAutoHyphens w:val="0"/>
        <w:rPr>
          <w:rFonts w:eastAsia="Times New Roman"/>
          <w:b/>
          <w:kern w:val="0"/>
          <w:szCs w:val="28"/>
          <w:lang w:eastAsia="ru-RU"/>
        </w:rPr>
      </w:pPr>
    </w:p>
    <w:p w14:paraId="6474EC95" w14:textId="77777777" w:rsidR="001F2C5E" w:rsidRDefault="00BB0F24" w:rsidP="001F2C5E">
      <w:pPr>
        <w:widowControl/>
        <w:tabs>
          <w:tab w:val="left" w:pos="9072"/>
        </w:tabs>
        <w:suppressAutoHyphens w:val="0"/>
        <w:ind w:left="567" w:right="566"/>
        <w:jc w:val="center"/>
        <w:rPr>
          <w:rFonts w:eastAsia="Times New Roman"/>
          <w:b/>
          <w:kern w:val="0"/>
          <w:szCs w:val="28"/>
          <w:lang w:eastAsia="ru-RU"/>
        </w:rPr>
      </w:pPr>
      <w:r w:rsidRPr="001F2C5E">
        <w:rPr>
          <w:rFonts w:eastAsia="Times New Roman"/>
          <w:b/>
          <w:kern w:val="0"/>
          <w:szCs w:val="28"/>
          <w:lang w:eastAsia="ru-RU"/>
        </w:rPr>
        <w:t>О внесении изменений в постановление администрации Кореновского городского поселения Кореновского муниципального</w:t>
      </w:r>
      <w:r w:rsidR="001F2C5E">
        <w:rPr>
          <w:rFonts w:eastAsia="Times New Roman"/>
          <w:b/>
          <w:kern w:val="0"/>
          <w:szCs w:val="28"/>
          <w:lang w:eastAsia="ru-RU"/>
        </w:rPr>
        <w:t xml:space="preserve"> района Краснодарского края от </w:t>
      </w:r>
      <w:r w:rsidR="00403791" w:rsidRPr="001F2C5E">
        <w:rPr>
          <w:rFonts w:eastAsia="Times New Roman"/>
          <w:b/>
          <w:kern w:val="0"/>
          <w:szCs w:val="28"/>
          <w:lang w:eastAsia="ru-RU"/>
        </w:rPr>
        <w:t>1</w:t>
      </w:r>
      <w:r w:rsidRPr="001F2C5E">
        <w:rPr>
          <w:rFonts w:eastAsia="Times New Roman"/>
          <w:b/>
          <w:kern w:val="0"/>
          <w:szCs w:val="28"/>
          <w:lang w:eastAsia="ru-RU"/>
        </w:rPr>
        <w:t xml:space="preserve"> ноября </w:t>
      </w:r>
      <w:r w:rsidR="001F2C5E">
        <w:rPr>
          <w:rFonts w:eastAsia="Times New Roman"/>
          <w:b/>
          <w:kern w:val="0"/>
          <w:szCs w:val="28"/>
          <w:lang w:eastAsia="ru-RU"/>
        </w:rPr>
        <w:br/>
      </w:r>
      <w:r w:rsidRPr="001F2C5E">
        <w:rPr>
          <w:rFonts w:eastAsia="Times New Roman"/>
          <w:b/>
          <w:kern w:val="0"/>
          <w:szCs w:val="28"/>
          <w:lang w:eastAsia="ru-RU"/>
        </w:rPr>
        <w:t>2023 года №</w:t>
      </w:r>
      <w:r w:rsidR="00403791" w:rsidRPr="001F2C5E">
        <w:rPr>
          <w:rFonts w:eastAsia="Times New Roman"/>
          <w:b/>
          <w:kern w:val="0"/>
          <w:szCs w:val="28"/>
          <w:lang w:eastAsia="ru-RU"/>
        </w:rPr>
        <w:t xml:space="preserve">1377 </w:t>
      </w:r>
      <w:r w:rsidRPr="001F2C5E">
        <w:rPr>
          <w:rFonts w:eastAsia="Times New Roman"/>
          <w:b/>
          <w:kern w:val="0"/>
          <w:szCs w:val="28"/>
          <w:lang w:eastAsia="ru-RU"/>
        </w:rPr>
        <w:t>«</w:t>
      </w:r>
      <w:r w:rsidR="006D4629" w:rsidRPr="001F2C5E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 w:rsidRPr="001F2C5E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="006D4629" w:rsidRPr="001F2C5E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  <w:r w:rsidR="00403791" w:rsidRPr="001F2C5E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6D4629" w:rsidRPr="001F2C5E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</w:t>
      </w:r>
      <w:r w:rsidR="001F2C5E">
        <w:rPr>
          <w:rFonts w:eastAsia="Times New Roman"/>
          <w:b/>
          <w:kern w:val="0"/>
          <w:szCs w:val="28"/>
          <w:lang w:eastAsia="ru-RU"/>
        </w:rPr>
        <w:t xml:space="preserve"> муниципального</w:t>
      </w:r>
      <w:r w:rsidR="006D4629" w:rsidRPr="001F2C5E">
        <w:rPr>
          <w:rFonts w:eastAsia="Times New Roman"/>
          <w:b/>
          <w:kern w:val="0"/>
          <w:szCs w:val="28"/>
          <w:lang w:eastAsia="ru-RU"/>
        </w:rPr>
        <w:t xml:space="preserve"> района</w:t>
      </w:r>
      <w:r w:rsidR="001F2C5E">
        <w:rPr>
          <w:rFonts w:eastAsia="Times New Roman"/>
          <w:b/>
          <w:kern w:val="0"/>
          <w:szCs w:val="28"/>
          <w:lang w:eastAsia="ru-RU"/>
        </w:rPr>
        <w:t xml:space="preserve"> Краснодарского края</w:t>
      </w:r>
    </w:p>
    <w:p w14:paraId="397C6048" w14:textId="74A4F428" w:rsidR="001F2C5E" w:rsidRDefault="00403791" w:rsidP="001F2C5E">
      <w:pPr>
        <w:widowControl/>
        <w:tabs>
          <w:tab w:val="left" w:pos="9072"/>
        </w:tabs>
        <w:suppressAutoHyphens w:val="0"/>
        <w:ind w:left="567" w:right="566"/>
        <w:jc w:val="center"/>
        <w:rPr>
          <w:b/>
          <w:szCs w:val="28"/>
        </w:rPr>
      </w:pPr>
      <w:r w:rsidRPr="001F2C5E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6D4629" w:rsidRPr="001F2C5E">
        <w:rPr>
          <w:b/>
          <w:szCs w:val="28"/>
        </w:rPr>
        <w:t>«</w:t>
      </w:r>
      <w:r w:rsidR="0005391A" w:rsidRPr="001F2C5E">
        <w:rPr>
          <w:b/>
          <w:szCs w:val="28"/>
        </w:rPr>
        <w:t>Информатизация Кореновского городского поселения</w:t>
      </w:r>
      <w:r w:rsidRPr="001F2C5E">
        <w:rPr>
          <w:b/>
          <w:szCs w:val="28"/>
        </w:rPr>
        <w:t xml:space="preserve"> </w:t>
      </w:r>
    </w:p>
    <w:p w14:paraId="5E247FA4" w14:textId="73868BDC" w:rsidR="006D4629" w:rsidRPr="001F2C5E" w:rsidRDefault="0083116C" w:rsidP="001F2C5E">
      <w:pPr>
        <w:widowControl/>
        <w:tabs>
          <w:tab w:val="left" w:pos="9072"/>
        </w:tabs>
        <w:suppressAutoHyphens w:val="0"/>
        <w:ind w:left="567" w:right="566"/>
        <w:jc w:val="center"/>
        <w:rPr>
          <w:b/>
          <w:szCs w:val="28"/>
        </w:rPr>
      </w:pPr>
      <w:r w:rsidRPr="001F2C5E">
        <w:rPr>
          <w:b/>
          <w:szCs w:val="28"/>
        </w:rPr>
        <w:t xml:space="preserve">на </w:t>
      </w:r>
      <w:r w:rsidR="005F3998" w:rsidRPr="001F2C5E">
        <w:rPr>
          <w:b/>
          <w:szCs w:val="28"/>
        </w:rPr>
        <w:t>202</w:t>
      </w:r>
      <w:r w:rsidR="00463F5A" w:rsidRPr="001F2C5E">
        <w:rPr>
          <w:b/>
          <w:szCs w:val="28"/>
        </w:rPr>
        <w:t>4</w:t>
      </w:r>
      <w:r w:rsidR="005F3998" w:rsidRPr="001F2C5E">
        <w:rPr>
          <w:b/>
          <w:szCs w:val="28"/>
        </w:rPr>
        <w:t>-202</w:t>
      </w:r>
      <w:r w:rsidR="00463F5A" w:rsidRPr="001F2C5E">
        <w:rPr>
          <w:b/>
          <w:szCs w:val="28"/>
        </w:rPr>
        <w:t>6</w:t>
      </w:r>
      <w:r w:rsidR="006D4629" w:rsidRPr="001F2C5E">
        <w:rPr>
          <w:b/>
          <w:szCs w:val="28"/>
        </w:rPr>
        <w:t xml:space="preserve"> </w:t>
      </w:r>
      <w:r w:rsidR="00463F5A" w:rsidRPr="001F2C5E">
        <w:rPr>
          <w:b/>
          <w:szCs w:val="28"/>
        </w:rPr>
        <w:t>года</w:t>
      </w:r>
      <w:r w:rsidR="006D4629" w:rsidRPr="001F2C5E">
        <w:rPr>
          <w:b/>
          <w:szCs w:val="28"/>
        </w:rPr>
        <w:t>»</w:t>
      </w:r>
    </w:p>
    <w:p w14:paraId="394190A5" w14:textId="77777777" w:rsidR="00553F6F" w:rsidRDefault="00553F6F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</w:p>
    <w:p w14:paraId="0BB071BC" w14:textId="77777777" w:rsidR="001F2C5E" w:rsidRPr="001F2C5E" w:rsidRDefault="001F2C5E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</w:p>
    <w:p w14:paraId="2356CA28" w14:textId="68F23785" w:rsidR="00463F5A" w:rsidRPr="001F2C5E" w:rsidRDefault="00463F5A" w:rsidP="00463F5A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1F2C5E">
        <w:rPr>
          <w:szCs w:val="28"/>
          <w:lang w:eastAsia="ru-RU"/>
        </w:rPr>
        <w:t>В соответствии со статьей 179</w:t>
      </w:r>
      <w:r w:rsidR="00914236" w:rsidRPr="001F2C5E">
        <w:rPr>
          <w:szCs w:val="28"/>
          <w:lang w:eastAsia="ru-RU"/>
        </w:rPr>
        <w:t xml:space="preserve"> </w:t>
      </w:r>
      <w:r w:rsidRPr="001F2C5E">
        <w:rPr>
          <w:szCs w:val="28"/>
          <w:lang w:eastAsia="ru-RU"/>
        </w:rPr>
        <w:t xml:space="preserve">Бюджетного кодекса Российской Федерации, постановлением администрации Кореновского городского поселения Кореновского </w:t>
      </w:r>
      <w:r w:rsidR="001F2C5E">
        <w:rPr>
          <w:szCs w:val="28"/>
          <w:lang w:eastAsia="ru-RU"/>
        </w:rPr>
        <w:t xml:space="preserve">муниципального </w:t>
      </w:r>
      <w:r w:rsidRPr="001F2C5E">
        <w:rPr>
          <w:szCs w:val="28"/>
          <w:lang w:eastAsia="ru-RU"/>
        </w:rPr>
        <w:t>района</w:t>
      </w:r>
      <w:r w:rsidR="001F2C5E">
        <w:rPr>
          <w:szCs w:val="28"/>
          <w:lang w:eastAsia="ru-RU"/>
        </w:rPr>
        <w:t xml:space="preserve"> Краснодарского края</w:t>
      </w:r>
      <w:r w:rsidRPr="001F2C5E">
        <w:rPr>
          <w:szCs w:val="28"/>
          <w:lang w:eastAsia="ru-RU"/>
        </w:rPr>
        <w:t xml:space="preserve"> </w:t>
      </w:r>
      <w:r w:rsidRPr="001F2C5E">
        <w:rPr>
          <w:rFonts w:eastAsia="Times New Roman"/>
          <w:kern w:val="0"/>
          <w:szCs w:val="28"/>
          <w:lang w:eastAsia="ru-RU"/>
        </w:rPr>
        <w:t xml:space="preserve">от </w:t>
      </w:r>
      <w:r w:rsidR="008A515F" w:rsidRPr="001F2C5E">
        <w:rPr>
          <w:rFonts w:eastAsia="Times New Roman"/>
          <w:kern w:val="0"/>
          <w:szCs w:val="28"/>
          <w:lang w:eastAsia="ru-RU"/>
        </w:rPr>
        <w:t>19 декабря</w:t>
      </w:r>
      <w:r w:rsidRPr="001F2C5E">
        <w:rPr>
          <w:rFonts w:eastAsia="Times New Roman"/>
          <w:kern w:val="0"/>
          <w:szCs w:val="28"/>
          <w:lang w:eastAsia="ru-RU"/>
        </w:rPr>
        <w:t xml:space="preserve"> </w:t>
      </w:r>
      <w:r w:rsidR="001F2C5E">
        <w:rPr>
          <w:rFonts w:eastAsia="Times New Roman"/>
          <w:kern w:val="0"/>
          <w:szCs w:val="28"/>
          <w:lang w:eastAsia="ru-RU"/>
        </w:rPr>
        <w:t xml:space="preserve">                  </w:t>
      </w:r>
      <w:r w:rsidRPr="001F2C5E">
        <w:rPr>
          <w:rFonts w:eastAsia="Times New Roman"/>
          <w:kern w:val="0"/>
          <w:szCs w:val="28"/>
          <w:lang w:eastAsia="ru-RU"/>
        </w:rPr>
        <w:t>20</w:t>
      </w:r>
      <w:r w:rsidR="008A515F" w:rsidRPr="001F2C5E">
        <w:rPr>
          <w:rFonts w:eastAsia="Times New Roman"/>
          <w:kern w:val="0"/>
          <w:szCs w:val="28"/>
          <w:lang w:eastAsia="ru-RU"/>
        </w:rPr>
        <w:t>23</w:t>
      </w:r>
      <w:r w:rsidRPr="001F2C5E">
        <w:rPr>
          <w:rFonts w:eastAsia="Times New Roman"/>
          <w:kern w:val="0"/>
          <w:szCs w:val="28"/>
          <w:lang w:eastAsia="ru-RU"/>
        </w:rPr>
        <w:t xml:space="preserve"> года №</w:t>
      </w:r>
      <w:r w:rsidR="008A515F" w:rsidRPr="001F2C5E">
        <w:rPr>
          <w:rFonts w:eastAsia="Times New Roman"/>
          <w:kern w:val="0"/>
          <w:szCs w:val="28"/>
          <w:lang w:eastAsia="ru-RU"/>
        </w:rPr>
        <w:t xml:space="preserve"> 1720</w:t>
      </w:r>
      <w:r w:rsidRPr="001F2C5E">
        <w:rPr>
          <w:rFonts w:eastAsia="Times New Roman"/>
          <w:kern w:val="0"/>
          <w:szCs w:val="28"/>
          <w:lang w:eastAsia="ru-RU"/>
        </w:rPr>
        <w:t xml:space="preserve"> «Об утверждении Порядка принятия решения о разработке</w:t>
      </w:r>
      <w:r w:rsidR="00403791" w:rsidRPr="001F2C5E">
        <w:rPr>
          <w:rFonts w:eastAsia="Times New Roman"/>
          <w:kern w:val="0"/>
          <w:szCs w:val="28"/>
          <w:lang w:eastAsia="ru-RU"/>
        </w:rPr>
        <w:t xml:space="preserve">, </w:t>
      </w:r>
      <w:r w:rsidRPr="001F2C5E">
        <w:rPr>
          <w:rFonts w:eastAsia="Times New Roman"/>
          <w:kern w:val="0"/>
          <w:szCs w:val="28"/>
          <w:lang w:eastAsia="ru-RU"/>
        </w:rPr>
        <w:t xml:space="preserve">формировании, реализации и оценке эффективности реализации муниципальных программ Кореновского городского поселения Кореновского </w:t>
      </w:r>
      <w:r w:rsidR="001F2C5E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Pr="001F2C5E">
        <w:rPr>
          <w:rFonts w:eastAsia="Times New Roman"/>
          <w:kern w:val="0"/>
          <w:szCs w:val="28"/>
          <w:lang w:eastAsia="ru-RU"/>
        </w:rPr>
        <w:t>района</w:t>
      </w:r>
      <w:r w:rsidR="001F2C5E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Pr="001F2C5E">
        <w:rPr>
          <w:rFonts w:eastAsia="Times New Roman"/>
          <w:kern w:val="0"/>
          <w:szCs w:val="28"/>
          <w:lang w:eastAsia="ru-RU"/>
        </w:rPr>
        <w:t xml:space="preserve">», </w:t>
      </w:r>
      <w:r w:rsidRPr="001F2C5E">
        <w:rPr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1F2C5E">
        <w:rPr>
          <w:szCs w:val="28"/>
          <w:lang w:eastAsia="ru-RU"/>
        </w:rPr>
        <w:t xml:space="preserve">муниципального </w:t>
      </w:r>
      <w:r w:rsidRPr="001F2C5E">
        <w:rPr>
          <w:szCs w:val="28"/>
          <w:lang w:eastAsia="ru-RU"/>
        </w:rPr>
        <w:t>района</w:t>
      </w:r>
      <w:r w:rsidR="001F2C5E">
        <w:rPr>
          <w:szCs w:val="28"/>
          <w:lang w:eastAsia="ru-RU"/>
        </w:rPr>
        <w:t xml:space="preserve"> Краснодарского края                               </w:t>
      </w:r>
      <w:r w:rsidRPr="001F2C5E">
        <w:rPr>
          <w:szCs w:val="28"/>
          <w:lang w:eastAsia="ru-RU"/>
        </w:rPr>
        <w:t>п о с т а н о в л я е т:</w:t>
      </w:r>
    </w:p>
    <w:p w14:paraId="53962D8F" w14:textId="121C3801" w:rsidR="00463F5A" w:rsidRPr="001F2C5E" w:rsidRDefault="00403791" w:rsidP="001F2C5E">
      <w:pPr>
        <w:pStyle w:val="af2"/>
        <w:widowControl/>
        <w:numPr>
          <w:ilvl w:val="0"/>
          <w:numId w:val="15"/>
        </w:numPr>
        <w:tabs>
          <w:tab w:val="left" w:pos="709"/>
        </w:tabs>
        <w:suppressAutoHyphens w:val="0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1F2C5E">
        <w:rPr>
          <w:rFonts w:eastAsia="Times New Roman"/>
          <w:kern w:val="0"/>
          <w:szCs w:val="28"/>
          <w:lang w:eastAsia="ru-RU"/>
        </w:rPr>
        <w:t>Внести изменения в постановление администрации Кореновского городского поселения Кореновского муниципального района Краснодарского края от 1 ноября 2023 года № 1377</w:t>
      </w:r>
      <w:r w:rsidR="00463F5A" w:rsidRPr="001F2C5E">
        <w:rPr>
          <w:rFonts w:eastAsia="Times New Roman"/>
          <w:kern w:val="0"/>
          <w:szCs w:val="28"/>
          <w:lang w:eastAsia="ru-RU"/>
        </w:rPr>
        <w:t xml:space="preserve"> </w:t>
      </w:r>
      <w:r w:rsidRPr="001F2C5E">
        <w:rPr>
          <w:rFonts w:eastAsia="Times New Roman"/>
          <w:bCs/>
          <w:kern w:val="0"/>
          <w:szCs w:val="28"/>
          <w:lang w:eastAsia="ru-RU"/>
        </w:rPr>
        <w:t xml:space="preserve">«Об утверждении муниципальной программы Кореновского городского поселения Кореновского </w:t>
      </w:r>
      <w:r w:rsidR="001F2C5E">
        <w:rPr>
          <w:rFonts w:eastAsia="Times New Roman"/>
          <w:bCs/>
          <w:kern w:val="0"/>
          <w:szCs w:val="28"/>
          <w:lang w:eastAsia="ru-RU"/>
        </w:rPr>
        <w:t xml:space="preserve">муниципального </w:t>
      </w:r>
      <w:r w:rsidRPr="001F2C5E">
        <w:rPr>
          <w:rFonts w:eastAsia="Times New Roman"/>
          <w:bCs/>
          <w:kern w:val="0"/>
          <w:szCs w:val="28"/>
          <w:lang w:eastAsia="ru-RU"/>
        </w:rPr>
        <w:t>района</w:t>
      </w:r>
      <w:r w:rsidR="001F2C5E">
        <w:rPr>
          <w:rFonts w:eastAsia="Times New Roman"/>
          <w:bCs/>
          <w:kern w:val="0"/>
          <w:szCs w:val="28"/>
          <w:lang w:eastAsia="ru-RU"/>
        </w:rPr>
        <w:t xml:space="preserve"> Краснодарского края</w:t>
      </w:r>
      <w:r w:rsidRPr="001F2C5E">
        <w:rPr>
          <w:rFonts w:eastAsia="Times New Roman"/>
          <w:bCs/>
          <w:kern w:val="0"/>
          <w:szCs w:val="28"/>
          <w:lang w:eastAsia="ru-RU"/>
        </w:rPr>
        <w:t xml:space="preserve"> </w:t>
      </w:r>
      <w:r w:rsidRPr="001F2C5E">
        <w:rPr>
          <w:bCs/>
          <w:szCs w:val="28"/>
        </w:rPr>
        <w:t xml:space="preserve">«Информатизация Кореновского городского поселения на 2024-2026 года» </w:t>
      </w:r>
      <w:r w:rsidR="00463F5A" w:rsidRPr="001F2C5E">
        <w:rPr>
          <w:rFonts w:eastAsia="Times New Roman"/>
          <w:kern w:val="0"/>
          <w:szCs w:val="28"/>
          <w:lang w:eastAsia="ru-RU"/>
        </w:rPr>
        <w:t>(прилагается).</w:t>
      </w:r>
    </w:p>
    <w:p w14:paraId="47227CEA" w14:textId="76137D77" w:rsidR="00403791" w:rsidRPr="001F2C5E" w:rsidRDefault="00403791" w:rsidP="001F2C5E">
      <w:pPr>
        <w:pStyle w:val="af2"/>
        <w:widowControl/>
        <w:numPr>
          <w:ilvl w:val="0"/>
          <w:numId w:val="15"/>
        </w:numPr>
        <w:suppressAutoHyphens w:val="0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1F2C5E">
        <w:rPr>
          <w:rFonts w:eastAsia="Times New Roman"/>
          <w:kern w:val="0"/>
          <w:szCs w:val="28"/>
          <w:lang w:eastAsia="ru-RU"/>
        </w:rPr>
        <w:t xml:space="preserve">В наименовании и по тексту постановления слова «на </w:t>
      </w:r>
      <w:r w:rsidR="001F2C5E">
        <w:rPr>
          <w:rFonts w:eastAsia="Times New Roman"/>
          <w:kern w:val="0"/>
          <w:szCs w:val="28"/>
          <w:lang w:eastAsia="ru-RU"/>
        </w:rPr>
        <w:t xml:space="preserve">                                 </w:t>
      </w:r>
      <w:r w:rsidRPr="001F2C5E">
        <w:rPr>
          <w:rFonts w:eastAsia="Times New Roman"/>
          <w:kern w:val="0"/>
          <w:szCs w:val="28"/>
          <w:lang w:eastAsia="ru-RU"/>
        </w:rPr>
        <w:t>2024-2026 годы» заменить словами на «на 2024-2028 годы».</w:t>
      </w:r>
    </w:p>
    <w:p w14:paraId="111EFF51" w14:textId="4C763A11" w:rsidR="00403791" w:rsidRPr="001F2C5E" w:rsidRDefault="00403791" w:rsidP="001F2C5E">
      <w:pPr>
        <w:pStyle w:val="af2"/>
        <w:widowControl/>
        <w:numPr>
          <w:ilvl w:val="0"/>
          <w:numId w:val="15"/>
        </w:numPr>
        <w:suppressAutoHyphens w:val="0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1F2C5E">
        <w:rPr>
          <w:rFonts w:eastAsia="Times New Roman"/>
          <w:kern w:val="0"/>
          <w:szCs w:val="28"/>
          <w:lang w:eastAsia="ru-RU"/>
        </w:rPr>
        <w:t xml:space="preserve">Приложение к постановлению изложить в новой редакции (прилагается). </w:t>
      </w:r>
    </w:p>
    <w:p w14:paraId="6D3585E3" w14:textId="0ADE48E4" w:rsidR="00403791" w:rsidRPr="001F2C5E" w:rsidRDefault="00403791" w:rsidP="001F2C5E">
      <w:pPr>
        <w:pStyle w:val="af2"/>
        <w:widowControl/>
        <w:numPr>
          <w:ilvl w:val="0"/>
          <w:numId w:val="15"/>
        </w:numPr>
        <w:suppressAutoHyphens w:val="0"/>
        <w:ind w:left="0" w:firstLine="709"/>
        <w:jc w:val="both"/>
        <w:rPr>
          <w:rFonts w:eastAsia="WenQuanYi Micro Hei"/>
          <w:kern w:val="3"/>
          <w:szCs w:val="28"/>
          <w:lang w:eastAsia="ru-RU" w:bidi="hi-IN"/>
        </w:rPr>
      </w:pPr>
      <w:r w:rsidRPr="001F2C5E">
        <w:rPr>
          <w:rFonts w:eastAsia="WenQuanYi Micro Hei"/>
          <w:kern w:val="3"/>
          <w:szCs w:val="28"/>
          <w:lang w:eastAsia="ru-RU" w:bidi="hi-IN"/>
        </w:rPr>
        <w:t>Финансово-экономическому отделу администрации Кореновского городского поселения Кореновского муниципального района Краснодарского края (Пономаренко) предусмотреть финансирование расходов на реализацию указанной программы в 2024-2028 годах из бюджета Кореновского городского поселения Кореновского муниципального района Краснодарского края.</w:t>
      </w:r>
    </w:p>
    <w:p w14:paraId="395E4FE6" w14:textId="5C9D30E1" w:rsidR="00403791" w:rsidRPr="001F2C5E" w:rsidRDefault="00403791" w:rsidP="001F2C5E">
      <w:pPr>
        <w:pStyle w:val="af2"/>
        <w:widowControl/>
        <w:numPr>
          <w:ilvl w:val="0"/>
          <w:numId w:val="15"/>
        </w:numPr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1F2C5E">
        <w:rPr>
          <w:rFonts w:eastAsia="Times New Roman"/>
          <w:spacing w:val="-2"/>
          <w:kern w:val="0"/>
          <w:szCs w:val="28"/>
          <w:lang w:eastAsia="ru-RU"/>
        </w:rPr>
        <w:lastRenderedPageBreak/>
        <w:t>Общему отделу администрации</w:t>
      </w:r>
      <w:r w:rsidRPr="001F2C5E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(Козыренко)</w:t>
      </w:r>
      <w:r w:rsidRPr="001F2C5E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1F2C5E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24B0730D" w14:textId="7139E6AD" w:rsidR="00403791" w:rsidRPr="001F2C5E" w:rsidRDefault="001F2C5E" w:rsidP="001F2C5E">
      <w:pPr>
        <w:pStyle w:val="af2"/>
        <w:numPr>
          <w:ilvl w:val="0"/>
          <w:numId w:val="15"/>
        </w:numPr>
        <w:autoSpaceDN w:val="0"/>
        <w:ind w:left="0" w:firstLine="709"/>
        <w:jc w:val="both"/>
        <w:textAlignment w:val="baseline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Контроль за вы</w:t>
      </w:r>
      <w:r w:rsidR="00403791" w:rsidRPr="001F2C5E">
        <w:rPr>
          <w:rFonts w:eastAsia="Times New Roman"/>
          <w:kern w:val="0"/>
          <w:szCs w:val="28"/>
          <w:lang w:eastAsia="ru-RU"/>
        </w:rPr>
        <w:t xml:space="preserve">полнением настоящего постановления возложить на заместителя главы Кореновского городского поселения Кореновского </w:t>
      </w:r>
      <w:r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403791" w:rsidRPr="001F2C5E">
        <w:rPr>
          <w:rFonts w:eastAsia="Times New Roman"/>
          <w:kern w:val="0"/>
          <w:szCs w:val="28"/>
          <w:lang w:eastAsia="ru-RU"/>
        </w:rPr>
        <w:t>района</w:t>
      </w:r>
      <w:r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="00403791" w:rsidRPr="001F2C5E">
        <w:rPr>
          <w:rFonts w:eastAsia="Times New Roman"/>
          <w:kern w:val="0"/>
          <w:szCs w:val="28"/>
          <w:lang w:eastAsia="ru-RU"/>
        </w:rPr>
        <w:t xml:space="preserve"> Я.Е. Слепокурову</w:t>
      </w:r>
    </w:p>
    <w:p w14:paraId="1C91F54C" w14:textId="35AA0542" w:rsidR="00403791" w:rsidRPr="001F2C5E" w:rsidRDefault="00403791" w:rsidP="001F2C5E">
      <w:pPr>
        <w:pStyle w:val="af2"/>
        <w:numPr>
          <w:ilvl w:val="0"/>
          <w:numId w:val="15"/>
        </w:numPr>
        <w:autoSpaceDN w:val="0"/>
        <w:ind w:left="0"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  <w:r w:rsidRPr="001F2C5E">
        <w:rPr>
          <w:color w:val="000000"/>
          <w:kern w:val="2"/>
          <w:szCs w:val="28"/>
          <w:lang w:eastAsia="ru-RU"/>
        </w:rPr>
        <w:t xml:space="preserve">Постановление вступает в силу со дня его подписания, но не ранее вступления в силу решения Совета Кореновского городского поселения Кореновского </w:t>
      </w:r>
      <w:r w:rsidR="001F2C5E">
        <w:rPr>
          <w:color w:val="000000"/>
          <w:kern w:val="2"/>
          <w:szCs w:val="28"/>
          <w:lang w:eastAsia="ru-RU"/>
        </w:rPr>
        <w:t xml:space="preserve">муниципального </w:t>
      </w:r>
      <w:r w:rsidRPr="001F2C5E">
        <w:rPr>
          <w:color w:val="000000"/>
          <w:kern w:val="2"/>
          <w:szCs w:val="28"/>
          <w:lang w:eastAsia="ru-RU"/>
        </w:rPr>
        <w:t>района</w:t>
      </w:r>
      <w:r w:rsidR="001F2C5E">
        <w:rPr>
          <w:color w:val="000000"/>
          <w:kern w:val="2"/>
          <w:szCs w:val="28"/>
          <w:lang w:eastAsia="ru-RU"/>
        </w:rPr>
        <w:t xml:space="preserve"> Краснодарского края</w:t>
      </w:r>
      <w:r w:rsidRPr="001F2C5E">
        <w:rPr>
          <w:color w:val="000000"/>
          <w:kern w:val="2"/>
          <w:szCs w:val="28"/>
          <w:lang w:eastAsia="ru-RU"/>
        </w:rPr>
        <w:t xml:space="preserve"> «О бюджете Кореновского городского поселения Кореновского</w:t>
      </w:r>
      <w:r w:rsidR="001F2C5E">
        <w:rPr>
          <w:color w:val="000000"/>
          <w:kern w:val="2"/>
          <w:szCs w:val="28"/>
          <w:lang w:eastAsia="ru-RU"/>
        </w:rPr>
        <w:t xml:space="preserve"> муниципального</w:t>
      </w:r>
      <w:r w:rsidRPr="001F2C5E">
        <w:rPr>
          <w:color w:val="000000"/>
          <w:kern w:val="2"/>
          <w:szCs w:val="28"/>
          <w:lang w:eastAsia="ru-RU"/>
        </w:rPr>
        <w:t xml:space="preserve"> района</w:t>
      </w:r>
      <w:r w:rsidR="001F2C5E">
        <w:rPr>
          <w:color w:val="000000"/>
          <w:kern w:val="2"/>
          <w:szCs w:val="28"/>
          <w:lang w:eastAsia="ru-RU"/>
        </w:rPr>
        <w:t xml:space="preserve"> Краснодарского края</w:t>
      </w:r>
      <w:r w:rsidRPr="001F2C5E">
        <w:rPr>
          <w:color w:val="000000"/>
          <w:kern w:val="2"/>
          <w:szCs w:val="28"/>
          <w:lang w:eastAsia="ru-RU"/>
        </w:rPr>
        <w:t xml:space="preserve"> на 2025 год и плановый период 2026, 2027 и 2028 годов».</w:t>
      </w:r>
    </w:p>
    <w:p w14:paraId="019111F5" w14:textId="77777777" w:rsidR="00FC71A2" w:rsidRPr="001F2C5E" w:rsidRDefault="00FC71A2" w:rsidP="00FC71A2">
      <w:pPr>
        <w:autoSpaceDN w:val="0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267C2758" w14:textId="77777777" w:rsidR="00403791" w:rsidRPr="001F2C5E" w:rsidRDefault="00403791" w:rsidP="00FC71A2">
      <w:pPr>
        <w:autoSpaceDN w:val="0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723C8CA7" w14:textId="05309999" w:rsidR="00A94EBE" w:rsidRPr="001F2C5E" w:rsidRDefault="00D21ED7" w:rsidP="00A94EBE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>
        <w:rPr>
          <w:rFonts w:eastAsia="WenQuanYi Micro Hei"/>
          <w:kern w:val="3"/>
          <w:szCs w:val="28"/>
          <w:lang w:eastAsia="zh-CN" w:bidi="hi-IN"/>
        </w:rPr>
        <w:t>Исполняющий обязанности главы</w:t>
      </w:r>
    </w:p>
    <w:p w14:paraId="17ECDB88" w14:textId="77777777" w:rsidR="00A94EBE" w:rsidRPr="001F2C5E" w:rsidRDefault="00A94EBE" w:rsidP="00A94EBE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1F2C5E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14:paraId="74AEA36E" w14:textId="56987DF5" w:rsidR="00A94EBE" w:rsidRPr="001F2C5E" w:rsidRDefault="00A94EB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1F2C5E">
        <w:rPr>
          <w:rFonts w:eastAsia="WenQuanYi Micro Hei"/>
          <w:kern w:val="3"/>
          <w:szCs w:val="28"/>
          <w:lang w:eastAsia="zh-CN" w:bidi="hi-IN"/>
        </w:rPr>
        <w:t>Кореновского муниципального района</w:t>
      </w:r>
    </w:p>
    <w:p w14:paraId="6AC0A78C" w14:textId="2F87BA18" w:rsidR="00A94EBE" w:rsidRDefault="00A94EBE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1F2C5E">
        <w:rPr>
          <w:rFonts w:eastAsia="WenQuanYi Micro Hei"/>
          <w:kern w:val="3"/>
          <w:szCs w:val="28"/>
          <w:lang w:eastAsia="zh-CN" w:bidi="hi-IN"/>
        </w:rPr>
        <w:t xml:space="preserve">Краснодарского края                                                        </w:t>
      </w:r>
      <w:r w:rsidR="00D21ED7">
        <w:rPr>
          <w:rFonts w:eastAsia="WenQuanYi Micro Hei"/>
          <w:kern w:val="3"/>
          <w:szCs w:val="28"/>
          <w:lang w:eastAsia="zh-CN" w:bidi="hi-IN"/>
        </w:rPr>
        <w:t xml:space="preserve">                       Р.М. Гаджиев</w:t>
      </w:r>
    </w:p>
    <w:p w14:paraId="478EB242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8597288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2A8B9C1B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8F08356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DEB57AD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88F7518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28BED1E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1D1451BF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2F90C88E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606AC3F4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AEC55B5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7A0FA70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55B473ED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06D031C1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C1166BE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429F789D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AE306F5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28EE2BB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6E9D1857" w14:textId="77777777" w:rsidR="00E51801" w:rsidRDefault="00E51801" w:rsidP="00A94EBE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2E43BD12" w14:textId="59DCE311" w:rsidR="00032F10" w:rsidRPr="00E51801" w:rsidRDefault="00032F10" w:rsidP="00E51801">
      <w:pPr>
        <w:widowControl/>
        <w:tabs>
          <w:tab w:val="left" w:pos="9639"/>
        </w:tabs>
        <w:suppressAutoHyphens w:val="0"/>
        <w:ind w:right="-1"/>
        <w:rPr>
          <w:rFonts w:eastAsia="Times New Roman"/>
          <w:kern w:val="0"/>
          <w:szCs w:val="28"/>
          <w:lang w:eastAsia="ru-RU"/>
        </w:rPr>
      </w:pPr>
    </w:p>
    <w:p w14:paraId="603FDD21" w14:textId="77777777" w:rsidR="00E51801" w:rsidRPr="001F2C5E" w:rsidRDefault="00E51801" w:rsidP="00E51801">
      <w:pPr>
        <w:autoSpaceDN w:val="0"/>
        <w:jc w:val="center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082A3E77" w14:textId="77777777" w:rsidR="001F2C5E" w:rsidRDefault="00403791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  <w:sectPr w:rsidR="001F2C5E" w:rsidSect="001F2C5E">
          <w:headerReference w:type="default" r:id="rId9"/>
          <w:pgSz w:w="11906" w:h="16838"/>
          <w:pgMar w:top="1134" w:right="567" w:bottom="1134" w:left="1701" w:header="1134" w:footer="1134" w:gutter="0"/>
          <w:pgNumType w:start="1"/>
          <w:cols w:space="720"/>
          <w:titlePg/>
          <w:docGrid w:linePitch="600" w:charSpace="24576"/>
        </w:sectPr>
      </w:pPr>
      <w:r w:rsidRPr="001F2C5E">
        <w:rPr>
          <w:rFonts w:eastAsia="WenQuanYi Micro Hei"/>
          <w:kern w:val="3"/>
          <w:szCs w:val="28"/>
          <w:lang w:eastAsia="zh-CN" w:bidi="hi-IN"/>
        </w:rPr>
        <w:br w:type="page"/>
      </w:r>
    </w:p>
    <w:p w14:paraId="5E424BDB" w14:textId="2F130818" w:rsidR="001F2C5E" w:rsidRPr="001F2C5E" w:rsidRDefault="001F2C5E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876"/>
        <w:gridCol w:w="4569"/>
      </w:tblGrid>
      <w:tr w:rsidR="00463F5A" w:rsidRPr="00945B13" w14:paraId="244F464F" w14:textId="77777777" w:rsidTr="00403791">
        <w:tc>
          <w:tcPr>
            <w:tcW w:w="3193" w:type="dxa"/>
          </w:tcPr>
          <w:p w14:paraId="2F5C73FB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876" w:type="dxa"/>
          </w:tcPr>
          <w:p w14:paraId="08DA3E07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4569" w:type="dxa"/>
          </w:tcPr>
          <w:p w14:paraId="3324F6B2" w14:textId="4FF471E9" w:rsidR="001F2C5E" w:rsidRDefault="001F2C5E" w:rsidP="00684B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</w:t>
            </w:r>
          </w:p>
          <w:p w14:paraId="6FC2C6EB" w14:textId="2D5BA80E" w:rsidR="001F2C5E" w:rsidRDefault="001F2C5E" w:rsidP="00684B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 постановлению администрации Кореновского городского поселения Кореновского муниципального района Краснодарского края</w:t>
            </w:r>
          </w:p>
          <w:p w14:paraId="23EC046C" w14:textId="71361961" w:rsidR="001F2C5E" w:rsidRDefault="001F2C5E" w:rsidP="00684B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</w:t>
            </w:r>
            <w:r w:rsidR="00E14C0A">
              <w:rPr>
                <w:color w:val="000000"/>
                <w:szCs w:val="28"/>
              </w:rPr>
              <w:t xml:space="preserve">01.11. 2025 </w:t>
            </w:r>
            <w:r>
              <w:rPr>
                <w:color w:val="000000"/>
                <w:szCs w:val="28"/>
              </w:rPr>
              <w:t>№</w:t>
            </w:r>
            <w:r w:rsidR="00E14C0A">
              <w:rPr>
                <w:color w:val="000000"/>
                <w:szCs w:val="28"/>
              </w:rPr>
              <w:t xml:space="preserve"> 1326</w:t>
            </w:r>
            <w:bookmarkStart w:id="0" w:name="_GoBack"/>
            <w:bookmarkEnd w:id="0"/>
          </w:p>
          <w:p w14:paraId="287FF55B" w14:textId="77777777" w:rsidR="001F2C5E" w:rsidRDefault="001F2C5E" w:rsidP="001F2C5E">
            <w:pPr>
              <w:rPr>
                <w:color w:val="000000"/>
                <w:szCs w:val="28"/>
              </w:rPr>
            </w:pPr>
          </w:p>
          <w:p w14:paraId="378A3DDA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14:paraId="4D73AD96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</w:p>
          <w:p w14:paraId="69D721B7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УТВЕРЖДЕНА</w:t>
            </w:r>
          </w:p>
          <w:p w14:paraId="7D355B98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постановлением администрации</w:t>
            </w:r>
          </w:p>
          <w:p w14:paraId="0307C890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Кореновского городского поселения</w:t>
            </w:r>
          </w:p>
          <w:p w14:paraId="5CA5F6FB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Кореновского района</w:t>
            </w:r>
          </w:p>
          <w:p w14:paraId="6600DDA4" w14:textId="77777777"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 xml:space="preserve">от </w:t>
            </w:r>
            <w:r w:rsidR="00C441EA">
              <w:rPr>
                <w:color w:val="000000"/>
                <w:szCs w:val="28"/>
              </w:rPr>
              <w:t>01.11.2023 № 1377</w:t>
            </w:r>
          </w:p>
          <w:p w14:paraId="4A43C0FB" w14:textId="77777777" w:rsidR="00463F5A" w:rsidRPr="00945B13" w:rsidRDefault="00463F5A" w:rsidP="00684B7F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14:paraId="10491879" w14:textId="3072616D" w:rsidR="00463F5A" w:rsidRPr="00463F5A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63F5A">
        <w:rPr>
          <w:rFonts w:eastAsia="Times New Roman"/>
          <w:bCs/>
          <w:kern w:val="2"/>
          <w:szCs w:val="28"/>
        </w:rPr>
        <w:t>МУНИЦИПАЛЬНАЯ ПРОГРАММА</w:t>
      </w:r>
    </w:p>
    <w:p w14:paraId="5F3C9047" w14:textId="2F8EA146" w:rsidR="00463F5A" w:rsidRPr="00463F5A" w:rsidRDefault="00A94EBE" w:rsidP="00463F5A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</w:t>
      </w:r>
      <w:r>
        <w:rPr>
          <w:rFonts w:eastAsia="SimSun" w:cs="Mangal"/>
          <w:kern w:val="2"/>
          <w:szCs w:val="28"/>
          <w:lang w:eastAsia="hi-IN" w:bidi="hi-IN"/>
        </w:rPr>
        <w:t xml:space="preserve"> муниципального 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района </w:t>
      </w:r>
      <w:r>
        <w:rPr>
          <w:rFonts w:eastAsia="SimSun" w:cs="Mangal"/>
          <w:kern w:val="2"/>
          <w:szCs w:val="28"/>
          <w:lang w:eastAsia="hi-IN" w:bidi="hi-IN"/>
        </w:rPr>
        <w:t>Краснодарского края</w:t>
      </w:r>
      <w:r>
        <w:rPr>
          <w:rFonts w:eastAsia="SimSun" w:cs="Mangal"/>
          <w:kern w:val="2"/>
          <w:szCs w:val="28"/>
          <w:lang w:eastAsia="hi-IN" w:bidi="hi-IN"/>
        </w:rPr>
        <w:br/>
      </w:r>
      <w:r w:rsidR="00463F5A" w:rsidRPr="00463F5A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="00463F5A" w:rsidRPr="00CC3083">
        <w:rPr>
          <w:rFonts w:eastAsia="Times New Roman"/>
          <w:szCs w:val="28"/>
        </w:rPr>
        <w:t>«</w:t>
      </w:r>
      <w:r w:rsidR="007710C0">
        <w:rPr>
          <w:rFonts w:eastAsia="Times New Roman"/>
          <w:szCs w:val="28"/>
        </w:rPr>
        <w:t xml:space="preserve">Информатизация Кореновского городского поселения </w:t>
      </w:r>
      <w:r w:rsidR="00463F5A" w:rsidRPr="00463F5A">
        <w:rPr>
          <w:rFonts w:eastAsia="SimSun" w:cs="Mangal"/>
          <w:kern w:val="2"/>
          <w:szCs w:val="28"/>
          <w:lang w:eastAsia="hi-IN" w:bidi="hi-IN"/>
        </w:rPr>
        <w:t>на 2024-202</w:t>
      </w:r>
      <w:r>
        <w:rPr>
          <w:rFonts w:eastAsia="SimSun" w:cs="Mangal"/>
          <w:kern w:val="2"/>
          <w:szCs w:val="28"/>
          <w:lang w:eastAsia="hi-IN" w:bidi="hi-IN"/>
        </w:rPr>
        <w:t>8</w:t>
      </w:r>
      <w:r w:rsidR="00463F5A" w:rsidRPr="00463F5A">
        <w:rPr>
          <w:rFonts w:eastAsia="SimSun" w:cs="Mangal"/>
          <w:kern w:val="2"/>
          <w:szCs w:val="28"/>
          <w:lang w:eastAsia="hi-IN" w:bidi="hi-IN"/>
        </w:rPr>
        <w:t xml:space="preserve"> года</w:t>
      </w:r>
      <w:r w:rsidR="00463F5A">
        <w:rPr>
          <w:rFonts w:eastAsia="SimSun" w:cs="Mangal"/>
          <w:kern w:val="2"/>
          <w:szCs w:val="28"/>
          <w:lang w:eastAsia="hi-IN" w:bidi="hi-IN"/>
        </w:rPr>
        <w:t>»</w:t>
      </w:r>
    </w:p>
    <w:p w14:paraId="3177E815" w14:textId="77777777" w:rsidR="00463F5A" w:rsidRPr="00463F5A" w:rsidRDefault="00463F5A" w:rsidP="00463F5A">
      <w:pPr>
        <w:jc w:val="center"/>
        <w:rPr>
          <w:rFonts w:eastAsia="Times New Roman"/>
          <w:kern w:val="2"/>
          <w:szCs w:val="28"/>
        </w:rPr>
      </w:pPr>
    </w:p>
    <w:p w14:paraId="600F43DF" w14:textId="77777777" w:rsidR="00463F5A" w:rsidRDefault="00463F5A" w:rsidP="00463F5A">
      <w:pPr>
        <w:widowControl/>
        <w:jc w:val="center"/>
        <w:rPr>
          <w:rFonts w:eastAsia="Times New Roman"/>
          <w:kern w:val="2"/>
          <w:szCs w:val="28"/>
        </w:rPr>
      </w:pPr>
      <w:r w:rsidRPr="00463F5A">
        <w:rPr>
          <w:rFonts w:eastAsia="Times New Roman"/>
          <w:kern w:val="2"/>
          <w:szCs w:val="28"/>
        </w:rPr>
        <w:t>ПАСПОРТ МУНИЦИПАЛЬНОЙ ПРОГРАММЫ</w:t>
      </w:r>
    </w:p>
    <w:p w14:paraId="1CE167B7" w14:textId="77777777" w:rsidR="00A94EBE" w:rsidRPr="00463F5A" w:rsidRDefault="00A94EBE" w:rsidP="00A94EBE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</w:t>
      </w:r>
      <w:r>
        <w:rPr>
          <w:rFonts w:eastAsia="SimSun" w:cs="Mangal"/>
          <w:kern w:val="2"/>
          <w:szCs w:val="28"/>
          <w:lang w:eastAsia="hi-IN" w:bidi="hi-IN"/>
        </w:rPr>
        <w:t xml:space="preserve"> муниципального 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района </w:t>
      </w:r>
      <w:r>
        <w:rPr>
          <w:rFonts w:eastAsia="SimSun" w:cs="Mangal"/>
          <w:kern w:val="2"/>
          <w:szCs w:val="28"/>
          <w:lang w:eastAsia="hi-IN" w:bidi="hi-IN"/>
        </w:rPr>
        <w:t>Краснодарского края</w:t>
      </w:r>
      <w:r>
        <w:rPr>
          <w:rFonts w:eastAsia="SimSun" w:cs="Mangal"/>
          <w:kern w:val="2"/>
          <w:szCs w:val="28"/>
          <w:lang w:eastAsia="hi-IN" w:bidi="hi-IN"/>
        </w:rPr>
        <w:br/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Pr="00CC3083">
        <w:rPr>
          <w:rFonts w:eastAsia="Times New Roman"/>
          <w:szCs w:val="28"/>
        </w:rPr>
        <w:t>«</w:t>
      </w:r>
      <w:r>
        <w:rPr>
          <w:rFonts w:eastAsia="Times New Roman"/>
          <w:szCs w:val="28"/>
        </w:rPr>
        <w:t xml:space="preserve">Информатизация Кореновского городского поселения </w:t>
      </w:r>
      <w:r w:rsidRPr="00463F5A">
        <w:rPr>
          <w:rFonts w:eastAsia="SimSun" w:cs="Mangal"/>
          <w:kern w:val="2"/>
          <w:szCs w:val="28"/>
          <w:lang w:eastAsia="hi-IN" w:bidi="hi-IN"/>
        </w:rPr>
        <w:t>на 2024-202</w:t>
      </w:r>
      <w:r>
        <w:rPr>
          <w:rFonts w:eastAsia="SimSun" w:cs="Mangal"/>
          <w:kern w:val="2"/>
          <w:szCs w:val="28"/>
          <w:lang w:eastAsia="hi-IN" w:bidi="hi-IN"/>
        </w:rPr>
        <w:t>8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 года</w:t>
      </w:r>
      <w:r>
        <w:rPr>
          <w:rFonts w:eastAsia="SimSun" w:cs="Mangal"/>
          <w:kern w:val="2"/>
          <w:szCs w:val="28"/>
          <w:lang w:eastAsia="hi-IN" w:bidi="hi-IN"/>
        </w:rPr>
        <w:t>»</w:t>
      </w:r>
    </w:p>
    <w:p w14:paraId="06EB6758" w14:textId="77777777" w:rsidR="006F64FF" w:rsidRDefault="006F64FF" w:rsidP="006F64FF">
      <w:pPr>
        <w:rPr>
          <w:rFonts w:eastAsia="Times New Roman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224"/>
      </w:tblGrid>
      <w:tr w:rsidR="00463F5A" w:rsidRPr="00164312" w14:paraId="24D67B8D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737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Наименование</w:t>
            </w:r>
          </w:p>
          <w:p w14:paraId="5F668DF4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B396" w14:textId="5578CD7A" w:rsidR="00463F5A" w:rsidRPr="00463F5A" w:rsidRDefault="00463F5A" w:rsidP="00FC71A2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Муниципальная программа Кореновского городского поселения Кореновского </w:t>
            </w:r>
            <w:r w:rsidR="001F2C5E">
              <w:rPr>
                <w:rFonts w:eastAsia="Times New Roman"/>
                <w:sz w:val="24"/>
              </w:rPr>
              <w:t xml:space="preserve">муниципального </w:t>
            </w:r>
            <w:r w:rsidRPr="00463F5A">
              <w:rPr>
                <w:rFonts w:eastAsia="Times New Roman"/>
                <w:sz w:val="24"/>
              </w:rPr>
              <w:t>района</w:t>
            </w:r>
            <w:r w:rsidR="001F2C5E">
              <w:rPr>
                <w:rFonts w:eastAsia="Times New Roman"/>
                <w:sz w:val="24"/>
              </w:rPr>
              <w:t xml:space="preserve"> Краснодарского края</w:t>
            </w:r>
            <w:r w:rsidRPr="00463F5A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«</w:t>
            </w:r>
            <w:r w:rsidR="003C699F">
              <w:rPr>
                <w:rFonts w:eastAsia="Times New Roman"/>
                <w:sz w:val="24"/>
              </w:rPr>
              <w:t>Информатизация Кореновского городского поселения</w:t>
            </w:r>
            <w:r w:rsidR="00FC71A2">
              <w:rPr>
                <w:rFonts w:eastAsia="Times New Roman"/>
                <w:sz w:val="24"/>
              </w:rPr>
              <w:t xml:space="preserve"> </w:t>
            </w:r>
            <w:r w:rsidR="001F2C5E">
              <w:rPr>
                <w:rFonts w:eastAsia="Times New Roman"/>
                <w:sz w:val="24"/>
              </w:rPr>
              <w:br/>
            </w:r>
            <w:r w:rsidRPr="00463F5A">
              <w:rPr>
                <w:rFonts w:eastAsia="Times New Roman"/>
                <w:sz w:val="24"/>
              </w:rPr>
              <w:t>на 2024-202</w:t>
            </w:r>
            <w:r w:rsidR="00A94EBE"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года</w:t>
            </w:r>
            <w:r>
              <w:rPr>
                <w:rFonts w:eastAsia="Times New Roman"/>
                <w:sz w:val="24"/>
              </w:rPr>
              <w:t>»</w:t>
            </w:r>
            <w:r w:rsidRPr="00463F5A">
              <w:rPr>
                <w:rFonts w:eastAsia="Times New Roman"/>
                <w:sz w:val="24"/>
              </w:rPr>
              <w:t xml:space="preserve"> (далее – Программа).</w:t>
            </w:r>
          </w:p>
        </w:tc>
      </w:tr>
      <w:tr w:rsidR="00463F5A" w:rsidRPr="00164312" w14:paraId="24AA22F7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604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</w:t>
            </w:r>
          </w:p>
          <w:p w14:paraId="0B43C079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D57" w14:textId="06FF83BD" w:rsidR="00463F5A" w:rsidRPr="00463F5A" w:rsidRDefault="0025786C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25786C">
              <w:rPr>
                <w:rFonts w:eastAsia="Times New Roman"/>
                <w:sz w:val="24"/>
              </w:rPr>
              <w:t>Общий отдел администрации Кореновского городского поселения Кореновского</w:t>
            </w:r>
            <w:r w:rsidR="001F2C5E">
              <w:rPr>
                <w:rFonts w:eastAsia="Times New Roman"/>
                <w:sz w:val="24"/>
              </w:rPr>
              <w:t xml:space="preserve"> муниципального</w:t>
            </w:r>
            <w:r w:rsidRPr="0025786C">
              <w:rPr>
                <w:rFonts w:eastAsia="Times New Roman"/>
                <w:sz w:val="24"/>
              </w:rPr>
              <w:t xml:space="preserve"> района</w:t>
            </w:r>
            <w:r w:rsidR="001F2C5E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  <w:tr w:rsidR="00463F5A" w:rsidRPr="00164312" w14:paraId="389096DF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7D6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Участник</w:t>
            </w:r>
          </w:p>
          <w:p w14:paraId="236108DF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B77" w14:textId="2F70EA9F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Кореновское городское поселение Кореновского </w:t>
            </w:r>
            <w:r w:rsidR="001F2C5E">
              <w:rPr>
                <w:rFonts w:eastAsia="Times New Roman"/>
                <w:sz w:val="24"/>
              </w:rPr>
              <w:t>муниципального</w:t>
            </w:r>
            <w:r w:rsidR="001F2C5E" w:rsidRPr="0025786C">
              <w:rPr>
                <w:rFonts w:eastAsia="Times New Roman"/>
                <w:sz w:val="24"/>
              </w:rPr>
              <w:t xml:space="preserve"> района</w:t>
            </w:r>
            <w:r w:rsidR="001F2C5E">
              <w:rPr>
                <w:rFonts w:eastAsia="Times New Roman"/>
                <w:sz w:val="24"/>
              </w:rPr>
              <w:t xml:space="preserve"> Краснодарского края</w:t>
            </w:r>
            <w:r w:rsidRPr="00463F5A">
              <w:rPr>
                <w:rFonts w:eastAsia="Times New Roman"/>
                <w:sz w:val="24"/>
              </w:rPr>
              <w:t>.</w:t>
            </w:r>
          </w:p>
        </w:tc>
      </w:tr>
      <w:tr w:rsidR="00463F5A" w:rsidRPr="00164312" w14:paraId="57FF7511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F68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CD0" w14:textId="77777777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14:paraId="1048B860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09A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Координаторы</w:t>
            </w:r>
          </w:p>
          <w:p w14:paraId="362D4592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52C" w14:textId="77777777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14:paraId="2B6F1271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7FA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Цели 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F24" w14:textId="77777777" w:rsidR="00463F5A" w:rsidRPr="00136E3F" w:rsidRDefault="0025786C" w:rsidP="005F3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Р</w:t>
            </w:r>
            <w:r w:rsidRPr="0025786C">
              <w:rPr>
                <w:rFonts w:eastAsia="Times New Roman"/>
                <w:sz w:val="24"/>
              </w:rPr>
              <w:t>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</w:t>
            </w:r>
            <w:r w:rsidR="005F3FDE">
              <w:rPr>
                <w:rFonts w:eastAsia="Times New Roman"/>
                <w:sz w:val="24"/>
              </w:rPr>
              <w:t>нформационным ресурсам</w:t>
            </w:r>
          </w:p>
        </w:tc>
      </w:tr>
      <w:tr w:rsidR="00463F5A" w:rsidRPr="00136E3F" w14:paraId="2F7D6023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523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lastRenderedPageBreak/>
              <w:t>Задачи</w:t>
            </w:r>
          </w:p>
          <w:p w14:paraId="6986029E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E9C" w14:textId="77777777" w:rsidR="00463F5A" w:rsidRPr="00136E3F" w:rsidRDefault="008B1091" w:rsidP="008B1091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</w:t>
            </w:r>
            <w:r w:rsidR="002C5A2D" w:rsidRPr="002C5A2D">
              <w:rPr>
                <w:rFonts w:eastAsia="Times New Roman"/>
                <w:sz w:val="24"/>
              </w:rPr>
              <w:t>оздание и развитие сервисов для упрощения процедур взаимодействия общества и государства с использованием информационно-коммуникационны</w:t>
            </w:r>
            <w:r>
              <w:rPr>
                <w:rFonts w:eastAsia="Times New Roman"/>
                <w:sz w:val="24"/>
              </w:rPr>
              <w:t xml:space="preserve">х технологий в различных сферах, </w:t>
            </w:r>
            <w:r w:rsidR="002C5A2D" w:rsidRPr="002C5A2D">
              <w:rPr>
                <w:rFonts w:eastAsia="Times New Roman"/>
                <w:sz w:val="24"/>
              </w:rPr>
              <w:t>развитие инфраструктуры доступа к сервисам электронного правительства</w:t>
            </w:r>
            <w:r>
              <w:rPr>
                <w:rFonts w:eastAsia="Times New Roman"/>
                <w:sz w:val="24"/>
              </w:rPr>
              <w:t xml:space="preserve"> а так же </w:t>
            </w:r>
            <w:r w:rsidR="002C5A2D" w:rsidRPr="002C5A2D">
              <w:rPr>
                <w:rFonts w:eastAsia="Times New Roman"/>
                <w:sz w:val="24"/>
              </w:rPr>
              <w:t>повышение открытости деятельност</w:t>
            </w:r>
            <w:r w:rsidR="002C5A2D">
              <w:rPr>
                <w:rFonts w:eastAsia="Times New Roman"/>
                <w:sz w:val="24"/>
              </w:rPr>
              <w:t>и органов муниципальной власти;</w:t>
            </w:r>
          </w:p>
        </w:tc>
      </w:tr>
      <w:tr w:rsidR="00463F5A" w:rsidRPr="00164312" w14:paraId="4E232444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3E8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Перечень</w:t>
            </w:r>
          </w:p>
          <w:p w14:paraId="18E2F947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целевых</w:t>
            </w:r>
          </w:p>
          <w:p w14:paraId="5681E525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показателей</w:t>
            </w:r>
          </w:p>
          <w:p w14:paraId="504099CD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33C0" w14:textId="77777777" w:rsidR="00463F5A" w:rsidRPr="00463F5A" w:rsidRDefault="00AC0A06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AC0A06">
              <w:rPr>
                <w:rFonts w:eastAsia="Times New Roman"/>
                <w:sz w:val="24"/>
              </w:rPr>
              <w:t>Повышение качества муниципальных услуг населению и бизнесу и снижение издержек и временных затрат на оказание этих услуг за счет внедрения современных и лицензионных версий программных продуктов, обновление рабочих мест, обеспечение эффективной системы информирования населения о деятельности органов местного самоуправления Кореновского городского поселения и получения информации от населения.</w:t>
            </w:r>
          </w:p>
        </w:tc>
      </w:tr>
      <w:tr w:rsidR="00463F5A" w:rsidRPr="00164312" w14:paraId="517D78B2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48A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Этапы и сроки</w:t>
            </w:r>
          </w:p>
          <w:p w14:paraId="060D81D3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реализации</w:t>
            </w:r>
          </w:p>
          <w:p w14:paraId="4F3A3E43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C8A" w14:textId="33CBE311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2024-202</w:t>
            </w:r>
            <w:r w:rsidR="00A94EBE"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годы, этапы не предусмотрены.</w:t>
            </w:r>
          </w:p>
        </w:tc>
      </w:tr>
      <w:tr w:rsidR="00463F5A" w:rsidRPr="00164312" w14:paraId="5B63B1B6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834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02C" w14:textId="3035C8D3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 Объем финансирования программы из средств бюджета Кореновского городского поселения Кореновского </w:t>
            </w:r>
            <w:r w:rsidR="00E51801">
              <w:rPr>
                <w:rFonts w:eastAsia="Times New Roman"/>
                <w:sz w:val="24"/>
              </w:rPr>
              <w:t>муниципального</w:t>
            </w:r>
            <w:r w:rsidR="00E51801" w:rsidRPr="0025786C">
              <w:rPr>
                <w:rFonts w:eastAsia="Times New Roman"/>
                <w:sz w:val="24"/>
              </w:rPr>
              <w:t xml:space="preserve"> района</w:t>
            </w:r>
            <w:r w:rsidR="00E51801">
              <w:rPr>
                <w:rFonts w:eastAsia="Times New Roman"/>
                <w:sz w:val="24"/>
              </w:rPr>
              <w:t xml:space="preserve"> Краснодарского края</w:t>
            </w:r>
            <w:r w:rsidR="00E51801" w:rsidRPr="00463F5A">
              <w:rPr>
                <w:rFonts w:eastAsia="Times New Roman"/>
                <w:sz w:val="24"/>
              </w:rPr>
              <w:t xml:space="preserve"> </w:t>
            </w:r>
            <w:r w:rsidRPr="00463F5A">
              <w:rPr>
                <w:rFonts w:eastAsia="Times New Roman"/>
                <w:sz w:val="24"/>
              </w:rPr>
              <w:t xml:space="preserve">составляет:  </w:t>
            </w:r>
          </w:p>
          <w:p w14:paraId="7AF49DA7" w14:textId="77777777" w:rsidR="00463F5A" w:rsidRP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300,0</w:t>
            </w:r>
            <w:r w:rsidR="00463F5A" w:rsidRPr="00463F5A">
              <w:rPr>
                <w:rFonts w:eastAsia="Times New Roman"/>
                <w:sz w:val="24"/>
              </w:rPr>
              <w:t xml:space="preserve"> тыс. рублей в 2024 году</w:t>
            </w:r>
          </w:p>
          <w:p w14:paraId="155111AC" w14:textId="77777777" w:rsidR="00463F5A" w:rsidRP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="00463F5A" w:rsidRPr="00463F5A">
              <w:rPr>
                <w:rFonts w:eastAsia="Times New Roman"/>
                <w:sz w:val="24"/>
              </w:rPr>
              <w:t>тыс. рублей в 2025 году</w:t>
            </w:r>
          </w:p>
          <w:p w14:paraId="621FACA7" w14:textId="77777777" w:rsid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="00463F5A" w:rsidRPr="00463F5A">
              <w:rPr>
                <w:rFonts w:eastAsia="Times New Roman"/>
                <w:sz w:val="24"/>
              </w:rPr>
              <w:t>тыс. рублей в 2026 году</w:t>
            </w:r>
          </w:p>
          <w:p w14:paraId="371D3B16" w14:textId="7AEFFACA" w:rsidR="00A94EBE" w:rsidRDefault="00A94EBE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Pr="00463F5A">
              <w:rPr>
                <w:rFonts w:eastAsia="Times New Roman"/>
                <w:sz w:val="24"/>
              </w:rPr>
              <w:t>тыс. рублей в 202</w:t>
            </w:r>
            <w:r>
              <w:rPr>
                <w:rFonts w:eastAsia="Times New Roman"/>
                <w:sz w:val="24"/>
              </w:rPr>
              <w:t>7</w:t>
            </w:r>
            <w:r w:rsidRPr="00463F5A">
              <w:rPr>
                <w:rFonts w:eastAsia="Times New Roman"/>
                <w:sz w:val="24"/>
              </w:rPr>
              <w:t xml:space="preserve"> году</w:t>
            </w:r>
          </w:p>
          <w:p w14:paraId="29003C87" w14:textId="1F361A4F" w:rsidR="00A94EBE" w:rsidRPr="00463F5A" w:rsidRDefault="00A94EBE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Pr="00463F5A">
              <w:rPr>
                <w:rFonts w:eastAsia="Times New Roman"/>
                <w:sz w:val="24"/>
              </w:rPr>
              <w:t>тыс. рублей в 202</w:t>
            </w:r>
            <w:r>
              <w:rPr>
                <w:rFonts w:eastAsia="Times New Roman"/>
                <w:sz w:val="24"/>
              </w:rPr>
              <w:t>8</w:t>
            </w:r>
            <w:r w:rsidRPr="00463F5A">
              <w:rPr>
                <w:rFonts w:eastAsia="Times New Roman"/>
                <w:sz w:val="24"/>
              </w:rPr>
              <w:t xml:space="preserve"> году</w:t>
            </w:r>
          </w:p>
          <w:p w14:paraId="742F7335" w14:textId="574A5B56" w:rsidR="00463F5A" w:rsidRPr="00463F5A" w:rsidRDefault="00463F5A" w:rsidP="00AC0A06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Всего: </w:t>
            </w:r>
            <w:r w:rsidR="00A94EBE">
              <w:rPr>
                <w:rFonts w:eastAsia="Times New Roman"/>
                <w:sz w:val="24"/>
              </w:rPr>
              <w:t>15</w:t>
            </w:r>
            <w:r w:rsidR="00AC0A06">
              <w:rPr>
                <w:rFonts w:eastAsia="Times New Roman"/>
                <w:sz w:val="24"/>
              </w:rPr>
              <w:t>00</w:t>
            </w:r>
            <w:r w:rsidRPr="00463F5A">
              <w:rPr>
                <w:rFonts w:eastAsia="Times New Roman"/>
                <w:sz w:val="24"/>
              </w:rPr>
              <w:t>,0 тыс. рублей</w:t>
            </w:r>
          </w:p>
        </w:tc>
      </w:tr>
      <w:tr w:rsidR="00463F5A" w:rsidRPr="00164312" w14:paraId="5B56F71C" w14:textId="77777777" w:rsidTr="001F2C5E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DE5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Контроль за</w:t>
            </w:r>
          </w:p>
          <w:p w14:paraId="59DB6772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выполнением</w:t>
            </w:r>
          </w:p>
          <w:p w14:paraId="511C7587" w14:textId="77777777"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236" w14:textId="57531D7A"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Заместитель главы Кореновского г</w:t>
            </w:r>
            <w:r>
              <w:rPr>
                <w:rFonts w:eastAsia="Times New Roman"/>
                <w:sz w:val="24"/>
              </w:rPr>
              <w:t xml:space="preserve">ородского поселения </w:t>
            </w:r>
            <w:r w:rsidRPr="00463F5A">
              <w:rPr>
                <w:rFonts w:eastAsia="Times New Roman"/>
                <w:sz w:val="24"/>
              </w:rPr>
              <w:t xml:space="preserve">Кореновского </w:t>
            </w:r>
            <w:r w:rsidR="00E51801">
              <w:rPr>
                <w:rFonts w:eastAsia="Times New Roman"/>
                <w:sz w:val="24"/>
              </w:rPr>
              <w:t>муниципального</w:t>
            </w:r>
            <w:r w:rsidR="00E51801" w:rsidRPr="0025786C">
              <w:rPr>
                <w:rFonts w:eastAsia="Times New Roman"/>
                <w:sz w:val="24"/>
              </w:rPr>
              <w:t xml:space="preserve"> района</w:t>
            </w:r>
            <w:r w:rsidR="00E51801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</w:tbl>
    <w:p w14:paraId="3252D0AE" w14:textId="77777777" w:rsidR="00136E3F" w:rsidRDefault="00136E3F" w:rsidP="00136E3F">
      <w:pPr>
        <w:ind w:left="720"/>
        <w:rPr>
          <w:szCs w:val="28"/>
        </w:rPr>
      </w:pPr>
    </w:p>
    <w:p w14:paraId="2E1C5F14" w14:textId="77777777" w:rsidR="00CF0A39" w:rsidRPr="00CF0A39" w:rsidRDefault="00CF0A39" w:rsidP="00CF0A39">
      <w:pPr>
        <w:widowControl/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CF0A39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14:paraId="11786121" w14:textId="77777777" w:rsidR="00CF0A39" w:rsidRDefault="00CF0A39" w:rsidP="00136E3F">
      <w:pPr>
        <w:ind w:left="720"/>
        <w:rPr>
          <w:szCs w:val="28"/>
        </w:rPr>
      </w:pPr>
    </w:p>
    <w:p w14:paraId="5232E0D1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Необходимость перехода к информационному обществу обусловлена тем, что в настоящее время известен и осуществляется один способ кардинального повышения человеческого интеллекта до уровня, достаточного для гуманистического решения стратегической задачи выживания и развития цивилизации. Таким способом является информатизация.</w:t>
      </w:r>
    </w:p>
    <w:p w14:paraId="04E783C0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Информатизация - это глобальный процесс, связанный с кардинальным изменением структуры и характера мирового экономического и социального развития, с переходом к наукоемкому производству и новым видам информационного обмена.</w:t>
      </w:r>
    </w:p>
    <w:p w14:paraId="40B61DB7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Глобальной целью информатизации является обеспечение требуемого уровня информированности населения. Этот уровень определяется полнотой, точностью, достоверностью и своевременностью предоставления информации, необходимой каждому человеку в процессе выполнения им всех общественно значимых видов деятельности. Требования к уровню информированности вытекают из целей социально-экономического развития общества.</w:t>
      </w:r>
    </w:p>
    <w:p w14:paraId="259EBB77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Основной целью информатизации управления является повышение его эффективности и оперативности за счет обеспечения возможности использования более полной, достоверной, точной и своевременной информации при выработке и принятии решений по осуществлению оперативного и всеохватывающего контроля за ходом выполнения решений и результатами управления. Это достигается автоматизацией информационных процессов в сфере управления.</w:t>
      </w:r>
    </w:p>
    <w:p w14:paraId="558A90BB" w14:textId="77777777"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Внедрение в работу исполнительных и представительных органов местного самоуправления муниципального образования Кореновский район новых информационных технологий и средств приведет к качественному изменению процессов управления. Это позволит, в частности, быстрее и объективнее реагировать на проблемы граждан, достаточно компетентно и обоснованно выступать с новыми инициативами, лучше контролировать деятельность подотчетных органов, создать условия для независимой экспертизы, более оперативно анализировать, обобщать и учитывать общественные настроения, оперативно действовать в чрезвычайных ситуациях, использовать в своей работе прогностические модели.</w:t>
      </w:r>
    </w:p>
    <w:p w14:paraId="3FDF413B" w14:textId="77777777" w:rsidR="00CF0A39" w:rsidRDefault="00CF0A39" w:rsidP="006F64FF">
      <w:pPr>
        <w:widowControl/>
        <w:suppressAutoHyphens w:val="0"/>
        <w:jc w:val="center"/>
        <w:rPr>
          <w:szCs w:val="28"/>
        </w:rPr>
      </w:pPr>
    </w:p>
    <w:p w14:paraId="72D65277" w14:textId="77777777" w:rsidR="00D10814" w:rsidRPr="00D10814" w:rsidRDefault="00D10814" w:rsidP="00D10814">
      <w:pPr>
        <w:widowControl/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10814">
        <w:rPr>
          <w:rFonts w:eastAsia="Times New Roman"/>
          <w:kern w:val="0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14:paraId="23269DDD" w14:textId="77777777" w:rsidR="00D10814" w:rsidRPr="00D10814" w:rsidRDefault="00D10814" w:rsidP="00D10814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14:paraId="1B82D9DD" w14:textId="77777777" w:rsidR="00D10814" w:rsidRDefault="00D10814" w:rsidP="00D10814">
      <w:pPr>
        <w:widowControl/>
        <w:suppressAutoHyphens w:val="0"/>
        <w:ind w:firstLine="709"/>
        <w:jc w:val="both"/>
      </w:pPr>
      <w:r>
        <w:t xml:space="preserve">2.1. Целью муниципальной программы является </w:t>
      </w:r>
      <w:r w:rsidR="005E0C07">
        <w:t>р</w:t>
      </w:r>
      <w:r w:rsidR="005E0C07" w:rsidRPr="005E0C07">
        <w:t>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информационным ресурсам</w:t>
      </w:r>
      <w:r>
        <w:t xml:space="preserve">. </w:t>
      </w:r>
    </w:p>
    <w:p w14:paraId="05ECBE11" w14:textId="77777777" w:rsidR="00D10814" w:rsidRDefault="00D10814" w:rsidP="00D10814">
      <w:pPr>
        <w:widowControl/>
        <w:suppressAutoHyphens w:val="0"/>
        <w:ind w:firstLine="709"/>
        <w:jc w:val="both"/>
      </w:pPr>
      <w:r>
        <w:t xml:space="preserve">Для достижения указанной цели предусматривается решение следующих задач: </w:t>
      </w:r>
    </w:p>
    <w:p w14:paraId="6644504A" w14:textId="77777777" w:rsidR="008A02B9" w:rsidRPr="008A02B9" w:rsidRDefault="008A02B9" w:rsidP="00EF15B0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 w:val="32"/>
          <w:szCs w:val="28"/>
          <w:lang w:eastAsia="ru-RU"/>
        </w:rPr>
      </w:pPr>
      <w:r w:rsidRPr="008A02B9">
        <w:t>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сферах, развитие инфраструктуры доступа к сервисам электронного правительства, а также повышение открытости деятельности органов муниципальной власти</w:t>
      </w:r>
    </w:p>
    <w:p w14:paraId="348F762E" w14:textId="77777777" w:rsidR="00A94EBE" w:rsidRDefault="00A94EBE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  <w:sectPr w:rsidR="00A94EBE" w:rsidSect="001F2C5E">
          <w:pgSz w:w="11906" w:h="16838"/>
          <w:pgMar w:top="1134" w:right="567" w:bottom="1134" w:left="1701" w:header="1134" w:footer="1134" w:gutter="0"/>
          <w:pgNumType w:start="1"/>
          <w:cols w:space="720"/>
          <w:titlePg/>
          <w:docGrid w:linePitch="600" w:charSpace="24576"/>
        </w:sectPr>
      </w:pPr>
    </w:p>
    <w:p w14:paraId="65C916F9" w14:textId="77777777" w:rsidR="008A02B9" w:rsidRDefault="008A02B9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E834477" w14:textId="42180439" w:rsidR="00D10814" w:rsidRDefault="00D10814" w:rsidP="00E51801">
      <w:pPr>
        <w:suppressAutoHyphens w:val="0"/>
        <w:autoSpaceDE w:val="0"/>
        <w:autoSpaceDN w:val="0"/>
        <w:ind w:firstLine="709"/>
        <w:jc w:val="center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2.</w:t>
      </w:r>
      <w:r>
        <w:rPr>
          <w:rFonts w:eastAsia="Times New Roman"/>
          <w:kern w:val="0"/>
          <w:szCs w:val="28"/>
          <w:lang w:eastAsia="ru-RU"/>
        </w:rPr>
        <w:t>2</w:t>
      </w:r>
      <w:r w:rsidRPr="00D10814">
        <w:rPr>
          <w:rFonts w:eastAsia="Times New Roman"/>
          <w:kern w:val="0"/>
          <w:szCs w:val="28"/>
          <w:lang w:eastAsia="ru-RU"/>
        </w:rPr>
        <w:t xml:space="preserve">. </w:t>
      </w:r>
      <w:r w:rsidR="00493628">
        <w:rPr>
          <w:rFonts w:eastAsia="Times New Roman"/>
          <w:kern w:val="0"/>
          <w:szCs w:val="28"/>
          <w:lang w:eastAsia="ru-RU"/>
        </w:rPr>
        <w:t>Цели, задачи и ц</w:t>
      </w:r>
      <w:r w:rsidRPr="00D10814">
        <w:rPr>
          <w:rFonts w:eastAsia="Times New Roman"/>
          <w:kern w:val="0"/>
          <w:szCs w:val="28"/>
          <w:lang w:eastAsia="ru-RU"/>
        </w:rPr>
        <w:t>елевые показатели муниципальной программы.</w:t>
      </w:r>
    </w:p>
    <w:p w14:paraId="6D37E11C" w14:textId="77777777" w:rsidR="00E03D2D" w:rsidRPr="00D10814" w:rsidRDefault="00E03D2D" w:rsidP="00E03D2D">
      <w:pPr>
        <w:suppressAutoHyphens w:val="0"/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Таблица 1</w:t>
      </w:r>
    </w:p>
    <w:p w14:paraId="468D88A3" w14:textId="77777777" w:rsidR="00493628" w:rsidRDefault="00493628" w:rsidP="00E03D2D">
      <w:pPr>
        <w:suppressAutoHyphens w:val="0"/>
        <w:autoSpaceDE w:val="0"/>
        <w:autoSpaceDN w:val="0"/>
        <w:ind w:firstLine="709"/>
        <w:jc w:val="right"/>
        <w:rPr>
          <w:rFonts w:eastAsia="Times New Roman"/>
          <w:kern w:val="0"/>
          <w:szCs w:val="28"/>
          <w:lang w:eastAsia="ru-RU"/>
        </w:rPr>
      </w:pPr>
    </w:p>
    <w:tbl>
      <w:tblPr>
        <w:tblW w:w="1546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"/>
        <w:gridCol w:w="5294"/>
        <w:gridCol w:w="992"/>
        <w:gridCol w:w="1276"/>
        <w:gridCol w:w="1418"/>
        <w:gridCol w:w="1559"/>
        <w:gridCol w:w="1417"/>
        <w:gridCol w:w="1560"/>
        <w:gridCol w:w="1417"/>
      </w:tblGrid>
      <w:tr w:rsidR="00493628" w:rsidRPr="00200DAB" w14:paraId="3C8B908F" w14:textId="77777777" w:rsidTr="00493628">
        <w:trPr>
          <w:trHeight w:val="400"/>
        </w:trPr>
        <w:tc>
          <w:tcPr>
            <w:tcW w:w="5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6DAD41" w14:textId="77777777" w:rsidR="00493628" w:rsidRPr="00B775C8" w:rsidRDefault="00493628" w:rsidP="001F2C5E">
            <w:pPr>
              <w:suppressLineNumbers/>
              <w:jc w:val="center"/>
              <w:rPr>
                <w:rFonts w:eastAsia="Times New Roman"/>
                <w:sz w:val="24"/>
                <w:lang w:eastAsia="zh-CN"/>
              </w:rPr>
            </w:pPr>
            <w:r w:rsidRPr="00B775C8">
              <w:rPr>
                <w:rFonts w:eastAsia="Times New Roman"/>
                <w:sz w:val="24"/>
                <w:lang w:eastAsia="zh-CN"/>
              </w:rPr>
              <w:t xml:space="preserve">№ </w:t>
            </w:r>
          </w:p>
          <w:p w14:paraId="099C42AD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52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692D5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 xml:space="preserve">Наименование целевого показателя 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BC0C1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8EA1F9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Статус 1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8C2F2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Значение показателей</w:t>
            </w:r>
          </w:p>
        </w:tc>
      </w:tr>
      <w:tr w:rsidR="00493628" w:rsidRPr="00200DAB" w14:paraId="4E8F887B" w14:textId="77777777" w:rsidTr="00493628">
        <w:trPr>
          <w:trHeight w:val="612"/>
        </w:trPr>
        <w:tc>
          <w:tcPr>
            <w:tcW w:w="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35A533" w14:textId="77777777" w:rsidR="00493628" w:rsidRPr="00B775C8" w:rsidRDefault="00493628" w:rsidP="001F2C5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2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F7AE9" w14:textId="77777777" w:rsidR="00493628" w:rsidRPr="00B775C8" w:rsidRDefault="00493628" w:rsidP="001F2C5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EAE6E7" w14:textId="77777777" w:rsidR="00493628" w:rsidRPr="00B775C8" w:rsidRDefault="00493628" w:rsidP="001F2C5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A916D8" w14:textId="77777777" w:rsidR="00493628" w:rsidRPr="00B775C8" w:rsidRDefault="00493628" w:rsidP="001F2C5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DDE17BC" w14:textId="4F7C4211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2024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C417B22" w14:textId="5A6FC003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</w:t>
            </w:r>
            <w:r>
              <w:rPr>
                <w:rFonts w:eastAsia="Andale Sans UI"/>
                <w:sz w:val="24"/>
                <w:lang w:eastAsia="zh-CN"/>
              </w:rPr>
              <w:t>025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71DC0A8" w14:textId="1A146242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2026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4B74F03B" w14:textId="5ADB5339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2027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0E35E" w14:textId="4DACFE12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2028</w:t>
            </w:r>
            <w:r w:rsidRPr="00B775C8">
              <w:rPr>
                <w:rFonts w:eastAsia="Andale Sans UI"/>
                <w:sz w:val="24"/>
                <w:lang w:val="en-US" w:eastAsia="zh-CN"/>
              </w:rPr>
              <w:t xml:space="preserve"> </w:t>
            </w:r>
            <w:r w:rsidRPr="00B775C8">
              <w:rPr>
                <w:rFonts w:eastAsia="Andale Sans UI"/>
                <w:sz w:val="24"/>
                <w:lang w:eastAsia="zh-CN"/>
              </w:rPr>
              <w:t>год реализации</w:t>
            </w:r>
          </w:p>
        </w:tc>
      </w:tr>
      <w:tr w:rsidR="00493628" w:rsidRPr="00200DAB" w14:paraId="2817195A" w14:textId="77777777" w:rsidTr="00493628">
        <w:trPr>
          <w:trHeight w:val="270"/>
        </w:trPr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14:paraId="7373AFC5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5294" w:type="dxa"/>
            <w:tcBorders>
              <w:left w:val="single" w:sz="1" w:space="0" w:color="000000"/>
              <w:bottom w:val="single" w:sz="1" w:space="0" w:color="000000"/>
            </w:tcBorders>
          </w:tcPr>
          <w:p w14:paraId="382B17A5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836F12D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ECF3C31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F44EC69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22E2BFE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5AA3CA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04A412B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2DEB8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9</w:t>
            </w:r>
          </w:p>
        </w:tc>
      </w:tr>
      <w:tr w:rsidR="00493628" w:rsidRPr="00200DAB" w14:paraId="64FE3310" w14:textId="77777777" w:rsidTr="00493628">
        <w:trPr>
          <w:trHeight w:val="413"/>
        </w:trPr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14:paraId="193469BD" w14:textId="77777777" w:rsidR="00493628" w:rsidRPr="00B775C8" w:rsidRDefault="00493628" w:rsidP="001F2C5E">
            <w:pPr>
              <w:spacing w:after="120"/>
              <w:jc w:val="center"/>
              <w:rPr>
                <w:rFonts w:eastAsia="Andale Sans UI"/>
                <w:b/>
                <w:bCs/>
                <w:sz w:val="24"/>
                <w:u w:val="single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493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93B8C" w14:textId="2B6263EA" w:rsidR="00493628" w:rsidRPr="00B775C8" w:rsidRDefault="00493628" w:rsidP="001F2C5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b/>
                <w:bCs/>
                <w:sz w:val="24"/>
                <w:lang w:eastAsia="zh-CN"/>
              </w:rPr>
              <w:t>Муниципальная программа «</w:t>
            </w:r>
            <w:r>
              <w:rPr>
                <w:rFonts w:eastAsia="Times New Roman"/>
                <w:szCs w:val="28"/>
              </w:rPr>
              <w:t xml:space="preserve">Информатизация Кореновского городского поселения </w:t>
            </w:r>
            <w:r w:rsidRPr="00463F5A">
              <w:rPr>
                <w:rFonts w:eastAsia="SimSun" w:cs="Mangal"/>
                <w:kern w:val="2"/>
                <w:szCs w:val="28"/>
                <w:lang w:eastAsia="hi-IN" w:bidi="hi-IN"/>
              </w:rPr>
              <w:t>на 2024-202</w:t>
            </w:r>
            <w:r>
              <w:rPr>
                <w:rFonts w:eastAsia="SimSun" w:cs="Mangal"/>
                <w:kern w:val="2"/>
                <w:szCs w:val="28"/>
                <w:lang w:eastAsia="hi-IN" w:bidi="hi-IN"/>
              </w:rPr>
              <w:t>8</w:t>
            </w:r>
            <w:r w:rsidRPr="00463F5A">
              <w:rPr>
                <w:rFonts w:eastAsia="SimSun" w:cs="Mangal"/>
                <w:kern w:val="2"/>
                <w:szCs w:val="28"/>
                <w:lang w:eastAsia="hi-IN" w:bidi="hi-IN"/>
              </w:rPr>
              <w:t xml:space="preserve"> года</w:t>
            </w:r>
            <w:r w:rsidRPr="00493628">
              <w:rPr>
                <w:rFonts w:eastAsia="Andale Sans UI"/>
                <w:b/>
                <w:bCs/>
                <w:sz w:val="24"/>
                <w:lang w:eastAsia="zh-CN"/>
              </w:rPr>
              <w:t>»</w:t>
            </w:r>
          </w:p>
        </w:tc>
      </w:tr>
      <w:tr w:rsidR="00493628" w:rsidRPr="00200DAB" w14:paraId="4BF0C8E4" w14:textId="77777777" w:rsidTr="00493628">
        <w:trPr>
          <w:trHeight w:val="395"/>
        </w:trPr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14:paraId="06F9D86A" w14:textId="77777777" w:rsidR="00493628" w:rsidRPr="00B775C8" w:rsidRDefault="00493628" w:rsidP="001F2C5E">
            <w:pPr>
              <w:spacing w:after="120"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5294" w:type="dxa"/>
            <w:tcBorders>
              <w:left w:val="single" w:sz="1" w:space="0" w:color="000000"/>
              <w:bottom w:val="single" w:sz="1" w:space="0" w:color="000000"/>
            </w:tcBorders>
          </w:tcPr>
          <w:p w14:paraId="39F007B1" w14:textId="519B4A5C" w:rsidR="00493628" w:rsidRPr="00B775C8" w:rsidRDefault="00E03D2D" w:rsidP="001F2C5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Целевой показатель</w:t>
            </w:r>
            <w:r w:rsidRPr="00A01BEA">
              <w:rPr>
                <w:sz w:val="24"/>
              </w:rPr>
              <w:t xml:space="preserve"> Количество компьютеров с защищенным каналом связи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863D915" w14:textId="235C7669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98BD4EB" w14:textId="10BE2F1B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474107D" w14:textId="3C9D18EA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3A97270" w14:textId="1013EB05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698032A" w14:textId="17409825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0BE18E2" w14:textId="01EDD049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D5989" w14:textId="3BBC49E1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18</w:t>
            </w:r>
          </w:p>
        </w:tc>
      </w:tr>
      <w:tr w:rsidR="00493628" w:rsidRPr="00200DAB" w14:paraId="1854C73F" w14:textId="77777777" w:rsidTr="00493628">
        <w:trPr>
          <w:trHeight w:val="403"/>
        </w:trPr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14:paraId="6F57B0C9" w14:textId="77777777" w:rsidR="00493628" w:rsidRPr="00B775C8" w:rsidRDefault="00493628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1.2</w:t>
            </w:r>
          </w:p>
        </w:tc>
        <w:tc>
          <w:tcPr>
            <w:tcW w:w="5294" w:type="dxa"/>
            <w:tcBorders>
              <w:left w:val="single" w:sz="1" w:space="0" w:color="000000"/>
              <w:bottom w:val="single" w:sz="1" w:space="0" w:color="000000"/>
            </w:tcBorders>
          </w:tcPr>
          <w:p w14:paraId="122606AF" w14:textId="534CC26C" w:rsidR="00493628" w:rsidRPr="00B775C8" w:rsidRDefault="00E03D2D" w:rsidP="001F2C5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Целевой показатель</w:t>
            </w:r>
            <w:r w:rsidRPr="00A01BEA">
              <w:rPr>
                <w:sz w:val="24"/>
              </w:rPr>
              <w:t xml:space="preserve"> Количество обновленных рабочих мест, оказывающих муниципальные услуги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7DB1E32" w14:textId="6E7EC7A6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C224DF7" w14:textId="6B21E5C3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B15C27E" w14:textId="1DD818EB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CD3135F" w14:textId="7CADC2B8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89AF4CF" w14:textId="690BD9B1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24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2BAE861D" w14:textId="4F4C765B" w:rsidR="00493628" w:rsidRPr="00B775C8" w:rsidRDefault="00E03D2D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BC300" w14:textId="20773116" w:rsidR="00493628" w:rsidRPr="00B775C8" w:rsidRDefault="00E03D2D" w:rsidP="001F2C5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24</w:t>
            </w:r>
          </w:p>
        </w:tc>
      </w:tr>
    </w:tbl>
    <w:p w14:paraId="5D1861D2" w14:textId="77777777" w:rsidR="00493628" w:rsidRDefault="00493628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73780DD6" w14:textId="26D85D81" w:rsidR="00920345" w:rsidRDefault="00920345">
      <w:pPr>
        <w:widowControl/>
        <w:suppressAutoHyphens w:val="0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br w:type="page"/>
      </w:r>
    </w:p>
    <w:p w14:paraId="0F0892AA" w14:textId="72B925C8" w:rsidR="00157F27" w:rsidRPr="00920345" w:rsidRDefault="00157F27" w:rsidP="00920345">
      <w:pPr>
        <w:pStyle w:val="af2"/>
        <w:widowControl/>
        <w:numPr>
          <w:ilvl w:val="0"/>
          <w:numId w:val="12"/>
        </w:numPr>
        <w:suppressAutoHyphens w:val="0"/>
        <w:autoSpaceDN w:val="0"/>
        <w:jc w:val="center"/>
        <w:rPr>
          <w:szCs w:val="28"/>
        </w:rPr>
      </w:pPr>
      <w:r w:rsidRPr="00920345">
        <w:rPr>
          <w:rFonts w:eastAsia="Calibri"/>
          <w:kern w:val="0"/>
          <w:szCs w:val="28"/>
          <w:lang w:eastAsia="en-US"/>
        </w:rPr>
        <w:t>Перечень основных мероприятий муниципальной программы</w:t>
      </w:r>
      <w:r w:rsidR="008F1747" w:rsidRPr="00920345">
        <w:rPr>
          <w:rFonts w:eastAsia="Calibri"/>
          <w:kern w:val="0"/>
          <w:szCs w:val="28"/>
          <w:lang w:eastAsia="en-US"/>
        </w:rPr>
        <w:t xml:space="preserve"> </w:t>
      </w:r>
      <w:r w:rsidRPr="00920345">
        <w:rPr>
          <w:rFonts w:eastAsia="Times New Roman"/>
          <w:kern w:val="0"/>
          <w:szCs w:val="28"/>
          <w:lang w:eastAsia="ru-RU"/>
        </w:rPr>
        <w:t xml:space="preserve">Кореновского городского поселения Кореновского </w:t>
      </w:r>
      <w:r w:rsidR="00E51801" w:rsidRPr="00E51801">
        <w:rPr>
          <w:rFonts w:eastAsia="Times New Roman"/>
          <w:szCs w:val="28"/>
        </w:rPr>
        <w:t>муниципального района Краснодарского края</w:t>
      </w:r>
      <w:r w:rsidR="008F1747" w:rsidRPr="00920345">
        <w:rPr>
          <w:rFonts w:eastAsia="Times New Roman"/>
          <w:kern w:val="0"/>
          <w:szCs w:val="28"/>
          <w:lang w:eastAsia="ru-RU"/>
        </w:rPr>
        <w:t xml:space="preserve"> </w:t>
      </w:r>
      <w:r w:rsidRPr="00920345">
        <w:rPr>
          <w:szCs w:val="28"/>
        </w:rPr>
        <w:t>«Информатизация Кореновского городского поселения</w:t>
      </w:r>
      <w:r w:rsidR="008F1747" w:rsidRPr="00920345">
        <w:rPr>
          <w:szCs w:val="28"/>
        </w:rPr>
        <w:t xml:space="preserve"> </w:t>
      </w:r>
      <w:r w:rsidRPr="00920345">
        <w:rPr>
          <w:szCs w:val="28"/>
        </w:rPr>
        <w:t>на 2024-2026 года»</w:t>
      </w:r>
    </w:p>
    <w:tbl>
      <w:tblPr>
        <w:tblW w:w="15593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"/>
        <w:gridCol w:w="1451"/>
        <w:gridCol w:w="992"/>
        <w:gridCol w:w="1418"/>
        <w:gridCol w:w="1275"/>
        <w:gridCol w:w="993"/>
        <w:gridCol w:w="992"/>
        <w:gridCol w:w="992"/>
        <w:gridCol w:w="992"/>
        <w:gridCol w:w="1134"/>
        <w:gridCol w:w="1276"/>
        <w:gridCol w:w="1559"/>
        <w:gridCol w:w="1843"/>
      </w:tblGrid>
      <w:tr w:rsidR="00920345" w:rsidRPr="00200DAB" w14:paraId="02950844" w14:textId="77777777" w:rsidTr="00920345">
        <w:trPr>
          <w:trHeight w:val="355"/>
        </w:trPr>
        <w:tc>
          <w:tcPr>
            <w:tcW w:w="6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23EDDA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Times New Roman"/>
                <w:sz w:val="24"/>
                <w:lang w:eastAsia="zh-CN"/>
              </w:rPr>
              <w:t xml:space="preserve">№ </w:t>
            </w:r>
            <w:r w:rsidRPr="00B775C8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14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688E99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Наименования предприятий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336B95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 xml:space="preserve"> Ста</w:t>
            </w:r>
          </w:p>
          <w:p w14:paraId="31B31177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тус</w:t>
            </w:r>
          </w:p>
          <w:p w14:paraId="3DB1D002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85A508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9089C" w14:textId="77777777" w:rsidR="00920345" w:rsidRPr="00B775C8" w:rsidRDefault="00920345" w:rsidP="001F2C5E">
            <w:pPr>
              <w:suppressLineNumbers/>
              <w:jc w:val="center"/>
              <w:rPr>
                <w:rFonts w:eastAsia="Times New Roman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Объем финансирования, всего (тыс. руб.)</w:t>
            </w:r>
          </w:p>
        </w:tc>
        <w:tc>
          <w:tcPr>
            <w:tcW w:w="51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6C274F" w14:textId="501A6683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 том числе по годам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1E2CC4FD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Срок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8DD5BC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Непосредственный результат реализации мероприятий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D4D22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920345" w:rsidRPr="00200DAB" w14:paraId="3E17C7D8" w14:textId="77777777" w:rsidTr="00E9209F">
        <w:trPr>
          <w:trHeight w:val="355"/>
        </w:trPr>
        <w:tc>
          <w:tcPr>
            <w:tcW w:w="6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AD65F" w14:textId="77777777" w:rsidR="00920345" w:rsidRPr="00B775C8" w:rsidRDefault="00920345" w:rsidP="001F2C5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AEC0CC" w14:textId="77777777" w:rsidR="00920345" w:rsidRPr="00B775C8" w:rsidRDefault="00920345" w:rsidP="001F2C5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272B20" w14:textId="77777777" w:rsidR="00920345" w:rsidRPr="00B775C8" w:rsidRDefault="00920345" w:rsidP="001F2C5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AE3C5F" w14:textId="77777777" w:rsidR="00920345" w:rsidRPr="00B775C8" w:rsidRDefault="00920345" w:rsidP="001F2C5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4EE8DE" w14:textId="77777777" w:rsidR="00920345" w:rsidRPr="00B775C8" w:rsidRDefault="00920345" w:rsidP="001F2C5E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0487D1D" w14:textId="3CD38759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7F4B407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 год реализации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1AB38FF" w14:textId="45228384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11FC9" w14:textId="4D62796D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4</w:t>
            </w:r>
            <w:r w:rsidRPr="00B775C8">
              <w:rPr>
                <w:rFonts w:eastAsia="Andale Sans UI"/>
                <w:sz w:val="24"/>
                <w:lang w:eastAsia="zh-CN"/>
              </w:rPr>
              <w:t xml:space="preserve"> год реализации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B68147" w14:textId="082C3948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5</w:t>
            </w:r>
            <w:r w:rsidRPr="00B775C8">
              <w:rPr>
                <w:rFonts w:eastAsia="Andale Sans UI"/>
                <w:sz w:val="24"/>
                <w:lang w:val="en-US" w:eastAsia="zh-CN"/>
              </w:rPr>
              <w:t xml:space="preserve"> </w:t>
            </w:r>
            <w:r w:rsidRPr="00B775C8">
              <w:rPr>
                <w:rFonts w:eastAsia="Andale Sans UI"/>
                <w:sz w:val="24"/>
                <w:lang w:eastAsia="zh-CN"/>
              </w:rPr>
              <w:t>год реализации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A5757" w14:textId="77777777" w:rsidR="00920345" w:rsidRPr="00B775C8" w:rsidRDefault="00920345" w:rsidP="001F2C5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455037" w14:textId="77777777" w:rsidR="00920345" w:rsidRPr="00B775C8" w:rsidRDefault="00920345" w:rsidP="001F2C5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31CE1" w14:textId="77777777" w:rsidR="00920345" w:rsidRPr="00B775C8" w:rsidRDefault="00920345" w:rsidP="001F2C5E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920345" w:rsidRPr="00200DAB" w14:paraId="7D60CE1C" w14:textId="77777777" w:rsidTr="00E9209F">
        <w:trPr>
          <w:trHeight w:val="341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315A76B9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</w:tcBorders>
          </w:tcPr>
          <w:p w14:paraId="76895518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D927B46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78FE227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5E3D512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0720AC0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2134149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7BC900B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0B70A" w14:textId="4F4AF848" w:rsidR="00920345" w:rsidRPr="00B775C8" w:rsidRDefault="00E9209F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7EEE005" w14:textId="2934321A" w:rsidR="00920345" w:rsidRPr="00B775C8" w:rsidRDefault="00E9209F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4FA7B" w14:textId="1AC045F9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  <w:r w:rsidR="00E9209F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9DA1247" w14:textId="5E9B55DA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  <w:r w:rsidR="00E9209F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C2693" w14:textId="204813B3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</w:t>
            </w:r>
            <w:r w:rsidR="00E9209F">
              <w:rPr>
                <w:rFonts w:eastAsia="Andale Sans UI"/>
                <w:sz w:val="24"/>
                <w:lang w:eastAsia="zh-CN"/>
              </w:rPr>
              <w:t>3</w:t>
            </w:r>
          </w:p>
        </w:tc>
      </w:tr>
      <w:tr w:rsidR="00920345" w:rsidRPr="00200DAB" w14:paraId="5048DF36" w14:textId="77777777" w:rsidTr="00920345">
        <w:trPr>
          <w:trHeight w:val="337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05CFF9FE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</w:tcBorders>
          </w:tcPr>
          <w:p w14:paraId="16B63575" w14:textId="77777777" w:rsidR="00920345" w:rsidRPr="00B775C8" w:rsidRDefault="00920345" w:rsidP="001F2C5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Цель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72D751C" w14:textId="77777777" w:rsidR="00920345" w:rsidRPr="00B775C8" w:rsidRDefault="00920345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5F2A86F" w14:textId="77777777" w:rsidR="00920345" w:rsidRPr="00B775C8" w:rsidRDefault="00920345" w:rsidP="001F2C5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05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48E6D" w14:textId="58040671" w:rsidR="00920345" w:rsidRPr="00B775C8" w:rsidRDefault="00E9209F" w:rsidP="001F2C5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8A02B9">
              <w:rPr>
                <w:rFonts w:eastAsia="Times New Roman"/>
                <w:kern w:val="0"/>
                <w:sz w:val="24"/>
                <w:lang w:eastAsia="ru-RU"/>
              </w:rPr>
              <w:t>Реализация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</w:tr>
      <w:tr w:rsidR="00920345" w:rsidRPr="00200DAB" w14:paraId="5A6B8551" w14:textId="77777777" w:rsidTr="00920345">
        <w:trPr>
          <w:trHeight w:val="320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6A7FEE0" w14:textId="77777777" w:rsidR="00920345" w:rsidRPr="00B775C8" w:rsidRDefault="00920345" w:rsidP="001F2C5E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</w:tcBorders>
          </w:tcPr>
          <w:p w14:paraId="45E98C33" w14:textId="77777777" w:rsidR="00920345" w:rsidRPr="00B775C8" w:rsidRDefault="00920345" w:rsidP="001F2C5E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Задача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BB45C8A" w14:textId="77777777" w:rsidR="00920345" w:rsidRPr="00B775C8" w:rsidRDefault="00920345" w:rsidP="001F2C5E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14EF612" w14:textId="77777777" w:rsidR="00920345" w:rsidRPr="00B775C8" w:rsidRDefault="00920345" w:rsidP="001F2C5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05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2E583" w14:textId="60703558" w:rsidR="00920345" w:rsidRPr="00B775C8" w:rsidRDefault="00E9209F" w:rsidP="001F2C5E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8A02B9">
              <w:rPr>
                <w:rFonts w:eastAsia="Times New Roman"/>
                <w:kern w:val="0"/>
                <w:sz w:val="24"/>
                <w:lang w:eastAsia="ru-RU"/>
              </w:rPr>
              <w:t>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сферах, развитие инфраструктуры доступа к сервисам электронного правительства а также повышение открытости деятельности органов муниципальной власти</w:t>
            </w:r>
          </w:p>
        </w:tc>
      </w:tr>
      <w:tr w:rsidR="00E9209F" w:rsidRPr="00200DAB" w14:paraId="1B417624" w14:textId="77777777" w:rsidTr="001F2C5E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9E64D23" w14:textId="77777777" w:rsidR="00E9209F" w:rsidRPr="00B775C8" w:rsidRDefault="00E9209F" w:rsidP="00E9209F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1.1.1.</w:t>
            </w:r>
          </w:p>
        </w:tc>
        <w:tc>
          <w:tcPr>
            <w:tcW w:w="145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60BFFE8" w14:textId="5BF455F9" w:rsidR="00E9209F" w:rsidRPr="00B775C8" w:rsidRDefault="00E9209F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956A3C">
              <w:rPr>
                <w:rFonts w:eastAsia="Calibri"/>
                <w:kern w:val="0"/>
                <w:sz w:val="24"/>
                <w:lang w:eastAsia="en-US"/>
              </w:rPr>
              <w:t>Обслуживание и администрирование защищенных каналов связи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70503E5" w14:textId="77777777" w:rsidR="00E9209F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  <w:p w14:paraId="55652FE3" w14:textId="0C5B3994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5EAF1AE" w14:textId="77777777" w:rsidR="00E9209F" w:rsidRPr="00B775C8" w:rsidRDefault="00E9209F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1466E5D" w14:textId="22A22C5C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604AA92" w14:textId="428C88C8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C107323" w14:textId="246845D0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E1DE639" w14:textId="08286F74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D5BCF" w14:textId="12487C2D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C15F0C0" w14:textId="01D08552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1B9A3" w14:textId="77777777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</w:tcBorders>
          </w:tcPr>
          <w:p w14:paraId="12FB6B6C" w14:textId="616B176D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383E45">
              <w:rPr>
                <w:rFonts w:eastAsia="Calibri"/>
                <w:kern w:val="0"/>
                <w:sz w:val="24"/>
                <w:lang w:eastAsia="en-US"/>
              </w:rPr>
              <w:t>Получение защищенных каналов связи, ViPnet Client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254D378" w14:textId="7F7A58F3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 xml:space="preserve">Администрация Кореновского городского поселения Кореновского </w:t>
            </w:r>
            <w:r w:rsidR="00E51801">
              <w:rPr>
                <w:rFonts w:eastAsia="Times New Roman"/>
                <w:sz w:val="24"/>
              </w:rPr>
              <w:t>муниципального</w:t>
            </w:r>
            <w:r w:rsidR="00E51801" w:rsidRPr="0025786C">
              <w:rPr>
                <w:rFonts w:eastAsia="Times New Roman"/>
                <w:sz w:val="24"/>
              </w:rPr>
              <w:t xml:space="preserve"> района</w:t>
            </w:r>
            <w:r w:rsidR="00E51801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  <w:tr w:rsidR="00570644" w:rsidRPr="00200DAB" w14:paraId="5E33D979" w14:textId="77777777" w:rsidTr="001F2C5E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5E0ADC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D37435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1E10BD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A74E353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</w:t>
            </w:r>
          </w:p>
          <w:p w14:paraId="3141B7A0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12E521C" w14:textId="3C6ED849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910E5F9" w14:textId="036C2FEE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8534738" w14:textId="687774E8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DDFE6F0" w14:textId="49CCD201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3345F" w14:textId="51A15584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1AB7CDA" w14:textId="355A8B09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16DD1" w14:textId="430C3D7A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353ED4BA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673A954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3F8A15A4" w14:textId="77777777" w:rsidTr="001F2C5E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2AEE9F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11004F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45B987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0EB6049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0D9AE41" w14:textId="6D94A931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9FED65E" w14:textId="7B2B9D3B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072BD6C" w14:textId="533BD7F2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CD9B9F0" w14:textId="39D82DF7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745AB" w14:textId="35682869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7BF26FF" w14:textId="77E30927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7D34F" w14:textId="479F42EB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3D827343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08CAB07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2A486C43" w14:textId="77777777" w:rsidTr="001F2C5E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6D1636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F9E319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89E284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3C3B0C7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5619F6D" w14:textId="5BE3022C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D2E1055" w14:textId="2ED72621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B3570E9" w14:textId="0EDE9928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C3960EE" w14:textId="0CA64CDB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9970C" w14:textId="62DF1F4F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484C7A" w14:textId="24C10AEB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A98C4" w14:textId="43D703CB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5BB39D1A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49EC717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1593DAB7" w14:textId="77777777" w:rsidTr="001F2C5E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6E14F1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2629C9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1DBB64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3AACE16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AB0E50E" w14:textId="1CCC9E75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F50135E" w14:textId="70E7B41C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E03C95A" w14:textId="03F58C90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250511E" w14:textId="7E1E237C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51B29" w14:textId="65444E92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E44DA6B" w14:textId="08872111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C11A3" w14:textId="2AB9551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1CBD8118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D0E3855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E9209F" w:rsidRPr="00200DAB" w14:paraId="2483106A" w14:textId="77777777" w:rsidTr="00570644">
        <w:trPr>
          <w:trHeight w:val="2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3A5D0B" w14:textId="77777777" w:rsidR="00E9209F" w:rsidRPr="00B775C8" w:rsidRDefault="00E9209F" w:rsidP="00E9209F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</w:tcBorders>
          </w:tcPr>
          <w:p w14:paraId="2E106289" w14:textId="5BCD2AAB" w:rsidR="00E9209F" w:rsidRPr="00B775C8" w:rsidRDefault="00E9209F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5A0FF0E" w14:textId="77777777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659B65" w14:textId="77777777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1074D53" w14:textId="77777777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02E6EF9" w14:textId="77777777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064302E" w14:textId="77777777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E9939DE" w14:textId="77777777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FCAF0" w14:textId="77777777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74DB55E" w14:textId="00FFD4B5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3A813" w14:textId="77777777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C39AF8" w14:textId="77777777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D1389" w14:textId="77777777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E9209F" w:rsidRPr="00200DAB" w14:paraId="39E41ABC" w14:textId="77777777" w:rsidTr="001F2C5E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957559F" w14:textId="77777777" w:rsidR="00E9209F" w:rsidRPr="00B775C8" w:rsidRDefault="00E9209F" w:rsidP="00E9209F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1.1.2.</w:t>
            </w:r>
          </w:p>
        </w:tc>
        <w:tc>
          <w:tcPr>
            <w:tcW w:w="145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67C9041" w14:textId="3171C8B8" w:rsidR="00E9209F" w:rsidRPr="00B775C8" w:rsidRDefault="00E9209F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956A3C">
              <w:rPr>
                <w:rFonts w:eastAsia="Times New Roman"/>
                <w:kern w:val="0"/>
                <w:sz w:val="24"/>
              </w:rPr>
              <w:t>Обновление компьютерной техники, запчастей, рабочих мест, оказывающих муниципальные услуги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3B6B8C6" w14:textId="5C74EAA9" w:rsidR="00E9209F" w:rsidRPr="00B775C8" w:rsidRDefault="00E9209F" w:rsidP="00E9209F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3DB4F62" w14:textId="77777777" w:rsidR="00E9209F" w:rsidRPr="00B775C8" w:rsidRDefault="00E9209F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F813912" w14:textId="7A519A62" w:rsidR="00E9209F" w:rsidRPr="00B775C8" w:rsidRDefault="00E9209F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E9209F">
              <w:rPr>
                <w:rFonts w:eastAsia="Andale Sans UI"/>
                <w:sz w:val="24"/>
                <w:lang w:eastAsia="zh-CN"/>
              </w:rPr>
              <w:t>1 384,5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B77328B" w14:textId="5498559F" w:rsidR="00E9209F" w:rsidRPr="00B775C8" w:rsidRDefault="00E9209F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6DAD184" w14:textId="16C6DC11" w:rsidR="00E9209F" w:rsidRPr="00B775C8" w:rsidRDefault="00E9209F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3A498AE" w14:textId="0FA91044" w:rsidR="00E9209F" w:rsidRPr="00B775C8" w:rsidRDefault="00E9209F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FB489" w14:textId="1D77304B" w:rsidR="00E9209F" w:rsidRPr="00B775C8" w:rsidRDefault="00E9209F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C82425A" w14:textId="2C5A3961" w:rsidR="00E9209F" w:rsidRPr="00B775C8" w:rsidRDefault="00E9209F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822F9" w14:textId="140A08B8" w:rsidR="00E9209F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1-2 квартал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</w:tcBorders>
          </w:tcPr>
          <w:p w14:paraId="10A2B813" w14:textId="794E2AA5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8741E">
              <w:rPr>
                <w:rFonts w:eastAsia="Times New Roman"/>
                <w:kern w:val="0"/>
                <w:sz w:val="24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4D7C7011" w14:textId="6617A05C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 xml:space="preserve">Администрация Кореновского городского поселения Кореновского </w:t>
            </w:r>
            <w:r w:rsidR="00E51801">
              <w:rPr>
                <w:rFonts w:eastAsia="Times New Roman"/>
                <w:sz w:val="24"/>
              </w:rPr>
              <w:t>муниципального</w:t>
            </w:r>
            <w:r w:rsidR="00E51801" w:rsidRPr="0025786C">
              <w:rPr>
                <w:rFonts w:eastAsia="Times New Roman"/>
                <w:sz w:val="24"/>
              </w:rPr>
              <w:t xml:space="preserve"> района</w:t>
            </w:r>
            <w:r w:rsidR="00E51801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  <w:tr w:rsidR="00E9209F" w:rsidRPr="00200DAB" w14:paraId="100BC88E" w14:textId="77777777" w:rsidTr="001F2C5E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E280F9" w14:textId="77777777" w:rsidR="00E9209F" w:rsidRPr="00B775C8" w:rsidRDefault="00E9209F" w:rsidP="00E9209F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7AD920" w14:textId="77777777" w:rsidR="00E9209F" w:rsidRPr="00B775C8" w:rsidRDefault="00E9209F" w:rsidP="00E9209F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E88674" w14:textId="77777777" w:rsidR="00E9209F" w:rsidRPr="00B775C8" w:rsidRDefault="00E9209F" w:rsidP="00E9209F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C7AE435" w14:textId="77777777" w:rsidR="00E9209F" w:rsidRPr="00B775C8" w:rsidRDefault="00E9209F" w:rsidP="00E9209F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191BDD0" w14:textId="49AC0A29" w:rsidR="00E9209F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0F2BB872" w14:textId="680E9591" w:rsidR="00E9209F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B4FA5C3" w14:textId="128CD13E" w:rsidR="00E9209F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996F418" w14:textId="3F43EAC6" w:rsidR="00E9209F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1DB24" w14:textId="2B929110" w:rsidR="00E9209F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F1F16C9" w14:textId="30D3D234" w:rsidR="00E9209F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9DD3C" w14:textId="77777777" w:rsidR="00E9209F" w:rsidRPr="00B775C8" w:rsidRDefault="00E9209F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136913D4" w14:textId="77777777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12A5500" w14:textId="77777777" w:rsidR="00E9209F" w:rsidRPr="00B775C8" w:rsidRDefault="00E9209F" w:rsidP="00E9209F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4289EB67" w14:textId="77777777" w:rsidTr="001F2C5E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19A41D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B9ACAD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222EE8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D6E4DC1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BA9A5EE" w14:textId="6F48664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64F5382" w14:textId="4788CC9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C4376F8" w14:textId="661DC78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337F2A4" w14:textId="1F7D280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E5256" w14:textId="1F74F959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46462A9" w14:textId="658E814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9A225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6A3E3A7C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056871A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5C85300C" w14:textId="77777777" w:rsidTr="001F2C5E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18AB1B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68F8BD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1B1A8B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DD5FC99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548329A" w14:textId="3646CDD0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E9209F">
              <w:rPr>
                <w:rFonts w:eastAsia="Andale Sans UI"/>
                <w:sz w:val="24"/>
                <w:lang w:eastAsia="zh-CN"/>
              </w:rPr>
              <w:t>1 384,5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DCA208D" w14:textId="575817A4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E4F9C90" w14:textId="504711A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F3603E7" w14:textId="4D6F2A5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25FB6" w14:textId="795FDEB2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6406240" w14:textId="0F39F832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606F9" w14:textId="0DF83C3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1-2 квартал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75462A23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CB7CF3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2E87DCE5" w14:textId="77777777" w:rsidTr="001F2C5E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9117EB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4F9139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83257A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A419722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614FB6B6" w14:textId="249B783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A214945" w14:textId="2019E64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A04BE25" w14:textId="550CEBD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2FF88BB" w14:textId="56A1C18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EA765" w14:textId="7F6F4AFA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02D2801" w14:textId="6A0FB5E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47F7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6D79B3B1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0EF7C7E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0147DAA1" w14:textId="77777777" w:rsidTr="00E9209F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31FF0E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</w:tcBorders>
          </w:tcPr>
          <w:p w14:paraId="721288F6" w14:textId="053389F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C1D2D24" w14:textId="77777777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659ADF3" w14:textId="77777777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972FE06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B87EF3E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8F1E6CE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330390B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32586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C09040E" w14:textId="127890AE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D7B9C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ABD715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6F813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0F16059B" w14:textId="77777777" w:rsidTr="001F2C5E">
        <w:trPr>
          <w:trHeight w:val="363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C9B1147" w14:textId="355317C1" w:rsidR="00570644" w:rsidRPr="00B775C8" w:rsidRDefault="00570644" w:rsidP="00570644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1.1.</w:t>
            </w:r>
            <w:r>
              <w:rPr>
                <w:rFonts w:eastAsia="Andale Sans UI"/>
                <w:sz w:val="24"/>
                <w:lang w:eastAsia="zh-CN"/>
              </w:rPr>
              <w:t>3</w:t>
            </w:r>
            <w:r w:rsidRPr="00B775C8">
              <w:rPr>
                <w:rFonts w:eastAsia="Andale Sans UI"/>
                <w:sz w:val="24"/>
                <w:lang w:eastAsia="zh-CN"/>
              </w:rPr>
              <w:t>.</w:t>
            </w:r>
          </w:p>
        </w:tc>
        <w:tc>
          <w:tcPr>
            <w:tcW w:w="145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3F2B2E1" w14:textId="1957668A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Приобретение л</w:t>
            </w:r>
            <w:r w:rsidRPr="00956A3C">
              <w:rPr>
                <w:rFonts w:eastAsia="Calibri"/>
                <w:kern w:val="0"/>
                <w:sz w:val="24"/>
                <w:lang w:eastAsia="en-US"/>
              </w:rPr>
              <w:t>ицензий для программных продуктов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0C517C3" w14:textId="567343C1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42D6C42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D9EE057" w14:textId="363F3A95" w:rsidR="00570644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116,0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3114492" w14:textId="75484B30" w:rsidR="00570644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val="en-US"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8805C26" w14:textId="5E10A49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302C0"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F5BDFBE" w14:textId="5D121AC9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302C0"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73369" w14:textId="34C5404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302C0"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2A34FDE" w14:textId="32DE25D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302C0"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BDB4E" w14:textId="5C918088" w:rsidR="00570644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Ноябрь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</w:tcBorders>
          </w:tcPr>
          <w:p w14:paraId="29590924" w14:textId="24E19350" w:rsidR="00570644" w:rsidRPr="00570644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8741E">
              <w:rPr>
                <w:rFonts w:eastAsia="Calibri"/>
                <w:kern w:val="0"/>
                <w:sz w:val="24"/>
                <w:lang w:eastAsia="en-US"/>
              </w:rPr>
              <w:t>Получение защищенных каналов связи, ViPnet Client</w:t>
            </w:r>
            <w:r>
              <w:rPr>
                <w:rFonts w:eastAsia="Calibri"/>
                <w:kern w:val="0"/>
                <w:sz w:val="24"/>
                <w:lang w:eastAsia="en-US"/>
              </w:rPr>
              <w:t xml:space="preserve">, защищенных рабочих мест, 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Dr</w:t>
            </w:r>
            <w:r w:rsidRPr="00570644">
              <w:rPr>
                <w:rFonts w:eastAsia="Calibri"/>
                <w:kern w:val="0"/>
                <w:sz w:val="24"/>
                <w:lang w:eastAsia="en-US"/>
              </w:rPr>
              <w:t>.</w:t>
            </w:r>
            <w:r>
              <w:rPr>
                <w:rFonts w:eastAsia="Calibri"/>
                <w:kern w:val="0"/>
                <w:sz w:val="24"/>
                <w:lang w:val="en-US" w:eastAsia="en-US"/>
              </w:rPr>
              <w:t>web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7C080B2" w14:textId="63EA38C2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 xml:space="preserve">Администрация Кореновского городского поселения Кореновского </w:t>
            </w:r>
            <w:r w:rsidR="00E51801">
              <w:rPr>
                <w:rFonts w:eastAsia="Times New Roman"/>
                <w:sz w:val="24"/>
              </w:rPr>
              <w:t>муниципального</w:t>
            </w:r>
            <w:r w:rsidR="00E51801" w:rsidRPr="0025786C">
              <w:rPr>
                <w:rFonts w:eastAsia="Times New Roman"/>
                <w:sz w:val="24"/>
              </w:rPr>
              <w:t xml:space="preserve"> района</w:t>
            </w:r>
            <w:r w:rsidR="00E51801">
              <w:rPr>
                <w:rFonts w:eastAsia="Times New Roman"/>
                <w:sz w:val="24"/>
              </w:rPr>
              <w:t xml:space="preserve"> Краснодарского края</w:t>
            </w:r>
          </w:p>
        </w:tc>
      </w:tr>
      <w:tr w:rsidR="00570644" w:rsidRPr="00200DAB" w14:paraId="3B5DDB31" w14:textId="77777777" w:rsidTr="001F2C5E">
        <w:trPr>
          <w:trHeight w:val="658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E1D616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DEEE79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6F61B0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7036C97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969938E" w14:textId="1001CE3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24E78FD" w14:textId="3050D1C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78469E9" w14:textId="278D535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DDFEDFB" w14:textId="73C29DA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13799" w14:textId="0C26C4D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2B983F5" w14:textId="465B514A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83CAD" w14:textId="7712B691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010C7731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6454B12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485B1A62" w14:textId="77777777" w:rsidTr="001F2C5E">
        <w:trPr>
          <w:trHeight w:val="302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AEAA17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BFEC2E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D4608E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888D1C4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3E45686" w14:textId="384A592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9D81225" w14:textId="174AFBC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13CE983" w14:textId="32A97CC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8D718CA" w14:textId="2B257BD9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8B1CD" w14:textId="580CF039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EDEBAD3" w14:textId="0368A3F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20865" w14:textId="23F2E05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45F8D911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6AC3ADD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0AA89090" w14:textId="77777777" w:rsidTr="001F2C5E">
        <w:trPr>
          <w:trHeight w:val="658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10033B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58E247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ED6A3B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61101E5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5828B55" w14:textId="0C16BF11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116,0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C27E6E3" w14:textId="7E83BFD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1D17658" w14:textId="4EE4ADDB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302C0"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BB5ECAD" w14:textId="1D428D3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302C0"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BF3D2" w14:textId="798CA61B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302C0"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D459978" w14:textId="1731205B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D302C0"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D444C" w14:textId="33C0AD9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Ноябрь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07D1D7D4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85186AE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6E980D3E" w14:textId="77777777" w:rsidTr="001F2C5E">
        <w:trPr>
          <w:trHeight w:val="639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BEA57F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DFFA63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958E8A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A8A3786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380DF08" w14:textId="7FF8B70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1F8F718" w14:textId="03933AD4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72C2E9B" w14:textId="4244870B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504D6CF" w14:textId="59FD9B6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1008D" w14:textId="713F48D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5B1AF9F" w14:textId="23D9F6B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B3A3A" w14:textId="22022F79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4FE5D09C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E80CF28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5DBC51FA" w14:textId="77777777" w:rsidTr="00E9209F">
        <w:trPr>
          <w:trHeight w:val="277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5A40E9F3" w14:textId="77777777" w:rsidR="00570644" w:rsidRPr="00B775C8" w:rsidRDefault="00570644" w:rsidP="00570644">
            <w:pPr>
              <w:suppressLineNumber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</w:tcBorders>
          </w:tcPr>
          <w:p w14:paraId="075BF4CF" w14:textId="1A946324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DCB6165" w14:textId="77777777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E644260" w14:textId="77777777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75318E4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9EECFA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99FFD13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9BC947A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EE4E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98C63D" w14:textId="229EE97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9FBA8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3852A5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74C06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7513A2DC" w14:textId="77777777" w:rsidTr="00E9209F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CA1CED2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6881074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ИТОГО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CEBF487" w14:textId="77777777" w:rsidR="00570644" w:rsidRPr="00B775C8" w:rsidRDefault="00570644" w:rsidP="00570644">
            <w:pPr>
              <w:suppressLineNumber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310B655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632FCC2B" w14:textId="78176D04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BB8800A" w14:textId="6339D43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014C11F" w14:textId="7CBED5B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74192A9" w14:textId="5E8D7B5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F0343" w14:textId="4706F70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9A4336A" w14:textId="024D9ECD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5311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E481E9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9356E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4CA61491" w14:textId="77777777" w:rsidTr="00E9209F">
        <w:trPr>
          <w:trHeight w:val="262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5BD354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C6E54E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57A61E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88CC35D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B2F80EE" w14:textId="7E9C2ED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8720281" w14:textId="48BDD6EE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8D6D2C0" w14:textId="35EB46C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45FD8F5" w14:textId="1E07CDE3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AB7CD" w14:textId="2C7245C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C12F43E" w14:textId="36EB7B4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09BB4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9D23689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3000F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160AC6CF" w14:textId="77777777" w:rsidTr="00E9209F">
        <w:trPr>
          <w:trHeight w:val="58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6FE5B4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CBFADD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63CD46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4C6B9DE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6D53F67" w14:textId="2B4A0EF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DEE56BD" w14:textId="532CF5BE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B828878" w14:textId="7EDC55F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9BA4E85" w14:textId="65DA9355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0F8C9" w14:textId="0D53237C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B62FF96" w14:textId="49850C5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3EAF8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B89FEE4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43FA7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3E43F334" w14:textId="77777777" w:rsidTr="00E9209F">
        <w:trPr>
          <w:trHeight w:val="606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799E35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B73B21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64660F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8AC3E10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2D5EC52" w14:textId="176D2101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3D7A6AE" w14:textId="5097D5CA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3225773" w14:textId="6BF1899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781B962" w14:textId="2C382C3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E97B7" w14:textId="0205030A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6B1BFF1" w14:textId="15524DE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D4422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9CBC669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77FF0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70644" w:rsidRPr="00200DAB" w14:paraId="19F4584A" w14:textId="77777777" w:rsidTr="00E9209F">
        <w:trPr>
          <w:trHeight w:val="62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D5E3A3" w14:textId="77777777" w:rsidR="00570644" w:rsidRPr="00B775C8" w:rsidRDefault="00570644" w:rsidP="00570644">
            <w:pPr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8AC492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A40581" w14:textId="77777777" w:rsidR="00570644" w:rsidRPr="00B775C8" w:rsidRDefault="00570644" w:rsidP="00570644">
            <w:pPr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074185B" w14:textId="77777777" w:rsidR="00570644" w:rsidRPr="00B775C8" w:rsidRDefault="00570644" w:rsidP="00570644">
            <w:pPr>
              <w:suppressLineNumbers/>
              <w:rPr>
                <w:rFonts w:eastAsia="Andale Sans UI"/>
                <w:sz w:val="24"/>
                <w:lang w:eastAsia="zh-CN"/>
              </w:rPr>
            </w:pPr>
            <w:r w:rsidRPr="00B775C8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0D72383" w14:textId="74DA3E6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087A4B3C" w14:textId="7398BED8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6A4ECFA" w14:textId="45DE64F9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02404CC" w14:textId="7FD46BB6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4A134" w14:textId="13351B5B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D8AEA5" w14:textId="77673DCF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0D40C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1C39D9C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24DED" w14:textId="77777777" w:rsidR="00570644" w:rsidRPr="00B775C8" w:rsidRDefault="00570644" w:rsidP="00570644">
            <w:pPr>
              <w:suppressLineNumber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</w:tbl>
    <w:p w14:paraId="74033591" w14:textId="071B7353" w:rsidR="00920345" w:rsidRPr="00920345" w:rsidRDefault="00920345" w:rsidP="00920345">
      <w:pPr>
        <w:widowControl/>
        <w:suppressAutoHyphens w:val="0"/>
        <w:autoSpaceDN w:val="0"/>
        <w:rPr>
          <w:szCs w:val="28"/>
        </w:rPr>
      </w:pPr>
    </w:p>
    <w:p w14:paraId="2222BABE" w14:textId="77777777" w:rsidR="00157F27" w:rsidRDefault="00157F27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7D41074" w14:textId="77777777" w:rsidR="00C146C5" w:rsidRDefault="00C146C5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  <w:sectPr w:rsidR="00C146C5" w:rsidSect="00E51801">
          <w:pgSz w:w="16838" w:h="11906" w:orient="landscape"/>
          <w:pgMar w:top="1701" w:right="510" w:bottom="567" w:left="794" w:header="1134" w:footer="1134" w:gutter="0"/>
          <w:pgNumType w:start="4"/>
          <w:cols w:space="720"/>
          <w:docGrid w:linePitch="600" w:charSpace="24576"/>
        </w:sectPr>
      </w:pPr>
    </w:p>
    <w:p w14:paraId="2962C16C" w14:textId="77777777" w:rsidR="00157F27" w:rsidRDefault="00157F27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CA32121" w14:textId="77777777" w:rsidR="00CE533B" w:rsidRDefault="00CE533B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293AC11D" w14:textId="77777777" w:rsidR="008F1747" w:rsidRPr="008B2968" w:rsidRDefault="008F1747" w:rsidP="00CE533B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4. Обоснование ресурсного обеспечения муниципальной программы</w:t>
      </w:r>
    </w:p>
    <w:p w14:paraId="4E0F2C02" w14:textId="77777777" w:rsidR="008F1747" w:rsidRPr="008B2968" w:rsidRDefault="008F1747" w:rsidP="008F1747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37182497" w14:textId="5E0DEBA8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</w:t>
      </w:r>
      <w:r w:rsidR="00E51801" w:rsidRPr="00E51801">
        <w:rPr>
          <w:rFonts w:eastAsia="Times New Roman"/>
          <w:szCs w:val="28"/>
        </w:rPr>
        <w:t>муниципального района Краснодарского края</w:t>
      </w:r>
      <w:r w:rsidRPr="008B2968">
        <w:rPr>
          <w:rFonts w:eastAsia="Times New Roman"/>
          <w:kern w:val="0"/>
          <w:szCs w:val="28"/>
          <w:lang w:eastAsia="ru-RU"/>
        </w:rPr>
        <w:t xml:space="preserve">. </w:t>
      </w:r>
      <w:r w:rsidRPr="008B2968">
        <w:rPr>
          <w:rFonts w:eastAsia="Times New Roman"/>
          <w:bCs/>
          <w:color w:val="000000"/>
          <w:kern w:val="0"/>
          <w:szCs w:val="28"/>
        </w:rPr>
        <w:t>Общий объем финансирования муниципальной программы на 2024-202</w:t>
      </w:r>
      <w:r w:rsidR="00C146C5">
        <w:rPr>
          <w:rFonts w:eastAsia="Times New Roman"/>
          <w:bCs/>
          <w:color w:val="000000"/>
          <w:kern w:val="0"/>
          <w:szCs w:val="28"/>
        </w:rPr>
        <w:t>8</w:t>
      </w:r>
      <w:r w:rsidRPr="008B2968">
        <w:rPr>
          <w:rFonts w:eastAsia="Times New Roman"/>
          <w:bCs/>
          <w:color w:val="000000"/>
          <w:kern w:val="0"/>
          <w:szCs w:val="28"/>
        </w:rPr>
        <w:t xml:space="preserve"> годы составляет </w:t>
      </w:r>
      <w:r w:rsidR="00C146C5">
        <w:rPr>
          <w:rFonts w:eastAsia="Times New Roman"/>
          <w:bCs/>
          <w:color w:val="000000"/>
          <w:kern w:val="0"/>
          <w:szCs w:val="28"/>
        </w:rPr>
        <w:t>15</w:t>
      </w:r>
      <w:r>
        <w:rPr>
          <w:rFonts w:eastAsia="Times New Roman"/>
          <w:bCs/>
          <w:color w:val="000000"/>
          <w:kern w:val="0"/>
          <w:szCs w:val="28"/>
        </w:rPr>
        <w:t>00</w:t>
      </w:r>
      <w:r w:rsidRPr="008B2968">
        <w:rPr>
          <w:rFonts w:eastAsia="Times New Roman"/>
          <w:bCs/>
          <w:color w:val="000000"/>
          <w:kern w:val="0"/>
          <w:szCs w:val="28"/>
        </w:rPr>
        <w:t>,0</w:t>
      </w:r>
      <w:r w:rsidRPr="008B2968">
        <w:rPr>
          <w:rFonts w:eastAsia="Times New Roman"/>
          <w:kern w:val="0"/>
          <w:szCs w:val="28"/>
        </w:rPr>
        <w:t xml:space="preserve"> </w:t>
      </w:r>
      <w:r w:rsidRPr="008B2968">
        <w:rPr>
          <w:rFonts w:eastAsia="Times New Roman"/>
          <w:bCs/>
          <w:color w:val="000000"/>
          <w:kern w:val="0"/>
          <w:szCs w:val="28"/>
        </w:rPr>
        <w:t>тыс. рублей</w:t>
      </w:r>
    </w:p>
    <w:p w14:paraId="344082DB" w14:textId="59A4FD12" w:rsidR="008F1747" w:rsidRPr="008B2968" w:rsidRDefault="008F1747" w:rsidP="008F1747">
      <w:pPr>
        <w:widowControl/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2024 год –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Кореновского </w:t>
      </w:r>
      <w:r w:rsidR="00E51801" w:rsidRPr="00E51801">
        <w:rPr>
          <w:rFonts w:eastAsia="Times New Roman"/>
          <w:szCs w:val="28"/>
        </w:rPr>
        <w:t>муниципального района Краснодарского края</w:t>
      </w:r>
    </w:p>
    <w:p w14:paraId="29E8E8C5" w14:textId="580F78D8" w:rsidR="008F1747" w:rsidRPr="008B2968" w:rsidRDefault="008F1747" w:rsidP="008F1747">
      <w:pPr>
        <w:widowControl/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2025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Кореновского </w:t>
      </w:r>
      <w:r w:rsidR="00E51801" w:rsidRPr="00E51801">
        <w:rPr>
          <w:rFonts w:eastAsia="Times New Roman"/>
          <w:szCs w:val="28"/>
        </w:rPr>
        <w:t>муниципального района Краснодарского края</w:t>
      </w:r>
    </w:p>
    <w:p w14:paraId="6736A5E8" w14:textId="49C6CA88" w:rsidR="008F1747" w:rsidRPr="008B2968" w:rsidRDefault="008F1747" w:rsidP="008F1747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2026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Кореновского </w:t>
      </w:r>
      <w:r w:rsidR="00E51801" w:rsidRPr="00E51801">
        <w:rPr>
          <w:rFonts w:eastAsia="Times New Roman"/>
          <w:szCs w:val="28"/>
        </w:rPr>
        <w:t>муниципального района Краснодарского края</w:t>
      </w:r>
    </w:p>
    <w:p w14:paraId="79DFA5EE" w14:textId="5605C921" w:rsidR="00C146C5" w:rsidRPr="008B2968" w:rsidRDefault="00C146C5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202</w:t>
      </w:r>
      <w:r>
        <w:rPr>
          <w:rFonts w:eastAsia="Times New Roman"/>
          <w:kern w:val="0"/>
          <w:szCs w:val="28"/>
        </w:rPr>
        <w:t>7</w:t>
      </w:r>
      <w:r w:rsidRPr="008B2968">
        <w:rPr>
          <w:rFonts w:eastAsia="Times New Roman"/>
          <w:kern w:val="0"/>
          <w:szCs w:val="28"/>
        </w:rPr>
        <w:t xml:space="preserve">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Кореновского </w:t>
      </w:r>
      <w:r w:rsidR="00E51801" w:rsidRPr="00E51801">
        <w:rPr>
          <w:rFonts w:eastAsia="Times New Roman"/>
          <w:szCs w:val="28"/>
        </w:rPr>
        <w:t>муниципального района Краснодарского края</w:t>
      </w:r>
    </w:p>
    <w:p w14:paraId="03F6B8CA" w14:textId="4DF88AD7" w:rsidR="00C146C5" w:rsidRDefault="00C146C5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202</w:t>
      </w:r>
      <w:r>
        <w:rPr>
          <w:rFonts w:eastAsia="Times New Roman"/>
          <w:kern w:val="0"/>
          <w:szCs w:val="28"/>
        </w:rPr>
        <w:t>8</w:t>
      </w:r>
      <w:r w:rsidRPr="008B2968">
        <w:rPr>
          <w:rFonts w:eastAsia="Times New Roman"/>
          <w:kern w:val="0"/>
          <w:szCs w:val="28"/>
        </w:rPr>
        <w:t xml:space="preserve">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 xml:space="preserve">,0 тыс. рублей из средств бюджета Кореновского городского поселения Кореновского </w:t>
      </w:r>
      <w:r w:rsidR="00E51801" w:rsidRPr="00E51801">
        <w:rPr>
          <w:rFonts w:eastAsia="Times New Roman"/>
          <w:szCs w:val="28"/>
        </w:rPr>
        <w:t>муниципального района Краснодарского края</w:t>
      </w:r>
    </w:p>
    <w:p w14:paraId="24BB2D89" w14:textId="77777777" w:rsidR="001F0FB9" w:rsidRDefault="001F0FB9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546"/>
        <w:gridCol w:w="1814"/>
        <w:gridCol w:w="2211"/>
        <w:gridCol w:w="2211"/>
      </w:tblGrid>
      <w:tr w:rsidR="001F0FB9" w14:paraId="09176A3A" w14:textId="77777777" w:rsidTr="001F0FB9">
        <w:tc>
          <w:tcPr>
            <w:tcW w:w="846" w:type="dxa"/>
          </w:tcPr>
          <w:p w14:paraId="4B1D0D01" w14:textId="6324A0C1" w:rsidR="001F0FB9" w:rsidRDefault="001F0FB9" w:rsidP="00C146C5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№ п/п</w:t>
            </w:r>
          </w:p>
        </w:tc>
        <w:tc>
          <w:tcPr>
            <w:tcW w:w="2546" w:type="dxa"/>
          </w:tcPr>
          <w:p w14:paraId="3488AD4A" w14:textId="7B2F15E4" w:rsidR="001F0FB9" w:rsidRDefault="001F0FB9" w:rsidP="00C146C5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Мероприятие</w:t>
            </w:r>
          </w:p>
        </w:tc>
        <w:tc>
          <w:tcPr>
            <w:tcW w:w="1814" w:type="dxa"/>
          </w:tcPr>
          <w:p w14:paraId="7A6CC61F" w14:textId="418A2110" w:rsidR="001F0FB9" w:rsidRDefault="001F0FB9" w:rsidP="00C146C5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Год реализации</w:t>
            </w:r>
          </w:p>
        </w:tc>
        <w:tc>
          <w:tcPr>
            <w:tcW w:w="2211" w:type="dxa"/>
          </w:tcPr>
          <w:p w14:paraId="39F99616" w14:textId="38A3B725" w:rsidR="001F0FB9" w:rsidRDefault="001F0FB9" w:rsidP="00C146C5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Объем финансирования тыс. руб.</w:t>
            </w:r>
          </w:p>
        </w:tc>
        <w:tc>
          <w:tcPr>
            <w:tcW w:w="2211" w:type="dxa"/>
          </w:tcPr>
          <w:p w14:paraId="36FFA987" w14:textId="16140647" w:rsidR="001F0FB9" w:rsidRDefault="001F0FB9" w:rsidP="00C146C5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Источник финансирования</w:t>
            </w:r>
          </w:p>
        </w:tc>
      </w:tr>
      <w:tr w:rsidR="001F0FB9" w14:paraId="109EAF1D" w14:textId="77777777" w:rsidTr="005761AA">
        <w:tc>
          <w:tcPr>
            <w:tcW w:w="846" w:type="dxa"/>
            <w:vMerge w:val="restart"/>
          </w:tcPr>
          <w:p w14:paraId="6252DFCD" w14:textId="486E68A0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</w:t>
            </w:r>
          </w:p>
        </w:tc>
        <w:tc>
          <w:tcPr>
            <w:tcW w:w="2546" w:type="dxa"/>
            <w:vMerge w:val="restart"/>
          </w:tcPr>
          <w:p w14:paraId="2060A62C" w14:textId="3C647451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 w:rsidRPr="00956A3C">
              <w:rPr>
                <w:rFonts w:eastAsia="Calibri"/>
                <w:kern w:val="0"/>
                <w:sz w:val="24"/>
                <w:lang w:eastAsia="en-US"/>
              </w:rPr>
              <w:t>Обслуживание и администрирование защищенных каналов связи</w:t>
            </w:r>
          </w:p>
        </w:tc>
        <w:tc>
          <w:tcPr>
            <w:tcW w:w="1814" w:type="dxa"/>
          </w:tcPr>
          <w:p w14:paraId="36D3B2A3" w14:textId="2DD87D86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2024</w:t>
            </w:r>
          </w:p>
        </w:tc>
        <w:tc>
          <w:tcPr>
            <w:tcW w:w="2211" w:type="dxa"/>
          </w:tcPr>
          <w:p w14:paraId="7278EA15" w14:textId="0B76A5D6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0</w:t>
            </w:r>
          </w:p>
        </w:tc>
        <w:tc>
          <w:tcPr>
            <w:tcW w:w="2211" w:type="dxa"/>
            <w:vMerge w:val="restart"/>
          </w:tcPr>
          <w:p w14:paraId="23B923CA" w14:textId="5E13B3DC" w:rsidR="001F0FB9" w:rsidRDefault="005761AA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Местный бюджет</w:t>
            </w:r>
          </w:p>
        </w:tc>
      </w:tr>
      <w:tr w:rsidR="001F0FB9" w14:paraId="6AC27756" w14:textId="77777777" w:rsidTr="005761AA">
        <w:tc>
          <w:tcPr>
            <w:tcW w:w="846" w:type="dxa"/>
            <w:vMerge/>
          </w:tcPr>
          <w:p w14:paraId="549C8E12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15032621" w14:textId="77777777" w:rsidR="001F0FB9" w:rsidRPr="00956A3C" w:rsidRDefault="001F0FB9" w:rsidP="001F0FB9">
            <w:pPr>
              <w:widowControl/>
              <w:jc w:val="both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814" w:type="dxa"/>
          </w:tcPr>
          <w:p w14:paraId="34DA6E72" w14:textId="33178C2B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2025</w:t>
            </w:r>
          </w:p>
        </w:tc>
        <w:tc>
          <w:tcPr>
            <w:tcW w:w="2211" w:type="dxa"/>
          </w:tcPr>
          <w:p w14:paraId="3ACBD691" w14:textId="61C4A7AE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0</w:t>
            </w:r>
          </w:p>
        </w:tc>
        <w:tc>
          <w:tcPr>
            <w:tcW w:w="2211" w:type="dxa"/>
            <w:vMerge/>
          </w:tcPr>
          <w:p w14:paraId="38F359A2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5EAC9441" w14:textId="77777777" w:rsidTr="005761AA">
        <w:tc>
          <w:tcPr>
            <w:tcW w:w="846" w:type="dxa"/>
            <w:vMerge/>
          </w:tcPr>
          <w:p w14:paraId="460BB95F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4AD35D09" w14:textId="77777777" w:rsidR="001F0FB9" w:rsidRPr="00956A3C" w:rsidRDefault="001F0FB9" w:rsidP="001F0FB9">
            <w:pPr>
              <w:widowControl/>
              <w:jc w:val="both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814" w:type="dxa"/>
          </w:tcPr>
          <w:p w14:paraId="29A4EED9" w14:textId="7EEF1475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2026</w:t>
            </w:r>
          </w:p>
        </w:tc>
        <w:tc>
          <w:tcPr>
            <w:tcW w:w="2211" w:type="dxa"/>
          </w:tcPr>
          <w:p w14:paraId="376BC6BC" w14:textId="5061AD1B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0</w:t>
            </w:r>
          </w:p>
        </w:tc>
        <w:tc>
          <w:tcPr>
            <w:tcW w:w="2211" w:type="dxa"/>
            <w:vMerge/>
          </w:tcPr>
          <w:p w14:paraId="3CB3F436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6DEBD387" w14:textId="77777777" w:rsidTr="005761AA">
        <w:tc>
          <w:tcPr>
            <w:tcW w:w="846" w:type="dxa"/>
            <w:vMerge/>
          </w:tcPr>
          <w:p w14:paraId="2CA30394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04CD00CA" w14:textId="77777777" w:rsidR="001F0FB9" w:rsidRPr="00956A3C" w:rsidRDefault="001F0FB9" w:rsidP="001F0FB9">
            <w:pPr>
              <w:widowControl/>
              <w:jc w:val="both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814" w:type="dxa"/>
          </w:tcPr>
          <w:p w14:paraId="47A3E574" w14:textId="2634FFDC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2027</w:t>
            </w:r>
          </w:p>
        </w:tc>
        <w:tc>
          <w:tcPr>
            <w:tcW w:w="2211" w:type="dxa"/>
          </w:tcPr>
          <w:p w14:paraId="75A66316" w14:textId="4E3AB80E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0</w:t>
            </w:r>
          </w:p>
        </w:tc>
        <w:tc>
          <w:tcPr>
            <w:tcW w:w="2211" w:type="dxa"/>
            <w:vMerge/>
          </w:tcPr>
          <w:p w14:paraId="0B343BEE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42D3A957" w14:textId="77777777" w:rsidTr="005761AA">
        <w:tc>
          <w:tcPr>
            <w:tcW w:w="846" w:type="dxa"/>
            <w:vMerge/>
          </w:tcPr>
          <w:p w14:paraId="1373A7F6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56FF4DF9" w14:textId="77777777" w:rsidR="001F0FB9" w:rsidRPr="00956A3C" w:rsidRDefault="001F0FB9" w:rsidP="001F0FB9">
            <w:pPr>
              <w:widowControl/>
              <w:jc w:val="both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814" w:type="dxa"/>
          </w:tcPr>
          <w:p w14:paraId="1B5F3FD9" w14:textId="2CA72CF0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2028</w:t>
            </w:r>
          </w:p>
        </w:tc>
        <w:tc>
          <w:tcPr>
            <w:tcW w:w="2211" w:type="dxa"/>
          </w:tcPr>
          <w:p w14:paraId="30211B02" w14:textId="3DB3C35C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0</w:t>
            </w:r>
          </w:p>
        </w:tc>
        <w:tc>
          <w:tcPr>
            <w:tcW w:w="2211" w:type="dxa"/>
            <w:vMerge/>
          </w:tcPr>
          <w:p w14:paraId="0115F7E4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18B17330" w14:textId="77777777" w:rsidTr="005761AA">
        <w:tc>
          <w:tcPr>
            <w:tcW w:w="846" w:type="dxa"/>
            <w:vMerge w:val="restart"/>
          </w:tcPr>
          <w:p w14:paraId="32B09DE3" w14:textId="4EB09E10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</w:t>
            </w:r>
          </w:p>
        </w:tc>
        <w:tc>
          <w:tcPr>
            <w:tcW w:w="2546" w:type="dxa"/>
            <w:vMerge w:val="restart"/>
          </w:tcPr>
          <w:p w14:paraId="3CA5E9B4" w14:textId="5815EB21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 w:rsidRPr="00956A3C">
              <w:rPr>
                <w:rFonts w:eastAsia="Times New Roman"/>
                <w:kern w:val="0"/>
                <w:sz w:val="24"/>
              </w:rPr>
              <w:t>Обновление компьютерной техники, запчастей, рабочих мест, оказывающих муниципальные услуги</w:t>
            </w:r>
          </w:p>
        </w:tc>
        <w:tc>
          <w:tcPr>
            <w:tcW w:w="1814" w:type="dxa"/>
          </w:tcPr>
          <w:p w14:paraId="440368DF" w14:textId="0A394433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2024</w:t>
            </w:r>
          </w:p>
        </w:tc>
        <w:tc>
          <w:tcPr>
            <w:tcW w:w="2211" w:type="dxa"/>
          </w:tcPr>
          <w:p w14:paraId="51DAFB9E" w14:textId="1174B5C1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2211" w:type="dxa"/>
            <w:vMerge w:val="restart"/>
          </w:tcPr>
          <w:p w14:paraId="58F3B69C" w14:textId="7B77FE3F" w:rsidR="001F0FB9" w:rsidRDefault="005761AA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Местный бюджет</w:t>
            </w:r>
          </w:p>
        </w:tc>
      </w:tr>
      <w:tr w:rsidR="001F0FB9" w14:paraId="7B32080E" w14:textId="77777777" w:rsidTr="005761AA">
        <w:tc>
          <w:tcPr>
            <w:tcW w:w="846" w:type="dxa"/>
            <w:vMerge/>
          </w:tcPr>
          <w:p w14:paraId="38748919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69BC50A8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1814" w:type="dxa"/>
          </w:tcPr>
          <w:p w14:paraId="786F2F4B" w14:textId="51F9FF1D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2025</w:t>
            </w:r>
          </w:p>
        </w:tc>
        <w:tc>
          <w:tcPr>
            <w:tcW w:w="2211" w:type="dxa"/>
          </w:tcPr>
          <w:p w14:paraId="5C765086" w14:textId="7FC70DAE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2211" w:type="dxa"/>
            <w:vMerge/>
          </w:tcPr>
          <w:p w14:paraId="41FBFD52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263D09E6" w14:textId="77777777" w:rsidTr="005761AA">
        <w:tc>
          <w:tcPr>
            <w:tcW w:w="846" w:type="dxa"/>
            <w:vMerge/>
          </w:tcPr>
          <w:p w14:paraId="18E37B8F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6A07D72B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1814" w:type="dxa"/>
          </w:tcPr>
          <w:p w14:paraId="49D66BA1" w14:textId="7EBCEA4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2026</w:t>
            </w:r>
          </w:p>
        </w:tc>
        <w:tc>
          <w:tcPr>
            <w:tcW w:w="2211" w:type="dxa"/>
          </w:tcPr>
          <w:p w14:paraId="41EBE59E" w14:textId="0369CA19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2211" w:type="dxa"/>
            <w:vMerge/>
          </w:tcPr>
          <w:p w14:paraId="11D4A7FB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6B9C246E" w14:textId="77777777" w:rsidTr="005761AA">
        <w:tc>
          <w:tcPr>
            <w:tcW w:w="846" w:type="dxa"/>
            <w:vMerge/>
          </w:tcPr>
          <w:p w14:paraId="290087D1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146719D8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1814" w:type="dxa"/>
          </w:tcPr>
          <w:p w14:paraId="525740CB" w14:textId="307491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2027</w:t>
            </w:r>
          </w:p>
        </w:tc>
        <w:tc>
          <w:tcPr>
            <w:tcW w:w="2211" w:type="dxa"/>
          </w:tcPr>
          <w:p w14:paraId="785D96F7" w14:textId="0C939F79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2211" w:type="dxa"/>
            <w:vMerge/>
          </w:tcPr>
          <w:p w14:paraId="39757F29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1C477FEA" w14:textId="77777777" w:rsidTr="005761AA">
        <w:tc>
          <w:tcPr>
            <w:tcW w:w="846" w:type="dxa"/>
            <w:vMerge/>
          </w:tcPr>
          <w:p w14:paraId="39BD8D95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37ED5A88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1814" w:type="dxa"/>
          </w:tcPr>
          <w:p w14:paraId="27B6DF3C" w14:textId="02FD5CD3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2028</w:t>
            </w:r>
          </w:p>
        </w:tc>
        <w:tc>
          <w:tcPr>
            <w:tcW w:w="2211" w:type="dxa"/>
          </w:tcPr>
          <w:p w14:paraId="2D9ED3BE" w14:textId="475799CD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2211" w:type="dxa"/>
            <w:vMerge/>
          </w:tcPr>
          <w:p w14:paraId="412DFCC9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35F9542D" w14:textId="77777777" w:rsidTr="005761AA">
        <w:tc>
          <w:tcPr>
            <w:tcW w:w="846" w:type="dxa"/>
            <w:vMerge w:val="restart"/>
          </w:tcPr>
          <w:p w14:paraId="6A9CBD38" w14:textId="68ACA0C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3</w:t>
            </w:r>
          </w:p>
        </w:tc>
        <w:tc>
          <w:tcPr>
            <w:tcW w:w="2546" w:type="dxa"/>
            <w:vMerge w:val="restart"/>
          </w:tcPr>
          <w:p w14:paraId="1A1403CF" w14:textId="7142E86F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Приобретение л</w:t>
            </w:r>
            <w:r w:rsidRPr="00956A3C">
              <w:rPr>
                <w:rFonts w:eastAsia="Calibri"/>
                <w:kern w:val="0"/>
                <w:sz w:val="24"/>
                <w:lang w:eastAsia="en-US"/>
              </w:rPr>
              <w:t>ицензий для программных продуктов</w:t>
            </w:r>
          </w:p>
        </w:tc>
        <w:tc>
          <w:tcPr>
            <w:tcW w:w="1814" w:type="dxa"/>
          </w:tcPr>
          <w:p w14:paraId="0CE2D659" w14:textId="55AE6212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2024</w:t>
            </w:r>
          </w:p>
        </w:tc>
        <w:tc>
          <w:tcPr>
            <w:tcW w:w="2211" w:type="dxa"/>
          </w:tcPr>
          <w:p w14:paraId="7545C602" w14:textId="5FCC485E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2211" w:type="dxa"/>
            <w:vMerge w:val="restart"/>
          </w:tcPr>
          <w:p w14:paraId="10CA24FA" w14:textId="187808CB" w:rsidR="001F0FB9" w:rsidRDefault="005761AA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Местный бюджет</w:t>
            </w:r>
          </w:p>
        </w:tc>
      </w:tr>
      <w:tr w:rsidR="001F0FB9" w14:paraId="271EA6A0" w14:textId="77777777" w:rsidTr="005761AA">
        <w:tc>
          <w:tcPr>
            <w:tcW w:w="846" w:type="dxa"/>
            <w:vMerge/>
          </w:tcPr>
          <w:p w14:paraId="6E0E3431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31F54046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1814" w:type="dxa"/>
          </w:tcPr>
          <w:p w14:paraId="28AF9CAA" w14:textId="1DF52BED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2025</w:t>
            </w:r>
          </w:p>
        </w:tc>
        <w:tc>
          <w:tcPr>
            <w:tcW w:w="2211" w:type="dxa"/>
          </w:tcPr>
          <w:p w14:paraId="7419FA6D" w14:textId="5DE77E8C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2211" w:type="dxa"/>
            <w:vMerge/>
          </w:tcPr>
          <w:p w14:paraId="23A90B2E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474810F5" w14:textId="77777777" w:rsidTr="005761AA">
        <w:tc>
          <w:tcPr>
            <w:tcW w:w="846" w:type="dxa"/>
            <w:vMerge/>
          </w:tcPr>
          <w:p w14:paraId="4F5B002C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7122720C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1814" w:type="dxa"/>
          </w:tcPr>
          <w:p w14:paraId="517E1CEF" w14:textId="61A2DF5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2026</w:t>
            </w:r>
          </w:p>
        </w:tc>
        <w:tc>
          <w:tcPr>
            <w:tcW w:w="2211" w:type="dxa"/>
          </w:tcPr>
          <w:p w14:paraId="6E28F049" w14:textId="5A6F68A0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2211" w:type="dxa"/>
            <w:vMerge/>
          </w:tcPr>
          <w:p w14:paraId="33971D34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0739D938" w14:textId="77777777" w:rsidTr="005761AA">
        <w:tc>
          <w:tcPr>
            <w:tcW w:w="846" w:type="dxa"/>
            <w:vMerge/>
          </w:tcPr>
          <w:p w14:paraId="78A1B20D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6E38955B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1814" w:type="dxa"/>
          </w:tcPr>
          <w:p w14:paraId="0BC6AEFC" w14:textId="405EE7F2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2027</w:t>
            </w:r>
          </w:p>
        </w:tc>
        <w:tc>
          <w:tcPr>
            <w:tcW w:w="2211" w:type="dxa"/>
          </w:tcPr>
          <w:p w14:paraId="6033B4D0" w14:textId="7A9276F4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2211" w:type="dxa"/>
            <w:vMerge/>
          </w:tcPr>
          <w:p w14:paraId="3AAC8367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44EF0AC5" w14:textId="77777777" w:rsidTr="005761AA">
        <w:tc>
          <w:tcPr>
            <w:tcW w:w="846" w:type="dxa"/>
            <w:vMerge/>
          </w:tcPr>
          <w:p w14:paraId="391F1585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  <w:vMerge/>
          </w:tcPr>
          <w:p w14:paraId="78895A9E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1814" w:type="dxa"/>
          </w:tcPr>
          <w:p w14:paraId="48664E4B" w14:textId="13F4F281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2028</w:t>
            </w:r>
          </w:p>
        </w:tc>
        <w:tc>
          <w:tcPr>
            <w:tcW w:w="2211" w:type="dxa"/>
          </w:tcPr>
          <w:p w14:paraId="17D6667F" w14:textId="75BDE143" w:rsidR="001F0FB9" w:rsidRDefault="005761AA" w:rsidP="005761AA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Andale Sans UI"/>
                <w:sz w:val="24"/>
                <w:lang w:val="en-US" w:eastAsia="zh-CN"/>
              </w:rPr>
              <w:t>23,2</w:t>
            </w:r>
          </w:p>
        </w:tc>
        <w:tc>
          <w:tcPr>
            <w:tcW w:w="2211" w:type="dxa"/>
            <w:vMerge/>
          </w:tcPr>
          <w:p w14:paraId="1726C20C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1F0FB9" w14:paraId="0B542C3B" w14:textId="77777777" w:rsidTr="001F0FB9">
        <w:tc>
          <w:tcPr>
            <w:tcW w:w="846" w:type="dxa"/>
          </w:tcPr>
          <w:p w14:paraId="1B688893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546" w:type="dxa"/>
          </w:tcPr>
          <w:p w14:paraId="144C3DDB" w14:textId="34B62F3A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Общий объем финансирования</w:t>
            </w:r>
          </w:p>
        </w:tc>
        <w:tc>
          <w:tcPr>
            <w:tcW w:w="1814" w:type="dxa"/>
          </w:tcPr>
          <w:p w14:paraId="4BEDB4DA" w14:textId="77777777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211" w:type="dxa"/>
          </w:tcPr>
          <w:p w14:paraId="793FF52B" w14:textId="35F944D0" w:rsidR="001F0FB9" w:rsidRDefault="001F0FB9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1500,0</w:t>
            </w:r>
          </w:p>
        </w:tc>
        <w:tc>
          <w:tcPr>
            <w:tcW w:w="2211" w:type="dxa"/>
          </w:tcPr>
          <w:p w14:paraId="25AD7AFE" w14:textId="521BB698" w:rsidR="001F0FB9" w:rsidRDefault="005761AA" w:rsidP="001F0FB9">
            <w:pPr>
              <w:widowControl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Местный бюджет</w:t>
            </w:r>
          </w:p>
        </w:tc>
      </w:tr>
    </w:tbl>
    <w:p w14:paraId="010E300F" w14:textId="77777777" w:rsidR="001F0FB9" w:rsidRPr="008B2968" w:rsidRDefault="001F0FB9" w:rsidP="00C146C5">
      <w:pPr>
        <w:widowControl/>
        <w:ind w:firstLine="708"/>
        <w:jc w:val="both"/>
        <w:rPr>
          <w:rFonts w:eastAsia="Times New Roman"/>
          <w:kern w:val="0"/>
          <w:szCs w:val="28"/>
        </w:rPr>
      </w:pPr>
    </w:p>
    <w:p w14:paraId="0C3CD1F4" w14:textId="77777777" w:rsidR="00C146C5" w:rsidRDefault="00C146C5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0A6D7FB8" w14:textId="0ABCE8D4"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5. Методика оценки эффективности реализации муниципальной программы</w:t>
      </w:r>
    </w:p>
    <w:p w14:paraId="25C97C94" w14:textId="77777777"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3DBCFF3A" w14:textId="14656A1F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</w:t>
      </w:r>
      <w:r w:rsidR="00E51801">
        <w:rPr>
          <w:rFonts w:eastAsia="Times New Roman"/>
          <w:kern w:val="0"/>
          <w:szCs w:val="28"/>
        </w:rPr>
        <w:t>кого поселения Кореновского рай</w:t>
      </w:r>
      <w:r w:rsidRPr="008B2968">
        <w:rPr>
          <w:rFonts w:eastAsia="Times New Roman"/>
          <w:kern w:val="0"/>
          <w:szCs w:val="28"/>
        </w:rPr>
        <w:t>она от 27 октября 2014 года № 1081 «</w:t>
      </w:r>
      <w:r w:rsidRPr="008B2968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Pr="008B2968">
        <w:rPr>
          <w:rFonts w:eastAsia="Times New Roman"/>
          <w:kern w:val="0"/>
          <w:szCs w:val="28"/>
        </w:rPr>
        <w:t>.</w:t>
      </w:r>
    </w:p>
    <w:p w14:paraId="16981629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396DE50" w14:textId="77777777"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14:paraId="2DDB7E7A" w14:textId="77777777" w:rsidR="008F1747" w:rsidRPr="008B2968" w:rsidRDefault="008F1747" w:rsidP="008F1747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588FD8DF" w14:textId="23867C2A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6.1. Ответственным исполнителем муниципальной программы является </w:t>
      </w:r>
      <w:r>
        <w:rPr>
          <w:rFonts w:eastAsia="Arial"/>
          <w:kern w:val="0"/>
          <w:szCs w:val="28"/>
        </w:rPr>
        <w:t>общий</w:t>
      </w:r>
      <w:r w:rsidRPr="008B2968">
        <w:rPr>
          <w:rFonts w:eastAsia="Arial"/>
          <w:kern w:val="0"/>
          <w:szCs w:val="28"/>
        </w:rPr>
        <w:t xml:space="preserve"> отдел администрации Кореновского городского поселения Кореновского </w:t>
      </w:r>
      <w:r w:rsidR="00E51801" w:rsidRPr="00E51801">
        <w:rPr>
          <w:rFonts w:eastAsia="Times New Roman"/>
          <w:szCs w:val="28"/>
        </w:rPr>
        <w:t>муниципального района Краснодарского края</w:t>
      </w:r>
      <w:r w:rsidRPr="008B2968">
        <w:rPr>
          <w:rFonts w:eastAsia="Arial"/>
          <w:kern w:val="0"/>
          <w:szCs w:val="28"/>
        </w:rPr>
        <w:t>.</w:t>
      </w:r>
      <w:r w:rsidRPr="008B2968">
        <w:rPr>
          <w:rFonts w:eastAsia="Times New Roman"/>
          <w:kern w:val="0"/>
          <w:szCs w:val="28"/>
          <w:lang w:eastAsia="ru-RU"/>
        </w:rPr>
        <w:t xml:space="preserve"> </w:t>
      </w:r>
    </w:p>
    <w:p w14:paraId="217FD8F3" w14:textId="7EFA98B6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6.2. Исполнителями муниципальной программы являются</w:t>
      </w:r>
      <w:r w:rsidRPr="008B2968">
        <w:rPr>
          <w:rFonts w:eastAsia="Arial"/>
          <w:kern w:val="0"/>
          <w:szCs w:val="28"/>
        </w:rPr>
        <w:t xml:space="preserve"> </w:t>
      </w:r>
      <w:r>
        <w:rPr>
          <w:rFonts w:eastAsia="Arial"/>
          <w:kern w:val="0"/>
          <w:szCs w:val="28"/>
        </w:rPr>
        <w:t>общий</w:t>
      </w:r>
      <w:r w:rsidRPr="008B2968">
        <w:rPr>
          <w:rFonts w:eastAsia="Arial"/>
          <w:kern w:val="0"/>
          <w:szCs w:val="28"/>
        </w:rPr>
        <w:t xml:space="preserve"> отдел администрации Кореновского городского поселения Кореновского </w:t>
      </w:r>
      <w:r w:rsidR="00E51801" w:rsidRPr="00E51801">
        <w:rPr>
          <w:rFonts w:eastAsia="Times New Roman"/>
          <w:szCs w:val="28"/>
        </w:rPr>
        <w:t>муниципального района Краснодарского края</w:t>
      </w:r>
      <w:r w:rsidRPr="008B2968">
        <w:rPr>
          <w:rFonts w:eastAsia="Arial"/>
          <w:kern w:val="0"/>
          <w:szCs w:val="28"/>
        </w:rPr>
        <w:t>.</w:t>
      </w:r>
    </w:p>
    <w:p w14:paraId="40B2B85F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6.3. Исполнитель муниципальной программы:</w:t>
      </w:r>
    </w:p>
    <w:p w14:paraId="2357E30A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координирует деятельность по реализации мероприятий муниципальной программы;</w:t>
      </w:r>
    </w:p>
    <w:p w14:paraId="7DADB7E4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0C74AE0D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7345E4E3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5B6AD332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2C351363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0B3577DD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1D4403E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14:paraId="555735C5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8B2968">
          <w:rPr>
            <w:rFonts w:eastAsia="Times New Roman"/>
            <w:kern w:val="0"/>
            <w:szCs w:val="28"/>
            <w:lang w:eastAsia="ru-RU"/>
          </w:rPr>
          <w:t>закону</w:t>
        </w:r>
      </w:hyperlink>
      <w:r w:rsidRPr="008B2968">
        <w:rPr>
          <w:rFonts w:eastAsia="Times New Roman"/>
          <w:kern w:val="0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8B2968">
        <w:rPr>
          <w:rFonts w:eastAsia="Times New Roman"/>
          <w:kern w:val="0"/>
          <w:szCs w:val="28"/>
        </w:rPr>
        <w:t>(с изменениями от 4 августа 2023 года № 443-ФЗ)</w:t>
      </w:r>
      <w:r w:rsidRPr="008B2968">
        <w:rPr>
          <w:rFonts w:eastAsia="Times New Roman"/>
          <w:kern w:val="0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0DB6B9E2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3605DB7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19C1E95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3F222293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6.6. Способами ограничения рисков являются:</w:t>
      </w:r>
    </w:p>
    <w:p w14:paraId="1B952511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концентрация ресурсов на решении приоритетных задач;</w:t>
      </w:r>
    </w:p>
    <w:p w14:paraId="43BBB17A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129466EC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623D17CA" w14:textId="6E4ADD94" w:rsidR="008F1747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г) своевременное внесение изменений в бюджет Кореновского городского поселения Кореновского</w:t>
      </w:r>
      <w:r w:rsidR="00E51801" w:rsidRPr="00E51801">
        <w:rPr>
          <w:rFonts w:eastAsia="Times New Roman"/>
          <w:szCs w:val="28"/>
        </w:rPr>
        <w:t xml:space="preserve"> муниципального района Краснодарского края</w:t>
      </w:r>
      <w:r w:rsidR="00E51801" w:rsidRPr="008B2968">
        <w:rPr>
          <w:rFonts w:eastAsia="Times New Roman"/>
          <w:kern w:val="0"/>
          <w:szCs w:val="28"/>
          <w:lang w:eastAsia="ru-RU"/>
        </w:rPr>
        <w:t xml:space="preserve"> </w:t>
      </w:r>
      <w:r w:rsidRPr="008B2968">
        <w:rPr>
          <w:rFonts w:eastAsia="Times New Roman"/>
          <w:kern w:val="0"/>
          <w:szCs w:val="28"/>
          <w:lang w:eastAsia="ru-RU"/>
        </w:rPr>
        <w:t xml:space="preserve">и муниципальную программу. </w:t>
      </w:r>
    </w:p>
    <w:p w14:paraId="5CC69917" w14:textId="77777777" w:rsidR="008F1747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9EBF919" w14:textId="77777777"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D563A40" w14:textId="050A203F" w:rsidR="008F1747" w:rsidRDefault="00E51801" w:rsidP="008F1747">
      <w:pPr>
        <w:rPr>
          <w:szCs w:val="28"/>
        </w:rPr>
      </w:pPr>
      <w:r>
        <w:rPr>
          <w:szCs w:val="28"/>
        </w:rPr>
        <w:t xml:space="preserve">Начальник общего </w:t>
      </w:r>
      <w:r w:rsidR="008F1747">
        <w:rPr>
          <w:szCs w:val="28"/>
        </w:rPr>
        <w:t>отдела администрации</w:t>
      </w:r>
    </w:p>
    <w:p w14:paraId="2005A243" w14:textId="77777777" w:rsidR="008F1747" w:rsidRDefault="008F1747" w:rsidP="008F1747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14:paraId="37F35551" w14:textId="77777777" w:rsidR="00E51801" w:rsidRDefault="008F1747" w:rsidP="008F1747">
      <w:pPr>
        <w:rPr>
          <w:rFonts w:eastAsia="Times New Roman"/>
          <w:szCs w:val="28"/>
        </w:rPr>
      </w:pPr>
      <w:r>
        <w:rPr>
          <w:szCs w:val="28"/>
        </w:rPr>
        <w:t xml:space="preserve">Кореновского </w:t>
      </w:r>
      <w:r w:rsidR="00E51801" w:rsidRPr="00E51801">
        <w:rPr>
          <w:rFonts w:eastAsia="Times New Roman"/>
          <w:szCs w:val="28"/>
        </w:rPr>
        <w:t>муниципального района</w:t>
      </w:r>
    </w:p>
    <w:p w14:paraId="132EA54E" w14:textId="0D1CCF35" w:rsidR="008F1747" w:rsidRDefault="00E51801" w:rsidP="008F1747">
      <w:pPr>
        <w:rPr>
          <w:szCs w:val="28"/>
        </w:rPr>
      </w:pPr>
      <w:r w:rsidRPr="00E51801">
        <w:rPr>
          <w:rFonts w:eastAsia="Times New Roman"/>
          <w:szCs w:val="28"/>
        </w:rPr>
        <w:t xml:space="preserve"> Краснодарского края</w:t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</w:r>
      <w:r w:rsidR="008F1747">
        <w:rPr>
          <w:szCs w:val="28"/>
        </w:rPr>
        <w:tab/>
        <w:t xml:space="preserve">         Л.В. Козыренко</w:t>
      </w:r>
    </w:p>
    <w:p w14:paraId="7F886751" w14:textId="77777777" w:rsidR="008F1747" w:rsidRDefault="008F1747" w:rsidP="008F1747">
      <w:pPr>
        <w:pStyle w:val="af1"/>
        <w:jc w:val="both"/>
        <w:rPr>
          <w:sz w:val="28"/>
          <w:szCs w:val="28"/>
          <w:lang w:eastAsia="ru-RU"/>
        </w:rPr>
      </w:pPr>
    </w:p>
    <w:p w14:paraId="2EF0814B" w14:textId="77777777" w:rsidR="006F64FF" w:rsidRDefault="006F64FF" w:rsidP="008F1747">
      <w:pPr>
        <w:suppressAutoHyphens w:val="0"/>
        <w:autoSpaceDE w:val="0"/>
        <w:autoSpaceDN w:val="0"/>
        <w:rPr>
          <w:szCs w:val="28"/>
          <w:lang w:eastAsia="ru-RU"/>
        </w:rPr>
      </w:pPr>
    </w:p>
    <w:sectPr w:rsidR="006F64FF" w:rsidSect="00E51801">
      <w:pgSz w:w="11906" w:h="16838"/>
      <w:pgMar w:top="709" w:right="567" w:bottom="794" w:left="1701" w:header="1134" w:footer="1134" w:gutter="0"/>
      <w:pgNumType w:start="8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4C810" w14:textId="77777777" w:rsidR="001F2C5E" w:rsidRDefault="001F2C5E">
      <w:r>
        <w:separator/>
      </w:r>
    </w:p>
  </w:endnote>
  <w:endnote w:type="continuationSeparator" w:id="0">
    <w:p w14:paraId="7AFF62D6" w14:textId="77777777" w:rsidR="001F2C5E" w:rsidRDefault="001F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9AC47" w14:textId="77777777" w:rsidR="001F2C5E" w:rsidRDefault="001F2C5E">
      <w:r>
        <w:separator/>
      </w:r>
    </w:p>
  </w:footnote>
  <w:footnote w:type="continuationSeparator" w:id="0">
    <w:p w14:paraId="34A28E81" w14:textId="77777777" w:rsidR="001F2C5E" w:rsidRDefault="001F2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CD134" w14:textId="77777777" w:rsidR="001F2C5E" w:rsidRPr="00A94EBE" w:rsidRDefault="001F2C5E" w:rsidP="00261654">
    <w:pPr>
      <w:pStyle w:val="af"/>
      <w:jc w:val="center"/>
    </w:pPr>
    <w:r w:rsidRPr="00A94EBE">
      <w:fldChar w:fldCharType="begin"/>
    </w:r>
    <w:r w:rsidRPr="00A94EBE">
      <w:instrText>PAGE   \* MERGEFORMAT</w:instrText>
    </w:r>
    <w:r w:rsidRPr="00A94EBE">
      <w:fldChar w:fldCharType="separate"/>
    </w:r>
    <w:r w:rsidR="00E14C0A">
      <w:rPr>
        <w:noProof/>
      </w:rPr>
      <w:t>2</w:t>
    </w:r>
    <w:r w:rsidRPr="00A94EB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multilevel"/>
    <w:tmpl w:val="6F023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212656"/>
    <w:multiLevelType w:val="hybridMultilevel"/>
    <w:tmpl w:val="281AE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33CDD"/>
    <w:multiLevelType w:val="hybridMultilevel"/>
    <w:tmpl w:val="C386A152"/>
    <w:lvl w:ilvl="0" w:tplc="7506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6"/>
    <w:rsid w:val="00000E18"/>
    <w:rsid w:val="000059BF"/>
    <w:rsid w:val="000258E8"/>
    <w:rsid w:val="00027184"/>
    <w:rsid w:val="00032F10"/>
    <w:rsid w:val="000438CD"/>
    <w:rsid w:val="00047B3F"/>
    <w:rsid w:val="000529D6"/>
    <w:rsid w:val="0005391A"/>
    <w:rsid w:val="00055B47"/>
    <w:rsid w:val="000648A6"/>
    <w:rsid w:val="000818A9"/>
    <w:rsid w:val="00082EE5"/>
    <w:rsid w:val="00084C01"/>
    <w:rsid w:val="000A309E"/>
    <w:rsid w:val="000A6EDC"/>
    <w:rsid w:val="000B2449"/>
    <w:rsid w:val="000B4ECB"/>
    <w:rsid w:val="00100AE5"/>
    <w:rsid w:val="00102E4A"/>
    <w:rsid w:val="00111CA7"/>
    <w:rsid w:val="0012437F"/>
    <w:rsid w:val="001265F5"/>
    <w:rsid w:val="00136E3F"/>
    <w:rsid w:val="00140B73"/>
    <w:rsid w:val="0014701C"/>
    <w:rsid w:val="00147B6B"/>
    <w:rsid w:val="001543DA"/>
    <w:rsid w:val="00157F27"/>
    <w:rsid w:val="00172EC2"/>
    <w:rsid w:val="00181941"/>
    <w:rsid w:val="001A25FF"/>
    <w:rsid w:val="001C6C7D"/>
    <w:rsid w:val="001C6F4D"/>
    <w:rsid w:val="001D02D3"/>
    <w:rsid w:val="001E1BEB"/>
    <w:rsid w:val="001E21AB"/>
    <w:rsid w:val="001E2CAD"/>
    <w:rsid w:val="001F0FB9"/>
    <w:rsid w:val="001F2C5E"/>
    <w:rsid w:val="001F66AE"/>
    <w:rsid w:val="00202FF7"/>
    <w:rsid w:val="002200DF"/>
    <w:rsid w:val="002331C6"/>
    <w:rsid w:val="002379F8"/>
    <w:rsid w:val="00243526"/>
    <w:rsid w:val="0025786C"/>
    <w:rsid w:val="00261492"/>
    <w:rsid w:val="00261654"/>
    <w:rsid w:val="00267A7E"/>
    <w:rsid w:val="00273D7F"/>
    <w:rsid w:val="0028475C"/>
    <w:rsid w:val="00287C0C"/>
    <w:rsid w:val="002B2B1B"/>
    <w:rsid w:val="002C04F6"/>
    <w:rsid w:val="002C5A2D"/>
    <w:rsid w:val="002D19B7"/>
    <w:rsid w:val="002D7BFA"/>
    <w:rsid w:val="002E4974"/>
    <w:rsid w:val="002E65D7"/>
    <w:rsid w:val="002E7B37"/>
    <w:rsid w:val="002F3975"/>
    <w:rsid w:val="00315E9C"/>
    <w:rsid w:val="00317117"/>
    <w:rsid w:val="00331E97"/>
    <w:rsid w:val="0034218E"/>
    <w:rsid w:val="00346940"/>
    <w:rsid w:val="003473BD"/>
    <w:rsid w:val="00362FEC"/>
    <w:rsid w:val="00373E9C"/>
    <w:rsid w:val="00383E45"/>
    <w:rsid w:val="00396083"/>
    <w:rsid w:val="0039682A"/>
    <w:rsid w:val="003B1A91"/>
    <w:rsid w:val="003C699F"/>
    <w:rsid w:val="003C721B"/>
    <w:rsid w:val="003E0A99"/>
    <w:rsid w:val="003E39D6"/>
    <w:rsid w:val="003E738F"/>
    <w:rsid w:val="00403791"/>
    <w:rsid w:val="00404289"/>
    <w:rsid w:val="00412217"/>
    <w:rsid w:val="004220D3"/>
    <w:rsid w:val="004240F7"/>
    <w:rsid w:val="0042584F"/>
    <w:rsid w:val="0043048C"/>
    <w:rsid w:val="00435283"/>
    <w:rsid w:val="0043569A"/>
    <w:rsid w:val="00447265"/>
    <w:rsid w:val="00462189"/>
    <w:rsid w:val="00463F5A"/>
    <w:rsid w:val="0047534E"/>
    <w:rsid w:val="00493628"/>
    <w:rsid w:val="004A02D9"/>
    <w:rsid w:val="004A701F"/>
    <w:rsid w:val="004B035F"/>
    <w:rsid w:val="004B3B00"/>
    <w:rsid w:val="004C34F9"/>
    <w:rsid w:val="004C4F0B"/>
    <w:rsid w:val="004C5B92"/>
    <w:rsid w:val="004D37B4"/>
    <w:rsid w:val="00505187"/>
    <w:rsid w:val="00511314"/>
    <w:rsid w:val="00516D14"/>
    <w:rsid w:val="005172C1"/>
    <w:rsid w:val="005218B5"/>
    <w:rsid w:val="00541286"/>
    <w:rsid w:val="0055272A"/>
    <w:rsid w:val="00553F6F"/>
    <w:rsid w:val="00560C3B"/>
    <w:rsid w:val="00562924"/>
    <w:rsid w:val="00570644"/>
    <w:rsid w:val="005731B8"/>
    <w:rsid w:val="00575371"/>
    <w:rsid w:val="005761AA"/>
    <w:rsid w:val="005841D8"/>
    <w:rsid w:val="00586989"/>
    <w:rsid w:val="005A59DC"/>
    <w:rsid w:val="005C645D"/>
    <w:rsid w:val="005E0C07"/>
    <w:rsid w:val="005E5C51"/>
    <w:rsid w:val="005F3998"/>
    <w:rsid w:val="005F3FDE"/>
    <w:rsid w:val="00604384"/>
    <w:rsid w:val="00614DF3"/>
    <w:rsid w:val="0063184F"/>
    <w:rsid w:val="006322CC"/>
    <w:rsid w:val="00640609"/>
    <w:rsid w:val="00650FFA"/>
    <w:rsid w:val="00652E66"/>
    <w:rsid w:val="006530EF"/>
    <w:rsid w:val="00653D82"/>
    <w:rsid w:val="0065435E"/>
    <w:rsid w:val="00660846"/>
    <w:rsid w:val="006610A0"/>
    <w:rsid w:val="006713AA"/>
    <w:rsid w:val="006744EE"/>
    <w:rsid w:val="00684B7F"/>
    <w:rsid w:val="00691CE4"/>
    <w:rsid w:val="006B14CC"/>
    <w:rsid w:val="006B5803"/>
    <w:rsid w:val="006B6602"/>
    <w:rsid w:val="006D107D"/>
    <w:rsid w:val="006D4629"/>
    <w:rsid w:val="006F0C4D"/>
    <w:rsid w:val="006F64FF"/>
    <w:rsid w:val="00706224"/>
    <w:rsid w:val="0071119B"/>
    <w:rsid w:val="007152BC"/>
    <w:rsid w:val="00716499"/>
    <w:rsid w:val="0073227C"/>
    <w:rsid w:val="007539BE"/>
    <w:rsid w:val="00754A15"/>
    <w:rsid w:val="007710C0"/>
    <w:rsid w:val="007939E5"/>
    <w:rsid w:val="007A3D06"/>
    <w:rsid w:val="007E4259"/>
    <w:rsid w:val="007F43BB"/>
    <w:rsid w:val="007F4D5A"/>
    <w:rsid w:val="00802660"/>
    <w:rsid w:val="008049E5"/>
    <w:rsid w:val="00816134"/>
    <w:rsid w:val="00821098"/>
    <w:rsid w:val="008234D5"/>
    <w:rsid w:val="008261C4"/>
    <w:rsid w:val="00827D76"/>
    <w:rsid w:val="0083116C"/>
    <w:rsid w:val="0083126B"/>
    <w:rsid w:val="008447A2"/>
    <w:rsid w:val="0084488C"/>
    <w:rsid w:val="00853714"/>
    <w:rsid w:val="00855EEA"/>
    <w:rsid w:val="00872150"/>
    <w:rsid w:val="00880D9C"/>
    <w:rsid w:val="00885E10"/>
    <w:rsid w:val="008920C6"/>
    <w:rsid w:val="00892A8A"/>
    <w:rsid w:val="008A02B9"/>
    <w:rsid w:val="008A515F"/>
    <w:rsid w:val="008A519F"/>
    <w:rsid w:val="008A78AE"/>
    <w:rsid w:val="008B1091"/>
    <w:rsid w:val="008B2968"/>
    <w:rsid w:val="008B580B"/>
    <w:rsid w:val="008E1E48"/>
    <w:rsid w:val="008E29FC"/>
    <w:rsid w:val="008F0FAE"/>
    <w:rsid w:val="008F16CC"/>
    <w:rsid w:val="008F1747"/>
    <w:rsid w:val="00913CBE"/>
    <w:rsid w:val="00914236"/>
    <w:rsid w:val="00920345"/>
    <w:rsid w:val="00920B92"/>
    <w:rsid w:val="00922100"/>
    <w:rsid w:val="00931DBD"/>
    <w:rsid w:val="00934EAC"/>
    <w:rsid w:val="0093772A"/>
    <w:rsid w:val="009552E5"/>
    <w:rsid w:val="00956A3C"/>
    <w:rsid w:val="00960A92"/>
    <w:rsid w:val="00962B3E"/>
    <w:rsid w:val="00970DDD"/>
    <w:rsid w:val="00982C89"/>
    <w:rsid w:val="00991B59"/>
    <w:rsid w:val="009B37F6"/>
    <w:rsid w:val="009B55E9"/>
    <w:rsid w:val="009E751D"/>
    <w:rsid w:val="009F0033"/>
    <w:rsid w:val="009F346C"/>
    <w:rsid w:val="00A01BEA"/>
    <w:rsid w:val="00A1288E"/>
    <w:rsid w:val="00A13281"/>
    <w:rsid w:val="00A13AB5"/>
    <w:rsid w:val="00A37005"/>
    <w:rsid w:val="00A7241E"/>
    <w:rsid w:val="00A72C7A"/>
    <w:rsid w:val="00A77B0B"/>
    <w:rsid w:val="00A94706"/>
    <w:rsid w:val="00A94EBE"/>
    <w:rsid w:val="00AA029B"/>
    <w:rsid w:val="00AC0A06"/>
    <w:rsid w:val="00AC5B5A"/>
    <w:rsid w:val="00AD3ACA"/>
    <w:rsid w:val="00AD6889"/>
    <w:rsid w:val="00AE4EBB"/>
    <w:rsid w:val="00B016EA"/>
    <w:rsid w:val="00B15ABE"/>
    <w:rsid w:val="00B31118"/>
    <w:rsid w:val="00B346F8"/>
    <w:rsid w:val="00B37FC5"/>
    <w:rsid w:val="00B54259"/>
    <w:rsid w:val="00B63D68"/>
    <w:rsid w:val="00B80B86"/>
    <w:rsid w:val="00B831A2"/>
    <w:rsid w:val="00B91BA5"/>
    <w:rsid w:val="00B9674E"/>
    <w:rsid w:val="00BA0EAF"/>
    <w:rsid w:val="00BB0F24"/>
    <w:rsid w:val="00BB5457"/>
    <w:rsid w:val="00BC2F8B"/>
    <w:rsid w:val="00BC3642"/>
    <w:rsid w:val="00BC5FC8"/>
    <w:rsid w:val="00BE3062"/>
    <w:rsid w:val="00BF19FF"/>
    <w:rsid w:val="00C146C5"/>
    <w:rsid w:val="00C2419F"/>
    <w:rsid w:val="00C25400"/>
    <w:rsid w:val="00C441EA"/>
    <w:rsid w:val="00C52276"/>
    <w:rsid w:val="00C57B68"/>
    <w:rsid w:val="00C647FA"/>
    <w:rsid w:val="00C870D3"/>
    <w:rsid w:val="00C9095F"/>
    <w:rsid w:val="00CA6FE7"/>
    <w:rsid w:val="00CC3083"/>
    <w:rsid w:val="00CE533B"/>
    <w:rsid w:val="00CF0A39"/>
    <w:rsid w:val="00D0219D"/>
    <w:rsid w:val="00D10814"/>
    <w:rsid w:val="00D114D9"/>
    <w:rsid w:val="00D14029"/>
    <w:rsid w:val="00D14C11"/>
    <w:rsid w:val="00D2077F"/>
    <w:rsid w:val="00D21ED7"/>
    <w:rsid w:val="00D22815"/>
    <w:rsid w:val="00D37901"/>
    <w:rsid w:val="00D40712"/>
    <w:rsid w:val="00D62C28"/>
    <w:rsid w:val="00D647AD"/>
    <w:rsid w:val="00D64A75"/>
    <w:rsid w:val="00D70B39"/>
    <w:rsid w:val="00D72859"/>
    <w:rsid w:val="00D75506"/>
    <w:rsid w:val="00D76E5B"/>
    <w:rsid w:val="00D8741E"/>
    <w:rsid w:val="00DB7279"/>
    <w:rsid w:val="00DC52FB"/>
    <w:rsid w:val="00DD2C6B"/>
    <w:rsid w:val="00DD3FC5"/>
    <w:rsid w:val="00E03D2D"/>
    <w:rsid w:val="00E06170"/>
    <w:rsid w:val="00E11DFC"/>
    <w:rsid w:val="00E12D5F"/>
    <w:rsid w:val="00E14C0A"/>
    <w:rsid w:val="00E247BB"/>
    <w:rsid w:val="00E51801"/>
    <w:rsid w:val="00E56C4E"/>
    <w:rsid w:val="00E56F19"/>
    <w:rsid w:val="00E57765"/>
    <w:rsid w:val="00E6746C"/>
    <w:rsid w:val="00E67BB3"/>
    <w:rsid w:val="00E827ED"/>
    <w:rsid w:val="00E9209F"/>
    <w:rsid w:val="00E95EA8"/>
    <w:rsid w:val="00EA13D7"/>
    <w:rsid w:val="00EB1FF1"/>
    <w:rsid w:val="00ED19F6"/>
    <w:rsid w:val="00EE5FD6"/>
    <w:rsid w:val="00EF15B0"/>
    <w:rsid w:val="00F221C8"/>
    <w:rsid w:val="00F23B97"/>
    <w:rsid w:val="00F3316E"/>
    <w:rsid w:val="00F443E3"/>
    <w:rsid w:val="00F67B8F"/>
    <w:rsid w:val="00F838B4"/>
    <w:rsid w:val="00FA1DA3"/>
    <w:rsid w:val="00FC71A2"/>
    <w:rsid w:val="00FD33A5"/>
    <w:rsid w:val="00FD7E21"/>
    <w:rsid w:val="00FE1758"/>
    <w:rsid w:val="00FF46C4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23BB88"/>
  <w15:chartTrackingRefBased/>
  <w15:docId w15:val="{412C73FA-3C1A-4ACB-97A7-26FDC5D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6C5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  <w:style w:type="character" w:customStyle="1" w:styleId="FontStyle21">
    <w:name w:val="Font Style21"/>
    <w:rsid w:val="005F3FDE"/>
    <w:rPr>
      <w:rFonts w:ascii="Arial" w:eastAsia="Arial" w:hAnsi="Arial" w:cs="Arial"/>
      <w:sz w:val="22"/>
      <w:szCs w:val="22"/>
    </w:rPr>
  </w:style>
  <w:style w:type="paragraph" w:customStyle="1" w:styleId="Style10">
    <w:name w:val="Style10"/>
    <w:basedOn w:val="a"/>
    <w:next w:val="a"/>
    <w:rsid w:val="005F3FDE"/>
  </w:style>
  <w:style w:type="paragraph" w:styleId="af2">
    <w:name w:val="List Paragraph"/>
    <w:basedOn w:val="a"/>
    <w:uiPriority w:val="34"/>
    <w:qFormat/>
    <w:rsid w:val="00403791"/>
    <w:pPr>
      <w:ind w:left="720"/>
      <w:contextualSpacing/>
    </w:pPr>
  </w:style>
  <w:style w:type="character" w:styleId="af3">
    <w:name w:val="line number"/>
    <w:basedOn w:val="a0"/>
    <w:uiPriority w:val="99"/>
    <w:semiHidden/>
    <w:unhideWhenUsed/>
    <w:rsid w:val="00A94EBE"/>
  </w:style>
  <w:style w:type="table" w:styleId="af4">
    <w:name w:val="Table Grid"/>
    <w:basedOn w:val="a1"/>
    <w:uiPriority w:val="39"/>
    <w:rsid w:val="001F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FEAB-96E1-4A3B-B334-A6079E4D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Kostenko</cp:lastModifiedBy>
  <cp:revision>7</cp:revision>
  <cp:lastPrinted>2025-11-01T07:57:00Z</cp:lastPrinted>
  <dcterms:created xsi:type="dcterms:W3CDTF">2025-10-31T08:37:00Z</dcterms:created>
  <dcterms:modified xsi:type="dcterms:W3CDTF">2025-11-05T12:01:00Z</dcterms:modified>
</cp:coreProperties>
</file>