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E99BF55" w14:textId="61A1D380" w:rsidR="002C77C4" w:rsidRPr="002C77C4" w:rsidRDefault="002C77C4" w:rsidP="002C77C4">
      <w:pPr>
        <w:widowControl/>
        <w:jc w:val="center"/>
        <w:rPr>
          <w:rFonts w:ascii="Courier New" w:eastAsia="Times New Roman" w:hAnsi="Courier New" w:cs="Courier New"/>
          <w:noProof/>
          <w:kern w:val="0"/>
          <w:sz w:val="24"/>
          <w:lang w:eastAsia="ru-RU"/>
        </w:rPr>
      </w:pPr>
      <w:r w:rsidRPr="002C77C4">
        <w:rPr>
          <w:rFonts w:ascii="Courier New" w:eastAsia="Times New Roman" w:hAnsi="Courier New" w:cs="Courier New"/>
          <w:noProof/>
          <w:kern w:val="0"/>
          <w:sz w:val="24"/>
          <w:lang w:eastAsia="ru-RU"/>
        </w:rPr>
        <w:drawing>
          <wp:inline distT="0" distB="0" distL="0" distR="0" wp14:anchorId="3018B30D" wp14:editId="42E4E13E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DEFE7" w14:textId="77777777" w:rsidR="002C77C4" w:rsidRPr="002C77C4" w:rsidRDefault="002C77C4" w:rsidP="002C77C4">
      <w:pPr>
        <w:widowControl/>
        <w:jc w:val="center"/>
        <w:rPr>
          <w:rFonts w:eastAsia="Times New Roman"/>
          <w:b/>
          <w:kern w:val="0"/>
          <w:szCs w:val="28"/>
        </w:rPr>
      </w:pPr>
      <w:r w:rsidRPr="002C77C4">
        <w:rPr>
          <w:rFonts w:eastAsia="Times New Roman"/>
          <w:b/>
          <w:kern w:val="0"/>
          <w:szCs w:val="28"/>
        </w:rPr>
        <w:t>АДМИНИСТРАЦИЯ КОРЕНОВСКОГО ГОРОДСКОГО ПОСЕЛЕНИЯ</w:t>
      </w:r>
    </w:p>
    <w:p w14:paraId="67F94A75" w14:textId="77777777" w:rsidR="002C77C4" w:rsidRPr="002C77C4" w:rsidRDefault="002C77C4" w:rsidP="002C77C4">
      <w:pPr>
        <w:widowControl/>
        <w:jc w:val="center"/>
        <w:rPr>
          <w:rFonts w:eastAsia="Times New Roman"/>
          <w:b/>
          <w:kern w:val="0"/>
          <w:szCs w:val="28"/>
        </w:rPr>
      </w:pPr>
      <w:r w:rsidRPr="002C77C4">
        <w:rPr>
          <w:rFonts w:eastAsia="Times New Roman"/>
          <w:b/>
          <w:kern w:val="0"/>
          <w:szCs w:val="28"/>
        </w:rPr>
        <w:t xml:space="preserve"> КОРЕНОВСКОГО МУНИЦИПАЛЬНОГО РАЙОНА</w:t>
      </w:r>
    </w:p>
    <w:p w14:paraId="61AA46AA" w14:textId="77777777" w:rsidR="002C77C4" w:rsidRPr="002C77C4" w:rsidRDefault="002C77C4" w:rsidP="002C77C4">
      <w:pPr>
        <w:widowControl/>
        <w:jc w:val="center"/>
        <w:rPr>
          <w:rFonts w:eastAsia="Times New Roman"/>
          <w:b/>
          <w:kern w:val="0"/>
          <w:szCs w:val="28"/>
        </w:rPr>
      </w:pPr>
      <w:r w:rsidRPr="002C77C4">
        <w:rPr>
          <w:rFonts w:eastAsia="Times New Roman"/>
          <w:b/>
          <w:kern w:val="0"/>
          <w:szCs w:val="28"/>
        </w:rPr>
        <w:t>КРАСНОДАРСКОГО КРАЯ</w:t>
      </w:r>
    </w:p>
    <w:p w14:paraId="5C65D1A1" w14:textId="77777777" w:rsidR="002C77C4" w:rsidRPr="002C77C4" w:rsidRDefault="002C77C4" w:rsidP="002C77C4">
      <w:pPr>
        <w:widowControl/>
        <w:jc w:val="center"/>
        <w:rPr>
          <w:rFonts w:eastAsia="Times New Roman"/>
          <w:b/>
          <w:kern w:val="0"/>
          <w:sz w:val="36"/>
          <w:szCs w:val="36"/>
        </w:rPr>
      </w:pPr>
      <w:r w:rsidRPr="002C77C4">
        <w:rPr>
          <w:rFonts w:eastAsia="Times New Roman"/>
          <w:b/>
          <w:kern w:val="0"/>
          <w:sz w:val="36"/>
          <w:szCs w:val="36"/>
        </w:rPr>
        <w:t>ПОСТАНОВЛЕНИЕ</w:t>
      </w:r>
    </w:p>
    <w:p w14:paraId="49280094" w14:textId="3F0E135C" w:rsidR="002C77C4" w:rsidRPr="002C77C4" w:rsidRDefault="002C77C4" w:rsidP="002C77C4">
      <w:pPr>
        <w:widowControl/>
        <w:jc w:val="center"/>
        <w:rPr>
          <w:rFonts w:eastAsia="Times New Roman"/>
          <w:kern w:val="0"/>
          <w:szCs w:val="28"/>
        </w:rPr>
      </w:pPr>
      <w:r w:rsidRPr="002C77C4">
        <w:rPr>
          <w:rFonts w:eastAsia="Times New Roman"/>
          <w:kern w:val="0"/>
          <w:szCs w:val="28"/>
        </w:rPr>
        <w:t xml:space="preserve">от </w:t>
      </w:r>
      <w:r>
        <w:rPr>
          <w:rFonts w:eastAsia="Times New Roman"/>
          <w:kern w:val="0"/>
          <w:szCs w:val="28"/>
        </w:rPr>
        <w:t>12.01.2026</w:t>
      </w:r>
      <w:r w:rsidRPr="002C77C4">
        <w:rPr>
          <w:rFonts w:eastAsia="Times New Roman"/>
          <w:kern w:val="0"/>
          <w:szCs w:val="28"/>
        </w:rPr>
        <w:tab/>
      </w:r>
      <w:r w:rsidRPr="002C77C4">
        <w:rPr>
          <w:rFonts w:eastAsia="Times New Roman"/>
          <w:kern w:val="0"/>
          <w:szCs w:val="28"/>
        </w:rPr>
        <w:tab/>
        <w:t xml:space="preserve">                                    </w:t>
      </w:r>
      <w:r w:rsidRPr="002C77C4">
        <w:rPr>
          <w:rFonts w:eastAsia="Times New Roman"/>
          <w:kern w:val="0"/>
          <w:szCs w:val="28"/>
        </w:rPr>
        <w:tab/>
      </w:r>
      <w:r w:rsidRPr="002C77C4">
        <w:rPr>
          <w:rFonts w:eastAsia="Times New Roman"/>
          <w:kern w:val="0"/>
          <w:szCs w:val="28"/>
        </w:rPr>
        <w:tab/>
      </w:r>
      <w:r w:rsidRPr="002C77C4">
        <w:rPr>
          <w:rFonts w:eastAsia="Times New Roman"/>
          <w:kern w:val="0"/>
          <w:szCs w:val="28"/>
        </w:rPr>
        <w:tab/>
        <w:t xml:space="preserve">  №</w:t>
      </w:r>
      <w:r>
        <w:rPr>
          <w:rFonts w:eastAsia="Times New Roman"/>
          <w:kern w:val="0"/>
          <w:szCs w:val="28"/>
        </w:rPr>
        <w:t xml:space="preserve"> 1</w:t>
      </w:r>
    </w:p>
    <w:p w14:paraId="1EAB079B" w14:textId="77777777" w:rsidR="002C77C4" w:rsidRPr="002C77C4" w:rsidRDefault="002C77C4" w:rsidP="002C77C4">
      <w:pPr>
        <w:widowControl/>
        <w:jc w:val="center"/>
        <w:rPr>
          <w:rFonts w:eastAsia="Times New Roman"/>
          <w:kern w:val="0"/>
          <w:szCs w:val="28"/>
        </w:rPr>
      </w:pPr>
      <w:r w:rsidRPr="002C77C4">
        <w:rPr>
          <w:rFonts w:eastAsia="Times New Roman"/>
          <w:kern w:val="0"/>
          <w:szCs w:val="28"/>
        </w:rPr>
        <w:t xml:space="preserve">г. Кореновск </w:t>
      </w:r>
    </w:p>
    <w:p w14:paraId="54D9AA37" w14:textId="77777777" w:rsidR="00E809CD" w:rsidRDefault="00E809CD" w:rsidP="0002500E">
      <w:pPr>
        <w:widowControl/>
        <w:tabs>
          <w:tab w:val="left" w:pos="8505"/>
        </w:tabs>
        <w:suppressAutoHyphens w:val="0"/>
        <w:rPr>
          <w:rFonts w:eastAsia="Times New Roman"/>
          <w:b/>
          <w:kern w:val="0"/>
          <w:szCs w:val="28"/>
          <w:lang w:eastAsia="ru-RU"/>
        </w:rPr>
      </w:pPr>
    </w:p>
    <w:p w14:paraId="45517087" w14:textId="77777777" w:rsidR="00297BC7" w:rsidRDefault="00297BC7" w:rsidP="0002500E">
      <w:pPr>
        <w:widowControl/>
        <w:tabs>
          <w:tab w:val="left" w:pos="8505"/>
        </w:tabs>
        <w:suppressAutoHyphens w:val="0"/>
        <w:rPr>
          <w:rFonts w:eastAsia="Times New Roman"/>
          <w:b/>
          <w:kern w:val="0"/>
          <w:szCs w:val="28"/>
          <w:lang w:eastAsia="ru-RU"/>
        </w:rPr>
      </w:pPr>
    </w:p>
    <w:p w14:paraId="67F65766" w14:textId="77777777" w:rsidR="00297BC7" w:rsidRDefault="00BB0F24" w:rsidP="0002500E">
      <w:pPr>
        <w:widowControl/>
        <w:tabs>
          <w:tab w:val="left" w:pos="9072"/>
        </w:tabs>
        <w:suppressAutoHyphens w:val="0"/>
        <w:ind w:left="567" w:right="566"/>
        <w:jc w:val="center"/>
        <w:rPr>
          <w:rFonts w:eastAsia="Times New Roman"/>
          <w:b/>
          <w:kern w:val="0"/>
          <w:szCs w:val="28"/>
          <w:lang w:eastAsia="ru-RU"/>
        </w:rPr>
      </w:pPr>
      <w:r>
        <w:rPr>
          <w:rFonts w:eastAsia="Times New Roman"/>
          <w:b/>
          <w:kern w:val="0"/>
          <w:szCs w:val="28"/>
          <w:lang w:eastAsia="ru-RU"/>
        </w:rPr>
        <w:t>О внесении изменений в постановление администрации Кореновского городского поселения Кореновского муниципального</w:t>
      </w:r>
      <w:r w:rsidR="0002500E">
        <w:rPr>
          <w:rFonts w:eastAsia="Times New Roman"/>
          <w:b/>
          <w:kern w:val="0"/>
          <w:szCs w:val="28"/>
          <w:lang w:eastAsia="ru-RU"/>
        </w:rPr>
        <w:t xml:space="preserve"> района Краснодарского края от </w:t>
      </w:r>
      <w:r w:rsidR="00403791">
        <w:rPr>
          <w:rFonts w:eastAsia="Times New Roman"/>
          <w:b/>
          <w:kern w:val="0"/>
          <w:szCs w:val="28"/>
          <w:lang w:eastAsia="ru-RU"/>
        </w:rPr>
        <w:t>1</w:t>
      </w:r>
      <w:r>
        <w:rPr>
          <w:rFonts w:eastAsia="Times New Roman"/>
          <w:b/>
          <w:kern w:val="0"/>
          <w:szCs w:val="28"/>
          <w:lang w:eastAsia="ru-RU"/>
        </w:rPr>
        <w:t xml:space="preserve"> ноября </w:t>
      </w:r>
      <w:r w:rsidR="0002500E">
        <w:rPr>
          <w:rFonts w:eastAsia="Times New Roman"/>
          <w:b/>
          <w:kern w:val="0"/>
          <w:szCs w:val="28"/>
          <w:lang w:eastAsia="ru-RU"/>
        </w:rPr>
        <w:br/>
      </w:r>
      <w:r>
        <w:rPr>
          <w:rFonts w:eastAsia="Times New Roman"/>
          <w:b/>
          <w:kern w:val="0"/>
          <w:szCs w:val="28"/>
          <w:lang w:eastAsia="ru-RU"/>
        </w:rPr>
        <w:t>2023 года №</w:t>
      </w:r>
      <w:r w:rsidR="00403791">
        <w:rPr>
          <w:rFonts w:eastAsia="Times New Roman"/>
          <w:b/>
          <w:kern w:val="0"/>
          <w:szCs w:val="28"/>
          <w:lang w:eastAsia="ru-RU"/>
        </w:rPr>
        <w:t xml:space="preserve">1377 </w:t>
      </w:r>
      <w:r>
        <w:rPr>
          <w:rFonts w:eastAsia="Times New Roman"/>
          <w:b/>
          <w:kern w:val="0"/>
          <w:szCs w:val="28"/>
          <w:lang w:eastAsia="ru-RU"/>
        </w:rPr>
        <w:t>«</w:t>
      </w:r>
      <w:r w:rsidR="006D4629" w:rsidRPr="006B6602">
        <w:rPr>
          <w:rFonts w:eastAsia="Times New Roman"/>
          <w:b/>
          <w:kern w:val="0"/>
          <w:szCs w:val="28"/>
          <w:lang w:eastAsia="ru-RU"/>
        </w:rPr>
        <w:t xml:space="preserve">Об утверждении </w:t>
      </w:r>
      <w:r w:rsidR="00463F5A">
        <w:rPr>
          <w:rFonts w:eastAsia="Times New Roman"/>
          <w:b/>
          <w:kern w:val="0"/>
          <w:szCs w:val="28"/>
          <w:lang w:eastAsia="ru-RU"/>
        </w:rPr>
        <w:t>муниципальной</w:t>
      </w:r>
      <w:r w:rsidR="006D4629" w:rsidRPr="006B6602">
        <w:rPr>
          <w:rFonts w:eastAsia="Times New Roman"/>
          <w:b/>
          <w:kern w:val="0"/>
          <w:szCs w:val="28"/>
          <w:lang w:eastAsia="ru-RU"/>
        </w:rPr>
        <w:t xml:space="preserve"> программы</w:t>
      </w:r>
      <w:r w:rsidR="00403791">
        <w:rPr>
          <w:rFonts w:eastAsia="Times New Roman"/>
          <w:b/>
          <w:kern w:val="0"/>
          <w:szCs w:val="28"/>
          <w:lang w:eastAsia="ru-RU"/>
        </w:rPr>
        <w:t xml:space="preserve"> </w:t>
      </w:r>
      <w:r w:rsidR="006D4629" w:rsidRPr="006B6602">
        <w:rPr>
          <w:rFonts w:eastAsia="Times New Roman"/>
          <w:b/>
          <w:kern w:val="0"/>
          <w:szCs w:val="28"/>
          <w:lang w:eastAsia="ru-RU"/>
        </w:rPr>
        <w:t xml:space="preserve">Кореновского городского поселения Кореновского </w:t>
      </w:r>
      <w:r w:rsidR="00297BC7">
        <w:rPr>
          <w:rFonts w:eastAsia="Times New Roman"/>
          <w:b/>
          <w:kern w:val="0"/>
          <w:szCs w:val="28"/>
          <w:lang w:eastAsia="ru-RU"/>
        </w:rPr>
        <w:t xml:space="preserve">муниципального района Краснодарского края </w:t>
      </w:r>
    </w:p>
    <w:p w14:paraId="5E247FA4" w14:textId="7083E335" w:rsidR="006D4629" w:rsidRPr="0083116C" w:rsidRDefault="006D4629" w:rsidP="0002500E">
      <w:pPr>
        <w:widowControl/>
        <w:tabs>
          <w:tab w:val="left" w:pos="9072"/>
        </w:tabs>
        <w:suppressAutoHyphens w:val="0"/>
        <w:ind w:left="567" w:right="566"/>
        <w:jc w:val="center"/>
        <w:rPr>
          <w:b/>
          <w:szCs w:val="28"/>
        </w:rPr>
      </w:pPr>
      <w:r w:rsidRPr="006B6602">
        <w:rPr>
          <w:b/>
          <w:szCs w:val="28"/>
        </w:rPr>
        <w:t>«</w:t>
      </w:r>
      <w:r w:rsidR="0005391A" w:rsidRPr="0005391A">
        <w:rPr>
          <w:b/>
          <w:szCs w:val="28"/>
        </w:rPr>
        <w:t>Информатизация Кореновского городского поселения</w:t>
      </w:r>
      <w:r w:rsidR="00403791">
        <w:rPr>
          <w:b/>
          <w:szCs w:val="28"/>
        </w:rPr>
        <w:t xml:space="preserve"> </w:t>
      </w:r>
      <w:r w:rsidR="0002500E">
        <w:rPr>
          <w:b/>
          <w:szCs w:val="28"/>
        </w:rPr>
        <w:br/>
      </w:r>
      <w:r w:rsidR="0083116C">
        <w:rPr>
          <w:b/>
          <w:szCs w:val="28"/>
        </w:rPr>
        <w:t xml:space="preserve">на </w:t>
      </w:r>
      <w:r w:rsidR="005F3998">
        <w:rPr>
          <w:b/>
          <w:szCs w:val="28"/>
        </w:rPr>
        <w:t>202</w:t>
      </w:r>
      <w:r w:rsidR="00463F5A">
        <w:rPr>
          <w:b/>
          <w:szCs w:val="28"/>
        </w:rPr>
        <w:t>4</w:t>
      </w:r>
      <w:r w:rsidR="005F3998">
        <w:rPr>
          <w:b/>
          <w:szCs w:val="28"/>
        </w:rPr>
        <w:t>-202</w:t>
      </w:r>
      <w:r w:rsidR="00327C01">
        <w:rPr>
          <w:b/>
          <w:szCs w:val="28"/>
        </w:rPr>
        <w:t>8</w:t>
      </w:r>
      <w:r w:rsidRPr="006B6602">
        <w:rPr>
          <w:b/>
          <w:szCs w:val="28"/>
        </w:rPr>
        <w:t xml:space="preserve"> </w:t>
      </w:r>
      <w:r w:rsidR="00463F5A">
        <w:rPr>
          <w:b/>
          <w:szCs w:val="28"/>
        </w:rPr>
        <w:t>года</w:t>
      </w:r>
      <w:r w:rsidRPr="006B6602">
        <w:rPr>
          <w:b/>
          <w:szCs w:val="28"/>
        </w:rPr>
        <w:t>»</w:t>
      </w:r>
    </w:p>
    <w:p w14:paraId="394190A5" w14:textId="77777777" w:rsidR="00553F6F" w:rsidRDefault="00553F6F" w:rsidP="006D4629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z w:val="24"/>
          <w:szCs w:val="28"/>
          <w:lang w:eastAsia="ru-RU"/>
        </w:rPr>
      </w:pPr>
    </w:p>
    <w:p w14:paraId="2DC00EDB" w14:textId="77777777" w:rsidR="0002500E" w:rsidRDefault="0002500E" w:rsidP="006D4629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z w:val="24"/>
          <w:szCs w:val="28"/>
          <w:lang w:eastAsia="ru-RU"/>
        </w:rPr>
      </w:pPr>
    </w:p>
    <w:p w14:paraId="2356CA28" w14:textId="5DA21E73" w:rsidR="00463F5A" w:rsidRPr="00463F5A" w:rsidRDefault="00463F5A" w:rsidP="0002500E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zCs w:val="28"/>
          <w:lang w:eastAsia="ru-RU"/>
        </w:rPr>
      </w:pPr>
      <w:r w:rsidRPr="00463F5A">
        <w:rPr>
          <w:szCs w:val="28"/>
          <w:lang w:eastAsia="ru-RU"/>
        </w:rPr>
        <w:t>В соответствии со статьей 179</w:t>
      </w:r>
      <w:r w:rsidR="00914236">
        <w:rPr>
          <w:szCs w:val="28"/>
          <w:lang w:eastAsia="ru-RU"/>
        </w:rPr>
        <w:t xml:space="preserve"> </w:t>
      </w:r>
      <w:r w:rsidRPr="00463F5A">
        <w:rPr>
          <w:szCs w:val="28"/>
          <w:lang w:eastAsia="ru-RU"/>
        </w:rPr>
        <w:t xml:space="preserve">Бюджетного кодекса Российской Федерации, постановлением администрации Кореновского городского поселения Кореновского </w:t>
      </w:r>
      <w:r w:rsidR="00E809CD" w:rsidRPr="00E809CD">
        <w:rPr>
          <w:rFonts w:eastAsia="Times New Roman"/>
          <w:szCs w:val="28"/>
        </w:rPr>
        <w:t>муниципального района Краснодарского края</w:t>
      </w:r>
      <w:r w:rsidRPr="00463F5A">
        <w:rPr>
          <w:szCs w:val="28"/>
          <w:lang w:eastAsia="ru-RU"/>
        </w:rPr>
        <w:t xml:space="preserve"> </w:t>
      </w:r>
      <w:r w:rsidRPr="00463F5A">
        <w:rPr>
          <w:rFonts w:eastAsia="Times New Roman"/>
          <w:kern w:val="0"/>
          <w:szCs w:val="28"/>
          <w:lang w:eastAsia="ru-RU"/>
        </w:rPr>
        <w:t xml:space="preserve">от </w:t>
      </w:r>
      <w:r w:rsidR="008A515F">
        <w:rPr>
          <w:rFonts w:eastAsia="Times New Roman"/>
          <w:kern w:val="0"/>
          <w:szCs w:val="28"/>
          <w:lang w:eastAsia="ru-RU"/>
        </w:rPr>
        <w:t>19 декабря</w:t>
      </w:r>
      <w:r w:rsidRPr="00463F5A">
        <w:rPr>
          <w:rFonts w:eastAsia="Times New Roman"/>
          <w:kern w:val="0"/>
          <w:szCs w:val="28"/>
          <w:lang w:eastAsia="ru-RU"/>
        </w:rPr>
        <w:t xml:space="preserve"> </w:t>
      </w:r>
      <w:r w:rsidR="00E809CD">
        <w:rPr>
          <w:rFonts w:eastAsia="Times New Roman"/>
          <w:kern w:val="0"/>
          <w:szCs w:val="28"/>
          <w:lang w:eastAsia="ru-RU"/>
        </w:rPr>
        <w:t xml:space="preserve">                 </w:t>
      </w:r>
      <w:r w:rsidRPr="00463F5A">
        <w:rPr>
          <w:rFonts w:eastAsia="Times New Roman"/>
          <w:kern w:val="0"/>
          <w:szCs w:val="28"/>
          <w:lang w:eastAsia="ru-RU"/>
        </w:rPr>
        <w:t>20</w:t>
      </w:r>
      <w:r w:rsidR="008A515F">
        <w:rPr>
          <w:rFonts w:eastAsia="Times New Roman"/>
          <w:kern w:val="0"/>
          <w:szCs w:val="28"/>
          <w:lang w:eastAsia="ru-RU"/>
        </w:rPr>
        <w:t>23</w:t>
      </w:r>
      <w:r w:rsidRPr="00463F5A">
        <w:rPr>
          <w:rFonts w:eastAsia="Times New Roman"/>
          <w:kern w:val="0"/>
          <w:szCs w:val="28"/>
          <w:lang w:eastAsia="ru-RU"/>
        </w:rPr>
        <w:t xml:space="preserve"> года №</w:t>
      </w:r>
      <w:r w:rsidR="008A515F">
        <w:rPr>
          <w:rFonts w:eastAsia="Times New Roman"/>
          <w:kern w:val="0"/>
          <w:szCs w:val="28"/>
          <w:lang w:eastAsia="ru-RU"/>
        </w:rPr>
        <w:t xml:space="preserve"> 1720</w:t>
      </w:r>
      <w:r w:rsidRPr="00463F5A">
        <w:rPr>
          <w:rFonts w:eastAsia="Times New Roman"/>
          <w:kern w:val="0"/>
          <w:szCs w:val="28"/>
          <w:lang w:eastAsia="ru-RU"/>
        </w:rPr>
        <w:t xml:space="preserve"> «Об утверждении Порядка принятия решения о разработке</w:t>
      </w:r>
      <w:r w:rsidR="00403791">
        <w:rPr>
          <w:rFonts w:eastAsia="Times New Roman"/>
          <w:kern w:val="0"/>
          <w:szCs w:val="28"/>
          <w:lang w:eastAsia="ru-RU"/>
        </w:rPr>
        <w:t xml:space="preserve">, </w:t>
      </w:r>
      <w:r w:rsidRPr="00463F5A">
        <w:rPr>
          <w:rFonts w:eastAsia="Times New Roman"/>
          <w:kern w:val="0"/>
          <w:szCs w:val="28"/>
          <w:lang w:eastAsia="ru-RU"/>
        </w:rPr>
        <w:t xml:space="preserve">формировании, реализации и оценке эффективности реализации муниципальных программ Кореновского городского поселения Кореновского </w:t>
      </w:r>
      <w:r w:rsidR="00E809CD" w:rsidRPr="00E809CD">
        <w:rPr>
          <w:rFonts w:eastAsia="Times New Roman"/>
          <w:szCs w:val="28"/>
        </w:rPr>
        <w:t>муниципального района Краснодарского края</w:t>
      </w:r>
      <w:r w:rsidRPr="00463F5A">
        <w:rPr>
          <w:rFonts w:eastAsia="Times New Roman"/>
          <w:kern w:val="0"/>
          <w:szCs w:val="28"/>
          <w:lang w:eastAsia="ru-RU"/>
        </w:rPr>
        <w:t xml:space="preserve">», </w:t>
      </w:r>
      <w:r w:rsidRPr="00463F5A">
        <w:rPr>
          <w:szCs w:val="28"/>
          <w:lang w:eastAsia="ru-RU"/>
        </w:rPr>
        <w:t>администрация Кореновского городского поселения Кореновского</w:t>
      </w:r>
      <w:r w:rsidR="0002500E">
        <w:rPr>
          <w:szCs w:val="28"/>
          <w:lang w:eastAsia="ru-RU"/>
        </w:rPr>
        <w:t xml:space="preserve"> муниципального</w:t>
      </w:r>
      <w:r w:rsidRPr="00463F5A">
        <w:rPr>
          <w:szCs w:val="28"/>
          <w:lang w:eastAsia="ru-RU"/>
        </w:rPr>
        <w:t xml:space="preserve"> района </w:t>
      </w:r>
      <w:r w:rsidR="0002500E">
        <w:rPr>
          <w:szCs w:val="28"/>
          <w:lang w:eastAsia="ru-RU"/>
        </w:rPr>
        <w:t xml:space="preserve">Краснодарского края                              </w:t>
      </w:r>
      <w:r w:rsidRPr="00463F5A">
        <w:rPr>
          <w:szCs w:val="28"/>
          <w:lang w:eastAsia="ru-RU"/>
        </w:rPr>
        <w:t>п о с т а н о в л я е т:</w:t>
      </w:r>
    </w:p>
    <w:p w14:paraId="111EFF51" w14:textId="48A757BE" w:rsidR="00403791" w:rsidRPr="00525E8E" w:rsidRDefault="00403791" w:rsidP="0002500E">
      <w:pPr>
        <w:pStyle w:val="af2"/>
        <w:widowControl/>
        <w:numPr>
          <w:ilvl w:val="0"/>
          <w:numId w:val="15"/>
        </w:numPr>
        <w:tabs>
          <w:tab w:val="left" w:pos="851"/>
        </w:tabs>
        <w:suppressAutoHyphens w:val="0"/>
        <w:ind w:left="0" w:firstLine="709"/>
        <w:jc w:val="both"/>
        <w:rPr>
          <w:rFonts w:eastAsia="Times New Roman"/>
          <w:kern w:val="0"/>
          <w:szCs w:val="28"/>
          <w:lang w:eastAsia="ru-RU"/>
        </w:rPr>
      </w:pPr>
      <w:r w:rsidRPr="00403791">
        <w:rPr>
          <w:rFonts w:eastAsia="Times New Roman"/>
          <w:kern w:val="0"/>
          <w:szCs w:val="28"/>
          <w:lang w:eastAsia="ru-RU"/>
        </w:rPr>
        <w:t>Внести изменения в постановление администрации Кореновского городского поселения Кореновского муниципального района Краснодарского края от 1 ноября 2023 года № 1377</w:t>
      </w:r>
      <w:r w:rsidR="00463F5A" w:rsidRPr="00403791">
        <w:rPr>
          <w:rFonts w:eastAsia="Times New Roman"/>
          <w:kern w:val="0"/>
          <w:szCs w:val="28"/>
          <w:lang w:eastAsia="ru-RU"/>
        </w:rPr>
        <w:t xml:space="preserve"> </w:t>
      </w:r>
      <w:r w:rsidRPr="00403791">
        <w:rPr>
          <w:rFonts w:eastAsia="Times New Roman"/>
          <w:bCs/>
          <w:kern w:val="0"/>
          <w:szCs w:val="28"/>
          <w:lang w:eastAsia="ru-RU"/>
        </w:rPr>
        <w:t xml:space="preserve">«Об утверждении муниципальной программы Кореновского городского поселения Кореновского </w:t>
      </w:r>
      <w:r w:rsidR="0002500E">
        <w:rPr>
          <w:rFonts w:eastAsia="Times New Roman"/>
          <w:bCs/>
          <w:kern w:val="0"/>
          <w:szCs w:val="28"/>
          <w:lang w:eastAsia="ru-RU"/>
        </w:rPr>
        <w:t xml:space="preserve">муниципального </w:t>
      </w:r>
      <w:r w:rsidRPr="00403791">
        <w:rPr>
          <w:rFonts w:eastAsia="Times New Roman"/>
          <w:bCs/>
          <w:kern w:val="0"/>
          <w:szCs w:val="28"/>
          <w:lang w:eastAsia="ru-RU"/>
        </w:rPr>
        <w:t>района</w:t>
      </w:r>
      <w:r w:rsidR="0002500E">
        <w:rPr>
          <w:rFonts w:eastAsia="Times New Roman"/>
          <w:bCs/>
          <w:kern w:val="0"/>
          <w:szCs w:val="28"/>
          <w:lang w:eastAsia="ru-RU"/>
        </w:rPr>
        <w:t xml:space="preserve"> Краснодарского края</w:t>
      </w:r>
      <w:r w:rsidRPr="00403791">
        <w:rPr>
          <w:rFonts w:eastAsia="Times New Roman"/>
          <w:bCs/>
          <w:kern w:val="0"/>
          <w:szCs w:val="28"/>
          <w:lang w:eastAsia="ru-RU"/>
        </w:rPr>
        <w:t xml:space="preserve"> </w:t>
      </w:r>
      <w:r w:rsidRPr="00403791">
        <w:rPr>
          <w:bCs/>
          <w:szCs w:val="28"/>
        </w:rPr>
        <w:t>«Информатизация Кореновского городского поселения на 2024-202</w:t>
      </w:r>
      <w:r w:rsidR="006C1AB6">
        <w:rPr>
          <w:bCs/>
          <w:szCs w:val="28"/>
        </w:rPr>
        <w:t>8</w:t>
      </w:r>
      <w:r w:rsidRPr="00403791">
        <w:rPr>
          <w:bCs/>
          <w:szCs w:val="28"/>
        </w:rPr>
        <w:t xml:space="preserve"> года» </w:t>
      </w:r>
      <w:r w:rsidR="00463F5A" w:rsidRPr="00403791">
        <w:rPr>
          <w:rFonts w:eastAsia="Times New Roman"/>
          <w:kern w:val="0"/>
          <w:szCs w:val="28"/>
          <w:lang w:eastAsia="ru-RU"/>
        </w:rPr>
        <w:t>(прилагается).</w:t>
      </w:r>
      <w:r w:rsidR="00525E8E">
        <w:rPr>
          <w:rFonts w:eastAsia="Times New Roman"/>
          <w:kern w:val="0"/>
          <w:szCs w:val="28"/>
          <w:lang w:eastAsia="ru-RU"/>
        </w:rPr>
        <w:t xml:space="preserve"> </w:t>
      </w:r>
      <w:r w:rsidRPr="00525E8E">
        <w:rPr>
          <w:rFonts w:eastAsia="Times New Roman"/>
          <w:kern w:val="0"/>
          <w:szCs w:val="28"/>
          <w:lang w:eastAsia="ru-RU"/>
        </w:rPr>
        <w:t xml:space="preserve">Приложение к постановлению изложить в новой редакции (прилагается). </w:t>
      </w:r>
    </w:p>
    <w:p w14:paraId="6D3585E3" w14:textId="3B9CE6ED" w:rsidR="00403791" w:rsidRPr="00403791" w:rsidRDefault="00403791" w:rsidP="0002500E">
      <w:pPr>
        <w:pStyle w:val="af2"/>
        <w:widowControl/>
        <w:numPr>
          <w:ilvl w:val="0"/>
          <w:numId w:val="15"/>
        </w:numPr>
        <w:suppressAutoHyphens w:val="0"/>
        <w:ind w:left="0" w:firstLine="709"/>
        <w:jc w:val="both"/>
        <w:rPr>
          <w:rFonts w:eastAsia="WenQuanYi Micro Hei" w:cs="Lohit Hindi"/>
          <w:kern w:val="3"/>
          <w:szCs w:val="28"/>
          <w:lang w:eastAsia="ru-RU" w:bidi="hi-IN"/>
        </w:rPr>
      </w:pPr>
      <w:r w:rsidRPr="00403791">
        <w:rPr>
          <w:rFonts w:eastAsia="WenQuanYi Micro Hei" w:cs="Lohit Hindi"/>
          <w:kern w:val="3"/>
          <w:szCs w:val="28"/>
          <w:lang w:eastAsia="ru-RU" w:bidi="hi-IN"/>
        </w:rPr>
        <w:t>Финансово-экономическому отделу администрации Кореновского городского поселения Кореновского муниципального района Краснодарского края (</w:t>
      </w:r>
      <w:r w:rsidR="0002500E">
        <w:rPr>
          <w:rFonts w:eastAsia="WenQuanYi Micro Hei" w:cs="Lohit Hindi"/>
          <w:kern w:val="3"/>
          <w:szCs w:val="28"/>
          <w:lang w:eastAsia="ru-RU" w:bidi="hi-IN"/>
        </w:rPr>
        <w:t>Сигида</w:t>
      </w:r>
      <w:r w:rsidRPr="00403791">
        <w:rPr>
          <w:rFonts w:eastAsia="WenQuanYi Micro Hei" w:cs="Lohit Hindi"/>
          <w:kern w:val="3"/>
          <w:szCs w:val="28"/>
          <w:lang w:eastAsia="ru-RU" w:bidi="hi-IN"/>
        </w:rPr>
        <w:t>) предусмотреть финансирование расходов на реализацию указанной программы в 2024-2028 годах из бюджета Кореновского городского поселения Кореновского муниципального района Краснодарского края.</w:t>
      </w:r>
    </w:p>
    <w:p w14:paraId="395E4FE6" w14:textId="5C9D30E1" w:rsidR="00403791" w:rsidRDefault="00403791" w:rsidP="0002500E">
      <w:pPr>
        <w:pStyle w:val="af2"/>
        <w:widowControl/>
        <w:numPr>
          <w:ilvl w:val="0"/>
          <w:numId w:val="15"/>
        </w:numPr>
        <w:ind w:left="0" w:firstLine="709"/>
        <w:jc w:val="both"/>
        <w:rPr>
          <w:rFonts w:eastAsia="Times New Roman"/>
          <w:kern w:val="0"/>
          <w:szCs w:val="28"/>
          <w:lang w:eastAsia="ru-RU"/>
        </w:rPr>
      </w:pPr>
      <w:r w:rsidRPr="00403791">
        <w:rPr>
          <w:rFonts w:eastAsia="Times New Roman"/>
          <w:spacing w:val="-2"/>
          <w:kern w:val="0"/>
          <w:szCs w:val="28"/>
          <w:lang w:eastAsia="ru-RU"/>
        </w:rPr>
        <w:t>Общему отделу администрации</w:t>
      </w:r>
      <w:r w:rsidRPr="00403791">
        <w:rPr>
          <w:rFonts w:eastAsia="Times New Roman"/>
          <w:spacing w:val="-1"/>
          <w:kern w:val="0"/>
          <w:szCs w:val="28"/>
          <w:lang w:eastAsia="ru-RU"/>
        </w:rPr>
        <w:t xml:space="preserve"> Кореновского городского поселения Кореновского муниципального района Краснодарского края (Козыренко)</w:t>
      </w:r>
      <w:r w:rsidRPr="00403791">
        <w:rPr>
          <w:rFonts w:eastAsia="Times New Roman"/>
          <w:spacing w:val="-2"/>
          <w:kern w:val="0"/>
          <w:szCs w:val="28"/>
          <w:lang w:eastAsia="ru-RU"/>
        </w:rPr>
        <w:t xml:space="preserve"> обеспечить размещение настоящего постановления </w:t>
      </w:r>
      <w:r w:rsidRPr="00403791">
        <w:rPr>
          <w:rFonts w:eastAsia="Times New Roman"/>
          <w:kern w:val="0"/>
          <w:szCs w:val="28"/>
          <w:lang w:eastAsia="ru-RU"/>
        </w:rPr>
        <w:t xml:space="preserve">на официальном сайте администрации Кореновского городского поселения Кореновского </w:t>
      </w:r>
      <w:r w:rsidRPr="00403791">
        <w:rPr>
          <w:rFonts w:eastAsia="Times New Roman"/>
          <w:kern w:val="0"/>
          <w:szCs w:val="28"/>
          <w:lang w:eastAsia="ru-RU"/>
        </w:rPr>
        <w:lastRenderedPageBreak/>
        <w:t>муниципального района Краснодарского края в</w:t>
      </w:r>
      <w:r>
        <w:rPr>
          <w:rFonts w:eastAsia="Times New Roman"/>
          <w:kern w:val="0"/>
          <w:szCs w:val="28"/>
          <w:lang w:eastAsia="ru-RU"/>
        </w:rPr>
        <w:t xml:space="preserve"> ин</w:t>
      </w:r>
      <w:r w:rsidRPr="00403791">
        <w:rPr>
          <w:rFonts w:eastAsia="Times New Roman"/>
          <w:kern w:val="0"/>
          <w:szCs w:val="28"/>
          <w:lang w:eastAsia="ru-RU"/>
        </w:rPr>
        <w:t>формационно- телекоммуникационной сети «Интернет».</w:t>
      </w:r>
    </w:p>
    <w:p w14:paraId="70B832AC" w14:textId="236C9F4D" w:rsidR="00327C01" w:rsidRPr="0002500E" w:rsidRDefault="00327C01" w:rsidP="0002500E">
      <w:pPr>
        <w:pStyle w:val="af2"/>
        <w:widowControl/>
        <w:numPr>
          <w:ilvl w:val="0"/>
          <w:numId w:val="15"/>
        </w:numPr>
        <w:ind w:left="0" w:firstLine="709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Признать утратившим силу постановление</w:t>
      </w:r>
      <w:r w:rsidR="0002500E">
        <w:rPr>
          <w:rFonts w:eastAsia="Times New Roman"/>
          <w:kern w:val="0"/>
          <w:szCs w:val="28"/>
          <w:lang w:eastAsia="ru-RU"/>
        </w:rPr>
        <w:t xml:space="preserve"> от 15 декабря 2025 года </w:t>
      </w:r>
      <w:r>
        <w:rPr>
          <w:rFonts w:eastAsia="Times New Roman"/>
          <w:kern w:val="0"/>
          <w:szCs w:val="28"/>
          <w:lang w:eastAsia="ru-RU"/>
        </w:rPr>
        <w:t xml:space="preserve"> №</w:t>
      </w:r>
      <w:r w:rsidRPr="0002500E">
        <w:rPr>
          <w:rFonts w:eastAsia="Times New Roman"/>
          <w:kern w:val="0"/>
          <w:szCs w:val="28"/>
          <w:lang w:eastAsia="ru-RU"/>
        </w:rPr>
        <w:t>1</w:t>
      </w:r>
      <w:r w:rsidR="0084404E" w:rsidRPr="0002500E">
        <w:rPr>
          <w:rFonts w:eastAsia="Times New Roman"/>
          <w:kern w:val="0"/>
          <w:szCs w:val="28"/>
          <w:lang w:eastAsia="ru-RU"/>
        </w:rPr>
        <w:t>534</w:t>
      </w:r>
      <w:r w:rsidR="0002500E" w:rsidRPr="0002500E">
        <w:rPr>
          <w:rFonts w:eastAsia="Times New Roman"/>
          <w:kern w:val="0"/>
          <w:szCs w:val="28"/>
          <w:lang w:eastAsia="ru-RU"/>
        </w:rPr>
        <w:t xml:space="preserve"> «О внесении изменений в постановление администрации Кореновского городского поселения Кореновского муниципального района Краснодарского края от 1 ноября 2023 года №1377 «Об утверждении муниципальной программы Кореновского городского поселения Кореновского муниципального района Краснодарского края </w:t>
      </w:r>
      <w:r w:rsidR="0002500E" w:rsidRPr="0002500E">
        <w:rPr>
          <w:szCs w:val="28"/>
        </w:rPr>
        <w:t>«Информатизация Кореновского городского поселения на 2024-2028 года»</w:t>
      </w:r>
    </w:p>
    <w:p w14:paraId="24B0730D" w14:textId="545B156A" w:rsidR="00403791" w:rsidRPr="00403791" w:rsidRDefault="0002500E" w:rsidP="0002500E">
      <w:pPr>
        <w:pStyle w:val="af2"/>
        <w:numPr>
          <w:ilvl w:val="0"/>
          <w:numId w:val="15"/>
        </w:numPr>
        <w:autoSpaceDN w:val="0"/>
        <w:ind w:left="0" w:firstLine="709"/>
        <w:jc w:val="both"/>
        <w:textAlignment w:val="baseline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Контроль за вы</w:t>
      </w:r>
      <w:r w:rsidR="00403791" w:rsidRPr="00403791">
        <w:rPr>
          <w:rFonts w:eastAsia="Times New Roman"/>
          <w:kern w:val="0"/>
          <w:szCs w:val="28"/>
          <w:lang w:eastAsia="ru-RU"/>
        </w:rPr>
        <w:t xml:space="preserve">полнением настоящего постановления возложить на заместителя главы Кореновского городского поселения Кореновского </w:t>
      </w:r>
      <w:r w:rsidR="00297BC7" w:rsidRPr="00297BC7">
        <w:rPr>
          <w:rFonts w:eastAsia="Times New Roman"/>
          <w:kern w:val="0"/>
          <w:szCs w:val="28"/>
          <w:lang w:eastAsia="ru-RU"/>
        </w:rPr>
        <w:t>муниципального района Краснодарского края</w:t>
      </w:r>
      <w:r w:rsidR="00297BC7">
        <w:rPr>
          <w:rFonts w:eastAsia="Times New Roman"/>
          <w:b/>
          <w:kern w:val="0"/>
          <w:szCs w:val="28"/>
          <w:lang w:eastAsia="ru-RU"/>
        </w:rPr>
        <w:t xml:space="preserve"> </w:t>
      </w:r>
      <w:r w:rsidR="00403791">
        <w:rPr>
          <w:rFonts w:eastAsia="Times New Roman"/>
          <w:kern w:val="0"/>
          <w:szCs w:val="28"/>
          <w:lang w:eastAsia="ru-RU"/>
        </w:rPr>
        <w:t>Я.Е. Слепокурову</w:t>
      </w:r>
    </w:p>
    <w:p w14:paraId="019111F5" w14:textId="7AFAFC92" w:rsidR="00FC71A2" w:rsidRPr="00590A43" w:rsidRDefault="00403791" w:rsidP="0002500E">
      <w:pPr>
        <w:pStyle w:val="af2"/>
        <w:numPr>
          <w:ilvl w:val="0"/>
          <w:numId w:val="15"/>
        </w:numPr>
        <w:autoSpaceDN w:val="0"/>
        <w:ind w:hanging="11"/>
        <w:jc w:val="both"/>
        <w:textAlignment w:val="baseline"/>
        <w:rPr>
          <w:color w:val="000000"/>
          <w:kern w:val="2"/>
          <w:szCs w:val="28"/>
          <w:lang w:eastAsia="ru-RU"/>
        </w:rPr>
      </w:pPr>
      <w:r w:rsidRPr="00590A43">
        <w:rPr>
          <w:color w:val="000000"/>
          <w:kern w:val="2"/>
          <w:szCs w:val="28"/>
          <w:lang w:eastAsia="ru-RU"/>
        </w:rPr>
        <w:t>Постановление вступает в силу со дня его подписания</w:t>
      </w:r>
      <w:r w:rsidR="00590A43">
        <w:rPr>
          <w:color w:val="000000"/>
          <w:kern w:val="2"/>
          <w:szCs w:val="28"/>
          <w:lang w:eastAsia="ru-RU"/>
        </w:rPr>
        <w:t>.</w:t>
      </w:r>
    </w:p>
    <w:p w14:paraId="267C2758" w14:textId="77777777" w:rsidR="00403791" w:rsidRDefault="00403791" w:rsidP="0002500E">
      <w:pPr>
        <w:autoSpaceDN w:val="0"/>
        <w:ind w:firstLine="709"/>
        <w:jc w:val="both"/>
        <w:textAlignment w:val="baseline"/>
        <w:rPr>
          <w:color w:val="000000"/>
          <w:kern w:val="2"/>
          <w:szCs w:val="28"/>
          <w:lang w:eastAsia="ru-RU"/>
        </w:rPr>
      </w:pPr>
    </w:p>
    <w:p w14:paraId="01BFA6A9" w14:textId="77777777" w:rsidR="00590A43" w:rsidRDefault="00590A43" w:rsidP="00FC71A2">
      <w:pPr>
        <w:autoSpaceDN w:val="0"/>
        <w:jc w:val="both"/>
        <w:textAlignment w:val="baseline"/>
        <w:rPr>
          <w:color w:val="000000"/>
          <w:kern w:val="2"/>
          <w:szCs w:val="28"/>
          <w:lang w:eastAsia="ru-RU"/>
        </w:rPr>
      </w:pPr>
    </w:p>
    <w:p w14:paraId="723C8CA7" w14:textId="77777777" w:rsidR="00A94EBE" w:rsidRPr="00463F5A" w:rsidRDefault="00A94EBE" w:rsidP="00A94EBE">
      <w:pPr>
        <w:tabs>
          <w:tab w:val="left" w:pos="8505"/>
        </w:tabs>
        <w:autoSpaceDN w:val="0"/>
        <w:jc w:val="both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463F5A">
        <w:rPr>
          <w:rFonts w:eastAsia="WenQuanYi Micro Hei"/>
          <w:kern w:val="3"/>
          <w:szCs w:val="28"/>
          <w:lang w:eastAsia="zh-CN" w:bidi="hi-IN"/>
        </w:rPr>
        <w:t xml:space="preserve">Глава </w:t>
      </w:r>
    </w:p>
    <w:p w14:paraId="17ECDB88" w14:textId="77777777" w:rsidR="00A94EBE" w:rsidRPr="00463F5A" w:rsidRDefault="00A94EBE" w:rsidP="00A94EBE">
      <w:pPr>
        <w:tabs>
          <w:tab w:val="left" w:pos="8505"/>
        </w:tabs>
        <w:autoSpaceDN w:val="0"/>
        <w:jc w:val="both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463F5A">
        <w:rPr>
          <w:rFonts w:eastAsia="WenQuanYi Micro Hei"/>
          <w:kern w:val="3"/>
          <w:szCs w:val="28"/>
          <w:lang w:eastAsia="zh-CN" w:bidi="hi-IN"/>
        </w:rPr>
        <w:t>Кореновского городского поселения</w:t>
      </w:r>
    </w:p>
    <w:p w14:paraId="74AEA36E" w14:textId="3D63ECA1" w:rsidR="00A94EBE" w:rsidRDefault="00A94EBE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463F5A">
        <w:rPr>
          <w:rFonts w:eastAsia="WenQuanYi Micro Hei"/>
          <w:kern w:val="3"/>
          <w:szCs w:val="28"/>
          <w:lang w:eastAsia="zh-CN" w:bidi="hi-IN"/>
        </w:rPr>
        <w:t xml:space="preserve">Кореновского </w:t>
      </w:r>
      <w:r>
        <w:rPr>
          <w:rFonts w:eastAsia="WenQuanYi Micro Hei"/>
          <w:kern w:val="3"/>
          <w:szCs w:val="28"/>
          <w:lang w:eastAsia="zh-CN" w:bidi="hi-IN"/>
        </w:rPr>
        <w:t xml:space="preserve">муниципального </w:t>
      </w:r>
      <w:r w:rsidRPr="00463F5A">
        <w:rPr>
          <w:rFonts w:eastAsia="WenQuanYi Micro Hei"/>
          <w:kern w:val="3"/>
          <w:szCs w:val="28"/>
          <w:lang w:eastAsia="zh-CN" w:bidi="hi-IN"/>
        </w:rPr>
        <w:t>района</w:t>
      </w:r>
    </w:p>
    <w:p w14:paraId="6AC0A78C" w14:textId="0FA59194" w:rsidR="00A94EBE" w:rsidRDefault="00A94EBE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  <w:r>
        <w:rPr>
          <w:rFonts w:eastAsia="WenQuanYi Micro Hei"/>
          <w:kern w:val="3"/>
          <w:szCs w:val="28"/>
          <w:lang w:eastAsia="zh-CN" w:bidi="hi-IN"/>
        </w:rPr>
        <w:t>Краснодарского края</w:t>
      </w:r>
      <w:r w:rsidRPr="00463F5A">
        <w:rPr>
          <w:rFonts w:eastAsia="WenQuanYi Micro Hei"/>
          <w:kern w:val="3"/>
          <w:szCs w:val="28"/>
          <w:lang w:eastAsia="zh-CN" w:bidi="hi-IN"/>
        </w:rPr>
        <w:t xml:space="preserve">                                                                    </w:t>
      </w:r>
      <w:r w:rsidR="0002500E">
        <w:rPr>
          <w:rFonts w:eastAsia="WenQuanYi Micro Hei"/>
          <w:kern w:val="3"/>
          <w:szCs w:val="28"/>
          <w:lang w:eastAsia="zh-CN" w:bidi="hi-IN"/>
        </w:rPr>
        <w:t xml:space="preserve"> </w:t>
      </w:r>
      <w:r w:rsidRPr="00463F5A">
        <w:rPr>
          <w:rFonts w:eastAsia="WenQuanYi Micro Hei"/>
          <w:kern w:val="3"/>
          <w:szCs w:val="28"/>
          <w:lang w:eastAsia="zh-CN" w:bidi="hi-IN"/>
        </w:rPr>
        <w:t xml:space="preserve">       М.О. Шутылев</w:t>
      </w:r>
    </w:p>
    <w:p w14:paraId="0FB85644" w14:textId="77777777" w:rsidR="0002500E" w:rsidRDefault="0002500E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2DD224F4" w14:textId="77777777" w:rsidR="0002500E" w:rsidRDefault="0002500E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71E06B98" w14:textId="77777777" w:rsidR="0002500E" w:rsidRDefault="0002500E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498CA6F2" w14:textId="77777777" w:rsidR="0002500E" w:rsidRDefault="0002500E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33ED6E27" w14:textId="77777777" w:rsidR="0002500E" w:rsidRDefault="0002500E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36A798A6" w14:textId="77777777" w:rsidR="0002500E" w:rsidRDefault="0002500E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5697E0E9" w14:textId="77777777" w:rsidR="0002500E" w:rsidRDefault="0002500E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1B9C24DC" w14:textId="77777777" w:rsidR="0002500E" w:rsidRDefault="0002500E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5DCE9655" w14:textId="77777777" w:rsidR="0002500E" w:rsidRDefault="0002500E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596A243A" w14:textId="77777777" w:rsidR="0002500E" w:rsidRDefault="0002500E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57FCADBE" w14:textId="77777777" w:rsidR="0002500E" w:rsidRDefault="0002500E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13A248B6" w14:textId="77777777" w:rsidR="0002500E" w:rsidRDefault="0002500E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53CC3D2A" w14:textId="77777777" w:rsidR="0002500E" w:rsidRDefault="0002500E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5D53664C" w14:textId="77777777" w:rsidR="0002500E" w:rsidRDefault="0002500E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63885CFB" w14:textId="77777777" w:rsidR="0002500E" w:rsidRDefault="0002500E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0163EE31" w14:textId="77777777" w:rsidR="0002500E" w:rsidRDefault="0002500E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71B57B94" w14:textId="77777777" w:rsidR="0002500E" w:rsidRDefault="0002500E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5A52DC4B" w14:textId="77777777" w:rsidR="0002500E" w:rsidRDefault="0002500E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37DA1478" w14:textId="77777777" w:rsidR="0002500E" w:rsidRDefault="0002500E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445016A9" w14:textId="77777777" w:rsidR="0002500E" w:rsidRDefault="0002500E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4F822DC8" w14:textId="77777777" w:rsidR="0002500E" w:rsidRDefault="0002500E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50232A12" w14:textId="77777777" w:rsidR="0002500E" w:rsidRDefault="0002500E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7011DB43" w14:textId="77777777" w:rsidR="0002500E" w:rsidRDefault="0002500E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78159AAA" w14:textId="77777777" w:rsidR="0002500E" w:rsidRDefault="0002500E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6FDB5960" w14:textId="77777777" w:rsidR="0002500E" w:rsidRDefault="0002500E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2AA8991D" w14:textId="77777777" w:rsidR="002C77C4" w:rsidRDefault="002C77C4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  <w:sectPr w:rsidR="002C77C4" w:rsidSect="00C441EA">
          <w:headerReference w:type="default" r:id="rId9"/>
          <w:pgSz w:w="11906" w:h="16838"/>
          <w:pgMar w:top="510" w:right="567" w:bottom="794" w:left="1701" w:header="1134" w:footer="1134" w:gutter="0"/>
          <w:pgNumType w:start="1"/>
          <w:cols w:space="720"/>
          <w:titlePg/>
          <w:docGrid w:linePitch="600" w:charSpace="24576"/>
        </w:sectPr>
      </w:pPr>
    </w:p>
    <w:p w14:paraId="515FDE80" w14:textId="2A7A234A" w:rsidR="0002500E" w:rsidRDefault="0002500E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193"/>
        <w:gridCol w:w="1876"/>
        <w:gridCol w:w="4569"/>
      </w:tblGrid>
      <w:tr w:rsidR="00463F5A" w:rsidRPr="00945B13" w14:paraId="244F464F" w14:textId="77777777" w:rsidTr="00403791">
        <w:tc>
          <w:tcPr>
            <w:tcW w:w="3193" w:type="dxa"/>
          </w:tcPr>
          <w:p w14:paraId="2F5C73FB" w14:textId="77777777" w:rsidR="00463F5A" w:rsidRPr="00945B13" w:rsidRDefault="00463F5A" w:rsidP="00F23B97">
            <w:pPr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  <w:tc>
          <w:tcPr>
            <w:tcW w:w="1876" w:type="dxa"/>
          </w:tcPr>
          <w:p w14:paraId="08DA3E07" w14:textId="77777777" w:rsidR="00463F5A" w:rsidRPr="00945B13" w:rsidRDefault="00463F5A" w:rsidP="00F23B97">
            <w:pPr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  <w:tc>
          <w:tcPr>
            <w:tcW w:w="4569" w:type="dxa"/>
          </w:tcPr>
          <w:p w14:paraId="378A3DDA" w14:textId="77777777" w:rsidR="00463F5A" w:rsidRPr="00945B13" w:rsidRDefault="00463F5A" w:rsidP="00684B7F">
            <w:pPr>
              <w:jc w:val="center"/>
              <w:rPr>
                <w:color w:val="000000"/>
                <w:szCs w:val="28"/>
              </w:rPr>
            </w:pPr>
            <w:r w:rsidRPr="00945B13">
              <w:rPr>
                <w:color w:val="000000"/>
                <w:szCs w:val="28"/>
              </w:rPr>
              <w:t>ПРИЛОЖЕНИЕ</w:t>
            </w:r>
          </w:p>
          <w:p w14:paraId="4D73AD96" w14:textId="77777777" w:rsidR="00463F5A" w:rsidRPr="00945B13" w:rsidRDefault="00463F5A" w:rsidP="00684B7F">
            <w:pPr>
              <w:jc w:val="center"/>
              <w:rPr>
                <w:color w:val="000000"/>
                <w:szCs w:val="28"/>
              </w:rPr>
            </w:pPr>
          </w:p>
          <w:p w14:paraId="69D721B7" w14:textId="77777777" w:rsidR="00463F5A" w:rsidRPr="00945B13" w:rsidRDefault="00463F5A" w:rsidP="00684B7F">
            <w:pPr>
              <w:jc w:val="center"/>
              <w:rPr>
                <w:color w:val="000000"/>
                <w:szCs w:val="28"/>
              </w:rPr>
            </w:pPr>
            <w:r w:rsidRPr="00945B13">
              <w:rPr>
                <w:color w:val="000000"/>
                <w:szCs w:val="28"/>
              </w:rPr>
              <w:t>УТВЕРЖДЕНА</w:t>
            </w:r>
          </w:p>
          <w:p w14:paraId="7D355B98" w14:textId="77777777" w:rsidR="00463F5A" w:rsidRPr="00945B13" w:rsidRDefault="00463F5A" w:rsidP="00684B7F">
            <w:pPr>
              <w:jc w:val="center"/>
              <w:rPr>
                <w:color w:val="000000"/>
                <w:szCs w:val="28"/>
              </w:rPr>
            </w:pPr>
            <w:r w:rsidRPr="00945B13">
              <w:rPr>
                <w:color w:val="000000"/>
                <w:szCs w:val="28"/>
              </w:rPr>
              <w:t>постановлением администрации</w:t>
            </w:r>
          </w:p>
          <w:p w14:paraId="0307C890" w14:textId="77777777" w:rsidR="00463F5A" w:rsidRPr="00945B13" w:rsidRDefault="00463F5A" w:rsidP="00684B7F">
            <w:pPr>
              <w:jc w:val="center"/>
              <w:rPr>
                <w:color w:val="000000"/>
                <w:szCs w:val="28"/>
              </w:rPr>
            </w:pPr>
            <w:r w:rsidRPr="00945B13">
              <w:rPr>
                <w:color w:val="000000"/>
                <w:szCs w:val="28"/>
              </w:rPr>
              <w:t>Кореновского городского поселения</w:t>
            </w:r>
          </w:p>
          <w:p w14:paraId="5CA5F6FB" w14:textId="4EA8AC5D" w:rsidR="00463F5A" w:rsidRPr="00945B13" w:rsidRDefault="00463F5A" w:rsidP="00684B7F">
            <w:pPr>
              <w:jc w:val="center"/>
              <w:rPr>
                <w:color w:val="000000"/>
                <w:szCs w:val="28"/>
              </w:rPr>
            </w:pPr>
            <w:r w:rsidRPr="00945B13">
              <w:rPr>
                <w:color w:val="000000"/>
                <w:szCs w:val="28"/>
              </w:rPr>
              <w:t xml:space="preserve">Кореновского </w:t>
            </w:r>
            <w:r w:rsidR="0002500E">
              <w:rPr>
                <w:color w:val="000000"/>
                <w:szCs w:val="28"/>
              </w:rPr>
              <w:t xml:space="preserve">муниципального </w:t>
            </w:r>
            <w:r w:rsidRPr="00945B13">
              <w:rPr>
                <w:color w:val="000000"/>
                <w:szCs w:val="28"/>
              </w:rPr>
              <w:t>района</w:t>
            </w:r>
            <w:r w:rsidR="0002500E">
              <w:rPr>
                <w:color w:val="000000"/>
                <w:szCs w:val="28"/>
              </w:rPr>
              <w:t xml:space="preserve"> Краснодарского края</w:t>
            </w:r>
          </w:p>
          <w:p w14:paraId="6600DDA4" w14:textId="22FBA1C7" w:rsidR="00463F5A" w:rsidRPr="00945B13" w:rsidRDefault="00463F5A" w:rsidP="00684B7F">
            <w:pPr>
              <w:jc w:val="center"/>
              <w:rPr>
                <w:color w:val="000000"/>
                <w:szCs w:val="28"/>
              </w:rPr>
            </w:pPr>
            <w:r w:rsidRPr="00945B13">
              <w:rPr>
                <w:color w:val="000000"/>
                <w:szCs w:val="28"/>
              </w:rPr>
              <w:t xml:space="preserve">от </w:t>
            </w:r>
            <w:r w:rsidR="002C77C4">
              <w:rPr>
                <w:color w:val="000000"/>
                <w:szCs w:val="28"/>
              </w:rPr>
              <w:t xml:space="preserve">12.01.2026 </w:t>
            </w:r>
            <w:r w:rsidR="00C441EA">
              <w:rPr>
                <w:color w:val="000000"/>
                <w:szCs w:val="28"/>
              </w:rPr>
              <w:t xml:space="preserve">№ </w:t>
            </w:r>
            <w:r w:rsidR="002C77C4">
              <w:rPr>
                <w:color w:val="000000"/>
                <w:szCs w:val="28"/>
              </w:rPr>
              <w:t>1</w:t>
            </w:r>
          </w:p>
          <w:p w14:paraId="4A43C0FB" w14:textId="77777777" w:rsidR="00463F5A" w:rsidRPr="00945B13" w:rsidRDefault="00463F5A" w:rsidP="00684B7F">
            <w:pPr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</w:tr>
    </w:tbl>
    <w:p w14:paraId="10491879" w14:textId="77777777" w:rsidR="00463F5A" w:rsidRPr="00463F5A" w:rsidRDefault="00463F5A" w:rsidP="00463F5A">
      <w:pPr>
        <w:jc w:val="center"/>
        <w:rPr>
          <w:rFonts w:eastAsia="Times New Roman"/>
          <w:bCs/>
          <w:kern w:val="2"/>
          <w:szCs w:val="28"/>
        </w:rPr>
      </w:pPr>
      <w:r w:rsidRPr="00463F5A">
        <w:rPr>
          <w:rFonts w:eastAsia="Times New Roman"/>
          <w:bCs/>
          <w:kern w:val="2"/>
          <w:szCs w:val="28"/>
        </w:rPr>
        <w:t>МУНИЦИПАЛЬНАЯ ПРОГРАММА</w:t>
      </w:r>
    </w:p>
    <w:p w14:paraId="5F3C9047" w14:textId="2F8EA146" w:rsidR="00463F5A" w:rsidRPr="00463F5A" w:rsidRDefault="00A94EBE" w:rsidP="00463F5A">
      <w:pPr>
        <w:widowControl/>
        <w:jc w:val="center"/>
        <w:rPr>
          <w:rFonts w:eastAsia="SimSun" w:cs="Mangal"/>
          <w:kern w:val="2"/>
          <w:szCs w:val="28"/>
          <w:lang w:eastAsia="hi-IN" w:bidi="hi-IN"/>
        </w:rPr>
      </w:pPr>
      <w:r w:rsidRPr="00463F5A">
        <w:rPr>
          <w:rFonts w:eastAsia="SimSun" w:cs="Mangal"/>
          <w:kern w:val="2"/>
          <w:szCs w:val="28"/>
          <w:lang w:eastAsia="hi-IN" w:bidi="hi-IN"/>
        </w:rPr>
        <w:t>Кореновского городского поселения Кореновского</w:t>
      </w:r>
      <w:r>
        <w:rPr>
          <w:rFonts w:eastAsia="SimSun" w:cs="Mangal"/>
          <w:kern w:val="2"/>
          <w:szCs w:val="28"/>
          <w:lang w:eastAsia="hi-IN" w:bidi="hi-IN"/>
        </w:rPr>
        <w:t xml:space="preserve"> муниципального </w:t>
      </w:r>
      <w:r w:rsidRPr="00463F5A">
        <w:rPr>
          <w:rFonts w:eastAsia="SimSun" w:cs="Mangal"/>
          <w:kern w:val="2"/>
          <w:szCs w:val="28"/>
          <w:lang w:eastAsia="hi-IN" w:bidi="hi-IN"/>
        </w:rPr>
        <w:t xml:space="preserve">района </w:t>
      </w:r>
      <w:r>
        <w:rPr>
          <w:rFonts w:eastAsia="SimSun" w:cs="Mangal"/>
          <w:kern w:val="2"/>
          <w:szCs w:val="28"/>
          <w:lang w:eastAsia="hi-IN" w:bidi="hi-IN"/>
        </w:rPr>
        <w:t>Краснодарского края</w:t>
      </w:r>
      <w:r>
        <w:rPr>
          <w:rFonts w:eastAsia="SimSun" w:cs="Mangal"/>
          <w:kern w:val="2"/>
          <w:szCs w:val="28"/>
          <w:lang w:eastAsia="hi-IN" w:bidi="hi-IN"/>
        </w:rPr>
        <w:br/>
      </w:r>
      <w:r w:rsidR="00463F5A" w:rsidRPr="00463F5A">
        <w:rPr>
          <w:rFonts w:eastAsia="SimSun" w:cs="Mangal"/>
          <w:kern w:val="2"/>
          <w:szCs w:val="28"/>
          <w:lang w:eastAsia="hi-IN" w:bidi="hi-IN"/>
        </w:rPr>
        <w:t xml:space="preserve"> </w:t>
      </w:r>
      <w:r w:rsidR="00463F5A" w:rsidRPr="00CC3083">
        <w:rPr>
          <w:rFonts w:eastAsia="Times New Roman"/>
          <w:szCs w:val="28"/>
        </w:rPr>
        <w:t>«</w:t>
      </w:r>
      <w:r w:rsidR="007710C0">
        <w:rPr>
          <w:rFonts w:eastAsia="Times New Roman"/>
          <w:szCs w:val="28"/>
        </w:rPr>
        <w:t xml:space="preserve">Информатизация Кореновского городского поселения </w:t>
      </w:r>
      <w:r w:rsidR="00463F5A" w:rsidRPr="00463F5A">
        <w:rPr>
          <w:rFonts w:eastAsia="SimSun" w:cs="Mangal"/>
          <w:kern w:val="2"/>
          <w:szCs w:val="28"/>
          <w:lang w:eastAsia="hi-IN" w:bidi="hi-IN"/>
        </w:rPr>
        <w:t>на 2024-202</w:t>
      </w:r>
      <w:r>
        <w:rPr>
          <w:rFonts w:eastAsia="SimSun" w:cs="Mangal"/>
          <w:kern w:val="2"/>
          <w:szCs w:val="28"/>
          <w:lang w:eastAsia="hi-IN" w:bidi="hi-IN"/>
        </w:rPr>
        <w:t>8</w:t>
      </w:r>
      <w:r w:rsidR="00463F5A" w:rsidRPr="00463F5A">
        <w:rPr>
          <w:rFonts w:eastAsia="SimSun" w:cs="Mangal"/>
          <w:kern w:val="2"/>
          <w:szCs w:val="28"/>
          <w:lang w:eastAsia="hi-IN" w:bidi="hi-IN"/>
        </w:rPr>
        <w:t xml:space="preserve"> года</w:t>
      </w:r>
      <w:r w:rsidR="00463F5A">
        <w:rPr>
          <w:rFonts w:eastAsia="SimSun" w:cs="Mangal"/>
          <w:kern w:val="2"/>
          <w:szCs w:val="28"/>
          <w:lang w:eastAsia="hi-IN" w:bidi="hi-IN"/>
        </w:rPr>
        <w:t>»</w:t>
      </w:r>
    </w:p>
    <w:p w14:paraId="3177E815" w14:textId="77777777" w:rsidR="00463F5A" w:rsidRPr="00463F5A" w:rsidRDefault="00463F5A" w:rsidP="00463F5A">
      <w:pPr>
        <w:jc w:val="center"/>
        <w:rPr>
          <w:rFonts w:eastAsia="Times New Roman"/>
          <w:kern w:val="2"/>
          <w:szCs w:val="28"/>
        </w:rPr>
      </w:pPr>
    </w:p>
    <w:p w14:paraId="600F43DF" w14:textId="77777777" w:rsidR="00463F5A" w:rsidRDefault="00463F5A" w:rsidP="00463F5A">
      <w:pPr>
        <w:widowControl/>
        <w:jc w:val="center"/>
        <w:rPr>
          <w:rFonts w:eastAsia="Times New Roman"/>
          <w:kern w:val="2"/>
          <w:szCs w:val="28"/>
        </w:rPr>
      </w:pPr>
      <w:r w:rsidRPr="00463F5A">
        <w:rPr>
          <w:rFonts w:eastAsia="Times New Roman"/>
          <w:kern w:val="2"/>
          <w:szCs w:val="28"/>
        </w:rPr>
        <w:t>ПАСПОРТ МУНИЦИПАЛЬНОЙ ПРОГРАММЫ</w:t>
      </w:r>
    </w:p>
    <w:p w14:paraId="1CE167B7" w14:textId="77777777" w:rsidR="00A94EBE" w:rsidRPr="00463F5A" w:rsidRDefault="00A94EBE" w:rsidP="00A94EBE">
      <w:pPr>
        <w:widowControl/>
        <w:jc w:val="center"/>
        <w:rPr>
          <w:rFonts w:eastAsia="SimSun" w:cs="Mangal"/>
          <w:kern w:val="2"/>
          <w:szCs w:val="28"/>
          <w:lang w:eastAsia="hi-IN" w:bidi="hi-IN"/>
        </w:rPr>
      </w:pPr>
      <w:r w:rsidRPr="00463F5A">
        <w:rPr>
          <w:rFonts w:eastAsia="SimSun" w:cs="Mangal"/>
          <w:kern w:val="2"/>
          <w:szCs w:val="28"/>
          <w:lang w:eastAsia="hi-IN" w:bidi="hi-IN"/>
        </w:rPr>
        <w:t>Кореновского городского поселения Кореновского</w:t>
      </w:r>
      <w:r>
        <w:rPr>
          <w:rFonts w:eastAsia="SimSun" w:cs="Mangal"/>
          <w:kern w:val="2"/>
          <w:szCs w:val="28"/>
          <w:lang w:eastAsia="hi-IN" w:bidi="hi-IN"/>
        </w:rPr>
        <w:t xml:space="preserve"> муниципального </w:t>
      </w:r>
      <w:r w:rsidRPr="00463F5A">
        <w:rPr>
          <w:rFonts w:eastAsia="SimSun" w:cs="Mangal"/>
          <w:kern w:val="2"/>
          <w:szCs w:val="28"/>
          <w:lang w:eastAsia="hi-IN" w:bidi="hi-IN"/>
        </w:rPr>
        <w:t xml:space="preserve">района </w:t>
      </w:r>
      <w:r>
        <w:rPr>
          <w:rFonts w:eastAsia="SimSun" w:cs="Mangal"/>
          <w:kern w:val="2"/>
          <w:szCs w:val="28"/>
          <w:lang w:eastAsia="hi-IN" w:bidi="hi-IN"/>
        </w:rPr>
        <w:t>Краснодарского края</w:t>
      </w:r>
      <w:r>
        <w:rPr>
          <w:rFonts w:eastAsia="SimSun" w:cs="Mangal"/>
          <w:kern w:val="2"/>
          <w:szCs w:val="28"/>
          <w:lang w:eastAsia="hi-IN" w:bidi="hi-IN"/>
        </w:rPr>
        <w:br/>
      </w:r>
      <w:r w:rsidRPr="00463F5A">
        <w:rPr>
          <w:rFonts w:eastAsia="SimSun" w:cs="Mangal"/>
          <w:kern w:val="2"/>
          <w:szCs w:val="28"/>
          <w:lang w:eastAsia="hi-IN" w:bidi="hi-IN"/>
        </w:rPr>
        <w:t xml:space="preserve"> </w:t>
      </w:r>
      <w:r w:rsidRPr="00CC3083">
        <w:rPr>
          <w:rFonts w:eastAsia="Times New Roman"/>
          <w:szCs w:val="28"/>
        </w:rPr>
        <w:t>«</w:t>
      </w:r>
      <w:r>
        <w:rPr>
          <w:rFonts w:eastAsia="Times New Roman"/>
          <w:szCs w:val="28"/>
        </w:rPr>
        <w:t xml:space="preserve">Информатизация Кореновского городского поселения </w:t>
      </w:r>
      <w:r w:rsidRPr="00463F5A">
        <w:rPr>
          <w:rFonts w:eastAsia="SimSun" w:cs="Mangal"/>
          <w:kern w:val="2"/>
          <w:szCs w:val="28"/>
          <w:lang w:eastAsia="hi-IN" w:bidi="hi-IN"/>
        </w:rPr>
        <w:t>на 2024-202</w:t>
      </w:r>
      <w:r>
        <w:rPr>
          <w:rFonts w:eastAsia="SimSun" w:cs="Mangal"/>
          <w:kern w:val="2"/>
          <w:szCs w:val="28"/>
          <w:lang w:eastAsia="hi-IN" w:bidi="hi-IN"/>
        </w:rPr>
        <w:t>8</w:t>
      </w:r>
      <w:r w:rsidRPr="00463F5A">
        <w:rPr>
          <w:rFonts w:eastAsia="SimSun" w:cs="Mangal"/>
          <w:kern w:val="2"/>
          <w:szCs w:val="28"/>
          <w:lang w:eastAsia="hi-IN" w:bidi="hi-IN"/>
        </w:rPr>
        <w:t xml:space="preserve"> года</w:t>
      </w:r>
      <w:r>
        <w:rPr>
          <w:rFonts w:eastAsia="SimSun" w:cs="Mangal"/>
          <w:kern w:val="2"/>
          <w:szCs w:val="28"/>
          <w:lang w:eastAsia="hi-IN" w:bidi="hi-IN"/>
        </w:rPr>
        <w:t>»</w:t>
      </w:r>
    </w:p>
    <w:p w14:paraId="06EB6758" w14:textId="77777777" w:rsidR="006F64FF" w:rsidRDefault="006F64FF" w:rsidP="006F64FF">
      <w:pPr>
        <w:rPr>
          <w:rFonts w:eastAsia="Times New Roman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7337"/>
      </w:tblGrid>
      <w:tr w:rsidR="00463F5A" w:rsidRPr="00164312" w14:paraId="24D67B8D" w14:textId="7777777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5737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Наименование</w:t>
            </w:r>
          </w:p>
          <w:p w14:paraId="5F668DF4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B396" w14:textId="3CE63D6A" w:rsidR="00463F5A" w:rsidRPr="00463F5A" w:rsidRDefault="00463F5A" w:rsidP="00FC71A2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Муниципальная программа Кореновского городского поселения Кореновского</w:t>
            </w:r>
            <w:r w:rsidR="00E809CD">
              <w:rPr>
                <w:rFonts w:eastAsia="Times New Roman"/>
                <w:sz w:val="24"/>
              </w:rPr>
              <w:t xml:space="preserve"> муниципального</w:t>
            </w:r>
            <w:r w:rsidRPr="00463F5A">
              <w:rPr>
                <w:rFonts w:eastAsia="Times New Roman"/>
                <w:sz w:val="24"/>
              </w:rPr>
              <w:t xml:space="preserve"> района</w:t>
            </w:r>
            <w:r w:rsidR="00E809CD">
              <w:rPr>
                <w:rFonts w:eastAsia="Times New Roman"/>
                <w:sz w:val="24"/>
              </w:rPr>
              <w:t xml:space="preserve"> Краснодарского края</w:t>
            </w:r>
            <w:r w:rsidRPr="00463F5A">
              <w:rPr>
                <w:rFonts w:eastAsia="Times New Roman"/>
                <w:sz w:val="24"/>
              </w:rPr>
              <w:t xml:space="preserve"> </w:t>
            </w:r>
            <w:r>
              <w:rPr>
                <w:rFonts w:eastAsia="Times New Roman"/>
                <w:sz w:val="24"/>
              </w:rPr>
              <w:t>«</w:t>
            </w:r>
            <w:r w:rsidR="003C699F">
              <w:rPr>
                <w:rFonts w:eastAsia="Times New Roman"/>
                <w:sz w:val="24"/>
              </w:rPr>
              <w:t>Информатизация Кореновского городского поселения</w:t>
            </w:r>
            <w:r w:rsidR="00FC71A2">
              <w:rPr>
                <w:rFonts w:eastAsia="Times New Roman"/>
                <w:sz w:val="24"/>
              </w:rPr>
              <w:t xml:space="preserve"> </w:t>
            </w:r>
            <w:r w:rsidR="00E809CD">
              <w:rPr>
                <w:rFonts w:eastAsia="Times New Roman"/>
                <w:sz w:val="24"/>
              </w:rPr>
              <w:t xml:space="preserve">                                     </w:t>
            </w:r>
            <w:r w:rsidRPr="00463F5A">
              <w:rPr>
                <w:rFonts w:eastAsia="Times New Roman"/>
                <w:sz w:val="24"/>
              </w:rPr>
              <w:t>на 2024-202</w:t>
            </w:r>
            <w:r w:rsidR="00A94EBE">
              <w:rPr>
                <w:rFonts w:eastAsia="Times New Roman"/>
                <w:sz w:val="24"/>
              </w:rPr>
              <w:t>8</w:t>
            </w:r>
            <w:r w:rsidRPr="00463F5A">
              <w:rPr>
                <w:rFonts w:eastAsia="Times New Roman"/>
                <w:sz w:val="24"/>
              </w:rPr>
              <w:t xml:space="preserve"> года</w:t>
            </w:r>
            <w:r>
              <w:rPr>
                <w:rFonts w:eastAsia="Times New Roman"/>
                <w:sz w:val="24"/>
              </w:rPr>
              <w:t>»</w:t>
            </w:r>
            <w:r w:rsidRPr="00463F5A">
              <w:rPr>
                <w:rFonts w:eastAsia="Times New Roman"/>
                <w:sz w:val="24"/>
              </w:rPr>
              <w:t xml:space="preserve"> (далее – Программа).</w:t>
            </w:r>
          </w:p>
        </w:tc>
      </w:tr>
      <w:tr w:rsidR="00463F5A" w:rsidRPr="00164312" w14:paraId="24AA22F7" w14:textId="7777777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A604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Координатор</w:t>
            </w:r>
          </w:p>
          <w:p w14:paraId="0B43C079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8D57" w14:textId="08CBEE61" w:rsidR="00463F5A" w:rsidRPr="00463F5A" w:rsidRDefault="0025786C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25786C">
              <w:rPr>
                <w:rFonts w:eastAsia="Times New Roman"/>
                <w:sz w:val="24"/>
              </w:rPr>
              <w:t xml:space="preserve">Общий отдел администрации Кореновского городского поселения Кореновского </w:t>
            </w:r>
            <w:r w:rsidR="00E809CD">
              <w:rPr>
                <w:rFonts w:eastAsia="Times New Roman"/>
                <w:sz w:val="24"/>
              </w:rPr>
              <w:t>муниципального</w:t>
            </w:r>
            <w:r w:rsidR="00E809CD" w:rsidRPr="00463F5A">
              <w:rPr>
                <w:rFonts w:eastAsia="Times New Roman"/>
                <w:sz w:val="24"/>
              </w:rPr>
              <w:t xml:space="preserve"> района</w:t>
            </w:r>
            <w:r w:rsidR="00E809CD">
              <w:rPr>
                <w:rFonts w:eastAsia="Times New Roman"/>
                <w:sz w:val="24"/>
              </w:rPr>
              <w:t xml:space="preserve"> Краснодарского края</w:t>
            </w:r>
          </w:p>
        </w:tc>
      </w:tr>
      <w:tr w:rsidR="00463F5A" w:rsidRPr="00164312" w14:paraId="389096DF" w14:textId="7777777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27D6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Участник</w:t>
            </w:r>
          </w:p>
          <w:p w14:paraId="236108DF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1B77" w14:textId="2D7AB059" w:rsidR="00463F5A" w:rsidRPr="00463F5A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 xml:space="preserve">Кореновское городское поселение Кореновского </w:t>
            </w:r>
            <w:r w:rsidR="00E809CD">
              <w:rPr>
                <w:rFonts w:eastAsia="Times New Roman"/>
                <w:sz w:val="24"/>
              </w:rPr>
              <w:t>муниципального</w:t>
            </w:r>
            <w:r w:rsidR="00E809CD" w:rsidRPr="00463F5A">
              <w:rPr>
                <w:rFonts w:eastAsia="Times New Roman"/>
                <w:sz w:val="24"/>
              </w:rPr>
              <w:t xml:space="preserve"> района</w:t>
            </w:r>
            <w:r w:rsidR="00E809CD">
              <w:rPr>
                <w:rFonts w:eastAsia="Times New Roman"/>
                <w:sz w:val="24"/>
              </w:rPr>
              <w:t xml:space="preserve"> Краснодарского края</w:t>
            </w:r>
            <w:r w:rsidRPr="00463F5A">
              <w:rPr>
                <w:rFonts w:eastAsia="Times New Roman"/>
                <w:sz w:val="24"/>
              </w:rPr>
              <w:t>.</w:t>
            </w:r>
          </w:p>
        </w:tc>
      </w:tr>
      <w:tr w:rsidR="00463F5A" w:rsidRPr="00164312" w14:paraId="57FF7511" w14:textId="7777777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BF68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Подпрограммы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BCD0" w14:textId="77777777" w:rsidR="00463F5A" w:rsidRPr="00463F5A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Не предусмотрены Программой.</w:t>
            </w:r>
          </w:p>
        </w:tc>
      </w:tr>
      <w:tr w:rsidR="00463F5A" w:rsidRPr="00164312" w14:paraId="1048B860" w14:textId="7777777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F09A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Координаторы</w:t>
            </w:r>
          </w:p>
          <w:p w14:paraId="362D4592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подпрограммы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D52C" w14:textId="77777777" w:rsidR="00463F5A" w:rsidRPr="00463F5A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Не предусмотрены Программой.</w:t>
            </w:r>
          </w:p>
        </w:tc>
      </w:tr>
      <w:tr w:rsidR="00463F5A" w:rsidRPr="00164312" w14:paraId="2B6F1271" w14:textId="7777777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07FA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Цели 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EF24" w14:textId="77777777" w:rsidR="00463F5A" w:rsidRPr="00136E3F" w:rsidRDefault="0025786C" w:rsidP="005F3FDE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Р</w:t>
            </w:r>
            <w:r w:rsidRPr="0025786C">
              <w:rPr>
                <w:rFonts w:eastAsia="Times New Roman"/>
                <w:sz w:val="24"/>
              </w:rPr>
              <w:t>еализация комплексной защиты персональных данных, приобретение лицензионных современных программных продуктов. Повышение эффективности городского управления за счет обеспечения равного доступа граждан и организаций к и</w:t>
            </w:r>
            <w:r w:rsidR="005F3FDE">
              <w:rPr>
                <w:rFonts w:eastAsia="Times New Roman"/>
                <w:sz w:val="24"/>
              </w:rPr>
              <w:t>нформационным ресурсам</w:t>
            </w:r>
          </w:p>
        </w:tc>
      </w:tr>
      <w:tr w:rsidR="00463F5A" w:rsidRPr="00136E3F" w14:paraId="2F7D6023" w14:textId="7777777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5523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Задачи</w:t>
            </w:r>
          </w:p>
          <w:p w14:paraId="6986029E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5E9C" w14:textId="77777777" w:rsidR="00463F5A" w:rsidRPr="00136E3F" w:rsidRDefault="008B1091" w:rsidP="008B1091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С</w:t>
            </w:r>
            <w:r w:rsidR="002C5A2D" w:rsidRPr="002C5A2D">
              <w:rPr>
                <w:rFonts w:eastAsia="Times New Roman"/>
                <w:sz w:val="24"/>
              </w:rPr>
              <w:t>оздание и развитие сервисов для упрощения процедур взаимодействия общества и государства с использованием информационно-коммуникационны</w:t>
            </w:r>
            <w:r>
              <w:rPr>
                <w:rFonts w:eastAsia="Times New Roman"/>
                <w:sz w:val="24"/>
              </w:rPr>
              <w:t xml:space="preserve">х технологий в различных сферах, </w:t>
            </w:r>
            <w:r w:rsidR="002C5A2D" w:rsidRPr="002C5A2D">
              <w:rPr>
                <w:rFonts w:eastAsia="Times New Roman"/>
                <w:sz w:val="24"/>
              </w:rPr>
              <w:t>развитие инфраструктуры доступа к сервисам электронного правительства</w:t>
            </w:r>
            <w:r>
              <w:rPr>
                <w:rFonts w:eastAsia="Times New Roman"/>
                <w:sz w:val="24"/>
              </w:rPr>
              <w:t xml:space="preserve"> а так же </w:t>
            </w:r>
            <w:r w:rsidR="002C5A2D" w:rsidRPr="002C5A2D">
              <w:rPr>
                <w:rFonts w:eastAsia="Times New Roman"/>
                <w:sz w:val="24"/>
              </w:rPr>
              <w:t>повышение открытости деятельност</w:t>
            </w:r>
            <w:r w:rsidR="002C5A2D">
              <w:rPr>
                <w:rFonts w:eastAsia="Times New Roman"/>
                <w:sz w:val="24"/>
              </w:rPr>
              <w:t>и органов муниципальной власти;</w:t>
            </w:r>
          </w:p>
        </w:tc>
      </w:tr>
      <w:tr w:rsidR="00463F5A" w:rsidRPr="00164312" w14:paraId="4E232444" w14:textId="7777777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F3E8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Перечень</w:t>
            </w:r>
          </w:p>
          <w:p w14:paraId="18E2F947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целевых</w:t>
            </w:r>
          </w:p>
          <w:p w14:paraId="5681E525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показателей</w:t>
            </w:r>
          </w:p>
          <w:p w14:paraId="504099CD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33C0" w14:textId="77777777" w:rsidR="00463F5A" w:rsidRPr="00463F5A" w:rsidRDefault="00AC0A06" w:rsidP="00136E3F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AC0A06">
              <w:rPr>
                <w:rFonts w:eastAsia="Times New Roman"/>
                <w:sz w:val="24"/>
              </w:rPr>
              <w:t xml:space="preserve">Повышение качества муниципальных услуг населению и бизнесу и снижение издержек и временных затрат на оказание этих услуг за счет внедрения современных и лицензионных версий программных продуктов, обновление рабочих мест, обеспечение эффективной системы информирования населения о деятельности органов </w:t>
            </w:r>
            <w:r w:rsidRPr="00AC0A06">
              <w:rPr>
                <w:rFonts w:eastAsia="Times New Roman"/>
                <w:sz w:val="24"/>
              </w:rPr>
              <w:lastRenderedPageBreak/>
              <w:t>местного самоуправления Кореновского городского поселения и получения информации от населения.</w:t>
            </w:r>
          </w:p>
        </w:tc>
      </w:tr>
      <w:tr w:rsidR="00463F5A" w:rsidRPr="00164312" w14:paraId="517D78B2" w14:textId="7777777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248A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lastRenderedPageBreak/>
              <w:t>Этапы и сроки</w:t>
            </w:r>
          </w:p>
          <w:p w14:paraId="060D81D3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реализации</w:t>
            </w:r>
          </w:p>
          <w:p w14:paraId="4F3A3E43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7C8A" w14:textId="33CBE311" w:rsidR="00463F5A" w:rsidRPr="00463F5A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2024-202</w:t>
            </w:r>
            <w:r w:rsidR="00A94EBE">
              <w:rPr>
                <w:rFonts w:eastAsia="Times New Roman"/>
                <w:sz w:val="24"/>
              </w:rPr>
              <w:t>8</w:t>
            </w:r>
            <w:r w:rsidRPr="00463F5A">
              <w:rPr>
                <w:rFonts w:eastAsia="Times New Roman"/>
                <w:sz w:val="24"/>
              </w:rPr>
              <w:t xml:space="preserve"> годы, этапы не предусмотрены.</w:t>
            </w:r>
          </w:p>
        </w:tc>
      </w:tr>
      <w:tr w:rsidR="00463F5A" w:rsidRPr="00164312" w14:paraId="5B63B1B6" w14:textId="7777777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3834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 xml:space="preserve">Объемы и источники финансирования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002C" w14:textId="6BAE26B0" w:rsidR="00463F5A" w:rsidRPr="00463F5A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 xml:space="preserve"> Объем финансирования программы из средств бюджета Кореновского городского поселения Кореновского </w:t>
            </w:r>
            <w:r w:rsidR="00E809CD">
              <w:rPr>
                <w:rFonts w:eastAsia="Times New Roman"/>
                <w:sz w:val="24"/>
              </w:rPr>
              <w:t>муниципального</w:t>
            </w:r>
            <w:r w:rsidR="00E809CD" w:rsidRPr="00463F5A">
              <w:rPr>
                <w:rFonts w:eastAsia="Times New Roman"/>
                <w:sz w:val="24"/>
              </w:rPr>
              <w:t xml:space="preserve"> района</w:t>
            </w:r>
            <w:r w:rsidR="00E809CD">
              <w:rPr>
                <w:rFonts w:eastAsia="Times New Roman"/>
                <w:sz w:val="24"/>
              </w:rPr>
              <w:t xml:space="preserve"> Краснодарского края</w:t>
            </w:r>
            <w:r w:rsidRPr="00463F5A">
              <w:rPr>
                <w:rFonts w:eastAsia="Times New Roman"/>
                <w:sz w:val="24"/>
              </w:rPr>
              <w:t xml:space="preserve"> составляет:  </w:t>
            </w:r>
          </w:p>
          <w:p w14:paraId="7AF49DA7" w14:textId="3D8ED750" w:rsidR="00463F5A" w:rsidRPr="00463F5A" w:rsidRDefault="00AC0A06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300,</w:t>
            </w:r>
            <w:r w:rsidR="004645D0">
              <w:rPr>
                <w:rFonts w:eastAsia="Times New Roman"/>
                <w:sz w:val="24"/>
              </w:rPr>
              <w:t>1</w:t>
            </w:r>
            <w:r w:rsidR="00463F5A" w:rsidRPr="00463F5A">
              <w:rPr>
                <w:rFonts w:eastAsia="Times New Roman"/>
                <w:sz w:val="24"/>
              </w:rPr>
              <w:t xml:space="preserve"> тыс. рублей в 2024 году</w:t>
            </w:r>
          </w:p>
          <w:p w14:paraId="155111AC" w14:textId="5442CEF4" w:rsidR="00463F5A" w:rsidRPr="00463F5A" w:rsidRDefault="00AC0A06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</w:t>
            </w:r>
            <w:r w:rsidR="0084404E">
              <w:rPr>
                <w:rFonts w:eastAsia="Times New Roman"/>
                <w:sz w:val="24"/>
              </w:rPr>
              <w:t>00</w:t>
            </w:r>
            <w:r>
              <w:rPr>
                <w:rFonts w:eastAsia="Times New Roman"/>
                <w:sz w:val="24"/>
              </w:rPr>
              <w:t>,</w:t>
            </w:r>
            <w:r w:rsidR="004645D0">
              <w:rPr>
                <w:rFonts w:eastAsia="Times New Roman"/>
                <w:sz w:val="24"/>
              </w:rPr>
              <w:t>1</w:t>
            </w:r>
            <w:r>
              <w:rPr>
                <w:rFonts w:eastAsia="Times New Roman"/>
                <w:sz w:val="24"/>
              </w:rPr>
              <w:t xml:space="preserve"> </w:t>
            </w:r>
            <w:r w:rsidR="00463F5A" w:rsidRPr="00463F5A">
              <w:rPr>
                <w:rFonts w:eastAsia="Times New Roman"/>
                <w:sz w:val="24"/>
              </w:rPr>
              <w:t>тыс. рублей в 2025 году</w:t>
            </w:r>
          </w:p>
          <w:p w14:paraId="621FACA7" w14:textId="77859864" w:rsidR="00463F5A" w:rsidRDefault="00E16560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756,9</w:t>
            </w:r>
            <w:r w:rsidR="00AC0A06">
              <w:rPr>
                <w:rFonts w:eastAsia="Times New Roman"/>
                <w:sz w:val="24"/>
              </w:rPr>
              <w:t xml:space="preserve"> </w:t>
            </w:r>
            <w:r w:rsidR="00463F5A" w:rsidRPr="00463F5A">
              <w:rPr>
                <w:rFonts w:eastAsia="Times New Roman"/>
                <w:sz w:val="24"/>
              </w:rPr>
              <w:t>тыс. рублей в 2026 году</w:t>
            </w:r>
          </w:p>
          <w:p w14:paraId="371D3B16" w14:textId="7AEFFACA" w:rsidR="00A94EBE" w:rsidRDefault="00A94EBE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300,0 </w:t>
            </w:r>
            <w:r w:rsidRPr="00463F5A">
              <w:rPr>
                <w:rFonts w:eastAsia="Times New Roman"/>
                <w:sz w:val="24"/>
              </w:rPr>
              <w:t>тыс. рублей в 202</w:t>
            </w:r>
            <w:r>
              <w:rPr>
                <w:rFonts w:eastAsia="Times New Roman"/>
                <w:sz w:val="24"/>
              </w:rPr>
              <w:t>7</w:t>
            </w:r>
            <w:r w:rsidRPr="00463F5A">
              <w:rPr>
                <w:rFonts w:eastAsia="Times New Roman"/>
                <w:sz w:val="24"/>
              </w:rPr>
              <w:t xml:space="preserve"> году</w:t>
            </w:r>
          </w:p>
          <w:p w14:paraId="29003C87" w14:textId="1F361A4F" w:rsidR="00A94EBE" w:rsidRPr="00463F5A" w:rsidRDefault="00A94EBE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300,0 </w:t>
            </w:r>
            <w:r w:rsidRPr="00463F5A">
              <w:rPr>
                <w:rFonts w:eastAsia="Times New Roman"/>
                <w:sz w:val="24"/>
              </w:rPr>
              <w:t>тыс. рублей в 202</w:t>
            </w:r>
            <w:r>
              <w:rPr>
                <w:rFonts w:eastAsia="Times New Roman"/>
                <w:sz w:val="24"/>
              </w:rPr>
              <w:t>8</w:t>
            </w:r>
            <w:r w:rsidRPr="00463F5A">
              <w:rPr>
                <w:rFonts w:eastAsia="Times New Roman"/>
                <w:sz w:val="24"/>
              </w:rPr>
              <w:t xml:space="preserve"> году</w:t>
            </w:r>
          </w:p>
          <w:p w14:paraId="742F7335" w14:textId="201A9DF1" w:rsidR="00463F5A" w:rsidRPr="00463F5A" w:rsidRDefault="00463F5A" w:rsidP="00AC0A06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 xml:space="preserve">Всего: </w:t>
            </w:r>
            <w:r w:rsidR="0036112B">
              <w:rPr>
                <w:rFonts w:eastAsia="Times New Roman"/>
                <w:kern w:val="0"/>
                <w:szCs w:val="28"/>
              </w:rPr>
              <w:fldChar w:fldCharType="begin"/>
            </w:r>
            <w:r w:rsidR="0036112B">
              <w:rPr>
                <w:rFonts w:eastAsia="Times New Roman"/>
                <w:kern w:val="0"/>
                <w:szCs w:val="28"/>
              </w:rPr>
              <w:instrText xml:space="preserve"> =SUM(ABOVE) </w:instrText>
            </w:r>
            <w:r w:rsidR="0036112B">
              <w:rPr>
                <w:rFonts w:eastAsia="Times New Roman"/>
                <w:kern w:val="0"/>
                <w:szCs w:val="28"/>
              </w:rPr>
              <w:fldChar w:fldCharType="separate"/>
            </w:r>
            <w:r w:rsidR="0036112B">
              <w:rPr>
                <w:rFonts w:eastAsia="Times New Roman"/>
                <w:noProof/>
                <w:kern w:val="0"/>
                <w:szCs w:val="28"/>
              </w:rPr>
              <w:t>19</w:t>
            </w:r>
            <w:r w:rsidR="00E16560">
              <w:rPr>
                <w:rFonts w:eastAsia="Times New Roman"/>
                <w:noProof/>
                <w:kern w:val="0"/>
                <w:szCs w:val="28"/>
              </w:rPr>
              <w:t>5</w:t>
            </w:r>
            <w:r w:rsidR="004645D0">
              <w:rPr>
                <w:rFonts w:eastAsia="Times New Roman"/>
                <w:noProof/>
                <w:kern w:val="0"/>
                <w:szCs w:val="28"/>
              </w:rPr>
              <w:t>7</w:t>
            </w:r>
            <w:r w:rsidR="0036112B">
              <w:rPr>
                <w:rFonts w:eastAsia="Times New Roman"/>
                <w:noProof/>
                <w:kern w:val="0"/>
                <w:szCs w:val="28"/>
              </w:rPr>
              <w:t>,</w:t>
            </w:r>
            <w:r w:rsidR="0036112B">
              <w:rPr>
                <w:rFonts w:eastAsia="Times New Roman"/>
                <w:kern w:val="0"/>
                <w:szCs w:val="28"/>
              </w:rPr>
              <w:fldChar w:fldCharType="end"/>
            </w:r>
            <w:r w:rsidR="004645D0">
              <w:rPr>
                <w:rFonts w:eastAsia="Times New Roman"/>
                <w:kern w:val="0"/>
                <w:szCs w:val="28"/>
              </w:rPr>
              <w:t>1</w:t>
            </w:r>
            <w:r w:rsidR="00E16560">
              <w:rPr>
                <w:rFonts w:eastAsia="Times New Roman"/>
                <w:kern w:val="0"/>
                <w:szCs w:val="28"/>
              </w:rPr>
              <w:t xml:space="preserve"> </w:t>
            </w:r>
            <w:r w:rsidRPr="00463F5A">
              <w:rPr>
                <w:rFonts w:eastAsia="Times New Roman"/>
                <w:sz w:val="24"/>
              </w:rPr>
              <w:t>тыс. рублей</w:t>
            </w:r>
          </w:p>
        </w:tc>
      </w:tr>
      <w:tr w:rsidR="00463F5A" w:rsidRPr="00164312" w14:paraId="5B56F71C" w14:textId="7777777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7DE5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Контроль за</w:t>
            </w:r>
          </w:p>
          <w:p w14:paraId="59DB6772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выполнением</w:t>
            </w:r>
          </w:p>
          <w:p w14:paraId="511C7587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9236" w14:textId="459E2D1A" w:rsidR="00463F5A" w:rsidRPr="00463F5A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Заместитель главы Кореновского г</w:t>
            </w:r>
            <w:r>
              <w:rPr>
                <w:rFonts w:eastAsia="Times New Roman"/>
                <w:sz w:val="24"/>
              </w:rPr>
              <w:t xml:space="preserve">ородского поселения </w:t>
            </w:r>
            <w:r w:rsidRPr="00463F5A">
              <w:rPr>
                <w:rFonts w:eastAsia="Times New Roman"/>
                <w:sz w:val="24"/>
              </w:rPr>
              <w:t xml:space="preserve">Кореновского </w:t>
            </w:r>
            <w:r w:rsidR="00E809CD">
              <w:rPr>
                <w:rFonts w:eastAsia="Times New Roman"/>
                <w:sz w:val="24"/>
              </w:rPr>
              <w:t>муниципального</w:t>
            </w:r>
            <w:r w:rsidR="00E809CD" w:rsidRPr="00463F5A">
              <w:rPr>
                <w:rFonts w:eastAsia="Times New Roman"/>
                <w:sz w:val="24"/>
              </w:rPr>
              <w:t xml:space="preserve"> района</w:t>
            </w:r>
            <w:r w:rsidR="00E809CD">
              <w:rPr>
                <w:rFonts w:eastAsia="Times New Roman"/>
                <w:sz w:val="24"/>
              </w:rPr>
              <w:t xml:space="preserve"> Краснодарского края</w:t>
            </w:r>
            <w:r w:rsidRPr="00463F5A">
              <w:rPr>
                <w:rFonts w:eastAsia="Times New Roman"/>
                <w:sz w:val="24"/>
              </w:rPr>
              <w:t>.</w:t>
            </w:r>
          </w:p>
        </w:tc>
      </w:tr>
    </w:tbl>
    <w:p w14:paraId="3252D0AE" w14:textId="77777777" w:rsidR="00136E3F" w:rsidRDefault="00136E3F" w:rsidP="00136E3F">
      <w:pPr>
        <w:ind w:left="720"/>
        <w:rPr>
          <w:szCs w:val="28"/>
        </w:rPr>
      </w:pPr>
    </w:p>
    <w:p w14:paraId="2E1C5F14" w14:textId="77777777" w:rsidR="00CF0A39" w:rsidRPr="00CF0A39" w:rsidRDefault="00CF0A39" w:rsidP="00CF0A39">
      <w:pPr>
        <w:widowControl/>
        <w:numPr>
          <w:ilvl w:val="0"/>
          <w:numId w:val="12"/>
        </w:numPr>
        <w:tabs>
          <w:tab w:val="left" w:pos="0"/>
        </w:tabs>
        <w:autoSpaceDN w:val="0"/>
        <w:jc w:val="center"/>
        <w:textAlignment w:val="baseline"/>
        <w:rPr>
          <w:rFonts w:eastAsia="WenQuanYi Micro Hei" w:cs="Lohit Hindi"/>
          <w:kern w:val="3"/>
          <w:szCs w:val="28"/>
          <w:lang w:eastAsia="zh-CN" w:bidi="hi-IN"/>
        </w:rPr>
      </w:pPr>
      <w:r w:rsidRPr="00CF0A39">
        <w:rPr>
          <w:rFonts w:eastAsia="WenQuanYi Micro Hei" w:cs="Lohit Hindi"/>
          <w:kern w:val="3"/>
          <w:szCs w:val="28"/>
          <w:lang w:eastAsia="zh-CN" w:bidi="hi-IN"/>
        </w:rPr>
        <w:t>Характеристика текущего состояния и прогноз развития в рамках муниципальной программы</w:t>
      </w:r>
    </w:p>
    <w:p w14:paraId="11786121" w14:textId="77777777" w:rsidR="00CF0A39" w:rsidRDefault="00CF0A39" w:rsidP="00136E3F">
      <w:pPr>
        <w:ind w:left="720"/>
        <w:rPr>
          <w:szCs w:val="28"/>
        </w:rPr>
      </w:pPr>
    </w:p>
    <w:p w14:paraId="5232E0D1" w14:textId="77777777" w:rsidR="005F3FDE" w:rsidRPr="005F3FDE" w:rsidRDefault="005F3FDE" w:rsidP="005F3FDE">
      <w:pPr>
        <w:pStyle w:val="Style10"/>
        <w:ind w:firstLine="720"/>
        <w:jc w:val="both"/>
        <w:rPr>
          <w:rStyle w:val="FontStyle21"/>
          <w:rFonts w:ascii="Times New Roman" w:hAnsi="Times New Roman" w:cs="Times New Roman"/>
          <w:color w:val="000000"/>
          <w:sz w:val="28"/>
          <w:szCs w:val="28"/>
        </w:rPr>
      </w:pPr>
      <w:r w:rsidRPr="005F3FDE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>Необходимость перехода к информационному обществу обусловлена тем, что в настоящее время известен и осуществляется один способ кардинального повышения человеческого интеллекта до уровня, достаточного для гуманистического решения стратегической задачи выживания и развития цивилизации. Таким способом является информатизация.</w:t>
      </w:r>
    </w:p>
    <w:p w14:paraId="04E783C0" w14:textId="77777777" w:rsidR="005F3FDE" w:rsidRPr="005F3FDE" w:rsidRDefault="005F3FDE" w:rsidP="005F3FDE">
      <w:pPr>
        <w:pStyle w:val="Style10"/>
        <w:ind w:firstLine="720"/>
        <w:jc w:val="both"/>
        <w:rPr>
          <w:rStyle w:val="FontStyle21"/>
          <w:rFonts w:ascii="Times New Roman" w:hAnsi="Times New Roman" w:cs="Times New Roman"/>
          <w:color w:val="000000"/>
          <w:sz w:val="28"/>
          <w:szCs w:val="28"/>
        </w:rPr>
      </w:pPr>
      <w:r w:rsidRPr="005F3FDE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>Информатизация - это глобальный процесс, связанный с кардинальным изменением структуры и характера мирового экономического и социального развития, с переходом к наукоемкому производству и новым видам информационного обмена.</w:t>
      </w:r>
    </w:p>
    <w:p w14:paraId="40B61DB7" w14:textId="77777777" w:rsidR="005F3FDE" w:rsidRPr="005F3FDE" w:rsidRDefault="005F3FDE" w:rsidP="005F3FDE">
      <w:pPr>
        <w:pStyle w:val="Style10"/>
        <w:ind w:firstLine="720"/>
        <w:jc w:val="both"/>
        <w:rPr>
          <w:rStyle w:val="FontStyle21"/>
          <w:rFonts w:ascii="Times New Roman" w:hAnsi="Times New Roman" w:cs="Times New Roman"/>
          <w:color w:val="000000"/>
          <w:sz w:val="28"/>
          <w:szCs w:val="28"/>
        </w:rPr>
      </w:pPr>
      <w:r w:rsidRPr="005F3FDE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>Глобальной целью информатизации является обеспечение требуемого уровня информированности населения. Этот уровень определяется полнотой, точностью, достоверностью и своевременностью предоставления информации, необходимой каждому человеку в процессе выполнения им всех общественно значимых видов деятельности. Требования к уровню информированности вытекают из целей социально-экономического развития общества.</w:t>
      </w:r>
    </w:p>
    <w:p w14:paraId="259EBB77" w14:textId="77777777" w:rsidR="005F3FDE" w:rsidRPr="005F3FDE" w:rsidRDefault="005F3FDE" w:rsidP="005F3FDE">
      <w:pPr>
        <w:pStyle w:val="Style10"/>
        <w:ind w:firstLine="720"/>
        <w:jc w:val="both"/>
        <w:rPr>
          <w:rStyle w:val="FontStyle21"/>
          <w:rFonts w:ascii="Times New Roman" w:hAnsi="Times New Roman" w:cs="Times New Roman"/>
          <w:color w:val="000000"/>
          <w:sz w:val="28"/>
          <w:szCs w:val="28"/>
        </w:rPr>
      </w:pPr>
      <w:r w:rsidRPr="005F3FDE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>Основной целью информатизации управления является повышение его эффективности и оперативности за счет обеспечения возможности использования более полной, достоверной, точной и своевременной информации при выработке и принятии решений по осуществлению оперативного и всеохватывающего контроля за ходом выполнения решений и результатами управления. Это достигается автоматизацией информационных процессов в сфере управления.</w:t>
      </w:r>
    </w:p>
    <w:p w14:paraId="558A90BB" w14:textId="77777777" w:rsidR="005F3FDE" w:rsidRPr="005F3FDE" w:rsidRDefault="005F3FDE" w:rsidP="005F3FDE">
      <w:pPr>
        <w:pStyle w:val="Style10"/>
        <w:ind w:firstLine="720"/>
        <w:jc w:val="both"/>
        <w:rPr>
          <w:rStyle w:val="FontStyle21"/>
          <w:rFonts w:ascii="Times New Roman" w:hAnsi="Times New Roman" w:cs="Times New Roman"/>
          <w:color w:val="000000"/>
          <w:sz w:val="28"/>
          <w:szCs w:val="28"/>
        </w:rPr>
      </w:pPr>
      <w:r w:rsidRPr="005F3FDE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 xml:space="preserve">Внедрение в работу исполнительных и представительных органов местного самоуправления муниципального образования Кореновский район новых информационных технологий и средств приведет к качественному </w:t>
      </w:r>
      <w:r w:rsidRPr="005F3FDE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lastRenderedPageBreak/>
        <w:t>изменению процессов управления. Это позволит, в частности, быстрее и объективнее реагировать на проблемы граждан, достаточно компетентно и обоснованно выступать с новыми инициативами, лучше контролировать деятельность подотчетных органов, создать условия для независимой экспертизы, более оперативно анализировать, обобщать и учитывать общественные настроения, оперативно действовать в чрезвычайных ситуациях, использовать в своей работе прогностические модели.</w:t>
      </w:r>
    </w:p>
    <w:p w14:paraId="3FDF413B" w14:textId="77777777" w:rsidR="00CF0A39" w:rsidRDefault="00CF0A39" w:rsidP="006F64FF">
      <w:pPr>
        <w:widowControl/>
        <w:suppressAutoHyphens w:val="0"/>
        <w:jc w:val="center"/>
        <w:rPr>
          <w:szCs w:val="28"/>
        </w:rPr>
      </w:pPr>
    </w:p>
    <w:p w14:paraId="72D65277" w14:textId="77777777" w:rsidR="00D10814" w:rsidRPr="00D10814" w:rsidRDefault="00D10814" w:rsidP="00D10814">
      <w:pPr>
        <w:widowControl/>
        <w:numPr>
          <w:ilvl w:val="0"/>
          <w:numId w:val="12"/>
        </w:numPr>
        <w:tabs>
          <w:tab w:val="left" w:pos="-4320"/>
        </w:tabs>
        <w:autoSpaceDN w:val="0"/>
        <w:jc w:val="center"/>
        <w:textAlignment w:val="baseline"/>
        <w:rPr>
          <w:rFonts w:eastAsia="WenQuanYi Micro Hei" w:cs="Lohit Hindi"/>
          <w:kern w:val="3"/>
          <w:szCs w:val="28"/>
          <w:lang w:eastAsia="zh-CN" w:bidi="hi-IN"/>
        </w:rPr>
      </w:pPr>
      <w:r w:rsidRPr="00D10814">
        <w:rPr>
          <w:rFonts w:eastAsia="Times New Roman"/>
          <w:kern w:val="0"/>
          <w:szCs w:val="28"/>
          <w:lang w:eastAsia="ru-RU"/>
        </w:rPr>
        <w:t>Цели, задачи и целевые показатели, сроки и этапы реализации муниципальной программы</w:t>
      </w:r>
    </w:p>
    <w:p w14:paraId="23269DDD" w14:textId="77777777" w:rsidR="00D10814" w:rsidRPr="00D10814" w:rsidRDefault="00D10814" w:rsidP="00D10814">
      <w:pPr>
        <w:suppressAutoHyphens w:val="0"/>
        <w:autoSpaceDE w:val="0"/>
        <w:autoSpaceDN w:val="0"/>
        <w:jc w:val="both"/>
        <w:rPr>
          <w:rFonts w:eastAsia="Times New Roman"/>
          <w:kern w:val="0"/>
          <w:szCs w:val="28"/>
          <w:highlight w:val="yellow"/>
          <w:lang w:eastAsia="ru-RU"/>
        </w:rPr>
      </w:pPr>
    </w:p>
    <w:p w14:paraId="1B82D9DD" w14:textId="77777777" w:rsidR="00D10814" w:rsidRDefault="00D10814" w:rsidP="00D10814">
      <w:pPr>
        <w:widowControl/>
        <w:suppressAutoHyphens w:val="0"/>
        <w:ind w:firstLine="709"/>
        <w:jc w:val="both"/>
      </w:pPr>
      <w:r>
        <w:t xml:space="preserve">2.1. Целью муниципальной программы является </w:t>
      </w:r>
      <w:r w:rsidR="005E0C07">
        <w:t>р</w:t>
      </w:r>
      <w:r w:rsidR="005E0C07" w:rsidRPr="005E0C07">
        <w:t>еализация комплексной защиты персональных данных, приобретение лицензионных современных программных продуктов. Повышение эффективности городского управления за счет обеспечения равного доступа граждан и организаций к информационным ресурсам</w:t>
      </w:r>
      <w:r>
        <w:t xml:space="preserve">. </w:t>
      </w:r>
    </w:p>
    <w:p w14:paraId="05ECBE11" w14:textId="77777777" w:rsidR="00D10814" w:rsidRDefault="00D10814" w:rsidP="00D10814">
      <w:pPr>
        <w:widowControl/>
        <w:suppressAutoHyphens w:val="0"/>
        <w:ind w:firstLine="709"/>
        <w:jc w:val="both"/>
      </w:pPr>
      <w:r>
        <w:t xml:space="preserve">Для достижения указанной цели предусматривается решение следующих задач: </w:t>
      </w:r>
    </w:p>
    <w:p w14:paraId="6644504A" w14:textId="77777777" w:rsidR="008A02B9" w:rsidRPr="008A02B9" w:rsidRDefault="008A02B9" w:rsidP="00EF15B0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 w:val="32"/>
          <w:szCs w:val="28"/>
          <w:lang w:eastAsia="ru-RU"/>
        </w:rPr>
      </w:pPr>
      <w:r w:rsidRPr="008A02B9">
        <w:t>Создание и развитие сервисов для упрощения процедур взаимодействия общества и государства с использованием информационно-коммуникационных технологий в различных сферах, развитие инфраструктуры доступа к сервисам электронного правительства, а также повышение открытости деятельности органов муниципальной власти</w:t>
      </w:r>
    </w:p>
    <w:p w14:paraId="348F762E" w14:textId="77777777" w:rsidR="00A94EBE" w:rsidRDefault="00A94EBE" w:rsidP="00D10814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  <w:sectPr w:rsidR="00A94EBE" w:rsidSect="00C441EA">
          <w:pgSz w:w="11906" w:h="16838"/>
          <w:pgMar w:top="510" w:right="567" w:bottom="794" w:left="1701" w:header="1134" w:footer="1134" w:gutter="0"/>
          <w:pgNumType w:start="1"/>
          <w:cols w:space="720"/>
          <w:titlePg/>
          <w:docGrid w:linePitch="600" w:charSpace="24576"/>
        </w:sectPr>
      </w:pPr>
    </w:p>
    <w:p w14:paraId="65C916F9" w14:textId="77777777" w:rsidR="008A02B9" w:rsidRDefault="008A02B9" w:rsidP="00D10814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14:paraId="6E834477" w14:textId="42180439" w:rsidR="00D10814" w:rsidRDefault="00D10814" w:rsidP="00E809CD">
      <w:pPr>
        <w:suppressAutoHyphens w:val="0"/>
        <w:autoSpaceDE w:val="0"/>
        <w:autoSpaceDN w:val="0"/>
        <w:ind w:firstLine="709"/>
        <w:jc w:val="center"/>
        <w:rPr>
          <w:rFonts w:eastAsia="Times New Roman"/>
          <w:kern w:val="0"/>
          <w:szCs w:val="28"/>
          <w:lang w:eastAsia="ru-RU"/>
        </w:rPr>
      </w:pPr>
      <w:r w:rsidRPr="00D10814">
        <w:rPr>
          <w:rFonts w:eastAsia="Times New Roman"/>
          <w:kern w:val="0"/>
          <w:szCs w:val="28"/>
          <w:lang w:eastAsia="ru-RU"/>
        </w:rPr>
        <w:t>2.</w:t>
      </w:r>
      <w:r>
        <w:rPr>
          <w:rFonts w:eastAsia="Times New Roman"/>
          <w:kern w:val="0"/>
          <w:szCs w:val="28"/>
          <w:lang w:eastAsia="ru-RU"/>
        </w:rPr>
        <w:t>2</w:t>
      </w:r>
      <w:r w:rsidRPr="00D10814">
        <w:rPr>
          <w:rFonts w:eastAsia="Times New Roman"/>
          <w:kern w:val="0"/>
          <w:szCs w:val="28"/>
          <w:lang w:eastAsia="ru-RU"/>
        </w:rPr>
        <w:t xml:space="preserve">. </w:t>
      </w:r>
      <w:r w:rsidR="00493628">
        <w:rPr>
          <w:rFonts w:eastAsia="Times New Roman"/>
          <w:kern w:val="0"/>
          <w:szCs w:val="28"/>
          <w:lang w:eastAsia="ru-RU"/>
        </w:rPr>
        <w:t>Цели, задачи и ц</w:t>
      </w:r>
      <w:r w:rsidRPr="00D10814">
        <w:rPr>
          <w:rFonts w:eastAsia="Times New Roman"/>
          <w:kern w:val="0"/>
          <w:szCs w:val="28"/>
          <w:lang w:eastAsia="ru-RU"/>
        </w:rPr>
        <w:t>елевые показатели муниципальной программы.</w:t>
      </w:r>
    </w:p>
    <w:p w14:paraId="6D37E11C" w14:textId="77777777" w:rsidR="00E03D2D" w:rsidRPr="00D10814" w:rsidRDefault="00E03D2D" w:rsidP="00E03D2D">
      <w:pPr>
        <w:suppressAutoHyphens w:val="0"/>
        <w:autoSpaceDE w:val="0"/>
        <w:autoSpaceDN w:val="0"/>
        <w:jc w:val="right"/>
        <w:rPr>
          <w:rFonts w:eastAsia="Times New Roman"/>
          <w:kern w:val="0"/>
          <w:szCs w:val="28"/>
          <w:lang w:eastAsia="ru-RU"/>
        </w:rPr>
      </w:pPr>
      <w:r w:rsidRPr="00D10814">
        <w:rPr>
          <w:rFonts w:eastAsia="Times New Roman"/>
          <w:kern w:val="0"/>
          <w:szCs w:val="28"/>
          <w:lang w:eastAsia="ru-RU"/>
        </w:rPr>
        <w:t>Таблица 1</w:t>
      </w:r>
    </w:p>
    <w:p w14:paraId="468D88A3" w14:textId="77777777" w:rsidR="00493628" w:rsidRDefault="00493628" w:rsidP="00E03D2D">
      <w:pPr>
        <w:suppressAutoHyphens w:val="0"/>
        <w:autoSpaceDE w:val="0"/>
        <w:autoSpaceDN w:val="0"/>
        <w:ind w:firstLine="709"/>
        <w:jc w:val="right"/>
        <w:rPr>
          <w:rFonts w:eastAsia="Times New Roman"/>
          <w:kern w:val="0"/>
          <w:szCs w:val="28"/>
          <w:lang w:eastAsia="ru-RU"/>
        </w:rPr>
      </w:pPr>
    </w:p>
    <w:tbl>
      <w:tblPr>
        <w:tblW w:w="15460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7"/>
        <w:gridCol w:w="5294"/>
        <w:gridCol w:w="992"/>
        <w:gridCol w:w="1276"/>
        <w:gridCol w:w="1418"/>
        <w:gridCol w:w="1559"/>
        <w:gridCol w:w="1417"/>
        <w:gridCol w:w="1560"/>
        <w:gridCol w:w="1417"/>
      </w:tblGrid>
      <w:tr w:rsidR="00493628" w:rsidRPr="00200DAB" w14:paraId="3C8B908F" w14:textId="77777777" w:rsidTr="00493628">
        <w:trPr>
          <w:trHeight w:val="400"/>
        </w:trPr>
        <w:tc>
          <w:tcPr>
            <w:tcW w:w="5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6DAD41" w14:textId="77777777" w:rsidR="00493628" w:rsidRPr="00B775C8" w:rsidRDefault="00493628" w:rsidP="0002500E">
            <w:pPr>
              <w:suppressLineNumbers/>
              <w:jc w:val="center"/>
              <w:rPr>
                <w:rFonts w:eastAsia="Times New Roman"/>
                <w:sz w:val="24"/>
                <w:lang w:eastAsia="zh-CN"/>
              </w:rPr>
            </w:pPr>
            <w:r w:rsidRPr="00B775C8">
              <w:rPr>
                <w:rFonts w:eastAsia="Times New Roman"/>
                <w:sz w:val="24"/>
                <w:lang w:eastAsia="zh-CN"/>
              </w:rPr>
              <w:t xml:space="preserve">№ </w:t>
            </w:r>
          </w:p>
          <w:p w14:paraId="099C42AD" w14:textId="77777777" w:rsidR="00493628" w:rsidRPr="00B775C8" w:rsidRDefault="00493628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п/п</w:t>
            </w:r>
          </w:p>
        </w:tc>
        <w:tc>
          <w:tcPr>
            <w:tcW w:w="529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B692D5" w14:textId="77777777" w:rsidR="00493628" w:rsidRPr="00B775C8" w:rsidRDefault="00493628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 xml:space="preserve">Наименование целевого показателя 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2BC0C1" w14:textId="77777777" w:rsidR="00493628" w:rsidRPr="00B775C8" w:rsidRDefault="00493628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Ед. изм.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8EA1F9" w14:textId="77777777" w:rsidR="00493628" w:rsidRPr="00B775C8" w:rsidRDefault="00493628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Статус 1</w:t>
            </w:r>
          </w:p>
        </w:tc>
        <w:tc>
          <w:tcPr>
            <w:tcW w:w="737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E8C2F2" w14:textId="77777777" w:rsidR="00493628" w:rsidRPr="00B775C8" w:rsidRDefault="00493628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Значение показателей</w:t>
            </w:r>
          </w:p>
        </w:tc>
      </w:tr>
      <w:tr w:rsidR="00493628" w:rsidRPr="00200DAB" w14:paraId="4E8F887B" w14:textId="77777777" w:rsidTr="00493628">
        <w:trPr>
          <w:trHeight w:val="612"/>
        </w:trPr>
        <w:tc>
          <w:tcPr>
            <w:tcW w:w="5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35A533" w14:textId="77777777" w:rsidR="00493628" w:rsidRPr="00B775C8" w:rsidRDefault="00493628" w:rsidP="0002500E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29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0F7AE9" w14:textId="77777777" w:rsidR="00493628" w:rsidRPr="00B775C8" w:rsidRDefault="00493628" w:rsidP="0002500E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EAE6E7" w14:textId="77777777" w:rsidR="00493628" w:rsidRPr="00B775C8" w:rsidRDefault="00493628" w:rsidP="0002500E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A916D8" w14:textId="77777777" w:rsidR="00493628" w:rsidRPr="00B775C8" w:rsidRDefault="00493628" w:rsidP="0002500E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DDE17BC" w14:textId="4F7C4211" w:rsidR="00493628" w:rsidRPr="00B775C8" w:rsidRDefault="00493628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2024</w:t>
            </w:r>
            <w:r w:rsidRPr="00B775C8">
              <w:rPr>
                <w:rFonts w:eastAsia="Andale Sans UI"/>
                <w:sz w:val="24"/>
                <w:lang w:eastAsia="zh-CN"/>
              </w:rPr>
              <w:t xml:space="preserve"> год реализации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7C417B22" w14:textId="5A6FC003" w:rsidR="00493628" w:rsidRPr="00B775C8" w:rsidRDefault="00493628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2</w:t>
            </w:r>
            <w:r>
              <w:rPr>
                <w:rFonts w:eastAsia="Andale Sans UI"/>
                <w:sz w:val="24"/>
                <w:lang w:eastAsia="zh-CN"/>
              </w:rPr>
              <w:t>025</w:t>
            </w:r>
            <w:r w:rsidRPr="00B775C8">
              <w:rPr>
                <w:rFonts w:eastAsia="Andale Sans UI"/>
                <w:sz w:val="24"/>
                <w:lang w:eastAsia="zh-CN"/>
              </w:rPr>
              <w:t xml:space="preserve"> год реализации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71DC0A8" w14:textId="1A146242" w:rsidR="00493628" w:rsidRPr="00B775C8" w:rsidRDefault="00493628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2026</w:t>
            </w:r>
            <w:r w:rsidRPr="00B775C8">
              <w:rPr>
                <w:rFonts w:eastAsia="Andale Sans UI"/>
                <w:sz w:val="24"/>
                <w:lang w:eastAsia="zh-CN"/>
              </w:rPr>
              <w:t xml:space="preserve"> год реализации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4B74F03B" w14:textId="5ADB5339" w:rsidR="00493628" w:rsidRPr="00B775C8" w:rsidRDefault="00493628" w:rsidP="0002500E">
            <w:pPr>
              <w:suppressLineNumbers/>
              <w:jc w:val="center"/>
              <w:rPr>
                <w:rFonts w:eastAsia="Andale Sans UI"/>
                <w:sz w:val="24"/>
                <w:lang w:val="en-US"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2027</w:t>
            </w:r>
            <w:r w:rsidRPr="00B775C8">
              <w:rPr>
                <w:rFonts w:eastAsia="Andale Sans UI"/>
                <w:sz w:val="24"/>
                <w:lang w:eastAsia="zh-CN"/>
              </w:rPr>
              <w:t xml:space="preserve"> год реализации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30E35E" w14:textId="4DACFE12" w:rsidR="00493628" w:rsidRPr="00B775C8" w:rsidRDefault="00493628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2028</w:t>
            </w:r>
            <w:r w:rsidRPr="00B775C8">
              <w:rPr>
                <w:rFonts w:eastAsia="Andale Sans UI"/>
                <w:sz w:val="24"/>
                <w:lang w:val="en-US" w:eastAsia="zh-CN"/>
              </w:rPr>
              <w:t xml:space="preserve"> </w:t>
            </w:r>
            <w:r w:rsidRPr="00B775C8">
              <w:rPr>
                <w:rFonts w:eastAsia="Andale Sans UI"/>
                <w:sz w:val="24"/>
                <w:lang w:eastAsia="zh-CN"/>
              </w:rPr>
              <w:t>год реализации</w:t>
            </w:r>
          </w:p>
        </w:tc>
      </w:tr>
      <w:tr w:rsidR="00493628" w:rsidRPr="00200DAB" w14:paraId="2817195A" w14:textId="77777777" w:rsidTr="00493628">
        <w:trPr>
          <w:trHeight w:val="270"/>
        </w:trPr>
        <w:tc>
          <w:tcPr>
            <w:tcW w:w="527" w:type="dxa"/>
            <w:tcBorders>
              <w:left w:val="single" w:sz="1" w:space="0" w:color="000000"/>
              <w:bottom w:val="single" w:sz="1" w:space="0" w:color="000000"/>
            </w:tcBorders>
          </w:tcPr>
          <w:p w14:paraId="7373AFC5" w14:textId="77777777" w:rsidR="00493628" w:rsidRPr="00B775C8" w:rsidRDefault="00493628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1</w:t>
            </w:r>
          </w:p>
        </w:tc>
        <w:tc>
          <w:tcPr>
            <w:tcW w:w="5294" w:type="dxa"/>
            <w:tcBorders>
              <w:left w:val="single" w:sz="1" w:space="0" w:color="000000"/>
              <w:bottom w:val="single" w:sz="1" w:space="0" w:color="000000"/>
            </w:tcBorders>
          </w:tcPr>
          <w:p w14:paraId="382B17A5" w14:textId="77777777" w:rsidR="00493628" w:rsidRPr="00B775C8" w:rsidRDefault="00493628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6836F12D" w14:textId="77777777" w:rsidR="00493628" w:rsidRPr="00B775C8" w:rsidRDefault="00493628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1ECF3C31" w14:textId="77777777" w:rsidR="00493628" w:rsidRPr="00B775C8" w:rsidRDefault="00493628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F44EC69" w14:textId="77777777" w:rsidR="00493628" w:rsidRPr="00B775C8" w:rsidRDefault="00493628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622E2BFE" w14:textId="77777777" w:rsidR="00493628" w:rsidRPr="00B775C8" w:rsidRDefault="00493628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05AA3CA" w14:textId="77777777" w:rsidR="00493628" w:rsidRPr="00B775C8" w:rsidRDefault="00493628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7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504A412B" w14:textId="77777777" w:rsidR="00493628" w:rsidRPr="00B775C8" w:rsidRDefault="00493628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2DEB8" w14:textId="77777777" w:rsidR="00493628" w:rsidRPr="00B775C8" w:rsidRDefault="00493628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9</w:t>
            </w:r>
          </w:p>
        </w:tc>
      </w:tr>
      <w:tr w:rsidR="00493628" w:rsidRPr="00200DAB" w14:paraId="64FE3310" w14:textId="77777777" w:rsidTr="00493628">
        <w:trPr>
          <w:trHeight w:val="413"/>
        </w:trPr>
        <w:tc>
          <w:tcPr>
            <w:tcW w:w="527" w:type="dxa"/>
            <w:tcBorders>
              <w:left w:val="single" w:sz="1" w:space="0" w:color="000000"/>
              <w:bottom w:val="single" w:sz="1" w:space="0" w:color="000000"/>
            </w:tcBorders>
          </w:tcPr>
          <w:p w14:paraId="193469BD" w14:textId="77777777" w:rsidR="00493628" w:rsidRPr="00B775C8" w:rsidRDefault="00493628" w:rsidP="0002500E">
            <w:pPr>
              <w:spacing w:after="120"/>
              <w:jc w:val="center"/>
              <w:rPr>
                <w:rFonts w:eastAsia="Andale Sans UI"/>
                <w:b/>
                <w:bCs/>
                <w:sz w:val="24"/>
                <w:u w:val="single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1</w:t>
            </w:r>
          </w:p>
        </w:tc>
        <w:tc>
          <w:tcPr>
            <w:tcW w:w="14933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C93B8C" w14:textId="2B6263EA" w:rsidR="00493628" w:rsidRPr="00B775C8" w:rsidRDefault="00493628" w:rsidP="0002500E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b/>
                <w:bCs/>
                <w:sz w:val="24"/>
                <w:lang w:eastAsia="zh-CN"/>
              </w:rPr>
              <w:t>Муниципальная программа «</w:t>
            </w:r>
            <w:r>
              <w:rPr>
                <w:rFonts w:eastAsia="Times New Roman"/>
                <w:szCs w:val="28"/>
              </w:rPr>
              <w:t xml:space="preserve">Информатизация Кореновского городского поселения </w:t>
            </w:r>
            <w:r w:rsidRPr="00463F5A">
              <w:rPr>
                <w:rFonts w:eastAsia="SimSun" w:cs="Mangal"/>
                <w:kern w:val="2"/>
                <w:szCs w:val="28"/>
                <w:lang w:eastAsia="hi-IN" w:bidi="hi-IN"/>
              </w:rPr>
              <w:t>на 2024-202</w:t>
            </w:r>
            <w:r>
              <w:rPr>
                <w:rFonts w:eastAsia="SimSun" w:cs="Mangal"/>
                <w:kern w:val="2"/>
                <w:szCs w:val="28"/>
                <w:lang w:eastAsia="hi-IN" w:bidi="hi-IN"/>
              </w:rPr>
              <w:t>8</w:t>
            </w:r>
            <w:r w:rsidRPr="00463F5A">
              <w:rPr>
                <w:rFonts w:eastAsia="SimSun" w:cs="Mangal"/>
                <w:kern w:val="2"/>
                <w:szCs w:val="28"/>
                <w:lang w:eastAsia="hi-IN" w:bidi="hi-IN"/>
              </w:rPr>
              <w:t xml:space="preserve"> года</w:t>
            </w:r>
            <w:r w:rsidRPr="00493628">
              <w:rPr>
                <w:rFonts w:eastAsia="Andale Sans UI"/>
                <w:b/>
                <w:bCs/>
                <w:sz w:val="24"/>
                <w:lang w:eastAsia="zh-CN"/>
              </w:rPr>
              <w:t>»</w:t>
            </w:r>
          </w:p>
        </w:tc>
      </w:tr>
      <w:tr w:rsidR="00493628" w:rsidRPr="00200DAB" w14:paraId="4BF0C8E4" w14:textId="77777777" w:rsidTr="00963639">
        <w:trPr>
          <w:trHeight w:val="395"/>
        </w:trPr>
        <w:tc>
          <w:tcPr>
            <w:tcW w:w="527" w:type="dxa"/>
            <w:tcBorders>
              <w:left w:val="single" w:sz="1" w:space="0" w:color="000000"/>
              <w:bottom w:val="single" w:sz="2" w:space="0" w:color="000000"/>
            </w:tcBorders>
          </w:tcPr>
          <w:p w14:paraId="06F9D86A" w14:textId="77777777" w:rsidR="00493628" w:rsidRPr="00B775C8" w:rsidRDefault="00493628" w:rsidP="0002500E">
            <w:pPr>
              <w:spacing w:after="120"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1.1</w:t>
            </w:r>
          </w:p>
        </w:tc>
        <w:tc>
          <w:tcPr>
            <w:tcW w:w="5294" w:type="dxa"/>
            <w:tcBorders>
              <w:left w:val="single" w:sz="1" w:space="0" w:color="000000"/>
              <w:bottom w:val="single" w:sz="2" w:space="0" w:color="000000"/>
            </w:tcBorders>
          </w:tcPr>
          <w:p w14:paraId="39F007B1" w14:textId="519B4A5C" w:rsidR="00493628" w:rsidRPr="00B775C8" w:rsidRDefault="00E03D2D" w:rsidP="0002500E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Целевой показатель</w:t>
            </w:r>
            <w:r w:rsidRPr="00A01BEA">
              <w:rPr>
                <w:sz w:val="24"/>
              </w:rPr>
              <w:t xml:space="preserve"> Количество компьютеров с защищенным каналом связи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2" w:space="0" w:color="000000"/>
            </w:tcBorders>
          </w:tcPr>
          <w:p w14:paraId="4863D915" w14:textId="235C7669" w:rsidR="00493628" w:rsidRPr="00B775C8" w:rsidRDefault="00E03D2D" w:rsidP="0002500E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Шт.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2" w:space="0" w:color="000000"/>
            </w:tcBorders>
          </w:tcPr>
          <w:p w14:paraId="398BD4EB" w14:textId="10BE2F1B" w:rsidR="00493628" w:rsidRPr="00B775C8" w:rsidRDefault="00E03D2D" w:rsidP="00963639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2" w:space="0" w:color="000000"/>
            </w:tcBorders>
          </w:tcPr>
          <w:p w14:paraId="4474107D" w14:textId="3C9D18EA" w:rsidR="00493628" w:rsidRPr="00B775C8" w:rsidRDefault="00E03D2D" w:rsidP="00963639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14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2" w:space="0" w:color="000000"/>
            </w:tcBorders>
          </w:tcPr>
          <w:p w14:paraId="33A97270" w14:textId="1013EB05" w:rsidR="00493628" w:rsidRPr="00B775C8" w:rsidRDefault="00E03D2D" w:rsidP="00963639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16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2" w:space="0" w:color="000000"/>
            </w:tcBorders>
          </w:tcPr>
          <w:p w14:paraId="0698032A" w14:textId="17409825" w:rsidR="00493628" w:rsidRPr="00B775C8" w:rsidRDefault="00E03D2D" w:rsidP="00963639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18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2" w:space="0" w:color="000000"/>
            </w:tcBorders>
          </w:tcPr>
          <w:p w14:paraId="10BE18E2" w14:textId="01EDD049" w:rsidR="00493628" w:rsidRPr="00B775C8" w:rsidRDefault="00E03D2D" w:rsidP="00963639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18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67CD5989" w14:textId="3BBC49E1" w:rsidR="00493628" w:rsidRPr="00B775C8" w:rsidRDefault="00E03D2D" w:rsidP="00963639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18</w:t>
            </w:r>
          </w:p>
        </w:tc>
      </w:tr>
      <w:tr w:rsidR="00493628" w:rsidRPr="00200DAB" w14:paraId="1854C73F" w14:textId="77777777" w:rsidTr="00963639">
        <w:trPr>
          <w:trHeight w:val="403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57B0C9" w14:textId="77777777" w:rsidR="00493628" w:rsidRPr="00B775C8" w:rsidRDefault="00493628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1.2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2606AF" w14:textId="534CC26C" w:rsidR="00493628" w:rsidRPr="00B775C8" w:rsidRDefault="00E03D2D" w:rsidP="0002500E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Целевой показатель</w:t>
            </w:r>
            <w:r w:rsidRPr="00A01BEA">
              <w:rPr>
                <w:sz w:val="24"/>
              </w:rPr>
              <w:t xml:space="preserve"> Количество обновленных рабочих мест, оказывающих муниципальные услуги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7DB1E32" w14:textId="6E7EC7A6" w:rsidR="00493628" w:rsidRPr="00B775C8" w:rsidRDefault="00E03D2D" w:rsidP="0002500E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Шт.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224DF7" w14:textId="6B21E5C3" w:rsidR="00493628" w:rsidRPr="00B775C8" w:rsidRDefault="00E03D2D" w:rsidP="00963639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15C27E" w14:textId="1DD818EB" w:rsidR="00493628" w:rsidRPr="00B775C8" w:rsidRDefault="00E03D2D" w:rsidP="00963639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22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D3135F" w14:textId="7CADC2B8" w:rsidR="00493628" w:rsidRPr="00B775C8" w:rsidRDefault="00E03D2D" w:rsidP="00963639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22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89AF4CF" w14:textId="690BD9B1" w:rsidR="00493628" w:rsidRPr="00B775C8" w:rsidRDefault="00E03D2D" w:rsidP="00963639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24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AE861D" w14:textId="4F4C765B" w:rsidR="00493628" w:rsidRPr="00B775C8" w:rsidRDefault="00E03D2D" w:rsidP="00963639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24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15BC300" w14:textId="20773116" w:rsidR="00493628" w:rsidRPr="00B775C8" w:rsidRDefault="00E03D2D" w:rsidP="00963639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24</w:t>
            </w:r>
          </w:p>
        </w:tc>
      </w:tr>
      <w:tr w:rsidR="00963639" w:rsidRPr="00200DAB" w14:paraId="59AE0852" w14:textId="77777777" w:rsidTr="00963639">
        <w:trPr>
          <w:trHeight w:val="403"/>
        </w:trPr>
        <w:tc>
          <w:tcPr>
            <w:tcW w:w="5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4A17BD17" w14:textId="44E562CD" w:rsidR="00963639" w:rsidRPr="00B775C8" w:rsidRDefault="00963639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1.3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BBDEC82" w14:textId="37F8D685" w:rsidR="00963639" w:rsidRPr="00B775C8" w:rsidRDefault="00963639" w:rsidP="0002500E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 xml:space="preserve">Целевой показатель </w:t>
            </w:r>
            <w:bookmarkStart w:id="1" w:name="_Hlk215569501"/>
            <w:r>
              <w:rPr>
                <w:rFonts w:eastAsia="Andale Sans UI"/>
                <w:sz w:val="24"/>
                <w:lang w:eastAsia="zh-CN"/>
              </w:rPr>
              <w:t>Количество аттестованных рабочих мест с доступом в государственные информационные системы</w:t>
            </w:r>
            <w:bookmarkEnd w:id="1"/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026DFD7" w14:textId="53078428" w:rsidR="00963639" w:rsidRDefault="00963639" w:rsidP="0002500E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E65FFD1" w14:textId="6265D92E" w:rsidR="00963639" w:rsidRDefault="00963639" w:rsidP="00963639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6A13BE0E" w14:textId="3E8DE1C4" w:rsidR="00963639" w:rsidRDefault="00963639" w:rsidP="00963639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26F03B8" w14:textId="641B0420" w:rsidR="00963639" w:rsidRDefault="00963639" w:rsidP="00963639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47EE5B25" w14:textId="7849B411" w:rsidR="00963639" w:rsidRDefault="00963639" w:rsidP="00963639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E2B8837" w14:textId="7B7A3D5A" w:rsidR="00963639" w:rsidRDefault="00963639" w:rsidP="00963639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155D6E" w14:textId="1B909DF5" w:rsidR="00963639" w:rsidRDefault="00963639" w:rsidP="00963639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</w:tr>
    </w:tbl>
    <w:p w14:paraId="5D1861D2" w14:textId="77777777" w:rsidR="00493628" w:rsidRDefault="00493628" w:rsidP="00D10814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14:paraId="73780DD6" w14:textId="26D85D81" w:rsidR="00920345" w:rsidRDefault="00920345">
      <w:pPr>
        <w:widowControl/>
        <w:suppressAutoHyphens w:val="0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br w:type="page"/>
      </w:r>
    </w:p>
    <w:p w14:paraId="0F0892AA" w14:textId="670FFB40" w:rsidR="00157F27" w:rsidRPr="00920345" w:rsidRDefault="00157F27" w:rsidP="00920345">
      <w:pPr>
        <w:pStyle w:val="af2"/>
        <w:widowControl/>
        <w:numPr>
          <w:ilvl w:val="0"/>
          <w:numId w:val="12"/>
        </w:numPr>
        <w:suppressAutoHyphens w:val="0"/>
        <w:autoSpaceDN w:val="0"/>
        <w:jc w:val="center"/>
        <w:rPr>
          <w:szCs w:val="28"/>
        </w:rPr>
      </w:pPr>
      <w:bookmarkStart w:id="2" w:name="_Hlk215569549"/>
      <w:r w:rsidRPr="00920345">
        <w:rPr>
          <w:rFonts w:eastAsia="Calibri"/>
          <w:kern w:val="0"/>
          <w:szCs w:val="28"/>
          <w:lang w:eastAsia="en-US"/>
        </w:rPr>
        <w:t>Перечень основных мероприятий муниципальной программы</w:t>
      </w:r>
      <w:r w:rsidR="008F1747" w:rsidRPr="00920345">
        <w:rPr>
          <w:rFonts w:eastAsia="Calibri"/>
          <w:kern w:val="0"/>
          <w:szCs w:val="28"/>
          <w:lang w:eastAsia="en-US"/>
        </w:rPr>
        <w:t xml:space="preserve"> </w:t>
      </w:r>
      <w:r w:rsidRPr="00920345">
        <w:rPr>
          <w:rFonts w:eastAsia="Times New Roman"/>
          <w:kern w:val="0"/>
          <w:szCs w:val="28"/>
          <w:lang w:eastAsia="ru-RU"/>
        </w:rPr>
        <w:t>Кореновского городского поселения Кореновского района</w:t>
      </w:r>
      <w:r w:rsidR="008F1747" w:rsidRPr="00920345">
        <w:rPr>
          <w:rFonts w:eastAsia="Times New Roman"/>
          <w:kern w:val="0"/>
          <w:szCs w:val="28"/>
          <w:lang w:eastAsia="ru-RU"/>
        </w:rPr>
        <w:t xml:space="preserve"> </w:t>
      </w:r>
      <w:r w:rsidRPr="00920345">
        <w:rPr>
          <w:szCs w:val="28"/>
        </w:rPr>
        <w:t>«Информатизация Кореновского городского поселения</w:t>
      </w:r>
      <w:r w:rsidR="008F1747" w:rsidRPr="00920345">
        <w:rPr>
          <w:szCs w:val="28"/>
        </w:rPr>
        <w:t xml:space="preserve"> </w:t>
      </w:r>
      <w:r w:rsidRPr="00920345">
        <w:rPr>
          <w:szCs w:val="28"/>
        </w:rPr>
        <w:t>на 2024-202</w:t>
      </w:r>
      <w:r w:rsidR="00963639">
        <w:rPr>
          <w:szCs w:val="28"/>
        </w:rPr>
        <w:t>8</w:t>
      </w:r>
      <w:r w:rsidRPr="00920345">
        <w:rPr>
          <w:szCs w:val="28"/>
        </w:rPr>
        <w:t xml:space="preserve"> года»</w:t>
      </w:r>
    </w:p>
    <w:tbl>
      <w:tblPr>
        <w:tblW w:w="15593" w:type="dxa"/>
        <w:tblInd w:w="-1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6"/>
        <w:gridCol w:w="1451"/>
        <w:gridCol w:w="992"/>
        <w:gridCol w:w="1418"/>
        <w:gridCol w:w="1275"/>
        <w:gridCol w:w="993"/>
        <w:gridCol w:w="992"/>
        <w:gridCol w:w="992"/>
        <w:gridCol w:w="992"/>
        <w:gridCol w:w="1134"/>
        <w:gridCol w:w="1276"/>
        <w:gridCol w:w="1559"/>
        <w:gridCol w:w="1843"/>
      </w:tblGrid>
      <w:tr w:rsidR="00920345" w:rsidRPr="00200DAB" w14:paraId="02950844" w14:textId="77777777" w:rsidTr="00920345">
        <w:trPr>
          <w:trHeight w:val="355"/>
        </w:trPr>
        <w:tc>
          <w:tcPr>
            <w:tcW w:w="6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bookmarkEnd w:id="2"/>
          <w:p w14:paraId="4323EDDA" w14:textId="77777777" w:rsidR="00920345" w:rsidRPr="00B775C8" w:rsidRDefault="00920345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Times New Roman"/>
                <w:sz w:val="24"/>
                <w:lang w:eastAsia="zh-CN"/>
              </w:rPr>
              <w:t xml:space="preserve">№ </w:t>
            </w:r>
            <w:r w:rsidRPr="00B775C8">
              <w:rPr>
                <w:rFonts w:eastAsia="Andale Sans UI"/>
                <w:sz w:val="24"/>
                <w:lang w:eastAsia="zh-CN"/>
              </w:rPr>
              <w:t>п/п</w:t>
            </w:r>
          </w:p>
        </w:tc>
        <w:tc>
          <w:tcPr>
            <w:tcW w:w="14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688E99" w14:textId="77777777" w:rsidR="00920345" w:rsidRPr="00B775C8" w:rsidRDefault="00920345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Наименования предприятий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336B95" w14:textId="77777777" w:rsidR="00920345" w:rsidRPr="00B775C8" w:rsidRDefault="00920345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 xml:space="preserve"> Ста</w:t>
            </w:r>
          </w:p>
          <w:p w14:paraId="31B31177" w14:textId="77777777" w:rsidR="00920345" w:rsidRPr="00B775C8" w:rsidRDefault="00920345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тус</w:t>
            </w:r>
          </w:p>
          <w:p w14:paraId="3DB1D002" w14:textId="77777777" w:rsidR="00920345" w:rsidRPr="00B775C8" w:rsidRDefault="00920345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985A508" w14:textId="77777777" w:rsidR="00920345" w:rsidRPr="00B775C8" w:rsidRDefault="00920345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19089C" w14:textId="77777777" w:rsidR="00920345" w:rsidRPr="00B775C8" w:rsidRDefault="00920345" w:rsidP="0002500E">
            <w:pPr>
              <w:suppressLineNumbers/>
              <w:jc w:val="center"/>
              <w:rPr>
                <w:rFonts w:eastAsia="Times New Roman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Объем финансирования, всего (тыс. руб.)</w:t>
            </w:r>
          </w:p>
        </w:tc>
        <w:tc>
          <w:tcPr>
            <w:tcW w:w="510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6C274F" w14:textId="501A6683" w:rsidR="00920345" w:rsidRPr="00B775C8" w:rsidRDefault="00920345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В том числе по годам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1E2CC4FD" w14:textId="77777777" w:rsidR="00920345" w:rsidRPr="00B775C8" w:rsidRDefault="00920345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Срок реализации мероприятия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8DD5BC" w14:textId="77777777" w:rsidR="00920345" w:rsidRPr="00B775C8" w:rsidRDefault="00920345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Непосредственный результат реализации мероприятий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4D4D22" w14:textId="77777777" w:rsidR="00920345" w:rsidRPr="00B775C8" w:rsidRDefault="00920345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Муниципальный заказчик мероприятия,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920345" w:rsidRPr="00200DAB" w14:paraId="3E17C7D8" w14:textId="77777777" w:rsidTr="00E9209F">
        <w:trPr>
          <w:trHeight w:val="355"/>
        </w:trPr>
        <w:tc>
          <w:tcPr>
            <w:tcW w:w="6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6AD65F" w14:textId="77777777" w:rsidR="00920345" w:rsidRPr="00B775C8" w:rsidRDefault="00920345" w:rsidP="0002500E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AEC0CC" w14:textId="77777777" w:rsidR="00920345" w:rsidRPr="00B775C8" w:rsidRDefault="00920345" w:rsidP="0002500E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272B20" w14:textId="77777777" w:rsidR="00920345" w:rsidRPr="00B775C8" w:rsidRDefault="00920345" w:rsidP="0002500E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AE3C5F" w14:textId="77777777" w:rsidR="00920345" w:rsidRPr="00B775C8" w:rsidRDefault="00920345" w:rsidP="0002500E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2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4EE8DE" w14:textId="77777777" w:rsidR="00920345" w:rsidRPr="00B775C8" w:rsidRDefault="00920345" w:rsidP="0002500E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70487D1D" w14:textId="3CD38759" w:rsidR="00920345" w:rsidRPr="00B775C8" w:rsidRDefault="00920345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1</w:t>
            </w:r>
            <w:r w:rsidRPr="00B775C8">
              <w:rPr>
                <w:rFonts w:eastAsia="Andale Sans UI"/>
                <w:sz w:val="24"/>
                <w:lang w:eastAsia="zh-CN"/>
              </w:rPr>
              <w:t xml:space="preserve"> год реализации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27F4B407" w14:textId="77777777" w:rsidR="00920345" w:rsidRPr="00B775C8" w:rsidRDefault="00920345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2 год реализации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71AB38FF" w14:textId="45228384" w:rsidR="00920345" w:rsidRPr="00B775C8" w:rsidRDefault="00920345" w:rsidP="0002500E">
            <w:pPr>
              <w:suppressLineNumbers/>
              <w:jc w:val="center"/>
              <w:rPr>
                <w:rFonts w:eastAsia="Andale Sans UI"/>
                <w:sz w:val="24"/>
                <w:lang w:val="en-US"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</w:t>
            </w:r>
            <w:r w:rsidRPr="00B775C8">
              <w:rPr>
                <w:rFonts w:eastAsia="Andale Sans UI"/>
                <w:sz w:val="24"/>
                <w:lang w:eastAsia="zh-CN"/>
              </w:rPr>
              <w:t xml:space="preserve"> год реализации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C11FC9" w14:textId="4D62796D" w:rsidR="00920345" w:rsidRPr="00B775C8" w:rsidRDefault="00920345" w:rsidP="0002500E">
            <w:pPr>
              <w:suppressLineNumbers/>
              <w:jc w:val="center"/>
              <w:rPr>
                <w:rFonts w:eastAsia="Andale Sans UI"/>
                <w:sz w:val="24"/>
                <w:lang w:val="en-US"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4</w:t>
            </w:r>
            <w:r w:rsidRPr="00B775C8">
              <w:rPr>
                <w:rFonts w:eastAsia="Andale Sans UI"/>
                <w:sz w:val="24"/>
                <w:lang w:eastAsia="zh-CN"/>
              </w:rPr>
              <w:t xml:space="preserve"> год реализации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0B68147" w14:textId="082C3948" w:rsidR="00920345" w:rsidRPr="00B775C8" w:rsidRDefault="00920345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5</w:t>
            </w:r>
            <w:r w:rsidRPr="00B775C8">
              <w:rPr>
                <w:rFonts w:eastAsia="Andale Sans UI"/>
                <w:sz w:val="24"/>
                <w:lang w:val="en-US" w:eastAsia="zh-CN"/>
              </w:rPr>
              <w:t xml:space="preserve"> </w:t>
            </w:r>
            <w:r w:rsidRPr="00B775C8">
              <w:rPr>
                <w:rFonts w:eastAsia="Andale Sans UI"/>
                <w:sz w:val="24"/>
                <w:lang w:eastAsia="zh-CN"/>
              </w:rPr>
              <w:t>год реализации</w:t>
            </w: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8A5757" w14:textId="77777777" w:rsidR="00920345" w:rsidRPr="00B775C8" w:rsidRDefault="00920345" w:rsidP="0002500E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455037" w14:textId="77777777" w:rsidR="00920345" w:rsidRPr="00B775C8" w:rsidRDefault="00920345" w:rsidP="0002500E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231CE1" w14:textId="77777777" w:rsidR="00920345" w:rsidRPr="00B775C8" w:rsidRDefault="00920345" w:rsidP="0002500E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920345" w:rsidRPr="00200DAB" w14:paraId="7D60CE1C" w14:textId="77777777" w:rsidTr="00E9209F">
        <w:trPr>
          <w:trHeight w:val="341"/>
        </w:trPr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</w:tcPr>
          <w:p w14:paraId="315A76B9" w14:textId="77777777" w:rsidR="00920345" w:rsidRPr="00B775C8" w:rsidRDefault="00920345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1</w:t>
            </w:r>
          </w:p>
        </w:tc>
        <w:tc>
          <w:tcPr>
            <w:tcW w:w="1451" w:type="dxa"/>
            <w:tcBorders>
              <w:left w:val="single" w:sz="1" w:space="0" w:color="000000"/>
              <w:bottom w:val="single" w:sz="1" w:space="0" w:color="000000"/>
            </w:tcBorders>
          </w:tcPr>
          <w:p w14:paraId="76895518" w14:textId="77777777" w:rsidR="00920345" w:rsidRPr="00B775C8" w:rsidRDefault="00920345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0D927B46" w14:textId="77777777" w:rsidR="00920345" w:rsidRPr="00B775C8" w:rsidRDefault="00920345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78FE227" w14:textId="77777777" w:rsidR="00920345" w:rsidRPr="00B775C8" w:rsidRDefault="00920345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75E3D512" w14:textId="77777777" w:rsidR="00920345" w:rsidRPr="00B775C8" w:rsidRDefault="00920345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5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40720AC0" w14:textId="77777777" w:rsidR="00920345" w:rsidRPr="00B775C8" w:rsidRDefault="00920345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72134149" w14:textId="77777777" w:rsidR="00920345" w:rsidRPr="00B775C8" w:rsidRDefault="00920345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67BC900B" w14:textId="77777777" w:rsidR="00920345" w:rsidRPr="00B775C8" w:rsidRDefault="00920345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40B70A" w14:textId="4F4AF848" w:rsidR="00920345" w:rsidRPr="00B775C8" w:rsidRDefault="00E9209F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7EEE005" w14:textId="2934321A" w:rsidR="00920345" w:rsidRPr="00B775C8" w:rsidRDefault="00E9209F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10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14FA7B" w14:textId="1AC045F9" w:rsidR="00920345" w:rsidRPr="00B775C8" w:rsidRDefault="00920345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1</w:t>
            </w:r>
            <w:r w:rsidR="00E9209F">
              <w:rPr>
                <w:rFonts w:eastAsia="Andale Sans UI"/>
                <w:sz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69DA1247" w14:textId="5E9B55DA" w:rsidR="00920345" w:rsidRPr="00B775C8" w:rsidRDefault="00920345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1</w:t>
            </w:r>
            <w:r w:rsidR="00E9209F">
              <w:rPr>
                <w:rFonts w:eastAsia="Andale Sans UI"/>
                <w:sz w:val="24"/>
                <w:lang w:eastAsia="zh-CN"/>
              </w:rPr>
              <w:t>2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FC2693" w14:textId="204813B3" w:rsidR="00920345" w:rsidRPr="00B775C8" w:rsidRDefault="00920345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1</w:t>
            </w:r>
            <w:r w:rsidR="00E9209F">
              <w:rPr>
                <w:rFonts w:eastAsia="Andale Sans UI"/>
                <w:sz w:val="24"/>
                <w:lang w:eastAsia="zh-CN"/>
              </w:rPr>
              <w:t>3</w:t>
            </w:r>
          </w:p>
        </w:tc>
      </w:tr>
      <w:tr w:rsidR="00920345" w:rsidRPr="00200DAB" w14:paraId="5048DF36" w14:textId="77777777" w:rsidTr="0036112B">
        <w:trPr>
          <w:trHeight w:val="337"/>
        </w:trPr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</w:tcPr>
          <w:p w14:paraId="05CFF9FE" w14:textId="77777777" w:rsidR="00920345" w:rsidRPr="00B775C8" w:rsidRDefault="00920345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1.</w:t>
            </w:r>
          </w:p>
        </w:tc>
        <w:tc>
          <w:tcPr>
            <w:tcW w:w="1451" w:type="dxa"/>
            <w:tcBorders>
              <w:left w:val="single" w:sz="1" w:space="0" w:color="000000"/>
              <w:bottom w:val="single" w:sz="2" w:space="0" w:color="000000"/>
            </w:tcBorders>
          </w:tcPr>
          <w:p w14:paraId="16B63575" w14:textId="77777777" w:rsidR="00920345" w:rsidRPr="00B775C8" w:rsidRDefault="00920345" w:rsidP="0002500E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Цель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2" w:space="0" w:color="000000"/>
            </w:tcBorders>
          </w:tcPr>
          <w:p w14:paraId="672D751C" w14:textId="77777777" w:rsidR="00920345" w:rsidRPr="00B775C8" w:rsidRDefault="00920345" w:rsidP="0002500E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2" w:space="0" w:color="000000"/>
            </w:tcBorders>
          </w:tcPr>
          <w:p w14:paraId="55F2A86F" w14:textId="77777777" w:rsidR="00920345" w:rsidRPr="00B775C8" w:rsidRDefault="00920345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056" w:type="dxa"/>
            <w:gridSpan w:val="9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9348E6D" w14:textId="58040671" w:rsidR="00920345" w:rsidRPr="00B775C8" w:rsidRDefault="00E9209F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8A02B9">
              <w:rPr>
                <w:rFonts w:eastAsia="Times New Roman"/>
                <w:kern w:val="0"/>
                <w:sz w:val="24"/>
                <w:lang w:eastAsia="ru-RU"/>
              </w:rPr>
              <w:t>Реализация комплексной защиты персональных данных, приобретение лицензионных современных программных продуктов.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</w:tr>
      <w:tr w:rsidR="00920345" w:rsidRPr="00200DAB" w14:paraId="5A6B8551" w14:textId="77777777" w:rsidTr="0036112B">
        <w:trPr>
          <w:trHeight w:val="320"/>
        </w:trPr>
        <w:tc>
          <w:tcPr>
            <w:tcW w:w="6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16A7FEE0" w14:textId="77777777" w:rsidR="00920345" w:rsidRPr="00B775C8" w:rsidRDefault="00920345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1.1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E98C33" w14:textId="77777777" w:rsidR="00920345" w:rsidRPr="00B775C8" w:rsidRDefault="00920345" w:rsidP="0002500E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Задача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B45C8A" w14:textId="77777777" w:rsidR="00920345" w:rsidRPr="00B775C8" w:rsidRDefault="00920345" w:rsidP="0002500E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4EF612" w14:textId="77777777" w:rsidR="00920345" w:rsidRPr="00B775C8" w:rsidRDefault="00920345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056" w:type="dxa"/>
            <w:gridSpan w:val="9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42E583" w14:textId="60703558" w:rsidR="00920345" w:rsidRPr="00B775C8" w:rsidRDefault="00E9209F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8A02B9">
              <w:rPr>
                <w:rFonts w:eastAsia="Times New Roman"/>
                <w:kern w:val="0"/>
                <w:sz w:val="24"/>
                <w:lang w:eastAsia="ru-RU"/>
              </w:rPr>
              <w:t>Создание и развитие сервисов для упрощения процедур взаимодействия общества и государства с использованием информационно-коммуникационных технологий в различных сферах, развитие инфраструктуры доступа к сервисам электронного правительства а также повышение открытости деятельности органов муниципальной власти</w:t>
            </w:r>
          </w:p>
        </w:tc>
      </w:tr>
      <w:tr w:rsidR="00223A5C" w:rsidRPr="00200DAB" w14:paraId="1B417624" w14:textId="77777777" w:rsidTr="0036112B">
        <w:trPr>
          <w:trHeight w:val="375"/>
        </w:trPr>
        <w:tc>
          <w:tcPr>
            <w:tcW w:w="67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69E64D23" w14:textId="77777777" w:rsidR="00223A5C" w:rsidRPr="00B775C8" w:rsidRDefault="00223A5C" w:rsidP="00E9209F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1.1.1.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60BFFE8" w14:textId="5BF455F9" w:rsidR="00223A5C" w:rsidRPr="00B775C8" w:rsidRDefault="00223A5C" w:rsidP="00E9209F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956A3C">
              <w:rPr>
                <w:rFonts w:eastAsia="Calibri"/>
                <w:kern w:val="0"/>
                <w:sz w:val="24"/>
                <w:lang w:eastAsia="en-US"/>
              </w:rPr>
              <w:t>Обслуживание и администрирование защищенных каналов связи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70503E5" w14:textId="77777777" w:rsidR="00223A5C" w:rsidRDefault="00223A5C" w:rsidP="00E9209F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</w:t>
            </w:r>
          </w:p>
          <w:p w14:paraId="55652FE3" w14:textId="0C5B3994" w:rsidR="00223A5C" w:rsidRPr="00B775C8" w:rsidRDefault="00223A5C" w:rsidP="00E9209F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25EAF1AE" w14:textId="77777777" w:rsidR="00223A5C" w:rsidRPr="00B775C8" w:rsidRDefault="00223A5C" w:rsidP="00E9209F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41466E5D" w14:textId="22A22C5C" w:rsidR="00223A5C" w:rsidRPr="00B775C8" w:rsidRDefault="00223A5C" w:rsidP="00E9209F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4604AA92" w14:textId="428C88C8" w:rsidR="00223A5C" w:rsidRPr="00B775C8" w:rsidRDefault="00223A5C" w:rsidP="00E9209F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C107323" w14:textId="246845D0" w:rsidR="00223A5C" w:rsidRPr="00B775C8" w:rsidRDefault="00223A5C" w:rsidP="00E9209F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5E1DE639" w14:textId="08286F74" w:rsidR="00223A5C" w:rsidRPr="00B775C8" w:rsidRDefault="00223A5C" w:rsidP="00E9209F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6E7D5BCF" w14:textId="12487C2D" w:rsidR="00223A5C" w:rsidRPr="00B775C8" w:rsidRDefault="00223A5C" w:rsidP="00E9209F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C15F0C0" w14:textId="01D08552" w:rsidR="00223A5C" w:rsidRPr="00B775C8" w:rsidRDefault="00223A5C" w:rsidP="00E9209F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0C1B9A3" w14:textId="77777777" w:rsidR="00223A5C" w:rsidRPr="00B775C8" w:rsidRDefault="00223A5C" w:rsidP="00E9209F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2FB6B6C" w14:textId="616B176D" w:rsidR="00223A5C" w:rsidRPr="00B775C8" w:rsidRDefault="00223A5C" w:rsidP="00E9209F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383E45">
              <w:rPr>
                <w:rFonts w:eastAsia="Calibri"/>
                <w:kern w:val="0"/>
                <w:sz w:val="24"/>
                <w:lang w:eastAsia="en-US"/>
              </w:rPr>
              <w:t>Получение защищенных каналов связи, ViPnet Client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254D378" w14:textId="70841398" w:rsidR="00223A5C" w:rsidRPr="00B775C8" w:rsidRDefault="00223A5C" w:rsidP="00E9209F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2584F">
              <w:rPr>
                <w:rFonts w:eastAsia="Calibri"/>
                <w:kern w:val="0"/>
                <w:sz w:val="24"/>
                <w:lang w:eastAsia="ru-RU"/>
              </w:rPr>
              <w:t xml:space="preserve">Администрация Кореновского городского поселения Кореновского </w:t>
            </w:r>
            <w:r w:rsidR="00E809CD">
              <w:rPr>
                <w:rFonts w:eastAsia="Times New Roman"/>
                <w:sz w:val="24"/>
              </w:rPr>
              <w:t>муниципального</w:t>
            </w:r>
            <w:r w:rsidR="00E809CD" w:rsidRPr="00463F5A">
              <w:rPr>
                <w:rFonts w:eastAsia="Times New Roman"/>
                <w:sz w:val="24"/>
              </w:rPr>
              <w:t xml:space="preserve"> района</w:t>
            </w:r>
            <w:r w:rsidR="00E809CD">
              <w:rPr>
                <w:rFonts w:eastAsia="Times New Roman"/>
                <w:sz w:val="24"/>
              </w:rPr>
              <w:t xml:space="preserve"> Краснодарского края</w:t>
            </w:r>
          </w:p>
        </w:tc>
      </w:tr>
      <w:tr w:rsidR="00223A5C" w:rsidRPr="00200DAB" w14:paraId="5E33D979" w14:textId="77777777" w:rsidTr="00223A5C">
        <w:trPr>
          <w:trHeight w:val="375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395E0ADC" w14:textId="77777777" w:rsidR="00223A5C" w:rsidRPr="00B775C8" w:rsidRDefault="00223A5C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7D37435" w14:textId="77777777" w:rsidR="00223A5C" w:rsidRPr="00B775C8" w:rsidRDefault="00223A5C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61E10BD" w14:textId="77777777" w:rsidR="00223A5C" w:rsidRPr="00B775C8" w:rsidRDefault="00223A5C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A74E353" w14:textId="77777777" w:rsidR="00223A5C" w:rsidRPr="00B775C8" w:rsidRDefault="00223A5C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Краевой</w:t>
            </w:r>
          </w:p>
          <w:p w14:paraId="3141B7A0" w14:textId="77777777" w:rsidR="00223A5C" w:rsidRPr="00B775C8" w:rsidRDefault="00223A5C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бюджет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412E521C" w14:textId="3C6ED849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2910E5F9" w14:textId="036C2FEE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08534738" w14:textId="687774E8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7DDFE6F0" w14:textId="49CCD201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323345F" w14:textId="51A15584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11AB7CDA" w14:textId="355A8B09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7AE16DD1" w14:textId="430C3D7A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53ED4BA" w14:textId="77777777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673A954" w14:textId="77777777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3A5C" w:rsidRPr="00200DAB" w14:paraId="3F8A15A4" w14:textId="77777777" w:rsidTr="00223A5C">
        <w:trPr>
          <w:trHeight w:val="375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062AEE9F" w14:textId="77777777" w:rsidR="00223A5C" w:rsidRPr="00B775C8" w:rsidRDefault="00223A5C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811004F" w14:textId="77777777" w:rsidR="00223A5C" w:rsidRPr="00B775C8" w:rsidRDefault="00223A5C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F45B987" w14:textId="77777777" w:rsidR="00223A5C" w:rsidRPr="00B775C8" w:rsidRDefault="00223A5C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0EB6049" w14:textId="77777777" w:rsidR="00223A5C" w:rsidRPr="00B775C8" w:rsidRDefault="00223A5C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Федеральный бюджет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50D9AE41" w14:textId="6D94A931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49FED65E" w14:textId="7B2B9D3B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5072BD6C" w14:textId="533BD7F2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5CD9B9F0" w14:textId="39D82DF7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68C745AB" w14:textId="35682869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27BF26FF" w14:textId="77E30927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6B47D34F" w14:textId="479F42EB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D827343" w14:textId="77777777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08CAB07" w14:textId="77777777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3A5C" w:rsidRPr="00200DAB" w14:paraId="2A486C43" w14:textId="77777777" w:rsidTr="00223A5C">
        <w:trPr>
          <w:trHeight w:val="375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2F6D1636" w14:textId="77777777" w:rsidR="00223A5C" w:rsidRPr="00B775C8" w:rsidRDefault="00223A5C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6F9E319" w14:textId="77777777" w:rsidR="00223A5C" w:rsidRPr="00B775C8" w:rsidRDefault="00223A5C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B89E284" w14:textId="77777777" w:rsidR="00223A5C" w:rsidRPr="00B775C8" w:rsidRDefault="00223A5C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3C3B0C7" w14:textId="77777777" w:rsidR="00223A5C" w:rsidRPr="00B775C8" w:rsidRDefault="00223A5C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Местный бюджет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75619F6D" w14:textId="5BE3022C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D2E1055" w14:textId="2ED72621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2B3570E9" w14:textId="0EDE9928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C3960EE" w14:textId="0CA64CDB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0DC9970C" w14:textId="62DF1F4F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00484C7A" w14:textId="24C10AEB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70AA98C4" w14:textId="43D703CB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BB39D1A" w14:textId="77777777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49EC717" w14:textId="77777777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3A5C" w:rsidRPr="00200DAB" w14:paraId="1593DAB7" w14:textId="77777777" w:rsidTr="0036112B">
        <w:trPr>
          <w:trHeight w:val="828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376E14F1" w14:textId="77777777" w:rsidR="00223A5C" w:rsidRPr="00B775C8" w:rsidRDefault="00223A5C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2629C9" w14:textId="77777777" w:rsidR="00223A5C" w:rsidRPr="00B775C8" w:rsidRDefault="00223A5C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1DBB64" w14:textId="77777777" w:rsidR="00223A5C" w:rsidRPr="00B775C8" w:rsidRDefault="00223A5C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AACE16" w14:textId="77777777" w:rsidR="00223A5C" w:rsidRPr="00B775C8" w:rsidRDefault="00223A5C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B0E50E" w14:textId="1CCC9E75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50135E" w14:textId="70E7B41C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E03C95A" w14:textId="03F58C90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50511E" w14:textId="7E1E237C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551B29" w14:textId="65444E92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44DA6B" w14:textId="08872111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7C11A3" w14:textId="2AB95518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BD8118" w14:textId="77777777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0E3855" w14:textId="77777777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3A5C" w:rsidRPr="00200DAB" w14:paraId="39E41ABC" w14:textId="77777777" w:rsidTr="0036112B">
        <w:trPr>
          <w:trHeight w:val="375"/>
        </w:trPr>
        <w:tc>
          <w:tcPr>
            <w:tcW w:w="67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2957559F" w14:textId="77777777" w:rsidR="00223A5C" w:rsidRPr="00B775C8" w:rsidRDefault="00223A5C" w:rsidP="00E9209F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1.1.2.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67C9041" w14:textId="3171C8B8" w:rsidR="00223A5C" w:rsidRPr="00B775C8" w:rsidRDefault="00223A5C" w:rsidP="00E9209F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956A3C">
              <w:rPr>
                <w:rFonts w:eastAsia="Times New Roman"/>
                <w:kern w:val="0"/>
                <w:sz w:val="24"/>
              </w:rPr>
              <w:t>Обновление компьютерной техники, запчастей, рабочих мест, оказывающих муниципальные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3B6B8C6" w14:textId="5C74EAA9" w:rsidR="00223A5C" w:rsidRPr="00B775C8" w:rsidRDefault="00223A5C" w:rsidP="00E9209F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53DB4F62" w14:textId="77777777" w:rsidR="00223A5C" w:rsidRPr="00B775C8" w:rsidRDefault="00223A5C" w:rsidP="00E9209F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1F813912" w14:textId="1B894DE8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E9209F">
              <w:rPr>
                <w:rFonts w:eastAsia="Andale Sans UI"/>
                <w:sz w:val="24"/>
                <w:lang w:eastAsia="zh-CN"/>
              </w:rPr>
              <w:t>1</w:t>
            </w:r>
            <w:r w:rsidR="00911FDE">
              <w:rPr>
                <w:rFonts w:eastAsia="Andale Sans UI"/>
                <w:sz w:val="24"/>
                <w:lang w:eastAsia="zh-CN"/>
              </w:rPr>
              <w:t> </w:t>
            </w:r>
            <w:r w:rsidRPr="00E9209F">
              <w:rPr>
                <w:rFonts w:eastAsia="Andale Sans UI"/>
                <w:sz w:val="24"/>
                <w:lang w:eastAsia="zh-CN"/>
              </w:rPr>
              <w:t>35</w:t>
            </w:r>
            <w:r w:rsidR="00911FDE">
              <w:rPr>
                <w:rFonts w:eastAsia="Andale Sans UI"/>
                <w:sz w:val="24"/>
                <w:lang w:eastAsia="zh-CN"/>
              </w:rPr>
              <w:t>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B77328B" w14:textId="5498559F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66DAD184" w14:textId="16C6DC11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73A498AE" w14:textId="2AFA082D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4ACFB489" w14:textId="2156457C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0C82425A" w14:textId="742119EC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7C3822F9" w14:textId="140A08B8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1-2 квартал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A2B813" w14:textId="794E2AA5" w:rsidR="00223A5C" w:rsidRPr="00B775C8" w:rsidRDefault="00223A5C" w:rsidP="00E9209F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D8741E">
              <w:rPr>
                <w:rFonts w:eastAsia="Times New Roman"/>
                <w:kern w:val="0"/>
                <w:sz w:val="24"/>
              </w:rPr>
              <w:t>Количество обновленных рабочих мест, оказывающих муниципальные услуги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D7C7011" w14:textId="4A8EB75E" w:rsidR="00223A5C" w:rsidRPr="00B775C8" w:rsidRDefault="00223A5C" w:rsidP="00E9209F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2584F">
              <w:rPr>
                <w:rFonts w:eastAsia="Calibri"/>
                <w:kern w:val="0"/>
                <w:sz w:val="24"/>
                <w:lang w:eastAsia="ru-RU"/>
              </w:rPr>
              <w:t xml:space="preserve">Администрация Кореновского городского поселения Кореновского </w:t>
            </w:r>
            <w:r w:rsidR="00E809CD">
              <w:rPr>
                <w:rFonts w:eastAsia="Times New Roman"/>
                <w:sz w:val="24"/>
              </w:rPr>
              <w:t>муниципального</w:t>
            </w:r>
            <w:r w:rsidR="00E809CD" w:rsidRPr="00463F5A">
              <w:rPr>
                <w:rFonts w:eastAsia="Times New Roman"/>
                <w:sz w:val="24"/>
              </w:rPr>
              <w:t xml:space="preserve"> района</w:t>
            </w:r>
            <w:r w:rsidR="00E809CD">
              <w:rPr>
                <w:rFonts w:eastAsia="Times New Roman"/>
                <w:sz w:val="24"/>
              </w:rPr>
              <w:t xml:space="preserve"> Краснодарского края</w:t>
            </w:r>
          </w:p>
        </w:tc>
      </w:tr>
      <w:tr w:rsidR="00223A5C" w:rsidRPr="00200DAB" w14:paraId="100BC88E" w14:textId="77777777" w:rsidTr="0036112B">
        <w:trPr>
          <w:trHeight w:val="375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7EE280F9" w14:textId="77777777" w:rsidR="00223A5C" w:rsidRPr="00B775C8" w:rsidRDefault="00223A5C" w:rsidP="00E9209F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27AD920" w14:textId="77777777" w:rsidR="00223A5C" w:rsidRPr="00B775C8" w:rsidRDefault="00223A5C" w:rsidP="00E9209F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DE88674" w14:textId="77777777" w:rsidR="00223A5C" w:rsidRPr="00B775C8" w:rsidRDefault="00223A5C" w:rsidP="00E9209F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6C7AE435" w14:textId="77777777" w:rsidR="00223A5C" w:rsidRPr="00B775C8" w:rsidRDefault="00223A5C" w:rsidP="00E9209F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Краевой бюджет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4191BDD0" w14:textId="49AC0A29" w:rsidR="00223A5C" w:rsidRPr="00570644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val="en-US" w:eastAsia="zh-CN"/>
              </w:rPr>
            </w:pPr>
            <w:r>
              <w:rPr>
                <w:rFonts w:eastAsia="Andale Sans UI"/>
                <w:sz w:val="24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0F2BB872" w14:textId="680E9591" w:rsidR="00223A5C" w:rsidRPr="00570644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val="en-US" w:eastAsia="zh-CN"/>
              </w:rPr>
            </w:pPr>
            <w:r>
              <w:rPr>
                <w:rFonts w:eastAsia="Andale Sans UI"/>
                <w:sz w:val="24"/>
                <w:lang w:val="en-US"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1B4FA5C3" w14:textId="128CD13E" w:rsidR="00223A5C" w:rsidRPr="00570644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val="en-US" w:eastAsia="zh-CN"/>
              </w:rPr>
            </w:pPr>
            <w:r>
              <w:rPr>
                <w:rFonts w:eastAsia="Andale Sans UI"/>
                <w:sz w:val="24"/>
                <w:lang w:val="en-US"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5996F418" w14:textId="3F43EAC6" w:rsidR="00223A5C" w:rsidRPr="00570644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val="en-US" w:eastAsia="zh-CN"/>
              </w:rPr>
            </w:pPr>
            <w:r>
              <w:rPr>
                <w:rFonts w:eastAsia="Andale Sans UI"/>
                <w:sz w:val="24"/>
                <w:lang w:val="en-US"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4991DB24" w14:textId="2B929110" w:rsidR="00223A5C" w:rsidRPr="00570644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val="en-US" w:eastAsia="zh-CN"/>
              </w:rPr>
            </w:pPr>
            <w:r>
              <w:rPr>
                <w:rFonts w:eastAsia="Andale Sans UI"/>
                <w:sz w:val="24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0F1F16C9" w14:textId="30D3D234" w:rsidR="00223A5C" w:rsidRPr="00570644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val="en-US" w:eastAsia="zh-CN"/>
              </w:rPr>
            </w:pPr>
            <w:r>
              <w:rPr>
                <w:rFonts w:eastAsia="Andale Sans UI"/>
                <w:sz w:val="2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6B9DD3C" w14:textId="77777777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6913D4" w14:textId="77777777" w:rsidR="00223A5C" w:rsidRPr="00B775C8" w:rsidRDefault="00223A5C" w:rsidP="00E9209F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2A5500" w14:textId="77777777" w:rsidR="00223A5C" w:rsidRPr="00B775C8" w:rsidRDefault="00223A5C" w:rsidP="00E9209F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3A5C" w:rsidRPr="00200DAB" w14:paraId="4289EB67" w14:textId="77777777" w:rsidTr="0036112B">
        <w:trPr>
          <w:trHeight w:val="375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2F19A41D" w14:textId="77777777" w:rsidR="00223A5C" w:rsidRPr="00B775C8" w:rsidRDefault="00223A5C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5B9ACAD" w14:textId="77777777" w:rsidR="00223A5C" w:rsidRPr="00B775C8" w:rsidRDefault="00223A5C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F222EE8" w14:textId="77777777" w:rsidR="00223A5C" w:rsidRPr="00B775C8" w:rsidRDefault="00223A5C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1D6E4DC1" w14:textId="77777777" w:rsidR="00223A5C" w:rsidRPr="00B775C8" w:rsidRDefault="00223A5C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Федеральный бюджет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2BA9A5EE" w14:textId="6F486648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264F5382" w14:textId="4788CC98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4C4376F8" w14:textId="661DC78C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5337F2A4" w14:textId="1F7D2805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7BCE5256" w14:textId="1F74F959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246462A9" w14:textId="658E8147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A29A225" w14:textId="77777777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3E3A7C" w14:textId="77777777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56871A" w14:textId="77777777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3A5C" w:rsidRPr="00200DAB" w14:paraId="5C85300C" w14:textId="77777777" w:rsidTr="0036112B">
        <w:trPr>
          <w:trHeight w:val="375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4018AB1B" w14:textId="77777777" w:rsidR="00223A5C" w:rsidRPr="00B775C8" w:rsidRDefault="00223A5C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D68F8BD" w14:textId="77777777" w:rsidR="00223A5C" w:rsidRPr="00B775C8" w:rsidRDefault="00223A5C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F1B1A8B" w14:textId="77777777" w:rsidR="00223A5C" w:rsidRPr="00B775C8" w:rsidRDefault="00223A5C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1DD5FC99" w14:textId="77777777" w:rsidR="00223A5C" w:rsidRPr="00B775C8" w:rsidRDefault="00223A5C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Местный бюджет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548329A" w14:textId="48969484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E9209F">
              <w:rPr>
                <w:rFonts w:eastAsia="Andale Sans UI"/>
                <w:sz w:val="24"/>
                <w:lang w:eastAsia="zh-CN"/>
              </w:rPr>
              <w:t>1</w:t>
            </w:r>
            <w:r w:rsidR="00911FDE">
              <w:rPr>
                <w:rFonts w:eastAsia="Andale Sans UI"/>
                <w:sz w:val="24"/>
                <w:lang w:eastAsia="zh-CN"/>
              </w:rPr>
              <w:t> </w:t>
            </w:r>
            <w:r w:rsidRPr="00E9209F">
              <w:rPr>
                <w:rFonts w:eastAsia="Andale Sans UI"/>
                <w:sz w:val="24"/>
                <w:lang w:eastAsia="zh-CN"/>
              </w:rPr>
              <w:t>3</w:t>
            </w:r>
            <w:r w:rsidR="00911FDE">
              <w:rPr>
                <w:rFonts w:eastAsia="Andale Sans UI"/>
                <w:sz w:val="24"/>
                <w:lang w:eastAsia="zh-CN"/>
              </w:rPr>
              <w:t>53,9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2DCA208D" w14:textId="575817A4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276,9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E4F9C90" w14:textId="504711A8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276,9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0F3603E7" w14:textId="15F4E837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266,7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7E025FB6" w14:textId="77438119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266,7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26406240" w14:textId="169F7C85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266,7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0F0606F9" w14:textId="0DF83C33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1-2 квартал</w:t>
            </w: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5462A23" w14:textId="77777777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CB7CF3" w14:textId="77777777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3A5C" w:rsidRPr="00200DAB" w14:paraId="2E87DCE5" w14:textId="77777777" w:rsidTr="0036112B">
        <w:trPr>
          <w:trHeight w:val="860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7C9117EB" w14:textId="77777777" w:rsidR="00223A5C" w:rsidRPr="00B775C8" w:rsidRDefault="00223A5C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54F9139" w14:textId="77777777" w:rsidR="00223A5C" w:rsidRPr="00B775C8" w:rsidRDefault="00223A5C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883257A" w14:textId="77777777" w:rsidR="00223A5C" w:rsidRPr="00B775C8" w:rsidRDefault="00223A5C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419722" w14:textId="77777777" w:rsidR="00223A5C" w:rsidRPr="00B775C8" w:rsidRDefault="00223A5C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14FB6B6" w14:textId="249B7837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214945" w14:textId="2019E646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04BE25" w14:textId="550CEBD8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FF88BB" w14:textId="56A1C18F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64EA765" w14:textId="7F6F4AFA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02D2801" w14:textId="6A0FB5E7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647F70" w14:textId="77777777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79B3B1" w14:textId="77777777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EF7C7E" w14:textId="77777777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692115" w:rsidRPr="00200DAB" w14:paraId="0F16059B" w14:textId="77777777" w:rsidTr="0036112B">
        <w:trPr>
          <w:trHeight w:val="363"/>
        </w:trPr>
        <w:tc>
          <w:tcPr>
            <w:tcW w:w="67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3C9B1147" w14:textId="355317C1" w:rsidR="00692115" w:rsidRPr="00B775C8" w:rsidRDefault="00692115" w:rsidP="00570644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1.1.</w:t>
            </w:r>
            <w:r>
              <w:rPr>
                <w:rFonts w:eastAsia="Andale Sans UI"/>
                <w:sz w:val="24"/>
                <w:lang w:eastAsia="zh-CN"/>
              </w:rPr>
              <w:t>3</w:t>
            </w:r>
            <w:r w:rsidRPr="00B775C8">
              <w:rPr>
                <w:rFonts w:eastAsia="Andale Sans UI"/>
                <w:sz w:val="24"/>
                <w:lang w:eastAsia="zh-CN"/>
              </w:rPr>
              <w:t>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3F2B2E1" w14:textId="1957668A" w:rsidR="00692115" w:rsidRPr="00B775C8" w:rsidRDefault="00692115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Приобретение л</w:t>
            </w:r>
            <w:r w:rsidRPr="00956A3C">
              <w:rPr>
                <w:rFonts w:eastAsia="Calibri"/>
                <w:kern w:val="0"/>
                <w:sz w:val="24"/>
                <w:lang w:eastAsia="en-US"/>
              </w:rPr>
              <w:t>ицензий для программных продуктов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0C517C3" w14:textId="567343C1" w:rsidR="00692115" w:rsidRPr="00B775C8" w:rsidRDefault="00692115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2D6C42" w14:textId="77777777" w:rsidR="00692115" w:rsidRPr="00B775C8" w:rsidRDefault="00692115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9EE057" w14:textId="65A5A73B" w:rsidR="00692115" w:rsidRPr="00570644" w:rsidRDefault="00911FDE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val="en-US"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2</w:t>
            </w:r>
            <w:r w:rsidR="001C6261">
              <w:rPr>
                <w:rFonts w:eastAsia="Andale Sans UI"/>
                <w:sz w:val="24"/>
                <w:lang w:eastAsia="zh-CN"/>
              </w:rPr>
              <w:t>19</w:t>
            </w:r>
            <w:r>
              <w:rPr>
                <w:rFonts w:eastAsia="Andale Sans UI"/>
                <w:sz w:val="24"/>
                <w:lang w:eastAsia="zh-CN"/>
              </w:rPr>
              <w:t>,</w:t>
            </w:r>
            <w:r w:rsidR="00692115">
              <w:rPr>
                <w:rFonts w:eastAsia="Andale Sans UI"/>
                <w:sz w:val="24"/>
                <w:lang w:val="en-US" w:eastAsia="zh-C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114492" w14:textId="75484B30" w:rsidR="00692115" w:rsidRPr="00570644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val="en-US" w:eastAsia="zh-CN"/>
              </w:rPr>
            </w:pPr>
            <w:r>
              <w:rPr>
                <w:rFonts w:eastAsia="Andale Sans UI"/>
                <w:sz w:val="24"/>
                <w:lang w:val="en-US" w:eastAsia="zh-CN"/>
              </w:rPr>
              <w:t>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805C26" w14:textId="0F900A7A" w:rsidR="00692115" w:rsidRPr="006C1AB6" w:rsidRDefault="00716E6A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5BDFBE" w14:textId="47BB40AE" w:rsidR="00692115" w:rsidRPr="00F60A89" w:rsidRDefault="00F60A89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val="en-US" w:eastAsia="zh-CN"/>
              </w:rPr>
            </w:pPr>
            <w:r>
              <w:rPr>
                <w:rFonts w:eastAsia="Andale Sans UI"/>
                <w:sz w:val="24"/>
                <w:lang w:val="en-US" w:eastAsia="zh-CN"/>
              </w:rPr>
              <w:t>106,6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C973369" w14:textId="0182F410" w:rsidR="00692115" w:rsidRPr="0066116F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</w:t>
            </w:r>
            <w:r w:rsidRPr="00D302C0">
              <w:rPr>
                <w:rFonts w:eastAsia="Andale Sans UI"/>
                <w:sz w:val="24"/>
                <w:lang w:val="en-US" w:eastAsia="zh-CN"/>
              </w:rPr>
              <w:t>3,</w:t>
            </w:r>
            <w:r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A34FDE" w14:textId="04E104B0" w:rsidR="00692115" w:rsidRPr="0066116F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</w:t>
            </w:r>
            <w:r w:rsidRPr="00D302C0">
              <w:rPr>
                <w:rFonts w:eastAsia="Andale Sans UI"/>
                <w:sz w:val="24"/>
                <w:lang w:val="en-US" w:eastAsia="zh-CN"/>
              </w:rPr>
              <w:t>3,</w:t>
            </w:r>
            <w:r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3BDB4E" w14:textId="39E7C908" w:rsidR="00692115" w:rsidRPr="00570644" w:rsidRDefault="006C71DB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Январь,</w:t>
            </w:r>
            <w:r>
              <w:rPr>
                <w:rFonts w:eastAsia="Andale Sans UI"/>
                <w:sz w:val="24"/>
                <w:lang w:eastAsia="zh-CN"/>
              </w:rPr>
              <w:br/>
            </w:r>
            <w:r w:rsidR="00692115">
              <w:rPr>
                <w:rFonts w:eastAsia="Andale Sans UI"/>
                <w:sz w:val="24"/>
                <w:lang w:eastAsia="zh-CN"/>
              </w:rPr>
              <w:t>Ноябрь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590924" w14:textId="4C563011" w:rsidR="00692115" w:rsidRPr="006C1AB6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D8741E">
              <w:rPr>
                <w:rFonts w:eastAsia="Calibri"/>
                <w:kern w:val="0"/>
                <w:sz w:val="24"/>
                <w:lang w:eastAsia="en-US"/>
              </w:rPr>
              <w:t>Получение защищенных каналов связи, ViPnet Client</w:t>
            </w:r>
            <w:r>
              <w:rPr>
                <w:rFonts w:eastAsia="Calibri"/>
                <w:kern w:val="0"/>
                <w:sz w:val="24"/>
                <w:lang w:eastAsia="en-US"/>
              </w:rPr>
              <w:t xml:space="preserve">, защищенных рабочих мест, </w:t>
            </w:r>
            <w:r>
              <w:rPr>
                <w:rFonts w:eastAsia="Calibri"/>
                <w:kern w:val="0"/>
                <w:sz w:val="24"/>
                <w:lang w:val="en-US" w:eastAsia="en-US"/>
              </w:rPr>
              <w:t>Dr</w:t>
            </w:r>
            <w:r w:rsidRPr="00570644">
              <w:rPr>
                <w:rFonts w:eastAsia="Calibri"/>
                <w:kern w:val="0"/>
                <w:sz w:val="24"/>
                <w:lang w:eastAsia="en-US"/>
              </w:rPr>
              <w:t>.</w:t>
            </w:r>
            <w:r>
              <w:rPr>
                <w:rFonts w:eastAsia="Calibri"/>
                <w:kern w:val="0"/>
                <w:sz w:val="24"/>
                <w:lang w:val="en-US" w:eastAsia="en-US"/>
              </w:rPr>
              <w:t>web</w:t>
            </w:r>
            <w:r>
              <w:rPr>
                <w:rFonts w:eastAsia="Calibri"/>
                <w:kern w:val="0"/>
                <w:sz w:val="24"/>
                <w:lang w:eastAsia="en-US"/>
              </w:rPr>
              <w:t xml:space="preserve">, </w:t>
            </w:r>
            <w:r>
              <w:rPr>
                <w:rFonts w:eastAsia="Calibri"/>
                <w:kern w:val="0"/>
                <w:sz w:val="24"/>
                <w:lang w:val="en-US" w:eastAsia="en-US"/>
              </w:rPr>
              <w:t>Red</w:t>
            </w:r>
            <w:r w:rsidRPr="006C1AB6">
              <w:rPr>
                <w:rFonts w:eastAsia="Calibri"/>
                <w:kern w:val="0"/>
                <w:sz w:val="24"/>
                <w:lang w:eastAsia="en-US"/>
              </w:rPr>
              <w:t>-</w:t>
            </w:r>
            <w:r>
              <w:rPr>
                <w:rFonts w:eastAsia="Calibri"/>
                <w:kern w:val="0"/>
                <w:sz w:val="24"/>
                <w:lang w:val="en-US" w:eastAsia="en-US"/>
              </w:rPr>
              <w:t>OS</w:t>
            </w:r>
            <w:r w:rsidRPr="006C1AB6">
              <w:rPr>
                <w:rFonts w:eastAsia="Calibri"/>
                <w:kern w:val="0"/>
                <w:sz w:val="24"/>
                <w:lang w:eastAsia="en-US"/>
              </w:rPr>
              <w:t xml:space="preserve">, </w:t>
            </w:r>
            <w:r>
              <w:rPr>
                <w:rFonts w:eastAsia="Calibri"/>
                <w:kern w:val="0"/>
                <w:sz w:val="24"/>
                <w:lang w:eastAsia="en-US"/>
              </w:rPr>
              <w:t>Р7-Офис, КриптоПро, КриптоАрм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7C080B2" w14:textId="3F29D27A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2584F">
              <w:rPr>
                <w:rFonts w:eastAsia="Calibri"/>
                <w:kern w:val="0"/>
                <w:sz w:val="24"/>
                <w:lang w:eastAsia="ru-RU"/>
              </w:rPr>
              <w:t xml:space="preserve">Администрация Кореновского городского поселения Кореновского </w:t>
            </w:r>
            <w:r w:rsidR="00E809CD">
              <w:rPr>
                <w:rFonts w:eastAsia="Times New Roman"/>
                <w:sz w:val="24"/>
              </w:rPr>
              <w:t>муниципального</w:t>
            </w:r>
            <w:r w:rsidR="00E809CD" w:rsidRPr="00463F5A">
              <w:rPr>
                <w:rFonts w:eastAsia="Times New Roman"/>
                <w:sz w:val="24"/>
              </w:rPr>
              <w:t xml:space="preserve"> района</w:t>
            </w:r>
            <w:r w:rsidR="00E809CD">
              <w:rPr>
                <w:rFonts w:eastAsia="Times New Roman"/>
                <w:sz w:val="24"/>
              </w:rPr>
              <w:t xml:space="preserve"> Краснодарского края</w:t>
            </w:r>
          </w:p>
        </w:tc>
      </w:tr>
      <w:tr w:rsidR="00692115" w:rsidRPr="00200DAB" w14:paraId="3B5DDB31" w14:textId="77777777" w:rsidTr="0036112B">
        <w:trPr>
          <w:trHeight w:val="658"/>
        </w:trPr>
        <w:tc>
          <w:tcPr>
            <w:tcW w:w="67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AE1D616" w14:textId="77777777" w:rsidR="00692115" w:rsidRPr="00B775C8" w:rsidRDefault="00692115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4DEEE79" w14:textId="77777777" w:rsidR="00692115" w:rsidRPr="00B775C8" w:rsidRDefault="00692115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76F61B0" w14:textId="77777777" w:rsidR="00692115" w:rsidRPr="00B775C8" w:rsidRDefault="00692115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</w:tcPr>
          <w:p w14:paraId="27036C97" w14:textId="77777777" w:rsidR="00692115" w:rsidRPr="00B775C8" w:rsidRDefault="00692115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4969938E" w14:textId="1001CE37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724E78FD" w14:textId="3050D1CC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478469E9" w14:textId="278D5355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DDFEDFB" w14:textId="73C29DA5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13799" w14:textId="0C26C4DF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2B983F5" w14:textId="465B514A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32083CAD" w14:textId="7712B691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0C7731" w14:textId="77777777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454B12" w14:textId="77777777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692115" w:rsidRPr="00200DAB" w14:paraId="485B1A62" w14:textId="77777777" w:rsidTr="0036112B">
        <w:trPr>
          <w:trHeight w:val="302"/>
        </w:trPr>
        <w:tc>
          <w:tcPr>
            <w:tcW w:w="67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AAEAA17" w14:textId="77777777" w:rsidR="00692115" w:rsidRPr="00B775C8" w:rsidRDefault="00692115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9BFEC2E" w14:textId="77777777" w:rsidR="00692115" w:rsidRPr="00B775C8" w:rsidRDefault="00692115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2D4608E" w14:textId="77777777" w:rsidR="00692115" w:rsidRPr="00B775C8" w:rsidRDefault="00692115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1" w:space="0" w:color="000000"/>
            </w:tcBorders>
          </w:tcPr>
          <w:p w14:paraId="7888D1C4" w14:textId="77777777" w:rsidR="00692115" w:rsidRPr="00B775C8" w:rsidRDefault="00692115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Федеральный бюджет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33E45686" w14:textId="384A5927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59D81225" w14:textId="174AFBC5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13CE983" w14:textId="32A97CCC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28D718CA" w14:textId="2B257BD9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68B1CD" w14:textId="580CF039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EDEBAD3" w14:textId="0368A3FC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21B20865" w14:textId="23F2E05F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F8D911" w14:textId="77777777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AC3ADD" w14:textId="77777777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692115" w:rsidRPr="00200DAB" w14:paraId="0AA89090" w14:textId="77777777" w:rsidTr="0036112B">
        <w:trPr>
          <w:trHeight w:val="658"/>
        </w:trPr>
        <w:tc>
          <w:tcPr>
            <w:tcW w:w="67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A10033B" w14:textId="77777777" w:rsidR="00692115" w:rsidRPr="00B775C8" w:rsidRDefault="00692115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358E247" w14:textId="77777777" w:rsidR="00692115" w:rsidRPr="00B775C8" w:rsidRDefault="00692115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3ED6A3B" w14:textId="77777777" w:rsidR="00692115" w:rsidRPr="00B775C8" w:rsidRDefault="00692115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1" w:space="0" w:color="000000"/>
            </w:tcBorders>
          </w:tcPr>
          <w:p w14:paraId="461101E5" w14:textId="77777777" w:rsidR="00692115" w:rsidRPr="00B775C8" w:rsidRDefault="00692115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Местный бюджет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15828B55" w14:textId="6E7E9BD7" w:rsidR="00692115" w:rsidRPr="00911FDE" w:rsidRDefault="00911FDE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2</w:t>
            </w:r>
            <w:r w:rsidR="001C6261">
              <w:rPr>
                <w:rFonts w:eastAsia="Andale Sans UI"/>
                <w:sz w:val="24"/>
                <w:lang w:eastAsia="zh-CN"/>
              </w:rPr>
              <w:t>19</w:t>
            </w:r>
            <w:r>
              <w:rPr>
                <w:rFonts w:eastAsia="Andale Sans UI"/>
                <w:sz w:val="24"/>
                <w:lang w:eastAsia="zh-CN"/>
              </w:rPr>
              <w:t>,6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4C27E6E3" w14:textId="7E83BFD8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val="en-US" w:eastAsia="zh-CN"/>
              </w:rPr>
              <w:t>23,2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1D17658" w14:textId="6289C3BC" w:rsidR="00692115" w:rsidRPr="006C1AB6" w:rsidRDefault="00E0447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23,2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4BB5ECAD" w14:textId="62BD9AFF" w:rsidR="00692115" w:rsidRPr="006C71DB" w:rsidRDefault="006C71DB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106,6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BF3D2" w14:textId="13E6B4E3" w:rsidR="00692115" w:rsidRPr="0066116F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</w:t>
            </w:r>
            <w:r w:rsidRPr="00D302C0">
              <w:rPr>
                <w:rFonts w:eastAsia="Andale Sans UI"/>
                <w:sz w:val="24"/>
                <w:lang w:val="en-US" w:eastAsia="zh-CN"/>
              </w:rPr>
              <w:t>3,</w:t>
            </w:r>
            <w:r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D459978" w14:textId="6BD9D9F1" w:rsidR="00692115" w:rsidRPr="0066116F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</w:t>
            </w:r>
            <w:r w:rsidRPr="00D302C0">
              <w:rPr>
                <w:rFonts w:eastAsia="Andale Sans UI"/>
                <w:sz w:val="24"/>
                <w:lang w:val="en-US" w:eastAsia="zh-CN"/>
              </w:rPr>
              <w:t>3,</w:t>
            </w:r>
            <w:r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121D444C" w14:textId="60519059" w:rsidR="00692115" w:rsidRPr="00B775C8" w:rsidRDefault="006C71DB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Январь,</w:t>
            </w:r>
            <w:r>
              <w:rPr>
                <w:rFonts w:eastAsia="Andale Sans UI"/>
                <w:sz w:val="24"/>
                <w:lang w:eastAsia="zh-CN"/>
              </w:rPr>
              <w:br/>
            </w:r>
            <w:r w:rsidR="00692115">
              <w:rPr>
                <w:rFonts w:eastAsia="Andale Sans UI"/>
                <w:sz w:val="24"/>
                <w:lang w:eastAsia="zh-CN"/>
              </w:rPr>
              <w:t>Ноябрь</w:t>
            </w: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D1D7D4" w14:textId="77777777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5186AE" w14:textId="77777777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692115" w:rsidRPr="00200DAB" w14:paraId="6E980D3E" w14:textId="77777777" w:rsidTr="0036112B">
        <w:trPr>
          <w:trHeight w:val="1026"/>
        </w:trPr>
        <w:tc>
          <w:tcPr>
            <w:tcW w:w="67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BEA57F" w14:textId="77777777" w:rsidR="00692115" w:rsidRPr="00B775C8" w:rsidRDefault="00692115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DFFA63" w14:textId="77777777" w:rsidR="00692115" w:rsidRPr="00B775C8" w:rsidRDefault="00692115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958E8A" w14:textId="77777777" w:rsidR="00692115" w:rsidRPr="00B775C8" w:rsidRDefault="00692115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</w:tcPr>
          <w:p w14:paraId="2A8A3786" w14:textId="77777777" w:rsidR="00692115" w:rsidRPr="00B775C8" w:rsidRDefault="00692115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</w:tcPr>
          <w:p w14:paraId="1380DF08" w14:textId="7FF8B70C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</w:tcBorders>
          </w:tcPr>
          <w:p w14:paraId="51F8F718" w14:textId="03933AD4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</w:tcBorders>
          </w:tcPr>
          <w:p w14:paraId="572C2E9B" w14:textId="4244870B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</w:tcBorders>
          </w:tcPr>
          <w:p w14:paraId="5504D6CF" w14:textId="59FD9B65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3A1008D" w14:textId="713F48D5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14:paraId="35B1AF9F" w14:textId="23D9F6BC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</w:tcPr>
          <w:p w14:paraId="7CAB3A3A" w14:textId="22022F79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E5D09C" w14:textId="77777777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80CF28" w14:textId="77777777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692115" w:rsidRPr="00200DAB" w14:paraId="69949948" w14:textId="77777777" w:rsidTr="0036112B">
        <w:trPr>
          <w:trHeight w:val="363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1553D65" w14:textId="2856AF1E" w:rsidR="00692115" w:rsidRPr="00B775C8" w:rsidRDefault="00692115" w:rsidP="0002500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bookmarkStart w:id="3" w:name="_Hlk215569853"/>
            <w:r w:rsidRPr="00B775C8">
              <w:rPr>
                <w:rFonts w:eastAsia="Andale Sans UI"/>
                <w:sz w:val="24"/>
                <w:lang w:eastAsia="zh-CN"/>
              </w:rPr>
              <w:t>1.1.</w:t>
            </w:r>
            <w:r>
              <w:rPr>
                <w:rFonts w:eastAsia="Andale Sans UI"/>
                <w:sz w:val="24"/>
                <w:lang w:eastAsia="zh-CN"/>
              </w:rPr>
              <w:t>4</w:t>
            </w:r>
            <w:r w:rsidRPr="00B775C8">
              <w:rPr>
                <w:rFonts w:eastAsia="Andale Sans UI"/>
                <w:sz w:val="24"/>
                <w:lang w:eastAsia="zh-CN"/>
              </w:rPr>
              <w:t>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E2134D0" w14:textId="36F3809C" w:rsidR="00692115" w:rsidRPr="00B775C8" w:rsidRDefault="00C215A5" w:rsidP="0002500E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А</w:t>
            </w:r>
            <w:r w:rsidR="00692115">
              <w:rPr>
                <w:rFonts w:eastAsia="Calibri"/>
                <w:kern w:val="0"/>
                <w:sz w:val="24"/>
                <w:lang w:eastAsia="en-US"/>
              </w:rPr>
              <w:t>ттестаци</w:t>
            </w:r>
            <w:r>
              <w:rPr>
                <w:rFonts w:eastAsia="Calibri"/>
                <w:kern w:val="0"/>
                <w:sz w:val="24"/>
                <w:lang w:eastAsia="en-US"/>
              </w:rPr>
              <w:t>я</w:t>
            </w:r>
            <w:r w:rsidR="00692115">
              <w:rPr>
                <w:rFonts w:eastAsia="Calibri"/>
                <w:kern w:val="0"/>
                <w:sz w:val="24"/>
                <w:lang w:eastAsia="en-US"/>
              </w:rPr>
              <w:t xml:space="preserve"> защищенных рабочих мест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AF409C6" w14:textId="77777777" w:rsidR="00692115" w:rsidRPr="00B775C8" w:rsidRDefault="00692115" w:rsidP="0002500E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4F27AE4C" w14:textId="77777777" w:rsidR="00692115" w:rsidRPr="00B775C8" w:rsidRDefault="00692115" w:rsidP="0002500E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40566A62" w14:textId="1742ADA4" w:rsidR="00692115" w:rsidRPr="00911FDE" w:rsidRDefault="00911FDE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383,6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4E3C0419" w14:textId="276D758E" w:rsidR="00692115" w:rsidRPr="00692115" w:rsidRDefault="00692115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6F760C65" w14:textId="06C42EAC" w:rsidR="00692115" w:rsidRPr="006C1AB6" w:rsidRDefault="00692115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1EC66C50" w14:textId="4EDEBD93" w:rsidR="00692115" w:rsidRPr="0066116F" w:rsidRDefault="00692115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D360903" w14:textId="64DD6A96" w:rsidR="00692115" w:rsidRPr="0066116F" w:rsidRDefault="00692115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5D048AA9" w14:textId="6E6B18E6" w:rsidR="00692115" w:rsidRPr="0066116F" w:rsidRDefault="00692115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124855AE" w14:textId="10A1A918" w:rsidR="00692115" w:rsidRPr="00570644" w:rsidRDefault="00C215A5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Март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C0BB758" w14:textId="0B682B6C" w:rsidR="00692115" w:rsidRPr="006C1AB6" w:rsidRDefault="00692115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Аттестация защищенных рабочих мест для доступа в государственные информационные системы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85A194" w14:textId="38CFE3C4" w:rsidR="00692115" w:rsidRPr="00B775C8" w:rsidRDefault="00692115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2584F">
              <w:rPr>
                <w:rFonts w:eastAsia="Calibri"/>
                <w:kern w:val="0"/>
                <w:sz w:val="24"/>
                <w:lang w:eastAsia="ru-RU"/>
              </w:rPr>
              <w:t xml:space="preserve">Администрация Кореновского городского поселения Кореновского </w:t>
            </w:r>
            <w:r w:rsidR="00E809CD">
              <w:rPr>
                <w:rFonts w:eastAsia="Times New Roman"/>
                <w:sz w:val="24"/>
              </w:rPr>
              <w:t>муниципального</w:t>
            </w:r>
            <w:r w:rsidR="00E809CD" w:rsidRPr="00463F5A">
              <w:rPr>
                <w:rFonts w:eastAsia="Times New Roman"/>
                <w:sz w:val="24"/>
              </w:rPr>
              <w:t xml:space="preserve"> района</w:t>
            </w:r>
            <w:r w:rsidR="00E809CD">
              <w:rPr>
                <w:rFonts w:eastAsia="Times New Roman"/>
                <w:sz w:val="24"/>
              </w:rPr>
              <w:t xml:space="preserve"> Краснодарского края</w:t>
            </w:r>
          </w:p>
        </w:tc>
      </w:tr>
      <w:bookmarkEnd w:id="3"/>
      <w:tr w:rsidR="00692115" w:rsidRPr="00200DAB" w14:paraId="7C0C96C6" w14:textId="77777777" w:rsidTr="0036112B">
        <w:trPr>
          <w:trHeight w:val="658"/>
        </w:trPr>
        <w:tc>
          <w:tcPr>
            <w:tcW w:w="67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4C95C4A" w14:textId="77777777" w:rsidR="00692115" w:rsidRPr="00B775C8" w:rsidRDefault="00692115" w:rsidP="0002500E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BE64366" w14:textId="77777777" w:rsidR="00692115" w:rsidRPr="00B775C8" w:rsidRDefault="00692115" w:rsidP="0002500E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BB46298" w14:textId="77777777" w:rsidR="00692115" w:rsidRPr="00B775C8" w:rsidRDefault="00692115" w:rsidP="0002500E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22372016" w14:textId="77777777" w:rsidR="00692115" w:rsidRPr="00B775C8" w:rsidRDefault="00692115" w:rsidP="0002500E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Краевой бюджет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7D6AEAE" w14:textId="77777777" w:rsidR="00692115" w:rsidRPr="00B775C8" w:rsidRDefault="00692115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41F81603" w14:textId="77777777" w:rsidR="00692115" w:rsidRPr="00B775C8" w:rsidRDefault="00692115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657151E5" w14:textId="77777777" w:rsidR="00692115" w:rsidRPr="00B775C8" w:rsidRDefault="00692115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475FB21B" w14:textId="77777777" w:rsidR="00692115" w:rsidRPr="00B775C8" w:rsidRDefault="00692115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D408F93" w14:textId="77777777" w:rsidR="00692115" w:rsidRPr="00B775C8" w:rsidRDefault="00692115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70D0C51A" w14:textId="77777777" w:rsidR="00692115" w:rsidRPr="00B775C8" w:rsidRDefault="00692115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14267A52" w14:textId="77777777" w:rsidR="00692115" w:rsidRPr="00B775C8" w:rsidRDefault="00692115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2F69A4" w14:textId="77777777" w:rsidR="00692115" w:rsidRPr="00B775C8" w:rsidRDefault="00692115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F487DA" w14:textId="77777777" w:rsidR="00692115" w:rsidRPr="00B775C8" w:rsidRDefault="00692115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692115" w:rsidRPr="00200DAB" w14:paraId="5905D922" w14:textId="77777777" w:rsidTr="0036112B">
        <w:trPr>
          <w:trHeight w:val="302"/>
        </w:trPr>
        <w:tc>
          <w:tcPr>
            <w:tcW w:w="67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A012F61" w14:textId="77777777" w:rsidR="00692115" w:rsidRPr="00B775C8" w:rsidRDefault="00692115" w:rsidP="0002500E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A83630B" w14:textId="77777777" w:rsidR="00692115" w:rsidRPr="00B775C8" w:rsidRDefault="00692115" w:rsidP="0002500E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D7B8FC9" w14:textId="77777777" w:rsidR="00692115" w:rsidRPr="00B775C8" w:rsidRDefault="00692115" w:rsidP="0002500E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1847F65A" w14:textId="77777777" w:rsidR="00692115" w:rsidRPr="00B775C8" w:rsidRDefault="00692115" w:rsidP="0002500E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Федеральный бюджет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1BC2967E" w14:textId="77777777" w:rsidR="00692115" w:rsidRPr="00B775C8" w:rsidRDefault="00692115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1314114E" w14:textId="77777777" w:rsidR="00692115" w:rsidRPr="00B775C8" w:rsidRDefault="00692115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03E8934A" w14:textId="77777777" w:rsidR="00692115" w:rsidRPr="00B775C8" w:rsidRDefault="00692115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0C6728F8" w14:textId="77777777" w:rsidR="00692115" w:rsidRPr="00B775C8" w:rsidRDefault="00692115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6C9B7693" w14:textId="77777777" w:rsidR="00692115" w:rsidRPr="00B775C8" w:rsidRDefault="00692115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2320E65B" w14:textId="77777777" w:rsidR="00692115" w:rsidRPr="00B775C8" w:rsidRDefault="00692115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4031FBC3" w14:textId="77777777" w:rsidR="00692115" w:rsidRPr="00B775C8" w:rsidRDefault="00692115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944559" w14:textId="77777777" w:rsidR="00692115" w:rsidRPr="00B775C8" w:rsidRDefault="00692115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B355B8C" w14:textId="77777777" w:rsidR="00692115" w:rsidRPr="00B775C8" w:rsidRDefault="00692115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692115" w:rsidRPr="00200DAB" w14:paraId="1255D56E" w14:textId="77777777" w:rsidTr="0036112B">
        <w:trPr>
          <w:trHeight w:val="658"/>
        </w:trPr>
        <w:tc>
          <w:tcPr>
            <w:tcW w:w="67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067CDEF" w14:textId="77777777" w:rsidR="00692115" w:rsidRPr="00B775C8" w:rsidRDefault="00692115" w:rsidP="0002500E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95428D6" w14:textId="77777777" w:rsidR="00692115" w:rsidRPr="00B775C8" w:rsidRDefault="00692115" w:rsidP="0002500E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CAF5981" w14:textId="77777777" w:rsidR="00692115" w:rsidRPr="00B775C8" w:rsidRDefault="00692115" w:rsidP="0002500E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1E0999CF" w14:textId="77777777" w:rsidR="00692115" w:rsidRPr="00B775C8" w:rsidRDefault="00692115" w:rsidP="0002500E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Местный бюджет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715E5C0F" w14:textId="70659A7D" w:rsidR="00692115" w:rsidRPr="00692115" w:rsidRDefault="00911FDE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383,6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4BFE9EB0" w14:textId="61DA6EB2" w:rsidR="00692115" w:rsidRPr="00692115" w:rsidRDefault="00692115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021AADDE" w14:textId="27127B11" w:rsidR="00692115" w:rsidRPr="006C1AB6" w:rsidRDefault="00692115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548CCEA7" w14:textId="56D0043A" w:rsidR="00692115" w:rsidRPr="0066116F" w:rsidRDefault="00692115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383,6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8E0AE91" w14:textId="6976E680" w:rsidR="00692115" w:rsidRPr="0066116F" w:rsidRDefault="00692115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1E95CF9D" w14:textId="4B34F9C4" w:rsidR="00692115" w:rsidRPr="0066116F" w:rsidRDefault="00692115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744A72D4" w14:textId="732922C8" w:rsidR="00692115" w:rsidRPr="00B775C8" w:rsidRDefault="00692115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Март</w:t>
            </w: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242314" w14:textId="77777777" w:rsidR="00692115" w:rsidRPr="00B775C8" w:rsidRDefault="00692115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629E0A" w14:textId="77777777" w:rsidR="00692115" w:rsidRPr="00B775C8" w:rsidRDefault="00692115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692115" w:rsidRPr="00200DAB" w14:paraId="1C527C6E" w14:textId="77777777" w:rsidTr="0036112B">
        <w:trPr>
          <w:trHeight w:val="859"/>
        </w:trPr>
        <w:tc>
          <w:tcPr>
            <w:tcW w:w="67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E990BE" w14:textId="77777777" w:rsidR="00692115" w:rsidRPr="00B775C8" w:rsidRDefault="00692115" w:rsidP="0002500E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6269D7" w14:textId="77777777" w:rsidR="00692115" w:rsidRPr="00B775C8" w:rsidRDefault="00692115" w:rsidP="0002500E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834C60" w14:textId="77777777" w:rsidR="00692115" w:rsidRPr="00B775C8" w:rsidRDefault="00692115" w:rsidP="0002500E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15E59A" w14:textId="77777777" w:rsidR="00692115" w:rsidRPr="00B775C8" w:rsidRDefault="00692115" w:rsidP="0002500E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161FFD" w14:textId="77777777" w:rsidR="00692115" w:rsidRPr="00B775C8" w:rsidRDefault="00692115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D5D4A0" w14:textId="77777777" w:rsidR="00692115" w:rsidRPr="00B775C8" w:rsidRDefault="00692115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4ABBF1" w14:textId="77777777" w:rsidR="00692115" w:rsidRPr="00B775C8" w:rsidRDefault="00692115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018E0C5" w14:textId="77777777" w:rsidR="00692115" w:rsidRPr="00B775C8" w:rsidRDefault="00692115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73C5B3" w14:textId="77777777" w:rsidR="00692115" w:rsidRPr="00B775C8" w:rsidRDefault="00692115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743F97" w14:textId="77777777" w:rsidR="00692115" w:rsidRPr="00B775C8" w:rsidRDefault="00692115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B85C58" w14:textId="77777777" w:rsidR="00692115" w:rsidRPr="00B775C8" w:rsidRDefault="00692115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6BB89AB" w14:textId="77777777" w:rsidR="00692115" w:rsidRPr="00B775C8" w:rsidRDefault="00692115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9D1599" w14:textId="77777777" w:rsidR="00692115" w:rsidRPr="00B775C8" w:rsidRDefault="00692115" w:rsidP="0002500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570644" w:rsidRPr="00200DAB" w14:paraId="7513A2DC" w14:textId="77777777" w:rsidTr="0036112B">
        <w:trPr>
          <w:trHeight w:val="375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CA1CED2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6881074" w14:textId="77777777" w:rsidR="00570644" w:rsidRPr="00B775C8" w:rsidRDefault="00570644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ИТОГО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CEBF487" w14:textId="77777777" w:rsidR="00570644" w:rsidRPr="00B775C8" w:rsidRDefault="00570644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7310B655" w14:textId="77777777" w:rsidR="00570644" w:rsidRPr="00B775C8" w:rsidRDefault="00570644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632FCC2B" w14:textId="6816BF22" w:rsidR="00570644" w:rsidRPr="00B775C8" w:rsidRDefault="00911FDE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19</w:t>
            </w:r>
            <w:r w:rsidR="0033328E">
              <w:rPr>
                <w:rFonts w:eastAsia="Andale Sans UI"/>
                <w:sz w:val="24"/>
                <w:lang w:eastAsia="zh-CN"/>
              </w:rPr>
              <w:t>5</w:t>
            </w:r>
            <w:r w:rsidR="004645D0">
              <w:rPr>
                <w:rFonts w:eastAsia="Andale Sans UI"/>
                <w:sz w:val="24"/>
                <w:lang w:eastAsia="zh-CN"/>
              </w:rPr>
              <w:t>7</w:t>
            </w:r>
            <w:r>
              <w:rPr>
                <w:rFonts w:eastAsia="Andale Sans UI"/>
                <w:sz w:val="24"/>
                <w:lang w:eastAsia="zh-CN"/>
              </w:rPr>
              <w:t>,</w:t>
            </w:r>
            <w:r w:rsidR="004645D0">
              <w:rPr>
                <w:rFonts w:eastAsia="Andale Sans UI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BB8800A" w14:textId="2AE443F3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300</w:t>
            </w:r>
            <w:r w:rsidR="00911FDE">
              <w:rPr>
                <w:rFonts w:eastAsia="Andale Sans UI"/>
                <w:sz w:val="24"/>
                <w:lang w:eastAsia="zh-CN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014C11F" w14:textId="43B07A4F" w:rsidR="00570644" w:rsidRPr="00B775C8" w:rsidRDefault="0077090E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74192A9" w14:textId="2C4D5E3D" w:rsidR="00570644" w:rsidRPr="00B775C8" w:rsidRDefault="001C6261" w:rsidP="00692115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756,9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8F0343" w14:textId="4706F70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9A4336A" w14:textId="024D9ECD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53110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E481E90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C9356E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570644" w:rsidRPr="00200DAB" w14:paraId="4CA61491" w14:textId="77777777" w:rsidTr="00E9209F">
        <w:trPr>
          <w:trHeight w:val="262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D5BD354" w14:textId="77777777" w:rsidR="00570644" w:rsidRPr="00B775C8" w:rsidRDefault="00570644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6C6E54E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757A61E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88CC35D" w14:textId="77777777" w:rsidR="00570644" w:rsidRPr="00B775C8" w:rsidRDefault="00570644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Краевой бюджет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3B2F80EE" w14:textId="7E9C2ED6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28720281" w14:textId="48BDD6EE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8D6D2C0" w14:textId="35EB46CC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245FD8F5" w14:textId="1E07CDE3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EAB7CD" w14:textId="2C7245C6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C12F43E" w14:textId="36EB7B45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309BB4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39D23689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83000F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570644" w:rsidRPr="00200DAB" w14:paraId="160AC6CF" w14:textId="77777777" w:rsidTr="00E9209F">
        <w:trPr>
          <w:trHeight w:val="580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A6FE5B4" w14:textId="77777777" w:rsidR="00570644" w:rsidRPr="00B775C8" w:rsidRDefault="00570644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1CBFADD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963CD46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4C6B9DE" w14:textId="77777777" w:rsidR="00570644" w:rsidRPr="00B775C8" w:rsidRDefault="00570644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Федеральный бюджет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76D53F67" w14:textId="2B4A0EF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6DEE56BD" w14:textId="532CF5BE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6B828878" w14:textId="7EDC55F5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09BA4E85" w14:textId="65DA9355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10F8C9" w14:textId="0D53237C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B62FF96" w14:textId="49850C56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F3EAF8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3B89FEE4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043FA7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570644" w:rsidRPr="00200DAB" w14:paraId="3E43F334" w14:textId="77777777" w:rsidTr="00E9209F">
        <w:trPr>
          <w:trHeight w:val="606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6799E35" w14:textId="77777777" w:rsidR="00570644" w:rsidRPr="00B775C8" w:rsidRDefault="00570644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2B73B21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A64660F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8AC3E10" w14:textId="77777777" w:rsidR="00570644" w:rsidRPr="00B775C8" w:rsidRDefault="00570644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Местный бюджет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02D5EC52" w14:textId="447B0449" w:rsidR="00570644" w:rsidRPr="00B775C8" w:rsidRDefault="00911FDE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19</w:t>
            </w:r>
            <w:r w:rsidR="0033328E">
              <w:rPr>
                <w:rFonts w:eastAsia="Andale Sans UI"/>
                <w:sz w:val="24"/>
                <w:lang w:eastAsia="zh-CN"/>
              </w:rPr>
              <w:t>5</w:t>
            </w:r>
            <w:r w:rsidR="004645D0">
              <w:rPr>
                <w:rFonts w:eastAsia="Andale Sans UI"/>
                <w:sz w:val="24"/>
                <w:lang w:eastAsia="zh-CN"/>
              </w:rPr>
              <w:t>7</w:t>
            </w:r>
            <w:r>
              <w:rPr>
                <w:rFonts w:eastAsia="Andale Sans UI"/>
                <w:sz w:val="24"/>
                <w:lang w:eastAsia="zh-CN"/>
              </w:rPr>
              <w:t>,</w:t>
            </w:r>
            <w:r w:rsidR="004645D0">
              <w:rPr>
                <w:rFonts w:eastAsia="Andale Sans UI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63D7A6AE" w14:textId="77047603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300</w:t>
            </w:r>
            <w:r w:rsidR="00911FDE">
              <w:rPr>
                <w:rFonts w:eastAsia="Andale Sans UI"/>
                <w:sz w:val="24"/>
                <w:lang w:eastAsia="zh-CN"/>
              </w:rPr>
              <w:t>,1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63225773" w14:textId="3EC9529F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</w:t>
            </w:r>
            <w:r w:rsidR="0077090E">
              <w:rPr>
                <w:rFonts w:eastAsia="Andale Sans UI"/>
                <w:sz w:val="24"/>
                <w:lang w:eastAsia="zh-CN"/>
              </w:rPr>
              <w:t>00,1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781B962" w14:textId="421CFE09" w:rsidR="00570644" w:rsidRPr="00B775C8" w:rsidRDefault="001C6261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756,9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BE97B7" w14:textId="0205030A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6B1BFF1" w14:textId="15524DEF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1D4422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39CBC669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877FF0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570644" w:rsidRPr="00200DAB" w14:paraId="19F4584A" w14:textId="77777777" w:rsidTr="00E9209F">
        <w:trPr>
          <w:trHeight w:val="620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FD5E3A3" w14:textId="77777777" w:rsidR="00570644" w:rsidRPr="00B775C8" w:rsidRDefault="00570644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B8AC492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5A40581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074185B" w14:textId="77777777" w:rsidR="00570644" w:rsidRPr="00B775C8" w:rsidRDefault="00570644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70D72383" w14:textId="74DA3E66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087A4B3C" w14:textId="7398BED8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6A4ECFA" w14:textId="45DE64F9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102404CC" w14:textId="7FD46BB6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B4A134" w14:textId="13351B5B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0D8AEA5" w14:textId="77673DCF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B0D40C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51C39D9C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824DED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</w:tbl>
    <w:p w14:paraId="74033591" w14:textId="071B7353" w:rsidR="00920345" w:rsidRPr="00920345" w:rsidRDefault="00920345" w:rsidP="00920345">
      <w:pPr>
        <w:widowControl/>
        <w:suppressAutoHyphens w:val="0"/>
        <w:autoSpaceDN w:val="0"/>
        <w:rPr>
          <w:szCs w:val="28"/>
        </w:rPr>
      </w:pPr>
    </w:p>
    <w:p w14:paraId="2222BABE" w14:textId="77777777" w:rsidR="00157F27" w:rsidRDefault="00157F27" w:rsidP="00D0219D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14:paraId="47D41074" w14:textId="77777777" w:rsidR="00C146C5" w:rsidRDefault="00C146C5" w:rsidP="00D0219D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  <w:sectPr w:rsidR="00C146C5" w:rsidSect="00963639">
          <w:pgSz w:w="16838" w:h="11906" w:orient="landscape"/>
          <w:pgMar w:top="1701" w:right="510" w:bottom="567" w:left="794" w:header="1134" w:footer="1134" w:gutter="0"/>
          <w:cols w:space="720"/>
          <w:docGrid w:linePitch="600" w:charSpace="24576"/>
        </w:sectPr>
      </w:pPr>
    </w:p>
    <w:p w14:paraId="293AC11D" w14:textId="77777777" w:rsidR="008F1747" w:rsidRPr="008B2968" w:rsidRDefault="008F1747" w:rsidP="00CE533B">
      <w:pPr>
        <w:suppressAutoHyphens w:val="0"/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4. Обоснование ресурсного обеспечения муниципальной программы</w:t>
      </w:r>
    </w:p>
    <w:p w14:paraId="4E0F2C02" w14:textId="77777777" w:rsidR="008F1747" w:rsidRPr="008B2968" w:rsidRDefault="008F1747" w:rsidP="008F1747">
      <w:pPr>
        <w:suppressAutoHyphens w:val="0"/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</w:p>
    <w:p w14:paraId="37182497" w14:textId="3240B56F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 xml:space="preserve">Финансирование муниципальной программы осуществляются за счет средств бюджета Кореновского городского поселения Кореновского </w:t>
      </w:r>
      <w:r w:rsidR="00E809CD" w:rsidRPr="00E809CD">
        <w:rPr>
          <w:rFonts w:eastAsia="Times New Roman"/>
          <w:szCs w:val="28"/>
        </w:rPr>
        <w:t>муниципального района Краснодарского края</w:t>
      </w:r>
      <w:r w:rsidRPr="008B2968">
        <w:rPr>
          <w:rFonts w:eastAsia="Times New Roman"/>
          <w:kern w:val="0"/>
          <w:szCs w:val="28"/>
          <w:lang w:eastAsia="ru-RU"/>
        </w:rPr>
        <w:t xml:space="preserve">. </w:t>
      </w:r>
      <w:r w:rsidRPr="008B2968">
        <w:rPr>
          <w:rFonts w:eastAsia="Times New Roman"/>
          <w:bCs/>
          <w:color w:val="000000"/>
          <w:kern w:val="0"/>
          <w:szCs w:val="28"/>
        </w:rPr>
        <w:t>Общий объем финансирования муниципальной программы на 2024-202</w:t>
      </w:r>
      <w:r w:rsidR="00C146C5">
        <w:rPr>
          <w:rFonts w:eastAsia="Times New Roman"/>
          <w:bCs/>
          <w:color w:val="000000"/>
          <w:kern w:val="0"/>
          <w:szCs w:val="28"/>
        </w:rPr>
        <w:t>8</w:t>
      </w:r>
      <w:r w:rsidRPr="008B2968">
        <w:rPr>
          <w:rFonts w:eastAsia="Times New Roman"/>
          <w:bCs/>
          <w:color w:val="000000"/>
          <w:kern w:val="0"/>
          <w:szCs w:val="28"/>
        </w:rPr>
        <w:t xml:space="preserve"> годы составляет </w:t>
      </w:r>
      <w:r w:rsidR="00C146C5">
        <w:rPr>
          <w:rFonts w:eastAsia="Times New Roman"/>
          <w:bCs/>
          <w:color w:val="000000"/>
          <w:kern w:val="0"/>
          <w:szCs w:val="28"/>
        </w:rPr>
        <w:t>1</w:t>
      </w:r>
      <w:r w:rsidR="00743E66">
        <w:rPr>
          <w:rFonts w:eastAsia="Times New Roman"/>
          <w:bCs/>
          <w:color w:val="000000"/>
          <w:kern w:val="0"/>
          <w:szCs w:val="28"/>
        </w:rPr>
        <w:t>961</w:t>
      </w:r>
      <w:r w:rsidRPr="008B2968">
        <w:rPr>
          <w:rFonts w:eastAsia="Times New Roman"/>
          <w:bCs/>
          <w:color w:val="000000"/>
          <w:kern w:val="0"/>
          <w:szCs w:val="28"/>
        </w:rPr>
        <w:t>,</w:t>
      </w:r>
      <w:r w:rsidR="00743E66">
        <w:rPr>
          <w:rFonts w:eastAsia="Times New Roman"/>
          <w:bCs/>
          <w:color w:val="000000"/>
          <w:kern w:val="0"/>
          <w:szCs w:val="28"/>
        </w:rPr>
        <w:t>1</w:t>
      </w:r>
      <w:r w:rsidRPr="008B2968">
        <w:rPr>
          <w:rFonts w:eastAsia="Times New Roman"/>
          <w:kern w:val="0"/>
          <w:szCs w:val="28"/>
        </w:rPr>
        <w:t xml:space="preserve"> </w:t>
      </w:r>
      <w:r w:rsidRPr="008B2968">
        <w:rPr>
          <w:rFonts w:eastAsia="Times New Roman"/>
          <w:bCs/>
          <w:color w:val="000000"/>
          <w:kern w:val="0"/>
          <w:szCs w:val="28"/>
        </w:rPr>
        <w:t>тыс. рублей</w:t>
      </w:r>
    </w:p>
    <w:p w14:paraId="344082DB" w14:textId="59E3BCDE" w:rsidR="008F1747" w:rsidRPr="008B2968" w:rsidRDefault="008F1747" w:rsidP="008F1747">
      <w:pPr>
        <w:widowControl/>
        <w:snapToGrid w:val="0"/>
        <w:ind w:firstLine="709"/>
        <w:jc w:val="both"/>
        <w:rPr>
          <w:rFonts w:eastAsia="Times New Roman"/>
          <w:kern w:val="0"/>
          <w:szCs w:val="28"/>
        </w:rPr>
      </w:pPr>
      <w:r w:rsidRPr="008B2968">
        <w:rPr>
          <w:rFonts w:eastAsia="Times New Roman"/>
          <w:kern w:val="0"/>
          <w:szCs w:val="28"/>
        </w:rPr>
        <w:t xml:space="preserve">2024 год – </w:t>
      </w:r>
      <w:r>
        <w:rPr>
          <w:rFonts w:eastAsia="Times New Roman"/>
          <w:kern w:val="0"/>
          <w:szCs w:val="28"/>
        </w:rPr>
        <w:t>300</w:t>
      </w:r>
      <w:r w:rsidRPr="008B2968">
        <w:rPr>
          <w:rFonts w:eastAsia="Times New Roman"/>
          <w:kern w:val="0"/>
          <w:szCs w:val="28"/>
        </w:rPr>
        <w:t>,</w:t>
      </w:r>
      <w:r w:rsidR="004645D0">
        <w:rPr>
          <w:rFonts w:eastAsia="Times New Roman"/>
          <w:kern w:val="0"/>
          <w:szCs w:val="28"/>
        </w:rPr>
        <w:t>1</w:t>
      </w:r>
      <w:r w:rsidRPr="008B2968">
        <w:rPr>
          <w:rFonts w:eastAsia="Times New Roman"/>
          <w:kern w:val="0"/>
          <w:szCs w:val="28"/>
        </w:rPr>
        <w:t xml:space="preserve"> тыс. рублей из средств бюджета Кореновского городского поселения Кореновского </w:t>
      </w:r>
      <w:r w:rsidR="00E809CD" w:rsidRPr="00E809CD">
        <w:rPr>
          <w:rFonts w:eastAsia="Times New Roman"/>
          <w:szCs w:val="28"/>
        </w:rPr>
        <w:t>муниципального района Краснодарского края</w:t>
      </w:r>
    </w:p>
    <w:p w14:paraId="29E8E8C5" w14:textId="66C7F1F2" w:rsidR="008F1747" w:rsidRPr="008B2968" w:rsidRDefault="008F1747" w:rsidP="008F1747">
      <w:pPr>
        <w:widowControl/>
        <w:snapToGrid w:val="0"/>
        <w:ind w:firstLine="709"/>
        <w:jc w:val="both"/>
        <w:rPr>
          <w:rFonts w:eastAsia="Times New Roman"/>
          <w:kern w:val="0"/>
          <w:szCs w:val="28"/>
        </w:rPr>
      </w:pPr>
      <w:r w:rsidRPr="008B2968">
        <w:rPr>
          <w:rFonts w:eastAsia="Times New Roman"/>
          <w:kern w:val="0"/>
          <w:szCs w:val="28"/>
        </w:rPr>
        <w:t xml:space="preserve">2025 год - </w:t>
      </w:r>
      <w:r>
        <w:rPr>
          <w:rFonts w:eastAsia="Times New Roman"/>
          <w:kern w:val="0"/>
          <w:szCs w:val="28"/>
        </w:rPr>
        <w:t>3</w:t>
      </w:r>
      <w:r w:rsidR="002762CD">
        <w:rPr>
          <w:rFonts w:eastAsia="Times New Roman"/>
          <w:kern w:val="0"/>
          <w:szCs w:val="28"/>
        </w:rPr>
        <w:t>00</w:t>
      </w:r>
      <w:r w:rsidRPr="008B2968">
        <w:rPr>
          <w:rFonts w:eastAsia="Times New Roman"/>
          <w:kern w:val="0"/>
          <w:szCs w:val="28"/>
        </w:rPr>
        <w:t>,</w:t>
      </w:r>
      <w:r w:rsidR="004645D0">
        <w:rPr>
          <w:rFonts w:eastAsia="Times New Roman"/>
          <w:kern w:val="0"/>
          <w:szCs w:val="28"/>
        </w:rPr>
        <w:t xml:space="preserve">1 </w:t>
      </w:r>
      <w:r w:rsidRPr="008B2968">
        <w:rPr>
          <w:rFonts w:eastAsia="Times New Roman"/>
          <w:kern w:val="0"/>
          <w:szCs w:val="28"/>
        </w:rPr>
        <w:t xml:space="preserve">тыс. рублей из средств бюджета Кореновского городского поселения Кореновского </w:t>
      </w:r>
      <w:r w:rsidR="00E809CD" w:rsidRPr="00E809CD">
        <w:rPr>
          <w:rFonts w:eastAsia="Times New Roman"/>
          <w:szCs w:val="28"/>
        </w:rPr>
        <w:t>муниципального района Краснодарского края</w:t>
      </w:r>
    </w:p>
    <w:p w14:paraId="6736A5E8" w14:textId="668BB086" w:rsidR="008F1747" w:rsidRPr="008B2968" w:rsidRDefault="008F1747" w:rsidP="008F1747">
      <w:pPr>
        <w:widowControl/>
        <w:ind w:firstLine="708"/>
        <w:jc w:val="both"/>
        <w:rPr>
          <w:rFonts w:eastAsia="Times New Roman"/>
          <w:kern w:val="0"/>
          <w:szCs w:val="28"/>
        </w:rPr>
      </w:pPr>
      <w:r w:rsidRPr="008B2968">
        <w:rPr>
          <w:rFonts w:eastAsia="Times New Roman"/>
          <w:kern w:val="0"/>
          <w:szCs w:val="28"/>
        </w:rPr>
        <w:t xml:space="preserve">2026 год </w:t>
      </w:r>
      <w:r w:rsidR="002762CD">
        <w:rPr>
          <w:rFonts w:eastAsia="Times New Roman"/>
          <w:kern w:val="0"/>
          <w:szCs w:val="28"/>
        </w:rPr>
        <w:t>–</w:t>
      </w:r>
      <w:r w:rsidRPr="008B2968">
        <w:rPr>
          <w:rFonts w:eastAsia="Times New Roman"/>
          <w:kern w:val="0"/>
          <w:szCs w:val="28"/>
        </w:rPr>
        <w:t xml:space="preserve"> </w:t>
      </w:r>
      <w:r w:rsidR="002762CD">
        <w:rPr>
          <w:rFonts w:eastAsia="Times New Roman"/>
          <w:kern w:val="0"/>
          <w:szCs w:val="28"/>
        </w:rPr>
        <w:t>756,9</w:t>
      </w:r>
      <w:r w:rsidRPr="008B2968">
        <w:rPr>
          <w:rFonts w:eastAsia="Times New Roman"/>
          <w:kern w:val="0"/>
          <w:szCs w:val="28"/>
        </w:rPr>
        <w:t xml:space="preserve"> тыс. рублей из средств бюджета Кореновского городского поселения Кореновского </w:t>
      </w:r>
      <w:r w:rsidR="00E809CD" w:rsidRPr="00E809CD">
        <w:rPr>
          <w:rFonts w:eastAsia="Times New Roman"/>
          <w:szCs w:val="28"/>
        </w:rPr>
        <w:t>муниципального района Краснодарского края</w:t>
      </w:r>
    </w:p>
    <w:p w14:paraId="79DFA5EE" w14:textId="4FD4514C" w:rsidR="00C146C5" w:rsidRPr="008B2968" w:rsidRDefault="00C146C5" w:rsidP="00C146C5">
      <w:pPr>
        <w:widowControl/>
        <w:ind w:firstLine="708"/>
        <w:jc w:val="both"/>
        <w:rPr>
          <w:rFonts w:eastAsia="Times New Roman"/>
          <w:kern w:val="0"/>
          <w:szCs w:val="28"/>
        </w:rPr>
      </w:pPr>
      <w:r w:rsidRPr="008B2968">
        <w:rPr>
          <w:rFonts w:eastAsia="Times New Roman"/>
          <w:kern w:val="0"/>
          <w:szCs w:val="28"/>
        </w:rPr>
        <w:t>202</w:t>
      </w:r>
      <w:r>
        <w:rPr>
          <w:rFonts w:eastAsia="Times New Roman"/>
          <w:kern w:val="0"/>
          <w:szCs w:val="28"/>
        </w:rPr>
        <w:t>7</w:t>
      </w:r>
      <w:r w:rsidRPr="008B2968">
        <w:rPr>
          <w:rFonts w:eastAsia="Times New Roman"/>
          <w:kern w:val="0"/>
          <w:szCs w:val="28"/>
        </w:rPr>
        <w:t xml:space="preserve"> год - </w:t>
      </w:r>
      <w:r>
        <w:rPr>
          <w:rFonts w:eastAsia="Times New Roman"/>
          <w:kern w:val="0"/>
          <w:szCs w:val="28"/>
        </w:rPr>
        <w:t>300</w:t>
      </w:r>
      <w:r w:rsidRPr="008B2968">
        <w:rPr>
          <w:rFonts w:eastAsia="Times New Roman"/>
          <w:kern w:val="0"/>
          <w:szCs w:val="28"/>
        </w:rPr>
        <w:t xml:space="preserve">,0 тыс. рублей из средств бюджета Кореновского городского поселения Кореновского </w:t>
      </w:r>
      <w:r w:rsidR="00E809CD" w:rsidRPr="00E809CD">
        <w:rPr>
          <w:rFonts w:eastAsia="Times New Roman"/>
          <w:szCs w:val="28"/>
        </w:rPr>
        <w:t>муниципального района Краснодарского края</w:t>
      </w:r>
    </w:p>
    <w:p w14:paraId="03F6B8CA" w14:textId="67559CA3" w:rsidR="00C146C5" w:rsidRDefault="00C146C5" w:rsidP="00C146C5">
      <w:pPr>
        <w:widowControl/>
        <w:ind w:firstLine="708"/>
        <w:jc w:val="both"/>
        <w:rPr>
          <w:rFonts w:eastAsia="Times New Roman"/>
          <w:kern w:val="0"/>
          <w:szCs w:val="28"/>
        </w:rPr>
      </w:pPr>
      <w:r w:rsidRPr="008B2968">
        <w:rPr>
          <w:rFonts w:eastAsia="Times New Roman"/>
          <w:kern w:val="0"/>
          <w:szCs w:val="28"/>
        </w:rPr>
        <w:t>202</w:t>
      </w:r>
      <w:r>
        <w:rPr>
          <w:rFonts w:eastAsia="Times New Roman"/>
          <w:kern w:val="0"/>
          <w:szCs w:val="28"/>
        </w:rPr>
        <w:t>8</w:t>
      </w:r>
      <w:r w:rsidRPr="008B2968">
        <w:rPr>
          <w:rFonts w:eastAsia="Times New Roman"/>
          <w:kern w:val="0"/>
          <w:szCs w:val="28"/>
        </w:rPr>
        <w:t xml:space="preserve"> год - </w:t>
      </w:r>
      <w:r>
        <w:rPr>
          <w:rFonts w:eastAsia="Times New Roman"/>
          <w:kern w:val="0"/>
          <w:szCs w:val="28"/>
        </w:rPr>
        <w:t>300</w:t>
      </w:r>
      <w:r w:rsidRPr="008B2968">
        <w:rPr>
          <w:rFonts w:eastAsia="Times New Roman"/>
          <w:kern w:val="0"/>
          <w:szCs w:val="28"/>
        </w:rPr>
        <w:t xml:space="preserve">,0 тыс. рублей из средств бюджета Кореновского городского поселения Кореновского </w:t>
      </w:r>
      <w:r w:rsidR="00E809CD" w:rsidRPr="00E809CD">
        <w:rPr>
          <w:rFonts w:eastAsia="Times New Roman"/>
          <w:szCs w:val="28"/>
        </w:rPr>
        <w:t>муниципального района Краснодарского края</w:t>
      </w:r>
    </w:p>
    <w:p w14:paraId="24BB2D89" w14:textId="77777777" w:rsidR="001F0FB9" w:rsidRDefault="001F0FB9" w:rsidP="00C146C5">
      <w:pPr>
        <w:widowControl/>
        <w:ind w:firstLine="708"/>
        <w:jc w:val="both"/>
        <w:rPr>
          <w:rFonts w:eastAsia="Times New Roman"/>
          <w:kern w:val="0"/>
          <w:szCs w:val="28"/>
        </w:rPr>
      </w:pPr>
    </w:p>
    <w:p w14:paraId="0A6D7FB8" w14:textId="0ABCE8D4" w:rsidR="008F1747" w:rsidRPr="008B2968" w:rsidRDefault="008F1747" w:rsidP="008F1747">
      <w:pPr>
        <w:suppressAutoHyphens w:val="0"/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5. Методика оценки эффективности реализации муниципальной программы</w:t>
      </w:r>
    </w:p>
    <w:p w14:paraId="25C97C94" w14:textId="77777777" w:rsidR="008F1747" w:rsidRPr="008B2968" w:rsidRDefault="008F1747" w:rsidP="008F1747">
      <w:pPr>
        <w:suppressAutoHyphens w:val="0"/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</w:p>
    <w:p w14:paraId="3DBCFF3A" w14:textId="6CACEBF2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</w:rPr>
      </w:pPr>
      <w:r w:rsidRPr="008B2968">
        <w:rPr>
          <w:rFonts w:eastAsia="Times New Roman"/>
          <w:kern w:val="0"/>
          <w:szCs w:val="28"/>
        </w:rPr>
        <w:t>Методика оценки эффективности реализации муниципальной программы осуществляется в соответствии с постановлением администрации Кореновского городского поселения Кореновского рай</w:t>
      </w:r>
      <w:r w:rsidRPr="008B2968">
        <w:rPr>
          <w:rFonts w:eastAsia="Times New Roman"/>
          <w:kern w:val="0"/>
          <w:szCs w:val="28"/>
        </w:rPr>
        <w:tab/>
        <w:t xml:space="preserve">она от 27 октября 2014 года </w:t>
      </w:r>
      <w:r w:rsidR="00E809CD">
        <w:rPr>
          <w:rFonts w:eastAsia="Times New Roman"/>
          <w:kern w:val="0"/>
          <w:szCs w:val="28"/>
        </w:rPr>
        <w:t xml:space="preserve">                               </w:t>
      </w:r>
      <w:r w:rsidRPr="008B2968">
        <w:rPr>
          <w:rFonts w:eastAsia="Times New Roman"/>
          <w:kern w:val="0"/>
          <w:szCs w:val="28"/>
        </w:rPr>
        <w:t>№ 1081 «</w:t>
      </w:r>
      <w:r w:rsidRPr="008B2968">
        <w:rPr>
          <w:rFonts w:eastAsia="Times New Roman"/>
          <w:bCs/>
          <w:color w:val="000000"/>
          <w:kern w:val="0"/>
          <w:szCs w:val="28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района» (с изменениями от 14 марта 2017 года № 567)</w:t>
      </w:r>
      <w:r w:rsidRPr="008B2968">
        <w:rPr>
          <w:rFonts w:eastAsia="Times New Roman"/>
          <w:kern w:val="0"/>
          <w:szCs w:val="28"/>
        </w:rPr>
        <w:t>.</w:t>
      </w:r>
    </w:p>
    <w:p w14:paraId="16981629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14:paraId="6396DE50" w14:textId="77777777" w:rsidR="008F1747" w:rsidRPr="008B2968" w:rsidRDefault="008F1747" w:rsidP="008F1747">
      <w:pPr>
        <w:suppressAutoHyphens w:val="0"/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6. Механизм реализации муниципальной программы и контроль за ее выполнением</w:t>
      </w:r>
    </w:p>
    <w:p w14:paraId="2DDB7E7A" w14:textId="77777777" w:rsidR="008F1747" w:rsidRPr="008B2968" w:rsidRDefault="008F1747" w:rsidP="008F1747">
      <w:pPr>
        <w:suppressAutoHyphens w:val="0"/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</w:p>
    <w:p w14:paraId="588FD8DF" w14:textId="1B028DB9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 xml:space="preserve">6.1. Ответственным исполнителем муниципальной программы является </w:t>
      </w:r>
      <w:r>
        <w:rPr>
          <w:rFonts w:eastAsia="Arial"/>
          <w:kern w:val="0"/>
          <w:szCs w:val="28"/>
        </w:rPr>
        <w:t>общий</w:t>
      </w:r>
      <w:r w:rsidRPr="008B2968">
        <w:rPr>
          <w:rFonts w:eastAsia="Arial"/>
          <w:kern w:val="0"/>
          <w:szCs w:val="28"/>
        </w:rPr>
        <w:t xml:space="preserve"> отдел администрации Кореновского городского поселения Кореновского </w:t>
      </w:r>
      <w:r w:rsidR="00E809CD" w:rsidRPr="00E809CD">
        <w:rPr>
          <w:rFonts w:eastAsia="Times New Roman"/>
          <w:szCs w:val="28"/>
        </w:rPr>
        <w:t>муниципального района Краснодарского края</w:t>
      </w:r>
      <w:r w:rsidRPr="008B2968">
        <w:rPr>
          <w:rFonts w:eastAsia="Arial"/>
          <w:kern w:val="0"/>
          <w:szCs w:val="28"/>
        </w:rPr>
        <w:t>.</w:t>
      </w:r>
      <w:r w:rsidRPr="008B2968">
        <w:rPr>
          <w:rFonts w:eastAsia="Times New Roman"/>
          <w:kern w:val="0"/>
          <w:szCs w:val="28"/>
          <w:lang w:eastAsia="ru-RU"/>
        </w:rPr>
        <w:t xml:space="preserve"> </w:t>
      </w:r>
    </w:p>
    <w:p w14:paraId="217FD8F3" w14:textId="46DD6F5F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6.2. Исполнителями муниципальной программы являются</w:t>
      </w:r>
      <w:r w:rsidRPr="008B2968">
        <w:rPr>
          <w:rFonts w:eastAsia="Arial"/>
          <w:kern w:val="0"/>
          <w:szCs w:val="28"/>
        </w:rPr>
        <w:t xml:space="preserve"> </w:t>
      </w:r>
      <w:r>
        <w:rPr>
          <w:rFonts w:eastAsia="Arial"/>
          <w:kern w:val="0"/>
          <w:szCs w:val="28"/>
        </w:rPr>
        <w:t>общий</w:t>
      </w:r>
      <w:r w:rsidRPr="008B2968">
        <w:rPr>
          <w:rFonts w:eastAsia="Arial"/>
          <w:kern w:val="0"/>
          <w:szCs w:val="28"/>
        </w:rPr>
        <w:t xml:space="preserve"> отдел администрации Кореновского городского поселения Кореновского </w:t>
      </w:r>
      <w:r w:rsidR="00E809CD" w:rsidRPr="00E809CD">
        <w:rPr>
          <w:rFonts w:eastAsia="Times New Roman"/>
          <w:szCs w:val="28"/>
        </w:rPr>
        <w:t>муниципального района Краснодарского края</w:t>
      </w:r>
      <w:r w:rsidRPr="008B2968">
        <w:rPr>
          <w:rFonts w:eastAsia="Arial"/>
          <w:kern w:val="0"/>
          <w:szCs w:val="28"/>
        </w:rPr>
        <w:t>.</w:t>
      </w:r>
    </w:p>
    <w:p w14:paraId="40B2B85F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6.3. Исполнитель муниципальной программы:</w:t>
      </w:r>
    </w:p>
    <w:p w14:paraId="2357E30A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а) координирует деятельность по реализации мероприятий муниципальной программы;</w:t>
      </w:r>
    </w:p>
    <w:p w14:paraId="7DADB7E4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б)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средств;</w:t>
      </w:r>
    </w:p>
    <w:p w14:paraId="0C74AE0D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в) готовит в срок до 31 декабря текущего года годовой отчет о реализации муниципальной программы и представляет его в установленном порядке.</w:t>
      </w:r>
    </w:p>
    <w:p w14:paraId="7345E4E3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г) осуществляют реализацию мероприятий муниципальной программы, отдельных в рамках своих полномочий;</w:t>
      </w:r>
    </w:p>
    <w:p w14:paraId="5B6AD332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д) разрабатывают и согласовывают проект изменений в муниципальную программу;</w:t>
      </w:r>
    </w:p>
    <w:p w14:paraId="2C351363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е) формируют предложения по внесению изменений в муниципальную программу, направляют их ответственному исполнителю;</w:t>
      </w:r>
    </w:p>
    <w:p w14:paraId="0B3577DD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ж) подписывают акты выполненных работ в соответствии с заключенными муниципальными контрактами и договорами.</w:t>
      </w:r>
    </w:p>
    <w:p w14:paraId="1D4403EC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6.4. На реализацию муниципальной программы могут повлиять внешние риски, а именно:</w:t>
      </w:r>
    </w:p>
    <w:p w14:paraId="555735C5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 xml:space="preserve">а) при размещении муниципальных заказов согласно Федеральному </w:t>
      </w:r>
      <w:hyperlink r:id="rId10" w:history="1">
        <w:r w:rsidRPr="008B2968">
          <w:rPr>
            <w:rFonts w:eastAsia="Times New Roman"/>
            <w:kern w:val="0"/>
            <w:szCs w:val="28"/>
            <w:lang w:eastAsia="ru-RU"/>
          </w:rPr>
          <w:t>закону</w:t>
        </w:r>
      </w:hyperlink>
      <w:r w:rsidRPr="008B2968">
        <w:rPr>
          <w:rFonts w:eastAsia="Times New Roman"/>
          <w:kern w:val="0"/>
          <w:szCs w:val="28"/>
          <w:lang w:eastAsia="ru-RU"/>
        </w:rPr>
        <w:t xml:space="preserve"> от 5 апреля 2013 года № 44-ФЗ "О контрактной системе в сфере закупок товаров, работ, услуг для обеспечения государственных и муниципальных нужд"</w:t>
      </w:r>
      <w:r w:rsidRPr="008B2968">
        <w:rPr>
          <w:rFonts w:eastAsia="Times New Roman"/>
          <w:kern w:val="0"/>
          <w:szCs w:val="28"/>
        </w:rPr>
        <w:t>(с изменениями от 4 августа 2023 года № 443-ФЗ)</w:t>
      </w:r>
      <w:r w:rsidRPr="008B2968">
        <w:rPr>
          <w:rFonts w:eastAsia="Times New Roman"/>
          <w:kern w:val="0"/>
          <w:szCs w:val="28"/>
          <w:lang w:eastAsia="ru-RU"/>
        </w:rPr>
        <w:t xml:space="preserve">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14:paraId="0DB6B9E2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14:paraId="3605DB7C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14:paraId="19C1E95C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6.5. Основными финансовыми рисками реализации муниципальной программы является существенное ухудшение социально-экономической ситуации и уменьшение доходной части бюджета города, что повлечет за собой отсутствие или недостаточное финансирование мероприятий муниципальной программы, в результате чего показатели муниципальной программы не будут достигнуты в полном объеме.</w:t>
      </w:r>
    </w:p>
    <w:p w14:paraId="3F222293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6.6. Способами ограничения рисков являются:</w:t>
      </w:r>
    </w:p>
    <w:p w14:paraId="1B952511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а) концентрация ресурсов на решении приоритетных задач;</w:t>
      </w:r>
    </w:p>
    <w:p w14:paraId="43BBB17A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б) изучение и внедрение положительного опыта других муниципальных образований;</w:t>
      </w:r>
    </w:p>
    <w:p w14:paraId="129466EC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в) повышение результативности реализации программы и эффективности использования бюджетных средств;</w:t>
      </w:r>
    </w:p>
    <w:p w14:paraId="623D17CA" w14:textId="18F78C8E" w:rsidR="008F1747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 xml:space="preserve">г) своевременное внесение изменений в бюджет Кореновского городского поселения Кореновского </w:t>
      </w:r>
      <w:r w:rsidR="00E809CD" w:rsidRPr="00E809CD">
        <w:rPr>
          <w:rFonts w:eastAsia="Times New Roman"/>
          <w:szCs w:val="28"/>
        </w:rPr>
        <w:t>муниципального района Краснодарского края</w:t>
      </w:r>
      <w:r w:rsidRPr="008B2968">
        <w:rPr>
          <w:rFonts w:eastAsia="Times New Roman"/>
          <w:kern w:val="0"/>
          <w:szCs w:val="28"/>
          <w:lang w:eastAsia="ru-RU"/>
        </w:rPr>
        <w:t xml:space="preserve"> и муниципальную программу. </w:t>
      </w:r>
    </w:p>
    <w:p w14:paraId="5CC69917" w14:textId="77777777" w:rsidR="008F1747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14:paraId="49EBF919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14:paraId="6D563A40" w14:textId="58411BF0" w:rsidR="008F1747" w:rsidRDefault="00E809CD" w:rsidP="008F1747">
      <w:pPr>
        <w:rPr>
          <w:szCs w:val="28"/>
        </w:rPr>
      </w:pPr>
      <w:r>
        <w:rPr>
          <w:szCs w:val="28"/>
        </w:rPr>
        <w:t xml:space="preserve">Начальник общего </w:t>
      </w:r>
      <w:r w:rsidR="008F1747">
        <w:rPr>
          <w:szCs w:val="28"/>
        </w:rPr>
        <w:t>отдела администрации</w:t>
      </w:r>
    </w:p>
    <w:p w14:paraId="2005A243" w14:textId="77777777" w:rsidR="008F1747" w:rsidRDefault="008F1747" w:rsidP="008F1747">
      <w:pPr>
        <w:rPr>
          <w:szCs w:val="28"/>
        </w:rPr>
      </w:pPr>
      <w:r>
        <w:rPr>
          <w:szCs w:val="28"/>
        </w:rPr>
        <w:t>Кореновского городского поселения</w:t>
      </w:r>
    </w:p>
    <w:p w14:paraId="69FC2BF6" w14:textId="77777777" w:rsidR="00E809CD" w:rsidRDefault="008F1747" w:rsidP="008F1747">
      <w:pPr>
        <w:rPr>
          <w:rFonts w:eastAsia="Times New Roman"/>
          <w:szCs w:val="28"/>
        </w:rPr>
      </w:pPr>
      <w:r>
        <w:rPr>
          <w:szCs w:val="28"/>
        </w:rPr>
        <w:t xml:space="preserve">Кореновского </w:t>
      </w:r>
      <w:r w:rsidR="00E809CD" w:rsidRPr="00E809CD">
        <w:rPr>
          <w:rFonts w:eastAsia="Times New Roman"/>
          <w:szCs w:val="28"/>
        </w:rPr>
        <w:t xml:space="preserve">муниципального района </w:t>
      </w:r>
    </w:p>
    <w:p w14:paraId="132EA54E" w14:textId="0A2F6BA4" w:rsidR="008F1747" w:rsidRDefault="00E809CD" w:rsidP="008F1747">
      <w:pPr>
        <w:rPr>
          <w:szCs w:val="28"/>
        </w:rPr>
      </w:pPr>
      <w:r w:rsidRPr="00E809CD">
        <w:rPr>
          <w:rFonts w:eastAsia="Times New Roman"/>
          <w:szCs w:val="28"/>
        </w:rPr>
        <w:t>Краснодарского края</w:t>
      </w:r>
      <w:r w:rsidR="008F1747">
        <w:rPr>
          <w:szCs w:val="28"/>
        </w:rPr>
        <w:t xml:space="preserve"> </w:t>
      </w:r>
      <w:r w:rsidR="008F1747">
        <w:rPr>
          <w:szCs w:val="28"/>
        </w:rPr>
        <w:tab/>
      </w:r>
      <w:r w:rsidR="008F1747">
        <w:rPr>
          <w:szCs w:val="28"/>
        </w:rPr>
        <w:tab/>
      </w:r>
      <w:r w:rsidR="008F1747">
        <w:rPr>
          <w:szCs w:val="28"/>
        </w:rPr>
        <w:tab/>
      </w:r>
      <w:r w:rsidR="008F1747">
        <w:rPr>
          <w:szCs w:val="28"/>
        </w:rPr>
        <w:tab/>
      </w:r>
      <w:r w:rsidR="008F1747">
        <w:rPr>
          <w:szCs w:val="28"/>
        </w:rPr>
        <w:tab/>
      </w:r>
      <w:r w:rsidR="008F1747">
        <w:rPr>
          <w:szCs w:val="28"/>
        </w:rPr>
        <w:tab/>
      </w:r>
      <w:r w:rsidR="008F1747">
        <w:rPr>
          <w:szCs w:val="28"/>
        </w:rPr>
        <w:tab/>
        <w:t xml:space="preserve">         Л.В. Козыренко</w:t>
      </w:r>
    </w:p>
    <w:p w14:paraId="7F886751" w14:textId="77777777" w:rsidR="008F1747" w:rsidRDefault="008F1747" w:rsidP="008F1747">
      <w:pPr>
        <w:pStyle w:val="af1"/>
        <w:jc w:val="both"/>
        <w:rPr>
          <w:sz w:val="28"/>
          <w:szCs w:val="28"/>
          <w:lang w:eastAsia="ru-RU"/>
        </w:rPr>
      </w:pPr>
    </w:p>
    <w:p w14:paraId="2EF0814B" w14:textId="77777777" w:rsidR="006F64FF" w:rsidRDefault="006F64FF" w:rsidP="008F1747">
      <w:pPr>
        <w:suppressAutoHyphens w:val="0"/>
        <w:autoSpaceDE w:val="0"/>
        <w:autoSpaceDN w:val="0"/>
        <w:rPr>
          <w:szCs w:val="28"/>
          <w:lang w:eastAsia="ru-RU"/>
        </w:rPr>
      </w:pPr>
    </w:p>
    <w:sectPr w:rsidR="006F64FF" w:rsidSect="00963639">
      <w:pgSz w:w="11906" w:h="16838"/>
      <w:pgMar w:top="709" w:right="567" w:bottom="794" w:left="1701" w:header="1134" w:footer="1134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A452F" w14:textId="77777777" w:rsidR="00297BC7" w:rsidRDefault="00297BC7">
      <w:r>
        <w:separator/>
      </w:r>
    </w:p>
  </w:endnote>
  <w:endnote w:type="continuationSeparator" w:id="0">
    <w:p w14:paraId="4EF5EACF" w14:textId="77777777" w:rsidR="00297BC7" w:rsidRDefault="0029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Hindi"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MS Gothic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DE9D0" w14:textId="77777777" w:rsidR="00297BC7" w:rsidRDefault="00297BC7">
      <w:r>
        <w:separator/>
      </w:r>
    </w:p>
  </w:footnote>
  <w:footnote w:type="continuationSeparator" w:id="0">
    <w:p w14:paraId="6F0A2D82" w14:textId="77777777" w:rsidR="00297BC7" w:rsidRDefault="00297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CD134" w14:textId="77777777" w:rsidR="00297BC7" w:rsidRPr="00A94EBE" w:rsidRDefault="00297BC7" w:rsidP="00261654">
    <w:pPr>
      <w:pStyle w:val="af"/>
      <w:jc w:val="center"/>
    </w:pPr>
    <w:r w:rsidRPr="00A94EBE">
      <w:fldChar w:fldCharType="begin"/>
    </w:r>
    <w:r w:rsidRPr="00A94EBE">
      <w:instrText>PAGE   \* MERGEFORMAT</w:instrText>
    </w:r>
    <w:r w:rsidRPr="00A94EBE">
      <w:fldChar w:fldCharType="separate"/>
    </w:r>
    <w:r w:rsidR="002C77C4">
      <w:rPr>
        <w:noProof/>
      </w:rPr>
      <w:t>2</w:t>
    </w:r>
    <w:r w:rsidRPr="00A94EBE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/>
        <w:color w:val="auto"/>
        <w:kern w:val="1"/>
        <w:sz w:val="26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483"/>
        </w:tabs>
        <w:ind w:left="2203" w:hanging="360"/>
      </w:pPr>
    </w:lvl>
    <w:lvl w:ilvl="1">
      <w:start w:val="1"/>
      <w:numFmt w:val="lowerLetter"/>
      <w:lvlText w:val="%2."/>
      <w:lvlJc w:val="left"/>
      <w:pPr>
        <w:tabs>
          <w:tab w:val="num" w:pos="1483"/>
        </w:tabs>
        <w:ind w:left="2923" w:hanging="360"/>
      </w:pPr>
    </w:lvl>
    <w:lvl w:ilvl="2">
      <w:start w:val="1"/>
      <w:numFmt w:val="lowerRoman"/>
      <w:lvlText w:val="%3."/>
      <w:lvlJc w:val="right"/>
      <w:pPr>
        <w:tabs>
          <w:tab w:val="num" w:pos="1483"/>
        </w:tabs>
        <w:ind w:left="3643" w:hanging="180"/>
      </w:pPr>
    </w:lvl>
    <w:lvl w:ilvl="3">
      <w:start w:val="1"/>
      <w:numFmt w:val="decimal"/>
      <w:lvlText w:val="%4."/>
      <w:lvlJc w:val="left"/>
      <w:pPr>
        <w:tabs>
          <w:tab w:val="num" w:pos="1483"/>
        </w:tabs>
        <w:ind w:left="4363" w:hanging="360"/>
      </w:pPr>
    </w:lvl>
    <w:lvl w:ilvl="4">
      <w:start w:val="1"/>
      <w:numFmt w:val="lowerLetter"/>
      <w:lvlText w:val="%5."/>
      <w:lvlJc w:val="left"/>
      <w:pPr>
        <w:tabs>
          <w:tab w:val="num" w:pos="1483"/>
        </w:tabs>
        <w:ind w:left="5083" w:hanging="360"/>
      </w:pPr>
    </w:lvl>
    <w:lvl w:ilvl="5">
      <w:start w:val="1"/>
      <w:numFmt w:val="lowerRoman"/>
      <w:lvlText w:val="%6."/>
      <w:lvlJc w:val="right"/>
      <w:pPr>
        <w:tabs>
          <w:tab w:val="num" w:pos="1483"/>
        </w:tabs>
        <w:ind w:left="5803" w:hanging="180"/>
      </w:pPr>
    </w:lvl>
    <w:lvl w:ilvl="6">
      <w:start w:val="1"/>
      <w:numFmt w:val="decimal"/>
      <w:lvlText w:val="%7."/>
      <w:lvlJc w:val="left"/>
      <w:pPr>
        <w:tabs>
          <w:tab w:val="num" w:pos="1483"/>
        </w:tabs>
        <w:ind w:left="6523" w:hanging="360"/>
      </w:pPr>
    </w:lvl>
    <w:lvl w:ilvl="7">
      <w:start w:val="1"/>
      <w:numFmt w:val="lowerLetter"/>
      <w:lvlText w:val="%8."/>
      <w:lvlJc w:val="left"/>
      <w:pPr>
        <w:tabs>
          <w:tab w:val="num" w:pos="1483"/>
        </w:tabs>
        <w:ind w:left="7243" w:hanging="360"/>
      </w:pPr>
    </w:lvl>
    <w:lvl w:ilvl="8">
      <w:start w:val="1"/>
      <w:numFmt w:val="lowerRoman"/>
      <w:lvlText w:val="%9."/>
      <w:lvlJc w:val="right"/>
      <w:pPr>
        <w:tabs>
          <w:tab w:val="num" w:pos="1483"/>
        </w:tabs>
        <w:ind w:left="7963" w:hanging="18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7"/>
      <w:numFmt w:val="decimal"/>
      <w:lvlText w:val="%1."/>
      <w:lvlJc w:val="left"/>
      <w:pPr>
        <w:tabs>
          <w:tab w:val="num" w:pos="1766"/>
        </w:tabs>
        <w:ind w:left="2486" w:hanging="360"/>
      </w:pPr>
      <w:rPr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85977F7"/>
    <w:multiLevelType w:val="hybridMultilevel"/>
    <w:tmpl w:val="B2F014BA"/>
    <w:lvl w:ilvl="0" w:tplc="E3ACE480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11026"/>
    <w:multiLevelType w:val="multilevel"/>
    <w:tmpl w:val="6F023F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17B65100"/>
    <w:multiLevelType w:val="hybridMultilevel"/>
    <w:tmpl w:val="6080A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649D5"/>
    <w:multiLevelType w:val="hybridMultilevel"/>
    <w:tmpl w:val="10E8144E"/>
    <w:lvl w:ilvl="0" w:tplc="68307DA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4972E5"/>
    <w:multiLevelType w:val="hybridMultilevel"/>
    <w:tmpl w:val="B4BC3CF2"/>
    <w:lvl w:ilvl="0" w:tplc="C90C5DEC">
      <w:start w:val="2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8596ADB"/>
    <w:multiLevelType w:val="hybridMultilevel"/>
    <w:tmpl w:val="54107254"/>
    <w:lvl w:ilvl="0" w:tplc="538EE0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B212656"/>
    <w:multiLevelType w:val="hybridMultilevel"/>
    <w:tmpl w:val="281AE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33CDD"/>
    <w:multiLevelType w:val="hybridMultilevel"/>
    <w:tmpl w:val="C386A152"/>
    <w:lvl w:ilvl="0" w:tplc="7506C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B23274F"/>
    <w:multiLevelType w:val="hybridMultilevel"/>
    <w:tmpl w:val="ADCE2F2A"/>
    <w:lvl w:ilvl="0" w:tplc="08167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00C26"/>
    <w:multiLevelType w:val="hybridMultilevel"/>
    <w:tmpl w:val="ECAAF2CA"/>
    <w:lvl w:ilvl="0" w:tplc="3280D66E">
      <w:start w:val="1"/>
      <w:numFmt w:val="upperRoman"/>
      <w:lvlText w:val="%1."/>
      <w:lvlJc w:val="left"/>
      <w:pPr>
        <w:ind w:left="28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5" w:hanging="360"/>
      </w:pPr>
    </w:lvl>
    <w:lvl w:ilvl="2" w:tplc="0419001B" w:tentative="1">
      <w:start w:val="1"/>
      <w:numFmt w:val="lowerRoman"/>
      <w:lvlText w:val="%3."/>
      <w:lvlJc w:val="right"/>
      <w:pPr>
        <w:ind w:left="3975" w:hanging="180"/>
      </w:pPr>
    </w:lvl>
    <w:lvl w:ilvl="3" w:tplc="0419000F" w:tentative="1">
      <w:start w:val="1"/>
      <w:numFmt w:val="decimal"/>
      <w:lvlText w:val="%4."/>
      <w:lvlJc w:val="left"/>
      <w:pPr>
        <w:ind w:left="4695" w:hanging="360"/>
      </w:pPr>
    </w:lvl>
    <w:lvl w:ilvl="4" w:tplc="04190019" w:tentative="1">
      <w:start w:val="1"/>
      <w:numFmt w:val="lowerLetter"/>
      <w:lvlText w:val="%5."/>
      <w:lvlJc w:val="left"/>
      <w:pPr>
        <w:ind w:left="5415" w:hanging="360"/>
      </w:pPr>
    </w:lvl>
    <w:lvl w:ilvl="5" w:tplc="0419001B" w:tentative="1">
      <w:start w:val="1"/>
      <w:numFmt w:val="lowerRoman"/>
      <w:lvlText w:val="%6."/>
      <w:lvlJc w:val="right"/>
      <w:pPr>
        <w:ind w:left="6135" w:hanging="180"/>
      </w:pPr>
    </w:lvl>
    <w:lvl w:ilvl="6" w:tplc="0419000F" w:tentative="1">
      <w:start w:val="1"/>
      <w:numFmt w:val="decimal"/>
      <w:lvlText w:val="%7."/>
      <w:lvlJc w:val="left"/>
      <w:pPr>
        <w:ind w:left="6855" w:hanging="360"/>
      </w:pPr>
    </w:lvl>
    <w:lvl w:ilvl="7" w:tplc="04190019" w:tentative="1">
      <w:start w:val="1"/>
      <w:numFmt w:val="lowerLetter"/>
      <w:lvlText w:val="%8."/>
      <w:lvlJc w:val="left"/>
      <w:pPr>
        <w:ind w:left="7575" w:hanging="360"/>
      </w:pPr>
    </w:lvl>
    <w:lvl w:ilvl="8" w:tplc="0419001B" w:tentative="1">
      <w:start w:val="1"/>
      <w:numFmt w:val="lowerRoman"/>
      <w:lvlText w:val="%9."/>
      <w:lvlJc w:val="right"/>
      <w:pPr>
        <w:ind w:left="829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3"/>
  </w:num>
  <w:num w:numId="7">
    <w:abstractNumId w:val="1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7"/>
  </w:num>
  <w:num w:numId="12">
    <w:abstractNumId w:val="5"/>
  </w:num>
  <w:num w:numId="13">
    <w:abstractNumId w:val="9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76"/>
    <w:rsid w:val="00000E18"/>
    <w:rsid w:val="000059BF"/>
    <w:rsid w:val="0002500E"/>
    <w:rsid w:val="000258E8"/>
    <w:rsid w:val="00027184"/>
    <w:rsid w:val="000438CD"/>
    <w:rsid w:val="00047B3F"/>
    <w:rsid w:val="000529D6"/>
    <w:rsid w:val="0005391A"/>
    <w:rsid w:val="00055B47"/>
    <w:rsid w:val="000648A6"/>
    <w:rsid w:val="00074355"/>
    <w:rsid w:val="000818A9"/>
    <w:rsid w:val="00082EE5"/>
    <w:rsid w:val="00084C01"/>
    <w:rsid w:val="000A309E"/>
    <w:rsid w:val="000A6EDC"/>
    <w:rsid w:val="000B2449"/>
    <w:rsid w:val="000B4ECB"/>
    <w:rsid w:val="00100AE5"/>
    <w:rsid w:val="00102E4A"/>
    <w:rsid w:val="00111CA7"/>
    <w:rsid w:val="0012437F"/>
    <w:rsid w:val="001265F5"/>
    <w:rsid w:val="001349DB"/>
    <w:rsid w:val="00136E3F"/>
    <w:rsid w:val="00140B73"/>
    <w:rsid w:val="0014701C"/>
    <w:rsid w:val="00147B6B"/>
    <w:rsid w:val="001543DA"/>
    <w:rsid w:val="00157F27"/>
    <w:rsid w:val="00172EC2"/>
    <w:rsid w:val="00181941"/>
    <w:rsid w:val="00192374"/>
    <w:rsid w:val="001A25FF"/>
    <w:rsid w:val="001C6261"/>
    <w:rsid w:val="001C6C7D"/>
    <w:rsid w:val="001C6F4D"/>
    <w:rsid w:val="001D02D3"/>
    <w:rsid w:val="001E1BEB"/>
    <w:rsid w:val="001E21AB"/>
    <w:rsid w:val="001E2CAD"/>
    <w:rsid w:val="001F0FB9"/>
    <w:rsid w:val="001F66AE"/>
    <w:rsid w:val="00202FF7"/>
    <w:rsid w:val="002052D4"/>
    <w:rsid w:val="002200DF"/>
    <w:rsid w:val="00223A5C"/>
    <w:rsid w:val="002331C6"/>
    <w:rsid w:val="002379F8"/>
    <w:rsid w:val="00243526"/>
    <w:rsid w:val="0025786C"/>
    <w:rsid w:val="00261492"/>
    <w:rsid w:val="00261654"/>
    <w:rsid w:val="00267A7E"/>
    <w:rsid w:val="00273D7F"/>
    <w:rsid w:val="002762CD"/>
    <w:rsid w:val="0028475C"/>
    <w:rsid w:val="00287C0C"/>
    <w:rsid w:val="00297BC7"/>
    <w:rsid w:val="002B2B1B"/>
    <w:rsid w:val="002C04F6"/>
    <w:rsid w:val="002C5A2D"/>
    <w:rsid w:val="002C77C4"/>
    <w:rsid w:val="002D19B7"/>
    <w:rsid w:val="002D7BFA"/>
    <w:rsid w:val="002E4974"/>
    <w:rsid w:val="002E65D7"/>
    <w:rsid w:val="002E7B37"/>
    <w:rsid w:val="002F3975"/>
    <w:rsid w:val="00315E9C"/>
    <w:rsid w:val="00317117"/>
    <w:rsid w:val="00327C01"/>
    <w:rsid w:val="00331E97"/>
    <w:rsid w:val="0033328E"/>
    <w:rsid w:val="0034218E"/>
    <w:rsid w:val="00346940"/>
    <w:rsid w:val="003473BD"/>
    <w:rsid w:val="0036112B"/>
    <w:rsid w:val="00362FEC"/>
    <w:rsid w:val="00373E9C"/>
    <w:rsid w:val="00383E45"/>
    <w:rsid w:val="00396083"/>
    <w:rsid w:val="0039682A"/>
    <w:rsid w:val="00397D52"/>
    <w:rsid w:val="003B1A91"/>
    <w:rsid w:val="003C699F"/>
    <w:rsid w:val="003C721B"/>
    <w:rsid w:val="003D251C"/>
    <w:rsid w:val="003E0A99"/>
    <w:rsid w:val="003E39D6"/>
    <w:rsid w:val="003E738F"/>
    <w:rsid w:val="00403791"/>
    <w:rsid w:val="00404289"/>
    <w:rsid w:val="00412217"/>
    <w:rsid w:val="004220D3"/>
    <w:rsid w:val="004240F7"/>
    <w:rsid w:val="0042584F"/>
    <w:rsid w:val="0043048C"/>
    <w:rsid w:val="00435283"/>
    <w:rsid w:val="0043569A"/>
    <w:rsid w:val="00447265"/>
    <w:rsid w:val="00462189"/>
    <w:rsid w:val="00463F5A"/>
    <w:rsid w:val="004645D0"/>
    <w:rsid w:val="0047534E"/>
    <w:rsid w:val="00493628"/>
    <w:rsid w:val="004A02D9"/>
    <w:rsid w:val="004A701F"/>
    <w:rsid w:val="004B035F"/>
    <w:rsid w:val="004B3B00"/>
    <w:rsid w:val="004C34F9"/>
    <w:rsid w:val="004C4F0B"/>
    <w:rsid w:val="004C5B92"/>
    <w:rsid w:val="004D37B4"/>
    <w:rsid w:val="00505187"/>
    <w:rsid w:val="00511314"/>
    <w:rsid w:val="00516D14"/>
    <w:rsid w:val="005172C1"/>
    <w:rsid w:val="005218B5"/>
    <w:rsid w:val="00525E8E"/>
    <w:rsid w:val="00541286"/>
    <w:rsid w:val="0055272A"/>
    <w:rsid w:val="00553F6F"/>
    <w:rsid w:val="00560C3B"/>
    <w:rsid w:val="00562924"/>
    <w:rsid w:val="00570644"/>
    <w:rsid w:val="005731B8"/>
    <w:rsid w:val="00575371"/>
    <w:rsid w:val="005761AA"/>
    <w:rsid w:val="005841D8"/>
    <w:rsid w:val="00586989"/>
    <w:rsid w:val="00590A43"/>
    <w:rsid w:val="005A59DC"/>
    <w:rsid w:val="005C645D"/>
    <w:rsid w:val="005D5D43"/>
    <w:rsid w:val="005E0C07"/>
    <w:rsid w:val="005E5C51"/>
    <w:rsid w:val="005F3998"/>
    <w:rsid w:val="005F3FDE"/>
    <w:rsid w:val="00604384"/>
    <w:rsid w:val="00614DF3"/>
    <w:rsid w:val="006322CC"/>
    <w:rsid w:val="00640609"/>
    <w:rsid w:val="00650FFA"/>
    <w:rsid w:val="00652E66"/>
    <w:rsid w:val="006530EF"/>
    <w:rsid w:val="00653D82"/>
    <w:rsid w:val="0065435E"/>
    <w:rsid w:val="00660846"/>
    <w:rsid w:val="006610A0"/>
    <w:rsid w:val="0066116F"/>
    <w:rsid w:val="006713AA"/>
    <w:rsid w:val="006744EE"/>
    <w:rsid w:val="00684B7F"/>
    <w:rsid w:val="00691CE4"/>
    <w:rsid w:val="00692115"/>
    <w:rsid w:val="006B14CC"/>
    <w:rsid w:val="006B5803"/>
    <w:rsid w:val="006B6602"/>
    <w:rsid w:val="006C1AB6"/>
    <w:rsid w:val="006C71DB"/>
    <w:rsid w:val="006D107D"/>
    <w:rsid w:val="006D4629"/>
    <w:rsid w:val="006F0C4D"/>
    <w:rsid w:val="006F64FF"/>
    <w:rsid w:val="00706224"/>
    <w:rsid w:val="0071119B"/>
    <w:rsid w:val="007152BC"/>
    <w:rsid w:val="00716499"/>
    <w:rsid w:val="00716E6A"/>
    <w:rsid w:val="0073227C"/>
    <w:rsid w:val="00743E66"/>
    <w:rsid w:val="007539BE"/>
    <w:rsid w:val="00754A15"/>
    <w:rsid w:val="0077090E"/>
    <w:rsid w:val="007710C0"/>
    <w:rsid w:val="007939E5"/>
    <w:rsid w:val="007A3D06"/>
    <w:rsid w:val="007E4259"/>
    <w:rsid w:val="007F43BB"/>
    <w:rsid w:val="007F4D5A"/>
    <w:rsid w:val="00802660"/>
    <w:rsid w:val="008049E5"/>
    <w:rsid w:val="00816134"/>
    <w:rsid w:val="00821098"/>
    <w:rsid w:val="008234D5"/>
    <w:rsid w:val="008261C4"/>
    <w:rsid w:val="00827D76"/>
    <w:rsid w:val="0083116C"/>
    <w:rsid w:val="0083126B"/>
    <w:rsid w:val="0084404E"/>
    <w:rsid w:val="008447A2"/>
    <w:rsid w:val="0084488C"/>
    <w:rsid w:val="00853714"/>
    <w:rsid w:val="00855EEA"/>
    <w:rsid w:val="00872150"/>
    <w:rsid w:val="00880D9C"/>
    <w:rsid w:val="00885E10"/>
    <w:rsid w:val="008920C6"/>
    <w:rsid w:val="00892A8A"/>
    <w:rsid w:val="008A02B9"/>
    <w:rsid w:val="008A3E10"/>
    <w:rsid w:val="008A515F"/>
    <w:rsid w:val="008A519F"/>
    <w:rsid w:val="008A78AE"/>
    <w:rsid w:val="008B1091"/>
    <w:rsid w:val="008B2968"/>
    <w:rsid w:val="008B580B"/>
    <w:rsid w:val="008E1E48"/>
    <w:rsid w:val="008E29FC"/>
    <w:rsid w:val="008F0FAE"/>
    <w:rsid w:val="008F16CC"/>
    <w:rsid w:val="008F1747"/>
    <w:rsid w:val="00911FDE"/>
    <w:rsid w:val="00913CBE"/>
    <w:rsid w:val="00914236"/>
    <w:rsid w:val="00920345"/>
    <w:rsid w:val="00920B92"/>
    <w:rsid w:val="00922100"/>
    <w:rsid w:val="00931DBD"/>
    <w:rsid w:val="00934EAC"/>
    <w:rsid w:val="0093772A"/>
    <w:rsid w:val="009552E5"/>
    <w:rsid w:val="00956A3C"/>
    <w:rsid w:val="00960A92"/>
    <w:rsid w:val="00962B3E"/>
    <w:rsid w:val="00963639"/>
    <w:rsid w:val="00970DDD"/>
    <w:rsid w:val="00982C89"/>
    <w:rsid w:val="00991B59"/>
    <w:rsid w:val="009B37F6"/>
    <w:rsid w:val="009B55E9"/>
    <w:rsid w:val="009E1B4B"/>
    <w:rsid w:val="009E751D"/>
    <w:rsid w:val="009F0033"/>
    <w:rsid w:val="009F346C"/>
    <w:rsid w:val="00A01BEA"/>
    <w:rsid w:val="00A1288E"/>
    <w:rsid w:val="00A13281"/>
    <w:rsid w:val="00A13AB5"/>
    <w:rsid w:val="00A37005"/>
    <w:rsid w:val="00A7241E"/>
    <w:rsid w:val="00A72C7A"/>
    <w:rsid w:val="00A730D5"/>
    <w:rsid w:val="00A742CD"/>
    <w:rsid w:val="00A77B0B"/>
    <w:rsid w:val="00A94706"/>
    <w:rsid w:val="00A94EBE"/>
    <w:rsid w:val="00AA029B"/>
    <w:rsid w:val="00AB7853"/>
    <w:rsid w:val="00AC0A06"/>
    <w:rsid w:val="00AC5B5A"/>
    <w:rsid w:val="00AD3ACA"/>
    <w:rsid w:val="00AD6889"/>
    <w:rsid w:val="00AE0482"/>
    <w:rsid w:val="00AE4EBB"/>
    <w:rsid w:val="00B016EA"/>
    <w:rsid w:val="00B15ABE"/>
    <w:rsid w:val="00B31118"/>
    <w:rsid w:val="00B346F8"/>
    <w:rsid w:val="00B37FC5"/>
    <w:rsid w:val="00B54259"/>
    <w:rsid w:val="00B63D68"/>
    <w:rsid w:val="00B80B86"/>
    <w:rsid w:val="00B831A2"/>
    <w:rsid w:val="00B91BA5"/>
    <w:rsid w:val="00B9674E"/>
    <w:rsid w:val="00BA0EAF"/>
    <w:rsid w:val="00BB0F24"/>
    <w:rsid w:val="00BB5457"/>
    <w:rsid w:val="00BC2F8B"/>
    <w:rsid w:val="00BC3642"/>
    <w:rsid w:val="00BC5FC8"/>
    <w:rsid w:val="00BE3062"/>
    <w:rsid w:val="00BF19FF"/>
    <w:rsid w:val="00C146C5"/>
    <w:rsid w:val="00C215A5"/>
    <w:rsid w:val="00C2419F"/>
    <w:rsid w:val="00C25400"/>
    <w:rsid w:val="00C441EA"/>
    <w:rsid w:val="00C52276"/>
    <w:rsid w:val="00C57B68"/>
    <w:rsid w:val="00C647FA"/>
    <w:rsid w:val="00C870D3"/>
    <w:rsid w:val="00C9095F"/>
    <w:rsid w:val="00CA6FE7"/>
    <w:rsid w:val="00CC3083"/>
    <w:rsid w:val="00CE533B"/>
    <w:rsid w:val="00CF0A39"/>
    <w:rsid w:val="00D0219D"/>
    <w:rsid w:val="00D10814"/>
    <w:rsid w:val="00D114D9"/>
    <w:rsid w:val="00D14029"/>
    <w:rsid w:val="00D14C11"/>
    <w:rsid w:val="00D2077F"/>
    <w:rsid w:val="00D22815"/>
    <w:rsid w:val="00D36CF5"/>
    <w:rsid w:val="00D37901"/>
    <w:rsid w:val="00D40712"/>
    <w:rsid w:val="00D62C28"/>
    <w:rsid w:val="00D647AD"/>
    <w:rsid w:val="00D70B39"/>
    <w:rsid w:val="00D72859"/>
    <w:rsid w:val="00D75506"/>
    <w:rsid w:val="00D76E5B"/>
    <w:rsid w:val="00D8741E"/>
    <w:rsid w:val="00DB7279"/>
    <w:rsid w:val="00DC52FB"/>
    <w:rsid w:val="00DD2C6B"/>
    <w:rsid w:val="00DD3FC5"/>
    <w:rsid w:val="00E03D2D"/>
    <w:rsid w:val="00E04475"/>
    <w:rsid w:val="00E06170"/>
    <w:rsid w:val="00E11DFC"/>
    <w:rsid w:val="00E12D5F"/>
    <w:rsid w:val="00E16560"/>
    <w:rsid w:val="00E247BB"/>
    <w:rsid w:val="00E56C4E"/>
    <w:rsid w:val="00E56F19"/>
    <w:rsid w:val="00E57765"/>
    <w:rsid w:val="00E6746C"/>
    <w:rsid w:val="00E67BB3"/>
    <w:rsid w:val="00E809CD"/>
    <w:rsid w:val="00E827ED"/>
    <w:rsid w:val="00E9209F"/>
    <w:rsid w:val="00E95EA8"/>
    <w:rsid w:val="00EA13D7"/>
    <w:rsid w:val="00EB1FF1"/>
    <w:rsid w:val="00ED19F6"/>
    <w:rsid w:val="00EE5FD6"/>
    <w:rsid w:val="00EF15B0"/>
    <w:rsid w:val="00F221C8"/>
    <w:rsid w:val="00F23B97"/>
    <w:rsid w:val="00F3316E"/>
    <w:rsid w:val="00F443E3"/>
    <w:rsid w:val="00F60A89"/>
    <w:rsid w:val="00F67B8F"/>
    <w:rsid w:val="00F77A8C"/>
    <w:rsid w:val="00F838B4"/>
    <w:rsid w:val="00F85452"/>
    <w:rsid w:val="00FA1DA3"/>
    <w:rsid w:val="00FB55DB"/>
    <w:rsid w:val="00FC71A2"/>
    <w:rsid w:val="00FD33A5"/>
    <w:rsid w:val="00FD7E21"/>
    <w:rsid w:val="00FE1758"/>
    <w:rsid w:val="00FF46C4"/>
    <w:rsid w:val="00FF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23BB88"/>
  <w15:chartTrackingRefBased/>
  <w15:docId w15:val="{412C73FA-3C1A-4ACB-97A7-26FDC5DF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6C5"/>
    <w:pPr>
      <w:widowControl w:val="0"/>
      <w:suppressAutoHyphens/>
    </w:pPr>
    <w:rPr>
      <w:rFonts w:eastAsia="DejaVu Sans"/>
      <w:kern w:val="1"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/>
      <w:kern w:val="1"/>
      <w:szCs w:val="28"/>
    </w:rPr>
  </w:style>
  <w:style w:type="character" w:customStyle="1" w:styleId="WW8Num3z0">
    <w:name w:val="WW8Num3z0"/>
    <w:rPr>
      <w:rFonts w:eastAsia="Times New Roman"/>
      <w:color w:val="auto"/>
      <w:kern w:val="1"/>
      <w:sz w:val="26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5">
    <w:name w:val="Основной шрифт абзаца5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eastAsia="Times New Roman"/>
      <w:kern w:val="1"/>
      <w:sz w:val="26"/>
      <w:szCs w:val="2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3">
    <w:name w:val="Основной шрифт абзаца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character" w:customStyle="1" w:styleId="a5">
    <w:name w:val="Текст выноски Знак"/>
    <w:rPr>
      <w:rFonts w:ascii="Segoe UI" w:eastAsia="DejaVu Sans" w:hAnsi="Segoe UI" w:cs="Segoe UI"/>
      <w:kern w:val="1"/>
      <w:sz w:val="18"/>
      <w:szCs w:val="18"/>
    </w:rPr>
  </w:style>
  <w:style w:type="character" w:customStyle="1" w:styleId="a6">
    <w:name w:val="Верхний колонтитул Знак"/>
    <w:uiPriority w:val="99"/>
    <w:rPr>
      <w:rFonts w:eastAsia="DejaVu Sans"/>
      <w:kern w:val="1"/>
      <w:sz w:val="28"/>
      <w:szCs w:val="24"/>
    </w:rPr>
  </w:style>
  <w:style w:type="character" w:customStyle="1" w:styleId="a7">
    <w:name w:val="Нижний колонтитул Знак"/>
    <w:rPr>
      <w:rFonts w:eastAsia="DejaVu Sans"/>
      <w:kern w:val="1"/>
      <w:sz w:val="28"/>
      <w:szCs w:val="24"/>
    </w:rPr>
  </w:style>
  <w:style w:type="paragraph" w:styleId="a8">
    <w:name w:val="Title"/>
    <w:basedOn w:val="a"/>
    <w:next w:val="a9"/>
    <w:pPr>
      <w:keepNext/>
      <w:spacing w:before="240" w:after="120"/>
    </w:pPr>
    <w:rPr>
      <w:rFonts w:cs="DejaVu Sans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</w:style>
  <w:style w:type="paragraph" w:customStyle="1" w:styleId="6">
    <w:name w:val="Название6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60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41">
    <w:name w:val="Указатель4"/>
    <w:basedOn w:val="a"/>
    <w:pPr>
      <w:suppressLineNumbers/>
    </w:pPr>
    <w:rPr>
      <w:rFonts w:cs="Lohit Hindi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31">
    <w:name w:val="Указатель3"/>
    <w:basedOn w:val="a"/>
    <w:pPr>
      <w:suppressLineNumbers/>
    </w:pPr>
    <w:rPr>
      <w:rFonts w:cs="Lohit Hindi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WW-">
    <w:name w:val="WW-Заголовок"/>
    <w:basedOn w:val="a8"/>
    <w:next w:val="ab"/>
  </w:style>
  <w:style w:type="paragraph" w:styleId="ab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No Spacing"/>
    <w:uiPriority w:val="1"/>
    <w:qFormat/>
    <w:rsid w:val="006D4629"/>
    <w:pPr>
      <w:suppressAutoHyphens/>
      <w:autoSpaceDE w:val="0"/>
    </w:pPr>
    <w:rPr>
      <w:sz w:val="24"/>
      <w:szCs w:val="24"/>
      <w:lang w:eastAsia="ar-SA"/>
    </w:rPr>
  </w:style>
  <w:style w:type="character" w:customStyle="1" w:styleId="FontStyle21">
    <w:name w:val="Font Style21"/>
    <w:rsid w:val="005F3FDE"/>
    <w:rPr>
      <w:rFonts w:ascii="Arial" w:eastAsia="Arial" w:hAnsi="Arial" w:cs="Arial"/>
      <w:sz w:val="22"/>
      <w:szCs w:val="22"/>
    </w:rPr>
  </w:style>
  <w:style w:type="paragraph" w:customStyle="1" w:styleId="Style10">
    <w:name w:val="Style10"/>
    <w:basedOn w:val="a"/>
    <w:next w:val="a"/>
    <w:rsid w:val="005F3FDE"/>
  </w:style>
  <w:style w:type="paragraph" w:styleId="af2">
    <w:name w:val="List Paragraph"/>
    <w:basedOn w:val="a"/>
    <w:uiPriority w:val="34"/>
    <w:qFormat/>
    <w:rsid w:val="00403791"/>
    <w:pPr>
      <w:ind w:left="720"/>
      <w:contextualSpacing/>
    </w:pPr>
  </w:style>
  <w:style w:type="character" w:styleId="af3">
    <w:name w:val="line number"/>
    <w:basedOn w:val="a0"/>
    <w:uiPriority w:val="99"/>
    <w:semiHidden/>
    <w:unhideWhenUsed/>
    <w:rsid w:val="00A94EBE"/>
  </w:style>
  <w:style w:type="table" w:styleId="af4">
    <w:name w:val="Table Grid"/>
    <w:basedOn w:val="a1"/>
    <w:uiPriority w:val="39"/>
    <w:rsid w:val="001F0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8E40AB2B90CB1FE7838C51973A3512A310CBD8EB0CE5E51804820BA46L7B5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C10F8-5F23-44F9-A906-FF1BC6C2E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11</Pages>
  <Words>2628</Words>
  <Characters>14980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17573</CharactersWithSpaces>
  <SharedDoc>false</SharedDoc>
  <HLinks>
    <vt:vector size="6" baseType="variant">
      <vt:variant>
        <vt:i4>4194387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consultantplus://offline/ref=58E40AB2B90CB1FE7838C51973A3512A310CBD8EB0CE5E51804820BA46L7B5I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Kostenko</cp:lastModifiedBy>
  <cp:revision>19</cp:revision>
  <cp:lastPrinted>2025-12-30T08:55:00Z</cp:lastPrinted>
  <dcterms:created xsi:type="dcterms:W3CDTF">2025-10-31T08:37:00Z</dcterms:created>
  <dcterms:modified xsi:type="dcterms:W3CDTF">2026-01-13T13:53:00Z</dcterms:modified>
</cp:coreProperties>
</file>