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242812B" w14:textId="77777777" w:rsidR="00854A17" w:rsidRPr="00854A17" w:rsidRDefault="00854A17" w:rsidP="00854A17">
      <w:pPr>
        <w:widowControl/>
        <w:autoSpaceDE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854A17">
        <w:rPr>
          <w:rFonts w:ascii="Courier New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637910E7" wp14:editId="368A46A2">
            <wp:extent cx="6000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62423C" w14:textId="77777777" w:rsidR="00854A17" w:rsidRPr="00854A17" w:rsidRDefault="00854A17" w:rsidP="00854A17">
      <w:pPr>
        <w:widowControl/>
        <w:autoSpaceDE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854A17">
        <w:rPr>
          <w:rFonts w:ascii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4093DC0D" w14:textId="77777777" w:rsidR="00854A17" w:rsidRPr="00854A17" w:rsidRDefault="00854A17" w:rsidP="00854A17">
      <w:pPr>
        <w:widowControl/>
        <w:autoSpaceDE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854A17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КОРЕНОВСКОГО РАЙОНА</w:t>
      </w:r>
    </w:p>
    <w:p w14:paraId="036DB9EA" w14:textId="77777777" w:rsidR="00854A17" w:rsidRPr="00854A17" w:rsidRDefault="00854A17" w:rsidP="00854A17">
      <w:pPr>
        <w:widowControl/>
        <w:autoSpaceDE/>
        <w:jc w:val="center"/>
        <w:rPr>
          <w:rFonts w:ascii="Times New Roman" w:hAnsi="Times New Roman" w:cs="Times New Roman"/>
          <w:b/>
          <w:sz w:val="36"/>
          <w:szCs w:val="36"/>
          <w:lang w:eastAsia="ar-SA"/>
        </w:rPr>
      </w:pPr>
      <w:r w:rsidRPr="00854A17">
        <w:rPr>
          <w:rFonts w:ascii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14:paraId="2381FBA9" w14:textId="77777777" w:rsidR="00854A17" w:rsidRPr="00854A17" w:rsidRDefault="00854A17" w:rsidP="00854A17">
      <w:pPr>
        <w:widowControl/>
        <w:autoSpaceDE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4CA037F8" w14:textId="0E7DC3F2" w:rsidR="00854A17" w:rsidRPr="00854A17" w:rsidRDefault="00854A17" w:rsidP="00854A17">
      <w:pPr>
        <w:widowControl/>
        <w:autoSpaceDE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854A17">
        <w:rPr>
          <w:rFonts w:ascii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13.01.2025 </w:t>
      </w:r>
      <w:r w:rsidRPr="00854A17">
        <w:rPr>
          <w:rFonts w:ascii="Times New Roman" w:hAnsi="Times New Roman" w:cs="Times New Roman"/>
          <w:sz w:val="28"/>
          <w:szCs w:val="28"/>
          <w:lang w:eastAsia="ar-SA"/>
        </w:rPr>
        <w:t xml:space="preserve">   </w:t>
      </w:r>
      <w:r w:rsidRPr="00854A17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854A17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                                  </w:t>
      </w:r>
      <w:r w:rsidRPr="00854A17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854A17">
        <w:rPr>
          <w:rFonts w:ascii="Times New Roman" w:hAnsi="Times New Roman" w:cs="Times New Roman"/>
          <w:sz w:val="28"/>
          <w:szCs w:val="28"/>
          <w:lang w:eastAsia="ar-SA"/>
        </w:rPr>
        <w:tab/>
      </w:r>
      <w:proofErr w:type="gramStart"/>
      <w:r w:rsidRPr="00854A17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6</w:t>
      </w:r>
    </w:p>
    <w:p w14:paraId="398FFA10" w14:textId="77777777" w:rsidR="00854A17" w:rsidRPr="00854A17" w:rsidRDefault="00854A17" w:rsidP="00854A17">
      <w:pPr>
        <w:widowControl/>
        <w:autoSpaceDE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854A17">
        <w:rPr>
          <w:rFonts w:ascii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14:paraId="1B8BFF12" w14:textId="77777777" w:rsidR="008A59CB" w:rsidRDefault="008A59CB" w:rsidP="007D4BD1">
      <w:pPr>
        <w:autoSpaceDE/>
        <w:autoSpaceDN w:val="0"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2A870CFB" w14:textId="77777777" w:rsidR="00FD5FFC" w:rsidRPr="004D5EC8" w:rsidRDefault="00FD5FFC" w:rsidP="00FD5FFC">
      <w:pPr>
        <w:rPr>
          <w:rFonts w:ascii="Times New Roman" w:hAnsi="Times New Roman" w:cs="Times New Roman"/>
          <w:b/>
          <w:sz w:val="28"/>
          <w:szCs w:val="28"/>
        </w:rPr>
      </w:pPr>
    </w:p>
    <w:p w14:paraId="1A09C264" w14:textId="77777777" w:rsidR="00FD5FFC" w:rsidRPr="004D5EC8" w:rsidRDefault="00FD5FFC" w:rsidP="00FD5F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EC8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</w:t>
      </w:r>
    </w:p>
    <w:p w14:paraId="03733B91" w14:textId="77777777" w:rsidR="00FD5FFC" w:rsidRPr="004D5EC8" w:rsidRDefault="00FD5FFC" w:rsidP="00FD5F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EC8">
        <w:rPr>
          <w:rFonts w:ascii="Times New Roman" w:hAnsi="Times New Roman" w:cs="Times New Roman"/>
          <w:b/>
          <w:sz w:val="28"/>
          <w:szCs w:val="28"/>
        </w:rPr>
        <w:t>Кореновского городского поселения Кореновского района</w:t>
      </w:r>
    </w:p>
    <w:p w14:paraId="76C0D6DB" w14:textId="77777777" w:rsidR="00FD5FFC" w:rsidRPr="004D5EC8" w:rsidRDefault="00FD5FFC" w:rsidP="00FD5F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EC8">
        <w:rPr>
          <w:rFonts w:ascii="Times New Roman" w:hAnsi="Times New Roman" w:cs="Times New Roman"/>
          <w:b/>
          <w:sz w:val="28"/>
          <w:szCs w:val="28"/>
        </w:rPr>
        <w:t>от 01 ноября 2023 года № 1380 «Об утверждении муниципальной программы Кореновского городского поселения Кореновского</w:t>
      </w:r>
    </w:p>
    <w:p w14:paraId="5EFF7DB4" w14:textId="77777777" w:rsidR="00FD5FFC" w:rsidRPr="004D5EC8" w:rsidRDefault="00FD5FFC" w:rsidP="00FD5F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EC8">
        <w:rPr>
          <w:rFonts w:ascii="Times New Roman" w:hAnsi="Times New Roman" w:cs="Times New Roman"/>
          <w:b/>
          <w:sz w:val="28"/>
          <w:szCs w:val="28"/>
        </w:rPr>
        <w:t>района «Развитие жилищно-коммунального хозяйства на</w:t>
      </w:r>
    </w:p>
    <w:p w14:paraId="0A863CD5" w14:textId="77777777" w:rsidR="00FD5FFC" w:rsidRPr="004D5EC8" w:rsidRDefault="00FD5FFC" w:rsidP="00FD5F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EC8">
        <w:rPr>
          <w:rFonts w:ascii="Times New Roman" w:hAnsi="Times New Roman" w:cs="Times New Roman"/>
          <w:b/>
          <w:sz w:val="28"/>
          <w:szCs w:val="28"/>
        </w:rPr>
        <w:t>территории Кореновского городского поселения</w:t>
      </w:r>
    </w:p>
    <w:p w14:paraId="5AD87412" w14:textId="77777777" w:rsidR="00FD5FFC" w:rsidRPr="004D5EC8" w:rsidRDefault="00FD5FFC" w:rsidP="00FD5FFC">
      <w:pPr>
        <w:jc w:val="center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4D5EC8">
        <w:rPr>
          <w:rFonts w:ascii="Times New Roman" w:hAnsi="Times New Roman" w:cs="Times New Roman"/>
          <w:b/>
          <w:sz w:val="28"/>
          <w:szCs w:val="28"/>
        </w:rPr>
        <w:t>Кореновского района на 2024-2028 годы»</w:t>
      </w:r>
    </w:p>
    <w:p w14:paraId="3CE9B553" w14:textId="77777777" w:rsidR="00FD5FFC" w:rsidRPr="004D5EC8" w:rsidRDefault="00FD5FFC" w:rsidP="00FD5FFC">
      <w:pPr>
        <w:autoSpaceDE/>
        <w:ind w:firstLine="709"/>
        <w:jc w:val="both"/>
        <w:rPr>
          <w:rFonts w:ascii="Courier New" w:hAnsi="Courier New" w:cs="Courier New"/>
          <w:noProof/>
          <w:sz w:val="24"/>
          <w:szCs w:val="24"/>
          <w:lang w:eastAsia="ru-RU"/>
        </w:rPr>
      </w:pPr>
    </w:p>
    <w:p w14:paraId="6CDE025F" w14:textId="77777777" w:rsidR="00FD5FFC" w:rsidRPr="004D5EC8" w:rsidRDefault="00FD5FFC" w:rsidP="00FD5FFC">
      <w:pPr>
        <w:autoSpaceDE/>
        <w:ind w:firstLine="709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14:paraId="1C0DF2D2" w14:textId="77777777" w:rsidR="00FD5FFC" w:rsidRPr="004D5EC8" w:rsidRDefault="00FD5FFC" w:rsidP="00FD5FFC">
      <w:pPr>
        <w:autoSpaceDE/>
        <w:ind w:firstLine="709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4D5EC8">
        <w:rPr>
          <w:rFonts w:ascii="Times New Roman" w:eastAsia="DejaVu Sans" w:hAnsi="Times New Roman" w:cs="Times New Roman"/>
          <w:kern w:val="2"/>
          <w:sz w:val="28"/>
          <w:szCs w:val="28"/>
        </w:rPr>
        <w:t>В соответствии со статьей 179 Бюджетного кодекса Российской                    Федерации, Федеральным законом от 06 октября 2003 года № 131-ФЗ «Об                  общих принципах организации местного самоуправления в Российской Федерации», постановлением администрации Кореновского городского поселения Кореновского района от 19 декабря 2023 года № 1720 «Об утверждении Порядка принятия решения о разработке, формировании, реализации и оценке эффективности реализации муниципальных                               программ Кореновского городского поселения Кореновского района», администрация Кореновского городского поселения Кореновского                                    района п о с т а н о в л я е т:</w:t>
      </w:r>
    </w:p>
    <w:p w14:paraId="5E2922F3" w14:textId="77777777" w:rsidR="00FD5FFC" w:rsidRPr="004D5EC8" w:rsidRDefault="00FD5FFC" w:rsidP="00FD5FFC">
      <w:pPr>
        <w:autoSpaceDE/>
        <w:ind w:firstLine="709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4D5EC8">
        <w:rPr>
          <w:rFonts w:ascii="Times New Roman" w:eastAsia="DejaVu Sans" w:hAnsi="Times New Roman" w:cs="Times New Roman"/>
          <w:kern w:val="2"/>
          <w:sz w:val="28"/>
          <w:szCs w:val="28"/>
        </w:rPr>
        <w:t>1. Внести в постановление администрации Кореновского городского поселения Кореновского района от 01 ноября 2023 года № 1380 «Об утверждении муниципальной программы Кореновского городского поселения Кореновского района «Развитие жилищно-коммунального хозяйства на территории Кореновского городского поселения Кореновского района на 2024-2028 годы» изменение:</w:t>
      </w:r>
    </w:p>
    <w:p w14:paraId="6B2EBB1C" w14:textId="77777777" w:rsidR="00FD5FFC" w:rsidRPr="004D5EC8" w:rsidRDefault="00FD5FFC" w:rsidP="00FD5FFC">
      <w:pPr>
        <w:autoSpaceDE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  <w:r w:rsidRPr="004D5EC8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1.1. Приложение к постановлению изложить в новой редакции (прилагается).</w:t>
      </w:r>
    </w:p>
    <w:p w14:paraId="7ACD2485" w14:textId="77777777" w:rsidR="00FD5FFC" w:rsidRPr="004D5EC8" w:rsidRDefault="00FD5FFC" w:rsidP="00FD5FFC">
      <w:pPr>
        <w:autoSpaceDE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  <w:r w:rsidRPr="004D5EC8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2. Признать утратившим силу постановление администрации Кореновского городского поселения Кореновского района от 23 декабря 2024 года № 1692 «О внесении изменений в постановление администрации Кореновского городского поселения Кореновского района от 01 ноября 2023 года № 1380 «Об утверждении муниципальной программы Кореновского городского поселения Кореновского района «Развитие жилищно-коммунального хозяйства на территории Кореновского городского поселения Кореновского района                               на 2024-2028 годы»</w:t>
      </w:r>
    </w:p>
    <w:p w14:paraId="2AFEEC31" w14:textId="77777777" w:rsidR="00FD5FFC" w:rsidRPr="004D5EC8" w:rsidRDefault="00FD5FFC" w:rsidP="00FD5FFC">
      <w:pPr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 w:rsidRPr="004D5EC8"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Pr="004D5EC8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Общему отделу администрации</w:t>
      </w:r>
      <w:r w:rsidRPr="004D5EC8">
        <w:rPr>
          <w:rFonts w:ascii="Times New Roman" w:hAnsi="Times New Roman" w:cs="Times New Roman"/>
          <w:spacing w:val="-1"/>
          <w:sz w:val="28"/>
          <w:szCs w:val="28"/>
          <w:lang w:eastAsia="ru-RU"/>
        </w:rPr>
        <w:t xml:space="preserve"> Кореновского городского поселения Кореновского района (Козыренко) </w:t>
      </w:r>
      <w:r w:rsidRPr="004D5EC8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официально обнародовать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14:paraId="10B7E09B" w14:textId="77777777" w:rsidR="00FD5FFC" w:rsidRPr="004D5EC8" w:rsidRDefault="00FD5FFC" w:rsidP="00FD5FFC">
      <w:pPr>
        <w:autoSpaceDE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  <w:r w:rsidRPr="004D5EC8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4.</w:t>
      </w:r>
      <w:r w:rsidRPr="004D5EC8">
        <w:t xml:space="preserve"> </w:t>
      </w:r>
      <w:r w:rsidRPr="004D5EC8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Постановление вступает в силу после его официального обнародования.</w:t>
      </w:r>
    </w:p>
    <w:p w14:paraId="793054C0" w14:textId="77777777" w:rsidR="00FD5FFC" w:rsidRPr="004D5EC8" w:rsidRDefault="00FD5FFC" w:rsidP="00FD5FFC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4E303DAA" w14:textId="77777777" w:rsidR="00FD5FFC" w:rsidRPr="004D5EC8" w:rsidRDefault="00FD5FFC" w:rsidP="00FD5FFC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2BBA7C99" w14:textId="77777777" w:rsidR="00FD5FFC" w:rsidRPr="004D5EC8" w:rsidRDefault="00FD5FFC" w:rsidP="00FD5FFC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  <w:r w:rsidRPr="004D5EC8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Глава</w:t>
      </w:r>
    </w:p>
    <w:p w14:paraId="2C4ACB41" w14:textId="77777777" w:rsidR="00FD5FFC" w:rsidRPr="004D5EC8" w:rsidRDefault="00FD5FFC" w:rsidP="00FD5FFC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  <w:r w:rsidRPr="004D5EC8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Кореновского городского поселения</w:t>
      </w:r>
    </w:p>
    <w:p w14:paraId="4C645601" w14:textId="77777777" w:rsidR="00FD5FFC" w:rsidRPr="004D5EC8" w:rsidRDefault="00FD5FFC" w:rsidP="00FD5FFC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  <w:r w:rsidRPr="004D5EC8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Кореновского района                                                                           М.О. Шутылев</w:t>
      </w:r>
    </w:p>
    <w:p w14:paraId="40443297" w14:textId="77777777" w:rsidR="00FD5FFC" w:rsidRPr="004D5EC8" w:rsidRDefault="00FD5FFC" w:rsidP="00FD5FFC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1355969C" w14:textId="77777777" w:rsidR="00FD5FFC" w:rsidRPr="004D5EC8" w:rsidRDefault="00FD5FFC" w:rsidP="00FD5FFC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557FAAA6" w14:textId="77777777" w:rsidR="00FD5FFC" w:rsidRPr="004D5EC8" w:rsidRDefault="00FD5FFC" w:rsidP="00FD5FFC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1DC28330" w14:textId="77777777" w:rsidR="00FD5FFC" w:rsidRPr="004D5EC8" w:rsidRDefault="00FD5FFC" w:rsidP="00FD5FFC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4A2F9CF5" w14:textId="77777777" w:rsidR="00FD5FFC" w:rsidRPr="004D5EC8" w:rsidRDefault="00FD5FFC" w:rsidP="00FD5FFC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1FA538A6" w14:textId="77777777" w:rsidR="00FD5FFC" w:rsidRPr="004D5EC8" w:rsidRDefault="00FD5FFC" w:rsidP="00FD5FFC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207B0363" w14:textId="77777777" w:rsidR="00FD5FFC" w:rsidRPr="004D5EC8" w:rsidRDefault="00FD5FFC" w:rsidP="00FD5FFC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2A3DA098" w14:textId="77777777" w:rsidR="00FD5FFC" w:rsidRPr="004D5EC8" w:rsidRDefault="00FD5FFC" w:rsidP="00FD5FFC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1946A077" w14:textId="77777777" w:rsidR="00FD5FFC" w:rsidRPr="004D5EC8" w:rsidRDefault="00FD5FFC" w:rsidP="00FD5FFC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4586C661" w14:textId="77777777" w:rsidR="00FD5FFC" w:rsidRPr="004D5EC8" w:rsidRDefault="00FD5FFC" w:rsidP="00FD5FFC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5E754636" w14:textId="77777777" w:rsidR="00FD5FFC" w:rsidRPr="004D5EC8" w:rsidRDefault="00FD5FFC" w:rsidP="00FD5FFC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541370B0" w14:textId="77777777" w:rsidR="00FD5FFC" w:rsidRPr="004D5EC8" w:rsidRDefault="00FD5FFC" w:rsidP="00FD5FFC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  <w:bookmarkStart w:id="0" w:name="_GoBack"/>
      <w:bookmarkEnd w:id="0"/>
    </w:p>
    <w:p w14:paraId="08D6FF6F" w14:textId="77777777" w:rsidR="00FD5FFC" w:rsidRPr="004D5EC8" w:rsidRDefault="00FD5FFC" w:rsidP="00FD5FFC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3B120397" w14:textId="77777777" w:rsidR="00FD5FFC" w:rsidRPr="004D5EC8" w:rsidRDefault="00FD5FFC" w:rsidP="00FD5FFC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3D208F86" w14:textId="77777777" w:rsidR="00FD5FFC" w:rsidRPr="004D5EC8" w:rsidRDefault="00FD5FFC" w:rsidP="00FD5FFC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252ECF17" w14:textId="77777777" w:rsidR="00FD5FFC" w:rsidRPr="004D5EC8" w:rsidRDefault="00FD5FFC" w:rsidP="00FD5FFC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0FCB5CCE" w14:textId="77777777" w:rsidR="00FD5FFC" w:rsidRPr="004D5EC8" w:rsidRDefault="00FD5FFC" w:rsidP="00FD5FFC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07B40E33" w14:textId="77777777" w:rsidR="00FD5FFC" w:rsidRPr="004D5EC8" w:rsidRDefault="00FD5FFC" w:rsidP="00FD5FFC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21917952" w14:textId="77777777" w:rsidR="00FD5FFC" w:rsidRPr="004D5EC8" w:rsidRDefault="00FD5FFC" w:rsidP="00FD5FFC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64E7FA81" w14:textId="77777777" w:rsidR="00FD5FFC" w:rsidRPr="004D5EC8" w:rsidRDefault="00FD5FFC" w:rsidP="00FD5FFC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32821E26" w14:textId="77777777" w:rsidR="00FD5FFC" w:rsidRPr="004D5EC8" w:rsidRDefault="00FD5FFC" w:rsidP="00FD5FFC">
      <w:pPr>
        <w:autoSpaceDE/>
        <w:jc w:val="center"/>
        <w:rPr>
          <w:rFonts w:ascii="Times New Roman" w:hAnsi="Times New Roman" w:cs="Times New Roman"/>
          <w:b/>
          <w:color w:val="000000"/>
          <w:kern w:val="2"/>
          <w:sz w:val="28"/>
          <w:szCs w:val="28"/>
          <w:lang w:eastAsia="ar-SA"/>
        </w:rPr>
      </w:pPr>
    </w:p>
    <w:p w14:paraId="44CB783D" w14:textId="77777777" w:rsidR="00FD5FFC" w:rsidRPr="004D5EC8" w:rsidRDefault="00FD5FFC" w:rsidP="00FD5FFC">
      <w:pPr>
        <w:autoSpaceDE/>
        <w:jc w:val="center"/>
        <w:rPr>
          <w:rFonts w:ascii="Times New Roman" w:hAnsi="Times New Roman" w:cs="Times New Roman"/>
          <w:b/>
          <w:color w:val="000000"/>
          <w:kern w:val="2"/>
          <w:sz w:val="28"/>
          <w:szCs w:val="28"/>
          <w:lang w:eastAsia="ar-SA"/>
        </w:rPr>
      </w:pPr>
    </w:p>
    <w:p w14:paraId="4CD08D3B" w14:textId="77777777" w:rsidR="00FD5FFC" w:rsidRPr="004D5EC8" w:rsidRDefault="00FD5FFC" w:rsidP="00FD5FFC">
      <w:pPr>
        <w:autoSpaceDE/>
        <w:jc w:val="center"/>
        <w:rPr>
          <w:rFonts w:ascii="Times New Roman" w:hAnsi="Times New Roman" w:cs="Times New Roman"/>
          <w:b/>
          <w:color w:val="000000"/>
          <w:kern w:val="2"/>
          <w:sz w:val="28"/>
          <w:szCs w:val="28"/>
          <w:lang w:eastAsia="ar-SA"/>
        </w:rPr>
      </w:pPr>
    </w:p>
    <w:p w14:paraId="77C6FECD" w14:textId="77777777" w:rsidR="00FD5FFC" w:rsidRDefault="00FD5FFC" w:rsidP="00FD5FFC">
      <w:pPr>
        <w:autoSpaceDE/>
        <w:jc w:val="center"/>
        <w:rPr>
          <w:rFonts w:ascii="Times New Roman" w:hAnsi="Times New Roman" w:cs="Times New Roman"/>
          <w:b/>
          <w:color w:val="000000"/>
          <w:kern w:val="2"/>
          <w:sz w:val="28"/>
          <w:szCs w:val="28"/>
          <w:lang w:eastAsia="ar-SA"/>
        </w:rPr>
      </w:pPr>
    </w:p>
    <w:p w14:paraId="2829EDAB" w14:textId="77777777" w:rsidR="00FD5FFC" w:rsidRDefault="00FD5FFC" w:rsidP="00FD5FFC">
      <w:pPr>
        <w:autoSpaceDE/>
        <w:jc w:val="center"/>
        <w:rPr>
          <w:rFonts w:ascii="Times New Roman" w:hAnsi="Times New Roman" w:cs="Times New Roman"/>
          <w:b/>
          <w:color w:val="000000"/>
          <w:kern w:val="2"/>
          <w:sz w:val="28"/>
          <w:szCs w:val="28"/>
          <w:lang w:eastAsia="ar-SA"/>
        </w:rPr>
      </w:pPr>
    </w:p>
    <w:p w14:paraId="6B8F81E0" w14:textId="77777777" w:rsidR="00FD5FFC" w:rsidRDefault="00FD5FFC" w:rsidP="00FD5FFC">
      <w:pPr>
        <w:autoSpaceDE/>
        <w:jc w:val="center"/>
        <w:rPr>
          <w:rFonts w:ascii="Times New Roman" w:hAnsi="Times New Roman" w:cs="Times New Roman"/>
          <w:b/>
          <w:color w:val="000000"/>
          <w:kern w:val="2"/>
          <w:sz w:val="28"/>
          <w:szCs w:val="28"/>
          <w:lang w:eastAsia="ar-SA"/>
        </w:rPr>
      </w:pPr>
    </w:p>
    <w:p w14:paraId="7B765686" w14:textId="77777777" w:rsidR="00FD5FFC" w:rsidRDefault="00FD5FFC" w:rsidP="00FD5FFC">
      <w:pPr>
        <w:autoSpaceDE/>
        <w:jc w:val="center"/>
        <w:rPr>
          <w:rFonts w:ascii="Times New Roman" w:hAnsi="Times New Roman" w:cs="Times New Roman"/>
          <w:b/>
          <w:color w:val="000000"/>
          <w:kern w:val="2"/>
          <w:sz w:val="28"/>
          <w:szCs w:val="28"/>
          <w:lang w:eastAsia="ar-SA"/>
        </w:rPr>
      </w:pPr>
    </w:p>
    <w:p w14:paraId="05E23F1B" w14:textId="77777777" w:rsidR="00FD5FFC" w:rsidRDefault="00FD5FFC" w:rsidP="00FD5FFC">
      <w:pPr>
        <w:autoSpaceDE/>
        <w:jc w:val="center"/>
        <w:rPr>
          <w:rFonts w:ascii="Times New Roman" w:hAnsi="Times New Roman" w:cs="Times New Roman"/>
          <w:b/>
          <w:color w:val="000000"/>
          <w:kern w:val="2"/>
          <w:sz w:val="28"/>
          <w:szCs w:val="28"/>
          <w:lang w:eastAsia="ar-SA"/>
        </w:rPr>
      </w:pPr>
    </w:p>
    <w:p w14:paraId="539B9BFD" w14:textId="77777777" w:rsidR="00FD5FFC" w:rsidRDefault="00FD5FFC" w:rsidP="00FD5FFC">
      <w:pPr>
        <w:autoSpaceDE/>
        <w:jc w:val="center"/>
        <w:rPr>
          <w:rFonts w:ascii="Times New Roman" w:hAnsi="Times New Roman" w:cs="Times New Roman"/>
          <w:b/>
          <w:color w:val="000000"/>
          <w:kern w:val="2"/>
          <w:sz w:val="28"/>
          <w:szCs w:val="28"/>
          <w:lang w:eastAsia="ar-SA"/>
        </w:rPr>
      </w:pPr>
    </w:p>
    <w:p w14:paraId="13BC270F" w14:textId="77777777" w:rsidR="00FD5FFC" w:rsidRDefault="00FD5FFC" w:rsidP="00FD5FFC">
      <w:pPr>
        <w:autoSpaceDE/>
        <w:jc w:val="center"/>
        <w:rPr>
          <w:rFonts w:ascii="Times New Roman" w:hAnsi="Times New Roman" w:cs="Times New Roman"/>
          <w:b/>
          <w:color w:val="000000"/>
          <w:kern w:val="2"/>
          <w:sz w:val="28"/>
          <w:szCs w:val="28"/>
          <w:lang w:eastAsia="ar-SA"/>
        </w:rPr>
      </w:pPr>
    </w:p>
    <w:p w14:paraId="34331E60" w14:textId="77777777" w:rsidR="00FD5FFC" w:rsidRDefault="00FD5FFC" w:rsidP="00FD5FFC">
      <w:pPr>
        <w:autoSpaceDE/>
        <w:jc w:val="center"/>
        <w:rPr>
          <w:rFonts w:ascii="Times New Roman" w:hAnsi="Times New Roman" w:cs="Times New Roman"/>
          <w:b/>
          <w:color w:val="000000"/>
          <w:kern w:val="2"/>
          <w:sz w:val="28"/>
          <w:szCs w:val="28"/>
          <w:lang w:eastAsia="ar-SA"/>
        </w:rPr>
      </w:pPr>
    </w:p>
    <w:p w14:paraId="7504513C" w14:textId="77777777" w:rsidR="00FD5FFC" w:rsidRPr="004D5EC8" w:rsidRDefault="00FD5FFC" w:rsidP="007D4BD1">
      <w:pPr>
        <w:autoSpaceDE/>
        <w:autoSpaceDN w:val="0"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05"/>
        <w:gridCol w:w="978"/>
        <w:gridCol w:w="654"/>
        <w:gridCol w:w="4653"/>
      </w:tblGrid>
      <w:tr w:rsidR="00D72A80" w:rsidRPr="004D5EC8" w14:paraId="5593A8D6" w14:textId="77777777" w:rsidTr="00D72A80">
        <w:trPr>
          <w:trHeight w:val="2365"/>
        </w:trPr>
        <w:tc>
          <w:tcPr>
            <w:tcW w:w="3305" w:type="dxa"/>
          </w:tcPr>
          <w:p w14:paraId="326565B3" w14:textId="2CE7719C" w:rsidR="00D72A80" w:rsidRPr="004D5EC8" w:rsidRDefault="00D72A80" w:rsidP="00D72A80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8" w:type="dxa"/>
          </w:tcPr>
          <w:p w14:paraId="76FB4A88" w14:textId="77777777" w:rsidR="00D72A80" w:rsidRPr="004D5EC8" w:rsidRDefault="00D72A80" w:rsidP="00D72A80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" w:type="dxa"/>
          </w:tcPr>
          <w:p w14:paraId="216740B0" w14:textId="77777777" w:rsidR="00D72A80" w:rsidRPr="004D5EC8" w:rsidRDefault="00D72A80" w:rsidP="00D72A80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53" w:type="dxa"/>
          </w:tcPr>
          <w:p w14:paraId="11296E64" w14:textId="4BE191F7" w:rsidR="00D72A80" w:rsidRPr="004D5EC8" w:rsidRDefault="00D72A80" w:rsidP="00633B2C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ПРИЛОЖЕНИЕ</w:t>
            </w:r>
          </w:p>
          <w:p w14:paraId="7D7CAC9E" w14:textId="77777777" w:rsidR="00D72A80" w:rsidRPr="004D5EC8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 постановлению администрации</w:t>
            </w:r>
          </w:p>
          <w:p w14:paraId="32F735BE" w14:textId="77777777" w:rsidR="00D72A80" w:rsidRPr="004D5EC8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0D575BE" w14:textId="77777777" w:rsidR="00D72A80" w:rsidRPr="004D5EC8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Кореновского района</w:t>
            </w:r>
          </w:p>
          <w:p w14:paraId="2812CAF3" w14:textId="1DC9CD48" w:rsidR="00D72A80" w:rsidRPr="004D5EC8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от </w:t>
            </w:r>
            <w:r w:rsidR="00854A1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13.01.2025 </w:t>
            </w:r>
            <w:r w:rsidRPr="004D5EC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№ </w:t>
            </w:r>
            <w:r w:rsidR="00854A1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</w:t>
            </w:r>
          </w:p>
          <w:p w14:paraId="74008658" w14:textId="77777777" w:rsidR="00D72A80" w:rsidRPr="004D5EC8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14:paraId="532ED567" w14:textId="77777777" w:rsidR="00D72A80" w:rsidRPr="004D5EC8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«ПРИЛОЖЕНИЕ</w:t>
            </w:r>
          </w:p>
          <w:p w14:paraId="46BDBEF0" w14:textId="77777777" w:rsidR="00D72A80" w:rsidRPr="004D5EC8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14:paraId="7852D3F4" w14:textId="77777777" w:rsidR="00D72A80" w:rsidRPr="004D5EC8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УТВЕРЖДЕНА</w:t>
            </w:r>
          </w:p>
          <w:p w14:paraId="1C9A1E85" w14:textId="77777777" w:rsidR="00D72A80" w:rsidRPr="004D5EC8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постановлением администрации</w:t>
            </w:r>
          </w:p>
          <w:p w14:paraId="5F9196ED" w14:textId="77777777" w:rsidR="00D72A80" w:rsidRPr="004D5EC8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6F57EE4B" w14:textId="77777777" w:rsidR="00D72A80" w:rsidRPr="004D5EC8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Кореновского района</w:t>
            </w:r>
          </w:p>
          <w:p w14:paraId="1B5D982D" w14:textId="03FC8357" w:rsidR="00D72A80" w:rsidRPr="004D5EC8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от </w:t>
            </w:r>
            <w:r w:rsidR="00DB5C5C" w:rsidRPr="004D5EC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25.11.2024</w:t>
            </w:r>
            <w:r w:rsidRPr="004D5EC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№ </w:t>
            </w:r>
            <w:r w:rsidR="00DB5C5C" w:rsidRPr="004D5EC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1564</w:t>
            </w:r>
          </w:p>
          <w:p w14:paraId="70A3C399" w14:textId="77777777" w:rsidR="00D72A80" w:rsidRPr="004D5EC8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14:paraId="1CC0F515" w14:textId="77777777" w:rsidR="00D72A80" w:rsidRPr="004D5EC8" w:rsidRDefault="00D72A80" w:rsidP="00D72A80">
      <w:pPr>
        <w:tabs>
          <w:tab w:val="left" w:pos="6564"/>
        </w:tabs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578D010" w14:textId="77777777" w:rsidR="00C32EE6" w:rsidRPr="004D5EC8" w:rsidRDefault="00C32EE6" w:rsidP="00D72A80">
      <w:pPr>
        <w:tabs>
          <w:tab w:val="left" w:pos="6564"/>
        </w:tabs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186EA37" w14:textId="77777777" w:rsidR="00D72A80" w:rsidRPr="004D5EC8" w:rsidRDefault="00D72A80" w:rsidP="00D72A80">
      <w:pPr>
        <w:tabs>
          <w:tab w:val="left" w:pos="6564"/>
        </w:tabs>
        <w:suppressAutoHyphens w:val="0"/>
        <w:jc w:val="center"/>
        <w:rPr>
          <w:rFonts w:ascii="Times New Roman" w:hAnsi="Times New Roman" w:cs="Times New Roman"/>
          <w:sz w:val="28"/>
          <w:szCs w:val="28"/>
        </w:rPr>
      </w:pPr>
      <w:r w:rsidRPr="004D5EC8">
        <w:rPr>
          <w:rFonts w:ascii="Times New Roman" w:hAnsi="Times New Roman" w:cs="Times New Roman"/>
          <w:sz w:val="28"/>
          <w:szCs w:val="28"/>
          <w:lang w:eastAsia="ru-RU"/>
        </w:rPr>
        <w:t>МУНИЦИПАЛЬНАЯ ПРОГРАММА</w:t>
      </w:r>
    </w:p>
    <w:p w14:paraId="1FD413AD" w14:textId="77777777" w:rsidR="00D72A80" w:rsidRPr="004D5EC8" w:rsidRDefault="00D72A80" w:rsidP="00D72A80">
      <w:pPr>
        <w:suppressAutoHyphens w:val="0"/>
        <w:jc w:val="center"/>
        <w:rPr>
          <w:rFonts w:ascii="Times New Roman" w:hAnsi="Times New Roman" w:cs="Times New Roman"/>
          <w:sz w:val="28"/>
          <w:szCs w:val="28"/>
        </w:rPr>
      </w:pPr>
      <w:r w:rsidRPr="004D5EC8">
        <w:rPr>
          <w:rFonts w:ascii="Times New Roman" w:hAnsi="Times New Roman" w:cs="Times New Roman"/>
          <w:sz w:val="28"/>
          <w:szCs w:val="28"/>
          <w:lang w:eastAsia="ru-RU"/>
        </w:rPr>
        <w:t>Кореновского городского поселения Кореновского района</w:t>
      </w:r>
    </w:p>
    <w:p w14:paraId="2603A991" w14:textId="77777777" w:rsidR="00D72A80" w:rsidRPr="004D5EC8" w:rsidRDefault="00D72A80" w:rsidP="00D72A80">
      <w:pPr>
        <w:suppressAutoHyphens w:val="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Hlk149826548"/>
      <w:r w:rsidRPr="004D5EC8">
        <w:rPr>
          <w:rFonts w:ascii="Times New Roman" w:hAnsi="Times New Roman" w:cs="Times New Roman"/>
          <w:sz w:val="28"/>
          <w:szCs w:val="28"/>
          <w:lang w:eastAsia="ru-RU"/>
        </w:rPr>
        <w:t xml:space="preserve">«Развитие жилищно-коммунального хозяйства на территории Кореновского городского поселения Кореновского района на 2024-2028 годы» </w:t>
      </w:r>
      <w:bookmarkEnd w:id="1"/>
    </w:p>
    <w:p w14:paraId="758CF1B8" w14:textId="77777777" w:rsidR="00D72A80" w:rsidRPr="004D5EC8" w:rsidRDefault="00D72A80" w:rsidP="00D72A80">
      <w:pPr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A48C9F6" w14:textId="77777777" w:rsidR="00C32EE6" w:rsidRPr="004D5EC8" w:rsidRDefault="00C32EE6" w:rsidP="00D72A80">
      <w:pPr>
        <w:suppressAutoHyphens w:val="0"/>
        <w:jc w:val="center"/>
        <w:rPr>
          <w:rFonts w:ascii="Times New Roman" w:hAnsi="Times New Roman" w:cs="Times New Roman"/>
          <w:sz w:val="24"/>
          <w:szCs w:val="28"/>
          <w:lang w:eastAsia="ru-RU"/>
        </w:rPr>
      </w:pPr>
    </w:p>
    <w:p w14:paraId="3B221C13" w14:textId="77777777" w:rsidR="00D72A80" w:rsidRPr="004D5EC8" w:rsidRDefault="00D72A80" w:rsidP="00D72A80">
      <w:pPr>
        <w:suppressAutoHyphens w:val="0"/>
        <w:jc w:val="center"/>
        <w:rPr>
          <w:rFonts w:ascii="Times New Roman" w:hAnsi="Times New Roman" w:cs="Times New Roman"/>
          <w:sz w:val="28"/>
          <w:szCs w:val="28"/>
        </w:rPr>
      </w:pPr>
      <w:r w:rsidRPr="004D5EC8">
        <w:rPr>
          <w:rFonts w:ascii="Times New Roman" w:hAnsi="Times New Roman" w:cs="Times New Roman"/>
          <w:sz w:val="28"/>
          <w:szCs w:val="28"/>
          <w:lang w:eastAsia="ru-RU"/>
        </w:rPr>
        <w:t>ПАСПОРТ МУНИЦИПАЛЬНОЙ ПРОГРАММЫ</w:t>
      </w:r>
    </w:p>
    <w:p w14:paraId="269BE50A" w14:textId="77777777" w:rsidR="00D72A80" w:rsidRPr="004D5EC8" w:rsidRDefault="00D72A80" w:rsidP="00D72A80">
      <w:pPr>
        <w:suppressAutoHyphens w:val="0"/>
        <w:jc w:val="center"/>
        <w:rPr>
          <w:rFonts w:ascii="Times New Roman" w:hAnsi="Times New Roman" w:cs="Times New Roman"/>
          <w:sz w:val="28"/>
          <w:szCs w:val="28"/>
        </w:rPr>
      </w:pPr>
      <w:r w:rsidRPr="004D5EC8">
        <w:rPr>
          <w:rFonts w:ascii="Times New Roman" w:hAnsi="Times New Roman" w:cs="Times New Roman"/>
          <w:sz w:val="28"/>
          <w:szCs w:val="28"/>
          <w:lang w:eastAsia="ru-RU"/>
        </w:rPr>
        <w:t>Кореновского городского поселения Кореновского района</w:t>
      </w:r>
    </w:p>
    <w:p w14:paraId="45AE65D5" w14:textId="77777777" w:rsidR="00D72A80" w:rsidRPr="004D5EC8" w:rsidRDefault="00D72A80" w:rsidP="00D72A80">
      <w:pPr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2" w:name="_Hlk149831351"/>
      <w:r w:rsidRPr="004D5EC8">
        <w:rPr>
          <w:rFonts w:ascii="Times New Roman" w:hAnsi="Times New Roman" w:cs="Times New Roman"/>
          <w:sz w:val="28"/>
          <w:szCs w:val="28"/>
          <w:lang w:eastAsia="ru-RU"/>
        </w:rPr>
        <w:t xml:space="preserve">«Развитие жилищно-коммунального хозяйства на территории Кореновского городского поселения Кореновского района на 2024-2028 годы» </w:t>
      </w:r>
    </w:p>
    <w:bookmarkEnd w:id="2"/>
    <w:p w14:paraId="4E8574DE" w14:textId="77777777" w:rsidR="00D72A80" w:rsidRPr="004D5EC8" w:rsidRDefault="00D72A80" w:rsidP="00D72A80">
      <w:pPr>
        <w:suppressAutoHyphens w:val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90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2081"/>
        <w:gridCol w:w="7354"/>
      </w:tblGrid>
      <w:tr w:rsidR="00D72A80" w:rsidRPr="004D5EC8" w14:paraId="77EEA71E" w14:textId="77777777" w:rsidTr="00D72A80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E15657" w14:textId="77777777" w:rsidR="00D72A80" w:rsidRPr="004D5EC8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A44D0" w14:textId="77777777" w:rsidR="00D72A80" w:rsidRPr="004D5EC8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жилищно-коммунального хозяйства, благоустройства и транспорта администрации Кореновского городского поселения Кореновского района.</w:t>
            </w:r>
          </w:p>
        </w:tc>
      </w:tr>
      <w:tr w:rsidR="00D72A80" w:rsidRPr="004D5EC8" w14:paraId="2A71AAAF" w14:textId="77777777" w:rsidTr="00D72A80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8E15A6" w14:textId="77777777" w:rsidR="00D72A80" w:rsidRPr="004D5EC8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Координаторы</w:t>
            </w:r>
          </w:p>
          <w:p w14:paraId="7AE13C92" w14:textId="77777777" w:rsidR="00D72A80" w:rsidRPr="004D5EC8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 муниципальной программы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DA0E1" w14:textId="77777777" w:rsidR="00D72A80" w:rsidRPr="004D5EC8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жилищно-коммунального хозяйства, благоустройства и транспорта администрации Кореновского городского поселения Кореновского района.</w:t>
            </w:r>
          </w:p>
        </w:tc>
      </w:tr>
      <w:tr w:rsidR="00D72A80" w:rsidRPr="004D5EC8" w14:paraId="004B6E95" w14:textId="77777777" w:rsidTr="00D72A80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ADD855" w14:textId="77777777" w:rsidR="00D72A80" w:rsidRPr="004D5EC8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Участники муниципальной программы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13022" w14:textId="77777777" w:rsidR="00D72A80" w:rsidRPr="004D5EC8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жилищно-коммунального хозяйства, благоустройства и транспорта администрации Кореновского городского поселения Кореновского района;</w:t>
            </w:r>
          </w:p>
          <w:p w14:paraId="1AB080D7" w14:textId="77777777" w:rsidR="00D72A80" w:rsidRPr="004D5EC8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строительства администрации Кореновского городского поселения Кореновского района.</w:t>
            </w:r>
          </w:p>
        </w:tc>
      </w:tr>
      <w:tr w:rsidR="00D72A80" w:rsidRPr="004D5EC8" w14:paraId="6F6E5401" w14:textId="77777777" w:rsidTr="00D72A80"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DDFFA0" w14:textId="77777777" w:rsidR="00D72A80" w:rsidRPr="004D5EC8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Подпрограммы муниципальной программы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4917E" w14:textId="77777777" w:rsidR="00D72A80" w:rsidRPr="004D5EC8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</w:rPr>
              <w:t>Развитие водоснабжения населенных пунктов Кореновского городского поселения Кореновского района</w:t>
            </w:r>
          </w:p>
        </w:tc>
      </w:tr>
      <w:tr w:rsidR="00D72A80" w:rsidRPr="004D5EC8" w14:paraId="4F7FA6DA" w14:textId="77777777" w:rsidTr="00D72A80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99A445" w14:textId="77777777" w:rsidR="00D72A80" w:rsidRPr="004D5EC8" w:rsidRDefault="00D72A80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FD948" w14:textId="77777777" w:rsidR="00D72A80" w:rsidRPr="004D5EC8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систем водоотведения на территории Кореновского городского поселения Кореновского района</w:t>
            </w:r>
          </w:p>
        </w:tc>
      </w:tr>
      <w:tr w:rsidR="00D72A80" w:rsidRPr="004D5EC8" w14:paraId="7914F6B6" w14:textId="77777777" w:rsidTr="00D72A80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30D13C" w14:textId="77777777" w:rsidR="00D72A80" w:rsidRPr="004D5EC8" w:rsidRDefault="00D72A80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7D50C" w14:textId="77777777" w:rsidR="00D72A80" w:rsidRPr="004D5EC8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при осуществлении деятельности по обращению с животными без владельцев, обитающими на территории Кореновского городского поселения Кореновского района     </w:t>
            </w:r>
          </w:p>
        </w:tc>
      </w:tr>
      <w:tr w:rsidR="00D72A80" w:rsidRPr="004D5EC8" w14:paraId="1EB00ABB" w14:textId="77777777" w:rsidTr="00D72A80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499DA7" w14:textId="77777777" w:rsidR="00D72A80" w:rsidRPr="004D5EC8" w:rsidRDefault="00D72A80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1DB20" w14:textId="77777777" w:rsidR="00D72A80" w:rsidRPr="004D5EC8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Реализация инициативных проектов в Кореновском городском поселении Кореновского района  </w:t>
            </w:r>
          </w:p>
        </w:tc>
      </w:tr>
      <w:tr w:rsidR="00D72A80" w:rsidRPr="004D5EC8" w14:paraId="3DA5B8FC" w14:textId="77777777" w:rsidTr="00C32EE6">
        <w:trPr>
          <w:trHeight w:val="70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9872EF" w14:textId="77777777" w:rsidR="00D72A80" w:rsidRPr="004D5EC8" w:rsidRDefault="00D72A80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E3436" w14:textId="77777777" w:rsidR="00D72A80" w:rsidRPr="004D5EC8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социально значимых вопросов местного значения</w:t>
            </w:r>
          </w:p>
        </w:tc>
      </w:tr>
      <w:tr w:rsidR="00D72A80" w:rsidRPr="004D5EC8" w14:paraId="1F55C1D6" w14:textId="77777777" w:rsidTr="00D72A80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B66C52" w14:textId="77777777" w:rsidR="00D72A80" w:rsidRPr="004D5EC8" w:rsidRDefault="00D72A80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6584A" w14:textId="77777777" w:rsidR="00D72A80" w:rsidRPr="004D5EC8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мероприятий по рекультивации земельного участка, расположенного в Кореновском районе 4500 метров северо-западнее города Кореновска</w:t>
            </w:r>
          </w:p>
        </w:tc>
      </w:tr>
      <w:tr w:rsidR="00D72A80" w:rsidRPr="004D5EC8" w14:paraId="5D6FB5FA" w14:textId="77777777" w:rsidTr="00D72A80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F9F600" w14:textId="77777777" w:rsidR="00D72A80" w:rsidRPr="004D5EC8" w:rsidRDefault="00D72A80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5F2DE1" w14:textId="77777777" w:rsidR="00D72A80" w:rsidRPr="004D5EC8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                                    </w:t>
            </w:r>
          </w:p>
        </w:tc>
      </w:tr>
      <w:tr w:rsidR="00D72A80" w:rsidRPr="004D5EC8" w14:paraId="55588226" w14:textId="77777777" w:rsidTr="00D72A80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A51C3A" w14:textId="77777777" w:rsidR="00D72A80" w:rsidRPr="004D5EC8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Ведомственные целевые программы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89FD5" w14:textId="77777777" w:rsidR="00D72A80" w:rsidRPr="004D5EC8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предусмотрены</w:t>
            </w:r>
          </w:p>
        </w:tc>
      </w:tr>
      <w:tr w:rsidR="00D72A80" w:rsidRPr="004D5EC8" w14:paraId="05DC17EB" w14:textId="77777777" w:rsidTr="00D72A80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85C87E" w14:textId="77777777" w:rsidR="00D72A80" w:rsidRPr="004D5EC8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957B4" w14:textId="77777777" w:rsidR="00D72A80" w:rsidRPr="004D5EC8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</w:rPr>
              <w:t>Бесперебойное, гарантированное удовлетворение потребности населения Кореновского городского поселения в питьевой воде;</w:t>
            </w:r>
          </w:p>
          <w:p w14:paraId="06564446" w14:textId="77777777" w:rsidR="00D72A80" w:rsidRPr="004D5EC8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</w:rPr>
              <w:t>бесперебойное, гарантированное удовлетворение потребности населения Кореновского городского поселения Кореновского района в безопасном водоотведении;</w:t>
            </w:r>
          </w:p>
          <w:p w14:paraId="3685E787" w14:textId="77777777" w:rsidR="00D72A80" w:rsidRPr="004D5EC8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</w:rPr>
              <w:t>бесперебойное, гарантированное удовлетворение потребности населения Кореновского городского поселения Кореновского района в безопасном водоотведении;</w:t>
            </w:r>
          </w:p>
          <w:p w14:paraId="4A10056D" w14:textId="77777777" w:rsidR="00D72A80" w:rsidRPr="004D5EC8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безопасных и комфортных условий проживания граждан,</w:t>
            </w:r>
          </w:p>
          <w:p w14:paraId="63AD0934" w14:textId="77777777" w:rsidR="00D72A80" w:rsidRPr="004D5EC8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</w:rPr>
              <w:t>обеспечение санитарно-эпидемиологического благополучия и безопасности проживания населения, защита населения от заболеваний, общих для человека и животных;</w:t>
            </w:r>
          </w:p>
          <w:p w14:paraId="0046EB3C" w14:textId="77777777" w:rsidR="00D72A80" w:rsidRPr="004D5EC8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</w:rPr>
              <w:t>внедрение и развитие инструментов инициативного бюджетирования на территории Кореновского городского поселения Кореновского района;</w:t>
            </w:r>
          </w:p>
          <w:p w14:paraId="3BBAFA05" w14:textId="26006593" w:rsidR="00D72A80" w:rsidRPr="004D5EC8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</w:rPr>
              <w:t>решение социально значимых вопросов местного значения на территории Кореновского городского поселения Кореновского района, в том числе</w:t>
            </w:r>
            <w:r w:rsidR="006D1264" w:rsidRPr="004D5EC8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комплексное развитие сельских территорий</w:t>
            </w:r>
            <w:r w:rsidRPr="004D5E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1264" w:rsidRPr="004D5EC8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4D5EC8">
              <w:rPr>
                <w:rFonts w:ascii="Times New Roman" w:hAnsi="Times New Roman" w:cs="Times New Roman"/>
                <w:sz w:val="24"/>
                <w:szCs w:val="24"/>
              </w:rPr>
              <w:t>реализация местных инициатив;</w:t>
            </w:r>
          </w:p>
          <w:p w14:paraId="0F166584" w14:textId="77777777" w:rsidR="00D72A80" w:rsidRPr="004D5EC8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</w:rPr>
              <w:t>повышение экологической безопасности Кореновского городского поселения в сфере обращения с отходами производства и потребления;</w:t>
            </w:r>
          </w:p>
          <w:p w14:paraId="694136B1" w14:textId="77777777" w:rsidR="00D72A80" w:rsidRPr="004D5EC8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</w:rPr>
              <w:t>обеспечение надежности и качества снабжения населения и организаций Кореновского городского поселения Кореновского района тепловой энергией</w:t>
            </w:r>
          </w:p>
        </w:tc>
      </w:tr>
      <w:tr w:rsidR="00D72A80" w:rsidRPr="004D5EC8" w14:paraId="66C8083D" w14:textId="77777777" w:rsidTr="00D72A80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8E5043" w14:textId="77777777" w:rsidR="00D72A80" w:rsidRPr="004D5EC8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A9F587" w14:textId="77777777" w:rsidR="00D72A80" w:rsidRPr="004D5EC8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</w:rPr>
              <w:t>Повышение качества предоставления коммунальной услуги водоснабжения и инженерного обустройства населенных пунктов Кореновского городского поселения Кореновского района;</w:t>
            </w:r>
          </w:p>
          <w:p w14:paraId="683D180E" w14:textId="77777777" w:rsidR="00D72A80" w:rsidRPr="004D5EC8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</w:rPr>
              <w:t>бесперебойное, гарантированное удовлетворение потребности населения Кореновского городского поселения Кореновского района в безопасном водоотведении, сохранение высокого уровня инженерного обустройства, проведении комплекса мероприятий по ремонту объектов канализации;</w:t>
            </w:r>
          </w:p>
          <w:p w14:paraId="0AD0AD07" w14:textId="77777777" w:rsidR="00D72A80" w:rsidRPr="004D5EC8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</w:rPr>
              <w:t>регулирование численности безнадзорных и бездомных животных, предупреждение распространения заболевания бешенством среди животных и людей, уменьшение случаев укусов людей;</w:t>
            </w:r>
          </w:p>
          <w:p w14:paraId="028A9427" w14:textId="56A5B63A" w:rsidR="00D72A80" w:rsidRPr="004D5EC8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</w:rPr>
              <w:t>привлечение населения к активному участию в выявлении и определении степени приоритетности проблем местного значения, поддержка проектов развития территорий</w:t>
            </w:r>
            <w:r w:rsidR="006D1264" w:rsidRPr="004D5EC8">
              <w:rPr>
                <w:rFonts w:ascii="Times New Roman" w:hAnsi="Times New Roman" w:cs="Times New Roman"/>
                <w:sz w:val="24"/>
                <w:szCs w:val="24"/>
              </w:rPr>
              <w:t>, в том числе сельских,</w:t>
            </w:r>
            <w:r w:rsidRPr="004D5EC8">
              <w:rPr>
                <w:rFonts w:ascii="Times New Roman" w:hAnsi="Times New Roman" w:cs="Times New Roman"/>
                <w:sz w:val="24"/>
                <w:szCs w:val="24"/>
              </w:rPr>
              <w:t xml:space="preserve"> Кореновского городского поселения Кореновского района, основанных на местных инициативах; поддержка местных инициатив граждан по вопросам развития территории;</w:t>
            </w:r>
          </w:p>
          <w:p w14:paraId="6B797FE8" w14:textId="51530DDB" w:rsidR="00D72A80" w:rsidRPr="004D5EC8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 Кореновского городского поселения</w:t>
            </w:r>
            <w:r w:rsidR="006D1264" w:rsidRPr="004D5E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D5EC8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рекультивации земельного участка, расположенного в Кореновском районе, 4500 северо-западнее города Кореновска;</w:t>
            </w:r>
          </w:p>
          <w:p w14:paraId="2F2CDA86" w14:textId="77777777" w:rsidR="00D72A80" w:rsidRPr="004D5EC8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</w:rPr>
              <w:t>качественное и бесперебойное снабжение потребителей теплом, улучшение качества жизни населения путем повышения качества жилищно-коммунальных услуг.</w:t>
            </w:r>
          </w:p>
        </w:tc>
      </w:tr>
      <w:tr w:rsidR="00D72A80" w:rsidRPr="004D5EC8" w14:paraId="4DD3E923" w14:textId="77777777" w:rsidTr="00D72A80">
        <w:trPr>
          <w:trHeight w:val="559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F109E4" w14:textId="77777777" w:rsidR="00D72A80" w:rsidRPr="004D5EC8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Перечень целевых показателей муниципальной программы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541BA" w14:textId="77777777" w:rsidR="00D72A80" w:rsidRPr="004D5EC8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водопроводной сети по улице Жуковского от улицы </w:t>
            </w:r>
            <w:proofErr w:type="spellStart"/>
            <w:r w:rsidRPr="004D5EC8">
              <w:rPr>
                <w:rFonts w:ascii="Times New Roman" w:hAnsi="Times New Roman" w:cs="Times New Roman"/>
                <w:sz w:val="24"/>
                <w:szCs w:val="24"/>
              </w:rPr>
              <w:t>Дядьковской</w:t>
            </w:r>
            <w:proofErr w:type="spellEnd"/>
            <w:r w:rsidRPr="004D5EC8">
              <w:rPr>
                <w:rFonts w:ascii="Times New Roman" w:hAnsi="Times New Roman" w:cs="Times New Roman"/>
                <w:sz w:val="24"/>
                <w:szCs w:val="24"/>
              </w:rPr>
              <w:t xml:space="preserve"> до жилого дома № 7 в городе Кореновске, протяженностью 199 м;</w:t>
            </w:r>
          </w:p>
          <w:p w14:paraId="0E874481" w14:textId="77777777" w:rsidR="00D72A80" w:rsidRPr="004D5EC8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</w:rPr>
              <w:t>замена ветхих канализационных сетей протяженностью 289 метров, направлена на предупреждение возникновение аварий;</w:t>
            </w:r>
          </w:p>
          <w:p w14:paraId="765BCAB9" w14:textId="14FC3344" w:rsidR="00D72A80" w:rsidRPr="004D5EC8" w:rsidRDefault="00D72A80" w:rsidP="00D72A80">
            <w:pPr>
              <w:autoSpaceDE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</w:rPr>
              <w:t xml:space="preserve">отлов животных без владельцев, </w:t>
            </w:r>
            <w:r w:rsidRPr="004D5EC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возврат содержавшихся в приютах животных без владельцев на прежние места </w:t>
            </w:r>
            <w:proofErr w:type="gramStart"/>
            <w:r w:rsidRPr="004D5EC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обитания</w:t>
            </w:r>
            <w:r w:rsidR="006D1264" w:rsidRPr="004D5EC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-</w:t>
            </w:r>
            <w:proofErr w:type="gramEnd"/>
            <w:r w:rsidR="006D1264" w:rsidRPr="004D5EC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D5EC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210 голов;</w:t>
            </w:r>
          </w:p>
          <w:p w14:paraId="3A7D0E73" w14:textId="77777777" w:rsidR="00D72A80" w:rsidRPr="004D5EC8" w:rsidRDefault="00D72A80" w:rsidP="00D72A80">
            <w:pPr>
              <w:autoSpaceDE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реализация и поддержка инициативных проектов, выдвинутых инициаторами проектов, имеющих приоритетное значение для жителей Кореновского городского поселения Кореновского района, в количестве 3 объектов;</w:t>
            </w:r>
          </w:p>
          <w:p w14:paraId="6AA01356" w14:textId="77777777" w:rsidR="00D72A80" w:rsidRPr="004D5EC8" w:rsidRDefault="00D72A80" w:rsidP="00D72A80">
            <w:pPr>
              <w:autoSpaceDE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увеличение количества благоустроенных мест, в том числе</w:t>
            </w:r>
            <w:r w:rsidRPr="004D5E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5EC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объектов, на которых организовано электро-, тепло-, газо- и водоснабжение населения, водоотведение, снабжение населения топливом; объектов, на которых организовано благоустройство, освещение и озеленение территорий, объектов, на которых созданы условия для организации досуга и обеспечения жителей услугами организаций культуры, объектов, на которых обеспечены условия для развития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мероприятий, объектов культурного наследия (памятников истории и культуры), находящихся в муниципальной собственности, расположенных на территориях муниципальных образований на которых проведен капитальный и текущий ремонт, а также прилегающих к объектам культурного наследия (памятникам истории и культуры) территорий;</w:t>
            </w:r>
          </w:p>
          <w:p w14:paraId="1A12C7F9" w14:textId="77777777" w:rsidR="00D72A80" w:rsidRPr="004D5EC8" w:rsidRDefault="00D72A80" w:rsidP="00D72A80">
            <w:pPr>
              <w:autoSpaceDE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увеличение доли</w:t>
            </w:r>
            <w:r w:rsidRPr="004D5E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EC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рекультивированных</w:t>
            </w:r>
            <w:proofErr w:type="spellEnd"/>
            <w:r w:rsidRPr="004D5EC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земельных участков в общей площади нарушенных земель Кореновского городского поселения;</w:t>
            </w:r>
          </w:p>
          <w:p w14:paraId="3C0603FE" w14:textId="2A4768B5" w:rsidR="00D72A80" w:rsidRPr="004D5EC8" w:rsidRDefault="00D72A80" w:rsidP="006D1264">
            <w:pPr>
              <w:autoSpaceDE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увеличение протяженности отремонтированных тепловых сетей на 570 метров.</w:t>
            </w:r>
          </w:p>
        </w:tc>
      </w:tr>
      <w:tr w:rsidR="00D72A80" w:rsidRPr="004D5EC8" w14:paraId="17EEAC4C" w14:textId="77777777" w:rsidTr="00D72A80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A3B097" w14:textId="77777777" w:rsidR="00D72A80" w:rsidRPr="004D5EC8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A78A3" w14:textId="77777777" w:rsidR="00D72A80" w:rsidRPr="004D5EC8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2024-202</w:t>
            </w:r>
            <w:r w:rsidRPr="004D5EC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  <w:p w14:paraId="70A4C44F" w14:textId="77777777" w:rsidR="00D72A80" w:rsidRPr="004D5EC8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Этапы не предусмотрены</w:t>
            </w:r>
          </w:p>
          <w:p w14:paraId="23B2A849" w14:textId="43F3BA8B" w:rsidR="00F74DAE" w:rsidRPr="004D5EC8" w:rsidRDefault="00F74DAE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A80" w:rsidRPr="004D5EC8" w14:paraId="6A5EAEFC" w14:textId="77777777" w:rsidTr="00D72A80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54A6CB" w14:textId="77777777" w:rsidR="00D72A80" w:rsidRPr="004D5EC8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Объем бюджетных ассигнований муниципальной программы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8F82A6" w14:textId="13FDECC4" w:rsidR="00D72A80" w:rsidRPr="004D5EC8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Общий объем финансирования составляет: </w:t>
            </w:r>
            <w:r w:rsidR="007212FE" w:rsidRPr="00B657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219169,</w:t>
            </w:r>
            <w:r w:rsidR="00B02217" w:rsidRPr="00B657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4D30A1"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рублей, в том числе:</w:t>
            </w:r>
          </w:p>
          <w:p w14:paraId="08941065" w14:textId="0DF71B1D" w:rsidR="00D72A80" w:rsidRPr="004D5EC8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2024 год- всего </w:t>
            </w:r>
            <w:r w:rsidR="00306FB1"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</w:t>
            </w:r>
            <w:r w:rsidR="007212FE"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558,1</w:t>
            </w: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 рублей, в том числе на мероприятия реализуемые за счет средств </w:t>
            </w:r>
            <w:r w:rsidR="00D809AA"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федерального бюджета-</w:t>
            </w:r>
            <w:r w:rsidR="007212FE"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297,1</w:t>
            </w:r>
            <w:r w:rsidR="00D809AA"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тыс.рублей, средств </w:t>
            </w: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краевого бюджета </w:t>
            </w:r>
            <w:r w:rsidR="00306FB1"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</w:t>
            </w:r>
            <w:r w:rsidR="007212FE"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486,4</w:t>
            </w:r>
            <w:r w:rsidR="00231EAF"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тыс.рублей, средств местного бюджета </w:t>
            </w:r>
            <w:r w:rsidR="00E90969"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2E4485"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7212FE"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90969"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E4485"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 рублей, средств граждан-</w:t>
            </w:r>
            <w:r w:rsidR="00D809AA"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</w:t>
            </w:r>
            <w:proofErr w:type="gramStart"/>
            <w:r w:rsidR="00D809AA"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тыс.рублей</w:t>
            </w:r>
            <w:proofErr w:type="gramEnd"/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345B05C" w14:textId="06A53998" w:rsidR="00D72A80" w:rsidRPr="004D5EC8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2025 год- всего </w:t>
            </w:r>
            <w:r w:rsidR="007212FE"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124820,6</w:t>
            </w: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 рублей, в том числе, на мероприятия, реализуемые за счет </w:t>
            </w:r>
            <w:r w:rsidR="007212FE"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федерального бюджета- 96287,9 </w:t>
            </w:r>
            <w:proofErr w:type="spellStart"/>
            <w:r w:rsidR="007212FE"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="007212FE"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средств краевого бюджета </w:t>
            </w:r>
            <w:r w:rsidR="007212FE"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21748,6</w:t>
            </w: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тыс.рублей, средств местного бюджета- </w:t>
            </w:r>
            <w:r w:rsidR="007212FE"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6784,1</w:t>
            </w: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 рублей, средств граждан-0,0 тыс.рублей;</w:t>
            </w:r>
          </w:p>
          <w:p w14:paraId="138B7FB5" w14:textId="77777777" w:rsidR="00D72A80" w:rsidRPr="004D5EC8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2026 год –всего 790,6 тыс.рублей, в том числе на мероприятия, реализуемые за счет местного бюджета-790,6 тыс. рублей, средств граждан-0,0 тыс.рублей;</w:t>
            </w:r>
          </w:p>
          <w:p w14:paraId="69AF04C3" w14:textId="77777777" w:rsidR="00D72A80" w:rsidRPr="004D5EC8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2027 год- всего- 0,0 тыс.рублей, в том числе за счет средств местного бюджета 0,0 тыс.рублей</w:t>
            </w:r>
          </w:p>
          <w:p w14:paraId="7A56AE03" w14:textId="77777777" w:rsidR="00D72A80" w:rsidRPr="004D5EC8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2028 год- всего- 0,0 тыс.рублей, в том числе за счет средств местного бюджета 0,0 тыс.рублей</w:t>
            </w:r>
          </w:p>
        </w:tc>
      </w:tr>
      <w:tr w:rsidR="00D72A80" w:rsidRPr="004D5EC8" w14:paraId="54085B5D" w14:textId="77777777" w:rsidTr="00D72A80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6BEA2A" w14:textId="77777777" w:rsidR="00D72A80" w:rsidRPr="004D5EC8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за выполнением муниципальной программы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32752" w14:textId="77777777" w:rsidR="00D72A80" w:rsidRPr="004D5EC8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Кореновского городского поселения Кореновского района.</w:t>
            </w:r>
          </w:p>
        </w:tc>
      </w:tr>
    </w:tbl>
    <w:p w14:paraId="5FA5F22C" w14:textId="77777777" w:rsidR="00D72A80" w:rsidRPr="004D5EC8" w:rsidRDefault="00D72A80" w:rsidP="00D72A80">
      <w:pPr>
        <w:suppressAutoHyphens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C4877B2" w14:textId="77777777" w:rsidR="00D72A80" w:rsidRPr="004D5EC8" w:rsidRDefault="00D72A80" w:rsidP="00D72A80">
      <w:pPr>
        <w:numPr>
          <w:ilvl w:val="0"/>
          <w:numId w:val="4"/>
        </w:numPr>
        <w:suppressAutoHyphens w:val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D5EC8">
        <w:rPr>
          <w:rFonts w:ascii="Times New Roman" w:hAnsi="Times New Roman" w:cs="Times New Roman"/>
          <w:sz w:val="28"/>
          <w:szCs w:val="28"/>
          <w:lang w:eastAsia="ru-RU"/>
        </w:rPr>
        <w:t>Характеристика текущего состояния и прогноз развития соответствующей сферы реализации муниципальной программы</w:t>
      </w:r>
    </w:p>
    <w:p w14:paraId="0324CF38" w14:textId="77777777" w:rsidR="00D72A80" w:rsidRPr="004D5EC8" w:rsidRDefault="00D72A80" w:rsidP="00D72A80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62E4C05" w14:textId="77777777" w:rsidR="00D72A80" w:rsidRPr="004D5EC8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5EC8">
        <w:rPr>
          <w:rFonts w:ascii="Times New Roman" w:hAnsi="Times New Roman" w:cs="Times New Roman"/>
          <w:sz w:val="28"/>
          <w:szCs w:val="28"/>
          <w:lang w:eastAsia="ru-RU"/>
        </w:rPr>
        <w:t>Сложившаяся в Кореновском городском поселении Кореновского района ситуация в сфере развития инженерной инфраструктуры и предоставления коммунальных услуг населению, в том числе по водоснабжению, препятствует формированию социально-экономических условий устойчивого развития Кореновского городского поселения Кореновского района.</w:t>
      </w:r>
    </w:p>
    <w:p w14:paraId="292729E5" w14:textId="77777777" w:rsidR="00D72A80" w:rsidRPr="004D5EC8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5EC8">
        <w:rPr>
          <w:rFonts w:ascii="Times New Roman" w:hAnsi="Times New Roman" w:cs="Times New Roman"/>
          <w:sz w:val="28"/>
          <w:szCs w:val="28"/>
          <w:lang w:eastAsia="ru-RU"/>
        </w:rPr>
        <w:t>Одной из проблем развития Кореновского городского поселения          Кореновского района является недостаточное обеспечение населения питьевой водой. Большинство систем питьевого водоснабжения не имеет                        необходимых сооружений и технологического оборудования для                     улучшения качества воды. Более 30 процентов от общей протяженности уличной водопроводной сети находится в аварийном состоянии и нуждается в замене. Низкий уровень внешних и внутренних инвестиций не обеспечивает своевременного выполнения капитального ремонта основных фондов             организаций жилищно-коммунального хозяйства и приводит к дальнейшему снижению надежности работы коммунальных систем. В результате                      возрастает не только количество аварий и повреждений на один километр сетей, что является негативным социальным фактором, но и увеличиваются затраты на восстановление основных фондов.</w:t>
      </w:r>
    </w:p>
    <w:p w14:paraId="5E7F0B02" w14:textId="77777777" w:rsidR="00D72A80" w:rsidRPr="004D5EC8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5EC8">
        <w:rPr>
          <w:rFonts w:ascii="Times New Roman" w:hAnsi="Times New Roman" w:cs="Times New Roman"/>
          <w:sz w:val="28"/>
          <w:szCs w:val="28"/>
          <w:lang w:eastAsia="ru-RU"/>
        </w:rPr>
        <w:t>Исходя из задач социально-экономического развития Российской         Федерации и Краснодарского края на ближайший период и                     среднесрочную перспективу для преодоления критического положения                      в сфере социального развития Кореновского городского поселения Кореновского района необходимо проведение предупреждающих мероприятий.</w:t>
      </w:r>
    </w:p>
    <w:p w14:paraId="4AD63D3E" w14:textId="77777777" w:rsidR="00D72A80" w:rsidRPr="004D5EC8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D5EC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настоящее время большое количество безнадзорных животных на территории Кореновского городского поселения стало острой социальной проблемой для общества, затрагивающей безопасность, здоровье, благополучие, духовное воспитание, условия жизни, работы и отдыха людей. </w:t>
      </w:r>
      <w:r w:rsidRPr="004D5EC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При резком увеличении объемов коммерческого разведения домашних животных отсутствует государственное регулирование механизма выравнивания спроса и предложения на домашних животных. В то же время в нашем обществе не сформирована культура содержания животных. В результате на улицы городов попадает большое количество невостребованных животных.</w:t>
      </w:r>
    </w:p>
    <w:p w14:paraId="17F8547C" w14:textId="77777777" w:rsidR="00D72A80" w:rsidRPr="004D5EC8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bookmarkStart w:id="3" w:name="_Hlk150353186"/>
      <w:r w:rsidRPr="004D5EC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Наличие безнадзорных животных на территории Кореновского городского поселения создает комплекс проблем, от решения которых зависит повышение уровня благоустройства поселения, обеспечение санитарно-эпидемиологического благополучия населения, создание безопасных и комфортных условий проживания населения.</w:t>
      </w:r>
    </w:p>
    <w:bookmarkEnd w:id="3"/>
    <w:p w14:paraId="2CCDCE2C" w14:textId="77777777" w:rsidR="00D72A80" w:rsidRPr="004D5EC8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D5EC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 числу основных проблем, связанных с наличием безнадзорных животных на территории Кореновского городского поселения Кореновского района, относятся:</w:t>
      </w:r>
    </w:p>
    <w:p w14:paraId="6E6B3F81" w14:textId="77777777" w:rsidR="00D72A80" w:rsidRPr="004D5EC8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D5EC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 Социальная напряженность.</w:t>
      </w:r>
    </w:p>
    <w:p w14:paraId="237029AE" w14:textId="77777777" w:rsidR="00D72A80" w:rsidRPr="004D5EC8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bookmarkStart w:id="4" w:name="_Hlk150353109"/>
      <w:r w:rsidRPr="004D5EC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Безнадзорные животные служат постоянным источником конфликтных ситуаций, вызывающих социальную напряженность в обществе, сопровождающуюся ростом числа жалоб граждан на агрессию животных в отношении людей, шум, загрязнение улиц и дворов. </w:t>
      </w:r>
    </w:p>
    <w:bookmarkEnd w:id="4"/>
    <w:p w14:paraId="20FBCEC1" w14:textId="77777777" w:rsidR="00D72A80" w:rsidRPr="004D5EC8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D5EC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 Негативное влияние на психоэмоциональное благополучие населения и нравственное воспитание молодежи.</w:t>
      </w:r>
    </w:p>
    <w:p w14:paraId="77379415" w14:textId="77777777" w:rsidR="00D72A80" w:rsidRPr="004D5EC8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D5EC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Значительное количество неразрешимых конфликтных ситуаций, наблюдение страданий животных, неспособность или невозможность им помочь вызывают нравственные страдания граждан.</w:t>
      </w:r>
    </w:p>
    <w:p w14:paraId="2A38DEE5" w14:textId="7E95D41A" w:rsidR="00D72A80" w:rsidRPr="004D5EC8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D5EC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 программно-целевого метода позволит направить усилия для комплексного и системного решения поставленной цели, установить конечные результаты финансирования мероприятий </w:t>
      </w:r>
      <w:r w:rsidR="006D1264" w:rsidRPr="004D5EC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целевой программы</w:t>
      </w:r>
      <w:r w:rsidRPr="004D5EC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измеримых качественных и количественных показателях.</w:t>
      </w:r>
    </w:p>
    <w:p w14:paraId="62CBB501" w14:textId="77777777" w:rsidR="00D72A80" w:rsidRPr="004D5EC8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D5EC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Одним из приоритетных направлений в деятельности администрации Кореновского городского поселения является благоустройство общественных территорий, направленное на решение наиболее востребованных населением проблемных вопросов и социально важных проблем. </w:t>
      </w:r>
    </w:p>
    <w:p w14:paraId="3BEBE1F2" w14:textId="77777777" w:rsidR="00D72A80" w:rsidRPr="004D5EC8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D5EC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Благоустройство – деятельность по реализации комплекса мероприятий, установленного правилами благоустройства Кореновского городского поселения Кореновского района, направленная на обеспечение и повышение комфортности условий проживания граждан, по поддержанию и улучшению санитарного и эстетического состояния территории поселения.</w:t>
      </w:r>
    </w:p>
    <w:p w14:paraId="6347E10C" w14:textId="77777777" w:rsidR="00D72A80" w:rsidRPr="004D5EC8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D5EC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Одной из проблем в области благоустройства города Кореновска является необеспечение населения условиями для комфортного проживания в полном объеме, в том числе недостаточное освещение второстепенных улиц и переулков, отсутствие тротуарных дорожек, благоустроенных для отдыха мест, в том числе детских игровых и спортивных зон. В отличие от центральных улиц города, благоустройство которых полностью удовлетворяет потребности жителей в части комфортного проживания, в городе имеется еще достаточно мест, благоустройство на которых крайне необходимо. Это установка фонарей уличного освещения и малых архитектурных форм, обустройство тротуарных дорожек, зон отдыха, установка детского игрового и спортивного оборудования, высадка зеленых насаждений. </w:t>
      </w:r>
    </w:p>
    <w:p w14:paraId="579164EC" w14:textId="77777777" w:rsidR="00D72A80" w:rsidRPr="004D5EC8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D5EC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Реализация и поддержка инициативных проектов, поступивших от жителей города позволит активизировать диалог между населением и органами власти в процессе решения практических проблем, снизить иждивенческие настроения среди населения, расширить формы участия граждан в деятельности органов местного самоуправления, создать экономические и социальные условия для динамического развития социальной инфраструктуры.</w:t>
      </w:r>
    </w:p>
    <w:p w14:paraId="7FD98A39" w14:textId="77777777" w:rsidR="00D72A80" w:rsidRPr="004D5EC8" w:rsidRDefault="00D72A80" w:rsidP="00D72A80">
      <w:pPr>
        <w:suppressAutoHyphens w:val="0"/>
        <w:autoSpaceDE/>
        <w:autoSpaceDN w:val="0"/>
        <w:ind w:firstLine="709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</w:pPr>
      <w:r w:rsidRPr="004D5EC8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>Рекультивация земель – мероприятия по предотвращению деградации земель и (или) восстановлению их плодородия посредством приведения земель в состояние, пригодное для их использования в соответствии с целевым назначением и разрешенным использованием, в том числе путем устранения последствий загрязнения почвы, восстановления плодородного слоя почвы и создания защитных лесных насаждений.</w:t>
      </w:r>
    </w:p>
    <w:p w14:paraId="57989A67" w14:textId="77777777" w:rsidR="00D72A80" w:rsidRPr="004D5EC8" w:rsidRDefault="00D72A80" w:rsidP="00D72A80">
      <w:pPr>
        <w:suppressAutoHyphens w:val="0"/>
        <w:autoSpaceDE/>
        <w:autoSpaceDN w:val="0"/>
        <w:ind w:firstLine="709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</w:pPr>
      <w:r w:rsidRPr="004D5EC8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 xml:space="preserve">В муниципальной собственности Кореновского городского поселения Кореновского района 4500 метров северо-западнее города Кореновска находится земельный участок площадью </w:t>
      </w:r>
      <w:r w:rsidRPr="004D5EC8">
        <w:rPr>
          <w:rFonts w:ascii="Times New Roman" w:hAnsi="Times New Roman" w:cs="Times New Roman"/>
          <w:kern w:val="2"/>
          <w:sz w:val="28"/>
          <w:szCs w:val="24"/>
          <w:lang w:eastAsia="ru-RU"/>
        </w:rPr>
        <w:t>54856 кв. м.</w:t>
      </w:r>
      <w:r w:rsidRPr="004D5EC8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 xml:space="preserve">, используемый в качестве площадки временного накопления твердых коммунальных отходов, на котором, в целях приведения его состояния в соответствие действующему санитарному законодательству, необходимо произвести рекультивацию земель. </w:t>
      </w:r>
    </w:p>
    <w:p w14:paraId="14683843" w14:textId="77777777" w:rsidR="00D72A80" w:rsidRPr="004D5EC8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D5EC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настоящее время в реестре муниципальной собственности Кореновского городского поселения Кореновского района учитывается                      21,66 км тепловых сетей. Большинство из указанных объектов находится в неудовлетворительном техническом состоянии. Износ муниципальных коммунальных сетей составляет 80 %. Высока степень возникновения аварий на существующих тепловых сетях. Реализация мероприятий программы позволит сократить износ муниципальных объектов коммунальной инфраструктуры на 2,6 %, а также снизить риски возникновения аварийных ситуаций на при прохождении осенне-зимних отопительных периодов.</w:t>
      </w:r>
    </w:p>
    <w:p w14:paraId="7D4329D1" w14:textId="77777777" w:rsidR="00D72A80" w:rsidRPr="004D5EC8" w:rsidRDefault="00D72A80" w:rsidP="00D72A80">
      <w:pPr>
        <w:suppressAutoHyphens w:val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14A84212" w14:textId="77777777" w:rsidR="00D72A80" w:rsidRPr="004D5EC8" w:rsidRDefault="00D72A80" w:rsidP="00D72A80">
      <w:pPr>
        <w:numPr>
          <w:ilvl w:val="0"/>
          <w:numId w:val="4"/>
        </w:numPr>
        <w:suppressAutoHyphens w:val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D5EC8">
        <w:rPr>
          <w:rFonts w:ascii="Times New Roman" w:hAnsi="Times New Roman" w:cs="Times New Roman"/>
          <w:sz w:val="28"/>
          <w:szCs w:val="28"/>
          <w:lang w:eastAsia="ru-RU"/>
        </w:rPr>
        <w:t xml:space="preserve">Цели, задачи и целевые показатели, конкретные сроки и этапы реализации муниципальной программы </w:t>
      </w:r>
      <w:bookmarkStart w:id="5" w:name="_Hlk149833037"/>
      <w:r w:rsidRPr="004D5EC8">
        <w:rPr>
          <w:rFonts w:ascii="Times New Roman" w:hAnsi="Times New Roman" w:cs="Times New Roman"/>
          <w:sz w:val="28"/>
          <w:szCs w:val="28"/>
          <w:lang w:eastAsia="ru-RU"/>
        </w:rPr>
        <w:t>«Развитие жилищно-коммунального хозяйства на территории Кореновского городского поселения Кореновского района на 2024-2028 годы»</w:t>
      </w:r>
      <w:bookmarkEnd w:id="5"/>
    </w:p>
    <w:p w14:paraId="15FB6BDB" w14:textId="77777777" w:rsidR="00D72A80" w:rsidRPr="004D5EC8" w:rsidRDefault="00D72A80" w:rsidP="00D72A80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96576B0" w14:textId="77777777" w:rsidR="00D72A80" w:rsidRPr="004D5EC8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5EC8">
        <w:rPr>
          <w:rFonts w:ascii="Times New Roman" w:hAnsi="Times New Roman" w:cs="Times New Roman"/>
          <w:sz w:val="28"/>
          <w:szCs w:val="28"/>
          <w:lang w:eastAsia="ru-RU"/>
        </w:rPr>
        <w:tab/>
        <w:t>Основными целями Программы являются:</w:t>
      </w:r>
    </w:p>
    <w:p w14:paraId="74873EBD" w14:textId="77777777" w:rsidR="00D72A80" w:rsidRPr="004D5EC8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37EBBB8" w14:textId="77777777" w:rsidR="00D72A80" w:rsidRPr="004D5EC8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5EC8">
        <w:rPr>
          <w:rFonts w:ascii="Times New Roman" w:hAnsi="Times New Roman" w:cs="Times New Roman"/>
          <w:sz w:val="28"/>
          <w:szCs w:val="28"/>
          <w:lang w:eastAsia="ru-RU"/>
        </w:rPr>
        <w:t>бесперебойное, гарантированное удовлетворение потребности населения города Кореновска Кореновского городского поселения в питьевой воде;</w:t>
      </w:r>
    </w:p>
    <w:p w14:paraId="2FF43A6A" w14:textId="77777777" w:rsidR="00D72A80" w:rsidRPr="004D5EC8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6" w:name="_Hlk150352730"/>
      <w:r w:rsidRPr="004D5EC8">
        <w:rPr>
          <w:rFonts w:ascii="Times New Roman" w:hAnsi="Times New Roman" w:cs="Times New Roman"/>
          <w:sz w:val="28"/>
          <w:szCs w:val="28"/>
          <w:lang w:eastAsia="ru-RU"/>
        </w:rPr>
        <w:t>бесперебойное, гарантированное удовлетворение потребности населения Кореновского городско поселения Кореновского района в безопасном водоотведении</w:t>
      </w:r>
      <w:bookmarkEnd w:id="6"/>
      <w:r w:rsidRPr="004D5EC8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4771D3AB" w14:textId="77777777" w:rsidR="00D72A80" w:rsidRPr="004D5EC8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5EC8">
        <w:rPr>
          <w:rFonts w:ascii="Times New Roman" w:hAnsi="Times New Roman" w:cs="Times New Roman"/>
          <w:sz w:val="28"/>
          <w:szCs w:val="28"/>
          <w:lang w:eastAsia="ru-RU"/>
        </w:rPr>
        <w:t>создание безопасных и комфортных условий для проживания граждан;</w:t>
      </w:r>
    </w:p>
    <w:p w14:paraId="74D214D2" w14:textId="77777777" w:rsidR="00D72A80" w:rsidRPr="004D5EC8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5EC8">
        <w:rPr>
          <w:rFonts w:ascii="Times New Roman" w:hAnsi="Times New Roman" w:cs="Times New Roman"/>
          <w:sz w:val="28"/>
          <w:szCs w:val="28"/>
          <w:lang w:eastAsia="ru-RU"/>
        </w:rPr>
        <w:t>уменьшение количества и предупреждение травм населения, получаемых в результате укусов безнадзорных животных, наносящих вред жизни, здоровью, имуществу физических лиц;</w:t>
      </w:r>
    </w:p>
    <w:p w14:paraId="3A75A3FE" w14:textId="77777777" w:rsidR="00D72A80" w:rsidRPr="004D5EC8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5EC8">
        <w:rPr>
          <w:rFonts w:ascii="Times New Roman" w:hAnsi="Times New Roman" w:cs="Times New Roman"/>
          <w:sz w:val="28"/>
          <w:szCs w:val="28"/>
          <w:lang w:eastAsia="ru-RU"/>
        </w:rPr>
        <w:t>улучшение санитарно-гигиенических условий, в части упреждения возникновения эпизоотии, чрезвычайных ситуаций, связанных с распространением заразных болезней, общих для человека и животных, носителями которых могут быть безнадзорные животные</w:t>
      </w:r>
    </w:p>
    <w:p w14:paraId="4E2109BC" w14:textId="77777777" w:rsidR="00D72A80" w:rsidRPr="004D5EC8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5EC8">
        <w:rPr>
          <w:rFonts w:ascii="Times New Roman" w:hAnsi="Times New Roman" w:cs="Times New Roman"/>
          <w:sz w:val="28"/>
          <w:szCs w:val="28"/>
          <w:lang w:eastAsia="ru-RU"/>
        </w:rPr>
        <w:t>предупреждение распространения заболеваний бешенством среди животных и людей;</w:t>
      </w:r>
    </w:p>
    <w:p w14:paraId="647F4F8E" w14:textId="77777777" w:rsidR="00D72A80" w:rsidRPr="004D5EC8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5EC8">
        <w:rPr>
          <w:rFonts w:ascii="Times New Roman" w:hAnsi="Times New Roman" w:cs="Times New Roman"/>
          <w:sz w:val="28"/>
          <w:szCs w:val="28"/>
          <w:lang w:eastAsia="ru-RU"/>
        </w:rPr>
        <w:t>снятие социального напряжения, путём регулирования неконтролируемого размножения безнадзорных животных;</w:t>
      </w:r>
    </w:p>
    <w:p w14:paraId="031BE7C3" w14:textId="77777777" w:rsidR="00D72A80" w:rsidRPr="004D5EC8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5EC8">
        <w:rPr>
          <w:rFonts w:ascii="Times New Roman" w:hAnsi="Times New Roman" w:cs="Times New Roman"/>
          <w:sz w:val="28"/>
          <w:szCs w:val="28"/>
          <w:lang w:eastAsia="ru-RU"/>
        </w:rPr>
        <w:t>решение социально значимых вопросов местного значения на территории Кореновского городского поселения Кореновского района, в том числе реализация местных инициатив;</w:t>
      </w:r>
    </w:p>
    <w:p w14:paraId="6096C9E7" w14:textId="77777777" w:rsidR="00D72A80" w:rsidRPr="004D5EC8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5EC8">
        <w:rPr>
          <w:rFonts w:ascii="Times New Roman" w:hAnsi="Times New Roman" w:cs="Times New Roman"/>
          <w:sz w:val="28"/>
          <w:szCs w:val="28"/>
          <w:lang w:eastAsia="ru-RU"/>
        </w:rPr>
        <w:t>внедрение и развитие инструментов инициативного бюджетирования на территории Кореновского городского поселения Кореновского района, развитие местного самоуправления путем повышения гражданской активности, вовлечения граждан в осуществление местного самоуправления;</w:t>
      </w:r>
    </w:p>
    <w:p w14:paraId="13CC8741" w14:textId="77777777" w:rsidR="00D72A80" w:rsidRPr="004D5EC8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5EC8">
        <w:rPr>
          <w:rFonts w:ascii="Times New Roman" w:hAnsi="Times New Roman" w:cs="Times New Roman"/>
          <w:sz w:val="28"/>
          <w:szCs w:val="28"/>
          <w:lang w:eastAsia="ru-RU"/>
        </w:rPr>
        <w:t>повышение экологической безопасности в сфере обращения с отходами производства и потребления в Кореновском городском поселении Кореновского района</w:t>
      </w:r>
    </w:p>
    <w:p w14:paraId="286D750C" w14:textId="77777777" w:rsidR="00D72A80" w:rsidRPr="004D5EC8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5EC8">
        <w:rPr>
          <w:rFonts w:ascii="Times New Roman" w:hAnsi="Times New Roman" w:cs="Times New Roman"/>
          <w:sz w:val="28"/>
          <w:szCs w:val="28"/>
          <w:lang w:eastAsia="ru-RU"/>
        </w:rPr>
        <w:t>обеспечение надежности и качества снабжения населения и организаций Кореновского городского поселения Кореновского района тепловой энергией</w:t>
      </w:r>
    </w:p>
    <w:p w14:paraId="0A301C30" w14:textId="77777777" w:rsidR="00D72A80" w:rsidRPr="004D5EC8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2B61435" w14:textId="77777777" w:rsidR="00D72A80" w:rsidRPr="004D5EC8" w:rsidRDefault="00D72A80" w:rsidP="00D72A80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5EC8">
        <w:rPr>
          <w:rFonts w:ascii="Times New Roman" w:hAnsi="Times New Roman" w:cs="Times New Roman"/>
          <w:sz w:val="28"/>
          <w:szCs w:val="28"/>
          <w:lang w:eastAsia="ru-RU"/>
        </w:rPr>
        <w:tab/>
        <w:t>Задачами Программы являются:</w:t>
      </w:r>
    </w:p>
    <w:p w14:paraId="4E322CFD" w14:textId="77777777" w:rsidR="00D72A80" w:rsidRPr="004D5EC8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5EC8">
        <w:rPr>
          <w:rFonts w:ascii="Times New Roman" w:hAnsi="Times New Roman" w:cs="Times New Roman"/>
          <w:sz w:val="28"/>
          <w:szCs w:val="28"/>
          <w:lang w:eastAsia="ru-RU"/>
        </w:rPr>
        <w:t>развитие систем коммунальной инфраструктуры водоснабжения, повышение качества предоставления коммунальной услуги водоснабжения и инженерного обустройства населенных пунктов Кореновского городского поселения;</w:t>
      </w:r>
    </w:p>
    <w:p w14:paraId="75F4C9F0" w14:textId="77777777" w:rsidR="00D72A80" w:rsidRPr="004D5EC8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5EC8">
        <w:rPr>
          <w:rFonts w:ascii="Times New Roman" w:hAnsi="Times New Roman" w:cs="Times New Roman"/>
          <w:sz w:val="28"/>
          <w:szCs w:val="28"/>
          <w:lang w:eastAsia="ru-RU"/>
        </w:rPr>
        <w:t xml:space="preserve">сохранение окружающей среды и санитарно-эпидемиологического благополучия; </w:t>
      </w:r>
    </w:p>
    <w:p w14:paraId="4AF3E8D5" w14:textId="77777777" w:rsidR="00D72A80" w:rsidRPr="004D5EC8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5EC8">
        <w:rPr>
          <w:rFonts w:ascii="Times New Roman" w:hAnsi="Times New Roman" w:cs="Times New Roman"/>
          <w:sz w:val="28"/>
          <w:szCs w:val="28"/>
          <w:lang w:eastAsia="ru-RU"/>
        </w:rPr>
        <w:t xml:space="preserve">повышение уровня инженерного обустройства и качества предоставления коммунальных услуг;                          </w:t>
      </w:r>
    </w:p>
    <w:p w14:paraId="0A381BE8" w14:textId="77777777" w:rsidR="00D72A80" w:rsidRPr="004D5EC8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5EC8">
        <w:rPr>
          <w:rFonts w:ascii="Times New Roman" w:hAnsi="Times New Roman" w:cs="Times New Roman"/>
          <w:sz w:val="28"/>
          <w:szCs w:val="28"/>
          <w:lang w:eastAsia="ru-RU"/>
        </w:rPr>
        <w:t>предупреждение возникновения аварий в системе водоотведения на территории Кореновского городского поселения Кореновского района;</w:t>
      </w:r>
    </w:p>
    <w:p w14:paraId="259355AB" w14:textId="77777777" w:rsidR="00D72A80" w:rsidRPr="004D5EC8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5EC8">
        <w:rPr>
          <w:rFonts w:ascii="Times New Roman" w:hAnsi="Times New Roman" w:cs="Times New Roman"/>
          <w:sz w:val="28"/>
          <w:szCs w:val="28"/>
          <w:lang w:eastAsia="ru-RU"/>
        </w:rPr>
        <w:t>отлов животных без владельцев, в том числе их транспортировку и передачу в приюты для животных, деятельность которых осуществляется в соответствии с порядком организации деятельности приютов для животных и нормам содержания в них на территории Краснодарского края, возврат потерявшихся животных их владельцам, возврат содержащихся в приютах животных без владельцев на прежние места обитания;</w:t>
      </w:r>
    </w:p>
    <w:p w14:paraId="204A586A" w14:textId="77777777" w:rsidR="00D72A80" w:rsidRPr="004D5EC8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5EC8">
        <w:rPr>
          <w:rFonts w:ascii="Times New Roman" w:hAnsi="Times New Roman" w:cs="Times New Roman"/>
          <w:sz w:val="28"/>
          <w:szCs w:val="28"/>
          <w:lang w:eastAsia="ru-RU"/>
        </w:rPr>
        <w:t>поддержка проектов развития территорий Кореновского городского поселения Кореновского района, основанных на местных инициативах; поддержка местных инициатив граждан по вопросам развития территории;</w:t>
      </w:r>
    </w:p>
    <w:p w14:paraId="5F2EA56F" w14:textId="77777777" w:rsidR="00D72A80" w:rsidRPr="004D5EC8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5EC8">
        <w:rPr>
          <w:rFonts w:ascii="Times New Roman" w:hAnsi="Times New Roman" w:cs="Times New Roman"/>
          <w:sz w:val="28"/>
          <w:szCs w:val="28"/>
          <w:lang w:eastAsia="ru-RU"/>
        </w:rPr>
        <w:t>комплексное благоустройство территории Кореновского городского поселения;</w:t>
      </w:r>
    </w:p>
    <w:p w14:paraId="65A758CB" w14:textId="732D0306" w:rsidR="006D1264" w:rsidRPr="004D5EC8" w:rsidRDefault="006D1264" w:rsidP="006D1264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5EC8">
        <w:rPr>
          <w:rFonts w:ascii="Times New Roman" w:hAnsi="Times New Roman" w:cs="Times New Roman"/>
          <w:sz w:val="28"/>
          <w:szCs w:val="28"/>
        </w:rPr>
        <w:t>комплексное развитие сельских территорий</w:t>
      </w:r>
      <w:r w:rsidRPr="004D5EC8">
        <w:rPr>
          <w:rFonts w:ascii="Times New Roman" w:hAnsi="Times New Roman" w:cs="Times New Roman"/>
          <w:sz w:val="28"/>
          <w:szCs w:val="28"/>
          <w:lang w:eastAsia="ru-RU"/>
        </w:rPr>
        <w:t xml:space="preserve"> Кореновского городского поселения;</w:t>
      </w:r>
    </w:p>
    <w:p w14:paraId="1B8D85BE" w14:textId="77777777" w:rsidR="00D72A80" w:rsidRPr="004D5EC8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5EC8">
        <w:rPr>
          <w:rFonts w:ascii="Times New Roman" w:hAnsi="Times New Roman" w:cs="Times New Roman"/>
          <w:sz w:val="28"/>
          <w:szCs w:val="28"/>
          <w:lang w:eastAsia="ru-RU"/>
        </w:rPr>
        <w:t>качественное и бесперебойное снабжение потребителей теплом. Улучшение качества жизни населения путем повышения качества жилищно-коммунальных услуг.</w:t>
      </w:r>
    </w:p>
    <w:p w14:paraId="2E0A4505" w14:textId="77777777" w:rsidR="00D72A80" w:rsidRPr="004D5EC8" w:rsidRDefault="00D72A80" w:rsidP="00633B2C">
      <w:p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</w:p>
    <w:p w14:paraId="5B069633" w14:textId="77777777" w:rsidR="00D72A80" w:rsidRPr="004D5EC8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5EC8">
        <w:rPr>
          <w:rFonts w:ascii="Times New Roman" w:hAnsi="Times New Roman" w:cs="Times New Roman"/>
          <w:sz w:val="28"/>
          <w:szCs w:val="28"/>
          <w:lang w:eastAsia="ru-RU"/>
        </w:rPr>
        <w:t>2.3. Цели, задачи и целевые показатели муниципальной программы</w:t>
      </w:r>
    </w:p>
    <w:p w14:paraId="26BD0403" w14:textId="77777777" w:rsidR="00D72A80" w:rsidRPr="004D5EC8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4FA6A1" w14:textId="77777777" w:rsidR="00D72A80" w:rsidRPr="004D5EC8" w:rsidRDefault="00D72A80" w:rsidP="00D72A80">
      <w:pPr>
        <w:suppressAutoHyphens w:val="0"/>
        <w:jc w:val="right"/>
        <w:rPr>
          <w:rFonts w:ascii="Times New Roman" w:hAnsi="Times New Roman" w:cs="Times New Roman"/>
          <w:sz w:val="28"/>
          <w:szCs w:val="28"/>
        </w:rPr>
      </w:pPr>
      <w:r w:rsidRPr="004D5EC8">
        <w:rPr>
          <w:rFonts w:ascii="Times New Roman" w:hAnsi="Times New Roman" w:cs="Times New Roman"/>
          <w:sz w:val="28"/>
          <w:szCs w:val="28"/>
          <w:lang w:eastAsia="ru-RU"/>
        </w:rPr>
        <w:t xml:space="preserve">Таблица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"/>
        <w:gridCol w:w="2382"/>
        <w:gridCol w:w="1034"/>
        <w:gridCol w:w="1004"/>
        <w:gridCol w:w="857"/>
        <w:gridCol w:w="882"/>
        <w:gridCol w:w="857"/>
        <w:gridCol w:w="857"/>
        <w:gridCol w:w="857"/>
      </w:tblGrid>
      <w:tr w:rsidR="00D72A80" w:rsidRPr="004D5EC8" w14:paraId="05191504" w14:textId="77777777" w:rsidTr="005A6CFF"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84986" w14:textId="77777777" w:rsidR="00D72A80" w:rsidRPr="004D5EC8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76E98E1D" w14:textId="77777777" w:rsidR="00D72A80" w:rsidRPr="004D5EC8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DF913" w14:textId="77777777" w:rsidR="00D72A80" w:rsidRPr="004D5EC8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целевого показателя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9488F" w14:textId="77777777" w:rsidR="00D72A80" w:rsidRPr="004D5EC8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Ед.изм</w:t>
            </w:r>
            <w:proofErr w:type="spellEnd"/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17D21" w14:textId="77777777" w:rsidR="00D72A80" w:rsidRPr="004D5EC8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Статус 1</w:t>
            </w:r>
          </w:p>
        </w:tc>
        <w:tc>
          <w:tcPr>
            <w:tcW w:w="4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A1308" w14:textId="77777777" w:rsidR="00D72A80" w:rsidRPr="004D5EC8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Значение показателей</w:t>
            </w:r>
          </w:p>
        </w:tc>
      </w:tr>
      <w:tr w:rsidR="00D72A80" w:rsidRPr="004D5EC8" w14:paraId="068FBC62" w14:textId="77777777" w:rsidTr="005A6C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7FEB7" w14:textId="77777777" w:rsidR="00D72A80" w:rsidRPr="004D5EC8" w:rsidRDefault="00D72A80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3782B" w14:textId="77777777" w:rsidR="00D72A80" w:rsidRPr="004D5EC8" w:rsidRDefault="00D72A80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5BA3F" w14:textId="77777777" w:rsidR="00D72A80" w:rsidRPr="004D5EC8" w:rsidRDefault="00D72A80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6FEAC" w14:textId="77777777" w:rsidR="00D72A80" w:rsidRPr="004D5EC8" w:rsidRDefault="00D72A80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4C2A9" w14:textId="77777777" w:rsidR="00D72A80" w:rsidRPr="004D5EC8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C8D63" w14:textId="77777777" w:rsidR="00D72A80" w:rsidRPr="004D5EC8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8C717" w14:textId="77777777" w:rsidR="00D72A80" w:rsidRPr="004D5EC8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A72B5" w14:textId="77777777" w:rsidR="00D72A80" w:rsidRPr="004D5EC8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F49D2" w14:textId="77777777" w:rsidR="00D72A80" w:rsidRPr="004D5EC8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</w:tr>
      <w:tr w:rsidR="00D72A80" w:rsidRPr="004D5EC8" w14:paraId="19D55EDC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ACD4" w14:textId="77777777" w:rsidR="00D72A80" w:rsidRPr="004D5EC8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9B014" w14:textId="77777777" w:rsidR="005822E1" w:rsidRPr="004D5EC8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«Развитие жилищно-коммунального хозяйства на территории Кореновского городского поселения Кореновского района </w:t>
            </w:r>
          </w:p>
          <w:p w14:paraId="0D0527D2" w14:textId="3F572C42" w:rsidR="00D72A80" w:rsidRPr="004D5EC8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2024-2028 годы»</w:t>
            </w:r>
          </w:p>
        </w:tc>
      </w:tr>
      <w:tr w:rsidR="00D72A80" w:rsidRPr="004D5EC8" w14:paraId="2DCB28A1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E0E9" w14:textId="77777777" w:rsidR="00D72A80" w:rsidRPr="004D5EC8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0CF5" w14:textId="77777777" w:rsidR="00D72A80" w:rsidRPr="004D5EC8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E354" w14:textId="77777777" w:rsidR="00D72A80" w:rsidRPr="004D5EC8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DC90" w14:textId="77777777" w:rsidR="00D72A80" w:rsidRPr="004D5EC8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725B" w14:textId="77777777" w:rsidR="00D72A80" w:rsidRPr="004D5EC8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D238" w14:textId="77777777" w:rsidR="00D72A80" w:rsidRPr="004D5EC8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7AEC" w14:textId="77777777" w:rsidR="00D72A80" w:rsidRPr="004D5EC8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7BA3" w14:textId="77777777" w:rsidR="00D72A80" w:rsidRPr="004D5EC8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F622" w14:textId="77777777" w:rsidR="00D72A80" w:rsidRPr="004D5EC8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2A80" w:rsidRPr="004D5EC8" w14:paraId="28C9A980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27DC1" w14:textId="77777777" w:rsidR="00D72A80" w:rsidRPr="004D5EC8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87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F4A14" w14:textId="77777777" w:rsidR="00D72A80" w:rsidRPr="004D5EC8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№ 1 «</w:t>
            </w:r>
            <w:r w:rsidRPr="004D5EC8">
              <w:rPr>
                <w:rFonts w:ascii="Times New Roman" w:hAnsi="Times New Roman" w:cs="Times New Roman"/>
                <w:sz w:val="24"/>
                <w:szCs w:val="24"/>
              </w:rPr>
              <w:t>Развитие водоснабжения населенных пунктов Кореновского городского поселения Кореновского района</w:t>
            </w: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72A80" w:rsidRPr="004D5EC8" w14:paraId="0384ACB6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84ADF" w14:textId="77777777" w:rsidR="00D72A80" w:rsidRPr="004D5EC8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D2FC5" w14:textId="77777777" w:rsidR="00D72A80" w:rsidRPr="004D5EC8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Протяженность отремонтированной водопроводной сети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E5B7B" w14:textId="77777777" w:rsidR="00D72A80" w:rsidRPr="004D5EC8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83906" w14:textId="77777777" w:rsidR="00D72A80" w:rsidRPr="004D5EC8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095FC" w14:textId="4C5901A5" w:rsidR="00D72A80" w:rsidRPr="004D5EC8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6D9A9" w14:textId="5937CB1D" w:rsidR="00D72A80" w:rsidRPr="004D5EC8" w:rsidRDefault="007212FE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8FE8F" w14:textId="77777777" w:rsidR="00D72A80" w:rsidRPr="004D5EC8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AAFCF" w14:textId="77777777" w:rsidR="00D72A80" w:rsidRPr="004D5EC8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7556A" w14:textId="77777777" w:rsidR="00D72A80" w:rsidRPr="004D5EC8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72A80" w:rsidRPr="004D5EC8" w14:paraId="7B9705EC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2767F" w14:textId="77777777" w:rsidR="00D72A80" w:rsidRPr="004D5EC8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89856" w14:textId="77777777" w:rsidR="00D72A80" w:rsidRPr="004D5EC8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артезианских скважин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90FE9" w14:textId="77777777" w:rsidR="00D72A80" w:rsidRPr="004D5EC8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40A13" w14:textId="77777777" w:rsidR="00D72A80" w:rsidRPr="004D5EC8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37019" w14:textId="74373706" w:rsidR="00D72A80" w:rsidRPr="004D5EC8" w:rsidRDefault="00113A02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0167E" w14:textId="09F6AD26" w:rsidR="00D72A80" w:rsidRPr="004D5EC8" w:rsidRDefault="00113A02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BCE72" w14:textId="77777777" w:rsidR="00D72A80" w:rsidRPr="004D5EC8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BA9D4" w14:textId="77777777" w:rsidR="00D72A80" w:rsidRPr="004D5EC8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F0F9F" w14:textId="77777777" w:rsidR="00D72A80" w:rsidRPr="004D5EC8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72A80" w:rsidRPr="004D5EC8" w14:paraId="526D663D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B33A8" w14:textId="77777777" w:rsidR="00D72A80" w:rsidRPr="004D5EC8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87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996DC" w14:textId="77777777" w:rsidR="00D72A80" w:rsidRPr="004D5EC8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№ 2 «Развитие систем водоотведения на территории Кореновского городского поселения Кореновского района»</w:t>
            </w:r>
          </w:p>
        </w:tc>
      </w:tr>
      <w:tr w:rsidR="00D72A80" w:rsidRPr="004D5EC8" w14:paraId="42FF3523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816CA" w14:textId="77777777" w:rsidR="00D72A80" w:rsidRPr="004D5EC8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F1B0C" w14:textId="77777777" w:rsidR="00D72A80" w:rsidRPr="004D5EC8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Протяженность отремонтированной канализационной сети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D8922" w14:textId="77777777" w:rsidR="00D72A80" w:rsidRPr="004D5EC8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294CC" w14:textId="77777777" w:rsidR="00D72A80" w:rsidRPr="004D5EC8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33FD6" w14:textId="404A9F5D" w:rsidR="00D72A80" w:rsidRPr="004D5EC8" w:rsidRDefault="008064AA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4B388" w14:textId="47DC9961" w:rsidR="00D72A80" w:rsidRPr="004D5EC8" w:rsidRDefault="008064AA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</w:t>
            </w:r>
            <w:r w:rsidR="00D72A80"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E46846"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84A7C" w14:textId="77777777" w:rsidR="00D72A80" w:rsidRPr="004D5EC8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E6E56" w14:textId="77777777" w:rsidR="00D72A80" w:rsidRPr="004D5EC8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B9350" w14:textId="77777777" w:rsidR="00D72A80" w:rsidRPr="004D5EC8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72A80" w:rsidRPr="004D5EC8" w14:paraId="650A4163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647B8" w14:textId="77777777" w:rsidR="00D72A80" w:rsidRPr="004D5EC8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87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A4D0A" w14:textId="77777777" w:rsidR="00D72A80" w:rsidRPr="004D5EC8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№ 3 «Мероприятия при осуществлении деятельности по обращению с животными без владельцев, обитающими на территории Кореновского городского поселения Кореновского района»</w:t>
            </w:r>
          </w:p>
        </w:tc>
      </w:tr>
      <w:tr w:rsidR="00D72A80" w:rsidRPr="004D5EC8" w14:paraId="11BCBD81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B5B1D" w14:textId="77777777" w:rsidR="00D72A80" w:rsidRPr="004D5EC8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353CE" w14:textId="77777777" w:rsidR="00D72A80" w:rsidRPr="004D5EC8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Отлов животных без владельцев, возврат</w:t>
            </w:r>
          </w:p>
          <w:p w14:paraId="1592F1BC" w14:textId="77777777" w:rsidR="00D72A80" w:rsidRPr="004D5EC8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содержавшихся в приютах животных без владельцев на прежние места обитания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0825A" w14:textId="77777777" w:rsidR="00D72A80" w:rsidRPr="004D5EC8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головы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5945B" w14:textId="77777777" w:rsidR="00D72A80" w:rsidRPr="004D5EC8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942D9" w14:textId="7E38177A" w:rsidR="00D72A80" w:rsidRPr="004D5EC8" w:rsidRDefault="008064AA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645DE" w14:textId="1BB0B44C" w:rsidR="00D72A80" w:rsidRPr="004D5EC8" w:rsidRDefault="008064AA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3109E" w14:textId="77777777" w:rsidR="00D72A80" w:rsidRPr="004D5EC8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1555E" w14:textId="77777777" w:rsidR="00D72A80" w:rsidRPr="004D5EC8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4B411" w14:textId="77777777" w:rsidR="00D72A80" w:rsidRPr="004D5EC8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72A80" w:rsidRPr="004D5EC8" w14:paraId="3733FBD1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EC2BA" w14:textId="77777777" w:rsidR="00D72A80" w:rsidRPr="004D5EC8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87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10A47" w14:textId="77777777" w:rsidR="00D72A80" w:rsidRPr="004D5EC8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№ 4 «Реализация инициативных проектов в Кореновском городском поселении Кореновского района»</w:t>
            </w:r>
          </w:p>
        </w:tc>
      </w:tr>
      <w:tr w:rsidR="00D72A80" w:rsidRPr="004D5EC8" w14:paraId="6EE03069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05957" w14:textId="77777777" w:rsidR="00D72A80" w:rsidRPr="004D5EC8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4.1.1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050CD" w14:textId="77777777" w:rsidR="00D72A80" w:rsidRPr="004D5EC8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реализованных инициативных проектов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8750F" w14:textId="77777777" w:rsidR="00D72A80" w:rsidRPr="004D5EC8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F76D9" w14:textId="77777777" w:rsidR="00D72A80" w:rsidRPr="004D5EC8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F37BA" w14:textId="07543037" w:rsidR="00D72A80" w:rsidRPr="004D5EC8" w:rsidRDefault="008064AA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9ACB2" w14:textId="77777777" w:rsidR="00D72A80" w:rsidRPr="004D5EC8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2DF23" w14:textId="77777777" w:rsidR="00D72A80" w:rsidRPr="004D5EC8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71D94" w14:textId="77777777" w:rsidR="00D72A80" w:rsidRPr="004D5EC8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684C5" w14:textId="77777777" w:rsidR="00D72A80" w:rsidRPr="004D5EC8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72A80" w:rsidRPr="004D5EC8" w14:paraId="5C3CADCF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E2ADA" w14:textId="77777777" w:rsidR="00D72A80" w:rsidRPr="004D5EC8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87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EA6AB" w14:textId="77777777" w:rsidR="00D72A80" w:rsidRPr="004D5EC8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№ 5 «Решение социально значимых вопросов местного значения»</w:t>
            </w:r>
          </w:p>
        </w:tc>
      </w:tr>
      <w:tr w:rsidR="00D72A80" w:rsidRPr="004D5EC8" w14:paraId="173BFF68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4C72D" w14:textId="77777777" w:rsidR="00D72A80" w:rsidRPr="004D5EC8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5.1.1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9CF2E" w14:textId="298E30DC" w:rsidR="00D72A80" w:rsidRPr="004D5EC8" w:rsidRDefault="001F4E78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общественных территорий Кореновского городского поселения: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DFCA3" w14:textId="77777777" w:rsidR="00D72A80" w:rsidRPr="004D5EC8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1ECC1" w14:textId="77777777" w:rsidR="00D72A80" w:rsidRPr="004D5EC8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4858D" w14:textId="77777777" w:rsidR="00D72A80" w:rsidRPr="004D5EC8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4391B" w14:textId="77777777" w:rsidR="00D72A80" w:rsidRPr="004D5EC8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F9435" w14:textId="77777777" w:rsidR="00D72A80" w:rsidRPr="004D5EC8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56F19" w14:textId="77777777" w:rsidR="00D72A80" w:rsidRPr="004D5EC8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3F49D" w14:textId="77777777" w:rsidR="00D72A80" w:rsidRPr="004D5EC8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46846" w:rsidRPr="004D5EC8" w14:paraId="14832CE2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6B86" w14:textId="32709DA6" w:rsidR="00E46846" w:rsidRPr="004D5EC8" w:rsidRDefault="00E4684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5.1.2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D850" w14:textId="6115E58E" w:rsidR="00E46846" w:rsidRPr="004D5EC8" w:rsidRDefault="00E4684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звукового, светового, видео оборудования и механики сцены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2671" w14:textId="16A796FC" w:rsidR="00E46846" w:rsidRPr="004D5EC8" w:rsidRDefault="00E4684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8B6E" w14:textId="27B6D54D" w:rsidR="00E46846" w:rsidRPr="004D5EC8" w:rsidRDefault="00E4684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AE4A" w14:textId="2C21C1BE" w:rsidR="00E46846" w:rsidRPr="004D5EC8" w:rsidRDefault="00E4684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109E" w14:textId="288EAEAC" w:rsidR="00E46846" w:rsidRPr="004D5EC8" w:rsidRDefault="00E46846" w:rsidP="00E46846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5F08" w14:textId="554E77D6" w:rsidR="00E46846" w:rsidRPr="004D5EC8" w:rsidRDefault="00E4684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8363" w14:textId="3E582BC0" w:rsidR="00E46846" w:rsidRPr="004D5EC8" w:rsidRDefault="00E4684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1966" w14:textId="57934AE0" w:rsidR="00E46846" w:rsidRPr="004D5EC8" w:rsidRDefault="00E4684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371F3" w:rsidRPr="004D5EC8" w14:paraId="3714A7F1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FD45" w14:textId="5E3F2A7C" w:rsidR="00C371F3" w:rsidRPr="004D5EC8" w:rsidRDefault="00C371F3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5.1.3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351B" w14:textId="38312B8B" w:rsidR="00C371F3" w:rsidRPr="004D5EC8" w:rsidRDefault="00C371F3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освещения территории по улице Краснооктябрьской, переулку Краснооктябрьскому в поселке Южном Кореновского городского поселения Кореновского района (установка светильников)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1C02" w14:textId="5DCAC3EC" w:rsidR="00C371F3" w:rsidRPr="004D5EC8" w:rsidRDefault="00C371F3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5258" w14:textId="0D4E6F65" w:rsidR="00C371F3" w:rsidRPr="004D5EC8" w:rsidRDefault="00FE1BA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B6BD" w14:textId="443988BD" w:rsidR="00C371F3" w:rsidRPr="004D5EC8" w:rsidRDefault="00FE1BA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300D" w14:textId="6E3F8BF4" w:rsidR="00C371F3" w:rsidRPr="004D5EC8" w:rsidRDefault="00FE1BA0" w:rsidP="00E46846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2FD4" w14:textId="16E912EB" w:rsidR="00C371F3" w:rsidRPr="004D5EC8" w:rsidRDefault="00FE1BA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87F8" w14:textId="06877DD8" w:rsidR="00C371F3" w:rsidRPr="004D5EC8" w:rsidRDefault="00FE1BA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1886" w14:textId="16F36AFD" w:rsidR="00C371F3" w:rsidRPr="004D5EC8" w:rsidRDefault="00FE1BA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371F3" w:rsidRPr="004D5EC8" w14:paraId="24CF1714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48DF" w14:textId="7D549F4F" w:rsidR="00C371F3" w:rsidRPr="004D5EC8" w:rsidRDefault="00C371F3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5.1.4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7F82" w14:textId="59429B84" w:rsidR="00C371F3" w:rsidRPr="004D5EC8" w:rsidRDefault="00C371F3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освещения территории по улице Вокзальной в поселке Мирном Кореновского городского поселения Кореновского района (установка светильников)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78AB" w14:textId="76C45187" w:rsidR="00C371F3" w:rsidRPr="004D5EC8" w:rsidRDefault="00C371F3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F4D1" w14:textId="135C2323" w:rsidR="00C371F3" w:rsidRPr="004D5EC8" w:rsidRDefault="00FE1BA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AE58" w14:textId="50BCA42B" w:rsidR="00C371F3" w:rsidRPr="004D5EC8" w:rsidRDefault="00FE1BA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5D8D" w14:textId="6FF2F723" w:rsidR="00C371F3" w:rsidRPr="004D5EC8" w:rsidRDefault="00FE1BA0" w:rsidP="00E46846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E687" w14:textId="56FFDAAC" w:rsidR="00C371F3" w:rsidRPr="004D5EC8" w:rsidRDefault="00FE1BA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B013" w14:textId="3074D41F" w:rsidR="00C371F3" w:rsidRPr="004D5EC8" w:rsidRDefault="00FE1BA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7304" w14:textId="0CFA88B9" w:rsidR="00C371F3" w:rsidRPr="004D5EC8" w:rsidRDefault="00FE1BA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72A80" w:rsidRPr="004D5EC8" w14:paraId="4205752C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2007C" w14:textId="77777777" w:rsidR="00D72A80" w:rsidRPr="004D5EC8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87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98EBA" w14:textId="77777777" w:rsidR="00D72A80" w:rsidRPr="004D5EC8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№ 6 «Проведение мероприятий по рекультивации земельного участка, расположенного в Кореновском районе 4500 метров северо-западнее города Кореновска»</w:t>
            </w:r>
          </w:p>
        </w:tc>
      </w:tr>
      <w:tr w:rsidR="00D72A80" w:rsidRPr="004D5EC8" w14:paraId="7C914FA0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CFFB6" w14:textId="77777777" w:rsidR="00D72A80" w:rsidRPr="004D5EC8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6.1.1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AC414" w14:textId="77777777" w:rsidR="00D72A80" w:rsidRPr="004D5EC8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Увеличение доли </w:t>
            </w:r>
            <w:proofErr w:type="spellStart"/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рекультивированных</w:t>
            </w:r>
            <w:proofErr w:type="spellEnd"/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земельных участков в общей площади нарушенных земель Кореновского городского поселения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20BD" w14:textId="77777777" w:rsidR="00D72A80" w:rsidRPr="004D5EC8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1B4AC" w14:textId="77777777" w:rsidR="00D72A80" w:rsidRPr="004D5EC8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054D" w14:textId="77777777" w:rsidR="00D72A80" w:rsidRPr="004D5EC8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1424" w14:textId="77777777" w:rsidR="00D72A80" w:rsidRPr="004D5EC8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999F" w14:textId="77777777" w:rsidR="00D72A80" w:rsidRPr="004D5EC8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3BDC" w14:textId="77777777" w:rsidR="00D72A80" w:rsidRPr="004D5EC8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2B41" w14:textId="77777777" w:rsidR="00D72A80" w:rsidRPr="004D5EC8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2A80" w:rsidRPr="004D5EC8" w14:paraId="5D58EFCF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8A65B" w14:textId="77777777" w:rsidR="00D72A80" w:rsidRPr="004D5EC8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87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2ED5D" w14:textId="77777777" w:rsidR="00D72A80" w:rsidRPr="004D5EC8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№ 7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периоду»</w:t>
            </w:r>
          </w:p>
        </w:tc>
      </w:tr>
      <w:tr w:rsidR="00D72A80" w:rsidRPr="004D5EC8" w14:paraId="0B5F1C05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4CF1C" w14:textId="77777777" w:rsidR="00D72A80" w:rsidRPr="004D5EC8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7.1.1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A4920" w14:textId="77777777" w:rsidR="00D72A80" w:rsidRPr="004D5EC8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изоляции тепловых сетей, расположенных по адресу, г. Кореновск, улица Центральная,5, капитальный ремонт изоляции тепловых сетей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4364E" w14:textId="77777777" w:rsidR="00D72A80" w:rsidRPr="004D5EC8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41478" w14:textId="77777777" w:rsidR="00D72A80" w:rsidRPr="004D5EC8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21A09" w14:textId="56994072" w:rsidR="00D72A80" w:rsidRPr="004D5EC8" w:rsidRDefault="008064AA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D87F7" w14:textId="77777777" w:rsidR="00D72A80" w:rsidRPr="004D5EC8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5C726" w14:textId="77777777" w:rsidR="00D72A80" w:rsidRPr="004D5EC8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5F464" w14:textId="77777777" w:rsidR="00D72A80" w:rsidRPr="004D5EC8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D7646" w14:textId="77777777" w:rsidR="00D72A80" w:rsidRPr="004D5EC8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A6CFF" w:rsidRPr="004D5EC8" w14:paraId="7688EEE4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C7F5" w14:textId="595A115F" w:rsidR="005A6CFF" w:rsidRPr="004D5EC8" w:rsidRDefault="005A6CFF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87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F1FB" w14:textId="7621CCF0" w:rsidR="005A6CFF" w:rsidRPr="004D5EC8" w:rsidRDefault="005A6CFF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Подпрограмма № 8 </w:t>
            </w:r>
            <w:r w:rsidR="005822E1"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деятельности по накоплению (в том числе раздельному накоплению) и транспортированию твердых коммунальных отходов (приобретение контейнеров для накопления твердых коммунальных отходов)</w:t>
            </w:r>
            <w:r w:rsidR="005822E1"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5A6CFF" w:rsidRPr="004D5EC8" w14:paraId="12E954C8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447D" w14:textId="69203A7A" w:rsidR="005A6CFF" w:rsidRPr="004D5EC8" w:rsidRDefault="005A6CFF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8.1.1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4C8C" w14:textId="3E021D61" w:rsidR="005A6CFF" w:rsidRPr="004D5EC8" w:rsidRDefault="005A6CFF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приобретенных контейнеров для накопления твердых коммунальных отходов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683B" w14:textId="638AB22E" w:rsidR="005A6CFF" w:rsidRPr="004D5EC8" w:rsidRDefault="005A6CFF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8350" w14:textId="5AE28C37" w:rsidR="005A6CFF" w:rsidRPr="004D5EC8" w:rsidRDefault="005A6CFF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72C6" w14:textId="68638EDE" w:rsidR="005A6CFF" w:rsidRPr="004D5EC8" w:rsidRDefault="005A6CFF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E02F" w14:textId="4E6CD874" w:rsidR="005A6CFF" w:rsidRPr="004D5EC8" w:rsidRDefault="005A6CFF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4524" w14:textId="40B8B302" w:rsidR="005A6CFF" w:rsidRPr="004D5EC8" w:rsidRDefault="005A6CFF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364B" w14:textId="08B8178A" w:rsidR="005A6CFF" w:rsidRPr="004D5EC8" w:rsidRDefault="005A6CFF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A847" w14:textId="196BCB5F" w:rsidR="005A6CFF" w:rsidRPr="004D5EC8" w:rsidRDefault="005A6CFF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5AC2B552" w14:textId="77777777" w:rsidR="00D72A80" w:rsidRPr="004D5EC8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AB2EBE5" w14:textId="77777777" w:rsidR="00D72A80" w:rsidRPr="004D5EC8" w:rsidRDefault="00D72A80" w:rsidP="00D72A80">
      <w:pPr>
        <w:numPr>
          <w:ilvl w:val="1"/>
          <w:numId w:val="5"/>
        </w:numPr>
        <w:suppressAutoHyphens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5EC8">
        <w:rPr>
          <w:rFonts w:ascii="Times New Roman" w:hAnsi="Times New Roman" w:cs="Times New Roman"/>
          <w:sz w:val="28"/>
          <w:szCs w:val="28"/>
          <w:lang w:eastAsia="ru-RU"/>
        </w:rPr>
        <w:t>Срок реализации программы: 2024-202</w:t>
      </w:r>
      <w:r w:rsidRPr="004D5EC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4D5EC8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4D5EC8">
        <w:rPr>
          <w:rFonts w:ascii="Times New Roman" w:hAnsi="Times New Roman" w:cs="Times New Roman"/>
          <w:sz w:val="28"/>
          <w:szCs w:val="28"/>
          <w:lang w:eastAsia="ru-RU"/>
        </w:rPr>
        <w:t xml:space="preserve">годы. </w:t>
      </w:r>
    </w:p>
    <w:p w14:paraId="3D10999E" w14:textId="77777777" w:rsidR="00D72A80" w:rsidRPr="004D5EC8" w:rsidRDefault="00D72A80" w:rsidP="00D72A80">
      <w:pPr>
        <w:suppressAutoHyphens w:val="0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5EC8">
        <w:rPr>
          <w:rFonts w:ascii="Times New Roman" w:hAnsi="Times New Roman" w:cs="Times New Roman"/>
          <w:sz w:val="28"/>
          <w:szCs w:val="28"/>
          <w:lang w:eastAsia="ru-RU"/>
        </w:rPr>
        <w:t>Этапы реализации муниципальной программы не предусмотрены.</w:t>
      </w:r>
    </w:p>
    <w:p w14:paraId="40E20BC1" w14:textId="77777777" w:rsidR="00D72A80" w:rsidRPr="004D5EC8" w:rsidRDefault="00D72A80" w:rsidP="00D72A80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</w:rPr>
        <w:sectPr w:rsidR="00D72A80" w:rsidRPr="004D5EC8" w:rsidSect="00E819D8">
          <w:headerReference w:type="default" r:id="rId9"/>
          <w:pgSz w:w="11906" w:h="16838"/>
          <w:pgMar w:top="1134" w:right="567" w:bottom="1134" w:left="1701" w:header="1134" w:footer="720" w:gutter="0"/>
          <w:cols w:space="720"/>
          <w:titlePg/>
          <w:docGrid w:linePitch="245"/>
        </w:sectPr>
      </w:pPr>
    </w:p>
    <w:p w14:paraId="3AE9BE49" w14:textId="77777777" w:rsidR="00D72A80" w:rsidRPr="004D5EC8" w:rsidRDefault="00D72A80" w:rsidP="00D72A80">
      <w:pPr>
        <w:widowControl/>
        <w:suppressAutoHyphens w:val="0"/>
        <w:autoSpaceDE/>
        <w:autoSpaceDN w:val="0"/>
        <w:jc w:val="center"/>
        <w:rPr>
          <w:rFonts w:ascii="Times New Roman" w:hAnsi="Times New Roman" w:cs="Times New Roman"/>
          <w:sz w:val="28"/>
          <w:szCs w:val="28"/>
        </w:rPr>
      </w:pPr>
      <w:r w:rsidRPr="004D5EC8">
        <w:rPr>
          <w:rFonts w:ascii="Times New Roman" w:eastAsia="Calibri" w:hAnsi="Times New Roman" w:cs="Times New Roman"/>
          <w:sz w:val="28"/>
          <w:szCs w:val="28"/>
          <w:lang w:eastAsia="en-US"/>
        </w:rPr>
        <w:t>3. Перечень основных мероприятий муниципальной программы</w:t>
      </w:r>
    </w:p>
    <w:p w14:paraId="3435C1D3" w14:textId="77777777" w:rsidR="00D72A80" w:rsidRPr="004D5EC8" w:rsidRDefault="00D72A80" w:rsidP="00D72A80">
      <w:pPr>
        <w:widowControl/>
        <w:suppressAutoHyphens w:val="0"/>
        <w:autoSpaceDE/>
        <w:autoSpaceDN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D5EC8">
        <w:rPr>
          <w:rFonts w:ascii="Times New Roman" w:hAnsi="Times New Roman" w:cs="Times New Roman"/>
          <w:sz w:val="28"/>
          <w:szCs w:val="28"/>
          <w:lang w:eastAsia="ru-RU"/>
        </w:rPr>
        <w:t xml:space="preserve">«Развитие жилищно-коммунального хозяйства на территории Кореновского городского поселения </w:t>
      </w:r>
    </w:p>
    <w:p w14:paraId="0D598430" w14:textId="77777777" w:rsidR="00D72A80" w:rsidRPr="004D5EC8" w:rsidRDefault="00D72A80" w:rsidP="00D72A80">
      <w:pPr>
        <w:widowControl/>
        <w:suppressAutoHyphens w:val="0"/>
        <w:autoSpaceDE/>
        <w:autoSpaceDN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D5EC8">
        <w:rPr>
          <w:rFonts w:ascii="Times New Roman" w:hAnsi="Times New Roman" w:cs="Times New Roman"/>
          <w:sz w:val="28"/>
          <w:szCs w:val="28"/>
          <w:lang w:eastAsia="ru-RU"/>
        </w:rPr>
        <w:t>Кореновского района на 2024-2028 годы»</w:t>
      </w:r>
    </w:p>
    <w:p w14:paraId="3E30D252" w14:textId="77777777" w:rsidR="00D72A80" w:rsidRPr="004D5EC8" w:rsidRDefault="00D72A80" w:rsidP="00D72A80">
      <w:pPr>
        <w:widowControl/>
        <w:suppressAutoHyphens w:val="0"/>
        <w:autoSpaceDE/>
        <w:autoSpaceDN w:val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1589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278"/>
        <w:gridCol w:w="683"/>
        <w:gridCol w:w="1798"/>
        <w:gridCol w:w="1352"/>
        <w:gridCol w:w="1118"/>
        <w:gridCol w:w="992"/>
        <w:gridCol w:w="1134"/>
        <w:gridCol w:w="1134"/>
        <w:gridCol w:w="1355"/>
        <w:gridCol w:w="1905"/>
        <w:gridCol w:w="1433"/>
      </w:tblGrid>
      <w:tr w:rsidR="00D72A80" w:rsidRPr="004D5EC8" w14:paraId="238D2B92" w14:textId="77777777" w:rsidTr="00E46846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01660F" w14:textId="77777777" w:rsidR="00D72A80" w:rsidRPr="004D5EC8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</w:t>
            </w:r>
          </w:p>
          <w:p w14:paraId="3AB53839" w14:textId="77777777" w:rsidR="00D72A80" w:rsidRPr="004D5EC8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3AB667" w14:textId="77777777" w:rsidR="00D72A80" w:rsidRPr="004D5EC8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мероприятий</w:t>
            </w:r>
          </w:p>
        </w:tc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746323" w14:textId="77777777" w:rsidR="00D72A80" w:rsidRPr="004D5EC8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статус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0C07C3" w14:textId="77777777" w:rsidR="00D72A80" w:rsidRPr="004D5EC8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Источники </w:t>
            </w:r>
            <w:proofErr w:type="spellStart"/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финанси</w:t>
            </w:r>
            <w:proofErr w:type="spellEnd"/>
          </w:p>
          <w:p w14:paraId="4C9299B5" w14:textId="77777777" w:rsidR="00D72A80" w:rsidRPr="004D5EC8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рования</w:t>
            </w:r>
            <w:proofErr w:type="spellEnd"/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1F94BD" w14:textId="77777777" w:rsidR="00D72A80" w:rsidRPr="004D5EC8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Объем </w:t>
            </w:r>
            <w:proofErr w:type="spellStart"/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финанси</w:t>
            </w:r>
            <w:proofErr w:type="spellEnd"/>
          </w:p>
          <w:p w14:paraId="6999E449" w14:textId="77777777" w:rsidR="00D72A80" w:rsidRPr="004D5EC8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рования</w:t>
            </w:r>
            <w:proofErr w:type="spellEnd"/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14:paraId="4FD7A540" w14:textId="77777777" w:rsidR="00D72A80" w:rsidRPr="004D5EC8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Всего (тыс.</w:t>
            </w:r>
          </w:p>
          <w:p w14:paraId="1EEB7533" w14:textId="77777777" w:rsidR="00D72A80" w:rsidRPr="004D5EC8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руб</w:t>
            </w:r>
            <w:proofErr w:type="spellEnd"/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FBDD0D" w14:textId="77777777" w:rsidR="00D72A80" w:rsidRPr="004D5EC8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том числе по годам</w:t>
            </w:r>
          </w:p>
        </w:tc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5C060D" w14:textId="77777777" w:rsidR="00D72A80" w:rsidRPr="004D5EC8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Непосредственный результат реализации программы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101C2" w14:textId="77777777" w:rsidR="00D72A80" w:rsidRPr="004D5EC8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Муниципальный заказчик мероприятия, ответственный за выполнение мероприятий и получатель субсидий (субвенция, иных внебюджетных трансфертов)</w:t>
            </w:r>
          </w:p>
        </w:tc>
      </w:tr>
      <w:tr w:rsidR="00D72A80" w:rsidRPr="004D5EC8" w14:paraId="5D2B5EF9" w14:textId="77777777" w:rsidTr="00E46846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CD4D70" w14:textId="77777777" w:rsidR="00D72A80" w:rsidRPr="004D5EC8" w:rsidRDefault="00D72A80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20B3E1" w14:textId="77777777" w:rsidR="00D72A80" w:rsidRPr="004D5EC8" w:rsidRDefault="00D72A80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A191B0" w14:textId="77777777" w:rsidR="00D72A80" w:rsidRPr="004D5EC8" w:rsidRDefault="00D72A80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25EC356" w14:textId="77777777" w:rsidR="00D72A80" w:rsidRPr="004D5EC8" w:rsidRDefault="00D72A80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788F23" w14:textId="77777777" w:rsidR="00D72A80" w:rsidRPr="004D5EC8" w:rsidRDefault="00D72A80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1803D6" w14:textId="77777777" w:rsidR="00D72A80" w:rsidRPr="004D5EC8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580595" w14:textId="77777777" w:rsidR="00D72A80" w:rsidRPr="004D5EC8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DADAA2" w14:textId="77777777" w:rsidR="00D72A80" w:rsidRPr="004D5EC8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02207C" w14:textId="77777777" w:rsidR="00D72A80" w:rsidRPr="004D5EC8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A5389F" w14:textId="77777777" w:rsidR="00D72A80" w:rsidRPr="004D5EC8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7A041B" w14:textId="77777777" w:rsidR="00D72A80" w:rsidRPr="004D5EC8" w:rsidRDefault="00D72A80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C3933" w14:textId="77777777" w:rsidR="00D72A80" w:rsidRPr="004D5EC8" w:rsidRDefault="00D72A80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A80" w:rsidRPr="004D5EC8" w14:paraId="1E0614B4" w14:textId="77777777" w:rsidTr="00E4684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E763A0" w14:textId="77777777" w:rsidR="00D72A80" w:rsidRPr="004D5EC8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E5E3EA" w14:textId="77777777" w:rsidR="00D72A80" w:rsidRPr="004D5EC8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656C57" w14:textId="77777777" w:rsidR="00D72A80" w:rsidRPr="004D5EC8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FA0167" w14:textId="77777777" w:rsidR="00D72A80" w:rsidRPr="004D5EC8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147DF2" w14:textId="77777777" w:rsidR="00D72A80" w:rsidRPr="004D5EC8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30893B" w14:textId="77777777" w:rsidR="00D72A80" w:rsidRPr="004D5EC8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0D4785" w14:textId="77777777" w:rsidR="00D72A80" w:rsidRPr="004D5EC8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7D7DCD" w14:textId="77777777" w:rsidR="00D72A80" w:rsidRPr="004D5EC8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4FFC10" w14:textId="77777777" w:rsidR="00D72A80" w:rsidRPr="004D5EC8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85BC72" w14:textId="77777777" w:rsidR="00D72A80" w:rsidRPr="004D5EC8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9B1197" w14:textId="77777777" w:rsidR="00D72A80" w:rsidRPr="004D5EC8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EC630" w14:textId="77777777" w:rsidR="00D72A80" w:rsidRPr="004D5EC8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</w:tr>
      <w:tr w:rsidR="00D72A80" w:rsidRPr="004D5EC8" w14:paraId="1C1B6B9E" w14:textId="77777777" w:rsidTr="00E4684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54FB21" w14:textId="77777777" w:rsidR="00D72A80" w:rsidRPr="004D5EC8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7" w:name="_Hlk149892020"/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33149A" w14:textId="77777777" w:rsidR="00D72A80" w:rsidRPr="004D5EC8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4D5EC8">
              <w:rPr>
                <w:rFonts w:ascii="Times New Roman" w:hAnsi="Times New Roman" w:cs="Times New Roman"/>
                <w:sz w:val="24"/>
                <w:szCs w:val="24"/>
              </w:rPr>
              <w:t>Развитие водоснабжения населенных пунктов Кореновского городского поселения Кореновского района</w:t>
            </w: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AA3C34" w14:textId="77777777" w:rsidR="00D72A80" w:rsidRPr="004D5EC8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D44BB6" w14:textId="77777777" w:rsidR="00D72A80" w:rsidRPr="004D5EC8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69877F" w14:textId="77777777" w:rsidR="00D72A80" w:rsidRPr="004D5EC8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7FC8B7" w14:textId="77777777" w:rsidR="00D72A80" w:rsidRPr="004D5EC8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43C315" w14:textId="77777777" w:rsidR="00D72A80" w:rsidRPr="004D5EC8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9FFC15" w14:textId="77777777" w:rsidR="00D72A80" w:rsidRPr="004D5EC8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96A159" w14:textId="77777777" w:rsidR="00D72A80" w:rsidRPr="004D5EC8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B8A694" w14:textId="77777777" w:rsidR="00D72A80" w:rsidRPr="004D5EC8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DB4E0A" w14:textId="77777777" w:rsidR="00D72A80" w:rsidRPr="004D5EC8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D9A0A" w14:textId="77777777" w:rsidR="00D72A80" w:rsidRPr="004D5EC8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bookmarkEnd w:id="7"/>
      </w:tr>
      <w:tr w:rsidR="00D72A80" w:rsidRPr="004D5EC8" w14:paraId="791E65ED" w14:textId="77777777" w:rsidTr="00E46846">
        <w:tc>
          <w:tcPr>
            <w:tcW w:w="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FC5B25" w14:textId="77777777" w:rsidR="00D72A80" w:rsidRPr="004D5EC8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22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64196FA" w14:textId="77777777" w:rsidR="00D72A80" w:rsidRPr="004D5EC8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8" w:name="_Hlk181112609"/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строительство трубопровода в </w:t>
            </w:r>
            <w:proofErr w:type="spellStart"/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г.Кореновске</w:t>
            </w:r>
            <w:proofErr w:type="spellEnd"/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по улице Нижней, протяженностью 70 м</w:t>
            </w:r>
            <w:bookmarkEnd w:id="8"/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49A3F4" w14:textId="77777777" w:rsidR="00D72A80" w:rsidRPr="004D5EC8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2384C9" w14:textId="77777777" w:rsidR="00D72A80" w:rsidRPr="004D5EC8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A9CEE3" w14:textId="77777777" w:rsidR="00D72A80" w:rsidRPr="004D5EC8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72B952" w14:textId="77777777" w:rsidR="00D72A80" w:rsidRPr="004D5EC8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3C7D57" w14:textId="77777777" w:rsidR="00D72A80" w:rsidRPr="004D5EC8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A16ADD" w14:textId="77777777" w:rsidR="00D72A80" w:rsidRPr="004D5EC8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8D8EA7" w14:textId="77777777" w:rsidR="00D72A80" w:rsidRPr="004D5EC8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A68BDD" w14:textId="77777777" w:rsidR="00D72A80" w:rsidRPr="004D5EC8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50660B" w14:textId="77777777" w:rsidR="00D72A80" w:rsidRPr="004D5EC8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 результате проведенных мероприятий будет выполнено строительство трубопровода в </w:t>
            </w:r>
            <w:proofErr w:type="spellStart"/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г.Кореновске</w:t>
            </w:r>
            <w:proofErr w:type="spellEnd"/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по улице Нижней, протяженностью 70 м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775CA" w14:textId="77777777" w:rsidR="00D72A80" w:rsidRPr="004D5EC8" w:rsidRDefault="00D72A80" w:rsidP="00D72A80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D72A80" w:rsidRPr="004D5EC8" w14:paraId="530BB919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3920FF" w14:textId="77777777" w:rsidR="00D72A80" w:rsidRPr="004D5EC8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B3AB3C" w14:textId="77777777" w:rsidR="00D72A80" w:rsidRPr="004D5EC8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BCD30B" w14:textId="77777777" w:rsidR="00D72A80" w:rsidRPr="004D5EC8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F93A52" w14:textId="77777777" w:rsidR="00D72A80" w:rsidRPr="004D5EC8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3F0FCA" w14:textId="77777777" w:rsidR="00D72A80" w:rsidRPr="004D5EC8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4D9478" w14:textId="77777777" w:rsidR="00D72A80" w:rsidRPr="004D5EC8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45B980" w14:textId="77777777" w:rsidR="00D72A80" w:rsidRPr="004D5EC8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EA51B9" w14:textId="77777777" w:rsidR="00D72A80" w:rsidRPr="004D5EC8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4DE11A" w14:textId="77777777" w:rsidR="00D72A80" w:rsidRPr="004D5EC8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C17371" w14:textId="77777777" w:rsidR="00D72A80" w:rsidRPr="004D5EC8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769D74" w14:textId="77777777" w:rsidR="00D72A80" w:rsidRPr="004D5EC8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33817" w14:textId="77777777" w:rsidR="00D72A80" w:rsidRPr="004D5EC8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4D5EC8" w14:paraId="7013B66A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3C8DFC2" w14:textId="77777777" w:rsidR="00D72A80" w:rsidRPr="004D5EC8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3CC9A0" w14:textId="77777777" w:rsidR="00D72A80" w:rsidRPr="004D5EC8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0FE926" w14:textId="77777777" w:rsidR="00D72A80" w:rsidRPr="004D5EC8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4703178" w14:textId="77777777" w:rsidR="00D72A80" w:rsidRPr="004D5EC8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269A30" w14:textId="77777777" w:rsidR="00D72A80" w:rsidRPr="004D5EC8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F61C3A" w14:textId="4EB145BB" w:rsidR="00D72A80" w:rsidRPr="004D5EC8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A5890E" w14:textId="3062B4E7" w:rsidR="00D72A80" w:rsidRPr="004D5EC8" w:rsidRDefault="000F210A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  <w:r w:rsidR="00D72A80"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87A977" w14:textId="77777777" w:rsidR="00D72A80" w:rsidRPr="004D5EC8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7D09BC" w14:textId="77777777" w:rsidR="00D72A80" w:rsidRPr="004D5EC8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EB1A0E" w14:textId="77777777" w:rsidR="00D72A80" w:rsidRPr="004D5EC8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538418" w14:textId="77777777" w:rsidR="00D72A80" w:rsidRPr="004D5EC8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F740B" w14:textId="77777777" w:rsidR="00D72A80" w:rsidRPr="004D5EC8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4D5EC8" w14:paraId="4C049740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49FA6B" w14:textId="77777777" w:rsidR="00D72A80" w:rsidRPr="004D5EC8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18A2BB" w14:textId="77777777" w:rsidR="00D72A80" w:rsidRPr="004D5EC8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279AD5" w14:textId="77777777" w:rsidR="00D72A80" w:rsidRPr="004D5EC8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6B8803" w14:textId="77777777" w:rsidR="00D72A80" w:rsidRPr="004D5EC8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4DC27D" w14:textId="77777777" w:rsidR="00D72A80" w:rsidRPr="004D5EC8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2B28BA" w14:textId="77777777" w:rsidR="00D72A80" w:rsidRPr="004D5EC8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46C62FF3" w14:textId="77777777" w:rsidR="00D72A80" w:rsidRPr="004D5EC8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2A68F3" w14:textId="77777777" w:rsidR="00D72A80" w:rsidRPr="004D5EC8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090CCA" w14:textId="77777777" w:rsidR="00D72A80" w:rsidRPr="004D5EC8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3C8B67" w14:textId="77777777" w:rsidR="00D72A80" w:rsidRPr="004D5EC8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BCEF71" w14:textId="77777777" w:rsidR="00D72A80" w:rsidRPr="004D5EC8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3ABA29" w14:textId="77777777" w:rsidR="00D72A80" w:rsidRPr="004D5EC8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4D5EC8" w14:paraId="619BF586" w14:textId="77777777" w:rsidTr="00E46846">
        <w:tc>
          <w:tcPr>
            <w:tcW w:w="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2B62B7" w14:textId="77777777" w:rsidR="00D72A80" w:rsidRPr="004D5EC8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22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676F8FA" w14:textId="77777777" w:rsidR="00D72A80" w:rsidRPr="004D5EC8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строительство трубопровода в </w:t>
            </w:r>
            <w:proofErr w:type="spellStart"/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г.Кореновске</w:t>
            </w:r>
            <w:proofErr w:type="spellEnd"/>
            <w:r w:rsidRPr="004D5EC8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3A30EA" w14:textId="77777777" w:rsidR="00D72A80" w:rsidRPr="004D5EC8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734D49" w14:textId="77777777" w:rsidR="00D72A80" w:rsidRPr="004D5EC8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68BFE9" w14:textId="77777777" w:rsidR="00D72A80" w:rsidRPr="004D5EC8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97380B" w14:textId="77777777" w:rsidR="00D72A80" w:rsidRPr="004D5EC8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4DD522" w14:textId="77777777" w:rsidR="00D72A80" w:rsidRPr="004D5EC8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F68311" w14:textId="77777777" w:rsidR="00D72A80" w:rsidRPr="004D5EC8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0F1DFB" w14:textId="77777777" w:rsidR="00D72A80" w:rsidRPr="004D5EC8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FE1B4D" w14:textId="77777777" w:rsidR="00D72A80" w:rsidRPr="004D5EC8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6A08C8" w14:textId="77777777" w:rsidR="00D72A80" w:rsidRPr="004D5EC8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 результате проведенных мероприятий будет выполнено строительство трубопровода в </w:t>
            </w:r>
            <w:proofErr w:type="spellStart"/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г.Кореновске</w:t>
            </w:r>
            <w:proofErr w:type="spellEnd"/>
            <w:r w:rsidRPr="004D5EC8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F8FC8" w14:textId="77777777" w:rsidR="00D72A80" w:rsidRPr="004D5EC8" w:rsidRDefault="00D72A80" w:rsidP="00D72A80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D72A80" w:rsidRPr="004D5EC8" w14:paraId="5FF0BA36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27064C" w14:textId="77777777" w:rsidR="00D72A80" w:rsidRPr="004D5EC8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296BAC" w14:textId="77777777" w:rsidR="00D72A80" w:rsidRPr="004D5EC8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148C10" w14:textId="77777777" w:rsidR="00D72A80" w:rsidRPr="004D5EC8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4E0EE9" w14:textId="77777777" w:rsidR="00D72A80" w:rsidRPr="004D5EC8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9EFD53" w14:textId="77777777" w:rsidR="00D72A80" w:rsidRPr="004D5EC8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693C94" w14:textId="77777777" w:rsidR="00D72A80" w:rsidRPr="004D5EC8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45FB64" w14:textId="77777777" w:rsidR="00D72A80" w:rsidRPr="004D5EC8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CA0E76" w14:textId="77777777" w:rsidR="00D72A80" w:rsidRPr="004D5EC8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998443" w14:textId="77777777" w:rsidR="00D72A80" w:rsidRPr="004D5EC8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73A514" w14:textId="77777777" w:rsidR="00D72A80" w:rsidRPr="004D5EC8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90C696" w14:textId="77777777" w:rsidR="00D72A80" w:rsidRPr="004D5EC8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1F258F" w14:textId="77777777" w:rsidR="00D72A80" w:rsidRPr="004D5EC8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4D5EC8" w14:paraId="26706265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248C99" w14:textId="77777777" w:rsidR="00D72A80" w:rsidRPr="004D5EC8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32A165" w14:textId="77777777" w:rsidR="00D72A80" w:rsidRPr="004D5EC8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669B66" w14:textId="77777777" w:rsidR="00D72A80" w:rsidRPr="004D5EC8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646DA0" w14:textId="77777777" w:rsidR="00D72A80" w:rsidRPr="004D5EC8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CE573C" w14:textId="2D797A8A" w:rsidR="00D72A80" w:rsidRPr="004D5EC8" w:rsidRDefault="0081006F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  <w:r w:rsidR="00D72A80"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F576E8" w14:textId="77777777" w:rsidR="00D72A80" w:rsidRPr="004D5EC8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DF8184" w14:textId="58E00282" w:rsidR="00D72A80" w:rsidRPr="004D5EC8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78799F" w14:textId="77777777" w:rsidR="00D72A80" w:rsidRPr="004D5EC8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DEAC58" w14:textId="77777777" w:rsidR="00D72A80" w:rsidRPr="004D5EC8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866ECE" w14:textId="77777777" w:rsidR="00D72A80" w:rsidRPr="004D5EC8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55AF94" w14:textId="77777777" w:rsidR="00D72A80" w:rsidRPr="004D5EC8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D72F8" w14:textId="77777777" w:rsidR="00D72A80" w:rsidRPr="004D5EC8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4D5EC8" w14:paraId="4208FA12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7B8F6A" w14:textId="77777777" w:rsidR="00D72A80" w:rsidRPr="004D5EC8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399D5D" w14:textId="77777777" w:rsidR="00D72A80" w:rsidRPr="004D5EC8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56DA0B" w14:textId="77777777" w:rsidR="00D72A80" w:rsidRPr="004D5EC8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EF7A8FE" w14:textId="77777777" w:rsidR="00D72A80" w:rsidRPr="004D5EC8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1AFFAC" w14:textId="77777777" w:rsidR="00D72A80" w:rsidRPr="004D5EC8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CF5CCC" w14:textId="77777777" w:rsidR="00D72A80" w:rsidRPr="004D5EC8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4A27ECDA" w14:textId="77777777" w:rsidR="00D72A80" w:rsidRPr="004D5EC8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B652DD" w14:textId="77777777" w:rsidR="00D72A80" w:rsidRPr="004D5EC8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95E92A" w14:textId="77777777" w:rsidR="00D72A80" w:rsidRPr="004D5EC8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1EB3EB" w14:textId="77777777" w:rsidR="00D72A80" w:rsidRPr="004D5EC8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E91909" w14:textId="77777777" w:rsidR="00D72A80" w:rsidRPr="004D5EC8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23FDE" w14:textId="77777777" w:rsidR="00D72A80" w:rsidRPr="004D5EC8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4D5EC8" w14:paraId="04DA97C9" w14:textId="77777777" w:rsidTr="00E46846">
        <w:tc>
          <w:tcPr>
            <w:tcW w:w="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6E56E2" w14:textId="77777777" w:rsidR="00D72A80" w:rsidRPr="004D5EC8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22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D080DD8" w14:textId="77777777" w:rsidR="00D72A80" w:rsidRPr="004D5EC8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артезианской скважины № 376-Д, расположенной в городе Кореновске по улице Бувальцева, 148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07E71D" w14:textId="77777777" w:rsidR="00D72A80" w:rsidRPr="004D5EC8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3A46F6" w14:textId="77777777" w:rsidR="00D72A80" w:rsidRPr="004D5EC8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C115EC" w14:textId="77777777" w:rsidR="00D72A80" w:rsidRPr="004D5EC8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72CE4F" w14:textId="77777777" w:rsidR="00D72A80" w:rsidRPr="004D5EC8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6182CB" w14:textId="77777777" w:rsidR="00D72A80" w:rsidRPr="004D5EC8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E37445" w14:textId="77777777" w:rsidR="00D72A80" w:rsidRPr="004D5EC8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F062B1" w14:textId="77777777" w:rsidR="00D72A80" w:rsidRPr="004D5EC8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070228" w14:textId="77777777" w:rsidR="00D72A80" w:rsidRPr="004D5EC8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EA9B10" w14:textId="77777777" w:rsidR="00D72A80" w:rsidRPr="004D5EC8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проведенных мероприятий будет выполнен капитальный ремонт артезианской скважины № 376-Д, расположенной в городе Кореновске по улице Бувальцева, 148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B892E" w14:textId="77777777" w:rsidR="00D72A80" w:rsidRPr="004D5EC8" w:rsidRDefault="00D72A80" w:rsidP="00D72A80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D72A80" w:rsidRPr="004D5EC8" w14:paraId="06E4BB1E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FDA70D" w14:textId="77777777" w:rsidR="00D72A80" w:rsidRPr="004D5EC8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FE7DEF" w14:textId="77777777" w:rsidR="00D72A80" w:rsidRPr="004D5EC8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31F5FF" w14:textId="77777777" w:rsidR="00D72A80" w:rsidRPr="004D5EC8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B6E5A4" w14:textId="77777777" w:rsidR="00D72A80" w:rsidRPr="004D5EC8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94B2A5" w14:textId="413EB996" w:rsidR="00D72A80" w:rsidRPr="004D5EC8" w:rsidRDefault="00284842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2945,0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965DB2" w14:textId="64F36482" w:rsidR="00D72A80" w:rsidRPr="004D5EC8" w:rsidRDefault="00284842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2945,0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957C50" w14:textId="77777777" w:rsidR="00D72A80" w:rsidRPr="004D5EC8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CECC47" w14:textId="77777777" w:rsidR="00D72A80" w:rsidRPr="004D5EC8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7F70A5" w14:textId="77777777" w:rsidR="00D72A80" w:rsidRPr="004D5EC8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115444" w14:textId="77777777" w:rsidR="00D72A80" w:rsidRPr="004D5EC8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DA84E0" w14:textId="77777777" w:rsidR="00D72A80" w:rsidRPr="004D5EC8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86CDB" w14:textId="77777777" w:rsidR="00D72A80" w:rsidRPr="004D5EC8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4D5EC8" w14:paraId="629B6F5A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EB322A" w14:textId="77777777" w:rsidR="00D72A80" w:rsidRPr="004D5EC8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F02014" w14:textId="77777777" w:rsidR="00D72A80" w:rsidRPr="004D5EC8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0B84E8" w14:textId="77777777" w:rsidR="00D72A80" w:rsidRPr="004D5EC8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F68E26" w14:textId="77777777" w:rsidR="00D72A80" w:rsidRPr="004D5EC8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B827CA" w14:textId="7657B088" w:rsidR="00D72A80" w:rsidRPr="004D5EC8" w:rsidRDefault="00284842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155,0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DB3E02" w14:textId="1A4BEF9E" w:rsidR="00D72A80" w:rsidRPr="004D5EC8" w:rsidRDefault="00284842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E6B375" w14:textId="77777777" w:rsidR="00D72A80" w:rsidRPr="004D5EC8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7F7C73" w14:textId="77777777" w:rsidR="00D72A80" w:rsidRPr="004D5EC8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D625D0" w14:textId="77777777" w:rsidR="00D72A80" w:rsidRPr="004D5EC8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7574D5" w14:textId="77777777" w:rsidR="00D72A80" w:rsidRPr="004D5EC8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0FC1CE" w14:textId="77777777" w:rsidR="00D72A80" w:rsidRPr="004D5EC8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8ADF0A" w14:textId="77777777" w:rsidR="00D72A80" w:rsidRPr="004D5EC8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4D5EC8" w14:paraId="13B3030B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0BBF0B" w14:textId="77777777" w:rsidR="00D72A80" w:rsidRPr="004D5EC8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ACB953" w14:textId="77777777" w:rsidR="00D72A80" w:rsidRPr="004D5EC8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4E8510" w14:textId="77777777" w:rsidR="00D72A80" w:rsidRPr="004D5EC8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538B1B" w14:textId="77777777" w:rsidR="00D72A80" w:rsidRPr="004D5EC8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0C71EA" w14:textId="77777777" w:rsidR="00D72A80" w:rsidRPr="004D5EC8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7ACF17" w14:textId="77777777" w:rsidR="00D72A80" w:rsidRPr="004D5EC8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3B6757DC" w14:textId="77777777" w:rsidR="00D72A80" w:rsidRPr="004D5EC8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A256BC" w14:textId="77777777" w:rsidR="00D72A80" w:rsidRPr="004D5EC8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E62C89" w14:textId="77777777" w:rsidR="00D72A80" w:rsidRPr="004D5EC8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474D20" w14:textId="77777777" w:rsidR="00D72A80" w:rsidRPr="004D5EC8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6697CB" w14:textId="77777777" w:rsidR="00D72A80" w:rsidRPr="004D5EC8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A386A" w14:textId="77777777" w:rsidR="00D72A80" w:rsidRPr="004D5EC8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4D5EC8" w14:paraId="49130381" w14:textId="77777777" w:rsidTr="00E46846">
        <w:tc>
          <w:tcPr>
            <w:tcW w:w="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8869E1" w14:textId="77777777" w:rsidR="00D72A80" w:rsidRPr="004D5EC8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22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52AF02" w14:textId="77777777" w:rsidR="00D72A80" w:rsidRPr="004D5EC8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артезианской скважины № 331 Д, расположенной в городе Кореновске по улице Краснодарской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10CA81" w14:textId="77777777" w:rsidR="00D72A80" w:rsidRPr="004D5EC8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356432" w14:textId="77777777" w:rsidR="00D72A80" w:rsidRPr="004D5EC8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51A7E2" w14:textId="77777777" w:rsidR="00D72A80" w:rsidRPr="004D5EC8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A25B25" w14:textId="77777777" w:rsidR="00D72A80" w:rsidRPr="004D5EC8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8F96AB" w14:textId="77777777" w:rsidR="00D72A80" w:rsidRPr="004D5EC8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94249E" w14:textId="77777777" w:rsidR="00D72A80" w:rsidRPr="004D5EC8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4D9D0A" w14:textId="77777777" w:rsidR="00D72A80" w:rsidRPr="004D5EC8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8E41BB" w14:textId="77777777" w:rsidR="00D72A80" w:rsidRPr="004D5EC8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7C6626" w14:textId="77777777" w:rsidR="00D72A80" w:rsidRPr="004D5EC8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проведенных мероприятий будет выполнен</w:t>
            </w:r>
            <w:r w:rsidRPr="004D5EC8">
              <w:t xml:space="preserve"> </w:t>
            </w: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капитальный ремонт артезианской скважины № 331-Д, расположенной в городе Кореновске по улице Краснодарской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77C29" w14:textId="77777777" w:rsidR="00D72A80" w:rsidRPr="004D5EC8" w:rsidRDefault="00D72A80" w:rsidP="00D72A80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D72A80" w:rsidRPr="004D5EC8" w14:paraId="6F7F4716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7A47F2" w14:textId="77777777" w:rsidR="00D72A80" w:rsidRPr="004D5EC8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27182E" w14:textId="77777777" w:rsidR="00D72A80" w:rsidRPr="004D5EC8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D793EB" w14:textId="77777777" w:rsidR="00D72A80" w:rsidRPr="004D5EC8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529E34" w14:textId="77777777" w:rsidR="00D72A80" w:rsidRPr="004D5EC8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8BDFDF" w14:textId="77777777" w:rsidR="00D72A80" w:rsidRPr="004D5EC8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5172,4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184395" w14:textId="77777777" w:rsidR="00D72A80" w:rsidRPr="004D5EC8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E5863E" w14:textId="77777777" w:rsidR="00D72A80" w:rsidRPr="004D5EC8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5172,4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5BCD92" w14:textId="77777777" w:rsidR="00D72A80" w:rsidRPr="004D5EC8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EA13BC" w14:textId="77777777" w:rsidR="00D72A80" w:rsidRPr="004D5EC8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03E7E4" w14:textId="77777777" w:rsidR="00D72A80" w:rsidRPr="004D5EC8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E3F270" w14:textId="77777777" w:rsidR="00D72A80" w:rsidRPr="004D5EC8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D8A001" w14:textId="77777777" w:rsidR="00D72A80" w:rsidRPr="004D5EC8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4D5EC8" w14:paraId="09869868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D71999" w14:textId="77777777" w:rsidR="00D72A80" w:rsidRPr="004D5EC8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FDA6C5" w14:textId="77777777" w:rsidR="00D72A80" w:rsidRPr="004D5EC8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F3C981" w14:textId="77777777" w:rsidR="00D72A80" w:rsidRPr="004D5EC8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863B6C" w14:textId="77777777" w:rsidR="00D72A80" w:rsidRPr="004D5EC8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A264BD" w14:textId="77777777" w:rsidR="00D72A80" w:rsidRPr="004D5EC8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272,2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FFA3F2" w14:textId="77777777" w:rsidR="00D72A80" w:rsidRPr="004D5EC8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412301" w14:textId="77777777" w:rsidR="00D72A80" w:rsidRPr="004D5EC8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E897A8" w14:textId="77777777" w:rsidR="00D72A80" w:rsidRPr="004D5EC8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0EEE03" w14:textId="77777777" w:rsidR="00D72A80" w:rsidRPr="004D5EC8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CDA4BB" w14:textId="77777777" w:rsidR="00D72A80" w:rsidRPr="004D5EC8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358A40" w14:textId="77777777" w:rsidR="00D72A80" w:rsidRPr="004D5EC8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59DE2" w14:textId="77777777" w:rsidR="00D72A80" w:rsidRPr="004D5EC8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4D5EC8" w14:paraId="60BCFCB3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919532" w14:textId="77777777" w:rsidR="00D72A80" w:rsidRPr="004D5EC8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15473D" w14:textId="77777777" w:rsidR="00D72A80" w:rsidRPr="004D5EC8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5AE6ED" w14:textId="77777777" w:rsidR="00D72A80" w:rsidRPr="004D5EC8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59D71A" w14:textId="77777777" w:rsidR="00D72A80" w:rsidRPr="004D5EC8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9E0BD0" w14:textId="77777777" w:rsidR="00D72A80" w:rsidRPr="004D5EC8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37FEB5" w14:textId="77777777" w:rsidR="00D72A80" w:rsidRPr="004D5EC8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26333EEC" w14:textId="77777777" w:rsidR="00D72A80" w:rsidRPr="004D5EC8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019D0F" w14:textId="77777777" w:rsidR="00D72A80" w:rsidRPr="004D5EC8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F2FA34" w14:textId="77777777" w:rsidR="00D72A80" w:rsidRPr="004D5EC8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7567BF" w14:textId="77777777" w:rsidR="00D72A80" w:rsidRPr="004D5EC8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19CF79" w14:textId="77777777" w:rsidR="00D72A80" w:rsidRPr="004D5EC8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91A91" w14:textId="77777777" w:rsidR="00D72A80" w:rsidRPr="004D5EC8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4D5EC8" w14:paraId="64A42743" w14:textId="77777777" w:rsidTr="00E46846">
        <w:tc>
          <w:tcPr>
            <w:tcW w:w="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373891" w14:textId="77777777" w:rsidR="00D72A80" w:rsidRPr="004D5EC8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1.5.</w:t>
            </w:r>
          </w:p>
        </w:tc>
        <w:tc>
          <w:tcPr>
            <w:tcW w:w="22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81EED6" w14:textId="77777777" w:rsidR="00D72A80" w:rsidRPr="004D5EC8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артезианской скважины № 3752, расположенной в городе Кореновске по улице Выселковской, 29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B4719E" w14:textId="77777777" w:rsidR="00D72A80" w:rsidRPr="004D5EC8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778720" w14:textId="77777777" w:rsidR="00D72A80" w:rsidRPr="004D5EC8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87B077" w14:textId="77777777" w:rsidR="00D72A80" w:rsidRPr="004D5EC8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8996E7" w14:textId="77777777" w:rsidR="00D72A80" w:rsidRPr="004D5EC8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6EF54F" w14:textId="77777777" w:rsidR="00D72A80" w:rsidRPr="004D5EC8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C5A5EE" w14:textId="77777777" w:rsidR="00D72A80" w:rsidRPr="004D5EC8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7B40D9" w14:textId="77777777" w:rsidR="00D72A80" w:rsidRPr="004D5EC8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73B72D" w14:textId="77777777" w:rsidR="00D72A80" w:rsidRPr="004D5EC8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46F3DE" w14:textId="77777777" w:rsidR="00D72A80" w:rsidRPr="004D5EC8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проведенных мероприятий будет выполнен</w:t>
            </w: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капитальный ремонт артезианской скважины № 3752, расположенной в городе Кореновске по улице Выселковской, 29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6602B" w14:textId="77777777" w:rsidR="00D72A80" w:rsidRPr="004D5EC8" w:rsidRDefault="00D72A80" w:rsidP="00D72A80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231E48" w:rsidRPr="004D5EC8" w14:paraId="6FBC7CB5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8326C9" w14:textId="77777777" w:rsidR="00231E48" w:rsidRPr="004D5EC8" w:rsidRDefault="00231E48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73A0A6" w14:textId="77777777" w:rsidR="00231E48" w:rsidRPr="004D5EC8" w:rsidRDefault="00231E48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E6B98D" w14:textId="77777777" w:rsidR="00231E48" w:rsidRPr="004D5EC8" w:rsidRDefault="00231E48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69275F" w14:textId="77777777" w:rsidR="00231E48" w:rsidRPr="004D5EC8" w:rsidRDefault="00231E48" w:rsidP="00231E48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18367C" w14:textId="6A4BA8B2" w:rsidR="00231E48" w:rsidRPr="004D5EC8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2660,0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EF1E1F" w14:textId="1D6B8B99" w:rsidR="00231E48" w:rsidRPr="004D5EC8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2660,0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635463" w14:textId="77777777" w:rsidR="00231E48" w:rsidRPr="004D5EC8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A964F5" w14:textId="77777777" w:rsidR="00231E48" w:rsidRPr="004D5EC8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92E2BF" w14:textId="77777777" w:rsidR="00231E48" w:rsidRPr="004D5EC8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1187C4" w14:textId="77777777" w:rsidR="00231E48" w:rsidRPr="004D5EC8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921D87" w14:textId="77777777" w:rsidR="00231E48" w:rsidRPr="004D5EC8" w:rsidRDefault="00231E48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83AE24" w14:textId="77777777" w:rsidR="00231E48" w:rsidRPr="004D5EC8" w:rsidRDefault="00231E48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31E48" w:rsidRPr="004D5EC8" w14:paraId="752904E7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091FAB" w14:textId="77777777" w:rsidR="00231E48" w:rsidRPr="004D5EC8" w:rsidRDefault="00231E48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10BCF6" w14:textId="77777777" w:rsidR="00231E48" w:rsidRPr="004D5EC8" w:rsidRDefault="00231E48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2DFB09" w14:textId="77777777" w:rsidR="00231E48" w:rsidRPr="004D5EC8" w:rsidRDefault="00231E48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048805" w14:textId="77777777" w:rsidR="00231E48" w:rsidRPr="004D5EC8" w:rsidRDefault="00231E48" w:rsidP="00231E48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E31C68" w14:textId="557D9647" w:rsidR="00231E48" w:rsidRPr="004D5EC8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419,1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C58D8A" w14:textId="747736CF" w:rsidR="00231E48" w:rsidRPr="004D5EC8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419,1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D38CC0" w14:textId="77777777" w:rsidR="00231E48" w:rsidRPr="004D5EC8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CB5C44" w14:textId="77777777" w:rsidR="00231E48" w:rsidRPr="004D5EC8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9F9796" w14:textId="77777777" w:rsidR="00231E48" w:rsidRPr="004D5EC8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872B23" w14:textId="77777777" w:rsidR="00231E48" w:rsidRPr="004D5EC8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8EA8CB" w14:textId="77777777" w:rsidR="00231E48" w:rsidRPr="004D5EC8" w:rsidRDefault="00231E48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E4DBB" w14:textId="77777777" w:rsidR="00231E48" w:rsidRPr="004D5EC8" w:rsidRDefault="00231E48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4D5EC8" w14:paraId="2E25DC4B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AE096E" w14:textId="77777777" w:rsidR="00D72A80" w:rsidRPr="004D5EC8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AC9003" w14:textId="77777777" w:rsidR="00D72A80" w:rsidRPr="004D5EC8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1D8EC5" w14:textId="77777777" w:rsidR="00D72A80" w:rsidRPr="004D5EC8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FAE093" w14:textId="77777777" w:rsidR="00D72A80" w:rsidRPr="004D5EC8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864C69" w14:textId="77777777" w:rsidR="00D72A80" w:rsidRPr="004D5EC8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2E05EC" w14:textId="77777777" w:rsidR="00D72A80" w:rsidRPr="004D5EC8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25A62E44" w14:textId="77777777" w:rsidR="00D72A80" w:rsidRPr="004D5EC8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49A005" w14:textId="77777777" w:rsidR="00D72A80" w:rsidRPr="004D5EC8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8CDE4B" w14:textId="77777777" w:rsidR="00D72A80" w:rsidRPr="004D5EC8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38D477" w14:textId="77777777" w:rsidR="00D72A80" w:rsidRPr="004D5EC8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3B9E50" w14:textId="77777777" w:rsidR="00D72A80" w:rsidRPr="004D5EC8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354F0A" w14:textId="77777777" w:rsidR="00D72A80" w:rsidRPr="004D5EC8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4D5EC8" w14:paraId="0DED8032" w14:textId="77777777" w:rsidTr="00E46846">
        <w:tc>
          <w:tcPr>
            <w:tcW w:w="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8102C8" w14:textId="77777777" w:rsidR="00D72A80" w:rsidRPr="004D5EC8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1.6.</w:t>
            </w:r>
          </w:p>
        </w:tc>
        <w:tc>
          <w:tcPr>
            <w:tcW w:w="22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54B52E" w14:textId="77777777" w:rsidR="00D72A80" w:rsidRPr="004D5EC8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артезианской скважины № 65517, расположенной в районе «ореховой рощи» г. Кореновска, Кореновского района Краснодарского края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B78FBD" w14:textId="77777777" w:rsidR="00D72A80" w:rsidRPr="004D5EC8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11F9F6" w14:textId="77777777" w:rsidR="00D72A80" w:rsidRPr="004D5EC8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AF23F7" w14:textId="77777777" w:rsidR="00D72A80" w:rsidRPr="004D5EC8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038D26" w14:textId="77777777" w:rsidR="00D72A80" w:rsidRPr="004D5EC8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4AE385" w14:textId="77777777" w:rsidR="00D72A80" w:rsidRPr="004D5EC8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070A54" w14:textId="77777777" w:rsidR="00D72A80" w:rsidRPr="004D5EC8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242E62" w14:textId="77777777" w:rsidR="00D72A80" w:rsidRPr="004D5EC8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14255D" w14:textId="77777777" w:rsidR="00D72A80" w:rsidRPr="004D5EC8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EA50BA" w14:textId="77777777" w:rsidR="00D72A80" w:rsidRPr="004D5EC8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проведенных мероприятий будет выполнен</w:t>
            </w: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капитальный ремонт артезианской скважины № 65517, расположенной в районе «ореховой рощи» г. Кореновска, Кореновского района Краснодарского края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7D7CC" w14:textId="77777777" w:rsidR="00D72A80" w:rsidRPr="004D5EC8" w:rsidRDefault="00D72A80" w:rsidP="00D72A80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  <w:p w14:paraId="6D8E7A0F" w14:textId="77777777" w:rsidR="00D72A80" w:rsidRPr="004D5EC8" w:rsidRDefault="00D72A80" w:rsidP="00D72A80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4D5EC8" w14:paraId="36816518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5BC39F" w14:textId="77777777" w:rsidR="00D72A80" w:rsidRPr="004D5EC8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6C9336" w14:textId="77777777" w:rsidR="00D72A80" w:rsidRPr="004D5EC8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58608C" w14:textId="77777777" w:rsidR="00D72A80" w:rsidRPr="004D5EC8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7CC435" w14:textId="77777777" w:rsidR="00D72A80" w:rsidRPr="004D5EC8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800E15" w14:textId="77777777" w:rsidR="00D72A80" w:rsidRPr="004D5EC8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5290,9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A8F386" w14:textId="77777777" w:rsidR="00D72A80" w:rsidRPr="004D5EC8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9348D9" w14:textId="77777777" w:rsidR="00D72A80" w:rsidRPr="004D5EC8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5290,9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5E9FA0" w14:textId="77777777" w:rsidR="00D72A80" w:rsidRPr="004D5EC8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1E7B17" w14:textId="77777777" w:rsidR="00D72A80" w:rsidRPr="004D5EC8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650384" w14:textId="77777777" w:rsidR="00D72A80" w:rsidRPr="004D5EC8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449EDF" w14:textId="77777777" w:rsidR="00D72A80" w:rsidRPr="004D5EC8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F822A" w14:textId="77777777" w:rsidR="00D72A80" w:rsidRPr="004D5EC8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4D5EC8" w14:paraId="24233593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100969" w14:textId="77777777" w:rsidR="00D72A80" w:rsidRPr="004D5EC8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45C3C2" w14:textId="77777777" w:rsidR="00D72A80" w:rsidRPr="004D5EC8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73AF50" w14:textId="77777777" w:rsidR="00D72A80" w:rsidRPr="004D5EC8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194EA2" w14:textId="77777777" w:rsidR="00D72A80" w:rsidRPr="004D5EC8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EA43A9" w14:textId="77777777" w:rsidR="00D72A80" w:rsidRPr="004D5EC8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278,5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32AE0B" w14:textId="77777777" w:rsidR="00D72A80" w:rsidRPr="004D5EC8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4BBB61" w14:textId="77777777" w:rsidR="00D72A80" w:rsidRPr="004D5EC8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278,5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605AD9" w14:textId="77777777" w:rsidR="00D72A80" w:rsidRPr="004D5EC8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89EBCF" w14:textId="77777777" w:rsidR="00D72A80" w:rsidRPr="004D5EC8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2827C9" w14:textId="77777777" w:rsidR="00D72A80" w:rsidRPr="004D5EC8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8B1DB8" w14:textId="77777777" w:rsidR="00D72A80" w:rsidRPr="004D5EC8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FCB33" w14:textId="77777777" w:rsidR="00D72A80" w:rsidRPr="004D5EC8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4D5EC8" w14:paraId="0DD4101C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CB1E44" w14:textId="77777777" w:rsidR="00D72A80" w:rsidRPr="004D5EC8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551D0E" w14:textId="77777777" w:rsidR="00D72A80" w:rsidRPr="004D5EC8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48496D" w14:textId="77777777" w:rsidR="00D72A80" w:rsidRPr="004D5EC8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359BEF" w14:textId="77777777" w:rsidR="00D72A80" w:rsidRPr="004D5EC8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AC08A6" w14:textId="77777777" w:rsidR="00D72A80" w:rsidRPr="004D5EC8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D4A691" w14:textId="77777777" w:rsidR="00D72A80" w:rsidRPr="004D5EC8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7606CF7B" w14:textId="77777777" w:rsidR="00D72A80" w:rsidRPr="004D5EC8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529478" w14:textId="77777777" w:rsidR="00D72A80" w:rsidRPr="004D5EC8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16CA49" w14:textId="77777777" w:rsidR="00D72A80" w:rsidRPr="004D5EC8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5B34C1" w14:textId="77777777" w:rsidR="00D72A80" w:rsidRPr="004D5EC8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03889D" w14:textId="77777777" w:rsidR="00D72A80" w:rsidRPr="004D5EC8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CA0DD" w14:textId="77777777" w:rsidR="00D72A80" w:rsidRPr="004D5EC8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4D5EC8" w14:paraId="6F71CA1D" w14:textId="77777777" w:rsidTr="00E46846">
        <w:tc>
          <w:tcPr>
            <w:tcW w:w="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7AC323" w14:textId="77777777" w:rsidR="00D72A80" w:rsidRPr="004D5EC8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1.7.</w:t>
            </w:r>
          </w:p>
        </w:tc>
        <w:tc>
          <w:tcPr>
            <w:tcW w:w="22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9CDBB2" w14:textId="77777777" w:rsidR="00D72A80" w:rsidRPr="004D5EC8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артезианской скважины № П-3295, расположенной на территории сахарного завода, </w:t>
            </w:r>
            <w:proofErr w:type="spellStart"/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г.Кореновска</w:t>
            </w:r>
            <w:proofErr w:type="spellEnd"/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Кореновского района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A52E87" w14:textId="77777777" w:rsidR="00D72A80" w:rsidRPr="004D5EC8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F6DC58" w14:textId="77777777" w:rsidR="00D72A80" w:rsidRPr="004D5EC8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6FD3A4" w14:textId="77777777" w:rsidR="00D72A80" w:rsidRPr="004D5EC8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1712D7" w14:textId="77777777" w:rsidR="00D72A80" w:rsidRPr="004D5EC8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3AC142" w14:textId="77777777" w:rsidR="00D72A80" w:rsidRPr="004D5EC8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14E442" w14:textId="77777777" w:rsidR="00D72A80" w:rsidRPr="004D5EC8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85854E" w14:textId="77777777" w:rsidR="00D72A80" w:rsidRPr="004D5EC8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57C633" w14:textId="77777777" w:rsidR="00D72A80" w:rsidRPr="004D5EC8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5B433B" w14:textId="77777777" w:rsidR="00D72A80" w:rsidRPr="004D5EC8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проведенных мероприятий будет выполнен</w:t>
            </w: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капитальный ремонт артезианской скважины № П-3295, расположенной на территории сахарного завода, </w:t>
            </w:r>
            <w:proofErr w:type="spellStart"/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г.Кореновска</w:t>
            </w:r>
            <w:proofErr w:type="spellEnd"/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Кореновского района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F0AD2" w14:textId="77777777" w:rsidR="00D72A80" w:rsidRPr="004D5EC8" w:rsidRDefault="00D72A80" w:rsidP="00D72A80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  <w:p w14:paraId="23BEF2B5" w14:textId="77777777" w:rsidR="00D72A80" w:rsidRPr="004D5EC8" w:rsidRDefault="00D72A80" w:rsidP="00D72A80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4D5EC8" w14:paraId="1720E485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63BBDC" w14:textId="77777777" w:rsidR="00D72A80" w:rsidRPr="004D5EC8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2AD48B" w14:textId="77777777" w:rsidR="00D72A80" w:rsidRPr="004D5EC8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28A872" w14:textId="77777777" w:rsidR="00D72A80" w:rsidRPr="004D5EC8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D2EFFB" w14:textId="77777777" w:rsidR="00D72A80" w:rsidRPr="004D5EC8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4D76D4" w14:textId="0215E116" w:rsidR="00D72A80" w:rsidRPr="004D5EC8" w:rsidRDefault="00284842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3895,0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D48C98" w14:textId="70BEC4EC" w:rsidR="00D72A80" w:rsidRPr="004D5EC8" w:rsidRDefault="00284842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3895,0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225413" w14:textId="77777777" w:rsidR="00D72A80" w:rsidRPr="004D5EC8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0020DC" w14:textId="77777777" w:rsidR="00D72A80" w:rsidRPr="004D5EC8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F98E74" w14:textId="77777777" w:rsidR="00D72A80" w:rsidRPr="004D5EC8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DB0621" w14:textId="77777777" w:rsidR="00D72A80" w:rsidRPr="004D5EC8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28701EC" w14:textId="77777777" w:rsidR="00D72A80" w:rsidRPr="004D5EC8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17DB8" w14:textId="77777777" w:rsidR="00D72A80" w:rsidRPr="004D5EC8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4D5EC8" w14:paraId="0686A76A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EB92A3" w14:textId="77777777" w:rsidR="00D72A80" w:rsidRPr="004D5EC8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656CA0" w14:textId="77777777" w:rsidR="00D72A80" w:rsidRPr="004D5EC8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05282A" w14:textId="77777777" w:rsidR="00D72A80" w:rsidRPr="004D5EC8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E2BEA1" w14:textId="77777777" w:rsidR="00D72A80" w:rsidRPr="004D5EC8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B80B7F" w14:textId="1FD8C40A" w:rsidR="00D72A80" w:rsidRPr="004D5EC8" w:rsidRDefault="00EE6BF7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613,5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9DB4EB" w14:textId="35FAE528" w:rsidR="00D72A80" w:rsidRPr="004D5EC8" w:rsidRDefault="00EE6BF7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613,5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327489" w14:textId="77777777" w:rsidR="00D72A80" w:rsidRPr="004D5EC8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AD8B75" w14:textId="77777777" w:rsidR="00D72A80" w:rsidRPr="004D5EC8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CBB942" w14:textId="77777777" w:rsidR="00D72A80" w:rsidRPr="004D5EC8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8EE3D5" w14:textId="77777777" w:rsidR="00D72A80" w:rsidRPr="004D5EC8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C732F7" w14:textId="77777777" w:rsidR="00D72A80" w:rsidRPr="004D5EC8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B01F4" w14:textId="77777777" w:rsidR="00D72A80" w:rsidRPr="004D5EC8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4D5EC8" w14:paraId="1E2CC566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D142B4" w14:textId="77777777" w:rsidR="00D72A80" w:rsidRPr="004D5EC8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F8F23E" w14:textId="77777777" w:rsidR="00D72A80" w:rsidRPr="004D5EC8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72224A" w14:textId="77777777" w:rsidR="00D72A80" w:rsidRPr="004D5EC8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9A750E" w14:textId="77777777" w:rsidR="00D72A80" w:rsidRPr="004D5EC8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8983D0" w14:textId="77777777" w:rsidR="00D72A80" w:rsidRPr="004D5EC8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92815A" w14:textId="77777777" w:rsidR="00D72A80" w:rsidRPr="004D5EC8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73793BC6" w14:textId="77777777" w:rsidR="00D72A80" w:rsidRPr="004D5EC8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F71238" w14:textId="77777777" w:rsidR="00D72A80" w:rsidRPr="004D5EC8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82A869" w14:textId="77777777" w:rsidR="00D72A80" w:rsidRPr="004D5EC8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83BB95" w14:textId="77777777" w:rsidR="00D72A80" w:rsidRPr="004D5EC8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C00B4A" w14:textId="77777777" w:rsidR="00D72A80" w:rsidRPr="004D5EC8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DC64A" w14:textId="77777777" w:rsidR="00D72A80" w:rsidRPr="004D5EC8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4D5EC8" w14:paraId="50E27519" w14:textId="77777777" w:rsidTr="00E46846">
        <w:tc>
          <w:tcPr>
            <w:tcW w:w="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9D9C98" w14:textId="77777777" w:rsidR="00D72A80" w:rsidRPr="004D5EC8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1.8.</w:t>
            </w:r>
          </w:p>
        </w:tc>
        <w:tc>
          <w:tcPr>
            <w:tcW w:w="22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8D3215" w14:textId="77777777" w:rsidR="00D72A80" w:rsidRPr="004D5EC8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9" w:name="_Hlk181172075"/>
            <w:r w:rsidRPr="004D5E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Капитальный ремонт артезианской скважины № П-3385, расположенной на территории сахарного завода, </w:t>
            </w:r>
            <w:proofErr w:type="spellStart"/>
            <w:r w:rsidRPr="004D5E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г.Кореновска</w:t>
            </w:r>
            <w:proofErr w:type="spellEnd"/>
            <w:r w:rsidRPr="004D5E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Кореновского района</w:t>
            </w:r>
            <w:bookmarkEnd w:id="9"/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EC738AD" w14:textId="77777777" w:rsidR="00D72A80" w:rsidRPr="004D5EC8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D63804" w14:textId="77777777" w:rsidR="00D72A80" w:rsidRPr="004D5EC8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2FABE7" w14:textId="77777777" w:rsidR="00D72A80" w:rsidRPr="004D5EC8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E2641B" w14:textId="77777777" w:rsidR="00D72A80" w:rsidRPr="004D5EC8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273993" w14:textId="77777777" w:rsidR="00D72A80" w:rsidRPr="004D5EC8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D8871A" w14:textId="77777777" w:rsidR="00D72A80" w:rsidRPr="004D5EC8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C3F453" w14:textId="77777777" w:rsidR="00D72A80" w:rsidRPr="004D5EC8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80BBA5" w14:textId="77777777" w:rsidR="00D72A80" w:rsidRPr="004D5EC8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AB51DA" w14:textId="77777777" w:rsidR="00D72A80" w:rsidRPr="004D5EC8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проведенных мероприятий будет выполнен</w:t>
            </w: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капитальный ремонт артезианской скважины № П-3385, расположенной на территории сахарного завода, </w:t>
            </w:r>
            <w:proofErr w:type="spellStart"/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г.Кореновска</w:t>
            </w:r>
            <w:proofErr w:type="spellEnd"/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Кореновского района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FF8C7" w14:textId="77777777" w:rsidR="00D72A80" w:rsidRPr="004D5EC8" w:rsidRDefault="00D72A80" w:rsidP="00D72A80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  <w:p w14:paraId="45A7C94D" w14:textId="77777777" w:rsidR="00D72A80" w:rsidRPr="004D5EC8" w:rsidRDefault="00D72A80" w:rsidP="00D72A80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31E48" w:rsidRPr="004D5EC8" w14:paraId="2700FCA5" w14:textId="77777777" w:rsidTr="00113A02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B33007" w14:textId="77777777" w:rsidR="00231E48" w:rsidRPr="004D5EC8" w:rsidRDefault="00231E48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463E41" w14:textId="77777777" w:rsidR="00231E48" w:rsidRPr="004D5EC8" w:rsidRDefault="00231E48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CF28EB" w14:textId="77777777" w:rsidR="00231E48" w:rsidRPr="004D5EC8" w:rsidRDefault="00231E48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618908" w14:textId="77777777" w:rsidR="00231E48" w:rsidRPr="004D5EC8" w:rsidRDefault="00231E48" w:rsidP="00231E48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D29A38" w14:textId="330A2EAA" w:rsidR="00231E48" w:rsidRPr="004D5EC8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="00D254DB"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750,0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735DE5" w14:textId="3AB18CB7" w:rsidR="00231E48" w:rsidRPr="004D5EC8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47</w:t>
            </w:r>
            <w:r w:rsidR="00D254DB"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E5D4DD" w14:textId="44D678C7" w:rsidR="00231E48" w:rsidRPr="004D5EC8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23DE61" w14:textId="77777777" w:rsidR="00231E48" w:rsidRPr="004D5EC8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16FCA4" w14:textId="77777777" w:rsidR="00231E48" w:rsidRPr="004D5EC8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E6EB67" w14:textId="77777777" w:rsidR="00231E48" w:rsidRPr="004D5EC8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E1C7BB" w14:textId="77777777" w:rsidR="00231E48" w:rsidRPr="004D5EC8" w:rsidRDefault="00231E48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80768" w14:textId="77777777" w:rsidR="00231E48" w:rsidRPr="004D5EC8" w:rsidRDefault="00231E48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31E48" w:rsidRPr="004D5EC8" w14:paraId="54D6AF14" w14:textId="77777777" w:rsidTr="00113A02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E913F0" w14:textId="77777777" w:rsidR="00231E48" w:rsidRPr="004D5EC8" w:rsidRDefault="00231E48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AEE1C2" w14:textId="77777777" w:rsidR="00231E48" w:rsidRPr="004D5EC8" w:rsidRDefault="00231E48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17CE2E" w14:textId="77777777" w:rsidR="00231E48" w:rsidRPr="004D5EC8" w:rsidRDefault="00231E48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4D9A79" w14:textId="77777777" w:rsidR="00231E48" w:rsidRPr="004D5EC8" w:rsidRDefault="00231E48" w:rsidP="00231E48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2BCCAE" w14:textId="593A880F" w:rsidR="00231E48" w:rsidRPr="004D5EC8" w:rsidRDefault="00AE4C24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250,0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57F5F2" w14:textId="1D32202F" w:rsidR="00231E48" w:rsidRPr="004D5EC8" w:rsidRDefault="00AE4C24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830A60" w14:textId="32648AE8" w:rsidR="00231E48" w:rsidRPr="004D5EC8" w:rsidRDefault="00231E48" w:rsidP="00231E4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31C6F6" w14:textId="77777777" w:rsidR="00231E48" w:rsidRPr="004D5EC8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AAAD26" w14:textId="77777777" w:rsidR="00231E48" w:rsidRPr="004D5EC8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C16637" w14:textId="77777777" w:rsidR="00231E48" w:rsidRPr="004D5EC8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7B3CE7" w14:textId="77777777" w:rsidR="00231E48" w:rsidRPr="004D5EC8" w:rsidRDefault="00231E48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C1321" w14:textId="77777777" w:rsidR="00231E48" w:rsidRPr="004D5EC8" w:rsidRDefault="00231E48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4D5EC8" w14:paraId="096135F9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078727" w14:textId="77777777" w:rsidR="00D72A80" w:rsidRPr="004D5EC8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D8CACA" w14:textId="77777777" w:rsidR="00D72A80" w:rsidRPr="004D5EC8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E8AF9A" w14:textId="77777777" w:rsidR="00D72A80" w:rsidRPr="004D5EC8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A5897A" w14:textId="77777777" w:rsidR="00D72A80" w:rsidRPr="004D5EC8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97E1B0" w14:textId="77777777" w:rsidR="00D72A80" w:rsidRPr="004D5EC8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BA0B03" w14:textId="77777777" w:rsidR="00D72A80" w:rsidRPr="004D5EC8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4C451F0C" w14:textId="77777777" w:rsidR="00D72A80" w:rsidRPr="004D5EC8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C4E89A" w14:textId="77777777" w:rsidR="00D72A80" w:rsidRPr="004D5EC8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1C1C3C" w14:textId="77777777" w:rsidR="00D72A80" w:rsidRPr="004D5EC8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73FDCA" w14:textId="77777777" w:rsidR="00D72A80" w:rsidRPr="004D5EC8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DC1FFA" w14:textId="77777777" w:rsidR="00D72A80" w:rsidRPr="004D5EC8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C37B61" w14:textId="77777777" w:rsidR="00D72A80" w:rsidRPr="004D5EC8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2C80" w:rsidRPr="004D5EC8" w14:paraId="69F0163D" w14:textId="77777777" w:rsidTr="00CC4D76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2FAC9A3F" w14:textId="57EF78DA" w:rsidR="00322C80" w:rsidRPr="004D5EC8" w:rsidRDefault="00322C80" w:rsidP="00322C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1.9.</w:t>
            </w: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0BA61ED5" w14:textId="2E5C71DB" w:rsidR="00322C80" w:rsidRPr="004D5EC8" w:rsidRDefault="00322C80" w:rsidP="00322C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водопроводной сети по ул. </w:t>
            </w:r>
            <w:proofErr w:type="spellStart"/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Пурыхина</w:t>
            </w:r>
            <w:proofErr w:type="spellEnd"/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 ул. Курганной до ул. Льва Толстого в г. Кореновске Кореновского района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7EF990D7" w14:textId="2B88B0E8" w:rsidR="00322C80" w:rsidRPr="004D5EC8" w:rsidRDefault="00322C80" w:rsidP="00322C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36828A" w14:textId="24ED3FE3" w:rsidR="00322C80" w:rsidRPr="004D5EC8" w:rsidRDefault="00322C80" w:rsidP="00322C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3ABA7B" w14:textId="32EC665D" w:rsidR="00322C80" w:rsidRPr="004D5EC8" w:rsidRDefault="00322C80" w:rsidP="00322C8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65143,4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10CC10" w14:textId="50CF446D" w:rsidR="00322C80" w:rsidRPr="004D5EC8" w:rsidRDefault="00322C80" w:rsidP="00322C8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715150" w14:textId="64BB6888" w:rsidR="00322C80" w:rsidRPr="004D5EC8" w:rsidRDefault="00322C80" w:rsidP="00322C8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65143,4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493930" w14:textId="7F3A3EFE" w:rsidR="00322C80" w:rsidRPr="004D5EC8" w:rsidRDefault="00322C80" w:rsidP="00322C8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23B915" w14:textId="788F8C48" w:rsidR="00322C80" w:rsidRPr="004D5EC8" w:rsidRDefault="00322C80" w:rsidP="00322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8041E1" w14:textId="3605A9A8" w:rsidR="00322C80" w:rsidRPr="004D5EC8" w:rsidRDefault="00322C80" w:rsidP="00322C8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366C3A1E" w14:textId="21ECE346" w:rsidR="00322C80" w:rsidRPr="004D5EC8" w:rsidRDefault="00322C80" w:rsidP="00322C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результате проведенных мероприятий будет капитально отремонтирована водопроводная сеть по ул. </w:t>
            </w:r>
            <w:proofErr w:type="spellStart"/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Пурыхина</w:t>
            </w:r>
            <w:proofErr w:type="spellEnd"/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 ул. Курганной до ул. Льва Толстого в г. Кореновске Кореновского района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4B8287C" w14:textId="77777777" w:rsidR="00322C80" w:rsidRPr="004D5EC8" w:rsidRDefault="00322C80" w:rsidP="00322C80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  <w:p w14:paraId="70FE6185" w14:textId="77777777" w:rsidR="00322C80" w:rsidRPr="004D5EC8" w:rsidRDefault="00322C80" w:rsidP="00322C80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2C80" w:rsidRPr="004D5EC8" w14:paraId="4144BA35" w14:textId="77777777" w:rsidTr="00CC4D76">
        <w:tc>
          <w:tcPr>
            <w:tcW w:w="710" w:type="dxa"/>
            <w:vMerge/>
            <w:tcBorders>
              <w:left w:val="single" w:sz="4" w:space="0" w:color="000000"/>
              <w:right w:val="nil"/>
            </w:tcBorders>
          </w:tcPr>
          <w:p w14:paraId="54FCEC0A" w14:textId="77777777" w:rsidR="00322C80" w:rsidRPr="004D5EC8" w:rsidRDefault="00322C80" w:rsidP="00322C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  <w:right w:val="nil"/>
            </w:tcBorders>
          </w:tcPr>
          <w:p w14:paraId="05F82330" w14:textId="77777777" w:rsidR="00322C80" w:rsidRPr="004D5EC8" w:rsidRDefault="00322C80" w:rsidP="00322C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1B6A9CF7" w14:textId="77777777" w:rsidR="00322C80" w:rsidRPr="004D5EC8" w:rsidRDefault="00322C80" w:rsidP="00322C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146FDE" w14:textId="3CB8B996" w:rsidR="00322C80" w:rsidRPr="004D5EC8" w:rsidRDefault="00322C80" w:rsidP="00322C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148411" w14:textId="6C6D1717" w:rsidR="00322C80" w:rsidRPr="004D5EC8" w:rsidRDefault="00322C80" w:rsidP="00322C8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2714,3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1B7A02" w14:textId="4AD72A2B" w:rsidR="00322C80" w:rsidRPr="004D5EC8" w:rsidRDefault="00322C80" w:rsidP="00322C8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24860E" w14:textId="7435873F" w:rsidR="00322C80" w:rsidRPr="004D5EC8" w:rsidRDefault="00322C80" w:rsidP="00322C8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2714,3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378D11" w14:textId="4151783F" w:rsidR="00322C80" w:rsidRPr="004D5EC8" w:rsidRDefault="00322C80" w:rsidP="00322C8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2BB80B" w14:textId="6D7EDF6D" w:rsidR="00322C80" w:rsidRPr="004D5EC8" w:rsidRDefault="00322C80" w:rsidP="00322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4042EF" w14:textId="374E50EF" w:rsidR="00322C80" w:rsidRPr="004D5EC8" w:rsidRDefault="00322C80" w:rsidP="00322C8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right w:val="nil"/>
            </w:tcBorders>
          </w:tcPr>
          <w:p w14:paraId="0C548280" w14:textId="77777777" w:rsidR="00322C80" w:rsidRPr="004D5EC8" w:rsidRDefault="00322C80" w:rsidP="00322C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1F1A68" w14:textId="77777777" w:rsidR="00322C80" w:rsidRPr="004D5EC8" w:rsidRDefault="00322C80" w:rsidP="00322C80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2C80" w:rsidRPr="004D5EC8" w14:paraId="17C64B99" w14:textId="77777777" w:rsidTr="00CC4D76">
        <w:tc>
          <w:tcPr>
            <w:tcW w:w="710" w:type="dxa"/>
            <w:vMerge/>
            <w:tcBorders>
              <w:left w:val="single" w:sz="4" w:space="0" w:color="000000"/>
              <w:right w:val="nil"/>
            </w:tcBorders>
          </w:tcPr>
          <w:p w14:paraId="0A6B4D50" w14:textId="77777777" w:rsidR="00322C80" w:rsidRPr="004D5EC8" w:rsidRDefault="00322C80" w:rsidP="00322C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  <w:right w:val="nil"/>
            </w:tcBorders>
          </w:tcPr>
          <w:p w14:paraId="51819D2D" w14:textId="77777777" w:rsidR="00322C80" w:rsidRPr="004D5EC8" w:rsidRDefault="00322C80" w:rsidP="00322C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4779A24" w14:textId="77777777" w:rsidR="00322C80" w:rsidRPr="004D5EC8" w:rsidRDefault="00322C80" w:rsidP="00322C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614C44" w14:textId="15B48C55" w:rsidR="00322C80" w:rsidRPr="004D5EC8" w:rsidRDefault="00322C80" w:rsidP="00322C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B7A9D7" w14:textId="6F17ED0B" w:rsidR="00322C80" w:rsidRPr="004D5EC8" w:rsidRDefault="00595893" w:rsidP="00322C8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3682,3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FB6E79" w14:textId="15CD4D35" w:rsidR="00322C80" w:rsidRPr="004D5EC8" w:rsidRDefault="00322C80" w:rsidP="00322C8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CA2234" w14:textId="2EB2E7A5" w:rsidR="00322C80" w:rsidRPr="004D5EC8" w:rsidRDefault="00595893" w:rsidP="00322C8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3682,3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8EDD50" w14:textId="54410A26" w:rsidR="00322C80" w:rsidRPr="004D5EC8" w:rsidRDefault="00322C80" w:rsidP="00322C8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CD174A" w14:textId="519B1443" w:rsidR="00322C80" w:rsidRPr="004D5EC8" w:rsidRDefault="00322C80" w:rsidP="00322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032176" w14:textId="54AF1F4A" w:rsidR="00322C80" w:rsidRPr="004D5EC8" w:rsidRDefault="00322C80" w:rsidP="00322C8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right w:val="nil"/>
            </w:tcBorders>
          </w:tcPr>
          <w:p w14:paraId="082792D3" w14:textId="77777777" w:rsidR="00322C80" w:rsidRPr="004D5EC8" w:rsidRDefault="00322C80" w:rsidP="00322C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384BF1" w14:textId="77777777" w:rsidR="00322C80" w:rsidRPr="004D5EC8" w:rsidRDefault="00322C80" w:rsidP="00322C80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46846" w:rsidRPr="004D5EC8" w14:paraId="30BC0507" w14:textId="77777777" w:rsidTr="00CC4D76"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5B0C39BC" w14:textId="77777777" w:rsidR="00E46846" w:rsidRPr="004D5EC8" w:rsidRDefault="00E46846" w:rsidP="00E46846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14:paraId="7F0FCA31" w14:textId="77777777" w:rsidR="00E46846" w:rsidRPr="004D5EC8" w:rsidRDefault="00E46846" w:rsidP="00E46846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CCC565" w14:textId="77777777" w:rsidR="00E46846" w:rsidRPr="004D5EC8" w:rsidRDefault="00E46846" w:rsidP="00E46846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BD7675" w14:textId="4A784E61" w:rsidR="00E46846" w:rsidRPr="004D5EC8" w:rsidRDefault="00E46846" w:rsidP="00E46846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7613EA" w14:textId="79004C9A" w:rsidR="00E46846" w:rsidRPr="004D5EC8" w:rsidRDefault="00E46846" w:rsidP="00E468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E6AE56" w14:textId="1B87AE6D" w:rsidR="00E46846" w:rsidRPr="004D5EC8" w:rsidRDefault="00E46846" w:rsidP="00E468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BAC0CD" w14:textId="3F3B5674" w:rsidR="00E46846" w:rsidRPr="004D5EC8" w:rsidRDefault="00E46846" w:rsidP="00E468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837515" w14:textId="62706539" w:rsidR="00E46846" w:rsidRPr="004D5EC8" w:rsidRDefault="00E46846" w:rsidP="00E468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2F5CCE" w14:textId="0CE827AF" w:rsidR="00E46846" w:rsidRPr="004D5EC8" w:rsidRDefault="00E46846" w:rsidP="00E46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080AD4" w14:textId="41470E3C" w:rsidR="00E46846" w:rsidRPr="004D5EC8" w:rsidRDefault="00E46846" w:rsidP="00E468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20941F24" w14:textId="77777777" w:rsidR="00E46846" w:rsidRPr="004D5EC8" w:rsidRDefault="00E46846" w:rsidP="00E46846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B5D6D" w14:textId="77777777" w:rsidR="00E46846" w:rsidRPr="004D5EC8" w:rsidRDefault="00E46846" w:rsidP="00E46846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2C80" w:rsidRPr="004D5EC8" w14:paraId="312C97F7" w14:textId="77777777" w:rsidTr="00CC4D76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53621E41" w14:textId="335C6A76" w:rsidR="00322C80" w:rsidRPr="004D5EC8" w:rsidRDefault="00322C80" w:rsidP="00322C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1.10.</w:t>
            </w: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762F7F3F" w14:textId="1FBF1D18" w:rsidR="00322C80" w:rsidRPr="004D5EC8" w:rsidRDefault="00322C80" w:rsidP="00322C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водопроводной сети по ул. Бувальцева от ул. К. Маркса до ул. Фрунзе в г. Кореновске Кореновского района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173199B6" w14:textId="77777777" w:rsidR="00322C80" w:rsidRPr="004D5EC8" w:rsidRDefault="00322C80" w:rsidP="00322C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E29E7A" w14:textId="30C7C648" w:rsidR="00322C80" w:rsidRPr="004D5EC8" w:rsidRDefault="00322C80" w:rsidP="00322C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E69379" w14:textId="060B7447" w:rsidR="00322C80" w:rsidRPr="004D5EC8" w:rsidRDefault="00322C80" w:rsidP="00322C8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17014,3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B46B09" w14:textId="7706EC32" w:rsidR="00322C80" w:rsidRPr="004D5EC8" w:rsidRDefault="00322C80" w:rsidP="00322C8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7B2F8F" w14:textId="08217B2F" w:rsidR="00322C80" w:rsidRPr="004D5EC8" w:rsidRDefault="00322C80" w:rsidP="00322C8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17014,3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DC3B06" w14:textId="20F1B9A4" w:rsidR="00322C80" w:rsidRPr="004D5EC8" w:rsidRDefault="00322C80" w:rsidP="00322C8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D0FFE4" w14:textId="746B7A54" w:rsidR="00322C80" w:rsidRPr="004D5EC8" w:rsidRDefault="00322C80" w:rsidP="00322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F595D6" w14:textId="5A40D9BB" w:rsidR="00322C80" w:rsidRPr="004D5EC8" w:rsidRDefault="00322C80" w:rsidP="00322C8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57820713" w14:textId="233D8DBC" w:rsidR="00322C80" w:rsidRPr="004D5EC8" w:rsidRDefault="00322C80" w:rsidP="00322C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результате проведенных мероприятий будет капитально отремонтирована водопроводная сеть по ул. Бувальцева от ул. К. Маркса до ул. Фрунзе в г. Кореновске Кореновского района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E957C99" w14:textId="77777777" w:rsidR="00322C80" w:rsidRPr="004D5EC8" w:rsidRDefault="00322C80" w:rsidP="00322C80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  <w:p w14:paraId="32563B45" w14:textId="77777777" w:rsidR="00322C80" w:rsidRPr="004D5EC8" w:rsidRDefault="00322C80" w:rsidP="00322C80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2C80" w:rsidRPr="004D5EC8" w14:paraId="3A288775" w14:textId="77777777" w:rsidTr="00CC4D76">
        <w:tc>
          <w:tcPr>
            <w:tcW w:w="710" w:type="dxa"/>
            <w:vMerge/>
            <w:tcBorders>
              <w:left w:val="single" w:sz="4" w:space="0" w:color="000000"/>
              <w:right w:val="nil"/>
            </w:tcBorders>
          </w:tcPr>
          <w:p w14:paraId="33083106" w14:textId="77777777" w:rsidR="00322C80" w:rsidRPr="004D5EC8" w:rsidRDefault="00322C80" w:rsidP="00322C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  <w:right w:val="nil"/>
            </w:tcBorders>
          </w:tcPr>
          <w:p w14:paraId="5C4D79B0" w14:textId="77777777" w:rsidR="00322C80" w:rsidRPr="004D5EC8" w:rsidRDefault="00322C80" w:rsidP="00322C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23422BDB" w14:textId="77777777" w:rsidR="00322C80" w:rsidRPr="004D5EC8" w:rsidRDefault="00322C80" w:rsidP="00322C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993F02" w14:textId="04EDC676" w:rsidR="00322C80" w:rsidRPr="004D5EC8" w:rsidRDefault="00322C80" w:rsidP="00322C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131062" w14:textId="4A82E6FE" w:rsidR="00322C80" w:rsidRPr="004D5EC8" w:rsidRDefault="00322C80" w:rsidP="00322C8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709,0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686595" w14:textId="19914889" w:rsidR="00322C80" w:rsidRPr="004D5EC8" w:rsidRDefault="00322C80" w:rsidP="00322C8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0DC0C5" w14:textId="3E4A0F84" w:rsidR="00322C80" w:rsidRPr="004D5EC8" w:rsidRDefault="00322C80" w:rsidP="00322C8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709,0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A935E2" w14:textId="7227196D" w:rsidR="00322C80" w:rsidRPr="004D5EC8" w:rsidRDefault="00322C80" w:rsidP="00322C8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8503BC" w14:textId="6107664D" w:rsidR="00322C80" w:rsidRPr="004D5EC8" w:rsidRDefault="00322C80" w:rsidP="00322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ECF499" w14:textId="73EC93FA" w:rsidR="00322C80" w:rsidRPr="004D5EC8" w:rsidRDefault="00322C80" w:rsidP="00322C8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right w:val="nil"/>
            </w:tcBorders>
          </w:tcPr>
          <w:p w14:paraId="06707F5B" w14:textId="77777777" w:rsidR="00322C80" w:rsidRPr="004D5EC8" w:rsidRDefault="00322C80" w:rsidP="00322C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D27D95" w14:textId="77777777" w:rsidR="00322C80" w:rsidRPr="004D5EC8" w:rsidRDefault="00322C80" w:rsidP="00322C80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2C80" w:rsidRPr="004D5EC8" w14:paraId="68129317" w14:textId="77777777" w:rsidTr="00CC4D76">
        <w:tc>
          <w:tcPr>
            <w:tcW w:w="710" w:type="dxa"/>
            <w:vMerge/>
            <w:tcBorders>
              <w:left w:val="single" w:sz="4" w:space="0" w:color="000000"/>
              <w:right w:val="nil"/>
            </w:tcBorders>
          </w:tcPr>
          <w:p w14:paraId="04AAF653" w14:textId="77777777" w:rsidR="00322C80" w:rsidRPr="004D5EC8" w:rsidRDefault="00322C80" w:rsidP="00322C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  <w:right w:val="nil"/>
            </w:tcBorders>
          </w:tcPr>
          <w:p w14:paraId="2DB874E4" w14:textId="77777777" w:rsidR="00322C80" w:rsidRPr="004D5EC8" w:rsidRDefault="00322C80" w:rsidP="00322C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18692526" w14:textId="77777777" w:rsidR="00322C80" w:rsidRPr="004D5EC8" w:rsidRDefault="00322C80" w:rsidP="00322C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C2DFE0" w14:textId="55F5CF43" w:rsidR="00322C80" w:rsidRPr="004D5EC8" w:rsidRDefault="00322C80" w:rsidP="00322C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134947" w14:textId="6060B200" w:rsidR="00322C80" w:rsidRPr="004D5EC8" w:rsidRDefault="00595893" w:rsidP="00322C8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961,7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EEE568" w14:textId="411A90DE" w:rsidR="00322C80" w:rsidRPr="004D5EC8" w:rsidRDefault="00322C80" w:rsidP="00322C8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E3C4F7" w14:textId="0F074B96" w:rsidR="00322C80" w:rsidRPr="004D5EC8" w:rsidRDefault="00595893" w:rsidP="00322C8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961,7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07E6B5" w14:textId="7AF5E04E" w:rsidR="00322C80" w:rsidRPr="004D5EC8" w:rsidRDefault="00322C80" w:rsidP="00322C8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2AA9AF" w14:textId="45AB1ABA" w:rsidR="00322C80" w:rsidRPr="004D5EC8" w:rsidRDefault="00322C80" w:rsidP="00322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BC8933" w14:textId="502D3E4A" w:rsidR="00322C80" w:rsidRPr="004D5EC8" w:rsidRDefault="00322C80" w:rsidP="00322C8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right w:val="nil"/>
            </w:tcBorders>
          </w:tcPr>
          <w:p w14:paraId="61E82F35" w14:textId="77777777" w:rsidR="00322C80" w:rsidRPr="004D5EC8" w:rsidRDefault="00322C80" w:rsidP="00322C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68019C" w14:textId="77777777" w:rsidR="00322C80" w:rsidRPr="004D5EC8" w:rsidRDefault="00322C80" w:rsidP="00322C80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4D5EC8" w14:paraId="6EF165EB" w14:textId="77777777" w:rsidTr="00CC4D76"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2386C776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14:paraId="049EC879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7D6BD3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9E5B64" w14:textId="72BB8C39" w:rsidR="00652153" w:rsidRPr="004D5EC8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24C7B9" w14:textId="1FFF63C4" w:rsidR="00652153" w:rsidRPr="004D5EC8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0EC71E" w14:textId="23A30FD3" w:rsidR="00652153" w:rsidRPr="004D5EC8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F9AB9B" w14:textId="41A2DF47" w:rsidR="00652153" w:rsidRPr="004D5EC8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392DC1" w14:textId="205C8787" w:rsidR="00652153" w:rsidRPr="004D5EC8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9D13CA" w14:textId="18C80CA1" w:rsidR="00652153" w:rsidRPr="004D5EC8" w:rsidRDefault="00652153" w:rsidP="0065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0CFB96" w14:textId="4D993402" w:rsidR="00652153" w:rsidRPr="004D5EC8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681C5CBE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EC828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4D5EC8" w14:paraId="5B334C53" w14:textId="77777777" w:rsidTr="00E4684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603D23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141663F3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систем водоотведения на территории Кореновского городского поселения Кореновского района</w:t>
            </w:r>
          </w:p>
        </w:tc>
        <w:tc>
          <w:tcPr>
            <w:tcW w:w="6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051B0C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EB76EB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3E143A" w14:textId="77777777" w:rsidR="00652153" w:rsidRPr="004D5EC8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9ABC7A" w14:textId="77777777" w:rsidR="00652153" w:rsidRPr="004D5EC8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3D7221" w14:textId="77777777" w:rsidR="00652153" w:rsidRPr="004D5EC8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5045B7" w14:textId="77777777" w:rsidR="00652153" w:rsidRPr="004D5EC8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8F3C45" w14:textId="77777777" w:rsidR="00652153" w:rsidRPr="004D5EC8" w:rsidRDefault="00652153" w:rsidP="006521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080526" w14:textId="77777777" w:rsidR="00652153" w:rsidRPr="004D5EC8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1BA53CE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DC6E0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4D5EC8" w14:paraId="70072608" w14:textId="77777777" w:rsidTr="00E46846">
        <w:trPr>
          <w:trHeight w:val="999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A03FAE5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2.1.</w:t>
            </w:r>
          </w:p>
          <w:p w14:paraId="65BD0EDD" w14:textId="77777777" w:rsidR="00652153" w:rsidRPr="004D5EC8" w:rsidRDefault="00652153" w:rsidP="00652153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00ECD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Монтаж трубопровода водоотведения по улице Школьной в городе Кореновске, протяженностью 42 м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</w:tcPr>
          <w:p w14:paraId="34749222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716FD03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  <w:p w14:paraId="47F5540D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29A64938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6B53C2A8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5F94A8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D69A9D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5BF671F8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7F1787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B6671D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9EB1E8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611BDA1C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проведенных мероприятий будет выполнен монтаж водоотведения по улице Школьной, в городе Кореновске, протяженностью 42 метра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48B534B" w14:textId="77777777" w:rsidR="00652153" w:rsidRPr="004D5EC8" w:rsidRDefault="00652153" w:rsidP="00652153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652153" w:rsidRPr="004D5EC8" w14:paraId="522654DA" w14:textId="77777777" w:rsidTr="00E46846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AED2D" w14:textId="77777777" w:rsidR="00652153" w:rsidRPr="004D5EC8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9C352" w14:textId="77777777" w:rsidR="00652153" w:rsidRPr="004D5EC8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046F0D0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C913519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AF029B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03DE54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753D8C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C6CF3F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095DE2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637CB6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0B40689" w14:textId="77777777" w:rsidR="00652153" w:rsidRPr="004D5EC8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56B5847" w14:textId="77777777" w:rsidR="00652153" w:rsidRPr="004D5EC8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4D5EC8" w14:paraId="121774D1" w14:textId="77777777" w:rsidTr="00E46846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20D9B" w14:textId="77777777" w:rsidR="00652153" w:rsidRPr="004D5EC8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0C80E" w14:textId="77777777" w:rsidR="00652153" w:rsidRPr="004D5EC8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78545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08D25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7E239F8D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ACDFA1" w14:textId="6C51739E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0C039E" w14:textId="62559CD5" w:rsidR="00652153" w:rsidRPr="004D5EC8" w:rsidRDefault="0081006F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  <w:r w:rsidR="00652153"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F3C653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0C36CA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9EDF03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8DE6B35" w14:textId="77777777" w:rsidR="00652153" w:rsidRPr="004D5EC8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7C38023" w14:textId="77777777" w:rsidR="00652153" w:rsidRPr="004D5EC8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4D5EC8" w14:paraId="426C1B5E" w14:textId="77777777" w:rsidTr="00E46846">
        <w:trPr>
          <w:trHeight w:val="114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92EF3" w14:textId="77777777" w:rsidR="00652153" w:rsidRPr="004D5EC8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ADC86" w14:textId="77777777" w:rsidR="00652153" w:rsidRPr="004D5EC8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AB5A7" w14:textId="77777777" w:rsidR="00652153" w:rsidRPr="004D5EC8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7B19E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4935CE18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304470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46BE4EBC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DF582B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46233E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C2CF26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191C58B" w14:textId="77777777" w:rsidR="00652153" w:rsidRPr="004D5EC8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05405B7" w14:textId="77777777" w:rsidR="00652153" w:rsidRPr="004D5EC8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4D5EC8" w14:paraId="4ACF493D" w14:textId="77777777" w:rsidTr="00E46846">
        <w:trPr>
          <w:trHeight w:val="7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2BAF1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AA8892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Монтаж трубопровода водоотведения</w:t>
            </w:r>
            <w:r w:rsidRPr="004D5EC8">
              <w:rPr>
                <w:rFonts w:ascii="Times New Roman" w:hAnsi="Times New Roman" w:cs="Times New Roman"/>
                <w:sz w:val="24"/>
                <w:szCs w:val="24"/>
              </w:rPr>
              <w:t xml:space="preserve"> ***</w:t>
            </w: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45F46C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9BEB397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FC9853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6C745B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57B8967B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71DB34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F330A9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59E83E8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7442F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проведенных мероприятий будет выполнен монтаж водоотведения</w:t>
            </w:r>
            <w:r w:rsidRPr="004D5EC8">
              <w:rPr>
                <w:rFonts w:ascii="Times New Roman" w:hAnsi="Times New Roman" w:cs="Times New Roman"/>
                <w:sz w:val="24"/>
                <w:szCs w:val="24"/>
              </w:rPr>
              <w:t xml:space="preserve"> ***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F7DF1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652153" w:rsidRPr="004D5EC8" w14:paraId="2EF08F1A" w14:textId="77777777" w:rsidTr="00E46846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975F7" w14:textId="77777777" w:rsidR="00652153" w:rsidRPr="004D5EC8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6F3F2C" w14:textId="77777777" w:rsidR="00652153" w:rsidRPr="004D5EC8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D76EE5" w14:textId="77777777" w:rsidR="00652153" w:rsidRPr="004D5EC8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1C64765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ADBF70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960C0C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58F29E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604B1A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2DE4A8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4A9F46C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2A295" w14:textId="77777777" w:rsidR="00652153" w:rsidRPr="004D5EC8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415AF" w14:textId="77777777" w:rsidR="00652153" w:rsidRPr="004D5EC8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4D5EC8" w14:paraId="092AF7A0" w14:textId="77777777" w:rsidTr="00E46846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E9895" w14:textId="77777777" w:rsidR="00652153" w:rsidRPr="004D5EC8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20840E" w14:textId="77777777" w:rsidR="00652153" w:rsidRPr="004D5EC8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76C8E2" w14:textId="77777777" w:rsidR="00652153" w:rsidRPr="004D5EC8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80537A1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33F7CD" w14:textId="6D5EDE7D" w:rsidR="00652153" w:rsidRPr="004D5EC8" w:rsidRDefault="0081006F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652153"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B644EB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7ED639" w14:textId="326028CB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ECFCEF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B02773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CE663AF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B029E" w14:textId="77777777" w:rsidR="00652153" w:rsidRPr="004D5EC8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063A2" w14:textId="77777777" w:rsidR="00652153" w:rsidRPr="004D5EC8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4D5EC8" w14:paraId="0C0C73E5" w14:textId="77777777" w:rsidTr="00E46846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A6A53" w14:textId="77777777" w:rsidR="00652153" w:rsidRPr="004D5EC8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7DCAA5" w14:textId="77777777" w:rsidR="00652153" w:rsidRPr="004D5EC8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DD3E345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C2CB46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FD03FC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8EC64C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085A0CE2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ACE138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48CDC6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40B1A1E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5E50A" w14:textId="77777777" w:rsidR="00652153" w:rsidRPr="004D5EC8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078F1" w14:textId="77777777" w:rsidR="00652153" w:rsidRPr="004D5EC8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4D5EC8" w14:paraId="3D6DEC9E" w14:textId="77777777" w:rsidTr="00CC4D76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14:paraId="4EC0A215" w14:textId="242CA63D" w:rsidR="00652153" w:rsidRPr="004D5EC8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2.3.</w:t>
            </w: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4F16EAED" w14:textId="13910A5A" w:rsidR="00652153" w:rsidRPr="004D5EC8" w:rsidRDefault="00652153" w:rsidP="00652153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напорной канализационной сети по ул. Платнировской от ул. Фрунзе до ул. Краснодарской, по ул. Краснодарской от ул. Платнировской до автомобильной дороги А 160 в г. Кореновске Кореновского района</w:t>
            </w:r>
          </w:p>
        </w:tc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3D3F6422" w14:textId="5FF24B19" w:rsidR="00652153" w:rsidRPr="004D5EC8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F1449E" w14:textId="56700E39" w:rsidR="00652153" w:rsidRPr="004D5EC8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E23A31" w14:textId="23DE88EF" w:rsidR="00652153" w:rsidRPr="004D5EC8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DF26A5" w14:textId="2B3805B4" w:rsidR="00652153" w:rsidRPr="004D5EC8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DA4E4D" w14:textId="1F3F8BCE" w:rsidR="00652153" w:rsidRPr="004D5EC8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FAA8F5" w14:textId="63E32744" w:rsidR="00652153" w:rsidRPr="004D5EC8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306F56" w14:textId="1C6635D8" w:rsidR="00652153" w:rsidRPr="004D5EC8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2BEFCA" w14:textId="182C66A7" w:rsidR="00652153" w:rsidRPr="004D5EC8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14:paraId="2A9ADF0B" w14:textId="75549B20" w:rsidR="00652153" w:rsidRPr="004D5EC8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результате проведенных мероприятий будет капитально отремонтирована канализационная сеть по ул. Платнировской от ул. Фрунзе до ул. Краснодарской, по ул. Краснодарской от ул. Платнировской до автомобильной дороги А 160 в г. Кореновске Кореновского района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26B677D" w14:textId="1025894E" w:rsidR="00652153" w:rsidRPr="004D5EC8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674627" w:rsidRPr="004D5EC8" w14:paraId="21F4BC30" w14:textId="77777777" w:rsidTr="00CC4D76">
        <w:tc>
          <w:tcPr>
            <w:tcW w:w="710" w:type="dxa"/>
            <w:vMerge/>
            <w:tcBorders>
              <w:left w:val="single" w:sz="4" w:space="0" w:color="000000"/>
              <w:right w:val="nil"/>
            </w:tcBorders>
          </w:tcPr>
          <w:p w14:paraId="02FACEEF" w14:textId="77777777" w:rsidR="00674627" w:rsidRPr="004D5EC8" w:rsidRDefault="00674627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  <w:right w:val="nil"/>
            </w:tcBorders>
          </w:tcPr>
          <w:p w14:paraId="6AE151E8" w14:textId="77777777" w:rsidR="00674627" w:rsidRPr="004D5EC8" w:rsidRDefault="00674627" w:rsidP="00674627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  <w:right w:val="nil"/>
            </w:tcBorders>
          </w:tcPr>
          <w:p w14:paraId="61101C21" w14:textId="77777777" w:rsidR="00674627" w:rsidRPr="004D5EC8" w:rsidRDefault="00674627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140FA8" w14:textId="7A6ADD92" w:rsidR="00674627" w:rsidRPr="004D5EC8" w:rsidRDefault="00674627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A96891" w14:textId="2BF3278E" w:rsidR="00674627" w:rsidRPr="004D5EC8" w:rsidRDefault="00674627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67674,9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1D2F8E" w14:textId="62254160" w:rsidR="00674627" w:rsidRPr="004D5EC8" w:rsidRDefault="00674627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67674,9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B65339" w14:textId="0860A665" w:rsidR="00674627" w:rsidRPr="004D5EC8" w:rsidRDefault="00674627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A37645" w14:textId="7EDC134E" w:rsidR="00674627" w:rsidRPr="004D5EC8" w:rsidRDefault="00674627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FCF042" w14:textId="5BDD9464" w:rsidR="00674627" w:rsidRPr="004D5EC8" w:rsidRDefault="00674627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9A00D9" w14:textId="5E92A04F" w:rsidR="00674627" w:rsidRPr="004D5EC8" w:rsidRDefault="00674627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right w:val="nil"/>
            </w:tcBorders>
          </w:tcPr>
          <w:p w14:paraId="111F5BC1" w14:textId="77777777" w:rsidR="00674627" w:rsidRPr="004D5EC8" w:rsidRDefault="00674627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0FA332" w14:textId="77777777" w:rsidR="00674627" w:rsidRPr="004D5EC8" w:rsidRDefault="00674627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74627" w:rsidRPr="004D5EC8" w14:paraId="4CC11DB3" w14:textId="77777777" w:rsidTr="00CC4D76">
        <w:tc>
          <w:tcPr>
            <w:tcW w:w="710" w:type="dxa"/>
            <w:vMerge/>
            <w:tcBorders>
              <w:left w:val="single" w:sz="4" w:space="0" w:color="000000"/>
              <w:right w:val="nil"/>
            </w:tcBorders>
          </w:tcPr>
          <w:p w14:paraId="1F6FF216" w14:textId="77777777" w:rsidR="00674627" w:rsidRPr="004D5EC8" w:rsidRDefault="00674627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  <w:right w:val="nil"/>
            </w:tcBorders>
          </w:tcPr>
          <w:p w14:paraId="24A6EFC4" w14:textId="77777777" w:rsidR="00674627" w:rsidRPr="004D5EC8" w:rsidRDefault="00674627" w:rsidP="00674627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  <w:right w:val="nil"/>
            </w:tcBorders>
          </w:tcPr>
          <w:p w14:paraId="3348E767" w14:textId="77777777" w:rsidR="00674627" w:rsidRPr="004D5EC8" w:rsidRDefault="00674627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E232E9" w14:textId="3A1CEAB0" w:rsidR="00674627" w:rsidRPr="004D5EC8" w:rsidRDefault="00674627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C7DBFB" w14:textId="329C94AB" w:rsidR="00674627" w:rsidRPr="004D5EC8" w:rsidRDefault="00674627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683,5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4EDCAA" w14:textId="0FA4E279" w:rsidR="00674627" w:rsidRPr="004D5EC8" w:rsidRDefault="00674627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683,5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742D3D" w14:textId="7B0A049F" w:rsidR="00674627" w:rsidRPr="004D5EC8" w:rsidRDefault="00674627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F861F1" w14:textId="6C1A1070" w:rsidR="00674627" w:rsidRPr="004D5EC8" w:rsidRDefault="00674627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D219CA" w14:textId="51D60B68" w:rsidR="00674627" w:rsidRPr="004D5EC8" w:rsidRDefault="00674627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343FEA" w14:textId="1B807837" w:rsidR="00674627" w:rsidRPr="004D5EC8" w:rsidRDefault="00674627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right w:val="nil"/>
            </w:tcBorders>
          </w:tcPr>
          <w:p w14:paraId="4C84AC47" w14:textId="77777777" w:rsidR="00674627" w:rsidRPr="004D5EC8" w:rsidRDefault="00674627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D20972" w14:textId="77777777" w:rsidR="00674627" w:rsidRPr="004D5EC8" w:rsidRDefault="00674627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4D5EC8" w14:paraId="7EA90888" w14:textId="77777777" w:rsidTr="00CC4D76"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279D3A37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55CF0FD2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039EBBD7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98E4B1" w14:textId="2A908AE2" w:rsidR="00652153" w:rsidRPr="004D5EC8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8A6658" w14:textId="062CBCB9" w:rsidR="00652153" w:rsidRPr="004D5EC8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85042D" w14:textId="7D50B6A8" w:rsidR="00652153" w:rsidRPr="004D5EC8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FE13C2" w14:textId="1C7C46BE" w:rsidR="00652153" w:rsidRPr="004D5EC8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48B20D" w14:textId="66B2964D" w:rsidR="00652153" w:rsidRPr="004D5EC8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E35585" w14:textId="6C3CF969" w:rsidR="00652153" w:rsidRPr="004D5EC8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549D05" w14:textId="7A39317E" w:rsidR="00652153" w:rsidRPr="004D5EC8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2E188A28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8E2FD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4D5EC8" w14:paraId="723BB9DF" w14:textId="77777777" w:rsidTr="00E46846"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C6D076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382884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при осуществлении деятельности по обращению с животными без владельцев, обитающими на территории Кореновского городского поселения Кореновского района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772E24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31DAEC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A839EB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C2D054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BEFCD5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F65AD0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069276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2D9BDA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3FC0ABA6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5D4A6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4D5EC8" w14:paraId="00928CA3" w14:textId="77777777" w:rsidTr="00E46846">
        <w:tc>
          <w:tcPr>
            <w:tcW w:w="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568A7B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3.1.</w:t>
            </w:r>
          </w:p>
        </w:tc>
        <w:tc>
          <w:tcPr>
            <w:tcW w:w="22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0B953C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Отлов животных без владельцев, возврат</w:t>
            </w:r>
          </w:p>
          <w:p w14:paraId="7668DEB5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содержавшихся в приютах животных без владельцев на прежние места обитания </w:t>
            </w:r>
          </w:p>
          <w:p w14:paraId="3034C3A2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41FDAF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AE08A0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8DCB40" w14:textId="77777777" w:rsidR="00652153" w:rsidRPr="004D5EC8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BB2A06" w14:textId="77777777" w:rsidR="00652153" w:rsidRPr="004D5EC8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47DE81" w14:textId="77777777" w:rsidR="00652153" w:rsidRPr="004D5EC8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2FC8C9" w14:textId="77777777" w:rsidR="00652153" w:rsidRPr="004D5EC8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36C3A0" w14:textId="77777777" w:rsidR="00652153" w:rsidRPr="004D5EC8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FBADA9" w14:textId="77777777" w:rsidR="00652153" w:rsidRPr="004D5EC8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324212BF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проведения мероприятий будет выполнен отлов животных без владельцев, возврат</w:t>
            </w:r>
          </w:p>
          <w:p w14:paraId="2BD607DF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содержавшихся в приютах животных без владельцев на прежние места обитания 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CF8D1B9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652153" w:rsidRPr="004D5EC8" w14:paraId="6CAC9053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2A084F" w14:textId="77777777" w:rsidR="00652153" w:rsidRPr="004D5EC8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8D6FEE" w14:textId="77777777" w:rsidR="00652153" w:rsidRPr="004D5EC8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0BC967" w14:textId="77777777" w:rsidR="00652153" w:rsidRPr="004D5EC8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3A3EA3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81B69D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477A7D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33009D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AB581C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5FF22D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DA978C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7F47840" w14:textId="77777777" w:rsidR="00652153" w:rsidRPr="004D5EC8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8B61767" w14:textId="77777777" w:rsidR="00652153" w:rsidRPr="004D5EC8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4D5EC8" w14:paraId="36969940" w14:textId="77777777" w:rsidTr="00E46846">
        <w:trPr>
          <w:trHeight w:val="276"/>
        </w:trPr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29AC0D" w14:textId="77777777" w:rsidR="00652153" w:rsidRPr="004D5EC8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BA37C7" w14:textId="77777777" w:rsidR="00652153" w:rsidRPr="004D5EC8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FAAAF4" w14:textId="77777777" w:rsidR="00652153" w:rsidRPr="004D5EC8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7D2E6E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6AF8FE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1171,8</w:t>
            </w:r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DF099C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390,6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80575A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390,6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A3DB95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390,6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2BAC55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7F247A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4A72FDE" w14:textId="77777777" w:rsidR="00652153" w:rsidRPr="004D5EC8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CE41F6E" w14:textId="77777777" w:rsidR="00652153" w:rsidRPr="004D5EC8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4D5EC8" w14:paraId="3F6FD599" w14:textId="77777777" w:rsidTr="00E46846">
        <w:trPr>
          <w:trHeight w:val="276"/>
        </w:trPr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82015E" w14:textId="77777777" w:rsidR="00652153" w:rsidRPr="004D5EC8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7B5A2C" w14:textId="77777777" w:rsidR="00652153" w:rsidRPr="004D5EC8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3F40D2" w14:textId="77777777" w:rsidR="00652153" w:rsidRPr="004D5EC8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A6956D" w14:textId="77777777" w:rsidR="00652153" w:rsidRPr="004D5EC8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BF47F9" w14:textId="77777777" w:rsidR="00652153" w:rsidRPr="004D5EC8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38D8F9" w14:textId="77777777" w:rsidR="00652153" w:rsidRPr="004D5EC8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E8A72A" w14:textId="77777777" w:rsidR="00652153" w:rsidRPr="004D5EC8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61E6E0" w14:textId="77777777" w:rsidR="00652153" w:rsidRPr="004D5EC8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E2F970" w14:textId="77777777" w:rsidR="00652153" w:rsidRPr="004D5EC8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882443" w14:textId="77777777" w:rsidR="00652153" w:rsidRPr="004D5EC8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6E411CE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BE228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4D5EC8" w14:paraId="71B0BBB1" w14:textId="77777777" w:rsidTr="00E46846">
        <w:trPr>
          <w:trHeight w:val="80"/>
        </w:trPr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6229D8" w14:textId="77777777" w:rsidR="00652153" w:rsidRPr="004D5EC8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EC2674" w14:textId="77777777" w:rsidR="00652153" w:rsidRPr="004D5EC8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8BE198" w14:textId="77777777" w:rsidR="00652153" w:rsidRPr="004D5EC8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5A598F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2ABEE2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E9A836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68E6FDBA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A0A7CF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525E82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005E72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3409C1" w14:textId="77777777" w:rsidR="00652153" w:rsidRPr="004D5EC8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6F422" w14:textId="77777777" w:rsidR="00652153" w:rsidRPr="004D5EC8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4D5EC8" w14:paraId="1505A82E" w14:textId="77777777" w:rsidTr="00E4684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1D56C9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971CA3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инициативных проектов в Кореновском городском поселении Кореновского района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3254DD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EE45E1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FB86ED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742929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5BD56D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176DAC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D7265E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E7B78B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A792FB3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7EEED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4D5EC8" w14:paraId="783DB012" w14:textId="77777777" w:rsidTr="00E46846"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511BB63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4.1.</w:t>
            </w:r>
          </w:p>
        </w:tc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44E942A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Реализация инициативных проектов*</w:t>
            </w:r>
          </w:p>
        </w:tc>
        <w:tc>
          <w:tcPr>
            <w:tcW w:w="68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596E8DF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709623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3CC8D4" w14:textId="77777777" w:rsidR="00652153" w:rsidRPr="004D5EC8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F160A2" w14:textId="77777777" w:rsidR="00652153" w:rsidRPr="004D5EC8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14E4D2" w14:textId="77777777" w:rsidR="00652153" w:rsidRPr="004D5EC8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9B0816" w14:textId="77777777" w:rsidR="00652153" w:rsidRPr="004D5EC8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91E586" w14:textId="77777777" w:rsidR="00652153" w:rsidRPr="004D5EC8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1EFBA2" w14:textId="77777777" w:rsidR="00652153" w:rsidRPr="004D5EC8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55A820EF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 результате проведения мероприятий будет реализован инициативный проект* </w:t>
            </w: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E045BAC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652153" w:rsidRPr="004D5EC8" w14:paraId="03484261" w14:textId="77777777" w:rsidTr="00E46846"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1989387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5609EF4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6BEA252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662005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E73FCC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87691A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D7C4D1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A64C82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D1F51C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B523DC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C2DB651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B823F6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4D5EC8" w14:paraId="0B264450" w14:textId="77777777" w:rsidTr="00E46846"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6272496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6B33B74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4FC9B03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9D3906E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588EF3" w14:textId="4FC107B4" w:rsidR="00652153" w:rsidRPr="004D5EC8" w:rsidRDefault="0081006F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="00652153"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70C297" w14:textId="3AC6F88C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E5EB2E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7C12C2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E88E84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B04979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AFF99F9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C2B854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4D5EC8" w14:paraId="0B127201" w14:textId="77777777" w:rsidTr="00E46846"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61763B7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A59353A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B5BD26E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CA49010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37A84D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4080CC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99B805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359493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91A670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AB0B21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7D6AEF4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02A8CD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B5B4E" w:rsidRPr="004D5EC8" w14:paraId="710762EB" w14:textId="77777777" w:rsidTr="00E819D8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14:paraId="5DAC464F" w14:textId="40EF4826" w:rsidR="00EB5B4E" w:rsidRPr="004D5EC8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4.2.</w:t>
            </w: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17A83214" w14:textId="7E85FBDE" w:rsidR="00EB5B4E" w:rsidRPr="004D5EC8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Реализация проектов местных инициатив****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95DD7E" w14:textId="77777777" w:rsidR="00EB5B4E" w:rsidRPr="004D5EC8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5EF567" w14:textId="39B4592F" w:rsidR="00EB5B4E" w:rsidRPr="004D5EC8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F946F6" w14:textId="56CE3976" w:rsidR="00EB5B4E" w:rsidRPr="004D5EC8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241D57" w14:textId="407F5875" w:rsidR="00EB5B4E" w:rsidRPr="004D5EC8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866181" w14:textId="70714C41" w:rsidR="00EB5B4E" w:rsidRPr="004D5EC8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5775F7" w14:textId="45874BF4" w:rsidR="00EB5B4E" w:rsidRPr="004D5EC8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557857" w14:textId="7279B0AC" w:rsidR="00EB5B4E" w:rsidRPr="004D5EC8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F6AC4C" w14:textId="417B98F1" w:rsidR="00EB5B4E" w:rsidRPr="004D5EC8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5C3CC1D7" w14:textId="696D18EB" w:rsidR="00EB5B4E" w:rsidRPr="004D5EC8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проведения мероприятий будет реализован проект местных инициатив «Благоустройство общественной территории по Памяти Героев в городе Кореновске (укладка тротуарной плитки, устройство ограждения, установка лавочек и урн, озеленение)</w:t>
            </w:r>
            <w:r w:rsidR="0030354B"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приобретены саженцы деревьев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1E533F8" w14:textId="01C40EC5" w:rsidR="00EB5B4E" w:rsidRPr="004D5EC8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EB5B4E" w:rsidRPr="004D5EC8" w14:paraId="4878FDA6" w14:textId="77777777" w:rsidTr="00E819D8">
        <w:tc>
          <w:tcPr>
            <w:tcW w:w="710" w:type="dxa"/>
            <w:vMerge/>
            <w:tcBorders>
              <w:left w:val="single" w:sz="4" w:space="0" w:color="000000"/>
              <w:right w:val="nil"/>
            </w:tcBorders>
          </w:tcPr>
          <w:p w14:paraId="0D14385E" w14:textId="77777777" w:rsidR="00EB5B4E" w:rsidRPr="004D5EC8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  <w:right w:val="nil"/>
            </w:tcBorders>
          </w:tcPr>
          <w:p w14:paraId="5BC31A0E" w14:textId="77777777" w:rsidR="00EB5B4E" w:rsidRPr="004D5EC8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CB75DB" w14:textId="77777777" w:rsidR="00EB5B4E" w:rsidRPr="004D5EC8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754C8B" w14:textId="3DA7231A" w:rsidR="00EB5B4E" w:rsidRPr="004D5EC8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063F3E" w14:textId="4FFA7635" w:rsidR="00EB5B4E" w:rsidRPr="004D5EC8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3974,1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B52A0D" w14:textId="5695C052" w:rsidR="00EB5B4E" w:rsidRPr="004D5EC8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3974,1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1B30BC" w14:textId="49FFE74D" w:rsidR="00EB5B4E" w:rsidRPr="004D5EC8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294117" w14:textId="795942D2" w:rsidR="00EB5B4E" w:rsidRPr="004D5EC8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B2C9F3" w14:textId="706567ED" w:rsidR="00EB5B4E" w:rsidRPr="004D5EC8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FA4AC4" w14:textId="7D50CFD4" w:rsidR="00EB5B4E" w:rsidRPr="004D5EC8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right w:val="nil"/>
            </w:tcBorders>
          </w:tcPr>
          <w:p w14:paraId="0D1312BB" w14:textId="77777777" w:rsidR="00EB5B4E" w:rsidRPr="004D5EC8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C23506" w14:textId="77777777" w:rsidR="00EB5B4E" w:rsidRPr="004D5EC8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B5B4E" w:rsidRPr="004D5EC8" w14:paraId="61622F5C" w14:textId="77777777" w:rsidTr="00E819D8">
        <w:tc>
          <w:tcPr>
            <w:tcW w:w="710" w:type="dxa"/>
            <w:vMerge/>
            <w:tcBorders>
              <w:left w:val="single" w:sz="4" w:space="0" w:color="000000"/>
              <w:right w:val="nil"/>
            </w:tcBorders>
          </w:tcPr>
          <w:p w14:paraId="52FC05C0" w14:textId="77777777" w:rsidR="00EB5B4E" w:rsidRPr="004D5EC8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  <w:right w:val="nil"/>
            </w:tcBorders>
          </w:tcPr>
          <w:p w14:paraId="2975801A" w14:textId="77777777" w:rsidR="00EB5B4E" w:rsidRPr="004D5EC8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C027C2" w14:textId="77777777" w:rsidR="00EB5B4E" w:rsidRPr="004D5EC8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35C20DCD" w14:textId="2041E50A" w:rsidR="00EB5B4E" w:rsidRPr="004D5EC8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984085" w14:textId="6214536A" w:rsidR="00EB5B4E" w:rsidRPr="004D5EC8" w:rsidRDefault="0030354B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81,0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F0205C" w14:textId="29CD54D1" w:rsidR="00EB5B4E" w:rsidRPr="004D5EC8" w:rsidRDefault="0030354B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162E94" w14:textId="59810AAD" w:rsidR="00EB5B4E" w:rsidRPr="004D5EC8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05D6B4" w14:textId="46836E28" w:rsidR="00EB5B4E" w:rsidRPr="004D5EC8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0AA9A9" w14:textId="3B25D02B" w:rsidR="00EB5B4E" w:rsidRPr="004D5EC8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1B6C05" w14:textId="34AFE115" w:rsidR="00EB5B4E" w:rsidRPr="004D5EC8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right w:val="nil"/>
            </w:tcBorders>
          </w:tcPr>
          <w:p w14:paraId="1A0BDB6D" w14:textId="77777777" w:rsidR="00EB5B4E" w:rsidRPr="004D5EC8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EDB5BE" w14:textId="77777777" w:rsidR="00EB5B4E" w:rsidRPr="004D5EC8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B5B4E" w:rsidRPr="004D5EC8" w14:paraId="157EC43D" w14:textId="77777777" w:rsidTr="00E819D8"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2E175C7E" w14:textId="77777777" w:rsidR="00EB5B4E" w:rsidRPr="004D5EC8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51440F1C" w14:textId="77777777" w:rsidR="00EB5B4E" w:rsidRPr="004D5EC8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048DFF" w14:textId="77777777" w:rsidR="00EB5B4E" w:rsidRPr="004D5EC8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38C84DE6" w14:textId="5A5AA5D7" w:rsidR="00EB5B4E" w:rsidRPr="004D5EC8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61375C" w14:textId="62990052" w:rsidR="00EB5B4E" w:rsidRPr="004D5EC8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5,8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95B736" w14:textId="22AE341D" w:rsidR="00EB5B4E" w:rsidRPr="004D5EC8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A276F1" w14:textId="10120CB6" w:rsidR="00EB5B4E" w:rsidRPr="004D5EC8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BA0411" w14:textId="1F7E633B" w:rsidR="00EB5B4E" w:rsidRPr="004D5EC8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3AFE95" w14:textId="4EB1A25A" w:rsidR="00EB5B4E" w:rsidRPr="004D5EC8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455E17" w14:textId="0FAE4152" w:rsidR="00EB5B4E" w:rsidRPr="004D5EC8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41376887" w14:textId="77777777" w:rsidR="00EB5B4E" w:rsidRPr="004D5EC8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1EA86" w14:textId="77777777" w:rsidR="00EB5B4E" w:rsidRPr="004D5EC8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B5B4E" w:rsidRPr="004D5EC8" w14:paraId="7E918C5F" w14:textId="77777777" w:rsidTr="00E4684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6D5B4C" w14:textId="64A7944E" w:rsidR="00EB5B4E" w:rsidRPr="004D5EC8" w:rsidRDefault="00EB5B4E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5448B4" w14:textId="0CE8BFB5" w:rsidR="00EB5B4E" w:rsidRPr="004D5EC8" w:rsidRDefault="00EB5B4E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социально значимых вопросов местного значения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FF4E59" w14:textId="77777777" w:rsidR="00EB5B4E" w:rsidRPr="004D5EC8" w:rsidRDefault="00EB5B4E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7B75EFEA" w14:textId="326D8652" w:rsidR="00EB5B4E" w:rsidRPr="004D5EC8" w:rsidRDefault="00EB5B4E" w:rsidP="00EB5B4E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81CBA1" w14:textId="77777777" w:rsidR="00EB5B4E" w:rsidRPr="004D5EC8" w:rsidRDefault="00EB5B4E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6DE7C8" w14:textId="77777777" w:rsidR="00EB5B4E" w:rsidRPr="004D5EC8" w:rsidRDefault="00EB5B4E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61CD14" w14:textId="77777777" w:rsidR="00EB5B4E" w:rsidRPr="004D5EC8" w:rsidRDefault="00EB5B4E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0567FB" w14:textId="77777777" w:rsidR="00EB5B4E" w:rsidRPr="004D5EC8" w:rsidRDefault="00EB5B4E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7301B8" w14:textId="77777777" w:rsidR="00EB5B4E" w:rsidRPr="004D5EC8" w:rsidRDefault="00EB5B4E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15BB4B" w14:textId="77777777" w:rsidR="00EB5B4E" w:rsidRPr="004D5EC8" w:rsidRDefault="00EB5B4E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BF2913" w14:textId="77777777" w:rsidR="00EB5B4E" w:rsidRPr="004D5EC8" w:rsidRDefault="00EB5B4E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97AF6B" w14:textId="77777777" w:rsidR="00EB5B4E" w:rsidRPr="004D5EC8" w:rsidRDefault="00EB5B4E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17CE7" w14:textId="77777777" w:rsidR="00EB5B4E" w:rsidRPr="004D5EC8" w:rsidRDefault="00EB5B4E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D0EE5" w:rsidRPr="004D5EC8" w14:paraId="58F84948" w14:textId="77777777" w:rsidTr="00E4684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B0B615" w14:textId="146DBAD5" w:rsidR="005D0EE5" w:rsidRPr="004D5EC8" w:rsidRDefault="005D0EE5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5.1.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464B2D" w14:textId="01ED79BF" w:rsidR="005D0EE5" w:rsidRPr="004D5EC8" w:rsidRDefault="005D0EE5" w:rsidP="005D0EE5">
            <w:pPr>
              <w:widowControl/>
              <w:suppressAutoHyphens w:val="0"/>
              <w:autoSpaceDE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**Благоустройство общественных территорий Кореновского городского поселения, в том числе: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BEC773" w14:textId="4E234640" w:rsidR="005D0EE5" w:rsidRPr="004D5EC8" w:rsidRDefault="005D0EE5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F67945" w14:textId="77777777" w:rsidR="005D0EE5" w:rsidRPr="004D5EC8" w:rsidRDefault="005D0EE5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971485" w14:textId="77777777" w:rsidR="005D0EE5" w:rsidRPr="004D5EC8" w:rsidRDefault="005D0EE5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FB24F6" w14:textId="77777777" w:rsidR="005D0EE5" w:rsidRPr="004D5EC8" w:rsidRDefault="005D0EE5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C5A18B" w14:textId="77777777" w:rsidR="005D0EE5" w:rsidRPr="004D5EC8" w:rsidRDefault="005D0EE5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D349D5" w14:textId="77777777" w:rsidR="005D0EE5" w:rsidRPr="004D5EC8" w:rsidRDefault="005D0EE5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C43F6D" w14:textId="77777777" w:rsidR="005D0EE5" w:rsidRPr="004D5EC8" w:rsidRDefault="005D0EE5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C22AA4" w14:textId="77777777" w:rsidR="005D0EE5" w:rsidRPr="004D5EC8" w:rsidRDefault="005D0EE5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EA9A96" w14:textId="77777777" w:rsidR="005D0EE5" w:rsidRPr="004D5EC8" w:rsidRDefault="005D0EE5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9517F" w14:textId="77777777" w:rsidR="005D0EE5" w:rsidRPr="004D5EC8" w:rsidRDefault="005D0EE5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4D5EC8" w14:paraId="76F9C860" w14:textId="77777777" w:rsidTr="00E46846"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36AC98E" w14:textId="4A045179" w:rsidR="00652153" w:rsidRPr="004D5EC8" w:rsidRDefault="005D0EE5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5.1.1</w:t>
            </w:r>
          </w:p>
        </w:tc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5AB5DFE" w14:textId="704666BA" w:rsidR="00652153" w:rsidRPr="004D5EC8" w:rsidRDefault="00F65DF8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по улице Выселковской от улицы Л. Толстого до улицы Орджоникидзе (по нечетной стороне) в городе Кореновске</w:t>
            </w:r>
          </w:p>
        </w:tc>
        <w:tc>
          <w:tcPr>
            <w:tcW w:w="68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A41A5EC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8747F8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E0CAE4" w14:textId="77777777" w:rsidR="00652153" w:rsidRPr="004D5EC8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D43F7B" w14:textId="77777777" w:rsidR="00652153" w:rsidRPr="004D5EC8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94236E" w14:textId="77777777" w:rsidR="00652153" w:rsidRPr="004D5EC8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201353" w14:textId="77777777" w:rsidR="00652153" w:rsidRPr="004D5EC8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91FAE4" w14:textId="77777777" w:rsidR="00652153" w:rsidRPr="004D5EC8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52EF53" w14:textId="77777777" w:rsidR="00652153" w:rsidRPr="004D5EC8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8B3F3A2" w14:textId="514AE22D" w:rsidR="00652153" w:rsidRPr="004D5EC8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проведения мероприятий буд</w:t>
            </w:r>
            <w:r w:rsidR="00EB2F9C"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 благоустроен</w:t>
            </w:r>
            <w:r w:rsidR="00EB2F9C"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общественн</w:t>
            </w:r>
            <w:r w:rsidR="00EB2F9C"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ая</w:t>
            </w: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территори</w:t>
            </w:r>
            <w:r w:rsidR="00EB2F9C"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 по улице Выселковской от улицы Л. Толстого до улицы Орджоникидзе (по нечетной стороне) в городе Кореновске</w:t>
            </w:r>
          </w:p>
          <w:p w14:paraId="1A965556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145482A9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9254CA3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652153" w:rsidRPr="004D5EC8" w14:paraId="44D5038B" w14:textId="77777777" w:rsidTr="00E46846"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7890FCC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02FE7F1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8E1D26F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52A38C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5906AE" w14:textId="7D0E43E6" w:rsidR="00652153" w:rsidRPr="004D5EC8" w:rsidRDefault="00EB2F9C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7273,3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620C5D" w14:textId="2C6A3CE5" w:rsidR="00652153" w:rsidRPr="004D5EC8" w:rsidRDefault="00FA1430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812CBE" w14:textId="0BC0D12C" w:rsidR="00652153" w:rsidRPr="004D5EC8" w:rsidRDefault="00FA1430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7273,3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9E5083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83831E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49BAFD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6975261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401E3D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4D5EC8" w14:paraId="757BA5B9" w14:textId="77777777" w:rsidTr="00E46846"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AF5CF3A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31BB4D9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8F594F7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060A10C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0F279E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6FC592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FB3E8A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9B1F6F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119CFF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C0BAE7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1CF08B5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8DEAF6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4D5EC8" w14:paraId="67ED20F8" w14:textId="77777777" w:rsidTr="00652153"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391998D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3BC8D11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37C8CA9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C2CEDD0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AC03CD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1AB501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9E9F90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5C13A1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69E9CB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3AF693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49123979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33A927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E3B35" w:rsidRPr="004D5EC8" w14:paraId="699989BD" w14:textId="77777777" w:rsidTr="00E819D8">
        <w:tc>
          <w:tcPr>
            <w:tcW w:w="710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70D29BDA" w14:textId="702006B5" w:rsidR="00BE3B35" w:rsidRPr="004D5EC8" w:rsidRDefault="00BE3B35" w:rsidP="00BE3B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5.2.</w:t>
            </w:r>
          </w:p>
        </w:tc>
        <w:tc>
          <w:tcPr>
            <w:tcW w:w="2278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5AB1FFCB" w14:textId="622D70C3" w:rsidR="00BE3B35" w:rsidRPr="004D5EC8" w:rsidRDefault="00BE3B35" w:rsidP="00BE3B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звукового, светового, видео оборудования и механики сцены для МБУК «ГДК КГП № 1»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79AEE37D" w14:textId="60A1D409" w:rsidR="00BE3B35" w:rsidRPr="004D5EC8" w:rsidRDefault="00BE3B35" w:rsidP="00BE3B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vAlign w:val="center"/>
          </w:tcPr>
          <w:p w14:paraId="455A1CF5" w14:textId="40EF00D0" w:rsidR="00BE3B35" w:rsidRPr="004D5EC8" w:rsidRDefault="00BE3B35" w:rsidP="00BE3B3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15C83C" w14:textId="6F5C5309" w:rsidR="00BE3B35" w:rsidRPr="004D5EC8" w:rsidRDefault="00BE3B35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14130,2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AF687C" w14:textId="716DD2DD" w:rsidR="00BE3B35" w:rsidRPr="004D5EC8" w:rsidRDefault="00BE3B35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4829D9" w14:textId="292B801B" w:rsidR="00BE3B35" w:rsidRPr="004D5EC8" w:rsidRDefault="00BE3B35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14130,2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7A4AA3" w14:textId="227BED79" w:rsidR="00BE3B35" w:rsidRPr="004D5EC8" w:rsidRDefault="00BE3B35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8E4321" w14:textId="0751FC73" w:rsidR="00BE3B35" w:rsidRPr="004D5EC8" w:rsidRDefault="00BE3B35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B222D4" w14:textId="6F4E71CF" w:rsidR="00BE3B35" w:rsidRPr="004D5EC8" w:rsidRDefault="00BE3B35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A5D50E" w14:textId="77777777" w:rsidR="00BE3B35" w:rsidRPr="004D5EC8" w:rsidRDefault="00BE3B35" w:rsidP="00BE3B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проведения мероприятий будет приобретено звуковое, световое, видео оборудование и механика сцены для МБУК «ГДК КГП № 1»</w:t>
            </w:r>
          </w:p>
          <w:p w14:paraId="0CEEF0B1" w14:textId="01DDFBF5" w:rsidR="00BE3B35" w:rsidRPr="004D5EC8" w:rsidRDefault="00BE3B35" w:rsidP="00BE3B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946954" w14:textId="3769CB3F" w:rsidR="00BE3B35" w:rsidRPr="004D5EC8" w:rsidRDefault="00BE3B35" w:rsidP="00BE3B35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BE3B35" w:rsidRPr="004D5EC8" w14:paraId="69595AA3" w14:textId="77777777" w:rsidTr="00E819D8">
        <w:tc>
          <w:tcPr>
            <w:tcW w:w="71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35CDA23B" w14:textId="77777777" w:rsidR="00BE3B35" w:rsidRPr="004D5EC8" w:rsidRDefault="00BE3B35" w:rsidP="00BE3B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2CD57432" w14:textId="77777777" w:rsidR="00BE3B35" w:rsidRPr="004D5EC8" w:rsidRDefault="00BE3B35" w:rsidP="00BE3B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13D775F0" w14:textId="77777777" w:rsidR="00BE3B35" w:rsidRPr="004D5EC8" w:rsidRDefault="00BE3B35" w:rsidP="00BE3B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vAlign w:val="center"/>
          </w:tcPr>
          <w:p w14:paraId="4BD42E83" w14:textId="2F710E95" w:rsidR="00BE3B35" w:rsidRPr="004D5EC8" w:rsidRDefault="00BE3B35" w:rsidP="00BE3B3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092584" w14:textId="69E8369F" w:rsidR="00BE3B35" w:rsidRPr="004D5EC8" w:rsidRDefault="00BE3B35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588,7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F10F32" w14:textId="5603F252" w:rsidR="00BE3B35" w:rsidRPr="004D5EC8" w:rsidRDefault="00BE3B35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E0CDA1" w14:textId="605380FA" w:rsidR="00BE3B35" w:rsidRPr="004D5EC8" w:rsidRDefault="00BE3B35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588,7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3D5283" w14:textId="3060DDF8" w:rsidR="00BE3B35" w:rsidRPr="004D5EC8" w:rsidRDefault="00BE3B35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9327D4" w14:textId="0F304E23" w:rsidR="00BE3B35" w:rsidRPr="004D5EC8" w:rsidRDefault="00BE3B35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6BF1B7" w14:textId="4B323C6D" w:rsidR="00BE3B35" w:rsidRPr="004D5EC8" w:rsidRDefault="00BE3B35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right w:val="nil"/>
            </w:tcBorders>
          </w:tcPr>
          <w:p w14:paraId="3F24E381" w14:textId="77777777" w:rsidR="00BE3B35" w:rsidRPr="004D5EC8" w:rsidRDefault="00BE3B35" w:rsidP="00BE3B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38A688" w14:textId="77777777" w:rsidR="00BE3B35" w:rsidRPr="004D5EC8" w:rsidRDefault="00BE3B35" w:rsidP="00BE3B35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E3B35" w:rsidRPr="004D5EC8" w14:paraId="328EE884" w14:textId="77777777" w:rsidTr="00E819D8">
        <w:tc>
          <w:tcPr>
            <w:tcW w:w="71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09A76E2F" w14:textId="77777777" w:rsidR="00BE3B35" w:rsidRPr="004D5EC8" w:rsidRDefault="00BE3B35" w:rsidP="00BE3B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73ABEE3" w14:textId="77777777" w:rsidR="00BE3B35" w:rsidRPr="004D5EC8" w:rsidRDefault="00BE3B35" w:rsidP="00BE3B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23BA050D" w14:textId="77777777" w:rsidR="00BE3B35" w:rsidRPr="004D5EC8" w:rsidRDefault="00BE3B35" w:rsidP="00BE3B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vAlign w:val="center"/>
          </w:tcPr>
          <w:p w14:paraId="32607D7E" w14:textId="614505C6" w:rsidR="00BE3B35" w:rsidRPr="004D5EC8" w:rsidRDefault="00BE3B35" w:rsidP="00BE3B3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BB2656" w14:textId="29FA8D52" w:rsidR="00BE3B35" w:rsidRPr="004D5EC8" w:rsidRDefault="007930B9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798,8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BA89BC" w14:textId="5D24BCB9" w:rsidR="00BE3B35" w:rsidRPr="004D5EC8" w:rsidRDefault="00BE3B35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42B8A0" w14:textId="4C30FEAB" w:rsidR="00BE3B35" w:rsidRPr="004D5EC8" w:rsidRDefault="007930B9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798,8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B1CF56" w14:textId="0383BE10" w:rsidR="00BE3B35" w:rsidRPr="004D5EC8" w:rsidRDefault="00BE3B35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6BB75D" w14:textId="701F0CC7" w:rsidR="00BE3B35" w:rsidRPr="004D5EC8" w:rsidRDefault="00BE3B35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662933" w14:textId="723A2B7F" w:rsidR="00BE3B35" w:rsidRPr="004D5EC8" w:rsidRDefault="00BE3B35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right w:val="nil"/>
            </w:tcBorders>
          </w:tcPr>
          <w:p w14:paraId="26476F22" w14:textId="77777777" w:rsidR="00BE3B35" w:rsidRPr="004D5EC8" w:rsidRDefault="00BE3B35" w:rsidP="00BE3B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7F2A85" w14:textId="77777777" w:rsidR="00BE3B35" w:rsidRPr="004D5EC8" w:rsidRDefault="00BE3B35" w:rsidP="00BE3B35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17735" w:rsidRPr="004D5EC8" w14:paraId="3D689EFB" w14:textId="77777777" w:rsidTr="00E819D8">
        <w:tc>
          <w:tcPr>
            <w:tcW w:w="71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A250642" w14:textId="77777777" w:rsidR="00917735" w:rsidRPr="004D5EC8" w:rsidRDefault="00917735" w:rsidP="009177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96DCB99" w14:textId="77777777" w:rsidR="00917735" w:rsidRPr="004D5EC8" w:rsidRDefault="00917735" w:rsidP="009177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4287A36" w14:textId="77777777" w:rsidR="00917735" w:rsidRPr="004D5EC8" w:rsidRDefault="00917735" w:rsidP="009177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vAlign w:val="center"/>
          </w:tcPr>
          <w:p w14:paraId="6FE523FC" w14:textId="3CA3950F" w:rsidR="00917735" w:rsidRPr="004D5EC8" w:rsidRDefault="00917735" w:rsidP="0091773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A2677E" w14:textId="6A9A25E8" w:rsidR="00917735" w:rsidRPr="004D5EC8" w:rsidRDefault="00917735" w:rsidP="009177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692ACF" w14:textId="36AD1DBB" w:rsidR="00917735" w:rsidRPr="004D5EC8" w:rsidRDefault="00917735" w:rsidP="009177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9C1F77" w14:textId="2A5A70B7" w:rsidR="00917735" w:rsidRPr="004D5EC8" w:rsidRDefault="00917735" w:rsidP="009177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6FF105" w14:textId="6AA2F7E4" w:rsidR="00917735" w:rsidRPr="004D5EC8" w:rsidRDefault="00917735" w:rsidP="009177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7E3006" w14:textId="090CD6C0" w:rsidR="00917735" w:rsidRPr="004D5EC8" w:rsidRDefault="00917735" w:rsidP="009177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051C8A" w14:textId="4C972CF6" w:rsidR="00917735" w:rsidRPr="004D5EC8" w:rsidRDefault="00917735" w:rsidP="009177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14:paraId="2A24A31D" w14:textId="77777777" w:rsidR="00917735" w:rsidRPr="004D5EC8" w:rsidRDefault="00917735" w:rsidP="009177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92663A" w14:textId="77777777" w:rsidR="00917735" w:rsidRPr="004D5EC8" w:rsidRDefault="00917735" w:rsidP="00917735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E3B35" w:rsidRPr="004D5EC8" w14:paraId="3B4F0AD2" w14:textId="77777777" w:rsidTr="00E819D8">
        <w:tc>
          <w:tcPr>
            <w:tcW w:w="710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5DB78011" w14:textId="69AA60F3" w:rsidR="00BE3B35" w:rsidRPr="004D5EC8" w:rsidRDefault="00BE3B35" w:rsidP="00BE3B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5.3.</w:t>
            </w:r>
          </w:p>
        </w:tc>
        <w:tc>
          <w:tcPr>
            <w:tcW w:w="2278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63B8EC62" w14:textId="4C4C9B9E" w:rsidR="00BE3B35" w:rsidRPr="004D5EC8" w:rsidRDefault="00BE3B35" w:rsidP="00BE3B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освещения территории по улице Краснооктябрьской, переулку Краснооктябрьскому в поселке Южном Кореновского городского поселения Кореновского района (установка светильников)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48514E22" w14:textId="3B503D07" w:rsidR="00BE3B35" w:rsidRPr="004D5EC8" w:rsidRDefault="00BE3B35" w:rsidP="00BE3B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2F42B8" w14:textId="58117DC4" w:rsidR="00BE3B35" w:rsidRPr="004D5EC8" w:rsidRDefault="00BE3B35" w:rsidP="00BE3B3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1F7AEB" w14:textId="79B0DDAD" w:rsidR="00BE3B35" w:rsidRPr="004D5EC8" w:rsidRDefault="00BE3B35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203,0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BB3667" w14:textId="40C61BB1" w:rsidR="00BE3B35" w:rsidRPr="004D5EC8" w:rsidRDefault="00BE3B35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22EDA0" w14:textId="11F0086B" w:rsidR="00BE3B35" w:rsidRPr="004D5EC8" w:rsidRDefault="00BE3B35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02F5A8" w14:textId="407FA579" w:rsidR="00BE3B35" w:rsidRPr="004D5EC8" w:rsidRDefault="00BE3B35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970267" w14:textId="7BFBDA10" w:rsidR="00BE3B35" w:rsidRPr="004D5EC8" w:rsidRDefault="00BE3B35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43F120" w14:textId="07E9801E" w:rsidR="00BE3B35" w:rsidRPr="004D5EC8" w:rsidRDefault="00BE3B35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21862BF3" w14:textId="71A78499" w:rsidR="00BE3B35" w:rsidRPr="004D5EC8" w:rsidRDefault="00BE3B35" w:rsidP="00BE3B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результате проведения </w:t>
            </w:r>
            <w:proofErr w:type="gramStart"/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мероприятий  будут</w:t>
            </w:r>
            <w:proofErr w:type="gramEnd"/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установлены светильники по улице Краснооктябрьской, переулку Краснооктябрьскому в поселке Южном Кореновского городского поселения Кореновского района 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350BC28" w14:textId="0B0FDC31" w:rsidR="00BE3B35" w:rsidRPr="004D5EC8" w:rsidRDefault="00BE3B35" w:rsidP="00BE3B35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BE3B35" w:rsidRPr="004D5EC8" w14:paraId="5E5073BC" w14:textId="77777777" w:rsidTr="00E819D8">
        <w:tc>
          <w:tcPr>
            <w:tcW w:w="71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28E66611" w14:textId="77777777" w:rsidR="00BE3B35" w:rsidRPr="004D5EC8" w:rsidRDefault="00BE3B35" w:rsidP="00BE3B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29E674EA" w14:textId="77777777" w:rsidR="00BE3B35" w:rsidRPr="004D5EC8" w:rsidRDefault="00BE3B35" w:rsidP="00BE3B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09200D94" w14:textId="77777777" w:rsidR="00BE3B35" w:rsidRPr="004D5EC8" w:rsidRDefault="00BE3B35" w:rsidP="00BE3B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B58EB4" w14:textId="32129E13" w:rsidR="00BE3B35" w:rsidRPr="004D5EC8" w:rsidRDefault="00BE3B35" w:rsidP="00BE3B3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30621D" w14:textId="0B499351" w:rsidR="00BE3B35" w:rsidRPr="004D5EC8" w:rsidRDefault="00BE3B35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8,5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30BA64" w14:textId="11DB381C" w:rsidR="00BE3B35" w:rsidRPr="004D5EC8" w:rsidRDefault="00BE3B35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6B6F96" w14:textId="23E4AC62" w:rsidR="00BE3B35" w:rsidRPr="004D5EC8" w:rsidRDefault="00BE3B35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A49E7D" w14:textId="16B5E8E5" w:rsidR="00BE3B35" w:rsidRPr="004D5EC8" w:rsidRDefault="00BE3B35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6108D0" w14:textId="5BB462FF" w:rsidR="00BE3B35" w:rsidRPr="004D5EC8" w:rsidRDefault="00BE3B35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9BE084" w14:textId="3246A741" w:rsidR="00BE3B35" w:rsidRPr="004D5EC8" w:rsidRDefault="00BE3B35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0A00F056" w14:textId="77777777" w:rsidR="00BE3B35" w:rsidRPr="004D5EC8" w:rsidRDefault="00BE3B35" w:rsidP="00BE3B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10D88D" w14:textId="77777777" w:rsidR="00BE3B35" w:rsidRPr="004D5EC8" w:rsidRDefault="00BE3B35" w:rsidP="00BE3B35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E3B35" w:rsidRPr="004D5EC8" w14:paraId="444B73B0" w14:textId="77777777" w:rsidTr="00E819D8">
        <w:tc>
          <w:tcPr>
            <w:tcW w:w="71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4EB631F3" w14:textId="77777777" w:rsidR="00BE3B35" w:rsidRPr="004D5EC8" w:rsidRDefault="00BE3B35" w:rsidP="00BE3B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3EA711A4" w14:textId="77777777" w:rsidR="00BE3B35" w:rsidRPr="004D5EC8" w:rsidRDefault="00BE3B35" w:rsidP="00BE3B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2A5C9CAB" w14:textId="77777777" w:rsidR="00BE3B35" w:rsidRPr="004D5EC8" w:rsidRDefault="00BE3B35" w:rsidP="00BE3B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3DF308AA" w14:textId="0F470F87" w:rsidR="00BE3B35" w:rsidRPr="004D5EC8" w:rsidRDefault="00BE3B35" w:rsidP="00BE3B3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A0329B" w14:textId="20D885F4" w:rsidR="00BE3B35" w:rsidRPr="004D5EC8" w:rsidRDefault="00BE3B35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115,4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C23DC6" w14:textId="173C80CD" w:rsidR="00BE3B35" w:rsidRPr="004D5EC8" w:rsidRDefault="00BE3B35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C8AA1F" w14:textId="5B8B418D" w:rsidR="00BE3B35" w:rsidRPr="004D5EC8" w:rsidRDefault="00BE3B35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335542" w14:textId="085EAF5E" w:rsidR="00BE3B35" w:rsidRPr="004D5EC8" w:rsidRDefault="00BE3B35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5A9153" w14:textId="337A6744" w:rsidR="00BE3B35" w:rsidRPr="004D5EC8" w:rsidRDefault="00BE3B35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8620E1" w14:textId="79D8656E" w:rsidR="00BE3B35" w:rsidRPr="004D5EC8" w:rsidRDefault="00BE3B35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33A817CE" w14:textId="77777777" w:rsidR="00BE3B35" w:rsidRPr="004D5EC8" w:rsidRDefault="00BE3B35" w:rsidP="00BE3B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A5F8ED" w14:textId="77777777" w:rsidR="00BE3B35" w:rsidRPr="004D5EC8" w:rsidRDefault="00BE3B35" w:rsidP="00BE3B35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433DD" w:rsidRPr="004D5EC8" w14:paraId="3D5506AA" w14:textId="77777777" w:rsidTr="00E819D8">
        <w:tc>
          <w:tcPr>
            <w:tcW w:w="71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EDB5042" w14:textId="77777777" w:rsidR="008433DD" w:rsidRPr="004D5EC8" w:rsidRDefault="008433DD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EA2B864" w14:textId="77777777" w:rsidR="008433DD" w:rsidRPr="004D5EC8" w:rsidRDefault="008433DD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3888196" w14:textId="77777777" w:rsidR="008433DD" w:rsidRPr="004D5EC8" w:rsidRDefault="008433DD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76E0263D" w14:textId="342B729A" w:rsidR="008433DD" w:rsidRPr="004D5EC8" w:rsidRDefault="008433DD" w:rsidP="008433DD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27EEB2" w14:textId="651F95CE" w:rsidR="008433DD" w:rsidRPr="004D5EC8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4,8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FCD1F1" w14:textId="34BD7455" w:rsidR="008433DD" w:rsidRPr="004D5EC8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0EFBFF" w14:textId="7DB822F8" w:rsidR="008433DD" w:rsidRPr="004D5EC8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E61943" w14:textId="1C228798" w:rsidR="008433DD" w:rsidRPr="004D5EC8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63FEF2" w14:textId="73B8A3AA" w:rsidR="008433DD" w:rsidRPr="004D5EC8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38816D" w14:textId="0D6B9B9C" w:rsidR="008433DD" w:rsidRPr="004D5EC8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CCA0193" w14:textId="77777777" w:rsidR="008433DD" w:rsidRPr="004D5EC8" w:rsidRDefault="008433DD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AB291D" w14:textId="77777777" w:rsidR="008433DD" w:rsidRPr="004D5EC8" w:rsidRDefault="008433DD" w:rsidP="008433DD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E3B35" w:rsidRPr="004D5EC8" w14:paraId="2C99790A" w14:textId="77777777" w:rsidTr="00E819D8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005579" w14:textId="30F2C82D" w:rsidR="00BE3B35" w:rsidRPr="004D5EC8" w:rsidRDefault="00BE3B35" w:rsidP="00BE3B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5.4.</w:t>
            </w:r>
          </w:p>
        </w:tc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DBD96C" w14:textId="222EBAF4" w:rsidR="00BE3B35" w:rsidRPr="004D5EC8" w:rsidRDefault="00BE3B35" w:rsidP="00BE3B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освещения территории по улице Вокзальной в поселке Мирном Кореновского городского поселения Кореновского района (установка светильников)</w:t>
            </w: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30F59A" w14:textId="70A70A9F" w:rsidR="00BE3B35" w:rsidRPr="004D5EC8" w:rsidRDefault="00BE3B35" w:rsidP="00BE3B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4AE80A" w14:textId="110EF81A" w:rsidR="00BE3B35" w:rsidRPr="004D5EC8" w:rsidRDefault="00BE3B35" w:rsidP="00BE3B3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B4B255" w14:textId="376E80A6" w:rsidR="00BE3B35" w:rsidRPr="004D5EC8" w:rsidRDefault="00BE3B35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94,1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2A3387" w14:textId="5C100581" w:rsidR="00BE3B35" w:rsidRPr="004D5EC8" w:rsidRDefault="00BE3B35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07BB47" w14:textId="6D3056CC" w:rsidR="00BE3B35" w:rsidRPr="004D5EC8" w:rsidRDefault="00BE3B35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A86895" w14:textId="727ED45B" w:rsidR="00BE3B35" w:rsidRPr="004D5EC8" w:rsidRDefault="00BE3B35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C11B81" w14:textId="06A597D4" w:rsidR="00BE3B35" w:rsidRPr="004D5EC8" w:rsidRDefault="00BE3B35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491BFA" w14:textId="19BE61BB" w:rsidR="00BE3B35" w:rsidRPr="004D5EC8" w:rsidRDefault="00BE3B35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C2FFD1" w14:textId="7985C053" w:rsidR="00BE3B35" w:rsidRPr="004D5EC8" w:rsidRDefault="00BE3B35" w:rsidP="00BE3B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результате проведения </w:t>
            </w:r>
            <w:proofErr w:type="gramStart"/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мероприятий  будут</w:t>
            </w:r>
            <w:proofErr w:type="gramEnd"/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установлены светильники по улице Вокзальной в поселке Мирном Кореновского городского поселения Кореновского района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DCBF09" w14:textId="7A7EF8D9" w:rsidR="00BE3B35" w:rsidRPr="004D5EC8" w:rsidRDefault="00BE3B35" w:rsidP="00BE3B35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BE3B35" w:rsidRPr="004D5EC8" w14:paraId="760C8F34" w14:textId="77777777" w:rsidTr="00E819D8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1F6152" w14:textId="77777777" w:rsidR="00BE3B35" w:rsidRPr="004D5EC8" w:rsidRDefault="00BE3B35" w:rsidP="00BE3B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53445" w14:textId="77777777" w:rsidR="00BE3B35" w:rsidRPr="004D5EC8" w:rsidRDefault="00BE3B35" w:rsidP="00BE3B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31EBA" w14:textId="77777777" w:rsidR="00BE3B35" w:rsidRPr="004D5EC8" w:rsidRDefault="00BE3B35" w:rsidP="00BE3B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8E8003" w14:textId="0650BDF6" w:rsidR="00BE3B35" w:rsidRPr="004D5EC8" w:rsidRDefault="00BE3B35" w:rsidP="00BE3B3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D1E702" w14:textId="34E47613" w:rsidR="00BE3B35" w:rsidRPr="004D5EC8" w:rsidRDefault="00BE3B35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3,9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97EB22" w14:textId="1766C63C" w:rsidR="00BE3B35" w:rsidRPr="004D5EC8" w:rsidRDefault="00BE3B35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241BB1" w14:textId="37B801E0" w:rsidR="00BE3B35" w:rsidRPr="004D5EC8" w:rsidRDefault="00BE3B35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4732D0" w14:textId="292CB808" w:rsidR="00BE3B35" w:rsidRPr="004D5EC8" w:rsidRDefault="00BE3B35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752EE0" w14:textId="339CD396" w:rsidR="00BE3B35" w:rsidRPr="004D5EC8" w:rsidRDefault="00BE3B35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9434FE" w14:textId="226E02AD" w:rsidR="00BE3B35" w:rsidRPr="004D5EC8" w:rsidRDefault="00BE3B35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C1EA83" w14:textId="77777777" w:rsidR="00BE3B35" w:rsidRPr="004D5EC8" w:rsidRDefault="00BE3B35" w:rsidP="00BE3B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4E6F31" w14:textId="77777777" w:rsidR="00BE3B35" w:rsidRPr="004D5EC8" w:rsidRDefault="00BE3B35" w:rsidP="00BE3B35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E3B35" w:rsidRPr="004D5EC8" w14:paraId="05303371" w14:textId="77777777" w:rsidTr="00E819D8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EB15B3" w14:textId="77777777" w:rsidR="00BE3B35" w:rsidRPr="004D5EC8" w:rsidRDefault="00BE3B35" w:rsidP="00BE3B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AC52BD" w14:textId="77777777" w:rsidR="00BE3B35" w:rsidRPr="004D5EC8" w:rsidRDefault="00BE3B35" w:rsidP="00BE3B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EEE6E9" w14:textId="77777777" w:rsidR="00BE3B35" w:rsidRPr="004D5EC8" w:rsidRDefault="00BE3B35" w:rsidP="00BE3B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471D7912" w14:textId="629448E7" w:rsidR="00BE3B35" w:rsidRPr="004D5EC8" w:rsidRDefault="00BE3B35" w:rsidP="00BE3B3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BA8E44" w14:textId="34C2A032" w:rsidR="00BE3B35" w:rsidRPr="004D5EC8" w:rsidRDefault="00BE3B35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53,6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F0A1AB" w14:textId="23941850" w:rsidR="00BE3B35" w:rsidRPr="004D5EC8" w:rsidRDefault="00BE3B35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76E43A" w14:textId="716970E0" w:rsidR="00BE3B35" w:rsidRPr="004D5EC8" w:rsidRDefault="00BE3B35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1E6D60" w14:textId="751C2CE5" w:rsidR="00BE3B35" w:rsidRPr="004D5EC8" w:rsidRDefault="00BE3B35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56A95A" w14:textId="54F34035" w:rsidR="00BE3B35" w:rsidRPr="004D5EC8" w:rsidRDefault="00BE3B35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ABEBB7" w14:textId="12F30434" w:rsidR="00BE3B35" w:rsidRPr="004D5EC8" w:rsidRDefault="00BE3B35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7E956F" w14:textId="77777777" w:rsidR="00BE3B35" w:rsidRPr="004D5EC8" w:rsidRDefault="00BE3B35" w:rsidP="00BE3B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37A7E1" w14:textId="77777777" w:rsidR="00BE3B35" w:rsidRPr="004D5EC8" w:rsidRDefault="00BE3B35" w:rsidP="00BE3B35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433DD" w:rsidRPr="004D5EC8" w14:paraId="36AC9425" w14:textId="77777777" w:rsidTr="00E819D8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ECABB" w14:textId="77777777" w:rsidR="008433DD" w:rsidRPr="004D5EC8" w:rsidRDefault="008433DD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32DD" w14:textId="77777777" w:rsidR="008433DD" w:rsidRPr="004D5EC8" w:rsidRDefault="008433DD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01456" w14:textId="77777777" w:rsidR="008433DD" w:rsidRPr="004D5EC8" w:rsidRDefault="008433DD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0C990F19" w14:textId="6DBDAB25" w:rsidR="008433DD" w:rsidRPr="004D5EC8" w:rsidRDefault="008433DD" w:rsidP="008433DD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E4DC1D" w14:textId="0127F7CD" w:rsidR="008433DD" w:rsidRPr="004D5EC8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2,3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DD40EA" w14:textId="1CB2542A" w:rsidR="008433DD" w:rsidRPr="004D5EC8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103EED" w14:textId="0FF4F54B" w:rsidR="008433DD" w:rsidRPr="004D5EC8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4AF5EB" w14:textId="4372ECC7" w:rsidR="008433DD" w:rsidRPr="004D5EC8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C920D2" w14:textId="2AF2606A" w:rsidR="008433DD" w:rsidRPr="004D5EC8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FCFA38" w14:textId="2F699F58" w:rsidR="008433DD" w:rsidRPr="004D5EC8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1FB1" w14:textId="77777777" w:rsidR="008433DD" w:rsidRPr="004D5EC8" w:rsidRDefault="008433DD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B1FB" w14:textId="77777777" w:rsidR="008433DD" w:rsidRPr="004D5EC8" w:rsidRDefault="008433DD" w:rsidP="008433DD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4D5EC8" w14:paraId="51B31110" w14:textId="77777777" w:rsidTr="00652153"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0B1AE6" w14:textId="49D00612" w:rsidR="00652153" w:rsidRPr="004D5EC8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13E99B" w14:textId="77777777" w:rsidR="00652153" w:rsidRPr="004D5EC8" w:rsidRDefault="00652153" w:rsidP="00917735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мероприятий по рекультивации земельного </w:t>
            </w:r>
          </w:p>
          <w:p w14:paraId="5FF5C97B" w14:textId="77777777" w:rsidR="00652153" w:rsidRPr="004D5EC8" w:rsidRDefault="00652153" w:rsidP="00917735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участка, расположенного в Кореновском районе 4500 метров </w:t>
            </w:r>
          </w:p>
          <w:p w14:paraId="733F5C48" w14:textId="77777777" w:rsidR="00652153" w:rsidRPr="004D5EC8" w:rsidRDefault="00652153" w:rsidP="00917735">
            <w:pPr>
              <w:widowControl/>
              <w:suppressAutoHyphens w:val="0"/>
              <w:autoSpaceDE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северо-западнее города Кореновска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C425DF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EDD59E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290708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FFA8AE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F6EED4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353021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84383C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6E0BE5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2ACB2F94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CFD02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4D5EC8" w14:paraId="1BFBC07C" w14:textId="77777777" w:rsidTr="00E46846"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DA27CC2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6.1.</w:t>
            </w:r>
          </w:p>
        </w:tc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D991889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Проведение работ по рекультивации земельного участка, расположенного в Кореновском районе, 4500 северо-западнее города Кореновска</w:t>
            </w:r>
          </w:p>
        </w:tc>
        <w:tc>
          <w:tcPr>
            <w:tcW w:w="68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54F157D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F82E75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1B1460" w14:textId="77777777" w:rsidR="00652153" w:rsidRPr="004D5EC8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E9607E" w14:textId="77777777" w:rsidR="00652153" w:rsidRPr="004D5EC8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27B5C4" w14:textId="77777777" w:rsidR="00652153" w:rsidRPr="004D5EC8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74DA93" w14:textId="77777777" w:rsidR="00652153" w:rsidRPr="004D5EC8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F1FFFC" w14:textId="77777777" w:rsidR="00652153" w:rsidRPr="004D5EC8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F6446E" w14:textId="77777777" w:rsidR="00652153" w:rsidRPr="004D5EC8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41AC20A7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проведения мероприятий будут выполнены работы по рекультивации земельного участка, расположенного в Кореновском районе, 4500 северо-западнее города Кореновска</w:t>
            </w: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36D87B4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652153" w:rsidRPr="004D5EC8" w14:paraId="105CE189" w14:textId="77777777" w:rsidTr="00E46846"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4142273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37A619B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8FF4A40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D07C5F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4043EA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7A6E82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EE2680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47DBF6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CE2F94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0417FB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718E282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B66567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4D5EC8" w14:paraId="780E7820" w14:textId="77777777" w:rsidTr="00E46846"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644F253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E1144C7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7884BF9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2D78CCF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41DCFB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C765B8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962A32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DD9EA6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1C2204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51D9E2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C207232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C99964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4D5EC8" w14:paraId="58FC3B94" w14:textId="77777777" w:rsidTr="00E46846"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E236BEB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FEFFFCC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534FE65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D100E87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0A46D4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4C2189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AF5B8A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577DA6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7C0BD7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DF1C56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04EE8EF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4ADC8F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4D5EC8" w14:paraId="44CACCE9" w14:textId="77777777" w:rsidTr="00E4684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86909A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665D1B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10" w:name="_Hlk150355113"/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</w:t>
            </w:r>
            <w:bookmarkEnd w:id="10"/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0EA3A3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A85AFD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B76D48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E8470A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FA02FB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512171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7C9FBF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096F53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00B69F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AA1B6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4D5EC8" w14:paraId="6D78A78C" w14:textId="77777777" w:rsidTr="00E46846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23E1FC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7.1.</w:t>
            </w: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A14423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11" w:name="_Hlk150355163"/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Капитальный ремонт изоляции тепловых сетей, расположенных по адресу, г. Кореновск, улица Центральная,5, площадью 25 м2</w:t>
            </w:r>
            <w:bookmarkEnd w:id="11"/>
          </w:p>
        </w:tc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BFA00B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6BC214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016264" w14:textId="77777777" w:rsidR="00652153" w:rsidRPr="004D5EC8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286A2C" w14:textId="77777777" w:rsidR="00652153" w:rsidRPr="004D5EC8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7DFDA4" w14:textId="77777777" w:rsidR="00652153" w:rsidRPr="004D5EC8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784661" w14:textId="77777777" w:rsidR="00652153" w:rsidRPr="004D5EC8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30F438" w14:textId="77777777" w:rsidR="00652153" w:rsidRPr="004D5EC8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15E14A" w14:textId="77777777" w:rsidR="00652153" w:rsidRPr="004D5EC8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70784C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проведения мероприятий будет выполнен капитальный ремонт изоляции тепловых сетей, расположенных по адресу, г. Кореновск, улица Центральная,5, площадью 25 м2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3E017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652153" w:rsidRPr="004D5EC8" w14:paraId="01E0585C" w14:textId="77777777" w:rsidTr="00E46846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C093DB" w14:textId="77777777" w:rsidR="00652153" w:rsidRPr="004D5EC8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F504EA" w14:textId="77777777" w:rsidR="00652153" w:rsidRPr="004D5EC8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CA3C02" w14:textId="77777777" w:rsidR="00652153" w:rsidRPr="004D5EC8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6CD8A4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BFE319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77EF8D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2DDA45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1B9868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B293B0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D8B2D5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5184CC" w14:textId="77777777" w:rsidR="00652153" w:rsidRPr="004D5EC8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063C4" w14:textId="77777777" w:rsidR="00652153" w:rsidRPr="004D5EC8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4D5EC8" w14:paraId="5944EDE1" w14:textId="77777777" w:rsidTr="00E46846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AA622B" w14:textId="77777777" w:rsidR="00652153" w:rsidRPr="004D5EC8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84CD90" w14:textId="77777777" w:rsidR="00652153" w:rsidRPr="004D5EC8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ECED1CB" w14:textId="77777777" w:rsidR="00652153" w:rsidRPr="004D5EC8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F5359B2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A4F2BC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00CD72" w14:textId="04CAEBA8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D65C45" w14:textId="7C424EEF" w:rsidR="00652153" w:rsidRPr="004D5EC8" w:rsidRDefault="000E77FE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  <w:r w:rsidR="00652153"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9E6BFB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A13667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B0EC6E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6AF7BA" w14:textId="77777777" w:rsidR="00652153" w:rsidRPr="004D5EC8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E6426" w14:textId="77777777" w:rsidR="00652153" w:rsidRPr="004D5EC8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4D5EC8" w14:paraId="3C6E88C0" w14:textId="77777777" w:rsidTr="00E46846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66B60B" w14:textId="77777777" w:rsidR="00652153" w:rsidRPr="004D5EC8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628DA7" w14:textId="77777777" w:rsidR="00652153" w:rsidRPr="004D5EC8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E10859" w14:textId="77777777" w:rsidR="00652153" w:rsidRPr="004D5EC8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0A1F83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67D4FC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628CB4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BCC854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5E30C7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824292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40B3AE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39EF7A" w14:textId="77777777" w:rsidR="00652153" w:rsidRPr="004D5EC8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51049" w14:textId="77777777" w:rsidR="00652153" w:rsidRPr="004D5EC8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4D5EC8" w14:paraId="3A0F9B42" w14:textId="77777777" w:rsidTr="00E46846">
        <w:tc>
          <w:tcPr>
            <w:tcW w:w="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810B7B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7.2</w:t>
            </w:r>
          </w:p>
        </w:tc>
        <w:tc>
          <w:tcPr>
            <w:tcW w:w="22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CA276CE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Капитальный ремонт изоляции тепловых сетей***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B47FE5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9B63D5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51D518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68D727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12E069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38160E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B2DEDE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1CC4F1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BC004F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проведения мероприятий будет выполнен капитальный ремонт изоляции тепловых сетей***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4975C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652153" w:rsidRPr="004D5EC8" w14:paraId="1408943C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3C4101E" w14:textId="77777777" w:rsidR="00652153" w:rsidRPr="004D5EC8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AAF9E9" w14:textId="77777777" w:rsidR="00652153" w:rsidRPr="004D5EC8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421D2A" w14:textId="77777777" w:rsidR="00652153" w:rsidRPr="004D5EC8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658C9C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CFE090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E6CE62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882DD7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535955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9715FA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32FAA7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C6A28C" w14:textId="77777777" w:rsidR="00652153" w:rsidRPr="004D5EC8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6B272" w14:textId="77777777" w:rsidR="00652153" w:rsidRPr="004D5EC8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4D5EC8" w14:paraId="20781F02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2B8CF4" w14:textId="77777777" w:rsidR="00652153" w:rsidRPr="004D5EC8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CB273C" w14:textId="77777777" w:rsidR="00652153" w:rsidRPr="004D5EC8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AD0448" w14:textId="77777777" w:rsidR="00652153" w:rsidRPr="004D5EC8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58A360B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480F72" w14:textId="6D698941" w:rsidR="00652153" w:rsidRPr="004D5EC8" w:rsidRDefault="000E77FE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652153"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85853E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558D0B" w14:textId="6F27984A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109998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E11159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632E7D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FB633A" w14:textId="77777777" w:rsidR="00652153" w:rsidRPr="004D5EC8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A7E9C" w14:textId="77777777" w:rsidR="00652153" w:rsidRPr="004D5EC8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4D5EC8" w14:paraId="53559F81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4A5EC7" w14:textId="77777777" w:rsidR="00652153" w:rsidRPr="004D5EC8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22C3F9" w14:textId="77777777" w:rsidR="00652153" w:rsidRPr="004D5EC8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C4EC77" w14:textId="77777777" w:rsidR="00652153" w:rsidRPr="004D5EC8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B0763D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B4AFF1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CE89B7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86112B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4D505F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113DBB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79F418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96094C" w14:textId="77777777" w:rsidR="00652153" w:rsidRPr="004D5EC8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F7483" w14:textId="77777777" w:rsidR="00652153" w:rsidRPr="004D5EC8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822E1" w:rsidRPr="004D5EC8" w14:paraId="532F1795" w14:textId="77777777" w:rsidTr="00E46846"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3E1B94" w14:textId="50A89EEC" w:rsidR="005822E1" w:rsidRPr="004D5EC8" w:rsidRDefault="005822E1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2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B4F819" w14:textId="30E72FD1" w:rsidR="005822E1" w:rsidRPr="004D5EC8" w:rsidRDefault="005822E1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Организация деятельности по накоплению (в том числе раздельному накоплению) и транспортированию твердых коммунальных отходов (приобретение контейнеров для накопления твердых коммунальных отходов)</w:t>
            </w:r>
          </w:p>
        </w:tc>
        <w:tc>
          <w:tcPr>
            <w:tcW w:w="6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9EB053" w14:textId="41D559EA" w:rsidR="005822E1" w:rsidRPr="004D5EC8" w:rsidRDefault="005822E1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DF2071" w14:textId="77777777" w:rsidR="005822E1" w:rsidRPr="004D5EC8" w:rsidRDefault="005822E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EC630C" w14:textId="77777777" w:rsidR="005822E1" w:rsidRPr="004D5EC8" w:rsidRDefault="005822E1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A08E97" w14:textId="77777777" w:rsidR="005822E1" w:rsidRPr="004D5EC8" w:rsidRDefault="005822E1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8AF86C" w14:textId="77777777" w:rsidR="005822E1" w:rsidRPr="004D5EC8" w:rsidRDefault="005822E1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68F83E" w14:textId="77777777" w:rsidR="005822E1" w:rsidRPr="004D5EC8" w:rsidRDefault="005822E1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080E0E" w14:textId="77777777" w:rsidR="005822E1" w:rsidRPr="004D5EC8" w:rsidRDefault="005822E1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101D62" w14:textId="77777777" w:rsidR="005822E1" w:rsidRPr="004D5EC8" w:rsidRDefault="005822E1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43FA77" w14:textId="77777777" w:rsidR="005822E1" w:rsidRPr="004D5EC8" w:rsidRDefault="005822E1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C741B" w14:textId="77777777" w:rsidR="005822E1" w:rsidRPr="004D5EC8" w:rsidRDefault="005822E1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579DA" w:rsidRPr="004D5EC8" w14:paraId="0FD97F50" w14:textId="77777777" w:rsidTr="00E819D8">
        <w:trPr>
          <w:trHeight w:val="562"/>
        </w:trPr>
        <w:tc>
          <w:tcPr>
            <w:tcW w:w="710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493A9236" w14:textId="5F397401" w:rsidR="00E579DA" w:rsidRPr="004D5EC8" w:rsidRDefault="00E579DA" w:rsidP="00E579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8.1</w:t>
            </w:r>
          </w:p>
        </w:tc>
        <w:tc>
          <w:tcPr>
            <w:tcW w:w="2278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6707FFBA" w14:textId="0F13D4E4" w:rsidR="00E579DA" w:rsidRPr="004D5EC8" w:rsidRDefault="00E579DA" w:rsidP="00E579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Приобретение контейнеров для накопления твердых коммунальных отходов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38EA61CE" w14:textId="77777777" w:rsidR="00E579DA" w:rsidRPr="004D5EC8" w:rsidRDefault="00E579DA" w:rsidP="00E579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12B6F082" w14:textId="4F83832A" w:rsidR="00E579DA" w:rsidRPr="004D5EC8" w:rsidRDefault="00E579DA" w:rsidP="00E579DA">
            <w:pPr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356872" w14:textId="4F273636" w:rsidR="00E579DA" w:rsidRPr="004D5EC8" w:rsidRDefault="00E579DA" w:rsidP="00E579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F4A041" w14:textId="2E57A5DC" w:rsidR="00E579DA" w:rsidRPr="004D5EC8" w:rsidRDefault="00E579DA" w:rsidP="00E579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B491FD" w14:textId="7382C681" w:rsidR="00E579DA" w:rsidRPr="004D5EC8" w:rsidRDefault="00E579DA" w:rsidP="00E579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516F79" w14:textId="7B063E0B" w:rsidR="00E579DA" w:rsidRPr="004D5EC8" w:rsidRDefault="00E579DA" w:rsidP="00E579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2E699E" w14:textId="39871D83" w:rsidR="00E579DA" w:rsidRPr="004D5EC8" w:rsidRDefault="00E579DA" w:rsidP="00E579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96CB8E" w14:textId="0F840BA0" w:rsidR="00E579DA" w:rsidRPr="004D5EC8" w:rsidRDefault="00E579DA" w:rsidP="00E579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290BFBDA" w14:textId="38A1DD3C" w:rsidR="00E579DA" w:rsidRPr="004D5EC8" w:rsidRDefault="00E579DA" w:rsidP="00E579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проведения мероприятий будет приобретены 183 контейнера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5A85BF2A" w14:textId="77777777" w:rsidR="00E579DA" w:rsidRPr="004D5EC8" w:rsidRDefault="00E579DA" w:rsidP="00E579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  <w:p w14:paraId="4BC99803" w14:textId="559BF152" w:rsidR="00E579DA" w:rsidRPr="004D5EC8" w:rsidRDefault="00E579DA" w:rsidP="00E579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579DA" w:rsidRPr="004D5EC8" w14:paraId="0EDEAAD1" w14:textId="77777777" w:rsidTr="00E819D8">
        <w:tc>
          <w:tcPr>
            <w:tcW w:w="71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9A5F872" w14:textId="77777777" w:rsidR="00E579DA" w:rsidRPr="004D5EC8" w:rsidRDefault="00E579DA" w:rsidP="00E579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6F392F1D" w14:textId="77777777" w:rsidR="00E579DA" w:rsidRPr="004D5EC8" w:rsidRDefault="00E579DA" w:rsidP="00E579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FD1558E" w14:textId="77777777" w:rsidR="00E579DA" w:rsidRPr="004D5EC8" w:rsidRDefault="00E579DA" w:rsidP="00E579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CC29B1" w14:textId="004460A6" w:rsidR="00E579DA" w:rsidRPr="004D5EC8" w:rsidRDefault="00E579DA" w:rsidP="00E579D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681D93" w14:textId="3E6AF0C0" w:rsidR="00E579DA" w:rsidRPr="004D5EC8" w:rsidRDefault="00E579DA" w:rsidP="00E579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4575,0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438C09" w14:textId="19012D29" w:rsidR="00E579DA" w:rsidRPr="004D5EC8" w:rsidRDefault="00E579DA" w:rsidP="00E579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4575,0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6003DF" w14:textId="580914CA" w:rsidR="00E579DA" w:rsidRPr="004D5EC8" w:rsidRDefault="00E579DA" w:rsidP="00E579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814A3F" w14:textId="6F6F5DF9" w:rsidR="00E579DA" w:rsidRPr="004D5EC8" w:rsidRDefault="00E579DA" w:rsidP="00E579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0A0A42" w14:textId="1E751C6F" w:rsidR="00E579DA" w:rsidRPr="004D5EC8" w:rsidRDefault="00E579DA" w:rsidP="00E579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3868BC" w14:textId="0DD09549" w:rsidR="00E579DA" w:rsidRPr="004D5EC8" w:rsidRDefault="00E579DA" w:rsidP="00E579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616B734" w14:textId="77777777" w:rsidR="00E579DA" w:rsidRPr="004D5EC8" w:rsidRDefault="00E579DA" w:rsidP="00E579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7F4DF5" w14:textId="77777777" w:rsidR="00E579DA" w:rsidRPr="004D5EC8" w:rsidRDefault="00E579DA" w:rsidP="00E579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579DA" w:rsidRPr="004D5EC8" w14:paraId="5F964A23" w14:textId="77777777" w:rsidTr="00E819D8">
        <w:tc>
          <w:tcPr>
            <w:tcW w:w="71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25CDD0F9" w14:textId="77777777" w:rsidR="00E579DA" w:rsidRPr="004D5EC8" w:rsidRDefault="00E579DA" w:rsidP="00E579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63D6B187" w14:textId="77777777" w:rsidR="00E579DA" w:rsidRPr="004D5EC8" w:rsidRDefault="00E579DA" w:rsidP="00E579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3E6581EA" w14:textId="77777777" w:rsidR="00E579DA" w:rsidRPr="004D5EC8" w:rsidRDefault="00E579DA" w:rsidP="00E579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5735C586" w14:textId="5A3C81F1" w:rsidR="00E579DA" w:rsidRPr="004D5EC8" w:rsidRDefault="00E579DA" w:rsidP="00E579D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E78583" w14:textId="7D3BE389" w:rsidR="00E579DA" w:rsidRPr="004D5EC8" w:rsidRDefault="00E579DA" w:rsidP="00E579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F9D8A5" w14:textId="7D94E9D7" w:rsidR="00E579DA" w:rsidRPr="004D5EC8" w:rsidRDefault="00E579DA" w:rsidP="00E579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F8F48E" w14:textId="54DBCCAC" w:rsidR="00E579DA" w:rsidRPr="004D5EC8" w:rsidRDefault="00E579DA" w:rsidP="00E579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CAB16B" w14:textId="0F47CE29" w:rsidR="00E579DA" w:rsidRPr="004D5EC8" w:rsidRDefault="00E579DA" w:rsidP="00E579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05464D" w14:textId="50BCAF0B" w:rsidR="00E579DA" w:rsidRPr="004D5EC8" w:rsidRDefault="00E579DA" w:rsidP="00E579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66D3D6" w14:textId="71942304" w:rsidR="00E579DA" w:rsidRPr="004D5EC8" w:rsidRDefault="00E579DA" w:rsidP="00E579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4FD986BE" w14:textId="77777777" w:rsidR="00E579DA" w:rsidRPr="004D5EC8" w:rsidRDefault="00E579DA" w:rsidP="00E579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13043B" w14:textId="77777777" w:rsidR="00E579DA" w:rsidRPr="004D5EC8" w:rsidRDefault="00E579DA" w:rsidP="00E579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579DA" w:rsidRPr="004D5EC8" w14:paraId="54185998" w14:textId="77777777" w:rsidTr="00E819D8"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B3C8B3" w14:textId="77777777" w:rsidR="00E579DA" w:rsidRPr="004D5EC8" w:rsidRDefault="00E579DA" w:rsidP="00E579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278605" w14:textId="77777777" w:rsidR="00E579DA" w:rsidRPr="004D5EC8" w:rsidRDefault="00E579DA" w:rsidP="00E579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4D458F" w14:textId="77777777" w:rsidR="00E579DA" w:rsidRPr="004D5EC8" w:rsidRDefault="00E579DA" w:rsidP="00E579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724D54" w14:textId="5E51E462" w:rsidR="00E579DA" w:rsidRPr="004D5EC8" w:rsidRDefault="00E579DA" w:rsidP="00E579D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0D42D8" w14:textId="3370247C" w:rsidR="00E579DA" w:rsidRPr="004D5EC8" w:rsidRDefault="00E579DA" w:rsidP="00E579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CA1C34" w14:textId="70346BBB" w:rsidR="00E579DA" w:rsidRPr="004D5EC8" w:rsidRDefault="00E579DA" w:rsidP="00E579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A8D887" w14:textId="2615D81A" w:rsidR="00E579DA" w:rsidRPr="004D5EC8" w:rsidRDefault="00E579DA" w:rsidP="00E579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875A27" w14:textId="2F1017F7" w:rsidR="00E579DA" w:rsidRPr="004D5EC8" w:rsidRDefault="00E579DA" w:rsidP="00E579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9A8354" w14:textId="17743341" w:rsidR="00E579DA" w:rsidRPr="004D5EC8" w:rsidRDefault="00E579DA" w:rsidP="00E579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AD07CD" w14:textId="5FDEF3E4" w:rsidR="00E579DA" w:rsidRPr="004D5EC8" w:rsidRDefault="00E579DA" w:rsidP="00E579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113EF4" w14:textId="77777777" w:rsidR="00E579DA" w:rsidRPr="004D5EC8" w:rsidRDefault="00E579DA" w:rsidP="00E579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8FDAB" w14:textId="77777777" w:rsidR="00E579DA" w:rsidRPr="004D5EC8" w:rsidRDefault="00E579DA" w:rsidP="00E579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4D5EC8" w14:paraId="55D5F90D" w14:textId="77777777" w:rsidTr="00E46846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6D4F082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21B5A23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E5D98F3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C190E0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DFAFD2" w14:textId="66C8F034" w:rsidR="00652153" w:rsidRPr="00B657D5" w:rsidRDefault="004F799A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657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219169,4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69124F" w14:textId="7B07E1BD" w:rsidR="00652153" w:rsidRPr="00B657D5" w:rsidRDefault="00306FB1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657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</w:t>
            </w:r>
            <w:r w:rsidR="004F799A" w:rsidRPr="00B657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F046D3" w14:textId="5644DB92" w:rsidR="00652153" w:rsidRPr="00B657D5" w:rsidRDefault="00AA6C3D" w:rsidP="00652153">
            <w:pPr>
              <w:ind w:left="-114" w:right="-11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657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4F799A" w:rsidRPr="00B657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24820,6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D9FC98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790,6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BC3B4C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3B918C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394B97E1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0E5B6C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4D5EC8" w14:paraId="08270A1B" w14:textId="77777777" w:rsidTr="00E46846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CC0581E" w14:textId="77777777" w:rsidR="00652153" w:rsidRPr="004D5EC8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A013C0F" w14:textId="77777777" w:rsidR="00652153" w:rsidRPr="004D5EC8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C69D807" w14:textId="77777777" w:rsidR="00652153" w:rsidRPr="004D5EC8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915071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C7FF54" w14:textId="187DA823" w:rsidR="00652153" w:rsidRPr="00B657D5" w:rsidRDefault="004F799A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657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96585,0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9B1229" w14:textId="73D166F4" w:rsidR="00652153" w:rsidRPr="00B657D5" w:rsidRDefault="004F799A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657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145DCD" w14:textId="24D2B9BA" w:rsidR="00652153" w:rsidRPr="00B657D5" w:rsidRDefault="004F799A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657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96287,9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5F5012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8FB123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8B4316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A9985C0" w14:textId="77777777" w:rsidR="00652153" w:rsidRPr="004D5EC8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ACD9A9" w14:textId="77777777" w:rsidR="00652153" w:rsidRPr="004D5EC8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4D5EC8" w14:paraId="5467625A" w14:textId="77777777" w:rsidTr="00E46846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CBB5BE3" w14:textId="77777777" w:rsidR="00652153" w:rsidRPr="004D5EC8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AC10881" w14:textId="77777777" w:rsidR="00652153" w:rsidRPr="004D5EC8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A700C0F" w14:textId="77777777" w:rsidR="00652153" w:rsidRPr="004D5EC8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8B9B6D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D687BB" w14:textId="336BDB3F" w:rsidR="00652153" w:rsidRPr="00B657D5" w:rsidRDefault="004F799A" w:rsidP="00652153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B657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112235,0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21D053" w14:textId="60A94180" w:rsidR="00652153" w:rsidRPr="00B657D5" w:rsidRDefault="004F799A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657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90486,4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41CD42" w14:textId="27545B0F" w:rsidR="00652153" w:rsidRPr="00B657D5" w:rsidRDefault="004F799A" w:rsidP="00652153">
            <w:pPr>
              <w:ind w:right="-1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657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21748,6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6C23F0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AB6230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E2A787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341AE17" w14:textId="77777777" w:rsidR="00652153" w:rsidRPr="004D5EC8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C06174" w14:textId="77777777" w:rsidR="00652153" w:rsidRPr="004D5EC8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4D5EC8" w14:paraId="2DA72C26" w14:textId="77777777" w:rsidTr="00E46846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D34EDEA" w14:textId="77777777" w:rsidR="00652153" w:rsidRPr="004D5EC8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297EDF9" w14:textId="77777777" w:rsidR="00652153" w:rsidRPr="004D5EC8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9911344" w14:textId="77777777" w:rsidR="00652153" w:rsidRPr="004D5EC8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D9CFF2D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F65BA2" w14:textId="5C043DC7" w:rsidR="00652153" w:rsidRPr="00B657D5" w:rsidRDefault="004F799A" w:rsidP="00652153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B657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10336,4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261A1D" w14:textId="35CA24BE" w:rsidR="00652153" w:rsidRPr="00B657D5" w:rsidRDefault="00912C6D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657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</w:t>
            </w:r>
            <w:r w:rsidR="002E4485" w:rsidRPr="00B657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  <w:r w:rsidR="004F799A" w:rsidRPr="00B657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2E4485" w:rsidRPr="00B657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C49038" w14:textId="4CD5F78D" w:rsidR="00652153" w:rsidRPr="00B657D5" w:rsidRDefault="00B02217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657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6784,1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DD8B57" w14:textId="22263C1E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790,6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3737A9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5F2AEF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BFED2CF" w14:textId="77777777" w:rsidR="00652153" w:rsidRPr="004D5EC8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EA540B" w14:textId="77777777" w:rsidR="00652153" w:rsidRPr="004D5EC8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4D5EC8" w14:paraId="1C8F1518" w14:textId="77777777" w:rsidTr="005822E1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5574EA" w14:textId="77777777" w:rsidR="00652153" w:rsidRPr="004D5EC8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72F6F2" w14:textId="77777777" w:rsidR="00652153" w:rsidRPr="004D5EC8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7875C3" w14:textId="77777777" w:rsidR="00652153" w:rsidRPr="004D5EC8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4A8297" w14:textId="77777777" w:rsidR="00652153" w:rsidRPr="004D5EC8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80E95E" w14:textId="10F703D7" w:rsidR="00652153" w:rsidRPr="004D5EC8" w:rsidRDefault="00D809AA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12,9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85A792" w14:textId="7E9BD8D7" w:rsidR="00652153" w:rsidRPr="004D5EC8" w:rsidRDefault="00D809AA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7A5F83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AEE568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A37ED5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455FC3" w14:textId="77777777" w:rsidR="00652153" w:rsidRPr="004D5EC8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778006" w14:textId="77777777" w:rsidR="00652153" w:rsidRPr="004D5EC8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74B43" w14:textId="77777777" w:rsidR="00652153" w:rsidRPr="004D5EC8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76D55B66" w14:textId="77777777" w:rsidR="00E579DA" w:rsidRPr="004D5EC8" w:rsidRDefault="00E579DA" w:rsidP="00D72A8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</w:pPr>
      <w:bookmarkStart w:id="12" w:name="_Hlk160015377"/>
    </w:p>
    <w:p w14:paraId="18CC5E8D" w14:textId="15FBC586" w:rsidR="00D72A80" w:rsidRPr="004D5EC8" w:rsidRDefault="00D72A80" w:rsidP="00D72A8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</w:pPr>
      <w:r w:rsidRPr="004D5EC8">
        <w:rPr>
          <w:rFonts w:ascii="Times New Roman" w:hAnsi="Times New Roman" w:cs="Times New Roman"/>
          <w:sz w:val="24"/>
          <w:szCs w:val="24"/>
        </w:rPr>
        <w:t xml:space="preserve">* </w:t>
      </w:r>
      <w:bookmarkStart w:id="13" w:name="_Hlk150354692"/>
      <w:r w:rsidRPr="004D5EC8">
        <w:rPr>
          <w:rFonts w:ascii="Times New Roman" w:hAnsi="Times New Roman" w:cs="Times New Roman"/>
          <w:sz w:val="24"/>
          <w:szCs w:val="24"/>
        </w:rPr>
        <w:t>объект инициативного проекта будет определен по итогам отбора инициативных проектов в год реализации мероприятия</w:t>
      </w:r>
    </w:p>
    <w:bookmarkEnd w:id="13"/>
    <w:p w14:paraId="76F95FE1" w14:textId="77777777" w:rsidR="00D72A80" w:rsidRPr="004D5EC8" w:rsidRDefault="00D72A80" w:rsidP="00D72A8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</w:pPr>
      <w:r w:rsidRPr="004D5EC8">
        <w:rPr>
          <w:rFonts w:ascii="Times New Roman" w:hAnsi="Times New Roman" w:cs="Times New Roman"/>
          <w:sz w:val="24"/>
          <w:szCs w:val="24"/>
        </w:rPr>
        <w:t>**</w:t>
      </w:r>
      <w:bookmarkStart w:id="14" w:name="_Hlk150354852"/>
      <w:r w:rsidRPr="004D5EC8">
        <w:rPr>
          <w:rFonts w:ascii="Times New Roman" w:hAnsi="Times New Roman" w:cs="Times New Roman"/>
          <w:sz w:val="24"/>
          <w:szCs w:val="24"/>
        </w:rPr>
        <w:t xml:space="preserve">Адресный перечень подлежит корректировке в пределах лимитов бюджетных ассигнований, предусмотренных муниципальной программой на плановый период, по результатам мониторинга общественных территорий в </w:t>
      </w:r>
      <w:bookmarkEnd w:id="14"/>
      <w:r w:rsidRPr="004D5EC8">
        <w:rPr>
          <w:rFonts w:ascii="Times New Roman" w:hAnsi="Times New Roman" w:cs="Times New Roman"/>
          <w:sz w:val="24"/>
          <w:szCs w:val="24"/>
        </w:rPr>
        <w:t xml:space="preserve">2024-2028 годах  </w:t>
      </w:r>
    </w:p>
    <w:p w14:paraId="4E0E9AA5" w14:textId="54F33123" w:rsidR="00D72A80" w:rsidRPr="004D5EC8" w:rsidRDefault="00D72A80" w:rsidP="00D72A8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</w:pPr>
      <w:r w:rsidRPr="004D5EC8">
        <w:rPr>
          <w:rFonts w:ascii="Times New Roman" w:hAnsi="Times New Roman" w:cs="Times New Roman"/>
          <w:sz w:val="24"/>
          <w:szCs w:val="24"/>
        </w:rPr>
        <w:t>***</w:t>
      </w:r>
      <w:r w:rsidRPr="004D5EC8">
        <w:t xml:space="preserve"> </w:t>
      </w:r>
      <w:r w:rsidRPr="004D5EC8">
        <w:rPr>
          <w:rFonts w:ascii="Times New Roman" w:hAnsi="Times New Roman" w:cs="Times New Roman"/>
          <w:sz w:val="24"/>
          <w:szCs w:val="24"/>
        </w:rPr>
        <w:t xml:space="preserve">Адресный перечень </w:t>
      </w:r>
      <w:bookmarkStart w:id="15" w:name="_Hlk150352647"/>
      <w:r w:rsidRPr="004D5EC8">
        <w:rPr>
          <w:rFonts w:ascii="Times New Roman" w:hAnsi="Times New Roman" w:cs="Times New Roman"/>
          <w:sz w:val="24"/>
          <w:szCs w:val="24"/>
        </w:rPr>
        <w:t>подлежит корректировке в пределах лимитов бюджетных ассигнований, предусмотренных муниципальной программой на плановый период, по результатам мониторинга состояния сетей</w:t>
      </w:r>
      <w:bookmarkEnd w:id="15"/>
      <w:r w:rsidRPr="004D5EC8">
        <w:rPr>
          <w:rFonts w:ascii="Times New Roman" w:hAnsi="Times New Roman" w:cs="Times New Roman"/>
          <w:sz w:val="24"/>
          <w:szCs w:val="24"/>
        </w:rPr>
        <w:t xml:space="preserve"> в 2024-2028 годах  </w:t>
      </w:r>
    </w:p>
    <w:p w14:paraId="10B0FB70" w14:textId="160FA999" w:rsidR="00231E48" w:rsidRPr="004D5EC8" w:rsidRDefault="00231E48" w:rsidP="00D72A8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</w:pPr>
      <w:r w:rsidRPr="004D5EC8">
        <w:rPr>
          <w:rFonts w:ascii="Times New Roman" w:hAnsi="Times New Roman" w:cs="Times New Roman"/>
          <w:sz w:val="24"/>
          <w:szCs w:val="24"/>
        </w:rPr>
        <w:t>**** объект проекта местных инициатив определяется по итогам краевого конкурса по отбору проектов местных инициатив в год реализации мероприятия</w:t>
      </w:r>
    </w:p>
    <w:p w14:paraId="214F8E66" w14:textId="77777777" w:rsidR="00D72A80" w:rsidRPr="004D5EC8" w:rsidRDefault="00D72A80" w:rsidP="00D72A8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</w:pPr>
    </w:p>
    <w:p w14:paraId="74E2D054" w14:textId="1D0BE43C" w:rsidR="00D72A80" w:rsidRPr="004D5EC8" w:rsidRDefault="00D72A80" w:rsidP="00CA4CBA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  <w:sectPr w:rsidR="00D72A80" w:rsidRPr="004D5EC8" w:rsidSect="0055119A">
          <w:pgSz w:w="16838" w:h="11906" w:orient="landscape"/>
          <w:pgMar w:top="1190" w:right="992" w:bottom="1701" w:left="851" w:header="1134" w:footer="720" w:gutter="0"/>
          <w:cols w:space="720"/>
        </w:sectPr>
      </w:pPr>
      <w:r w:rsidRPr="004D5EC8">
        <w:rPr>
          <w:rFonts w:ascii="Times New Roman" w:hAnsi="Times New Roman" w:cs="Times New Roman"/>
          <w:sz w:val="24"/>
          <w:szCs w:val="24"/>
        </w:rPr>
        <w:t>финансирование мероприятий будет производится с учетом решений Совета Кореновского городского поселения Кореновского района «О бюджете Кореновского городского поселения Кореновского района на 2024 год и плановый период 2025 и 2026 годо</w:t>
      </w:r>
      <w:bookmarkEnd w:id="12"/>
      <w:r w:rsidR="00633B2C" w:rsidRPr="004D5EC8">
        <w:rPr>
          <w:rFonts w:ascii="Times New Roman" w:hAnsi="Times New Roman" w:cs="Times New Roman"/>
          <w:sz w:val="24"/>
          <w:szCs w:val="24"/>
        </w:rPr>
        <w:t xml:space="preserve">в </w:t>
      </w:r>
    </w:p>
    <w:p w14:paraId="723D03E6" w14:textId="4B4F14B0" w:rsidR="00732ABF" w:rsidRPr="004D5EC8" w:rsidRDefault="009535F9" w:rsidP="00633B2C">
      <w:pPr>
        <w:tabs>
          <w:tab w:val="left" w:pos="411"/>
          <w:tab w:val="center" w:pos="4819"/>
        </w:tabs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D5EC8">
        <w:rPr>
          <w:rFonts w:ascii="Times New Roman" w:hAnsi="Times New Roman" w:cs="Times New Roman"/>
          <w:sz w:val="28"/>
          <w:szCs w:val="28"/>
          <w:lang w:eastAsia="ru-RU"/>
        </w:rPr>
        <w:t>4. Сроки исполнения мероприятий муниципальной программы</w:t>
      </w:r>
    </w:p>
    <w:p w14:paraId="33D99395" w14:textId="77777777" w:rsidR="00EA7187" w:rsidRPr="004D5EC8" w:rsidRDefault="00EA7187" w:rsidP="009535F9">
      <w:pPr>
        <w:tabs>
          <w:tab w:val="left" w:pos="411"/>
          <w:tab w:val="center" w:pos="4819"/>
        </w:tabs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8DAA5B7" w14:textId="77777777" w:rsidR="004D2B2B" w:rsidRPr="004D5EC8" w:rsidRDefault="004D2B2B" w:rsidP="009535F9">
      <w:pPr>
        <w:tabs>
          <w:tab w:val="left" w:pos="411"/>
          <w:tab w:val="center" w:pos="4819"/>
        </w:tabs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46"/>
        <w:gridCol w:w="6095"/>
        <w:gridCol w:w="2687"/>
      </w:tblGrid>
      <w:tr w:rsidR="004D2B2B" w:rsidRPr="004D5EC8" w14:paraId="6F39C76E" w14:textId="77777777" w:rsidTr="00DB505B">
        <w:tc>
          <w:tcPr>
            <w:tcW w:w="846" w:type="dxa"/>
          </w:tcPr>
          <w:p w14:paraId="1A35D9F3" w14:textId="1CDF32BA" w:rsidR="004D2B2B" w:rsidRPr="004D5EC8" w:rsidRDefault="004D2B2B" w:rsidP="009535F9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16" w:name="_Hlk160015105"/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095" w:type="dxa"/>
          </w:tcPr>
          <w:p w14:paraId="1EF701D1" w14:textId="5CEA7991" w:rsidR="004D2B2B" w:rsidRPr="004D5EC8" w:rsidRDefault="004D2B2B" w:rsidP="009535F9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687" w:type="dxa"/>
          </w:tcPr>
          <w:p w14:paraId="050D6DCB" w14:textId="7E74741C" w:rsidR="004D2B2B" w:rsidRPr="004D5EC8" w:rsidRDefault="004D2B2B" w:rsidP="009535F9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Планируемый срок реализации</w:t>
            </w:r>
          </w:p>
        </w:tc>
      </w:tr>
      <w:tr w:rsidR="004D2B2B" w:rsidRPr="004D5EC8" w14:paraId="5303D607" w14:textId="77777777" w:rsidTr="00DB505B">
        <w:tc>
          <w:tcPr>
            <w:tcW w:w="846" w:type="dxa"/>
          </w:tcPr>
          <w:p w14:paraId="16A4BA21" w14:textId="59F0B07F" w:rsidR="004D2B2B" w:rsidRPr="004D5EC8" w:rsidRDefault="004D2B2B" w:rsidP="009535F9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5" w:type="dxa"/>
          </w:tcPr>
          <w:p w14:paraId="48853E82" w14:textId="698AE81F" w:rsidR="004D2B2B" w:rsidRPr="004D5EC8" w:rsidRDefault="004D2B2B" w:rsidP="009535F9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4D5EC8">
              <w:rPr>
                <w:rFonts w:ascii="Times New Roman" w:hAnsi="Times New Roman" w:cs="Times New Roman"/>
                <w:sz w:val="24"/>
                <w:szCs w:val="24"/>
              </w:rPr>
              <w:t>Развитие водоснабжения населенных пунктов Кореновского городского поселения Кореновского района</w:t>
            </w: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19050A"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 том числе:</w:t>
            </w:r>
          </w:p>
        </w:tc>
        <w:tc>
          <w:tcPr>
            <w:tcW w:w="2687" w:type="dxa"/>
          </w:tcPr>
          <w:p w14:paraId="3ABBD5BF" w14:textId="77777777" w:rsidR="004D2B2B" w:rsidRPr="004D5EC8" w:rsidRDefault="004D2B2B" w:rsidP="009535F9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2B2B" w:rsidRPr="004D5EC8" w14:paraId="5457B162" w14:textId="77777777" w:rsidTr="00DB505B">
        <w:tc>
          <w:tcPr>
            <w:tcW w:w="846" w:type="dxa"/>
          </w:tcPr>
          <w:p w14:paraId="5536BBFC" w14:textId="5286D006" w:rsidR="004D2B2B" w:rsidRPr="004D5EC8" w:rsidRDefault="004D2B2B" w:rsidP="009535F9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6095" w:type="dxa"/>
          </w:tcPr>
          <w:p w14:paraId="2FD68C89" w14:textId="5DE592CA" w:rsidR="004D2B2B" w:rsidRPr="004D5EC8" w:rsidRDefault="004D2B2B" w:rsidP="009535F9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строительство трубопровода в </w:t>
            </w:r>
            <w:proofErr w:type="spellStart"/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г.Кореновске</w:t>
            </w:r>
            <w:proofErr w:type="spellEnd"/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по улице Нижней, протяженностью 70 м</w:t>
            </w:r>
          </w:p>
        </w:tc>
        <w:tc>
          <w:tcPr>
            <w:tcW w:w="2687" w:type="dxa"/>
          </w:tcPr>
          <w:p w14:paraId="54DA4361" w14:textId="071A6A45" w:rsidR="004D2B2B" w:rsidRPr="004D5EC8" w:rsidRDefault="00743D40" w:rsidP="009535F9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</w:t>
            </w:r>
            <w:r w:rsidR="00F80CA5"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5123F6" w:rsidRPr="004D5EC8" w14:paraId="736FAE38" w14:textId="77777777" w:rsidTr="00DB505B">
        <w:tc>
          <w:tcPr>
            <w:tcW w:w="846" w:type="dxa"/>
            <w:vMerge w:val="restart"/>
          </w:tcPr>
          <w:p w14:paraId="433CF1F0" w14:textId="42E90D96" w:rsidR="005123F6" w:rsidRPr="004D5EC8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6095" w:type="dxa"/>
            <w:vMerge w:val="restart"/>
          </w:tcPr>
          <w:p w14:paraId="141A6F43" w14:textId="206C566C" w:rsidR="005123F6" w:rsidRPr="004D5EC8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строительство трубопровода в </w:t>
            </w:r>
            <w:proofErr w:type="spellStart"/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г.Кореновске</w:t>
            </w:r>
            <w:proofErr w:type="spellEnd"/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  <w:tc>
          <w:tcPr>
            <w:tcW w:w="2687" w:type="dxa"/>
          </w:tcPr>
          <w:p w14:paraId="552B2678" w14:textId="3BE34BF4" w:rsidR="005123F6" w:rsidRPr="004D5EC8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2025 года</w:t>
            </w:r>
          </w:p>
        </w:tc>
      </w:tr>
      <w:tr w:rsidR="005123F6" w:rsidRPr="004D5EC8" w14:paraId="6DA05E3C" w14:textId="77777777" w:rsidTr="00DB505B">
        <w:tc>
          <w:tcPr>
            <w:tcW w:w="846" w:type="dxa"/>
            <w:vMerge/>
          </w:tcPr>
          <w:p w14:paraId="1E7B9860" w14:textId="54DF4255" w:rsidR="005123F6" w:rsidRPr="004D5EC8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vMerge/>
          </w:tcPr>
          <w:p w14:paraId="0691626F" w14:textId="4FEE362F" w:rsidR="005123F6" w:rsidRPr="004D5EC8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7" w:type="dxa"/>
          </w:tcPr>
          <w:p w14:paraId="127A01B6" w14:textId="19701332" w:rsidR="005123F6" w:rsidRPr="004D5EC8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2026 года</w:t>
            </w:r>
          </w:p>
        </w:tc>
      </w:tr>
      <w:tr w:rsidR="004D2B2B" w:rsidRPr="004D5EC8" w14:paraId="2627F86E" w14:textId="77777777" w:rsidTr="00DB505B">
        <w:tc>
          <w:tcPr>
            <w:tcW w:w="846" w:type="dxa"/>
          </w:tcPr>
          <w:p w14:paraId="3C4C09B3" w14:textId="68A1A2E0" w:rsidR="004D2B2B" w:rsidRPr="004D5EC8" w:rsidRDefault="00743D40" w:rsidP="009535F9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6095" w:type="dxa"/>
          </w:tcPr>
          <w:p w14:paraId="4C1CF311" w14:textId="2F0F1D47" w:rsidR="004D2B2B" w:rsidRPr="004D5EC8" w:rsidRDefault="00743D40" w:rsidP="009535F9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артезианской скважины № 376-Д, расположенной в городе Кореновске по улице Бувальцева, 148</w:t>
            </w:r>
          </w:p>
        </w:tc>
        <w:tc>
          <w:tcPr>
            <w:tcW w:w="2687" w:type="dxa"/>
          </w:tcPr>
          <w:p w14:paraId="0DA5A141" w14:textId="683DE337" w:rsidR="004D2B2B" w:rsidRPr="004D5EC8" w:rsidRDefault="00743D40" w:rsidP="009535F9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2024 года</w:t>
            </w:r>
          </w:p>
        </w:tc>
      </w:tr>
      <w:bookmarkEnd w:id="16"/>
      <w:tr w:rsidR="00743D40" w:rsidRPr="004D5EC8" w14:paraId="60CD0965" w14:textId="77777777" w:rsidTr="00DB505B">
        <w:tc>
          <w:tcPr>
            <w:tcW w:w="846" w:type="dxa"/>
          </w:tcPr>
          <w:p w14:paraId="6672682E" w14:textId="1FF75380" w:rsidR="00743D40" w:rsidRPr="004D5EC8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6095" w:type="dxa"/>
          </w:tcPr>
          <w:p w14:paraId="4E138CD8" w14:textId="5F64C9AC" w:rsidR="00743D40" w:rsidRPr="004D5EC8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артезианской скважины № 331 Д, расположенной в городе Кореновске по улице Краснодарской</w:t>
            </w:r>
          </w:p>
        </w:tc>
        <w:tc>
          <w:tcPr>
            <w:tcW w:w="2687" w:type="dxa"/>
          </w:tcPr>
          <w:p w14:paraId="5F0F1608" w14:textId="79907103" w:rsidR="00743D40" w:rsidRPr="004D5EC8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2025 года</w:t>
            </w:r>
          </w:p>
        </w:tc>
      </w:tr>
      <w:tr w:rsidR="00743D40" w:rsidRPr="004D5EC8" w14:paraId="4F1DC8FD" w14:textId="77777777" w:rsidTr="00DB505B">
        <w:tc>
          <w:tcPr>
            <w:tcW w:w="846" w:type="dxa"/>
          </w:tcPr>
          <w:p w14:paraId="34EE5563" w14:textId="11250026" w:rsidR="00743D40" w:rsidRPr="004D5EC8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6095" w:type="dxa"/>
          </w:tcPr>
          <w:p w14:paraId="364E8DCF" w14:textId="46477769" w:rsidR="00743D40" w:rsidRPr="004D5EC8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артезианской скважины № 3752, расположенной в городе Кореновске по улице Выселковской, 29</w:t>
            </w:r>
          </w:p>
        </w:tc>
        <w:tc>
          <w:tcPr>
            <w:tcW w:w="2687" w:type="dxa"/>
          </w:tcPr>
          <w:p w14:paraId="7EA305AD" w14:textId="23D41D13" w:rsidR="00743D40" w:rsidRPr="004D5EC8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2024 года</w:t>
            </w:r>
          </w:p>
        </w:tc>
      </w:tr>
      <w:tr w:rsidR="00743D40" w:rsidRPr="004D5EC8" w14:paraId="3173D8FE" w14:textId="77777777" w:rsidTr="00DB505B">
        <w:tc>
          <w:tcPr>
            <w:tcW w:w="846" w:type="dxa"/>
          </w:tcPr>
          <w:p w14:paraId="721E77CB" w14:textId="7CF7A23E" w:rsidR="00743D40" w:rsidRPr="004D5EC8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6095" w:type="dxa"/>
          </w:tcPr>
          <w:p w14:paraId="15E69D23" w14:textId="574829FF" w:rsidR="00743D40" w:rsidRPr="004D5EC8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артезианской скважины № 65517, расположенной в районе «ореховой рощи» г. Кореновска, Кореновского района Краснодарского края</w:t>
            </w:r>
          </w:p>
        </w:tc>
        <w:tc>
          <w:tcPr>
            <w:tcW w:w="2687" w:type="dxa"/>
          </w:tcPr>
          <w:p w14:paraId="4B26FAE4" w14:textId="78BF1B0C" w:rsidR="00743D40" w:rsidRPr="004D5EC8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2025 года</w:t>
            </w:r>
          </w:p>
        </w:tc>
      </w:tr>
      <w:tr w:rsidR="00743D40" w:rsidRPr="004D5EC8" w14:paraId="630C220C" w14:textId="77777777" w:rsidTr="00DB505B">
        <w:tc>
          <w:tcPr>
            <w:tcW w:w="846" w:type="dxa"/>
          </w:tcPr>
          <w:p w14:paraId="010447B0" w14:textId="472C874F" w:rsidR="00743D40" w:rsidRPr="004D5EC8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6095" w:type="dxa"/>
          </w:tcPr>
          <w:p w14:paraId="1C3ED067" w14:textId="49563D32" w:rsidR="00743D40" w:rsidRPr="004D5EC8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артезианской скважины № П-3295, расположенной на территории сахарного завода, </w:t>
            </w:r>
            <w:proofErr w:type="spellStart"/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г.Кореновска</w:t>
            </w:r>
            <w:proofErr w:type="spellEnd"/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Кореновского района</w:t>
            </w:r>
          </w:p>
        </w:tc>
        <w:tc>
          <w:tcPr>
            <w:tcW w:w="2687" w:type="dxa"/>
          </w:tcPr>
          <w:p w14:paraId="30CDD25E" w14:textId="1C96DAC0" w:rsidR="00743D40" w:rsidRPr="004D5EC8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2024 года</w:t>
            </w:r>
          </w:p>
        </w:tc>
      </w:tr>
      <w:tr w:rsidR="00743D40" w:rsidRPr="004D5EC8" w14:paraId="77157F0C" w14:textId="77777777" w:rsidTr="00DB505B">
        <w:tc>
          <w:tcPr>
            <w:tcW w:w="846" w:type="dxa"/>
          </w:tcPr>
          <w:p w14:paraId="1B9F71BF" w14:textId="64C978E4" w:rsidR="00743D40" w:rsidRPr="004D5EC8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6095" w:type="dxa"/>
          </w:tcPr>
          <w:p w14:paraId="4EDB5F6A" w14:textId="3637148A" w:rsidR="00743D40" w:rsidRPr="004D5EC8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артезианской скважины № П-3385, расположенной на территории сахарного завода, </w:t>
            </w:r>
            <w:proofErr w:type="spellStart"/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г.Кореновска</w:t>
            </w:r>
            <w:proofErr w:type="spellEnd"/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Кореновского района</w:t>
            </w:r>
          </w:p>
        </w:tc>
        <w:tc>
          <w:tcPr>
            <w:tcW w:w="2687" w:type="dxa"/>
          </w:tcPr>
          <w:p w14:paraId="50E833BB" w14:textId="6252AC0C" w:rsidR="00743D40" w:rsidRPr="004D5EC8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2024 года</w:t>
            </w:r>
          </w:p>
        </w:tc>
      </w:tr>
      <w:tr w:rsidR="00743D40" w:rsidRPr="004D5EC8" w14:paraId="088C9F9F" w14:textId="77777777" w:rsidTr="00DB505B">
        <w:tc>
          <w:tcPr>
            <w:tcW w:w="846" w:type="dxa"/>
          </w:tcPr>
          <w:p w14:paraId="045F1B8C" w14:textId="781B30E2" w:rsidR="00743D40" w:rsidRPr="004D5EC8" w:rsidRDefault="0019050A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6095" w:type="dxa"/>
          </w:tcPr>
          <w:p w14:paraId="4FB07D2F" w14:textId="1D5E0268" w:rsidR="00743D40" w:rsidRPr="004D5EC8" w:rsidRDefault="0019050A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водопроводной сети по ул. </w:t>
            </w:r>
            <w:proofErr w:type="spellStart"/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Пурыхина</w:t>
            </w:r>
            <w:proofErr w:type="spellEnd"/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 ул. Курганной до ул. Льва Толстого в г. Кореновске Кореновского района</w:t>
            </w:r>
          </w:p>
        </w:tc>
        <w:tc>
          <w:tcPr>
            <w:tcW w:w="2687" w:type="dxa"/>
          </w:tcPr>
          <w:p w14:paraId="40BF5E2C" w14:textId="1AD8F406" w:rsidR="00743D40" w:rsidRPr="004D5EC8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</w:t>
            </w:r>
            <w:r w:rsidR="0019050A"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743D40" w:rsidRPr="004D5EC8" w14:paraId="0969A557" w14:textId="77777777" w:rsidTr="00DB505B">
        <w:tc>
          <w:tcPr>
            <w:tcW w:w="846" w:type="dxa"/>
          </w:tcPr>
          <w:p w14:paraId="15D43DE1" w14:textId="726ADF72" w:rsidR="00743D40" w:rsidRPr="004D5EC8" w:rsidRDefault="0019050A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6095" w:type="dxa"/>
          </w:tcPr>
          <w:p w14:paraId="0A568D2D" w14:textId="0032A485" w:rsidR="00743D40" w:rsidRPr="004D5EC8" w:rsidRDefault="0019050A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водопроводной сети по ул. Бувальцева от ул. К. Маркса до ул. Фрунзе в г. Кореновске Кореновского района</w:t>
            </w:r>
          </w:p>
        </w:tc>
        <w:tc>
          <w:tcPr>
            <w:tcW w:w="2687" w:type="dxa"/>
          </w:tcPr>
          <w:p w14:paraId="35729FCF" w14:textId="33E52861" w:rsidR="00743D40" w:rsidRPr="004D5EC8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</w:t>
            </w:r>
            <w:r w:rsidR="0019050A"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743D40" w:rsidRPr="004D5EC8" w14:paraId="29A8A319" w14:textId="77777777" w:rsidTr="00DB505B">
        <w:tc>
          <w:tcPr>
            <w:tcW w:w="846" w:type="dxa"/>
          </w:tcPr>
          <w:p w14:paraId="34F8A59E" w14:textId="10F7DF4E" w:rsidR="00743D40" w:rsidRPr="004D5EC8" w:rsidRDefault="0019050A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5" w:type="dxa"/>
          </w:tcPr>
          <w:p w14:paraId="41F65BEA" w14:textId="09783AD4" w:rsidR="00743D40" w:rsidRPr="004D5EC8" w:rsidRDefault="0019050A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систем водоотведения на территории Кореновского городского поселения Кореновского района, в том числе:</w:t>
            </w:r>
          </w:p>
        </w:tc>
        <w:tc>
          <w:tcPr>
            <w:tcW w:w="2687" w:type="dxa"/>
          </w:tcPr>
          <w:p w14:paraId="2330FEB8" w14:textId="54A555F6" w:rsidR="00743D40" w:rsidRPr="004D5EC8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2024 года</w:t>
            </w:r>
          </w:p>
        </w:tc>
      </w:tr>
      <w:tr w:rsidR="00743D40" w:rsidRPr="004D5EC8" w14:paraId="35A39BD2" w14:textId="77777777" w:rsidTr="00DB505B">
        <w:tc>
          <w:tcPr>
            <w:tcW w:w="846" w:type="dxa"/>
          </w:tcPr>
          <w:p w14:paraId="4585D025" w14:textId="6B7F8A76" w:rsidR="00743D40" w:rsidRPr="004D5EC8" w:rsidRDefault="0019050A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6095" w:type="dxa"/>
          </w:tcPr>
          <w:p w14:paraId="398F0205" w14:textId="6D88CAFE" w:rsidR="00743D40" w:rsidRPr="004D5EC8" w:rsidRDefault="0019050A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Монтаж трубопровода водоотведения по улице Школьной в городе Кореновске, протяженностью 42 м</w:t>
            </w:r>
          </w:p>
        </w:tc>
        <w:tc>
          <w:tcPr>
            <w:tcW w:w="2687" w:type="dxa"/>
          </w:tcPr>
          <w:p w14:paraId="3E4D46D8" w14:textId="064975B3" w:rsidR="00743D40" w:rsidRPr="004D5EC8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</w:t>
            </w:r>
            <w:r w:rsidR="00F80CA5"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5123F6" w:rsidRPr="004D5EC8" w14:paraId="7C431688" w14:textId="77777777" w:rsidTr="00DB505B">
        <w:tc>
          <w:tcPr>
            <w:tcW w:w="846" w:type="dxa"/>
            <w:vMerge w:val="restart"/>
          </w:tcPr>
          <w:p w14:paraId="609D887A" w14:textId="0E038063" w:rsidR="005123F6" w:rsidRPr="004D5EC8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6095" w:type="dxa"/>
            <w:vMerge w:val="restart"/>
          </w:tcPr>
          <w:p w14:paraId="16898B36" w14:textId="7465C8C0" w:rsidR="005123F6" w:rsidRPr="004D5EC8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Монтаж трубопровода водоотведения ***</w:t>
            </w:r>
          </w:p>
        </w:tc>
        <w:tc>
          <w:tcPr>
            <w:tcW w:w="2687" w:type="dxa"/>
          </w:tcPr>
          <w:p w14:paraId="35AE56C2" w14:textId="44BF8530" w:rsidR="005123F6" w:rsidRPr="004D5EC8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2025 года</w:t>
            </w:r>
          </w:p>
        </w:tc>
      </w:tr>
      <w:tr w:rsidR="005123F6" w:rsidRPr="004D5EC8" w14:paraId="2A7F2C58" w14:textId="77777777" w:rsidTr="00DB505B">
        <w:tc>
          <w:tcPr>
            <w:tcW w:w="846" w:type="dxa"/>
            <w:vMerge/>
          </w:tcPr>
          <w:p w14:paraId="34C4593E" w14:textId="77777777" w:rsidR="005123F6" w:rsidRPr="004D5EC8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vMerge/>
          </w:tcPr>
          <w:p w14:paraId="6BA0607C" w14:textId="48D7C5C9" w:rsidR="005123F6" w:rsidRPr="004D5EC8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7" w:type="dxa"/>
          </w:tcPr>
          <w:p w14:paraId="02A26166" w14:textId="07FBE5AA" w:rsidR="005123F6" w:rsidRPr="004D5EC8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2026 года</w:t>
            </w:r>
          </w:p>
        </w:tc>
      </w:tr>
      <w:tr w:rsidR="00743D40" w:rsidRPr="004D5EC8" w14:paraId="6734EA38" w14:textId="77777777" w:rsidTr="00DB505B">
        <w:tc>
          <w:tcPr>
            <w:tcW w:w="846" w:type="dxa"/>
          </w:tcPr>
          <w:p w14:paraId="6BD4FED7" w14:textId="461C3248" w:rsidR="00743D40" w:rsidRPr="004D5EC8" w:rsidRDefault="0019050A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6095" w:type="dxa"/>
          </w:tcPr>
          <w:p w14:paraId="65416AE6" w14:textId="5276D889" w:rsidR="00743D40" w:rsidRPr="004D5EC8" w:rsidRDefault="0019050A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напорной канализационной сети по ул. Платнировской от ул. Фрунзе до ул. Краснодарской, по ул. Краснодарской от ул. Платнировской до автомобильной дороги А 160 в г. Кореновске Кореновского района</w:t>
            </w:r>
          </w:p>
        </w:tc>
        <w:tc>
          <w:tcPr>
            <w:tcW w:w="2687" w:type="dxa"/>
          </w:tcPr>
          <w:p w14:paraId="19AEEFDE" w14:textId="0425D8F9" w:rsidR="00743D40" w:rsidRPr="004D5EC8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</w:t>
            </w:r>
            <w:r w:rsidR="001631D9"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743D40" w:rsidRPr="004D5EC8" w14:paraId="52E525F5" w14:textId="77777777" w:rsidTr="00DB505B">
        <w:tc>
          <w:tcPr>
            <w:tcW w:w="846" w:type="dxa"/>
          </w:tcPr>
          <w:p w14:paraId="740A46A0" w14:textId="784888BA" w:rsidR="00743D40" w:rsidRPr="004D5EC8" w:rsidRDefault="0019050A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95" w:type="dxa"/>
          </w:tcPr>
          <w:p w14:paraId="494451A0" w14:textId="66208AC3" w:rsidR="00743D40" w:rsidRPr="004D5EC8" w:rsidRDefault="0019050A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при осуществлении деятельности по обращению с животными без владельцев, обитающими на территории Кореновского городского поселения Кореновского района, в том числе:</w:t>
            </w:r>
          </w:p>
        </w:tc>
        <w:tc>
          <w:tcPr>
            <w:tcW w:w="2687" w:type="dxa"/>
          </w:tcPr>
          <w:p w14:paraId="5CFC375F" w14:textId="1DA943AE" w:rsidR="00743D40" w:rsidRPr="004D5EC8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2024 года</w:t>
            </w:r>
          </w:p>
        </w:tc>
      </w:tr>
      <w:tr w:rsidR="005123F6" w:rsidRPr="004D5EC8" w14:paraId="5E5A09A6" w14:textId="77777777" w:rsidTr="00DB505B">
        <w:tc>
          <w:tcPr>
            <w:tcW w:w="846" w:type="dxa"/>
            <w:vMerge w:val="restart"/>
          </w:tcPr>
          <w:p w14:paraId="3BEDF7CE" w14:textId="1AED0E55" w:rsidR="005123F6" w:rsidRPr="004D5EC8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6095" w:type="dxa"/>
            <w:vMerge w:val="restart"/>
          </w:tcPr>
          <w:p w14:paraId="6E22E086" w14:textId="77777777" w:rsidR="005123F6" w:rsidRPr="004D5EC8" w:rsidRDefault="005123F6" w:rsidP="0019050A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Отлов животных без владельцев, возврат</w:t>
            </w:r>
          </w:p>
          <w:p w14:paraId="33485E79" w14:textId="4B0C5FC0" w:rsidR="005123F6" w:rsidRPr="004D5EC8" w:rsidRDefault="005123F6" w:rsidP="0019050A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содержавшихся в приютах животных без владельцев на прежние места обитания</w:t>
            </w:r>
          </w:p>
        </w:tc>
        <w:tc>
          <w:tcPr>
            <w:tcW w:w="2687" w:type="dxa"/>
          </w:tcPr>
          <w:p w14:paraId="7A5D0A1E" w14:textId="0196293B" w:rsidR="005123F6" w:rsidRPr="004D5EC8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2024 года</w:t>
            </w:r>
          </w:p>
        </w:tc>
      </w:tr>
      <w:tr w:rsidR="005123F6" w:rsidRPr="004D5EC8" w14:paraId="776C18D5" w14:textId="77777777" w:rsidTr="00DB505B">
        <w:tc>
          <w:tcPr>
            <w:tcW w:w="846" w:type="dxa"/>
            <w:vMerge/>
          </w:tcPr>
          <w:p w14:paraId="3F30FCBF" w14:textId="77777777" w:rsidR="005123F6" w:rsidRPr="004D5EC8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vMerge/>
          </w:tcPr>
          <w:p w14:paraId="555D0440" w14:textId="77777777" w:rsidR="005123F6" w:rsidRPr="004D5EC8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7" w:type="dxa"/>
          </w:tcPr>
          <w:p w14:paraId="6C78F56C" w14:textId="540C3B9E" w:rsidR="005123F6" w:rsidRPr="004D5EC8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2025 года</w:t>
            </w:r>
          </w:p>
        </w:tc>
      </w:tr>
      <w:tr w:rsidR="005123F6" w:rsidRPr="004D5EC8" w14:paraId="338252CB" w14:textId="77777777" w:rsidTr="00DB505B">
        <w:tc>
          <w:tcPr>
            <w:tcW w:w="846" w:type="dxa"/>
            <w:vMerge/>
          </w:tcPr>
          <w:p w14:paraId="0901931A" w14:textId="77777777" w:rsidR="005123F6" w:rsidRPr="004D5EC8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vMerge/>
          </w:tcPr>
          <w:p w14:paraId="1C74F954" w14:textId="77777777" w:rsidR="005123F6" w:rsidRPr="004D5EC8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7" w:type="dxa"/>
          </w:tcPr>
          <w:p w14:paraId="4E8DDDC9" w14:textId="2BC76B0D" w:rsidR="005123F6" w:rsidRPr="004D5EC8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2026 года</w:t>
            </w:r>
          </w:p>
        </w:tc>
      </w:tr>
      <w:tr w:rsidR="00743D40" w:rsidRPr="004D5EC8" w14:paraId="57BBE9D6" w14:textId="77777777" w:rsidTr="00DB505B">
        <w:tc>
          <w:tcPr>
            <w:tcW w:w="846" w:type="dxa"/>
          </w:tcPr>
          <w:p w14:paraId="789C0E4D" w14:textId="2EBFC07B" w:rsidR="00743D40" w:rsidRPr="004D5EC8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95" w:type="dxa"/>
          </w:tcPr>
          <w:p w14:paraId="15DD90AB" w14:textId="172D64BB" w:rsidR="00743D40" w:rsidRPr="004D5EC8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инициативных проектов в Кореновском городском поселении Кореновского района, в том числе:</w:t>
            </w:r>
          </w:p>
        </w:tc>
        <w:tc>
          <w:tcPr>
            <w:tcW w:w="2687" w:type="dxa"/>
          </w:tcPr>
          <w:p w14:paraId="7003AACA" w14:textId="77777777" w:rsidR="00743D40" w:rsidRPr="004D5EC8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0CA5" w:rsidRPr="004D5EC8" w14:paraId="63057574" w14:textId="77777777" w:rsidTr="00F80CA5">
        <w:trPr>
          <w:trHeight w:val="376"/>
        </w:trPr>
        <w:tc>
          <w:tcPr>
            <w:tcW w:w="846" w:type="dxa"/>
            <w:vMerge w:val="restart"/>
          </w:tcPr>
          <w:p w14:paraId="766D2FEC" w14:textId="2CCCEABB" w:rsidR="00F80CA5" w:rsidRPr="004D5EC8" w:rsidRDefault="00F80CA5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6095" w:type="dxa"/>
            <w:vMerge w:val="restart"/>
          </w:tcPr>
          <w:p w14:paraId="55D4604D" w14:textId="469B002C" w:rsidR="00F80CA5" w:rsidRPr="004D5EC8" w:rsidRDefault="00F80CA5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инициативных проектов*, в том числе:</w:t>
            </w:r>
          </w:p>
        </w:tc>
        <w:tc>
          <w:tcPr>
            <w:tcW w:w="2687" w:type="dxa"/>
          </w:tcPr>
          <w:p w14:paraId="4F7F55A5" w14:textId="2BA7E0C3" w:rsidR="00F80CA5" w:rsidRPr="004D5EC8" w:rsidRDefault="00F80CA5" w:rsidP="005123F6">
            <w:pPr>
              <w:tabs>
                <w:tab w:val="left" w:pos="411"/>
                <w:tab w:val="center" w:pos="481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2025 года</w:t>
            </w:r>
          </w:p>
        </w:tc>
      </w:tr>
      <w:tr w:rsidR="005123F6" w:rsidRPr="004D5EC8" w14:paraId="59C50698" w14:textId="77777777" w:rsidTr="00DB505B">
        <w:tc>
          <w:tcPr>
            <w:tcW w:w="846" w:type="dxa"/>
            <w:vMerge/>
          </w:tcPr>
          <w:p w14:paraId="5958A23D" w14:textId="77777777" w:rsidR="005123F6" w:rsidRPr="004D5EC8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vMerge/>
          </w:tcPr>
          <w:p w14:paraId="3854DF0B" w14:textId="77777777" w:rsidR="005123F6" w:rsidRPr="004D5EC8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7" w:type="dxa"/>
          </w:tcPr>
          <w:p w14:paraId="2AFD7D84" w14:textId="03E1D3AE" w:rsidR="005123F6" w:rsidRPr="004D5EC8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2026 года</w:t>
            </w:r>
          </w:p>
        </w:tc>
      </w:tr>
      <w:tr w:rsidR="00266166" w:rsidRPr="004D5EC8" w14:paraId="2E11A56F" w14:textId="77777777" w:rsidTr="00DB505B">
        <w:tc>
          <w:tcPr>
            <w:tcW w:w="846" w:type="dxa"/>
          </w:tcPr>
          <w:p w14:paraId="508C9231" w14:textId="417F98FD" w:rsidR="00266166" w:rsidRPr="004D5EC8" w:rsidRDefault="0026616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6095" w:type="dxa"/>
          </w:tcPr>
          <w:p w14:paraId="3BD153C4" w14:textId="22226595" w:rsidR="00266166" w:rsidRPr="004D5EC8" w:rsidRDefault="0026616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«Благоустройство общественной территории по Памяти Героев в городе Кореновске (укладка тротуарной плитки, устройство ограждения, установка лавочек и урн, озеленение)</w:t>
            </w:r>
            <w:r w:rsidR="002E4485"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приобретение саженцев деревьев</w:t>
            </w:r>
          </w:p>
        </w:tc>
        <w:tc>
          <w:tcPr>
            <w:tcW w:w="2687" w:type="dxa"/>
          </w:tcPr>
          <w:p w14:paraId="68876A9B" w14:textId="533EF248" w:rsidR="00266166" w:rsidRPr="004D5EC8" w:rsidRDefault="0026616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2024 года</w:t>
            </w:r>
          </w:p>
        </w:tc>
      </w:tr>
      <w:tr w:rsidR="005123F6" w:rsidRPr="004D5EC8" w14:paraId="748A68B1" w14:textId="77777777" w:rsidTr="00DB505B">
        <w:tc>
          <w:tcPr>
            <w:tcW w:w="846" w:type="dxa"/>
          </w:tcPr>
          <w:p w14:paraId="3BF9522A" w14:textId="1E174E59" w:rsidR="005123F6" w:rsidRPr="004D5EC8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95" w:type="dxa"/>
          </w:tcPr>
          <w:p w14:paraId="66D1F730" w14:textId="6F9A7731" w:rsidR="005123F6" w:rsidRPr="004D5EC8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социально значимых вопросов местного значения, в том числе:</w:t>
            </w:r>
          </w:p>
        </w:tc>
        <w:tc>
          <w:tcPr>
            <w:tcW w:w="2687" w:type="dxa"/>
          </w:tcPr>
          <w:p w14:paraId="2004D5CA" w14:textId="0F6A87C0" w:rsidR="005123F6" w:rsidRPr="004D5EC8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2024 года</w:t>
            </w:r>
          </w:p>
        </w:tc>
      </w:tr>
      <w:tr w:rsidR="005123F6" w:rsidRPr="004D5EC8" w14:paraId="50C6784B" w14:textId="77777777" w:rsidTr="00DB505B">
        <w:tc>
          <w:tcPr>
            <w:tcW w:w="846" w:type="dxa"/>
          </w:tcPr>
          <w:p w14:paraId="30AB2EC7" w14:textId="27E264A3" w:rsidR="005123F6" w:rsidRPr="004D5EC8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6095" w:type="dxa"/>
          </w:tcPr>
          <w:p w14:paraId="322E4D14" w14:textId="5CB6BCEC" w:rsidR="005123F6" w:rsidRPr="004D5EC8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общественных территорий Кореновского городского поселения**</w:t>
            </w:r>
          </w:p>
        </w:tc>
        <w:tc>
          <w:tcPr>
            <w:tcW w:w="2687" w:type="dxa"/>
          </w:tcPr>
          <w:p w14:paraId="354FC85D" w14:textId="5D3388E0" w:rsidR="005123F6" w:rsidRPr="004D5EC8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0EE5" w:rsidRPr="004D5EC8" w14:paraId="427D1813" w14:textId="77777777" w:rsidTr="00DB505B">
        <w:tc>
          <w:tcPr>
            <w:tcW w:w="846" w:type="dxa"/>
          </w:tcPr>
          <w:p w14:paraId="4F9F65B4" w14:textId="0E68E650" w:rsidR="005D0EE5" w:rsidRPr="004D5EC8" w:rsidRDefault="005D0EE5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5.1.1</w:t>
            </w:r>
          </w:p>
        </w:tc>
        <w:tc>
          <w:tcPr>
            <w:tcW w:w="6095" w:type="dxa"/>
          </w:tcPr>
          <w:p w14:paraId="310D886D" w14:textId="1391BDEE" w:rsidR="005D0EE5" w:rsidRPr="004D5EC8" w:rsidRDefault="005D0EE5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по улице Выселковской от улицы Л. Толстого до улицы Орджоникидзе (по нечетной стороне) в городе Кореновске</w:t>
            </w:r>
          </w:p>
        </w:tc>
        <w:tc>
          <w:tcPr>
            <w:tcW w:w="2687" w:type="dxa"/>
          </w:tcPr>
          <w:p w14:paraId="6F3795DC" w14:textId="06D9663B" w:rsidR="005D0EE5" w:rsidRPr="004D5EC8" w:rsidRDefault="005D0EE5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IV квартал 2025 года</w:t>
            </w:r>
          </w:p>
        </w:tc>
      </w:tr>
      <w:tr w:rsidR="005123F6" w:rsidRPr="004D5EC8" w14:paraId="7E68A7AB" w14:textId="77777777" w:rsidTr="00DB505B">
        <w:tc>
          <w:tcPr>
            <w:tcW w:w="846" w:type="dxa"/>
          </w:tcPr>
          <w:p w14:paraId="2D626C39" w14:textId="205CC8A5" w:rsidR="005123F6" w:rsidRPr="004D5EC8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6095" w:type="dxa"/>
          </w:tcPr>
          <w:p w14:paraId="33DE9FF3" w14:textId="107FCC31" w:rsidR="005123F6" w:rsidRPr="004D5EC8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звукового, светового, видео оборудования и механики сцены для МБУК «ГДК КГП № 1»</w:t>
            </w:r>
          </w:p>
        </w:tc>
        <w:tc>
          <w:tcPr>
            <w:tcW w:w="2687" w:type="dxa"/>
          </w:tcPr>
          <w:p w14:paraId="7EAAED90" w14:textId="702D9B58" w:rsidR="005123F6" w:rsidRPr="004D5EC8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2025 года</w:t>
            </w:r>
          </w:p>
        </w:tc>
      </w:tr>
      <w:tr w:rsidR="00917735" w:rsidRPr="004D5EC8" w14:paraId="1C4B822C" w14:textId="77777777" w:rsidTr="00DB505B">
        <w:tc>
          <w:tcPr>
            <w:tcW w:w="846" w:type="dxa"/>
          </w:tcPr>
          <w:p w14:paraId="2449C19A" w14:textId="4BE3BAB4" w:rsidR="00917735" w:rsidRPr="004D5EC8" w:rsidRDefault="00917735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6095" w:type="dxa"/>
          </w:tcPr>
          <w:p w14:paraId="3C94FE1F" w14:textId="0EEA2CC7" w:rsidR="00917735" w:rsidRPr="004D5EC8" w:rsidRDefault="00917735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освещения территории по улице Краснооктябрьской, переулку Краснооктябрьскому в поселке Южном Кореновского городского поселения Кореновского района (установка светильников)</w:t>
            </w:r>
          </w:p>
        </w:tc>
        <w:tc>
          <w:tcPr>
            <w:tcW w:w="2687" w:type="dxa"/>
          </w:tcPr>
          <w:p w14:paraId="3AE5C88C" w14:textId="4A8B2265" w:rsidR="00917735" w:rsidRPr="004D5EC8" w:rsidRDefault="00917735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2024 года</w:t>
            </w:r>
          </w:p>
        </w:tc>
      </w:tr>
      <w:tr w:rsidR="00917735" w:rsidRPr="004D5EC8" w14:paraId="6394F479" w14:textId="77777777" w:rsidTr="00DB505B">
        <w:tc>
          <w:tcPr>
            <w:tcW w:w="846" w:type="dxa"/>
          </w:tcPr>
          <w:p w14:paraId="34DE8BC6" w14:textId="235FDF5B" w:rsidR="00917735" w:rsidRPr="004D5EC8" w:rsidRDefault="00917735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6095" w:type="dxa"/>
          </w:tcPr>
          <w:p w14:paraId="58A4EEE3" w14:textId="5F7E64B4" w:rsidR="00917735" w:rsidRPr="004D5EC8" w:rsidRDefault="00917735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освещения территории по улице Вокзальной в поселке Мирном Кореновского городского поселения Кореновского района (установка светильников)</w:t>
            </w:r>
          </w:p>
        </w:tc>
        <w:tc>
          <w:tcPr>
            <w:tcW w:w="2687" w:type="dxa"/>
          </w:tcPr>
          <w:p w14:paraId="4A6D7100" w14:textId="56B346B8" w:rsidR="00917735" w:rsidRPr="004D5EC8" w:rsidRDefault="00917735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2024 года</w:t>
            </w:r>
          </w:p>
        </w:tc>
      </w:tr>
      <w:tr w:rsidR="005123F6" w:rsidRPr="004D5EC8" w14:paraId="5A76B237" w14:textId="77777777" w:rsidTr="00DB505B">
        <w:tc>
          <w:tcPr>
            <w:tcW w:w="846" w:type="dxa"/>
          </w:tcPr>
          <w:p w14:paraId="02E597C9" w14:textId="5087FA82" w:rsidR="005123F6" w:rsidRPr="004D5EC8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95" w:type="dxa"/>
          </w:tcPr>
          <w:p w14:paraId="4FF6183A" w14:textId="77777777" w:rsidR="005123F6" w:rsidRPr="004D5EC8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мероприятий по рекультивации земельного </w:t>
            </w:r>
          </w:p>
          <w:p w14:paraId="2F0C4575" w14:textId="77777777" w:rsidR="005123F6" w:rsidRPr="004D5EC8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участка, расположенного в Кореновском районе 4500 метров </w:t>
            </w:r>
          </w:p>
          <w:p w14:paraId="3CFCABB3" w14:textId="7BBA94FE" w:rsidR="005123F6" w:rsidRPr="004D5EC8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северо-западнее города Кореновска, в том числе:</w:t>
            </w:r>
          </w:p>
        </w:tc>
        <w:tc>
          <w:tcPr>
            <w:tcW w:w="2687" w:type="dxa"/>
          </w:tcPr>
          <w:p w14:paraId="4453B5EA" w14:textId="720C2B18" w:rsidR="005123F6" w:rsidRPr="004D5EC8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3F6" w:rsidRPr="004D5EC8" w14:paraId="119A9C46" w14:textId="77777777" w:rsidTr="00DB505B">
        <w:tc>
          <w:tcPr>
            <w:tcW w:w="846" w:type="dxa"/>
          </w:tcPr>
          <w:p w14:paraId="3354145B" w14:textId="15EE0505" w:rsidR="005123F6" w:rsidRPr="004D5EC8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6095" w:type="dxa"/>
          </w:tcPr>
          <w:p w14:paraId="3B9DBD9A" w14:textId="7C8A5913" w:rsidR="005123F6" w:rsidRPr="004D5EC8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работ по рекультивации земельного участка, расположенного в Кореновском районе, 4500 северо-западнее города Кореновска</w:t>
            </w:r>
          </w:p>
        </w:tc>
        <w:tc>
          <w:tcPr>
            <w:tcW w:w="2687" w:type="dxa"/>
          </w:tcPr>
          <w:p w14:paraId="2D7F8EEB" w14:textId="10C9B5D3" w:rsidR="005123F6" w:rsidRPr="004D5EC8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2024 года</w:t>
            </w:r>
          </w:p>
        </w:tc>
      </w:tr>
      <w:tr w:rsidR="005123F6" w:rsidRPr="004D5EC8" w14:paraId="7F1BF026" w14:textId="77777777" w:rsidTr="00DB505B">
        <w:tc>
          <w:tcPr>
            <w:tcW w:w="846" w:type="dxa"/>
          </w:tcPr>
          <w:p w14:paraId="74050A5A" w14:textId="51AFF7B8" w:rsidR="005123F6" w:rsidRPr="004D5EC8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95" w:type="dxa"/>
          </w:tcPr>
          <w:p w14:paraId="006B0880" w14:textId="43099238" w:rsidR="005123F6" w:rsidRPr="004D5EC8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</w:t>
            </w:r>
          </w:p>
        </w:tc>
        <w:tc>
          <w:tcPr>
            <w:tcW w:w="2687" w:type="dxa"/>
          </w:tcPr>
          <w:p w14:paraId="2531B5E6" w14:textId="613B4CFA" w:rsidR="005123F6" w:rsidRPr="004D5EC8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3F6" w:rsidRPr="004D5EC8" w14:paraId="79F25613" w14:textId="77777777" w:rsidTr="00DB505B">
        <w:tc>
          <w:tcPr>
            <w:tcW w:w="846" w:type="dxa"/>
          </w:tcPr>
          <w:p w14:paraId="1B5BAA3E" w14:textId="5738DDA7" w:rsidR="005123F6" w:rsidRPr="004D5EC8" w:rsidRDefault="007E79CA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6095" w:type="dxa"/>
          </w:tcPr>
          <w:p w14:paraId="269EE012" w14:textId="004481D4" w:rsidR="005123F6" w:rsidRPr="004D5EC8" w:rsidRDefault="007E79CA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изоляции тепловых сетей, расположенных по адресу, г. Кореновск, улица Центральная,5, площадью 25 м2</w:t>
            </w:r>
          </w:p>
        </w:tc>
        <w:tc>
          <w:tcPr>
            <w:tcW w:w="2687" w:type="dxa"/>
          </w:tcPr>
          <w:p w14:paraId="3806DA52" w14:textId="32D624F9" w:rsidR="005123F6" w:rsidRPr="004D5EC8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2024 года</w:t>
            </w:r>
          </w:p>
        </w:tc>
      </w:tr>
      <w:tr w:rsidR="007E79CA" w:rsidRPr="004D5EC8" w14:paraId="4CB3A81F" w14:textId="77777777" w:rsidTr="00DB505B">
        <w:tc>
          <w:tcPr>
            <w:tcW w:w="846" w:type="dxa"/>
            <w:vMerge w:val="restart"/>
          </w:tcPr>
          <w:p w14:paraId="17BB243C" w14:textId="5C47910F" w:rsidR="007E79CA" w:rsidRPr="004D5EC8" w:rsidRDefault="007E79CA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6095" w:type="dxa"/>
            <w:vMerge w:val="restart"/>
          </w:tcPr>
          <w:p w14:paraId="0169CC9F" w14:textId="195AAB2C" w:rsidR="007E79CA" w:rsidRPr="004D5EC8" w:rsidRDefault="007E79CA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изоляции тепловых сетей***</w:t>
            </w:r>
          </w:p>
        </w:tc>
        <w:tc>
          <w:tcPr>
            <w:tcW w:w="2687" w:type="dxa"/>
          </w:tcPr>
          <w:p w14:paraId="52DB936D" w14:textId="3F9495CB" w:rsidR="007E79CA" w:rsidRPr="004D5EC8" w:rsidRDefault="007E79CA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2025 года</w:t>
            </w:r>
          </w:p>
        </w:tc>
      </w:tr>
      <w:tr w:rsidR="007E79CA" w:rsidRPr="004D5EC8" w14:paraId="5A54CCE7" w14:textId="77777777" w:rsidTr="00DB505B">
        <w:tc>
          <w:tcPr>
            <w:tcW w:w="846" w:type="dxa"/>
            <w:vMerge/>
          </w:tcPr>
          <w:p w14:paraId="6D83B1E2" w14:textId="77777777" w:rsidR="007E79CA" w:rsidRPr="004D5EC8" w:rsidRDefault="007E79CA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vMerge/>
          </w:tcPr>
          <w:p w14:paraId="704C12A6" w14:textId="77777777" w:rsidR="007E79CA" w:rsidRPr="004D5EC8" w:rsidRDefault="007E79CA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7" w:type="dxa"/>
          </w:tcPr>
          <w:p w14:paraId="31746BB5" w14:textId="2DBAE610" w:rsidR="007E79CA" w:rsidRPr="004D5EC8" w:rsidRDefault="007E79CA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2026 года</w:t>
            </w:r>
          </w:p>
        </w:tc>
      </w:tr>
      <w:tr w:rsidR="00E579DA" w:rsidRPr="004D5EC8" w14:paraId="355EF263" w14:textId="77777777" w:rsidTr="00E819D8">
        <w:tc>
          <w:tcPr>
            <w:tcW w:w="846" w:type="dxa"/>
          </w:tcPr>
          <w:p w14:paraId="07FE8EB6" w14:textId="48FCD070" w:rsidR="00E579DA" w:rsidRPr="004D5EC8" w:rsidRDefault="00E579DA" w:rsidP="00E579DA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D8B96B" w14:textId="77777777" w:rsidR="00E579DA" w:rsidRPr="004D5EC8" w:rsidRDefault="00E579DA" w:rsidP="00E579DA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Организация деятельности по накоплению (в том числе раздельному накоплению) и транспортированию твердых коммунальных отходов (приобретение контейнеров для накопления твердых коммунальных отходов)</w:t>
            </w:r>
          </w:p>
          <w:p w14:paraId="4BB5A2C7" w14:textId="7DEE8106" w:rsidR="003A530B" w:rsidRPr="004D5EC8" w:rsidRDefault="003A530B" w:rsidP="00E579DA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7" w:type="dxa"/>
          </w:tcPr>
          <w:p w14:paraId="1232792A" w14:textId="77777777" w:rsidR="00E579DA" w:rsidRPr="004D5EC8" w:rsidRDefault="00E579DA" w:rsidP="00E579DA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79DA" w:rsidRPr="004D5EC8" w14:paraId="3BF474D6" w14:textId="77777777" w:rsidTr="00E819D8">
        <w:tc>
          <w:tcPr>
            <w:tcW w:w="846" w:type="dxa"/>
          </w:tcPr>
          <w:p w14:paraId="3AD70736" w14:textId="25D52FC2" w:rsidR="00E579DA" w:rsidRPr="004D5EC8" w:rsidRDefault="00E579DA" w:rsidP="00E579DA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663C854C" w14:textId="77D86F93" w:rsidR="00E579DA" w:rsidRPr="004D5EC8" w:rsidRDefault="00E579DA" w:rsidP="00E579DA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Приобретение контейнеров для накопления твердых коммунальных отходов</w:t>
            </w:r>
          </w:p>
        </w:tc>
        <w:tc>
          <w:tcPr>
            <w:tcW w:w="2687" w:type="dxa"/>
          </w:tcPr>
          <w:p w14:paraId="3AD296EA" w14:textId="248ADA89" w:rsidR="00E579DA" w:rsidRPr="004D5EC8" w:rsidRDefault="003A530B" w:rsidP="00E579DA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IV квартал 2024 года</w:t>
            </w:r>
          </w:p>
        </w:tc>
      </w:tr>
    </w:tbl>
    <w:p w14:paraId="30BCC869" w14:textId="77777777" w:rsidR="00743D40" w:rsidRPr="004D5EC8" w:rsidRDefault="00743D40" w:rsidP="00743D4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</w:pPr>
      <w:r w:rsidRPr="004D5EC8">
        <w:rPr>
          <w:rFonts w:ascii="Times New Roman" w:hAnsi="Times New Roman" w:cs="Times New Roman"/>
          <w:sz w:val="24"/>
          <w:szCs w:val="24"/>
        </w:rPr>
        <w:t>* объект инициативного проекта будет определен по итогам отбора инициативных проектов в год реализации мероприятия</w:t>
      </w:r>
    </w:p>
    <w:p w14:paraId="55612F4C" w14:textId="77777777" w:rsidR="00743D40" w:rsidRPr="004D5EC8" w:rsidRDefault="00743D40" w:rsidP="00743D4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</w:pPr>
    </w:p>
    <w:p w14:paraId="0C605792" w14:textId="77777777" w:rsidR="00743D40" w:rsidRPr="004D5EC8" w:rsidRDefault="00743D40" w:rsidP="00743D4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</w:pPr>
      <w:r w:rsidRPr="004D5EC8">
        <w:rPr>
          <w:rFonts w:ascii="Times New Roman" w:hAnsi="Times New Roman" w:cs="Times New Roman"/>
          <w:sz w:val="24"/>
          <w:szCs w:val="24"/>
        </w:rPr>
        <w:t xml:space="preserve">**Адресный перечень подлежит корректировке в пределах лимитов бюджетных ассигнований, предусмотренных муниципальной программой на плановый период, по результатам мониторинга общественных территорий в 2024-2028 годах  </w:t>
      </w:r>
    </w:p>
    <w:p w14:paraId="670C3129" w14:textId="77777777" w:rsidR="00743D40" w:rsidRPr="004D5EC8" w:rsidRDefault="00743D40" w:rsidP="00743D4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</w:pPr>
    </w:p>
    <w:p w14:paraId="59C6E9C7" w14:textId="77777777" w:rsidR="00743D40" w:rsidRPr="004D5EC8" w:rsidRDefault="00743D40" w:rsidP="00743D4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</w:pPr>
      <w:r w:rsidRPr="004D5EC8">
        <w:rPr>
          <w:rFonts w:ascii="Times New Roman" w:hAnsi="Times New Roman" w:cs="Times New Roman"/>
          <w:sz w:val="24"/>
          <w:szCs w:val="24"/>
        </w:rPr>
        <w:t>***</w:t>
      </w:r>
      <w:r w:rsidRPr="004D5EC8">
        <w:t xml:space="preserve"> </w:t>
      </w:r>
      <w:r w:rsidRPr="004D5EC8">
        <w:rPr>
          <w:rFonts w:ascii="Times New Roman" w:hAnsi="Times New Roman" w:cs="Times New Roman"/>
          <w:sz w:val="24"/>
          <w:szCs w:val="24"/>
        </w:rPr>
        <w:t xml:space="preserve">Адресный перечень подлежит корректировке в пределах лимитов бюджетных ассигнований, предусмотренных муниципальной программой на плановый период, по результатам мониторинга состояния сетей в 2024-2028 годах  </w:t>
      </w:r>
    </w:p>
    <w:p w14:paraId="3F03691C" w14:textId="77777777" w:rsidR="00743D40" w:rsidRPr="004D5EC8" w:rsidRDefault="00743D40" w:rsidP="00743D4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</w:pPr>
    </w:p>
    <w:p w14:paraId="3A1400AC" w14:textId="1E824873" w:rsidR="00DB505B" w:rsidRPr="004D5EC8" w:rsidRDefault="00743D40" w:rsidP="00CA4CBA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</w:pPr>
      <w:r w:rsidRPr="004D5EC8">
        <w:rPr>
          <w:rFonts w:ascii="Times New Roman" w:hAnsi="Times New Roman" w:cs="Times New Roman"/>
          <w:sz w:val="24"/>
          <w:szCs w:val="24"/>
        </w:rPr>
        <w:t>финансирование мероприятий будет производится с учетом решений Совета Кореновского городского поселения Кореновского района «О бюджете Кореновского городского поселения Кореновского района на 2024 год и плановый период 2025 и 2026 годов»</w:t>
      </w:r>
    </w:p>
    <w:p w14:paraId="07221D1A" w14:textId="53D5E7AF" w:rsidR="00614102" w:rsidRPr="004D5EC8" w:rsidRDefault="00614102" w:rsidP="00CA4CBA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</w:pPr>
    </w:p>
    <w:p w14:paraId="5026108C" w14:textId="77777777" w:rsidR="00614102" w:rsidRPr="004D5EC8" w:rsidRDefault="00614102" w:rsidP="00CA4CBA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</w:pPr>
    </w:p>
    <w:p w14:paraId="2854BE7E" w14:textId="05598AB7" w:rsidR="00D72A80" w:rsidRPr="004D5EC8" w:rsidRDefault="00732ABF" w:rsidP="00732ABF">
      <w:pPr>
        <w:tabs>
          <w:tab w:val="left" w:pos="411"/>
          <w:tab w:val="center" w:pos="4819"/>
        </w:tabs>
        <w:suppressAutoHyphens w:val="0"/>
        <w:jc w:val="center"/>
        <w:rPr>
          <w:rFonts w:ascii="Times New Roman" w:hAnsi="Times New Roman" w:cs="Times New Roman"/>
          <w:sz w:val="28"/>
          <w:szCs w:val="28"/>
        </w:rPr>
      </w:pPr>
      <w:r w:rsidRPr="004D5EC8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D72A80" w:rsidRPr="004D5EC8">
        <w:rPr>
          <w:rFonts w:ascii="Times New Roman" w:hAnsi="Times New Roman" w:cs="Times New Roman"/>
          <w:sz w:val="28"/>
          <w:szCs w:val="28"/>
          <w:lang w:eastAsia="ru-RU"/>
        </w:rPr>
        <w:t>. Обоснование ресурсного обеспечения муниципальной программы</w:t>
      </w:r>
    </w:p>
    <w:p w14:paraId="5C0813D7" w14:textId="5CB5EBB4" w:rsidR="00614102" w:rsidRPr="004D5EC8" w:rsidRDefault="00614102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216BD61" w14:textId="41D818B6" w:rsidR="00614102" w:rsidRPr="004D5EC8" w:rsidRDefault="00614102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5EC8">
        <w:rPr>
          <w:rFonts w:ascii="Times New Roman" w:hAnsi="Times New Roman" w:cs="Times New Roman"/>
          <w:sz w:val="28"/>
          <w:szCs w:val="28"/>
          <w:lang w:eastAsia="ru-RU"/>
        </w:rPr>
        <w:t>Объемы и источники финансирование Программы определяются перечнем мероприятий Программы. Предполагаемая сумма финансирования мероприятий Программы</w:t>
      </w:r>
      <w:r w:rsidR="00767734" w:rsidRPr="004D5EC8">
        <w:rPr>
          <w:rFonts w:ascii="Times New Roman" w:hAnsi="Times New Roman" w:cs="Times New Roman"/>
          <w:sz w:val="28"/>
          <w:szCs w:val="28"/>
          <w:lang w:eastAsia="ru-RU"/>
        </w:rPr>
        <w:t xml:space="preserve"> составляет на 2024-2028 годы</w:t>
      </w:r>
      <w:r w:rsidR="00F74DAE" w:rsidRPr="004D5EC8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7C729C" w:rsidRPr="00B657D5">
        <w:rPr>
          <w:rFonts w:ascii="Times New Roman" w:hAnsi="Times New Roman" w:cs="Times New Roman"/>
          <w:sz w:val="28"/>
          <w:szCs w:val="28"/>
          <w:lang w:eastAsia="ru-RU"/>
        </w:rPr>
        <w:t>219169,4</w:t>
      </w:r>
      <w:r w:rsidR="007C729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74DAE" w:rsidRPr="004D5EC8">
        <w:rPr>
          <w:rFonts w:ascii="Times New Roman" w:hAnsi="Times New Roman" w:cs="Times New Roman"/>
          <w:sz w:val="28"/>
          <w:szCs w:val="28"/>
          <w:lang w:eastAsia="ru-RU"/>
        </w:rPr>
        <w:t>тыс.рублей.</w:t>
      </w:r>
    </w:p>
    <w:p w14:paraId="768CF53B" w14:textId="1D2A1033" w:rsidR="002163FA" w:rsidRPr="004D5EC8" w:rsidRDefault="00F74DAE" w:rsidP="00F74DAE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5EC8">
        <w:rPr>
          <w:rFonts w:ascii="Times New Roman" w:hAnsi="Times New Roman" w:cs="Times New Roman"/>
          <w:sz w:val="28"/>
          <w:szCs w:val="28"/>
          <w:lang w:eastAsia="ru-RU"/>
        </w:rPr>
        <w:t xml:space="preserve">Финансирование муниципальной программы осуществляются за счет средств бюджета Кореновского городского поселения Кореновского района, в том числе при привлечении средств из федерального и краевого бюджета на условиях </w:t>
      </w:r>
      <w:proofErr w:type="spellStart"/>
      <w:r w:rsidRPr="004D5EC8">
        <w:rPr>
          <w:rFonts w:ascii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Pr="004D5EC8">
        <w:rPr>
          <w:rFonts w:ascii="Times New Roman" w:hAnsi="Times New Roman" w:cs="Times New Roman"/>
          <w:sz w:val="28"/>
          <w:szCs w:val="28"/>
          <w:lang w:eastAsia="ru-RU"/>
        </w:rPr>
        <w:t>, за счет средств государственной поддержки из федерального бюджета, а также за счет иных межбюджетных трансфертов из краевого бюджета Краснодарского края</w:t>
      </w:r>
      <w:r w:rsidR="00CD018F" w:rsidRPr="004D5EC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57C7BDEE" w14:textId="77777777" w:rsidR="002163FA" w:rsidRPr="004D5EC8" w:rsidRDefault="00CD018F" w:rsidP="002163FA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5EC8">
        <w:rPr>
          <w:rFonts w:ascii="Times New Roman" w:hAnsi="Times New Roman" w:cs="Times New Roman"/>
          <w:sz w:val="28"/>
          <w:szCs w:val="28"/>
          <w:lang w:eastAsia="ru-RU"/>
        </w:rPr>
        <w:t>Субсидии из краевого бюджета будут предоставляться в соответствии с нормативными актами</w:t>
      </w:r>
      <w:r w:rsidR="005E20A5" w:rsidRPr="004D5EC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63FA" w:rsidRPr="004D5EC8"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="005E20A5" w:rsidRPr="004D5EC8">
        <w:rPr>
          <w:rFonts w:ascii="Times New Roman" w:hAnsi="Times New Roman" w:cs="Times New Roman"/>
          <w:sz w:val="28"/>
          <w:szCs w:val="28"/>
          <w:lang w:eastAsia="ru-RU"/>
        </w:rPr>
        <w:t>убернатора Краснодарского края</w:t>
      </w:r>
      <w:r w:rsidR="002163FA" w:rsidRPr="004D5EC8">
        <w:rPr>
          <w:rFonts w:ascii="Times New Roman" w:hAnsi="Times New Roman" w:cs="Times New Roman"/>
          <w:sz w:val="28"/>
          <w:szCs w:val="28"/>
          <w:lang w:eastAsia="ru-RU"/>
        </w:rPr>
        <w:t>, в том числе, в рамках реализации государственных программ Краснодарского края:</w:t>
      </w:r>
    </w:p>
    <w:p w14:paraId="55BE8593" w14:textId="5CE27553" w:rsidR="00CD018F" w:rsidRPr="004D5EC8" w:rsidRDefault="002163FA" w:rsidP="00A03CDA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5EC8">
        <w:rPr>
          <w:rFonts w:ascii="Times New Roman" w:hAnsi="Times New Roman" w:cs="Times New Roman"/>
          <w:sz w:val="28"/>
          <w:szCs w:val="28"/>
          <w:lang w:eastAsia="ru-RU"/>
        </w:rPr>
        <w:t xml:space="preserve"> «Региональная политика и развитие гражданского общества»,</w:t>
      </w:r>
      <w:r w:rsidR="00A03CDA" w:rsidRPr="004D5EC8">
        <w:rPr>
          <w:rFonts w:ascii="Times New Roman" w:hAnsi="Times New Roman" w:cs="Times New Roman"/>
          <w:sz w:val="28"/>
          <w:szCs w:val="28"/>
        </w:rPr>
        <w:t xml:space="preserve"> утвержденной </w:t>
      </w:r>
      <w:r w:rsidR="00A03CDA" w:rsidRPr="004D5EC8">
        <w:rPr>
          <w:rFonts w:ascii="Times New Roman" w:hAnsi="Times New Roman" w:cs="Times New Roman"/>
          <w:sz w:val="28"/>
          <w:szCs w:val="28"/>
          <w:lang w:eastAsia="ru-RU"/>
        </w:rPr>
        <w:t>постановление главы администрации (губернатора) Краснодарского края от 19.10.2015 № 975;</w:t>
      </w:r>
    </w:p>
    <w:p w14:paraId="5B4BFE23" w14:textId="71BC381C" w:rsidR="00CD018F" w:rsidRPr="004D5EC8" w:rsidRDefault="002163FA" w:rsidP="00F74DAE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5EC8">
        <w:rPr>
          <w:rFonts w:ascii="Times New Roman" w:hAnsi="Times New Roman" w:cs="Times New Roman"/>
          <w:sz w:val="28"/>
          <w:szCs w:val="28"/>
          <w:lang w:eastAsia="ru-RU"/>
        </w:rPr>
        <w:t>«Комплексное развитие сельских территорий»</w:t>
      </w:r>
      <w:r w:rsidRPr="004D5EC8">
        <w:t xml:space="preserve"> </w:t>
      </w:r>
      <w:r w:rsidRPr="004D5EC8">
        <w:rPr>
          <w:rFonts w:ascii="Times New Roman" w:hAnsi="Times New Roman" w:cs="Times New Roman"/>
          <w:sz w:val="28"/>
          <w:szCs w:val="28"/>
          <w:lang w:eastAsia="ru-RU"/>
        </w:rPr>
        <w:t>утвержденной постановлением Губернатора Краснодарского края от 28 декабря 2023 г</w:t>
      </w:r>
      <w:r w:rsidR="00A03CDA" w:rsidRPr="004D5EC8">
        <w:rPr>
          <w:rFonts w:ascii="Times New Roman" w:hAnsi="Times New Roman" w:cs="Times New Roman"/>
          <w:sz w:val="28"/>
          <w:szCs w:val="28"/>
          <w:lang w:eastAsia="ru-RU"/>
        </w:rPr>
        <w:t xml:space="preserve">ода </w:t>
      </w:r>
      <w:r w:rsidRPr="004D5EC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03CDA" w:rsidRPr="004D5EC8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4D5EC8">
        <w:rPr>
          <w:rFonts w:ascii="Times New Roman" w:hAnsi="Times New Roman" w:cs="Times New Roman"/>
          <w:sz w:val="28"/>
          <w:szCs w:val="28"/>
          <w:lang w:eastAsia="ru-RU"/>
        </w:rPr>
        <w:t>№ 1170</w:t>
      </w:r>
      <w:r w:rsidR="00A03CDA" w:rsidRPr="004D5EC8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5CC1843B" w14:textId="5D75363B" w:rsidR="00F615C3" w:rsidRPr="004D5EC8" w:rsidRDefault="00EA7187" w:rsidP="00F615C3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5EC8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F615C3" w:rsidRPr="004D5EC8">
        <w:rPr>
          <w:rFonts w:ascii="Times New Roman" w:hAnsi="Times New Roman" w:cs="Times New Roman"/>
          <w:sz w:val="28"/>
          <w:szCs w:val="28"/>
          <w:lang w:eastAsia="ru-RU"/>
        </w:rPr>
        <w:t>Развитие жилищно</w:t>
      </w:r>
      <w:r w:rsidRPr="004D5EC8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F615C3" w:rsidRPr="004D5EC8">
        <w:rPr>
          <w:rFonts w:ascii="Times New Roman" w:hAnsi="Times New Roman" w:cs="Times New Roman"/>
          <w:sz w:val="28"/>
          <w:szCs w:val="28"/>
          <w:lang w:eastAsia="ru-RU"/>
        </w:rPr>
        <w:t>коммунального хозяйства</w:t>
      </w:r>
      <w:r w:rsidRPr="004D5EC8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F615C3" w:rsidRPr="004D5EC8">
        <w:rPr>
          <w:rFonts w:ascii="Times New Roman" w:hAnsi="Times New Roman" w:cs="Times New Roman"/>
          <w:sz w:val="28"/>
          <w:szCs w:val="28"/>
          <w:lang w:eastAsia="ru-RU"/>
        </w:rPr>
        <w:t>, утвержденной постановлением главы администрации</w:t>
      </w:r>
      <w:r w:rsidRPr="004D5EC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615C3" w:rsidRPr="004D5EC8">
        <w:rPr>
          <w:rFonts w:ascii="Times New Roman" w:hAnsi="Times New Roman" w:cs="Times New Roman"/>
          <w:sz w:val="28"/>
          <w:szCs w:val="28"/>
          <w:lang w:eastAsia="ru-RU"/>
        </w:rPr>
        <w:t>(губернатора) Краснодарского края от 12.10.2015 № 967</w:t>
      </w:r>
      <w:r w:rsidRPr="004D5EC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5C5413EB" w14:textId="77777777" w:rsidR="00EA7187" w:rsidRPr="004D5EC8" w:rsidRDefault="00EA7187" w:rsidP="00F615C3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6F2F278" w14:textId="77777777" w:rsidR="00A03CDA" w:rsidRPr="004D5EC8" w:rsidRDefault="00A03CDA" w:rsidP="00F74DAE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D6606BC" w14:textId="74AE654C" w:rsidR="00513A5C" w:rsidRPr="004D5EC8" w:rsidRDefault="00513A5C" w:rsidP="00F74DAE">
      <w:pPr>
        <w:suppressAutoHyphens w:val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14:paraId="61711C14" w14:textId="77777777" w:rsidR="00EA7187" w:rsidRPr="004D5EC8" w:rsidRDefault="00EA7187" w:rsidP="00F74DAE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56767D2" w14:textId="1C3521FF" w:rsidR="00F74DAE" w:rsidRPr="004D5EC8" w:rsidRDefault="00F74DAE" w:rsidP="00F74DAE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5EC8">
        <w:rPr>
          <w:rFonts w:ascii="Times New Roman" w:hAnsi="Times New Roman" w:cs="Times New Roman"/>
          <w:sz w:val="28"/>
          <w:szCs w:val="28"/>
          <w:lang w:eastAsia="ru-RU"/>
        </w:rPr>
        <w:t xml:space="preserve"> Объемы и источники финансирования муниципальной программы</w:t>
      </w:r>
    </w:p>
    <w:p w14:paraId="6D18D23D" w14:textId="77777777" w:rsidR="00583D78" w:rsidRPr="004D5EC8" w:rsidRDefault="00583D78" w:rsidP="00F74DAE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456"/>
        <w:gridCol w:w="1132"/>
        <w:gridCol w:w="996"/>
        <w:gridCol w:w="1116"/>
        <w:gridCol w:w="978"/>
        <w:gridCol w:w="978"/>
        <w:gridCol w:w="972"/>
      </w:tblGrid>
      <w:tr w:rsidR="00583D78" w:rsidRPr="004D5EC8" w14:paraId="18B84858" w14:textId="77777777" w:rsidTr="00CA478D">
        <w:tc>
          <w:tcPr>
            <w:tcW w:w="3536" w:type="dxa"/>
            <w:vMerge w:val="restart"/>
          </w:tcPr>
          <w:p w14:paraId="15ACDD7D" w14:textId="259C8E38" w:rsidR="00583D78" w:rsidRPr="004D5EC8" w:rsidRDefault="00583D78" w:rsidP="00583D78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Источники финансирования</w:t>
            </w:r>
          </w:p>
        </w:tc>
        <w:tc>
          <w:tcPr>
            <w:tcW w:w="6092" w:type="dxa"/>
            <w:gridSpan w:val="6"/>
          </w:tcPr>
          <w:p w14:paraId="54A22866" w14:textId="77777777" w:rsidR="00583D78" w:rsidRPr="004D5EC8" w:rsidRDefault="00583D78" w:rsidP="00583D78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Объемы финансирования, тыс.рублей</w:t>
            </w:r>
          </w:p>
          <w:p w14:paraId="65D78939" w14:textId="6EFF5664" w:rsidR="00CA478D" w:rsidRPr="004D5EC8" w:rsidRDefault="00CA478D" w:rsidP="00583D78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3D78" w:rsidRPr="004D5EC8" w14:paraId="665CCBBF" w14:textId="77777777" w:rsidTr="00CA478D">
        <w:tc>
          <w:tcPr>
            <w:tcW w:w="3536" w:type="dxa"/>
            <w:vMerge/>
          </w:tcPr>
          <w:p w14:paraId="70BC1C60" w14:textId="26343298" w:rsidR="00583D78" w:rsidRPr="004D5EC8" w:rsidRDefault="00583D78" w:rsidP="00F74DAE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3" w:type="dxa"/>
          </w:tcPr>
          <w:p w14:paraId="7B9988DB" w14:textId="0AB153AA" w:rsidR="00583D78" w:rsidRPr="004D5EC8" w:rsidRDefault="00583D78" w:rsidP="00F74DAE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996" w:type="dxa"/>
          </w:tcPr>
          <w:p w14:paraId="4C242EAC" w14:textId="5B5B032B" w:rsidR="00583D78" w:rsidRPr="004D5EC8" w:rsidRDefault="00583D78" w:rsidP="00F74DAE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996" w:type="dxa"/>
          </w:tcPr>
          <w:p w14:paraId="231F52BB" w14:textId="79A3FBA0" w:rsidR="00583D78" w:rsidRPr="004D5EC8" w:rsidRDefault="00583D78" w:rsidP="00F74DAE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991" w:type="dxa"/>
          </w:tcPr>
          <w:p w14:paraId="03B58609" w14:textId="1BDB7EDB" w:rsidR="00583D78" w:rsidRPr="004D5EC8" w:rsidRDefault="00583D78" w:rsidP="00F74DAE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991" w:type="dxa"/>
          </w:tcPr>
          <w:p w14:paraId="65E3C04A" w14:textId="09AC5E6E" w:rsidR="00583D78" w:rsidRPr="004D5EC8" w:rsidRDefault="00583D78" w:rsidP="00F74DAE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985" w:type="dxa"/>
          </w:tcPr>
          <w:p w14:paraId="6A9B9DBD" w14:textId="77777777" w:rsidR="00583D78" w:rsidRPr="004D5EC8" w:rsidRDefault="00583D78" w:rsidP="00F74DAE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2028</w:t>
            </w:r>
          </w:p>
          <w:p w14:paraId="6D54B97C" w14:textId="67ACC8AE" w:rsidR="00CA478D" w:rsidRPr="004D5EC8" w:rsidRDefault="00CA478D" w:rsidP="00F74DAE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3D78" w:rsidRPr="004D5EC8" w14:paraId="623E6F12" w14:textId="77777777" w:rsidTr="00CA478D">
        <w:tc>
          <w:tcPr>
            <w:tcW w:w="3536" w:type="dxa"/>
          </w:tcPr>
          <w:p w14:paraId="1101486A" w14:textId="5290B572" w:rsidR="00583D78" w:rsidRPr="004D5EC8" w:rsidRDefault="00583D78" w:rsidP="00583D78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</w:tcPr>
          <w:p w14:paraId="7943BECE" w14:textId="148DB0A1" w:rsidR="00583D78" w:rsidRPr="004D5EC8" w:rsidRDefault="00583D78" w:rsidP="00583D78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6" w:type="dxa"/>
          </w:tcPr>
          <w:p w14:paraId="36FBDCCC" w14:textId="1ABDDEA4" w:rsidR="00583D78" w:rsidRPr="004D5EC8" w:rsidRDefault="00583D78" w:rsidP="00583D78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6" w:type="dxa"/>
          </w:tcPr>
          <w:p w14:paraId="7752509A" w14:textId="0112FE5E" w:rsidR="00583D78" w:rsidRPr="004D5EC8" w:rsidRDefault="00583D78" w:rsidP="00583D78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1" w:type="dxa"/>
          </w:tcPr>
          <w:p w14:paraId="2BEB23A0" w14:textId="50B505E2" w:rsidR="00583D78" w:rsidRPr="004D5EC8" w:rsidRDefault="00583D78" w:rsidP="00583D78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1" w:type="dxa"/>
          </w:tcPr>
          <w:p w14:paraId="76C27861" w14:textId="4BAF8F9C" w:rsidR="00583D78" w:rsidRPr="004D5EC8" w:rsidRDefault="00583D78" w:rsidP="00583D78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5" w:type="dxa"/>
          </w:tcPr>
          <w:p w14:paraId="1D91177A" w14:textId="2925372E" w:rsidR="00583D78" w:rsidRPr="004D5EC8" w:rsidRDefault="00583D78" w:rsidP="00583D78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A478D" w:rsidRPr="004D5EC8" w14:paraId="06FA5139" w14:textId="77777777" w:rsidTr="00CA478D">
        <w:tc>
          <w:tcPr>
            <w:tcW w:w="3536" w:type="dxa"/>
          </w:tcPr>
          <w:p w14:paraId="1037F7E2" w14:textId="716E4D7D" w:rsidR="00CA478D" w:rsidRPr="004D5EC8" w:rsidRDefault="00CA478D" w:rsidP="00CA478D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3" w:type="dxa"/>
          </w:tcPr>
          <w:p w14:paraId="4E2D539F" w14:textId="281DFC25" w:rsidR="00CA478D" w:rsidRPr="004D5EC8" w:rsidRDefault="00A54BCF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96585,0</w:t>
            </w:r>
          </w:p>
        </w:tc>
        <w:tc>
          <w:tcPr>
            <w:tcW w:w="996" w:type="dxa"/>
          </w:tcPr>
          <w:p w14:paraId="3BEDCF48" w14:textId="755BA305" w:rsidR="00CA478D" w:rsidRPr="004D5EC8" w:rsidRDefault="003D5931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297,1</w:t>
            </w:r>
          </w:p>
        </w:tc>
        <w:tc>
          <w:tcPr>
            <w:tcW w:w="996" w:type="dxa"/>
          </w:tcPr>
          <w:p w14:paraId="2D35D2CD" w14:textId="5D99FC45" w:rsidR="00CA478D" w:rsidRPr="004D5EC8" w:rsidRDefault="007F1D39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96287,9</w:t>
            </w:r>
          </w:p>
        </w:tc>
        <w:tc>
          <w:tcPr>
            <w:tcW w:w="991" w:type="dxa"/>
          </w:tcPr>
          <w:p w14:paraId="04E4CD8E" w14:textId="10E536B4" w:rsidR="00CA478D" w:rsidRPr="004D5EC8" w:rsidRDefault="00CA478D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1" w:type="dxa"/>
          </w:tcPr>
          <w:p w14:paraId="58AE7436" w14:textId="68C9B6C3" w:rsidR="00CA478D" w:rsidRPr="004D5EC8" w:rsidRDefault="00CA478D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85" w:type="dxa"/>
          </w:tcPr>
          <w:p w14:paraId="37AD1B3A" w14:textId="1F5BEB40" w:rsidR="00CA478D" w:rsidRPr="004D5EC8" w:rsidRDefault="00CA478D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A478D" w:rsidRPr="004D5EC8" w14:paraId="7C42C768" w14:textId="77777777" w:rsidTr="00CA478D">
        <w:tc>
          <w:tcPr>
            <w:tcW w:w="3536" w:type="dxa"/>
          </w:tcPr>
          <w:p w14:paraId="4C0AA051" w14:textId="6FB2D428" w:rsidR="00CA478D" w:rsidRPr="004D5EC8" w:rsidRDefault="00CA478D" w:rsidP="00CA478D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Краевой бюджет</w:t>
            </w:r>
          </w:p>
        </w:tc>
        <w:tc>
          <w:tcPr>
            <w:tcW w:w="1133" w:type="dxa"/>
          </w:tcPr>
          <w:p w14:paraId="4EB52E7F" w14:textId="153DA6A4" w:rsidR="00CA478D" w:rsidRPr="004D5EC8" w:rsidRDefault="00CA478D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B3509"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12235,0</w:t>
            </w:r>
          </w:p>
        </w:tc>
        <w:tc>
          <w:tcPr>
            <w:tcW w:w="996" w:type="dxa"/>
          </w:tcPr>
          <w:p w14:paraId="17C5ADA2" w14:textId="7734A5F4" w:rsidR="00CA478D" w:rsidRPr="004D5EC8" w:rsidRDefault="00CA478D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  <w:r w:rsidR="003D5931"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86,4</w:t>
            </w:r>
          </w:p>
        </w:tc>
        <w:tc>
          <w:tcPr>
            <w:tcW w:w="996" w:type="dxa"/>
          </w:tcPr>
          <w:p w14:paraId="15A2DE1F" w14:textId="5E9DB3E6" w:rsidR="00CA478D" w:rsidRPr="004D5EC8" w:rsidRDefault="007F1D39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21748,6</w:t>
            </w:r>
          </w:p>
        </w:tc>
        <w:tc>
          <w:tcPr>
            <w:tcW w:w="991" w:type="dxa"/>
          </w:tcPr>
          <w:p w14:paraId="242FFC91" w14:textId="7F5C0A46" w:rsidR="00CA478D" w:rsidRPr="004D5EC8" w:rsidRDefault="00CA478D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1" w:type="dxa"/>
          </w:tcPr>
          <w:p w14:paraId="5FF90E15" w14:textId="1D754237" w:rsidR="00CA478D" w:rsidRPr="004D5EC8" w:rsidRDefault="00CA478D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85" w:type="dxa"/>
          </w:tcPr>
          <w:p w14:paraId="709E1970" w14:textId="245CB5F1" w:rsidR="00CA478D" w:rsidRPr="004D5EC8" w:rsidRDefault="00CA478D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A478D" w:rsidRPr="004D5EC8" w14:paraId="78DBD28A" w14:textId="77777777" w:rsidTr="00CA478D">
        <w:tc>
          <w:tcPr>
            <w:tcW w:w="3536" w:type="dxa"/>
          </w:tcPr>
          <w:p w14:paraId="28E8EC60" w14:textId="76AE2D40" w:rsidR="00CA478D" w:rsidRPr="004D5EC8" w:rsidRDefault="00CA478D" w:rsidP="00CA478D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3" w:type="dxa"/>
          </w:tcPr>
          <w:p w14:paraId="0AC0E1A4" w14:textId="791F3203" w:rsidR="00CA478D" w:rsidRPr="004D5EC8" w:rsidRDefault="001B3509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10336,4</w:t>
            </w:r>
          </w:p>
        </w:tc>
        <w:tc>
          <w:tcPr>
            <w:tcW w:w="996" w:type="dxa"/>
          </w:tcPr>
          <w:p w14:paraId="249CFDFD" w14:textId="653FB50C" w:rsidR="00CA478D" w:rsidRPr="004D5EC8" w:rsidRDefault="00CA478D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480FB1"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3D5931"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80FB1"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,7</w:t>
            </w:r>
          </w:p>
        </w:tc>
        <w:tc>
          <w:tcPr>
            <w:tcW w:w="996" w:type="dxa"/>
          </w:tcPr>
          <w:p w14:paraId="35C8893C" w14:textId="1403C78B" w:rsidR="00CA478D" w:rsidRPr="004D5EC8" w:rsidRDefault="00A54BCF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6784,1</w:t>
            </w:r>
          </w:p>
        </w:tc>
        <w:tc>
          <w:tcPr>
            <w:tcW w:w="991" w:type="dxa"/>
          </w:tcPr>
          <w:p w14:paraId="694590B8" w14:textId="258F85A4" w:rsidR="00CA478D" w:rsidRPr="004D5EC8" w:rsidRDefault="00CA478D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790,6</w:t>
            </w:r>
          </w:p>
        </w:tc>
        <w:tc>
          <w:tcPr>
            <w:tcW w:w="991" w:type="dxa"/>
          </w:tcPr>
          <w:p w14:paraId="2CCDDF73" w14:textId="3679F69F" w:rsidR="00CA478D" w:rsidRPr="004D5EC8" w:rsidRDefault="00CA478D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85" w:type="dxa"/>
          </w:tcPr>
          <w:p w14:paraId="71021B3C" w14:textId="13BCA12A" w:rsidR="00CA478D" w:rsidRPr="004D5EC8" w:rsidRDefault="00CA478D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A478D" w:rsidRPr="004D5EC8" w14:paraId="7B406B7C" w14:textId="77777777" w:rsidTr="00CA478D">
        <w:tc>
          <w:tcPr>
            <w:tcW w:w="3536" w:type="dxa"/>
          </w:tcPr>
          <w:p w14:paraId="2429012E" w14:textId="439D6620" w:rsidR="00CA478D" w:rsidRPr="004D5EC8" w:rsidRDefault="00CA478D" w:rsidP="00CA478D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Внебюджетные источники финансирования</w:t>
            </w:r>
          </w:p>
        </w:tc>
        <w:tc>
          <w:tcPr>
            <w:tcW w:w="1133" w:type="dxa"/>
          </w:tcPr>
          <w:p w14:paraId="541EFDBA" w14:textId="3D0E35B5" w:rsidR="00CA478D" w:rsidRPr="004D5EC8" w:rsidRDefault="00513A5C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996" w:type="dxa"/>
          </w:tcPr>
          <w:p w14:paraId="43F8B55E" w14:textId="491B8999" w:rsidR="00CA478D" w:rsidRPr="004D5EC8" w:rsidRDefault="00CA478D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996" w:type="dxa"/>
          </w:tcPr>
          <w:p w14:paraId="3752A719" w14:textId="6E12F0CD" w:rsidR="00CA478D" w:rsidRPr="004D5EC8" w:rsidRDefault="00CA478D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1" w:type="dxa"/>
          </w:tcPr>
          <w:p w14:paraId="78E13CA6" w14:textId="5058E33B" w:rsidR="00CA478D" w:rsidRPr="004D5EC8" w:rsidRDefault="00CA478D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1" w:type="dxa"/>
          </w:tcPr>
          <w:p w14:paraId="73E0B2F3" w14:textId="7FF705E7" w:rsidR="00CA478D" w:rsidRPr="004D5EC8" w:rsidRDefault="00CA478D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85" w:type="dxa"/>
          </w:tcPr>
          <w:p w14:paraId="0E3DFDDB" w14:textId="467F8E17" w:rsidR="00CA478D" w:rsidRPr="004D5EC8" w:rsidRDefault="00CA478D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A478D" w:rsidRPr="004D5EC8" w14:paraId="3B2276E5" w14:textId="77777777" w:rsidTr="00CA478D">
        <w:tc>
          <w:tcPr>
            <w:tcW w:w="3536" w:type="dxa"/>
          </w:tcPr>
          <w:p w14:paraId="0F9EA6AB" w14:textId="3E531801" w:rsidR="00CA478D" w:rsidRPr="004D5EC8" w:rsidRDefault="00CA478D" w:rsidP="00CA478D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Всего по программе</w:t>
            </w:r>
          </w:p>
        </w:tc>
        <w:tc>
          <w:tcPr>
            <w:tcW w:w="1133" w:type="dxa"/>
          </w:tcPr>
          <w:p w14:paraId="546CAC9C" w14:textId="23CF8B81" w:rsidR="00CA478D" w:rsidRPr="004D5EC8" w:rsidRDefault="004C23CE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57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219169,</w:t>
            </w:r>
            <w:r w:rsidR="00FC5385" w:rsidRPr="00B657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6" w:type="dxa"/>
          </w:tcPr>
          <w:p w14:paraId="6826C93E" w14:textId="05CCAD6D" w:rsidR="00CA478D" w:rsidRPr="004D5EC8" w:rsidRDefault="003D5931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93558,1</w:t>
            </w:r>
          </w:p>
        </w:tc>
        <w:tc>
          <w:tcPr>
            <w:tcW w:w="996" w:type="dxa"/>
          </w:tcPr>
          <w:p w14:paraId="330330EE" w14:textId="01CC6060" w:rsidR="00CA478D" w:rsidRPr="004D5EC8" w:rsidRDefault="00A54BCF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124820,6</w:t>
            </w:r>
          </w:p>
        </w:tc>
        <w:tc>
          <w:tcPr>
            <w:tcW w:w="991" w:type="dxa"/>
          </w:tcPr>
          <w:p w14:paraId="1C78F966" w14:textId="4DEAD686" w:rsidR="00CA478D" w:rsidRPr="004D5EC8" w:rsidRDefault="00CA478D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790,6</w:t>
            </w:r>
          </w:p>
        </w:tc>
        <w:tc>
          <w:tcPr>
            <w:tcW w:w="991" w:type="dxa"/>
          </w:tcPr>
          <w:p w14:paraId="680476D9" w14:textId="42AA6E72" w:rsidR="00CA478D" w:rsidRPr="004D5EC8" w:rsidRDefault="00CA478D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85" w:type="dxa"/>
          </w:tcPr>
          <w:p w14:paraId="0E5056E6" w14:textId="267AED49" w:rsidR="00CA478D" w:rsidRPr="004D5EC8" w:rsidRDefault="00CA478D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</w:tbl>
    <w:p w14:paraId="3631357B" w14:textId="77777777" w:rsidR="00F74DAE" w:rsidRPr="004D5EC8" w:rsidRDefault="00F74DAE" w:rsidP="00F74DAE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E383BBC" w14:textId="77777777" w:rsidR="00F74DAE" w:rsidRPr="004D5EC8" w:rsidRDefault="00F74DAE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715DD2C" w14:textId="77777777" w:rsidR="00D72A80" w:rsidRPr="004D5EC8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CD2B954" w14:textId="30D34E15" w:rsidR="00D72A80" w:rsidRPr="004D5EC8" w:rsidRDefault="00732ABF" w:rsidP="00D72A80">
      <w:pPr>
        <w:suppressAutoHyphens w:val="0"/>
        <w:jc w:val="center"/>
        <w:rPr>
          <w:rFonts w:ascii="Times New Roman" w:hAnsi="Times New Roman" w:cs="Times New Roman"/>
          <w:sz w:val="28"/>
          <w:szCs w:val="28"/>
        </w:rPr>
      </w:pPr>
      <w:r w:rsidRPr="004D5EC8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D72A80" w:rsidRPr="004D5EC8">
        <w:rPr>
          <w:rFonts w:ascii="Times New Roman" w:hAnsi="Times New Roman" w:cs="Times New Roman"/>
          <w:sz w:val="28"/>
          <w:szCs w:val="28"/>
          <w:lang w:eastAsia="ru-RU"/>
        </w:rPr>
        <w:t>. Прогноз сводных показателей муниципальных заданий по этапам реализации муниципальной программы.</w:t>
      </w:r>
    </w:p>
    <w:p w14:paraId="2B1C84EA" w14:textId="77777777" w:rsidR="00D72A80" w:rsidRPr="004D5EC8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EC8">
        <w:rPr>
          <w:rFonts w:ascii="Times New Roman" w:hAnsi="Times New Roman" w:cs="Times New Roman"/>
          <w:sz w:val="28"/>
          <w:szCs w:val="28"/>
          <w:lang w:eastAsia="ru-RU"/>
        </w:rPr>
        <w:t>Муниципальные задания на оказание муниципальных услуг (выполнение работ) муниципальными учреждениями в рамках мероприятий муниципальной программы не предусматриваются.</w:t>
      </w:r>
    </w:p>
    <w:p w14:paraId="0023BDBC" w14:textId="77777777" w:rsidR="00D72A80" w:rsidRPr="004D5EC8" w:rsidRDefault="00D72A80" w:rsidP="00D72A80">
      <w:pPr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63275AA" w14:textId="581B9034" w:rsidR="00D72A80" w:rsidRPr="004D5EC8" w:rsidRDefault="00732ABF" w:rsidP="00D72A80">
      <w:pPr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D5EC8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D72A80" w:rsidRPr="004D5EC8">
        <w:rPr>
          <w:rFonts w:ascii="Times New Roman" w:hAnsi="Times New Roman" w:cs="Times New Roman"/>
          <w:sz w:val="28"/>
          <w:szCs w:val="28"/>
          <w:lang w:eastAsia="ru-RU"/>
        </w:rPr>
        <w:t>. Методика оценки эффективности реализации муниципальной программы</w:t>
      </w:r>
    </w:p>
    <w:p w14:paraId="08D8E696" w14:textId="52349BCA" w:rsidR="00D72A80" w:rsidRPr="004D5EC8" w:rsidRDefault="00732ABF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EC8">
        <w:rPr>
          <w:rFonts w:ascii="Times New Roman" w:eastAsia="Times New Roman CYR" w:hAnsi="Times New Roman" w:cs="Times New Roman"/>
          <w:kern w:val="2"/>
          <w:sz w:val="28"/>
          <w:szCs w:val="28"/>
        </w:rPr>
        <w:t>7</w:t>
      </w:r>
      <w:r w:rsidR="00D72A80" w:rsidRPr="004D5EC8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.1. Для оценки степени </w:t>
      </w:r>
      <w:proofErr w:type="gramStart"/>
      <w:r w:rsidR="00D72A80" w:rsidRPr="004D5EC8">
        <w:rPr>
          <w:rFonts w:ascii="Times New Roman" w:eastAsia="Times New Roman CYR" w:hAnsi="Times New Roman" w:cs="Times New Roman"/>
          <w:kern w:val="2"/>
          <w:sz w:val="28"/>
          <w:szCs w:val="28"/>
        </w:rPr>
        <w:t>достижения  целей</w:t>
      </w:r>
      <w:proofErr w:type="gramEnd"/>
      <w:r w:rsidR="00D72A80" w:rsidRPr="004D5EC8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и  решения  задач  (далее  – степень реализации) муниципальной программы определяется степень достижения плановых значений каждого целевого показателя, характеризующего цели и задачи муниципальной программы.</w:t>
      </w:r>
    </w:p>
    <w:p w14:paraId="0412B2AE" w14:textId="7C66F3E6" w:rsidR="00D72A80" w:rsidRPr="004D5EC8" w:rsidRDefault="00732ABF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EC8">
        <w:rPr>
          <w:rFonts w:ascii="Times New Roman" w:eastAsia="Times New Roman CYR" w:hAnsi="Times New Roman" w:cs="Times New Roman"/>
          <w:kern w:val="2"/>
          <w:sz w:val="28"/>
          <w:szCs w:val="28"/>
        </w:rPr>
        <w:t>7</w:t>
      </w:r>
      <w:r w:rsidR="00D72A80" w:rsidRPr="004D5EC8">
        <w:rPr>
          <w:rFonts w:ascii="Times New Roman" w:eastAsia="Times New Roman CYR" w:hAnsi="Times New Roman" w:cs="Times New Roman"/>
          <w:kern w:val="2"/>
          <w:sz w:val="28"/>
          <w:szCs w:val="28"/>
        </w:rPr>
        <w:t>.2. Степень достижения планового значения целевого показателя, характеризующего цели и задачи муниципальной программы, рассчитывается по следующим формулам:</w:t>
      </w:r>
    </w:p>
    <w:p w14:paraId="5C5D7ACD" w14:textId="77777777" w:rsidR="00D72A80" w:rsidRPr="004D5EC8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5EC8">
        <w:rPr>
          <w:rFonts w:ascii="Times New Roman" w:eastAsia="Times New Roman CYR" w:hAnsi="Times New Roman" w:cs="Times New Roman"/>
          <w:kern w:val="2"/>
          <w:sz w:val="28"/>
          <w:szCs w:val="28"/>
        </w:rPr>
        <w:t>для  целевых</w:t>
      </w:r>
      <w:proofErr w:type="gramEnd"/>
      <w:r w:rsidRPr="004D5EC8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показателей,  желаемой  тенденцией  развития  которых является снижение значений:</w:t>
      </w:r>
    </w:p>
    <w:p w14:paraId="093CF027" w14:textId="77777777" w:rsidR="00D72A80" w:rsidRPr="004D5EC8" w:rsidRDefault="00D72A80" w:rsidP="00D72A80">
      <w:pPr>
        <w:autoSpaceDE/>
        <w:autoSpaceDN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D5EC8">
        <w:rPr>
          <w:rFonts w:ascii="Times New Roman" w:eastAsia="Times New Roman CYR" w:hAnsi="Times New Roman" w:cs="Times New Roman"/>
          <w:kern w:val="2"/>
          <w:sz w:val="28"/>
          <w:szCs w:val="28"/>
        </w:rPr>
        <w:t>СДгппз</w:t>
      </w:r>
      <w:proofErr w:type="spellEnd"/>
      <w:r w:rsidRPr="004D5EC8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= </w:t>
      </w:r>
      <w:proofErr w:type="spellStart"/>
      <w:r w:rsidRPr="004D5EC8">
        <w:rPr>
          <w:rFonts w:ascii="Times New Roman" w:eastAsia="Times New Roman CYR" w:hAnsi="Times New Roman" w:cs="Times New Roman"/>
          <w:kern w:val="2"/>
          <w:sz w:val="28"/>
          <w:szCs w:val="28"/>
        </w:rPr>
        <w:t>ЗПгпл</w:t>
      </w:r>
      <w:proofErr w:type="spellEnd"/>
      <w:r w:rsidRPr="004D5EC8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/ </w:t>
      </w:r>
      <w:proofErr w:type="spellStart"/>
      <w:r w:rsidRPr="004D5EC8">
        <w:rPr>
          <w:rFonts w:ascii="Times New Roman" w:eastAsia="Times New Roman CYR" w:hAnsi="Times New Roman" w:cs="Times New Roman"/>
          <w:kern w:val="2"/>
          <w:sz w:val="28"/>
          <w:szCs w:val="28"/>
        </w:rPr>
        <w:t>ЗПгпф</w:t>
      </w:r>
      <w:proofErr w:type="spellEnd"/>
      <w:r w:rsidRPr="004D5EC8">
        <w:rPr>
          <w:rFonts w:ascii="Times New Roman" w:eastAsia="Times New Roman CYR" w:hAnsi="Times New Roman" w:cs="Times New Roman"/>
          <w:kern w:val="2"/>
          <w:sz w:val="28"/>
          <w:szCs w:val="28"/>
        </w:rPr>
        <w:t>, где:</w:t>
      </w:r>
    </w:p>
    <w:p w14:paraId="01D5CE4E" w14:textId="77777777" w:rsidR="00D72A80" w:rsidRPr="004D5EC8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5EC8">
        <w:rPr>
          <w:rFonts w:ascii="Times New Roman" w:eastAsia="Times New Roman CYR" w:hAnsi="Times New Roman" w:cs="Times New Roman"/>
          <w:kern w:val="2"/>
          <w:sz w:val="28"/>
          <w:szCs w:val="28"/>
        </w:rPr>
        <w:t>Сдгппз</w:t>
      </w:r>
      <w:proofErr w:type="spellEnd"/>
      <w:r w:rsidRPr="004D5EC8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</w:t>
      </w:r>
      <w:proofErr w:type="gramStart"/>
      <w:r w:rsidRPr="004D5EC8">
        <w:rPr>
          <w:rFonts w:ascii="Times New Roman" w:eastAsia="Times New Roman CYR" w:hAnsi="Times New Roman" w:cs="Times New Roman"/>
          <w:kern w:val="2"/>
          <w:sz w:val="28"/>
          <w:szCs w:val="28"/>
        </w:rPr>
        <w:t>–  степень</w:t>
      </w:r>
      <w:proofErr w:type="gramEnd"/>
      <w:r w:rsidRPr="004D5EC8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достижения  планового  значения  целевого  показателя, характеризующего цели и задачи муниципальной программы; </w:t>
      </w:r>
    </w:p>
    <w:p w14:paraId="02583A6A" w14:textId="77777777" w:rsidR="00D72A80" w:rsidRPr="004D5EC8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5EC8">
        <w:rPr>
          <w:rFonts w:ascii="Times New Roman" w:eastAsia="Times New Roman CYR" w:hAnsi="Times New Roman" w:cs="Times New Roman"/>
          <w:kern w:val="2"/>
          <w:sz w:val="28"/>
          <w:szCs w:val="28"/>
        </w:rPr>
        <w:t>ЗПгпф</w:t>
      </w:r>
      <w:proofErr w:type="spellEnd"/>
      <w:r w:rsidRPr="004D5EC8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</w:t>
      </w:r>
      <w:proofErr w:type="gramStart"/>
      <w:r w:rsidRPr="004D5EC8">
        <w:rPr>
          <w:rFonts w:ascii="Times New Roman" w:eastAsia="Times New Roman CYR" w:hAnsi="Times New Roman" w:cs="Times New Roman"/>
          <w:kern w:val="2"/>
          <w:sz w:val="28"/>
          <w:szCs w:val="28"/>
        </w:rPr>
        <w:t>–  значение</w:t>
      </w:r>
      <w:proofErr w:type="gramEnd"/>
      <w:r w:rsidRPr="004D5EC8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целевого  показателя,  характеризующего  цели  и  задачи муниципальной  программы,  фактически  достигнутое  на  конец  отчетного периода; </w:t>
      </w:r>
    </w:p>
    <w:p w14:paraId="0DC5B135" w14:textId="77777777" w:rsidR="00D72A80" w:rsidRPr="004D5EC8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5EC8">
        <w:rPr>
          <w:rFonts w:ascii="Times New Roman" w:eastAsia="Times New Roman CYR" w:hAnsi="Times New Roman" w:cs="Times New Roman"/>
          <w:kern w:val="2"/>
          <w:sz w:val="28"/>
          <w:szCs w:val="28"/>
        </w:rPr>
        <w:t>Зпгпп</w:t>
      </w:r>
      <w:proofErr w:type="spellEnd"/>
      <w:r w:rsidRPr="004D5EC8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– плановое значение целевого показателя, характеризующего цели и задачи муниципальной программы. </w:t>
      </w:r>
    </w:p>
    <w:p w14:paraId="742BE74F" w14:textId="2CDF1668" w:rsidR="00D72A80" w:rsidRPr="004D5EC8" w:rsidRDefault="00732ABF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EC8">
        <w:rPr>
          <w:rFonts w:ascii="Times New Roman" w:eastAsia="Andale Sans UI" w:hAnsi="Times New Roman" w:cs="Times New Roman"/>
          <w:kern w:val="2"/>
          <w:sz w:val="28"/>
          <w:szCs w:val="28"/>
        </w:rPr>
        <w:t>7</w:t>
      </w:r>
      <w:r w:rsidR="00D72A80" w:rsidRPr="004D5EC8"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.3. </w:t>
      </w:r>
      <w:proofErr w:type="gramStart"/>
      <w:r w:rsidR="00D72A80" w:rsidRPr="004D5EC8">
        <w:rPr>
          <w:rFonts w:ascii="Times New Roman" w:eastAsia="Andale Sans UI" w:hAnsi="Times New Roman" w:cs="Times New Roman"/>
          <w:kern w:val="2"/>
          <w:sz w:val="28"/>
          <w:szCs w:val="28"/>
        </w:rPr>
        <w:t>Степень  реализации</w:t>
      </w:r>
      <w:proofErr w:type="gramEnd"/>
      <w:r w:rsidR="00D72A80" w:rsidRPr="004D5EC8"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  муниципальной программы рассчитывается  по формуле:</w:t>
      </w:r>
    </w:p>
    <w:p w14:paraId="5355A898" w14:textId="77777777" w:rsidR="00D72A80" w:rsidRPr="004D5EC8" w:rsidRDefault="00D72A80" w:rsidP="00D72A80">
      <w:pPr>
        <w:autoSpaceDE/>
        <w:autoSpaceDN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D5EC8"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М </w:t>
      </w:r>
      <w:proofErr w:type="spellStart"/>
      <w:r w:rsidRPr="004D5EC8">
        <w:rPr>
          <w:rFonts w:ascii="Times New Roman" w:eastAsia="Andale Sans UI" w:hAnsi="Times New Roman" w:cs="Times New Roman"/>
          <w:kern w:val="2"/>
          <w:sz w:val="28"/>
          <w:szCs w:val="28"/>
        </w:rPr>
        <w:t>СРгп</w:t>
      </w:r>
      <w:proofErr w:type="spellEnd"/>
      <w:r w:rsidRPr="004D5EC8">
        <w:rPr>
          <w:rFonts w:ascii="Times New Roman" w:eastAsia="Andale Sans UI" w:hAnsi="Times New Roman" w:cs="Times New Roman"/>
          <w:kern w:val="2"/>
          <w:sz w:val="28"/>
          <w:szCs w:val="28"/>
        </w:rPr>
        <w:t>= ∑</w:t>
      </w:r>
      <w:proofErr w:type="spellStart"/>
      <w:r w:rsidRPr="004D5EC8">
        <w:rPr>
          <w:rFonts w:ascii="Times New Roman" w:eastAsia="Andale Sans UI" w:hAnsi="Times New Roman" w:cs="Times New Roman"/>
          <w:kern w:val="2"/>
          <w:sz w:val="28"/>
          <w:szCs w:val="28"/>
        </w:rPr>
        <w:t>СДгппз</w:t>
      </w:r>
      <w:proofErr w:type="spellEnd"/>
      <w:r w:rsidRPr="004D5EC8">
        <w:rPr>
          <w:rFonts w:ascii="Times New Roman" w:eastAsia="Andale Sans UI" w:hAnsi="Times New Roman" w:cs="Times New Roman"/>
          <w:kern w:val="2"/>
          <w:sz w:val="28"/>
          <w:szCs w:val="28"/>
        </w:rPr>
        <w:t>/ М, где:</w:t>
      </w:r>
    </w:p>
    <w:p w14:paraId="1831B067" w14:textId="77777777" w:rsidR="00D72A80" w:rsidRPr="004D5EC8" w:rsidRDefault="00D72A80" w:rsidP="00D72A80">
      <w:pPr>
        <w:autoSpaceDE/>
        <w:autoSpaceDN w:val="0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4D5EC8">
        <w:rPr>
          <w:rFonts w:ascii="Times New Roman" w:eastAsia="Times New Roman CYR" w:hAnsi="Times New Roman" w:cs="Times New Roman"/>
          <w:kern w:val="2"/>
          <w:sz w:val="28"/>
          <w:szCs w:val="28"/>
        </w:rPr>
        <w:t>Сргп</w:t>
      </w:r>
      <w:proofErr w:type="spellEnd"/>
      <w:r w:rsidRPr="004D5EC8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– степень реализации муниципальной программы; </w:t>
      </w:r>
    </w:p>
    <w:p w14:paraId="45492972" w14:textId="77777777" w:rsidR="00D72A80" w:rsidRPr="004D5EC8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5EC8">
        <w:rPr>
          <w:rFonts w:ascii="Times New Roman" w:eastAsia="Times New Roman CYR" w:hAnsi="Times New Roman" w:cs="Times New Roman"/>
          <w:kern w:val="2"/>
          <w:sz w:val="28"/>
          <w:szCs w:val="28"/>
        </w:rPr>
        <w:t>Сдгппз</w:t>
      </w:r>
      <w:proofErr w:type="spellEnd"/>
      <w:r w:rsidRPr="004D5EC8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</w:t>
      </w:r>
      <w:proofErr w:type="gramStart"/>
      <w:r w:rsidRPr="004D5EC8">
        <w:rPr>
          <w:rFonts w:ascii="Times New Roman" w:eastAsia="Times New Roman CYR" w:hAnsi="Times New Roman" w:cs="Times New Roman"/>
          <w:kern w:val="2"/>
          <w:sz w:val="28"/>
          <w:szCs w:val="28"/>
        </w:rPr>
        <w:t>–  степень</w:t>
      </w:r>
      <w:proofErr w:type="gramEnd"/>
      <w:r w:rsidRPr="004D5EC8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достижения  планового  значения  целевого  показателя (индикатора), характеризующего цели и задачи муниципальной программы; </w:t>
      </w:r>
    </w:p>
    <w:p w14:paraId="22C7E5F0" w14:textId="77777777" w:rsidR="00D72A80" w:rsidRPr="004D5EC8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5EC8">
        <w:rPr>
          <w:rFonts w:ascii="Times New Roman" w:eastAsia="Times New Roman CYR" w:hAnsi="Times New Roman" w:cs="Times New Roman"/>
          <w:kern w:val="2"/>
          <w:sz w:val="28"/>
          <w:szCs w:val="28"/>
        </w:rPr>
        <w:t>М  –</w:t>
      </w:r>
      <w:proofErr w:type="gramEnd"/>
      <w:r w:rsidRPr="004D5EC8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число  целевых  показателей,  характеризующих  цели и  задачи муниципальной программы. </w:t>
      </w:r>
    </w:p>
    <w:p w14:paraId="69CCF4C3" w14:textId="77777777" w:rsidR="00D72A80" w:rsidRPr="004D5EC8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5EC8">
        <w:rPr>
          <w:rFonts w:ascii="Times New Roman" w:eastAsia="Times New Roman CYR" w:hAnsi="Times New Roman" w:cs="Times New Roman"/>
          <w:kern w:val="2"/>
          <w:sz w:val="28"/>
          <w:szCs w:val="28"/>
        </w:rPr>
        <w:t>При  использовании</w:t>
      </w:r>
      <w:proofErr w:type="gramEnd"/>
      <w:r w:rsidRPr="004D5EC8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данной  формулы  в  случаях,  если  </w:t>
      </w:r>
      <w:proofErr w:type="spellStart"/>
      <w:r w:rsidRPr="004D5EC8">
        <w:rPr>
          <w:rFonts w:ascii="Times New Roman" w:eastAsia="Times New Roman CYR" w:hAnsi="Times New Roman" w:cs="Times New Roman"/>
          <w:kern w:val="2"/>
          <w:sz w:val="28"/>
          <w:szCs w:val="28"/>
        </w:rPr>
        <w:t>СДгппз</w:t>
      </w:r>
      <w:proofErr w:type="spellEnd"/>
      <w:r w:rsidRPr="004D5EC8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&gt;1,  значение </w:t>
      </w:r>
      <w:proofErr w:type="spellStart"/>
      <w:r w:rsidRPr="004D5EC8">
        <w:rPr>
          <w:rFonts w:ascii="Times New Roman" w:eastAsia="Times New Roman CYR" w:hAnsi="Times New Roman" w:cs="Times New Roman"/>
          <w:kern w:val="2"/>
          <w:sz w:val="28"/>
          <w:szCs w:val="28"/>
        </w:rPr>
        <w:t>Сдгппз</w:t>
      </w:r>
      <w:proofErr w:type="spellEnd"/>
      <w:r w:rsidRPr="004D5EC8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принимается равным 1. </w:t>
      </w:r>
    </w:p>
    <w:p w14:paraId="76D6CF1A" w14:textId="77777777" w:rsidR="00D72A80" w:rsidRPr="004D5EC8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EC8">
        <w:rPr>
          <w:rFonts w:ascii="Times New Roman" w:eastAsia="Times New Roman CYR" w:hAnsi="Times New Roman" w:cs="Times New Roman"/>
          <w:kern w:val="2"/>
          <w:sz w:val="28"/>
          <w:szCs w:val="28"/>
        </w:rPr>
        <w:t>При оценке степени реализации муниципальной программы ответственным исполнителем могут определяться коэффициенты значимости отдельных целевых показателей. При использовании коэффициентов значимости приведенная выше формула преобразуется в следующую:</w:t>
      </w:r>
    </w:p>
    <w:p w14:paraId="29D418B9" w14:textId="77777777" w:rsidR="00D72A80" w:rsidRPr="004D5EC8" w:rsidRDefault="00D72A80" w:rsidP="00D72A80">
      <w:pPr>
        <w:autoSpaceDE/>
        <w:autoSpaceDN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D5EC8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4D5EC8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М </w:t>
      </w:r>
      <w:proofErr w:type="spellStart"/>
      <w:r w:rsidRPr="004D5EC8">
        <w:rPr>
          <w:rFonts w:ascii="Times New Roman" w:eastAsia="Times New Roman CYR" w:hAnsi="Times New Roman" w:cs="Times New Roman"/>
          <w:kern w:val="2"/>
          <w:sz w:val="28"/>
          <w:szCs w:val="28"/>
        </w:rPr>
        <w:t>СРгп</w:t>
      </w:r>
      <w:proofErr w:type="spellEnd"/>
      <w:r w:rsidRPr="004D5EC8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= ∑ </w:t>
      </w:r>
      <w:proofErr w:type="spellStart"/>
      <w:r w:rsidRPr="004D5EC8">
        <w:rPr>
          <w:rFonts w:ascii="Times New Roman" w:eastAsia="Times New Roman CYR" w:hAnsi="Times New Roman" w:cs="Times New Roman"/>
          <w:kern w:val="2"/>
          <w:sz w:val="28"/>
          <w:szCs w:val="28"/>
        </w:rPr>
        <w:t>СДгппз</w:t>
      </w:r>
      <w:proofErr w:type="spellEnd"/>
      <w:r w:rsidRPr="004D5EC8">
        <w:rPr>
          <w:rFonts w:ascii="Times New Roman" w:eastAsia="Times New Roman CYR" w:hAnsi="Times New Roman" w:cs="Times New Roman"/>
          <w:kern w:val="2"/>
          <w:sz w:val="28"/>
          <w:szCs w:val="28"/>
        </w:rPr>
        <w:t>*</w:t>
      </w:r>
      <w:proofErr w:type="spellStart"/>
      <w:r w:rsidRPr="004D5EC8">
        <w:rPr>
          <w:rFonts w:ascii="Times New Roman" w:eastAsia="Times New Roman CYR" w:hAnsi="Times New Roman" w:cs="Times New Roman"/>
          <w:kern w:val="2"/>
          <w:sz w:val="28"/>
          <w:szCs w:val="28"/>
        </w:rPr>
        <w:t>ki</w:t>
      </w:r>
      <w:proofErr w:type="spellEnd"/>
      <w:r w:rsidRPr="004D5EC8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, где: </w:t>
      </w:r>
    </w:p>
    <w:p w14:paraId="48C549D9" w14:textId="77777777" w:rsidR="00D72A80" w:rsidRPr="004D5EC8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5EC8">
        <w:rPr>
          <w:rFonts w:ascii="Times New Roman" w:eastAsia="Times New Roman CYR" w:hAnsi="Times New Roman" w:cs="Times New Roman"/>
          <w:kern w:val="2"/>
          <w:sz w:val="28"/>
          <w:szCs w:val="28"/>
        </w:rPr>
        <w:t>ki</w:t>
      </w:r>
      <w:proofErr w:type="spellEnd"/>
      <w:r w:rsidRPr="004D5EC8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– удельный вес, отражающий значимость показателя, ∑</w:t>
      </w:r>
      <w:proofErr w:type="spellStart"/>
      <w:r w:rsidRPr="004D5EC8">
        <w:rPr>
          <w:rFonts w:ascii="Times New Roman" w:eastAsia="Times New Roman CYR" w:hAnsi="Times New Roman" w:cs="Times New Roman"/>
          <w:kern w:val="2"/>
          <w:sz w:val="28"/>
          <w:szCs w:val="28"/>
        </w:rPr>
        <w:t>ki</w:t>
      </w:r>
      <w:proofErr w:type="spellEnd"/>
      <w:r w:rsidRPr="004D5EC8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=1.  </w:t>
      </w:r>
    </w:p>
    <w:p w14:paraId="53AEDF19" w14:textId="040BCD70" w:rsidR="00D72A80" w:rsidRPr="004D5EC8" w:rsidRDefault="00732ABF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EC8">
        <w:rPr>
          <w:rFonts w:ascii="Times New Roman" w:eastAsia="Times New Roman CYR" w:hAnsi="Times New Roman" w:cs="Times New Roman"/>
          <w:kern w:val="2"/>
          <w:sz w:val="28"/>
          <w:szCs w:val="28"/>
        </w:rPr>
        <w:t>7</w:t>
      </w:r>
      <w:r w:rsidR="00D72A80" w:rsidRPr="004D5EC8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.4. Эффективность реализации муниципальной программы оценивается </w:t>
      </w:r>
      <w:proofErr w:type="gramStart"/>
      <w:r w:rsidR="00D72A80" w:rsidRPr="004D5EC8">
        <w:rPr>
          <w:rFonts w:ascii="Times New Roman" w:eastAsia="Times New Roman CYR" w:hAnsi="Times New Roman" w:cs="Times New Roman"/>
          <w:kern w:val="2"/>
          <w:sz w:val="28"/>
          <w:szCs w:val="28"/>
        </w:rPr>
        <w:t>в  зависимости</w:t>
      </w:r>
      <w:proofErr w:type="gramEnd"/>
      <w:r w:rsidR="00D72A80" w:rsidRPr="004D5EC8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от  значений  оценки  степени  реализации муниципальной программы и оценки эффективности реализации входящих в нее подпрограмм (ведомственных  целевых  программ,  основных  мероприятий)  по  следующей формуле:</w:t>
      </w:r>
    </w:p>
    <w:p w14:paraId="76B1B70B" w14:textId="77777777" w:rsidR="00D72A80" w:rsidRPr="004D5EC8" w:rsidRDefault="00D72A80" w:rsidP="00D72A80">
      <w:pPr>
        <w:autoSpaceDE/>
        <w:autoSpaceDN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D5EC8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j </w:t>
      </w:r>
      <w:proofErr w:type="spellStart"/>
      <w:r w:rsidRPr="004D5EC8">
        <w:rPr>
          <w:rFonts w:ascii="Times New Roman" w:eastAsia="Times New Roman CYR" w:hAnsi="Times New Roman" w:cs="Times New Roman"/>
          <w:kern w:val="2"/>
          <w:sz w:val="28"/>
          <w:szCs w:val="28"/>
        </w:rPr>
        <w:t>ЭРгп</w:t>
      </w:r>
      <w:proofErr w:type="spellEnd"/>
      <w:r w:rsidRPr="004D5EC8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= 0,5* </w:t>
      </w:r>
      <w:proofErr w:type="spellStart"/>
      <w:r w:rsidRPr="004D5EC8">
        <w:rPr>
          <w:rFonts w:ascii="Times New Roman" w:eastAsia="Times New Roman CYR" w:hAnsi="Times New Roman" w:cs="Times New Roman"/>
          <w:kern w:val="2"/>
          <w:sz w:val="28"/>
          <w:szCs w:val="28"/>
        </w:rPr>
        <w:t>СРгп</w:t>
      </w:r>
      <w:proofErr w:type="spellEnd"/>
      <w:r w:rsidRPr="004D5EC8">
        <w:rPr>
          <w:rFonts w:ascii="Times New Roman" w:eastAsia="Times New Roman CYR" w:hAnsi="Times New Roman" w:cs="Times New Roman"/>
          <w:kern w:val="2"/>
          <w:sz w:val="28"/>
          <w:szCs w:val="28"/>
        </w:rPr>
        <w:t>+ 0,5*∑</w:t>
      </w:r>
      <w:proofErr w:type="spellStart"/>
      <w:r w:rsidRPr="004D5EC8">
        <w:rPr>
          <w:rFonts w:ascii="Times New Roman" w:eastAsia="Times New Roman CYR" w:hAnsi="Times New Roman" w:cs="Times New Roman"/>
          <w:kern w:val="2"/>
          <w:sz w:val="28"/>
          <w:szCs w:val="28"/>
        </w:rPr>
        <w:t>ЭРп</w:t>
      </w:r>
      <w:proofErr w:type="spellEnd"/>
      <w:r w:rsidRPr="004D5EC8">
        <w:rPr>
          <w:rFonts w:ascii="Times New Roman" w:eastAsia="Times New Roman CYR" w:hAnsi="Times New Roman" w:cs="Times New Roman"/>
          <w:kern w:val="2"/>
          <w:sz w:val="28"/>
          <w:szCs w:val="28"/>
        </w:rPr>
        <w:t>/п*</w:t>
      </w:r>
      <w:proofErr w:type="spellStart"/>
      <w:r w:rsidRPr="004D5EC8">
        <w:rPr>
          <w:rFonts w:ascii="Times New Roman" w:eastAsia="Times New Roman CYR" w:hAnsi="Times New Roman" w:cs="Times New Roman"/>
          <w:kern w:val="2"/>
          <w:sz w:val="28"/>
          <w:szCs w:val="28"/>
        </w:rPr>
        <w:t>kj</w:t>
      </w:r>
      <w:proofErr w:type="spellEnd"/>
      <w:r w:rsidRPr="004D5EC8">
        <w:rPr>
          <w:rFonts w:ascii="Times New Roman" w:eastAsia="Times New Roman CYR" w:hAnsi="Times New Roman" w:cs="Times New Roman"/>
          <w:kern w:val="2"/>
          <w:sz w:val="28"/>
          <w:szCs w:val="28"/>
        </w:rPr>
        <w:t>/ j, где:</w:t>
      </w:r>
    </w:p>
    <w:p w14:paraId="1AC80F98" w14:textId="77777777" w:rsidR="00D72A80" w:rsidRPr="004D5EC8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5EC8">
        <w:rPr>
          <w:rFonts w:ascii="Times New Roman" w:eastAsia="Times New Roman CYR" w:hAnsi="Times New Roman" w:cs="Times New Roman"/>
          <w:kern w:val="2"/>
          <w:sz w:val="28"/>
          <w:szCs w:val="28"/>
        </w:rPr>
        <w:t>Эргп</w:t>
      </w:r>
      <w:proofErr w:type="spellEnd"/>
      <w:r w:rsidRPr="004D5EC8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– эффективность реализации муниципальной программы; </w:t>
      </w:r>
    </w:p>
    <w:p w14:paraId="080AF198" w14:textId="77777777" w:rsidR="00D72A80" w:rsidRPr="004D5EC8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5EC8">
        <w:rPr>
          <w:rFonts w:ascii="Times New Roman" w:eastAsia="Times New Roman CYR" w:hAnsi="Times New Roman" w:cs="Times New Roman"/>
          <w:kern w:val="2"/>
          <w:sz w:val="28"/>
          <w:szCs w:val="28"/>
        </w:rPr>
        <w:t>Сргп</w:t>
      </w:r>
      <w:proofErr w:type="spellEnd"/>
      <w:r w:rsidRPr="004D5EC8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– степень реализации муниципальной программы; </w:t>
      </w:r>
    </w:p>
    <w:p w14:paraId="26E3109D" w14:textId="77777777" w:rsidR="00D72A80" w:rsidRPr="004D5EC8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5EC8">
        <w:rPr>
          <w:rFonts w:ascii="Times New Roman" w:eastAsia="Times New Roman CYR" w:hAnsi="Times New Roman" w:cs="Times New Roman"/>
          <w:kern w:val="2"/>
          <w:sz w:val="28"/>
          <w:szCs w:val="28"/>
        </w:rPr>
        <w:t>ЭРп</w:t>
      </w:r>
      <w:proofErr w:type="spellEnd"/>
      <w:r w:rsidRPr="004D5EC8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/п </w:t>
      </w:r>
      <w:proofErr w:type="gramStart"/>
      <w:r w:rsidRPr="004D5EC8">
        <w:rPr>
          <w:rFonts w:ascii="Times New Roman" w:eastAsia="Times New Roman CYR" w:hAnsi="Times New Roman" w:cs="Times New Roman"/>
          <w:kern w:val="2"/>
          <w:sz w:val="28"/>
          <w:szCs w:val="28"/>
        </w:rPr>
        <w:t>–  эффективность</w:t>
      </w:r>
      <w:proofErr w:type="gramEnd"/>
      <w:r w:rsidRPr="004D5EC8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реализации  подпрограммы  (ведомственной </w:t>
      </w:r>
    </w:p>
    <w:p w14:paraId="700119F2" w14:textId="77777777" w:rsidR="00D72A80" w:rsidRPr="004D5EC8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EC8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целевой программы, основного мероприятия); </w:t>
      </w:r>
    </w:p>
    <w:p w14:paraId="754D3A9E" w14:textId="77777777" w:rsidR="00D72A80" w:rsidRPr="004D5EC8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5EC8">
        <w:rPr>
          <w:rFonts w:ascii="Times New Roman" w:eastAsia="Times New Roman CYR" w:hAnsi="Times New Roman" w:cs="Times New Roman"/>
          <w:kern w:val="2"/>
          <w:sz w:val="28"/>
          <w:szCs w:val="28"/>
        </w:rPr>
        <w:t>kj</w:t>
      </w:r>
      <w:proofErr w:type="spellEnd"/>
      <w:r w:rsidRPr="004D5EC8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</w:t>
      </w:r>
      <w:proofErr w:type="gramStart"/>
      <w:r w:rsidRPr="004D5EC8">
        <w:rPr>
          <w:rFonts w:ascii="Times New Roman" w:eastAsia="Times New Roman CYR" w:hAnsi="Times New Roman" w:cs="Times New Roman"/>
          <w:kern w:val="2"/>
          <w:sz w:val="28"/>
          <w:szCs w:val="28"/>
        </w:rPr>
        <w:t>–  коэффициент</w:t>
      </w:r>
      <w:proofErr w:type="gramEnd"/>
      <w:r w:rsidRPr="004D5EC8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значимости  подпрограммы  (ведомственной  целевой программы,  основного  мероприятия)  для  достижения  целей  муниципальной программы, определяемый в методике оценки эффективности муниципальной программы  ответственным  исполнителем.  </w:t>
      </w:r>
      <w:proofErr w:type="gramStart"/>
      <w:r w:rsidRPr="004D5EC8">
        <w:rPr>
          <w:rFonts w:ascii="Times New Roman" w:eastAsia="Times New Roman CYR" w:hAnsi="Times New Roman" w:cs="Times New Roman"/>
          <w:kern w:val="2"/>
          <w:sz w:val="28"/>
          <w:szCs w:val="28"/>
        </w:rPr>
        <w:t>По  умолчанию</w:t>
      </w:r>
      <w:proofErr w:type="gramEnd"/>
      <w:r w:rsidRPr="004D5EC8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</w:t>
      </w:r>
      <w:proofErr w:type="spellStart"/>
      <w:r w:rsidRPr="004D5EC8">
        <w:rPr>
          <w:rFonts w:ascii="Times New Roman" w:eastAsia="Times New Roman CYR" w:hAnsi="Times New Roman" w:cs="Times New Roman"/>
          <w:kern w:val="2"/>
          <w:sz w:val="28"/>
          <w:szCs w:val="28"/>
        </w:rPr>
        <w:t>kjо</w:t>
      </w:r>
      <w:proofErr w:type="spellEnd"/>
      <w:r w:rsidRPr="004D5EC8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</w:t>
      </w:r>
      <w:proofErr w:type="spellStart"/>
      <w:r w:rsidRPr="004D5EC8">
        <w:rPr>
          <w:rFonts w:ascii="Times New Roman" w:eastAsia="Times New Roman CYR" w:hAnsi="Times New Roman" w:cs="Times New Roman"/>
          <w:kern w:val="2"/>
          <w:sz w:val="28"/>
          <w:szCs w:val="28"/>
        </w:rPr>
        <w:t>пределяется</w:t>
      </w:r>
      <w:proofErr w:type="spellEnd"/>
      <w:r w:rsidRPr="004D5EC8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по формуле: </w:t>
      </w:r>
    </w:p>
    <w:p w14:paraId="2ECEBA35" w14:textId="77777777" w:rsidR="00D72A80" w:rsidRPr="004D5EC8" w:rsidRDefault="00D72A80" w:rsidP="00D72A80">
      <w:pPr>
        <w:autoSpaceDE/>
        <w:autoSpaceDN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D5EC8">
        <w:rPr>
          <w:rFonts w:ascii="Times New Roman" w:eastAsia="Times New Roman CYR" w:hAnsi="Times New Roman" w:cs="Times New Roman"/>
          <w:kern w:val="2"/>
          <w:sz w:val="28"/>
          <w:szCs w:val="28"/>
        </w:rPr>
        <w:t>kj</w:t>
      </w:r>
      <w:proofErr w:type="spellEnd"/>
      <w:r w:rsidRPr="004D5EC8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= </w:t>
      </w:r>
      <w:proofErr w:type="spellStart"/>
      <w:r w:rsidRPr="004D5EC8">
        <w:rPr>
          <w:rFonts w:ascii="Times New Roman" w:eastAsia="Times New Roman CYR" w:hAnsi="Times New Roman" w:cs="Times New Roman"/>
          <w:kern w:val="2"/>
          <w:sz w:val="28"/>
          <w:szCs w:val="28"/>
        </w:rPr>
        <w:t>Фj</w:t>
      </w:r>
      <w:proofErr w:type="spellEnd"/>
      <w:r w:rsidRPr="004D5EC8">
        <w:rPr>
          <w:rFonts w:ascii="Times New Roman" w:eastAsia="Times New Roman CYR" w:hAnsi="Times New Roman" w:cs="Times New Roman"/>
          <w:kern w:val="2"/>
          <w:sz w:val="28"/>
          <w:szCs w:val="28"/>
        </w:rPr>
        <w:t>/Ф, где:</w:t>
      </w:r>
    </w:p>
    <w:p w14:paraId="4BCA5201" w14:textId="77777777" w:rsidR="00D72A80" w:rsidRPr="004D5EC8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5EC8">
        <w:rPr>
          <w:rFonts w:ascii="Times New Roman" w:eastAsia="Times New Roman CYR" w:hAnsi="Times New Roman" w:cs="Times New Roman"/>
          <w:kern w:val="2"/>
          <w:sz w:val="28"/>
          <w:szCs w:val="28"/>
        </w:rPr>
        <w:t>Фj</w:t>
      </w:r>
      <w:proofErr w:type="spellEnd"/>
      <w:r w:rsidRPr="004D5EC8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</w:t>
      </w:r>
      <w:proofErr w:type="gramStart"/>
      <w:r w:rsidRPr="004D5EC8">
        <w:rPr>
          <w:rFonts w:ascii="Times New Roman" w:eastAsia="Times New Roman CYR" w:hAnsi="Times New Roman" w:cs="Times New Roman"/>
          <w:kern w:val="2"/>
          <w:sz w:val="28"/>
          <w:szCs w:val="28"/>
        </w:rPr>
        <w:t>–  объем</w:t>
      </w:r>
      <w:proofErr w:type="gramEnd"/>
      <w:r w:rsidRPr="004D5EC8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фактических   расходов   из   местного бюджета  (кассового исполнения)  на  реализацию  j-той  подпрограммы  (ведомственной  целевой программы, основного мероприятия) в отчетном году; </w:t>
      </w:r>
    </w:p>
    <w:p w14:paraId="2BB8C688" w14:textId="77777777" w:rsidR="00D72A80" w:rsidRPr="004D5EC8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5EC8">
        <w:rPr>
          <w:rFonts w:ascii="Times New Roman" w:eastAsia="Times New Roman CYR" w:hAnsi="Times New Roman" w:cs="Times New Roman"/>
          <w:kern w:val="2"/>
          <w:sz w:val="28"/>
          <w:szCs w:val="28"/>
        </w:rPr>
        <w:t>Ф  -</w:t>
      </w:r>
      <w:proofErr w:type="gramEnd"/>
      <w:r w:rsidRPr="004D5EC8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объем   фактических    расходов местного бюджета (кассового исполнения) на реализацию муниципальной программы; </w:t>
      </w:r>
    </w:p>
    <w:p w14:paraId="6AA524E6" w14:textId="77777777" w:rsidR="00D72A80" w:rsidRPr="004D5EC8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5EC8">
        <w:rPr>
          <w:rFonts w:ascii="Times New Roman" w:eastAsia="Times New Roman CYR" w:hAnsi="Times New Roman" w:cs="Times New Roman"/>
          <w:kern w:val="2"/>
          <w:sz w:val="28"/>
          <w:szCs w:val="28"/>
        </w:rPr>
        <w:t>j  –</w:t>
      </w:r>
      <w:proofErr w:type="gramEnd"/>
      <w:r w:rsidRPr="004D5EC8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количество  подпрограмм  (ведомственных  целевых  программ, основных мероприятий). </w:t>
      </w:r>
    </w:p>
    <w:p w14:paraId="5C856F0F" w14:textId="31259C2B" w:rsidR="00D72A80" w:rsidRPr="004D5EC8" w:rsidRDefault="009535F9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EC8">
        <w:rPr>
          <w:rFonts w:ascii="Times New Roman" w:eastAsia="Times New Roman CYR" w:hAnsi="Times New Roman" w:cs="Times New Roman"/>
          <w:kern w:val="2"/>
          <w:sz w:val="28"/>
          <w:szCs w:val="28"/>
        </w:rPr>
        <w:t>7</w:t>
      </w:r>
      <w:r w:rsidR="00D72A80" w:rsidRPr="004D5EC8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.5. </w:t>
      </w:r>
      <w:proofErr w:type="gramStart"/>
      <w:r w:rsidR="00D72A80" w:rsidRPr="004D5EC8">
        <w:rPr>
          <w:rFonts w:ascii="Times New Roman" w:eastAsia="Times New Roman CYR" w:hAnsi="Times New Roman" w:cs="Times New Roman"/>
          <w:kern w:val="2"/>
          <w:sz w:val="28"/>
          <w:szCs w:val="28"/>
        </w:rPr>
        <w:t>Эффективность  реализации</w:t>
      </w:r>
      <w:proofErr w:type="gramEnd"/>
      <w:r w:rsidR="00D72A80" w:rsidRPr="004D5EC8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муниципальной  программы  признается   высокой в  случае,  если значение ЭР </w:t>
      </w:r>
      <w:proofErr w:type="spellStart"/>
      <w:r w:rsidR="00D72A80" w:rsidRPr="004D5EC8">
        <w:rPr>
          <w:rFonts w:ascii="Times New Roman" w:eastAsia="Times New Roman CYR" w:hAnsi="Times New Roman" w:cs="Times New Roman"/>
          <w:kern w:val="2"/>
          <w:sz w:val="28"/>
          <w:szCs w:val="28"/>
        </w:rPr>
        <w:t>гп</w:t>
      </w:r>
      <w:proofErr w:type="spellEnd"/>
      <w:r w:rsidR="00D72A80" w:rsidRPr="004D5EC8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составляет не менее 0,90. </w:t>
      </w:r>
    </w:p>
    <w:p w14:paraId="060274AF" w14:textId="77777777" w:rsidR="00D72A80" w:rsidRPr="004D5EC8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EC8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Эффективность реализации муниципальной программы признается средней в случае, если значение ЭР </w:t>
      </w:r>
      <w:proofErr w:type="spellStart"/>
      <w:r w:rsidRPr="004D5EC8">
        <w:rPr>
          <w:rFonts w:ascii="Times New Roman" w:eastAsia="Times New Roman CYR" w:hAnsi="Times New Roman" w:cs="Times New Roman"/>
          <w:kern w:val="2"/>
          <w:sz w:val="28"/>
          <w:szCs w:val="28"/>
        </w:rPr>
        <w:t>гп</w:t>
      </w:r>
      <w:proofErr w:type="spellEnd"/>
      <w:r w:rsidRPr="004D5EC8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составляет не </w:t>
      </w:r>
      <w:proofErr w:type="gramStart"/>
      <w:r w:rsidRPr="004D5EC8">
        <w:rPr>
          <w:rFonts w:ascii="Times New Roman" w:eastAsia="Times New Roman CYR" w:hAnsi="Times New Roman" w:cs="Times New Roman"/>
          <w:kern w:val="2"/>
          <w:sz w:val="28"/>
          <w:szCs w:val="28"/>
        </w:rPr>
        <w:t>менее  0</w:t>
      </w:r>
      <w:proofErr w:type="gramEnd"/>
      <w:r w:rsidRPr="004D5EC8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,80. </w:t>
      </w:r>
    </w:p>
    <w:p w14:paraId="27431612" w14:textId="77777777" w:rsidR="00D72A80" w:rsidRPr="004D5EC8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5EC8">
        <w:rPr>
          <w:rFonts w:ascii="Times New Roman" w:eastAsia="Times New Roman CYR" w:hAnsi="Times New Roman" w:cs="Times New Roman"/>
          <w:kern w:val="2"/>
          <w:sz w:val="28"/>
          <w:szCs w:val="28"/>
        </w:rPr>
        <w:t>Эффективность  реализации</w:t>
      </w:r>
      <w:proofErr w:type="gramEnd"/>
      <w:r w:rsidRPr="004D5EC8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муниципальной  программы  признается  удовлетворительной в случае, если значение ЭР </w:t>
      </w:r>
      <w:proofErr w:type="spellStart"/>
      <w:r w:rsidRPr="004D5EC8">
        <w:rPr>
          <w:rFonts w:ascii="Times New Roman" w:eastAsia="Times New Roman CYR" w:hAnsi="Times New Roman" w:cs="Times New Roman"/>
          <w:kern w:val="2"/>
          <w:sz w:val="28"/>
          <w:szCs w:val="28"/>
        </w:rPr>
        <w:t>гп</w:t>
      </w:r>
      <w:proofErr w:type="spellEnd"/>
      <w:r w:rsidRPr="004D5EC8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составляет не менее 0,70. </w:t>
      </w:r>
    </w:p>
    <w:p w14:paraId="53B288BB" w14:textId="77777777" w:rsidR="00D72A80" w:rsidRPr="004D5EC8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EC8">
        <w:rPr>
          <w:rFonts w:ascii="Times New Roman" w:eastAsia="Times New Roman CYR" w:hAnsi="Times New Roman" w:cs="Times New Roman"/>
          <w:kern w:val="2"/>
          <w:sz w:val="28"/>
          <w:szCs w:val="28"/>
          <w:lang w:eastAsia="ru-RU"/>
        </w:rPr>
        <w:t xml:space="preserve">В остальных случаях эффективность реализации </w:t>
      </w:r>
      <w:proofErr w:type="gramStart"/>
      <w:r w:rsidRPr="004D5EC8">
        <w:rPr>
          <w:rFonts w:ascii="Times New Roman" w:eastAsia="Times New Roman CYR" w:hAnsi="Times New Roman" w:cs="Times New Roman"/>
          <w:kern w:val="2"/>
          <w:sz w:val="28"/>
          <w:szCs w:val="28"/>
          <w:lang w:eastAsia="ru-RU"/>
        </w:rPr>
        <w:t>муниципальной  программы</w:t>
      </w:r>
      <w:proofErr w:type="gramEnd"/>
      <w:r w:rsidRPr="004D5EC8">
        <w:rPr>
          <w:rFonts w:ascii="Times New Roman" w:eastAsia="Times New Roman CYR" w:hAnsi="Times New Roman" w:cs="Times New Roman"/>
          <w:kern w:val="2"/>
          <w:sz w:val="28"/>
          <w:szCs w:val="28"/>
          <w:lang w:eastAsia="ru-RU"/>
        </w:rPr>
        <w:t xml:space="preserve"> признается неудовлетворительной.</w:t>
      </w:r>
    </w:p>
    <w:p w14:paraId="03343FC2" w14:textId="77777777" w:rsidR="00D72A80" w:rsidRPr="004D5EC8" w:rsidRDefault="00D72A80" w:rsidP="00D72A80">
      <w:pPr>
        <w:suppressAutoHyphens w:val="0"/>
        <w:jc w:val="both"/>
        <w:rPr>
          <w:rFonts w:ascii="Times New Roman" w:eastAsia="Times New Roman CYR" w:hAnsi="Times New Roman" w:cs="Times New Roman"/>
          <w:kern w:val="2"/>
          <w:sz w:val="28"/>
          <w:szCs w:val="28"/>
          <w:lang w:eastAsia="ru-RU"/>
        </w:rPr>
      </w:pPr>
    </w:p>
    <w:p w14:paraId="067EB671" w14:textId="0872AF88" w:rsidR="00D72A80" w:rsidRPr="004D5EC8" w:rsidRDefault="009535F9" w:rsidP="00D72A80">
      <w:pPr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D5EC8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D72A80" w:rsidRPr="004D5EC8">
        <w:rPr>
          <w:rFonts w:ascii="Times New Roman" w:hAnsi="Times New Roman" w:cs="Times New Roman"/>
          <w:sz w:val="28"/>
          <w:szCs w:val="28"/>
          <w:lang w:eastAsia="ru-RU"/>
        </w:rPr>
        <w:t>. Механизм реализации муниципальной программы и контроль за ее выполнением</w:t>
      </w:r>
    </w:p>
    <w:p w14:paraId="4629D309" w14:textId="3E664F65" w:rsidR="00D72A80" w:rsidRPr="004D5EC8" w:rsidRDefault="009535F9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EC8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D72A80" w:rsidRPr="004D5EC8">
        <w:rPr>
          <w:rFonts w:ascii="Times New Roman" w:hAnsi="Times New Roman" w:cs="Times New Roman"/>
          <w:sz w:val="28"/>
          <w:szCs w:val="28"/>
          <w:lang w:eastAsia="ru-RU"/>
        </w:rPr>
        <w:t>.1. Ответственным исполнителем муниципальной программы является отдел жилищно-коммунального хозяйства, благоустройства и транспорта администрации Кореновского городского поселения Кореновского района.</w:t>
      </w:r>
    </w:p>
    <w:p w14:paraId="4D91E3C4" w14:textId="10AEA4DC" w:rsidR="00D72A80" w:rsidRPr="004D5EC8" w:rsidRDefault="009535F9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EC8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D72A80" w:rsidRPr="004D5EC8">
        <w:rPr>
          <w:rFonts w:ascii="Times New Roman" w:hAnsi="Times New Roman" w:cs="Times New Roman"/>
          <w:sz w:val="28"/>
          <w:szCs w:val="28"/>
          <w:lang w:eastAsia="ru-RU"/>
        </w:rPr>
        <w:t>.2. Исполнителями муниципальной программы являются:</w:t>
      </w:r>
    </w:p>
    <w:p w14:paraId="70DBA925" w14:textId="77777777" w:rsidR="00D72A80" w:rsidRPr="004D5EC8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EC8">
        <w:rPr>
          <w:rFonts w:ascii="Times New Roman" w:hAnsi="Times New Roman" w:cs="Times New Roman"/>
          <w:sz w:val="28"/>
          <w:szCs w:val="28"/>
          <w:lang w:eastAsia="ru-RU"/>
        </w:rPr>
        <w:t xml:space="preserve">а) отдел жилищно-коммунального хозяйства, благоустройства и транспорта администрации Кореновского городского поселения Кореновского района </w:t>
      </w:r>
    </w:p>
    <w:p w14:paraId="35F4F391" w14:textId="77777777" w:rsidR="00D72A80" w:rsidRPr="004D5EC8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EC8">
        <w:rPr>
          <w:rFonts w:ascii="Times New Roman" w:hAnsi="Times New Roman" w:cs="Times New Roman"/>
          <w:sz w:val="28"/>
          <w:szCs w:val="28"/>
          <w:lang w:eastAsia="ru-RU"/>
        </w:rPr>
        <w:t>б) отдел строительства администрации Кореновского городского поселения Кореновского района.</w:t>
      </w:r>
    </w:p>
    <w:p w14:paraId="1130D6B9" w14:textId="29785900" w:rsidR="00D72A80" w:rsidRPr="004D5EC8" w:rsidRDefault="009535F9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EC8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D72A80" w:rsidRPr="004D5EC8">
        <w:rPr>
          <w:rFonts w:ascii="Times New Roman" w:hAnsi="Times New Roman" w:cs="Times New Roman"/>
          <w:sz w:val="28"/>
          <w:szCs w:val="28"/>
          <w:lang w:eastAsia="ru-RU"/>
        </w:rPr>
        <w:t>.3. Исполнитель муниципальной программы:</w:t>
      </w:r>
    </w:p>
    <w:p w14:paraId="19AA30E8" w14:textId="77777777" w:rsidR="00D72A80" w:rsidRPr="004D5EC8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EC8">
        <w:rPr>
          <w:rFonts w:ascii="Times New Roman" w:hAnsi="Times New Roman" w:cs="Times New Roman"/>
          <w:sz w:val="28"/>
          <w:szCs w:val="28"/>
          <w:lang w:eastAsia="ru-RU"/>
        </w:rPr>
        <w:t>а) координирует деятельность исполнителей по реализации мероприятий муниципальной программы;</w:t>
      </w:r>
    </w:p>
    <w:p w14:paraId="3122E283" w14:textId="77777777" w:rsidR="00D72A80" w:rsidRPr="004D5EC8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EC8">
        <w:rPr>
          <w:rFonts w:ascii="Times New Roman" w:hAnsi="Times New Roman" w:cs="Times New Roman"/>
          <w:sz w:val="28"/>
          <w:szCs w:val="28"/>
          <w:lang w:eastAsia="ru-RU"/>
        </w:rPr>
        <w:t>б) осуществляет оценку эффективности реализации муниципальной программы путем определения степени достижения целевых показателей муниципальной программы и полноты использования средств;</w:t>
      </w:r>
    </w:p>
    <w:p w14:paraId="22589834" w14:textId="77777777" w:rsidR="00D72A80" w:rsidRPr="004D5EC8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EC8">
        <w:rPr>
          <w:rFonts w:ascii="Times New Roman" w:hAnsi="Times New Roman" w:cs="Times New Roman"/>
          <w:sz w:val="28"/>
          <w:szCs w:val="28"/>
          <w:lang w:eastAsia="ru-RU"/>
        </w:rPr>
        <w:t>в) готовит в срок до 31 декабря текущего года годовой отчет о реализации муниципальной программы и представляет его в установленном порядке.</w:t>
      </w:r>
    </w:p>
    <w:p w14:paraId="3BD3C9D9" w14:textId="77777777" w:rsidR="00D72A80" w:rsidRPr="004D5EC8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EC8">
        <w:rPr>
          <w:rFonts w:ascii="Times New Roman" w:hAnsi="Times New Roman" w:cs="Times New Roman"/>
          <w:sz w:val="28"/>
          <w:szCs w:val="28"/>
          <w:lang w:eastAsia="ru-RU"/>
        </w:rPr>
        <w:t>г) осуществляют реализацию мероприятий муниципальной программы, отдельных в рамках своих полномочий;</w:t>
      </w:r>
    </w:p>
    <w:p w14:paraId="46F36432" w14:textId="77777777" w:rsidR="00D72A80" w:rsidRPr="004D5EC8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EC8">
        <w:rPr>
          <w:rFonts w:ascii="Times New Roman" w:hAnsi="Times New Roman" w:cs="Times New Roman"/>
          <w:sz w:val="28"/>
          <w:szCs w:val="28"/>
          <w:lang w:eastAsia="ru-RU"/>
        </w:rPr>
        <w:t>д) разрабатывают и согласовывают проект изменений в муниципальную программу;</w:t>
      </w:r>
    </w:p>
    <w:p w14:paraId="0257AE41" w14:textId="77777777" w:rsidR="00D72A80" w:rsidRPr="004D5EC8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EC8">
        <w:rPr>
          <w:rFonts w:ascii="Times New Roman" w:hAnsi="Times New Roman" w:cs="Times New Roman"/>
          <w:sz w:val="28"/>
          <w:szCs w:val="28"/>
          <w:lang w:eastAsia="ru-RU"/>
        </w:rPr>
        <w:t>е) формируют предложения по внесению изменений в муниципальную программу, направляют их ответственному исполнителю;</w:t>
      </w:r>
    </w:p>
    <w:p w14:paraId="78C4B027" w14:textId="77777777" w:rsidR="00D72A80" w:rsidRPr="004D5EC8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EC8">
        <w:rPr>
          <w:rFonts w:ascii="Times New Roman" w:hAnsi="Times New Roman" w:cs="Times New Roman"/>
          <w:sz w:val="28"/>
          <w:szCs w:val="28"/>
          <w:lang w:eastAsia="ru-RU"/>
        </w:rPr>
        <w:t>ж) подписывают акты выполненных работ в соответствии с заключенными муниципальными контрактами и договорами.</w:t>
      </w:r>
    </w:p>
    <w:p w14:paraId="2CA6BF62" w14:textId="2444222E" w:rsidR="00D72A80" w:rsidRPr="004D5EC8" w:rsidRDefault="009535F9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EC8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D72A80" w:rsidRPr="004D5EC8">
        <w:rPr>
          <w:rFonts w:ascii="Times New Roman" w:hAnsi="Times New Roman" w:cs="Times New Roman"/>
          <w:sz w:val="28"/>
          <w:szCs w:val="28"/>
          <w:lang w:eastAsia="ru-RU"/>
        </w:rPr>
        <w:t>.4. На реализацию муниципальной программы могут повлиять внешние риски, а именно:</w:t>
      </w:r>
    </w:p>
    <w:p w14:paraId="1408DCB5" w14:textId="77777777" w:rsidR="00D72A80" w:rsidRPr="004D5EC8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EC8">
        <w:rPr>
          <w:rFonts w:ascii="Times New Roman" w:hAnsi="Times New Roman" w:cs="Times New Roman"/>
          <w:sz w:val="28"/>
          <w:szCs w:val="28"/>
          <w:lang w:eastAsia="ru-RU"/>
        </w:rPr>
        <w:t xml:space="preserve">а) при размещении муниципальных заказов согласно Федеральному </w:t>
      </w:r>
      <w:hyperlink r:id="rId10" w:history="1">
        <w:r w:rsidRPr="004D5EC8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закону</w:t>
        </w:r>
      </w:hyperlink>
      <w:r w:rsidRPr="004D5EC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D5EC8">
        <w:rPr>
          <w:rFonts w:ascii="Times New Roman" w:hAnsi="Times New Roman" w:cs="Times New Roman"/>
          <w:sz w:val="28"/>
          <w:szCs w:val="28"/>
          <w:lang w:eastAsia="ru-RU"/>
        </w:rPr>
        <w:t>от 5 апреля 2013 года № 44-ФЗ "О контрактной системе в сфере закупок товаров, работ, услуг для обеспечения государственных и муниципальных нужд" некоторые процедуры торгов могут не состояться в связи с отсутствием претендентов. Проведение повторных процедур приведет к изменению сроков исполнения программных мероприятий;</w:t>
      </w:r>
    </w:p>
    <w:p w14:paraId="3307D7E2" w14:textId="77777777" w:rsidR="00D72A80" w:rsidRPr="004D5EC8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EC8">
        <w:rPr>
          <w:rFonts w:ascii="Times New Roman" w:hAnsi="Times New Roman" w:cs="Times New Roman"/>
          <w:sz w:val="28"/>
          <w:szCs w:val="28"/>
          <w:lang w:eastAsia="ru-RU"/>
        </w:rPr>
        <w:t>б) несвоевременное выполнение работ подрядными организациями может привести к нарушению сроков выполнения программных мероприятий;</w:t>
      </w:r>
    </w:p>
    <w:p w14:paraId="4EF1C18E" w14:textId="77777777" w:rsidR="00D72A80" w:rsidRPr="004D5EC8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EC8">
        <w:rPr>
          <w:rFonts w:ascii="Times New Roman" w:hAnsi="Times New Roman" w:cs="Times New Roman"/>
          <w:sz w:val="28"/>
          <w:szCs w:val="28"/>
          <w:lang w:eastAsia="ru-RU"/>
        </w:rPr>
        <w:t>в) заключение муниципальных контрактов и договоров с организациями, которые окажутся неспособными исполнить свои обязательства.</w:t>
      </w:r>
    </w:p>
    <w:p w14:paraId="2B9B573A" w14:textId="0196C7DE" w:rsidR="00D72A80" w:rsidRPr="004D5EC8" w:rsidRDefault="009535F9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EC8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D72A80" w:rsidRPr="004D5EC8">
        <w:rPr>
          <w:rFonts w:ascii="Times New Roman" w:hAnsi="Times New Roman" w:cs="Times New Roman"/>
          <w:sz w:val="28"/>
          <w:szCs w:val="28"/>
          <w:lang w:eastAsia="ru-RU"/>
        </w:rPr>
        <w:t>.5. Основными финансовыми рисками реализации муниципальной программы является существенное ухудшение социально-экономической ситуации и уменьшение доходной части бюджета города, что повлечет за собой отсутствие или недостаточное финансирование мероприятий муниципальной программы, в результате чего показатели муниципальной программы не будут достигнуты в полном объеме.</w:t>
      </w:r>
    </w:p>
    <w:p w14:paraId="016E2277" w14:textId="572CB0EF" w:rsidR="00D72A80" w:rsidRPr="004D5EC8" w:rsidRDefault="009535F9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EC8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D72A80" w:rsidRPr="004D5EC8">
        <w:rPr>
          <w:rFonts w:ascii="Times New Roman" w:hAnsi="Times New Roman" w:cs="Times New Roman"/>
          <w:sz w:val="28"/>
          <w:szCs w:val="28"/>
          <w:lang w:eastAsia="ru-RU"/>
        </w:rPr>
        <w:t>.6. Способами ограничения рисков являются:</w:t>
      </w:r>
    </w:p>
    <w:p w14:paraId="792CF343" w14:textId="77777777" w:rsidR="00D72A80" w:rsidRPr="004D5EC8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EC8">
        <w:rPr>
          <w:rFonts w:ascii="Times New Roman" w:hAnsi="Times New Roman" w:cs="Times New Roman"/>
          <w:sz w:val="28"/>
          <w:szCs w:val="28"/>
          <w:lang w:eastAsia="ru-RU"/>
        </w:rPr>
        <w:t>а) концентрация ресурсов на решении приоритетных задач;</w:t>
      </w:r>
    </w:p>
    <w:p w14:paraId="4C7D4ED8" w14:textId="77777777" w:rsidR="00D72A80" w:rsidRPr="004D5EC8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EC8">
        <w:rPr>
          <w:rFonts w:ascii="Times New Roman" w:hAnsi="Times New Roman" w:cs="Times New Roman"/>
          <w:sz w:val="28"/>
          <w:szCs w:val="28"/>
          <w:lang w:eastAsia="ru-RU"/>
        </w:rPr>
        <w:t>б) изучение и внедрение положительного опыта других муниципальных образований;</w:t>
      </w:r>
    </w:p>
    <w:p w14:paraId="7E46A36F" w14:textId="77777777" w:rsidR="00D72A80" w:rsidRPr="004D5EC8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EC8">
        <w:rPr>
          <w:rFonts w:ascii="Times New Roman" w:hAnsi="Times New Roman" w:cs="Times New Roman"/>
          <w:sz w:val="28"/>
          <w:szCs w:val="28"/>
          <w:lang w:eastAsia="ru-RU"/>
        </w:rPr>
        <w:t>в) повышение результативности реализации программы и эффективности использования бюджетных средств;</w:t>
      </w:r>
    </w:p>
    <w:p w14:paraId="76F8D9E6" w14:textId="77777777" w:rsidR="00D72A80" w:rsidRPr="004D5EC8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EC8">
        <w:rPr>
          <w:rFonts w:ascii="Times New Roman" w:hAnsi="Times New Roman" w:cs="Times New Roman"/>
          <w:sz w:val="28"/>
          <w:szCs w:val="28"/>
          <w:lang w:eastAsia="ru-RU"/>
        </w:rPr>
        <w:t xml:space="preserve">г) своевременное внесение изменений в бюджет Кореновского городского поселения Кореновского района и муниципальную программу. </w:t>
      </w:r>
    </w:p>
    <w:p w14:paraId="43CC4111" w14:textId="77777777" w:rsidR="00D72A80" w:rsidRPr="004D5EC8" w:rsidRDefault="00D72A80" w:rsidP="00D72A8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DE91467" w14:textId="77777777" w:rsidR="00D72A80" w:rsidRPr="004D5EC8" w:rsidRDefault="00D72A80" w:rsidP="00D72A8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1C0641F" w14:textId="77777777" w:rsidR="00D72A80" w:rsidRPr="004D5EC8" w:rsidRDefault="00D72A80" w:rsidP="00D72A8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bookmarkStart w:id="17" w:name="_Hlk112052366"/>
      <w:r w:rsidRPr="004D5EC8">
        <w:rPr>
          <w:rFonts w:ascii="Times New Roman" w:hAnsi="Times New Roman" w:cs="Times New Roman"/>
          <w:sz w:val="28"/>
          <w:szCs w:val="28"/>
          <w:lang w:eastAsia="ru-RU"/>
        </w:rPr>
        <w:t>Начальник</w:t>
      </w:r>
    </w:p>
    <w:p w14:paraId="0CCDD5A7" w14:textId="77777777" w:rsidR="00D72A80" w:rsidRPr="004D5EC8" w:rsidRDefault="00D72A80" w:rsidP="00D72A8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4D5EC8">
        <w:rPr>
          <w:rFonts w:ascii="Times New Roman" w:hAnsi="Times New Roman" w:cs="Times New Roman"/>
          <w:sz w:val="28"/>
          <w:szCs w:val="28"/>
          <w:lang w:eastAsia="ru-RU"/>
        </w:rPr>
        <w:t>отдела жилищно-коммунального хозяйства,</w:t>
      </w:r>
    </w:p>
    <w:p w14:paraId="4F8A19B8" w14:textId="77777777" w:rsidR="00D72A80" w:rsidRPr="004D5EC8" w:rsidRDefault="00D72A80" w:rsidP="00D72A8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4D5EC8">
        <w:rPr>
          <w:rFonts w:ascii="Times New Roman" w:hAnsi="Times New Roman" w:cs="Times New Roman"/>
          <w:sz w:val="28"/>
          <w:szCs w:val="28"/>
          <w:lang w:eastAsia="ru-RU"/>
        </w:rPr>
        <w:t xml:space="preserve">благоустройства и транспорта </w:t>
      </w:r>
    </w:p>
    <w:p w14:paraId="00098E93" w14:textId="77777777" w:rsidR="00D72A80" w:rsidRPr="004D5EC8" w:rsidRDefault="00D72A80" w:rsidP="00D72A8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4D5EC8">
        <w:rPr>
          <w:rFonts w:ascii="Times New Roman" w:hAnsi="Times New Roman" w:cs="Times New Roman"/>
          <w:sz w:val="28"/>
          <w:szCs w:val="28"/>
          <w:lang w:eastAsia="ru-RU"/>
        </w:rPr>
        <w:t>администрации Кореновского</w:t>
      </w:r>
    </w:p>
    <w:p w14:paraId="09AF5201" w14:textId="77777777" w:rsidR="00D72A80" w:rsidRPr="00D72A80" w:rsidRDefault="00D72A80" w:rsidP="00D72A8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4D5EC8">
        <w:rPr>
          <w:rFonts w:ascii="Times New Roman" w:hAnsi="Times New Roman" w:cs="Times New Roman"/>
          <w:sz w:val="28"/>
          <w:szCs w:val="28"/>
          <w:lang w:eastAsia="ru-RU"/>
        </w:rPr>
        <w:t xml:space="preserve">городского поселения Кореновского район                                      Ю.Н. </w:t>
      </w:r>
      <w:proofErr w:type="spellStart"/>
      <w:r w:rsidRPr="004D5EC8">
        <w:rPr>
          <w:rFonts w:ascii="Times New Roman" w:hAnsi="Times New Roman" w:cs="Times New Roman"/>
          <w:sz w:val="28"/>
          <w:szCs w:val="28"/>
          <w:lang w:eastAsia="ru-RU"/>
        </w:rPr>
        <w:t>Гребенев</w:t>
      </w:r>
      <w:bookmarkEnd w:id="17"/>
      <w:proofErr w:type="spellEnd"/>
    </w:p>
    <w:p w14:paraId="25E9B779" w14:textId="77777777" w:rsidR="009E6740" w:rsidRPr="001F6988" w:rsidRDefault="009E6740" w:rsidP="00D72A80">
      <w:pPr>
        <w:autoSpaceDE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9E6740" w:rsidRPr="001F6988" w:rsidSect="0055119A">
      <w:headerReference w:type="even" r:id="rId11"/>
      <w:headerReference w:type="default" r:id="rId12"/>
      <w:headerReference w:type="first" r:id="rId13"/>
      <w:pgSz w:w="11906" w:h="16838"/>
      <w:pgMar w:top="1134" w:right="567" w:bottom="1134" w:left="1701" w:header="1134" w:footer="720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A35891" w14:textId="77777777" w:rsidR="008A59CB" w:rsidRDefault="008A59CB">
      <w:r>
        <w:separator/>
      </w:r>
    </w:p>
  </w:endnote>
  <w:endnote w:type="continuationSeparator" w:id="0">
    <w:p w14:paraId="76DB63EC" w14:textId="77777777" w:rsidR="008A59CB" w:rsidRDefault="008A5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CC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028290" w14:textId="77777777" w:rsidR="008A59CB" w:rsidRDefault="008A59CB">
      <w:r>
        <w:separator/>
      </w:r>
    </w:p>
  </w:footnote>
  <w:footnote w:type="continuationSeparator" w:id="0">
    <w:p w14:paraId="518E45E7" w14:textId="77777777" w:rsidR="008A59CB" w:rsidRDefault="008A59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62758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112B966" w14:textId="70AA214D" w:rsidR="008A59CB" w:rsidRPr="008A59CB" w:rsidRDefault="008A59CB" w:rsidP="008A59CB">
        <w:pPr>
          <w:pStyle w:val="ac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A59C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A59C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A59C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54A17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8A59C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C2E9CD" w14:textId="77777777" w:rsidR="008A59CB" w:rsidRDefault="008A59C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03886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ABB9785" w14:textId="16F49847" w:rsidR="008A59CB" w:rsidRPr="00633B2C" w:rsidRDefault="008A59CB" w:rsidP="00633B2C">
        <w:pPr>
          <w:pStyle w:val="ac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33B2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33B2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33B2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54A17">
          <w:rPr>
            <w:rFonts w:ascii="Times New Roman" w:hAnsi="Times New Roman" w:cs="Times New Roman"/>
            <w:noProof/>
            <w:sz w:val="28"/>
            <w:szCs w:val="28"/>
          </w:rPr>
          <w:t>36</w:t>
        </w:r>
        <w:r w:rsidRPr="00633B2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C05FC7D" w14:textId="7FFA271E" w:rsidR="008A59CB" w:rsidRPr="005760A6" w:rsidRDefault="008A59CB">
    <w:pPr>
      <w:pStyle w:val="ac"/>
      <w:jc w:val="center"/>
      <w:rPr>
        <w:rFonts w:ascii="Times New Roman" w:hAnsi="Times New Roman" w:cs="Times New Roman"/>
        <w:color w:val="FFFFFF"/>
        <w:sz w:val="28"/>
        <w:szCs w:val="28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E35B91" w14:textId="22C2A286" w:rsidR="008A59CB" w:rsidRDefault="008A59CB" w:rsidP="00633B2C">
    <w:pPr>
      <w:pStyle w:val="ac"/>
      <w:jc w:val="center"/>
    </w:pPr>
    <w:r w:rsidRPr="00633B2C">
      <w:rPr>
        <w:rFonts w:ascii="Times New Roman" w:hAnsi="Times New Roman" w:cs="Times New Roman"/>
        <w:sz w:val="28"/>
        <w:szCs w:val="28"/>
      </w:rPr>
      <w:t>28</w:t>
    </w:r>
  </w:p>
  <w:p w14:paraId="02EB62C4" w14:textId="77777777" w:rsidR="008A59CB" w:rsidRDefault="008A59CB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1425" w:hanging="72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0" w:hanging="72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195" w:hanging="108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00" w:hanging="108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65" w:hanging="144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30" w:hanging="180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35" w:hanging="180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00" w:hanging="2160"/>
      </w:pPr>
      <w:rPr>
        <w:rFonts w:ascii="Times New Roman" w:hAnsi="Times New Roman" w:cs="Times New Roman" w:hint="default"/>
        <w:sz w:val="28"/>
        <w:szCs w:val="28"/>
        <w:lang w:eastAsia="ru-RU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8"/>
        <w:szCs w:val="28"/>
        <w:lang w:eastAsia="ru-RU"/>
      </w:rPr>
    </w:lvl>
    <w:lvl w:ilvl="1">
      <w:start w:val="7"/>
      <w:numFmt w:val="decimal"/>
      <w:lvlText w:val="%1.%2."/>
      <w:lvlJc w:val="left"/>
      <w:pPr>
        <w:tabs>
          <w:tab w:val="num" w:pos="0"/>
        </w:tabs>
        <w:ind w:left="142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7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2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57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80" w:hanging="21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A68"/>
    <w:rsid w:val="00001BB3"/>
    <w:rsid w:val="00001E7E"/>
    <w:rsid w:val="00021B3D"/>
    <w:rsid w:val="00025979"/>
    <w:rsid w:val="00027632"/>
    <w:rsid w:val="000423BB"/>
    <w:rsid w:val="00054738"/>
    <w:rsid w:val="00054E3F"/>
    <w:rsid w:val="000609C0"/>
    <w:rsid w:val="00061C50"/>
    <w:rsid w:val="0006235E"/>
    <w:rsid w:val="000668E0"/>
    <w:rsid w:val="0007358C"/>
    <w:rsid w:val="00075265"/>
    <w:rsid w:val="00077482"/>
    <w:rsid w:val="00081D4E"/>
    <w:rsid w:val="00093556"/>
    <w:rsid w:val="000974C0"/>
    <w:rsid w:val="000A1089"/>
    <w:rsid w:val="000B1868"/>
    <w:rsid w:val="000B221B"/>
    <w:rsid w:val="000D0BA6"/>
    <w:rsid w:val="000D28E9"/>
    <w:rsid w:val="000D795E"/>
    <w:rsid w:val="000E0F6D"/>
    <w:rsid w:val="000E77FE"/>
    <w:rsid w:val="000F210A"/>
    <w:rsid w:val="0010386B"/>
    <w:rsid w:val="00104B07"/>
    <w:rsid w:val="001107CA"/>
    <w:rsid w:val="00113A02"/>
    <w:rsid w:val="001152A1"/>
    <w:rsid w:val="0011639B"/>
    <w:rsid w:val="00116B2A"/>
    <w:rsid w:val="00117B2F"/>
    <w:rsid w:val="0012317E"/>
    <w:rsid w:val="001339AB"/>
    <w:rsid w:val="00150329"/>
    <w:rsid w:val="001512FF"/>
    <w:rsid w:val="00153725"/>
    <w:rsid w:val="00155074"/>
    <w:rsid w:val="001631D9"/>
    <w:rsid w:val="00163845"/>
    <w:rsid w:val="0018120E"/>
    <w:rsid w:val="00186473"/>
    <w:rsid w:val="001867B6"/>
    <w:rsid w:val="0019050A"/>
    <w:rsid w:val="00193291"/>
    <w:rsid w:val="001A2000"/>
    <w:rsid w:val="001B1D88"/>
    <w:rsid w:val="001B3509"/>
    <w:rsid w:val="001B5B16"/>
    <w:rsid w:val="001C3D19"/>
    <w:rsid w:val="001C4E48"/>
    <w:rsid w:val="001D181F"/>
    <w:rsid w:val="001D23B7"/>
    <w:rsid w:val="001E2951"/>
    <w:rsid w:val="001F4E78"/>
    <w:rsid w:val="001F5EF3"/>
    <w:rsid w:val="001F6988"/>
    <w:rsid w:val="001F7F7F"/>
    <w:rsid w:val="002103A7"/>
    <w:rsid w:val="00215649"/>
    <w:rsid w:val="00215FF5"/>
    <w:rsid w:val="002163FA"/>
    <w:rsid w:val="00220B94"/>
    <w:rsid w:val="00227A9A"/>
    <w:rsid w:val="00230B3C"/>
    <w:rsid w:val="00231E48"/>
    <w:rsid w:val="00231EAF"/>
    <w:rsid w:val="00243463"/>
    <w:rsid w:val="00245BA5"/>
    <w:rsid w:val="002536EA"/>
    <w:rsid w:val="002579D0"/>
    <w:rsid w:val="00266166"/>
    <w:rsid w:val="002725A0"/>
    <w:rsid w:val="0027276C"/>
    <w:rsid w:val="00272908"/>
    <w:rsid w:val="00275F9C"/>
    <w:rsid w:val="00277E0A"/>
    <w:rsid w:val="00284842"/>
    <w:rsid w:val="002870C0"/>
    <w:rsid w:val="00287E5F"/>
    <w:rsid w:val="00293A5D"/>
    <w:rsid w:val="00295D7C"/>
    <w:rsid w:val="002963F9"/>
    <w:rsid w:val="002A0FB1"/>
    <w:rsid w:val="002A17B4"/>
    <w:rsid w:val="002B0E97"/>
    <w:rsid w:val="002B4F9E"/>
    <w:rsid w:val="002D329F"/>
    <w:rsid w:val="002E0A14"/>
    <w:rsid w:val="002E4485"/>
    <w:rsid w:val="002F24C6"/>
    <w:rsid w:val="002F2E4D"/>
    <w:rsid w:val="0030251D"/>
    <w:rsid w:val="0030354B"/>
    <w:rsid w:val="00306260"/>
    <w:rsid w:val="00306AD5"/>
    <w:rsid w:val="00306FB1"/>
    <w:rsid w:val="00310C75"/>
    <w:rsid w:val="00315955"/>
    <w:rsid w:val="00316A9C"/>
    <w:rsid w:val="00316AB8"/>
    <w:rsid w:val="0032053D"/>
    <w:rsid w:val="00322C80"/>
    <w:rsid w:val="00324923"/>
    <w:rsid w:val="00326B50"/>
    <w:rsid w:val="00326DB1"/>
    <w:rsid w:val="00327164"/>
    <w:rsid w:val="00330488"/>
    <w:rsid w:val="00330F76"/>
    <w:rsid w:val="00342D20"/>
    <w:rsid w:val="00346822"/>
    <w:rsid w:val="00347979"/>
    <w:rsid w:val="003523A4"/>
    <w:rsid w:val="00361B76"/>
    <w:rsid w:val="0036384E"/>
    <w:rsid w:val="003644D0"/>
    <w:rsid w:val="0037072C"/>
    <w:rsid w:val="00372A8B"/>
    <w:rsid w:val="003730AD"/>
    <w:rsid w:val="00373675"/>
    <w:rsid w:val="003764B6"/>
    <w:rsid w:val="00383817"/>
    <w:rsid w:val="00387C8F"/>
    <w:rsid w:val="00393D0F"/>
    <w:rsid w:val="00395B2B"/>
    <w:rsid w:val="003A37C5"/>
    <w:rsid w:val="003A4C02"/>
    <w:rsid w:val="003A530B"/>
    <w:rsid w:val="003A7538"/>
    <w:rsid w:val="003B0EDE"/>
    <w:rsid w:val="003B1FF6"/>
    <w:rsid w:val="003B3F30"/>
    <w:rsid w:val="003B6A4C"/>
    <w:rsid w:val="003C519D"/>
    <w:rsid w:val="003C7AE2"/>
    <w:rsid w:val="003D2439"/>
    <w:rsid w:val="003D2B85"/>
    <w:rsid w:val="003D5931"/>
    <w:rsid w:val="003D5BAB"/>
    <w:rsid w:val="003E3597"/>
    <w:rsid w:val="003E6F4B"/>
    <w:rsid w:val="003F19D1"/>
    <w:rsid w:val="003F47F6"/>
    <w:rsid w:val="003F78A3"/>
    <w:rsid w:val="00401031"/>
    <w:rsid w:val="00402F01"/>
    <w:rsid w:val="00405CEB"/>
    <w:rsid w:val="00406E04"/>
    <w:rsid w:val="00410370"/>
    <w:rsid w:val="00413416"/>
    <w:rsid w:val="00420122"/>
    <w:rsid w:val="00422FDD"/>
    <w:rsid w:val="00431326"/>
    <w:rsid w:val="00445FF2"/>
    <w:rsid w:val="00452F22"/>
    <w:rsid w:val="004544EB"/>
    <w:rsid w:val="00455ADC"/>
    <w:rsid w:val="0045732C"/>
    <w:rsid w:val="00457EFC"/>
    <w:rsid w:val="00480949"/>
    <w:rsid w:val="00480FB1"/>
    <w:rsid w:val="004815ED"/>
    <w:rsid w:val="0048165B"/>
    <w:rsid w:val="004856C6"/>
    <w:rsid w:val="0049233A"/>
    <w:rsid w:val="00494FEB"/>
    <w:rsid w:val="004A4939"/>
    <w:rsid w:val="004A5B4E"/>
    <w:rsid w:val="004B0297"/>
    <w:rsid w:val="004C0933"/>
    <w:rsid w:val="004C127C"/>
    <w:rsid w:val="004C23CE"/>
    <w:rsid w:val="004C3A04"/>
    <w:rsid w:val="004C42F5"/>
    <w:rsid w:val="004D2B2B"/>
    <w:rsid w:val="004D30A1"/>
    <w:rsid w:val="004D35C7"/>
    <w:rsid w:val="004D5EC8"/>
    <w:rsid w:val="004D6BDA"/>
    <w:rsid w:val="004E4D4D"/>
    <w:rsid w:val="004F799A"/>
    <w:rsid w:val="0050212A"/>
    <w:rsid w:val="00503BDB"/>
    <w:rsid w:val="00511CC8"/>
    <w:rsid w:val="005123F6"/>
    <w:rsid w:val="00513A5C"/>
    <w:rsid w:val="00514BAD"/>
    <w:rsid w:val="00514BF9"/>
    <w:rsid w:val="00526D61"/>
    <w:rsid w:val="00527CE7"/>
    <w:rsid w:val="0053144A"/>
    <w:rsid w:val="00531ACB"/>
    <w:rsid w:val="005413B1"/>
    <w:rsid w:val="00546FDB"/>
    <w:rsid w:val="0055119A"/>
    <w:rsid w:val="00552855"/>
    <w:rsid w:val="00557DE1"/>
    <w:rsid w:val="00560C7E"/>
    <w:rsid w:val="00561B96"/>
    <w:rsid w:val="00565298"/>
    <w:rsid w:val="00565BB7"/>
    <w:rsid w:val="00566164"/>
    <w:rsid w:val="005718F2"/>
    <w:rsid w:val="005749D6"/>
    <w:rsid w:val="005760A6"/>
    <w:rsid w:val="005815F7"/>
    <w:rsid w:val="00581F70"/>
    <w:rsid w:val="005822E1"/>
    <w:rsid w:val="00583D78"/>
    <w:rsid w:val="005955C6"/>
    <w:rsid w:val="00595893"/>
    <w:rsid w:val="005A024C"/>
    <w:rsid w:val="005A6CFF"/>
    <w:rsid w:val="005A784B"/>
    <w:rsid w:val="005B2FC2"/>
    <w:rsid w:val="005B71D9"/>
    <w:rsid w:val="005B7410"/>
    <w:rsid w:val="005C7BE5"/>
    <w:rsid w:val="005D0EE5"/>
    <w:rsid w:val="005E1A11"/>
    <w:rsid w:val="005E20A5"/>
    <w:rsid w:val="005F2089"/>
    <w:rsid w:val="005F3445"/>
    <w:rsid w:val="00601554"/>
    <w:rsid w:val="0060475D"/>
    <w:rsid w:val="00614102"/>
    <w:rsid w:val="00614CA6"/>
    <w:rsid w:val="00622AFF"/>
    <w:rsid w:val="0062774B"/>
    <w:rsid w:val="00633B2C"/>
    <w:rsid w:val="0063421B"/>
    <w:rsid w:val="00637531"/>
    <w:rsid w:val="006459DB"/>
    <w:rsid w:val="00651585"/>
    <w:rsid w:val="00652153"/>
    <w:rsid w:val="0066003C"/>
    <w:rsid w:val="00665A76"/>
    <w:rsid w:val="006679BB"/>
    <w:rsid w:val="00672E51"/>
    <w:rsid w:val="00672E93"/>
    <w:rsid w:val="00674627"/>
    <w:rsid w:val="00674EED"/>
    <w:rsid w:val="006761AA"/>
    <w:rsid w:val="00681E40"/>
    <w:rsid w:val="00692611"/>
    <w:rsid w:val="00696823"/>
    <w:rsid w:val="00696962"/>
    <w:rsid w:val="00697C6C"/>
    <w:rsid w:val="006A71D8"/>
    <w:rsid w:val="006B2317"/>
    <w:rsid w:val="006B3BB2"/>
    <w:rsid w:val="006B4E56"/>
    <w:rsid w:val="006C32F9"/>
    <w:rsid w:val="006C3DBD"/>
    <w:rsid w:val="006C5D00"/>
    <w:rsid w:val="006C68C0"/>
    <w:rsid w:val="006D1264"/>
    <w:rsid w:val="006D13F7"/>
    <w:rsid w:val="006D637F"/>
    <w:rsid w:val="006E5D80"/>
    <w:rsid w:val="006F1083"/>
    <w:rsid w:val="006F2A15"/>
    <w:rsid w:val="006F3415"/>
    <w:rsid w:val="006F6234"/>
    <w:rsid w:val="006F7255"/>
    <w:rsid w:val="006F7E64"/>
    <w:rsid w:val="0070490F"/>
    <w:rsid w:val="00704984"/>
    <w:rsid w:val="007052E2"/>
    <w:rsid w:val="00705E12"/>
    <w:rsid w:val="007121D8"/>
    <w:rsid w:val="00717AD5"/>
    <w:rsid w:val="007212FE"/>
    <w:rsid w:val="00723DE7"/>
    <w:rsid w:val="00724B36"/>
    <w:rsid w:val="007268DD"/>
    <w:rsid w:val="00726FFA"/>
    <w:rsid w:val="00727944"/>
    <w:rsid w:val="007309F4"/>
    <w:rsid w:val="00731CEC"/>
    <w:rsid w:val="00732ABF"/>
    <w:rsid w:val="007343A1"/>
    <w:rsid w:val="00740D96"/>
    <w:rsid w:val="007432E4"/>
    <w:rsid w:val="00743D40"/>
    <w:rsid w:val="00745BEF"/>
    <w:rsid w:val="007536A6"/>
    <w:rsid w:val="00753994"/>
    <w:rsid w:val="00761493"/>
    <w:rsid w:val="00762DF9"/>
    <w:rsid w:val="00763AF4"/>
    <w:rsid w:val="007663AB"/>
    <w:rsid w:val="007668B0"/>
    <w:rsid w:val="00767734"/>
    <w:rsid w:val="00783F7F"/>
    <w:rsid w:val="00784951"/>
    <w:rsid w:val="007930B9"/>
    <w:rsid w:val="00793C2C"/>
    <w:rsid w:val="007A7FA7"/>
    <w:rsid w:val="007B29D6"/>
    <w:rsid w:val="007C1C9D"/>
    <w:rsid w:val="007C4903"/>
    <w:rsid w:val="007C729C"/>
    <w:rsid w:val="007D0484"/>
    <w:rsid w:val="007D4B5C"/>
    <w:rsid w:val="007D4BD1"/>
    <w:rsid w:val="007D4DAF"/>
    <w:rsid w:val="007D7CEC"/>
    <w:rsid w:val="007E0684"/>
    <w:rsid w:val="007E0933"/>
    <w:rsid w:val="007E79CA"/>
    <w:rsid w:val="007F1D39"/>
    <w:rsid w:val="00803945"/>
    <w:rsid w:val="008064AA"/>
    <w:rsid w:val="0081006F"/>
    <w:rsid w:val="00820196"/>
    <w:rsid w:val="00823D8F"/>
    <w:rsid w:val="008265BC"/>
    <w:rsid w:val="008277F1"/>
    <w:rsid w:val="00830DA3"/>
    <w:rsid w:val="00833154"/>
    <w:rsid w:val="00837EF5"/>
    <w:rsid w:val="008433DD"/>
    <w:rsid w:val="00852EDB"/>
    <w:rsid w:val="00854A17"/>
    <w:rsid w:val="008608B5"/>
    <w:rsid w:val="008625F2"/>
    <w:rsid w:val="00866DDD"/>
    <w:rsid w:val="00866FF5"/>
    <w:rsid w:val="00880EFD"/>
    <w:rsid w:val="00882A21"/>
    <w:rsid w:val="008840D4"/>
    <w:rsid w:val="008875BC"/>
    <w:rsid w:val="008924DB"/>
    <w:rsid w:val="00895029"/>
    <w:rsid w:val="00895F86"/>
    <w:rsid w:val="00896CE6"/>
    <w:rsid w:val="008A59CB"/>
    <w:rsid w:val="008B7305"/>
    <w:rsid w:val="008D121B"/>
    <w:rsid w:val="008D2A8D"/>
    <w:rsid w:val="008D3A06"/>
    <w:rsid w:val="008E18B4"/>
    <w:rsid w:val="008E1BC5"/>
    <w:rsid w:val="008E69C1"/>
    <w:rsid w:val="00907F58"/>
    <w:rsid w:val="00912C6D"/>
    <w:rsid w:val="00913690"/>
    <w:rsid w:val="00917735"/>
    <w:rsid w:val="009223DD"/>
    <w:rsid w:val="0092473A"/>
    <w:rsid w:val="00924A25"/>
    <w:rsid w:val="009300BE"/>
    <w:rsid w:val="0093498E"/>
    <w:rsid w:val="00936B8B"/>
    <w:rsid w:val="0094136A"/>
    <w:rsid w:val="00941B36"/>
    <w:rsid w:val="009465CD"/>
    <w:rsid w:val="0094750F"/>
    <w:rsid w:val="00947A07"/>
    <w:rsid w:val="009535F9"/>
    <w:rsid w:val="00956119"/>
    <w:rsid w:val="00956347"/>
    <w:rsid w:val="00957277"/>
    <w:rsid w:val="00957B5D"/>
    <w:rsid w:val="00960DEE"/>
    <w:rsid w:val="00962215"/>
    <w:rsid w:val="00965B0B"/>
    <w:rsid w:val="00965FCA"/>
    <w:rsid w:val="00966DC9"/>
    <w:rsid w:val="0097255E"/>
    <w:rsid w:val="00973ADA"/>
    <w:rsid w:val="009823B8"/>
    <w:rsid w:val="009842EF"/>
    <w:rsid w:val="00984579"/>
    <w:rsid w:val="009A662B"/>
    <w:rsid w:val="009A6C67"/>
    <w:rsid w:val="009B40C0"/>
    <w:rsid w:val="009B6408"/>
    <w:rsid w:val="009D7FE8"/>
    <w:rsid w:val="009E0E2D"/>
    <w:rsid w:val="009E6740"/>
    <w:rsid w:val="009E7AA1"/>
    <w:rsid w:val="009F5CF2"/>
    <w:rsid w:val="009F5E07"/>
    <w:rsid w:val="009F5EEF"/>
    <w:rsid w:val="00A009F2"/>
    <w:rsid w:val="00A0285A"/>
    <w:rsid w:val="00A03CDA"/>
    <w:rsid w:val="00A11CD6"/>
    <w:rsid w:val="00A12DE8"/>
    <w:rsid w:val="00A3214C"/>
    <w:rsid w:val="00A36322"/>
    <w:rsid w:val="00A54BCF"/>
    <w:rsid w:val="00A63C69"/>
    <w:rsid w:val="00A73910"/>
    <w:rsid w:val="00A8440D"/>
    <w:rsid w:val="00A926E1"/>
    <w:rsid w:val="00A92B18"/>
    <w:rsid w:val="00AA6523"/>
    <w:rsid w:val="00AA6C3D"/>
    <w:rsid w:val="00AB04C7"/>
    <w:rsid w:val="00AC2035"/>
    <w:rsid w:val="00AD18C2"/>
    <w:rsid w:val="00AD7672"/>
    <w:rsid w:val="00AE4C24"/>
    <w:rsid w:val="00AF0017"/>
    <w:rsid w:val="00AF66B3"/>
    <w:rsid w:val="00B02217"/>
    <w:rsid w:val="00B0714B"/>
    <w:rsid w:val="00B14486"/>
    <w:rsid w:val="00B23E8A"/>
    <w:rsid w:val="00B31616"/>
    <w:rsid w:val="00B3766D"/>
    <w:rsid w:val="00B53B82"/>
    <w:rsid w:val="00B54A11"/>
    <w:rsid w:val="00B5521E"/>
    <w:rsid w:val="00B55F68"/>
    <w:rsid w:val="00B570EB"/>
    <w:rsid w:val="00B60D40"/>
    <w:rsid w:val="00B657D5"/>
    <w:rsid w:val="00B70DD5"/>
    <w:rsid w:val="00B75925"/>
    <w:rsid w:val="00B779BD"/>
    <w:rsid w:val="00B77D82"/>
    <w:rsid w:val="00B80184"/>
    <w:rsid w:val="00B81D98"/>
    <w:rsid w:val="00BA0D75"/>
    <w:rsid w:val="00BA5807"/>
    <w:rsid w:val="00BB0C4E"/>
    <w:rsid w:val="00BB3159"/>
    <w:rsid w:val="00BB659F"/>
    <w:rsid w:val="00BD0A55"/>
    <w:rsid w:val="00BD5CDE"/>
    <w:rsid w:val="00BE34E1"/>
    <w:rsid w:val="00BE3B35"/>
    <w:rsid w:val="00BE402B"/>
    <w:rsid w:val="00BE4CA6"/>
    <w:rsid w:val="00BE6BFA"/>
    <w:rsid w:val="00C03657"/>
    <w:rsid w:val="00C06E51"/>
    <w:rsid w:val="00C07DF6"/>
    <w:rsid w:val="00C1025C"/>
    <w:rsid w:val="00C109B3"/>
    <w:rsid w:val="00C13719"/>
    <w:rsid w:val="00C1762F"/>
    <w:rsid w:val="00C236FB"/>
    <w:rsid w:val="00C23F14"/>
    <w:rsid w:val="00C32B6B"/>
    <w:rsid w:val="00C32EE6"/>
    <w:rsid w:val="00C345D2"/>
    <w:rsid w:val="00C35428"/>
    <w:rsid w:val="00C371F3"/>
    <w:rsid w:val="00C44D40"/>
    <w:rsid w:val="00C50696"/>
    <w:rsid w:val="00C514CF"/>
    <w:rsid w:val="00C54336"/>
    <w:rsid w:val="00C54839"/>
    <w:rsid w:val="00C56085"/>
    <w:rsid w:val="00C576DA"/>
    <w:rsid w:val="00C60E67"/>
    <w:rsid w:val="00C6217D"/>
    <w:rsid w:val="00C633A1"/>
    <w:rsid w:val="00C72B4A"/>
    <w:rsid w:val="00C72F22"/>
    <w:rsid w:val="00C73B89"/>
    <w:rsid w:val="00C7449C"/>
    <w:rsid w:val="00C74813"/>
    <w:rsid w:val="00C748DF"/>
    <w:rsid w:val="00C76A8D"/>
    <w:rsid w:val="00C77D36"/>
    <w:rsid w:val="00C81A6D"/>
    <w:rsid w:val="00C82F38"/>
    <w:rsid w:val="00C85DDD"/>
    <w:rsid w:val="00C86514"/>
    <w:rsid w:val="00C93306"/>
    <w:rsid w:val="00C96162"/>
    <w:rsid w:val="00CA0F12"/>
    <w:rsid w:val="00CA13D0"/>
    <w:rsid w:val="00CA41F9"/>
    <w:rsid w:val="00CA478D"/>
    <w:rsid w:val="00CA4CBA"/>
    <w:rsid w:val="00CC4D76"/>
    <w:rsid w:val="00CC67D3"/>
    <w:rsid w:val="00CD018F"/>
    <w:rsid w:val="00CD0604"/>
    <w:rsid w:val="00CD284C"/>
    <w:rsid w:val="00CD2D40"/>
    <w:rsid w:val="00CD2ED9"/>
    <w:rsid w:val="00CD7AD3"/>
    <w:rsid w:val="00CE4CF3"/>
    <w:rsid w:val="00CE5C7B"/>
    <w:rsid w:val="00CE71A5"/>
    <w:rsid w:val="00CF029F"/>
    <w:rsid w:val="00CF7D35"/>
    <w:rsid w:val="00D023FE"/>
    <w:rsid w:val="00D06BEF"/>
    <w:rsid w:val="00D10CC5"/>
    <w:rsid w:val="00D112AB"/>
    <w:rsid w:val="00D211A6"/>
    <w:rsid w:val="00D254DB"/>
    <w:rsid w:val="00D279F7"/>
    <w:rsid w:val="00D3584A"/>
    <w:rsid w:val="00D413F3"/>
    <w:rsid w:val="00D4777B"/>
    <w:rsid w:val="00D61A68"/>
    <w:rsid w:val="00D61C5C"/>
    <w:rsid w:val="00D72A80"/>
    <w:rsid w:val="00D740BD"/>
    <w:rsid w:val="00D7534D"/>
    <w:rsid w:val="00D75CB3"/>
    <w:rsid w:val="00D809AA"/>
    <w:rsid w:val="00D9138D"/>
    <w:rsid w:val="00D918CB"/>
    <w:rsid w:val="00D91D18"/>
    <w:rsid w:val="00D94A4E"/>
    <w:rsid w:val="00D94C79"/>
    <w:rsid w:val="00DA3D17"/>
    <w:rsid w:val="00DA402C"/>
    <w:rsid w:val="00DB505B"/>
    <w:rsid w:val="00DB5C5C"/>
    <w:rsid w:val="00DB628B"/>
    <w:rsid w:val="00DB6471"/>
    <w:rsid w:val="00DB6874"/>
    <w:rsid w:val="00DB7F5E"/>
    <w:rsid w:val="00DC2C39"/>
    <w:rsid w:val="00DC2EF7"/>
    <w:rsid w:val="00DC5810"/>
    <w:rsid w:val="00DD3325"/>
    <w:rsid w:val="00DE4241"/>
    <w:rsid w:val="00E02C47"/>
    <w:rsid w:val="00E068FF"/>
    <w:rsid w:val="00E07357"/>
    <w:rsid w:val="00E1390E"/>
    <w:rsid w:val="00E212F6"/>
    <w:rsid w:val="00E221D9"/>
    <w:rsid w:val="00E23785"/>
    <w:rsid w:val="00E23839"/>
    <w:rsid w:val="00E2653D"/>
    <w:rsid w:val="00E354A6"/>
    <w:rsid w:val="00E40D59"/>
    <w:rsid w:val="00E46846"/>
    <w:rsid w:val="00E52C8C"/>
    <w:rsid w:val="00E535FC"/>
    <w:rsid w:val="00E53968"/>
    <w:rsid w:val="00E571C6"/>
    <w:rsid w:val="00E579DA"/>
    <w:rsid w:val="00E6138C"/>
    <w:rsid w:val="00E749CD"/>
    <w:rsid w:val="00E74C65"/>
    <w:rsid w:val="00E7561C"/>
    <w:rsid w:val="00E80408"/>
    <w:rsid w:val="00E819D8"/>
    <w:rsid w:val="00E84FC0"/>
    <w:rsid w:val="00E86CC7"/>
    <w:rsid w:val="00E90969"/>
    <w:rsid w:val="00EA0459"/>
    <w:rsid w:val="00EA7187"/>
    <w:rsid w:val="00EB2F9C"/>
    <w:rsid w:val="00EB3849"/>
    <w:rsid w:val="00EB4FD3"/>
    <w:rsid w:val="00EB588C"/>
    <w:rsid w:val="00EB5B4E"/>
    <w:rsid w:val="00EC0D3A"/>
    <w:rsid w:val="00EC1011"/>
    <w:rsid w:val="00ED165E"/>
    <w:rsid w:val="00ED2B9B"/>
    <w:rsid w:val="00ED2CFF"/>
    <w:rsid w:val="00EE2250"/>
    <w:rsid w:val="00EE4282"/>
    <w:rsid w:val="00EE6BF7"/>
    <w:rsid w:val="00EF1361"/>
    <w:rsid w:val="00EF353A"/>
    <w:rsid w:val="00EF57AC"/>
    <w:rsid w:val="00F00CC0"/>
    <w:rsid w:val="00F00EAB"/>
    <w:rsid w:val="00F07496"/>
    <w:rsid w:val="00F15A77"/>
    <w:rsid w:val="00F15F7E"/>
    <w:rsid w:val="00F20080"/>
    <w:rsid w:val="00F21111"/>
    <w:rsid w:val="00F232E7"/>
    <w:rsid w:val="00F24058"/>
    <w:rsid w:val="00F25B46"/>
    <w:rsid w:val="00F25BCB"/>
    <w:rsid w:val="00F267AD"/>
    <w:rsid w:val="00F27342"/>
    <w:rsid w:val="00F35883"/>
    <w:rsid w:val="00F440BB"/>
    <w:rsid w:val="00F44713"/>
    <w:rsid w:val="00F44C8F"/>
    <w:rsid w:val="00F51E3B"/>
    <w:rsid w:val="00F523F3"/>
    <w:rsid w:val="00F52A21"/>
    <w:rsid w:val="00F615C3"/>
    <w:rsid w:val="00F63880"/>
    <w:rsid w:val="00F65DF8"/>
    <w:rsid w:val="00F70A6B"/>
    <w:rsid w:val="00F71966"/>
    <w:rsid w:val="00F74ABB"/>
    <w:rsid w:val="00F74DAE"/>
    <w:rsid w:val="00F80CA5"/>
    <w:rsid w:val="00F81D12"/>
    <w:rsid w:val="00F8716A"/>
    <w:rsid w:val="00FA0613"/>
    <w:rsid w:val="00FA1430"/>
    <w:rsid w:val="00FA3716"/>
    <w:rsid w:val="00FA3ED5"/>
    <w:rsid w:val="00FA4574"/>
    <w:rsid w:val="00FA717B"/>
    <w:rsid w:val="00FB44B7"/>
    <w:rsid w:val="00FB67FE"/>
    <w:rsid w:val="00FC0D39"/>
    <w:rsid w:val="00FC1E21"/>
    <w:rsid w:val="00FC5385"/>
    <w:rsid w:val="00FC71E9"/>
    <w:rsid w:val="00FD3933"/>
    <w:rsid w:val="00FD5FFC"/>
    <w:rsid w:val="00FD764E"/>
    <w:rsid w:val="00FE1BA0"/>
    <w:rsid w:val="00FE5196"/>
    <w:rsid w:val="00FE5364"/>
    <w:rsid w:val="00FE79F4"/>
    <w:rsid w:val="00FF105A"/>
    <w:rsid w:val="00FF32C9"/>
    <w:rsid w:val="00FF3B1C"/>
    <w:rsid w:val="00FF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467ED6A"/>
  <w15:chartTrackingRefBased/>
  <w15:docId w15:val="{4C1DC708-B227-4445-8D91-A8B4BE443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357"/>
    <w:pPr>
      <w:widowControl w:val="0"/>
      <w:suppressAutoHyphens/>
      <w:autoSpaceDE w:val="0"/>
    </w:pPr>
    <w:rPr>
      <w:rFonts w:ascii="Arial" w:hAnsi="Arial" w:cs="Arial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  <w:sz w:val="28"/>
      <w:szCs w:val="28"/>
      <w:lang w:eastAsia="ru-RU"/>
    </w:rPr>
  </w:style>
  <w:style w:type="character" w:customStyle="1" w:styleId="WW8Num2z0">
    <w:name w:val="WW8Num2z0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eastAsia="Times New Roman" w:hAnsi="Symbol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Symbol" w:eastAsia="Times New Roman" w:hAnsi="Symbol" w:cs="Times New Roman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uiPriority w:val="99"/>
    <w:rPr>
      <w:rFonts w:ascii="Arial" w:eastAsia="Times New Roman" w:hAnsi="Arial" w:cs="Arial"/>
      <w:sz w:val="18"/>
      <w:szCs w:val="18"/>
    </w:rPr>
  </w:style>
  <w:style w:type="character" w:customStyle="1" w:styleId="a4">
    <w:name w:val="Текст выноски Знак"/>
    <w:rPr>
      <w:rFonts w:ascii="Segoe UI" w:eastAsia="Times New Roman" w:hAnsi="Segoe UI" w:cs="Segoe UI"/>
      <w:sz w:val="18"/>
      <w:szCs w:val="18"/>
    </w:rPr>
  </w:style>
  <w:style w:type="character" w:customStyle="1" w:styleId="a5">
    <w:name w:val="Нижний колонтитул Знак"/>
    <w:rPr>
      <w:rFonts w:ascii="Arial" w:eastAsia="Times New Roman" w:hAnsi="Arial" w:cs="Arial"/>
      <w:sz w:val="18"/>
      <w:szCs w:val="18"/>
    </w:rPr>
  </w:style>
  <w:style w:type="character" w:styleId="a6">
    <w:name w:val="Hyperlink"/>
    <w:rPr>
      <w:color w:val="000080"/>
      <w:u w:val="single"/>
    </w:rPr>
  </w:style>
  <w:style w:type="paragraph" w:customStyle="1" w:styleId="10">
    <w:name w:val="Заголовок1"/>
    <w:basedOn w:val="a"/>
    <w:next w:val="a7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link w:val="a8"/>
    <w:pPr>
      <w:spacing w:after="140" w:line="276" w:lineRule="auto"/>
    </w:pPr>
  </w:style>
  <w:style w:type="paragraph" w:styleId="a9">
    <w:name w:val="List"/>
    <w:basedOn w:val="a7"/>
    <w:rPr>
      <w:rFonts w:cs="Lohit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Lohit Devanagari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hAnsi="Calibri" w:cs="Calibri"/>
      <w:b/>
      <w:sz w:val="22"/>
      <w:lang w:eastAsia="zh-CN"/>
    </w:rPr>
  </w:style>
  <w:style w:type="paragraph" w:customStyle="1" w:styleId="ab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link w:val="12"/>
    <w:uiPriority w:val="99"/>
  </w:style>
  <w:style w:type="paragraph" w:styleId="ad">
    <w:name w:val="No Spacing"/>
    <w:uiPriority w:val="1"/>
    <w:qFormat/>
    <w:pPr>
      <w:widowControl w:val="0"/>
      <w:suppressAutoHyphens/>
      <w:autoSpaceDE w:val="0"/>
    </w:pPr>
    <w:rPr>
      <w:rFonts w:ascii="Arial" w:hAnsi="Arial" w:cs="Arial"/>
      <w:sz w:val="18"/>
      <w:szCs w:val="18"/>
      <w:lang w:eastAsia="zh-CN"/>
    </w:rPr>
  </w:style>
  <w:style w:type="paragraph" w:styleId="ae">
    <w:name w:val="Balloon Text"/>
    <w:basedOn w:val="a"/>
    <w:link w:val="13"/>
    <w:rPr>
      <w:rFonts w:ascii="Segoe UI" w:hAnsi="Segoe UI" w:cs="Segoe UI"/>
    </w:rPr>
  </w:style>
  <w:style w:type="paragraph" w:styleId="af">
    <w:name w:val="footer"/>
    <w:basedOn w:val="a"/>
    <w:link w:val="14"/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Standard">
    <w:name w:val="Standard"/>
    <w:rsid w:val="00731CEC"/>
    <w:pPr>
      <w:suppressAutoHyphens/>
      <w:autoSpaceDN w:val="0"/>
    </w:pPr>
    <w:rPr>
      <w:kern w:val="3"/>
      <w:lang w:eastAsia="zh-CN"/>
    </w:rPr>
  </w:style>
  <w:style w:type="table" w:styleId="af2">
    <w:name w:val="Table Grid"/>
    <w:basedOn w:val="a1"/>
    <w:uiPriority w:val="39"/>
    <w:rsid w:val="00887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Просмотренная гиперссылка1"/>
    <w:uiPriority w:val="99"/>
    <w:semiHidden/>
    <w:unhideWhenUsed/>
    <w:rsid w:val="00D72A80"/>
    <w:rPr>
      <w:color w:val="954F72"/>
      <w:u w:val="single"/>
    </w:rPr>
  </w:style>
  <w:style w:type="character" w:customStyle="1" w:styleId="a8">
    <w:name w:val="Основной текст Знак"/>
    <w:link w:val="a7"/>
    <w:rsid w:val="00D72A80"/>
    <w:rPr>
      <w:rFonts w:ascii="Arial" w:hAnsi="Arial" w:cs="Arial"/>
      <w:sz w:val="18"/>
      <w:szCs w:val="18"/>
      <w:lang w:eastAsia="zh-CN"/>
    </w:rPr>
  </w:style>
  <w:style w:type="character" w:customStyle="1" w:styleId="12">
    <w:name w:val="Верхний колонтитул Знак1"/>
    <w:link w:val="ac"/>
    <w:uiPriority w:val="99"/>
    <w:locked/>
    <w:rsid w:val="00D72A80"/>
    <w:rPr>
      <w:rFonts w:ascii="Arial" w:hAnsi="Arial" w:cs="Arial"/>
      <w:sz w:val="18"/>
      <w:szCs w:val="18"/>
      <w:lang w:eastAsia="zh-CN"/>
    </w:rPr>
  </w:style>
  <w:style w:type="character" w:customStyle="1" w:styleId="13">
    <w:name w:val="Текст выноски Знак1"/>
    <w:link w:val="ae"/>
    <w:locked/>
    <w:rsid w:val="00D72A80"/>
    <w:rPr>
      <w:rFonts w:ascii="Segoe UI" w:hAnsi="Segoe UI" w:cs="Segoe UI"/>
      <w:sz w:val="18"/>
      <w:szCs w:val="18"/>
      <w:lang w:eastAsia="zh-CN"/>
    </w:rPr>
  </w:style>
  <w:style w:type="character" w:customStyle="1" w:styleId="14">
    <w:name w:val="Нижний колонтитул Знак1"/>
    <w:link w:val="af"/>
    <w:locked/>
    <w:rsid w:val="00D72A80"/>
    <w:rPr>
      <w:rFonts w:ascii="Arial" w:hAnsi="Arial" w:cs="Arial"/>
      <w:sz w:val="18"/>
      <w:szCs w:val="18"/>
      <w:lang w:eastAsia="zh-CN"/>
    </w:rPr>
  </w:style>
  <w:style w:type="character" w:styleId="af3">
    <w:name w:val="FollowedHyperlink"/>
    <w:uiPriority w:val="99"/>
    <w:semiHidden/>
    <w:unhideWhenUsed/>
    <w:rsid w:val="00D72A80"/>
    <w:rPr>
      <w:color w:val="954F72"/>
      <w:u w:val="single"/>
    </w:rPr>
  </w:style>
  <w:style w:type="paragraph" w:styleId="af4">
    <w:name w:val="Body Text Indent"/>
    <w:basedOn w:val="a"/>
    <w:link w:val="af5"/>
    <w:uiPriority w:val="99"/>
    <w:semiHidden/>
    <w:unhideWhenUsed/>
    <w:rsid w:val="006761AA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6761AA"/>
    <w:rPr>
      <w:rFonts w:ascii="Arial" w:hAnsi="Arial" w:cs="Arial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8E40AB2B90CB1FE7838C51973A3512A310CBD8EB0CE5E51804820BA46L7B5I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3EBF9-7A7E-432B-BAFE-6F33183A4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2011</TotalTime>
  <Pages>36</Pages>
  <Words>8072</Words>
  <Characters>46017</Characters>
  <Application>Microsoft Office Word</Application>
  <DocSecurity>0</DocSecurity>
  <Lines>383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53982</CharactersWithSpaces>
  <SharedDoc>false</SharedDoc>
  <HLinks>
    <vt:vector size="6" baseType="variant">
      <vt:variant>
        <vt:i4>4194387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consultantplus://offline/ref=58E40AB2B90CB1FE7838C51973A3512A310CBD8EB0CE5E51804820BA46L7B5I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cp:lastModifiedBy>Kostenko</cp:lastModifiedBy>
  <cp:revision>41</cp:revision>
  <cp:lastPrinted>2025-01-16T06:10:00Z</cp:lastPrinted>
  <dcterms:created xsi:type="dcterms:W3CDTF">2024-10-04T15:48:00Z</dcterms:created>
  <dcterms:modified xsi:type="dcterms:W3CDTF">2025-01-16T06:15:00Z</dcterms:modified>
</cp:coreProperties>
</file>