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2B051" w14:textId="4F53B013" w:rsidR="00CD3888" w:rsidRPr="00CD3888" w:rsidRDefault="00CD3888" w:rsidP="00CD3888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116288544"/>
      <w:r w:rsidRPr="00CD3888">
        <w:rPr>
          <w:rFonts w:ascii="Courier New" w:hAnsi="Courier New" w:cs="Courier New"/>
          <w:noProof/>
        </w:rPr>
        <w:pict w14:anchorId="21157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14:paraId="25E2DF8E" w14:textId="77777777" w:rsidR="00CD3888" w:rsidRPr="00CD3888" w:rsidRDefault="00CD3888" w:rsidP="00CD3888">
      <w:pPr>
        <w:suppressAutoHyphens/>
        <w:jc w:val="center"/>
        <w:rPr>
          <w:b/>
          <w:sz w:val="28"/>
          <w:szCs w:val="28"/>
          <w:lang w:eastAsia="ar-SA"/>
        </w:rPr>
      </w:pPr>
      <w:r w:rsidRPr="00CD388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BA7130C" w14:textId="77777777" w:rsidR="00CD3888" w:rsidRPr="00CD3888" w:rsidRDefault="00CD3888" w:rsidP="00CD3888">
      <w:pPr>
        <w:suppressAutoHyphens/>
        <w:jc w:val="center"/>
        <w:rPr>
          <w:b/>
          <w:sz w:val="28"/>
          <w:szCs w:val="28"/>
          <w:lang w:eastAsia="ar-SA"/>
        </w:rPr>
      </w:pPr>
      <w:r w:rsidRPr="00CD3888">
        <w:rPr>
          <w:b/>
          <w:sz w:val="28"/>
          <w:szCs w:val="28"/>
          <w:lang w:eastAsia="ar-SA"/>
        </w:rPr>
        <w:t xml:space="preserve"> КОРЕНОВСКОГО РАЙОНА</w:t>
      </w:r>
    </w:p>
    <w:p w14:paraId="23925946" w14:textId="77777777" w:rsidR="00CD3888" w:rsidRPr="00CD3888" w:rsidRDefault="00CD3888" w:rsidP="00CD3888">
      <w:pPr>
        <w:suppressAutoHyphens/>
        <w:jc w:val="center"/>
        <w:rPr>
          <w:b/>
          <w:sz w:val="36"/>
          <w:szCs w:val="36"/>
          <w:lang w:eastAsia="ar-SA"/>
        </w:rPr>
      </w:pPr>
      <w:r w:rsidRPr="00CD3888">
        <w:rPr>
          <w:b/>
          <w:sz w:val="36"/>
          <w:szCs w:val="36"/>
          <w:lang w:eastAsia="ar-SA"/>
        </w:rPr>
        <w:t>ПОСТАНОВЛЕНИЕ</w:t>
      </w:r>
    </w:p>
    <w:p w14:paraId="4077A8D3" w14:textId="77777777" w:rsidR="00CD3888" w:rsidRPr="00CD3888" w:rsidRDefault="00CD3888" w:rsidP="00CD3888">
      <w:pPr>
        <w:suppressAutoHyphens/>
        <w:jc w:val="center"/>
        <w:rPr>
          <w:b/>
          <w:lang w:eastAsia="ar-SA"/>
        </w:rPr>
      </w:pPr>
    </w:p>
    <w:p w14:paraId="49946AB0" w14:textId="77D5C184" w:rsidR="00CD3888" w:rsidRPr="00CD3888" w:rsidRDefault="00CD3888" w:rsidP="00CD3888">
      <w:pPr>
        <w:suppressAutoHyphens/>
        <w:jc w:val="center"/>
        <w:rPr>
          <w:sz w:val="28"/>
          <w:szCs w:val="28"/>
          <w:lang w:eastAsia="ar-SA"/>
        </w:rPr>
      </w:pPr>
      <w:r w:rsidRPr="00CD388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02.10.2024</w:t>
      </w:r>
      <w:r w:rsidRPr="00CD3888">
        <w:rPr>
          <w:sz w:val="28"/>
          <w:szCs w:val="28"/>
          <w:lang w:eastAsia="ar-SA"/>
        </w:rPr>
        <w:t xml:space="preserve"> </w:t>
      </w:r>
      <w:r w:rsidRPr="00CD3888">
        <w:rPr>
          <w:sz w:val="28"/>
          <w:szCs w:val="28"/>
          <w:lang w:eastAsia="ar-SA"/>
        </w:rPr>
        <w:tab/>
        <w:t xml:space="preserve">   </w:t>
      </w:r>
      <w:r w:rsidRPr="00CD3888">
        <w:rPr>
          <w:sz w:val="28"/>
          <w:szCs w:val="28"/>
          <w:lang w:eastAsia="ar-SA"/>
        </w:rPr>
        <w:tab/>
      </w:r>
      <w:r w:rsidRPr="00CD3888">
        <w:rPr>
          <w:sz w:val="28"/>
          <w:szCs w:val="28"/>
          <w:lang w:eastAsia="ar-SA"/>
        </w:rPr>
        <w:tab/>
        <w:t xml:space="preserve">                                     </w:t>
      </w:r>
      <w:r w:rsidRPr="00CD3888">
        <w:rPr>
          <w:sz w:val="28"/>
          <w:szCs w:val="28"/>
          <w:lang w:eastAsia="ar-SA"/>
        </w:rPr>
        <w:tab/>
      </w:r>
      <w:r w:rsidRPr="00CD3888">
        <w:rPr>
          <w:sz w:val="28"/>
          <w:szCs w:val="28"/>
          <w:lang w:eastAsia="ar-SA"/>
        </w:rPr>
        <w:tab/>
      </w:r>
      <w:r w:rsidRPr="00CD388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1347</w:t>
      </w:r>
    </w:p>
    <w:p w14:paraId="5DCDB914" w14:textId="77777777" w:rsidR="00CD3888" w:rsidRPr="00CD3888" w:rsidRDefault="00CD3888" w:rsidP="00CD3888">
      <w:pPr>
        <w:suppressAutoHyphens/>
        <w:jc w:val="center"/>
        <w:rPr>
          <w:sz w:val="28"/>
          <w:szCs w:val="28"/>
          <w:lang w:eastAsia="ar-SA"/>
        </w:rPr>
      </w:pPr>
      <w:r w:rsidRPr="00CD3888">
        <w:rPr>
          <w:sz w:val="28"/>
          <w:szCs w:val="28"/>
          <w:lang w:eastAsia="ar-SA"/>
        </w:rPr>
        <w:t xml:space="preserve">г. Кореновск </w:t>
      </w:r>
    </w:p>
    <w:p w14:paraId="2E51464D" w14:textId="77777777" w:rsidR="0081185D" w:rsidRDefault="0081185D" w:rsidP="005F06C7">
      <w:pPr>
        <w:tabs>
          <w:tab w:val="left" w:pos="8505"/>
        </w:tabs>
        <w:rPr>
          <w:noProof/>
          <w:sz w:val="28"/>
          <w:szCs w:val="28"/>
        </w:rPr>
      </w:pPr>
    </w:p>
    <w:p w14:paraId="5896BADE" w14:textId="77777777" w:rsidR="00CD3888" w:rsidRPr="005F012A" w:rsidRDefault="00CD3888" w:rsidP="005F06C7">
      <w:pPr>
        <w:tabs>
          <w:tab w:val="left" w:pos="8505"/>
        </w:tabs>
        <w:rPr>
          <w:b/>
          <w:sz w:val="28"/>
          <w:szCs w:val="28"/>
        </w:rPr>
      </w:pPr>
    </w:p>
    <w:p w14:paraId="6EACFFAF" w14:textId="3D60094B" w:rsidR="005F012A" w:rsidRPr="005F06C7" w:rsidRDefault="005F06C7" w:rsidP="008A42FF">
      <w:pPr>
        <w:widowControl w:val="0"/>
        <w:tabs>
          <w:tab w:val="left" w:pos="8505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1" w:name="_Hlk178841714"/>
      <w:bookmarkStart w:id="2" w:name="_Hlk150509167"/>
      <w:r>
        <w:rPr>
          <w:b/>
          <w:bCs/>
          <w:color w:val="000000"/>
          <w:sz w:val="28"/>
          <w:szCs w:val="28"/>
          <w:lang w:eastAsia="ar-SA"/>
        </w:rPr>
        <w:t>О внесении изменений в постановление администрации                           Кореновского городского поселения Кореновского района                                      от 01 ноября 2023 года № 1385 «</w:t>
      </w:r>
      <w:r w:rsidR="004B5820" w:rsidRPr="000C3DF7">
        <w:rPr>
          <w:b/>
          <w:bCs/>
          <w:color w:val="000000"/>
          <w:sz w:val="28"/>
          <w:szCs w:val="28"/>
          <w:lang w:eastAsia="ar-SA"/>
        </w:rPr>
        <w:t>Об утверждении муниципальной программы Кореновского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C3DF7">
        <w:rPr>
          <w:b/>
          <w:bCs/>
          <w:color w:val="000000"/>
          <w:sz w:val="28"/>
          <w:szCs w:val="28"/>
          <w:lang w:eastAsia="ar-SA"/>
        </w:rPr>
        <w:t xml:space="preserve">городского поселения Кореновского </w:t>
      </w:r>
      <w:r>
        <w:rPr>
          <w:b/>
          <w:bCs/>
          <w:color w:val="000000"/>
          <w:sz w:val="28"/>
          <w:szCs w:val="28"/>
          <w:lang w:eastAsia="ar-SA"/>
        </w:rPr>
        <w:t xml:space="preserve">                      </w:t>
      </w:r>
      <w:r w:rsidR="004B5820" w:rsidRPr="000C3DF7">
        <w:rPr>
          <w:b/>
          <w:bCs/>
          <w:color w:val="000000"/>
          <w:sz w:val="28"/>
          <w:szCs w:val="28"/>
          <w:lang w:eastAsia="ar-SA"/>
        </w:rPr>
        <w:t xml:space="preserve">района </w:t>
      </w:r>
      <w:r w:rsidR="005F012A" w:rsidRPr="000C3DF7">
        <w:rPr>
          <w:b/>
          <w:sz w:val="28"/>
          <w:szCs w:val="28"/>
        </w:rPr>
        <w:t>«Капитальный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C3DF7">
        <w:rPr>
          <w:b/>
          <w:sz w:val="28"/>
          <w:szCs w:val="28"/>
        </w:rPr>
        <w:t>ремонт и ремонт</w:t>
      </w:r>
      <w:r w:rsidR="004B5820" w:rsidRPr="000C3DF7">
        <w:rPr>
          <w:b/>
          <w:sz w:val="28"/>
          <w:szCs w:val="28"/>
        </w:rPr>
        <w:t xml:space="preserve"> </w:t>
      </w:r>
      <w:r w:rsidR="005F012A" w:rsidRPr="000C3DF7">
        <w:rPr>
          <w:b/>
          <w:sz w:val="28"/>
          <w:szCs w:val="28"/>
        </w:rPr>
        <w:t>автомобильных дорог</w:t>
      </w:r>
      <w:r>
        <w:rPr>
          <w:b/>
          <w:sz w:val="28"/>
          <w:szCs w:val="28"/>
        </w:rPr>
        <w:t xml:space="preserve">                     </w:t>
      </w:r>
      <w:r w:rsidR="005F012A" w:rsidRPr="000C3DF7">
        <w:rPr>
          <w:b/>
          <w:sz w:val="28"/>
          <w:szCs w:val="28"/>
        </w:rPr>
        <w:t xml:space="preserve"> местного значения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C3DF7">
        <w:rPr>
          <w:b/>
          <w:sz w:val="28"/>
          <w:szCs w:val="28"/>
        </w:rPr>
        <w:t>Кореновского</w:t>
      </w:r>
      <w:r w:rsidR="007A4502" w:rsidRPr="000C3DF7">
        <w:rPr>
          <w:b/>
          <w:sz w:val="28"/>
          <w:szCs w:val="28"/>
        </w:rPr>
        <w:t xml:space="preserve"> </w:t>
      </w:r>
      <w:r w:rsidR="005F012A" w:rsidRPr="000C3DF7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 xml:space="preserve">                         </w:t>
      </w:r>
      <w:r w:rsidR="005F012A" w:rsidRPr="000C3DF7">
        <w:rPr>
          <w:b/>
          <w:sz w:val="28"/>
          <w:szCs w:val="28"/>
        </w:rPr>
        <w:t>Кореновского района»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C3DF7">
        <w:rPr>
          <w:b/>
          <w:sz w:val="28"/>
          <w:szCs w:val="28"/>
        </w:rPr>
        <w:t>на 202</w:t>
      </w:r>
      <w:r w:rsidR="00E700FE">
        <w:rPr>
          <w:b/>
          <w:sz w:val="28"/>
          <w:szCs w:val="28"/>
        </w:rPr>
        <w:t>4</w:t>
      </w:r>
      <w:r w:rsidR="005F012A" w:rsidRPr="000C3DF7">
        <w:rPr>
          <w:b/>
          <w:sz w:val="28"/>
          <w:szCs w:val="28"/>
        </w:rPr>
        <w:t>-202</w:t>
      </w:r>
      <w:r w:rsidR="00E700FE">
        <w:rPr>
          <w:b/>
          <w:sz w:val="28"/>
          <w:szCs w:val="28"/>
        </w:rPr>
        <w:t>6</w:t>
      </w:r>
      <w:r w:rsidR="00EC59EE" w:rsidRPr="000C3DF7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»</w:t>
      </w:r>
    </w:p>
    <w:bookmarkEnd w:id="1"/>
    <w:p w14:paraId="7DD9D7C1" w14:textId="77777777" w:rsidR="004B5820" w:rsidRPr="000C3DF7" w:rsidRDefault="004B5820" w:rsidP="008A42FF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0"/>
    <w:bookmarkEnd w:id="2"/>
    <w:p w14:paraId="2936F8A2" w14:textId="77777777" w:rsidR="005F012A" w:rsidRPr="000C3DF7" w:rsidRDefault="005F012A" w:rsidP="005F012A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</w:p>
    <w:p w14:paraId="3CED1985" w14:textId="77777777" w:rsidR="00011F10" w:rsidRPr="000C3DF7" w:rsidRDefault="00011F10" w:rsidP="005F012A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16"/>
          <w:szCs w:val="16"/>
          <w:lang w:val="x-none"/>
        </w:rPr>
      </w:pPr>
    </w:p>
    <w:p w14:paraId="6EF8E5C5" w14:textId="5B5F10DE" w:rsidR="005F012A" w:rsidRPr="000C3DF7" w:rsidRDefault="00C92658" w:rsidP="00A8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утвержденным приказом Министерства транспорта и дорожного хозяйства Краснодарского края </w:t>
      </w:r>
      <w:r w:rsidR="00A80D8E">
        <w:rPr>
          <w:sz w:val="28"/>
          <w:szCs w:val="28"/>
        </w:rPr>
        <w:t xml:space="preserve">от 14.08.2024 № 343 о внесении изменений в приказ министерства транспорта и дорожного хозяйства Краснодарского края от 15 ноября 2023 года № 803 «Об утверждении результатов отбора и расчета размера субсидий на 2025 год»,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района», администрация Кореновского городского поселения Кореновского района </w:t>
      </w:r>
      <w:r w:rsidR="005F012A" w:rsidRPr="000C3DF7">
        <w:rPr>
          <w:sz w:val="28"/>
          <w:szCs w:val="28"/>
        </w:rPr>
        <w:t>п о с т а н о в л я е т:</w:t>
      </w:r>
    </w:p>
    <w:p w14:paraId="3F66D75D" w14:textId="7D0744D5" w:rsidR="00F83A5F" w:rsidRDefault="005F012A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1. </w:t>
      </w:r>
      <w:r w:rsidR="00A80D8E">
        <w:rPr>
          <w:sz w:val="28"/>
          <w:szCs w:val="28"/>
          <w:lang w:eastAsia="ar-SA"/>
        </w:rPr>
        <w:t xml:space="preserve">Внести в постановление </w:t>
      </w:r>
      <w:r w:rsidR="00F83A5F">
        <w:rPr>
          <w:sz w:val="28"/>
          <w:szCs w:val="28"/>
          <w:lang w:eastAsia="ar-SA"/>
        </w:rPr>
        <w:t>администрации Кореновского городского поселения от 01 ноября 2023 года № 1385 «Об утверждении муниципальной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2024-2026 года» изменение:</w:t>
      </w:r>
    </w:p>
    <w:p w14:paraId="1AE8AA00" w14:textId="0EC781E7" w:rsidR="00F83A5F" w:rsidRDefault="00371B89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 Приложение к постановлению изложить в новой редакции (прилагается).</w:t>
      </w:r>
    </w:p>
    <w:p w14:paraId="04FA4AC9" w14:textId="6AB0B9E6" w:rsidR="005F012A" w:rsidRPr="000C3DF7" w:rsidRDefault="005F012A" w:rsidP="00B869A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C3DF7">
        <w:rPr>
          <w:color w:val="000000"/>
          <w:sz w:val="28"/>
          <w:szCs w:val="28"/>
          <w:lang w:eastAsia="ar-SA"/>
        </w:rPr>
        <w:t>2.</w:t>
      </w:r>
      <w:r w:rsidR="00371B89">
        <w:rPr>
          <w:color w:val="000000"/>
          <w:sz w:val="28"/>
          <w:szCs w:val="28"/>
          <w:lang w:eastAsia="ar-SA"/>
        </w:rPr>
        <w:t xml:space="preserve"> </w:t>
      </w:r>
      <w:r w:rsidRPr="000C3DF7">
        <w:rPr>
          <w:color w:val="000000"/>
          <w:sz w:val="28"/>
          <w:szCs w:val="28"/>
          <w:lang w:eastAsia="ar-SA"/>
        </w:rPr>
        <w:t>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  в 202</w:t>
      </w:r>
      <w:r w:rsidR="00370CA1">
        <w:rPr>
          <w:color w:val="000000"/>
          <w:sz w:val="28"/>
          <w:szCs w:val="28"/>
          <w:lang w:eastAsia="ar-SA"/>
        </w:rPr>
        <w:t>4</w:t>
      </w:r>
      <w:r w:rsidRPr="000C3DF7">
        <w:rPr>
          <w:color w:val="000000"/>
          <w:sz w:val="28"/>
          <w:szCs w:val="28"/>
          <w:lang w:eastAsia="ar-SA"/>
        </w:rPr>
        <w:t>-202</w:t>
      </w:r>
      <w:r w:rsidR="00370CA1">
        <w:rPr>
          <w:color w:val="000000"/>
          <w:sz w:val="28"/>
          <w:szCs w:val="28"/>
          <w:lang w:eastAsia="ar-SA"/>
        </w:rPr>
        <w:t>6</w:t>
      </w:r>
      <w:r w:rsidRPr="000C3DF7">
        <w:rPr>
          <w:color w:val="000000"/>
          <w:sz w:val="28"/>
          <w:szCs w:val="28"/>
          <w:lang w:eastAsia="ar-SA"/>
        </w:rPr>
        <w:t xml:space="preserve"> году из бюджета Кореновского городского поселения Кореновского района.</w:t>
      </w:r>
    </w:p>
    <w:p w14:paraId="1113B493" w14:textId="77777777" w:rsidR="005F012A" w:rsidRPr="000C3DF7" w:rsidRDefault="005F012A" w:rsidP="00B869AB">
      <w:pPr>
        <w:suppressAutoHyphens/>
        <w:ind w:firstLine="709"/>
        <w:jc w:val="both"/>
        <w:rPr>
          <w:color w:val="FFFFFF"/>
          <w:sz w:val="28"/>
          <w:szCs w:val="28"/>
        </w:rPr>
      </w:pPr>
      <w:r w:rsidRPr="000C3DF7">
        <w:rPr>
          <w:sz w:val="28"/>
          <w:szCs w:val="28"/>
        </w:rPr>
        <w:lastRenderedPageBreak/>
        <w:t>3. Общему отделу администрации Кореновского городского                        поселения Кореновского района (Козыренко) обеспечить размещение постановления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«Интернет».</w:t>
      </w:r>
    </w:p>
    <w:p w14:paraId="4C8C4A48" w14:textId="5D635263" w:rsidR="00961EFF" w:rsidRDefault="005F012A" w:rsidP="00371B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4. </w:t>
      </w:r>
      <w:r w:rsidR="00371B89">
        <w:rPr>
          <w:sz w:val="28"/>
          <w:szCs w:val="28"/>
          <w:lang w:eastAsia="ar-SA"/>
        </w:rPr>
        <w:t>Постановление вступает в силу со дня его подписания.</w:t>
      </w:r>
    </w:p>
    <w:p w14:paraId="465C8797" w14:textId="77777777" w:rsidR="00371B89" w:rsidRPr="000C3DF7" w:rsidRDefault="00371B89" w:rsidP="00371B8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D0A9AC0" w14:textId="77777777" w:rsidR="00736821" w:rsidRPr="000C3DF7" w:rsidRDefault="00736821" w:rsidP="00961EFF">
      <w:pPr>
        <w:pStyle w:val="aff3"/>
        <w:rPr>
          <w:rFonts w:ascii="Times New Roman" w:hAnsi="Times New Roman"/>
          <w:sz w:val="28"/>
          <w:szCs w:val="28"/>
        </w:rPr>
      </w:pPr>
    </w:p>
    <w:p w14:paraId="5ADF957C" w14:textId="77777777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Глава</w:t>
      </w:r>
    </w:p>
    <w:p w14:paraId="4E7698CD" w14:textId="77777777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36D0D9BF" w14:textId="47D64415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 xml:space="preserve">Кореновского района                                             </w:t>
      </w:r>
      <w:r w:rsidR="008A42FF">
        <w:rPr>
          <w:rFonts w:eastAsia="Calibri"/>
          <w:sz w:val="28"/>
          <w:szCs w:val="28"/>
          <w:lang w:eastAsia="en-US"/>
        </w:rPr>
        <w:t xml:space="preserve"> </w:t>
      </w:r>
      <w:r w:rsidRPr="000C3DF7">
        <w:rPr>
          <w:rFonts w:eastAsia="Calibri"/>
          <w:sz w:val="28"/>
          <w:szCs w:val="28"/>
          <w:lang w:eastAsia="en-US"/>
        </w:rPr>
        <w:t xml:space="preserve">                             М.О. Шутылев</w:t>
      </w:r>
    </w:p>
    <w:p w14:paraId="053E5619" w14:textId="77777777" w:rsidR="00936E68" w:rsidRPr="000C3DF7" w:rsidRDefault="00936E68" w:rsidP="00434928">
      <w:pPr>
        <w:pStyle w:val="ae"/>
        <w:rPr>
          <w:spacing w:val="-10"/>
          <w:sz w:val="28"/>
          <w:szCs w:val="27"/>
          <w:lang w:val="ru-RU"/>
        </w:rPr>
      </w:pPr>
    </w:p>
    <w:p w14:paraId="4379AB2A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2DA838EF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299CF806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05E3D7CC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10DA69E1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261C9C21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329E6B17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027F27AD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6321D4EA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23F1F046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139B810D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4FB29E79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12765E21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6205C71E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12B4AD68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386D2AA6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4F0A012A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4DDB8073" w14:textId="77777777" w:rsidR="004C11B2" w:rsidRPr="000C3DF7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78DB8D99" w14:textId="77777777" w:rsidR="00316E3D" w:rsidRPr="000C3DF7" w:rsidRDefault="00316E3D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19D40DE9" w14:textId="77777777" w:rsidR="00A87690" w:rsidRPr="000C3DF7" w:rsidRDefault="00A87690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72669B3" w14:textId="77777777" w:rsidR="00B84647" w:rsidRDefault="00B84647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7B1F1DD" w14:textId="4DC1669E" w:rsidR="00F65E1D" w:rsidRDefault="00F65E1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D2134C6" w14:textId="77777777" w:rsidR="00413E27" w:rsidRPr="00413E27" w:rsidRDefault="00413E27" w:rsidP="00413E27">
      <w:pPr>
        <w:rPr>
          <w:b/>
          <w:color w:val="000000"/>
          <w:sz w:val="28"/>
          <w:szCs w:val="28"/>
        </w:rPr>
      </w:pPr>
    </w:p>
    <w:p w14:paraId="0B53CE00" w14:textId="2CD85B1B" w:rsidR="00413E27" w:rsidRPr="00405C3A" w:rsidRDefault="00413E27" w:rsidP="00405C3A">
      <w:pPr>
        <w:spacing w:after="120"/>
        <w:jc w:val="right"/>
        <w:rPr>
          <w:b/>
          <w:szCs w:val="28"/>
          <w:lang w:eastAsia="x-none"/>
        </w:rPr>
      </w:pPr>
      <w:r w:rsidRPr="00413E27">
        <w:rPr>
          <w:lang w:eastAsia="x-none"/>
        </w:rPr>
        <w:t xml:space="preserve">                            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14:paraId="1C7FD5E8" w14:textId="77777777" w:rsidTr="005724A8">
        <w:tc>
          <w:tcPr>
            <w:tcW w:w="142" w:type="dxa"/>
          </w:tcPr>
          <w:p w14:paraId="1390D1E9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  <w:bookmarkStart w:id="3" w:name="_Hlk177045929"/>
          </w:p>
          <w:p w14:paraId="35D18F5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4373EEB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198D517" w14:textId="77777777"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6F33B68F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2DEF78AC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4E436588" w14:textId="007398F3" w:rsidR="00316E3D" w:rsidRPr="000C3DF7" w:rsidRDefault="00371B89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к 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kern w:val="2"/>
                <w:sz w:val="28"/>
                <w:szCs w:val="28"/>
                <w:lang w:eastAsia="ar-SA"/>
              </w:rPr>
              <w:t>ю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0A9AFFCE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77543CCD" w14:textId="4C057D63" w:rsidR="00316E3D" w:rsidRPr="000C3DF7" w:rsidRDefault="007B267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371B89"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CD3888">
              <w:rPr>
                <w:kern w:val="2"/>
                <w:sz w:val="28"/>
                <w:szCs w:val="28"/>
                <w:lang w:eastAsia="ar-SA"/>
              </w:rPr>
              <w:t xml:space="preserve">02.10.2024 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№ </w:t>
            </w:r>
            <w:r w:rsidR="00CD3888">
              <w:rPr>
                <w:kern w:val="2"/>
                <w:sz w:val="28"/>
                <w:szCs w:val="28"/>
                <w:lang w:eastAsia="ar-SA"/>
              </w:rPr>
              <w:t>1347</w:t>
            </w:r>
            <w:bookmarkStart w:id="4" w:name="_GoBack"/>
            <w:bookmarkEnd w:id="4"/>
          </w:p>
          <w:p w14:paraId="75AD82CC" w14:textId="77777777"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bookmarkEnd w:id="3"/>
      <w:tr w:rsidR="00371B89" w:rsidRPr="000C3DF7" w14:paraId="5CC551F8" w14:textId="77777777" w:rsidTr="00371B89">
        <w:tc>
          <w:tcPr>
            <w:tcW w:w="142" w:type="dxa"/>
          </w:tcPr>
          <w:p w14:paraId="5843FB6A" w14:textId="77777777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4310FA7C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7D662CE0" w14:textId="77777777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3D498AA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1DF1A560" w14:textId="77777777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5A6211C4" w14:textId="65BE2DA9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«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7F506763" w14:textId="77777777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14:paraId="4A9B4357" w14:textId="77777777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41733C8B" w14:textId="77777777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7CE67576" w14:textId="77777777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30352F52" w14:textId="77777777" w:rsidR="00371B89" w:rsidRPr="000C3DF7" w:rsidRDefault="00371B89" w:rsidP="00454AE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01.11.2023 № 1385</w:t>
            </w:r>
          </w:p>
          <w:p w14:paraId="03653595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6F3DDA41" w14:textId="2523C66E" w:rsidR="00316E3D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688034AA" w14:textId="77777777" w:rsidR="00371B89" w:rsidRPr="000C3DF7" w:rsidRDefault="00371B89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32EAD990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14:paraId="76A93D27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 района</w:t>
      </w:r>
    </w:p>
    <w:p w14:paraId="559C0B2F" w14:textId="6D3F471C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района» на 202</w:t>
      </w:r>
      <w:r w:rsidR="00E700FE">
        <w:rPr>
          <w:sz w:val="28"/>
          <w:szCs w:val="28"/>
        </w:rPr>
        <w:t>4</w:t>
      </w:r>
      <w:r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Pr="000C3DF7">
        <w:rPr>
          <w:sz w:val="28"/>
          <w:szCs w:val="28"/>
        </w:rPr>
        <w:t xml:space="preserve"> года</w:t>
      </w:r>
    </w:p>
    <w:p w14:paraId="5E65FA64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0943B2E3" w14:textId="77777777" w:rsidR="00EC3B52" w:rsidRPr="000C3DF7" w:rsidRDefault="00316E3D" w:rsidP="00EC3B52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ПАСПОРТ</w:t>
      </w:r>
      <w:r w:rsidR="00EC3B52" w:rsidRPr="000C3DF7">
        <w:rPr>
          <w:sz w:val="28"/>
          <w:szCs w:val="28"/>
          <w:lang w:eastAsia="ar-SA"/>
        </w:rPr>
        <w:t xml:space="preserve"> МУНИЦИПАЛЬНОЙ ПРОГРАММЫ </w:t>
      </w:r>
    </w:p>
    <w:p w14:paraId="053258CE" w14:textId="282B2410" w:rsidR="00B8195C" w:rsidRDefault="00316E3D" w:rsidP="00EC3B52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 xml:space="preserve">Кореновского городского поселения Кореновского района </w:t>
      </w:r>
      <w:bookmarkStart w:id="5" w:name="_Hlk150509767"/>
      <w:r w:rsidR="00B8195C"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района»</w:t>
      </w:r>
      <w:r w:rsidRPr="000C3DF7">
        <w:rPr>
          <w:sz w:val="28"/>
          <w:szCs w:val="28"/>
        </w:rPr>
        <w:t xml:space="preserve"> </w:t>
      </w:r>
      <w:r w:rsidR="00B8195C" w:rsidRPr="000C3DF7">
        <w:rPr>
          <w:sz w:val="28"/>
          <w:szCs w:val="28"/>
        </w:rPr>
        <w:t>на 202</w:t>
      </w:r>
      <w:r w:rsidR="00E700FE">
        <w:rPr>
          <w:sz w:val="28"/>
          <w:szCs w:val="28"/>
        </w:rPr>
        <w:t>4</w:t>
      </w:r>
      <w:r w:rsidR="00B8195C"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="00B8195C" w:rsidRPr="000C3DF7">
        <w:rPr>
          <w:sz w:val="28"/>
          <w:szCs w:val="28"/>
        </w:rPr>
        <w:t xml:space="preserve"> года</w:t>
      </w:r>
    </w:p>
    <w:p w14:paraId="77857BFF" w14:textId="77777777" w:rsidR="00F44179" w:rsidRDefault="00F44179" w:rsidP="00EC3B5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44179" w:rsidRPr="00F44179" w14:paraId="49DA784E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E96F" w14:textId="6CE4D0F3" w:rsidR="00F44179" w:rsidRPr="00F44179" w:rsidRDefault="007312D5" w:rsidP="00F44179">
            <w:pPr>
              <w:suppressAutoHyphens/>
            </w:pPr>
            <w:r>
              <w:t>Координатор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34A5" w14:textId="742ECC21" w:rsidR="00F44179" w:rsidRPr="00F44179" w:rsidRDefault="007312D5" w:rsidP="007312D5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 района</w:t>
            </w:r>
          </w:p>
        </w:tc>
      </w:tr>
      <w:tr w:rsidR="00F44179" w:rsidRPr="00F44179" w14:paraId="25F403ED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246C" w14:textId="14006AC5" w:rsidR="00F44179" w:rsidRPr="00F44179" w:rsidRDefault="007312D5" w:rsidP="00F44179">
            <w:pPr>
              <w:suppressAutoHyphens/>
            </w:pPr>
            <w:r>
              <w:t>Координаторы подпрограмм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2623" w14:textId="64D73624" w:rsidR="00F44179" w:rsidRPr="00F44179" w:rsidRDefault="007312D5" w:rsidP="007312D5">
            <w:pPr>
              <w:suppressAutoHyphens/>
              <w:jc w:val="both"/>
            </w:pPr>
            <w:r>
              <w:t>Не предусмотрены</w:t>
            </w:r>
            <w:r w:rsidR="00F44179" w:rsidRPr="00F44179">
              <w:t>.</w:t>
            </w:r>
          </w:p>
        </w:tc>
      </w:tr>
      <w:tr w:rsidR="00F44179" w:rsidRPr="00F44179" w14:paraId="5BF47BDB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7491" w14:textId="7663BB1C" w:rsidR="00F44179" w:rsidRPr="00F44179" w:rsidRDefault="007312D5" w:rsidP="00F44179">
            <w:pPr>
              <w:suppressAutoHyphens/>
            </w:pPr>
            <w:r>
              <w:t>Участники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8D81" w14:textId="54262121" w:rsidR="00F44179" w:rsidRPr="00F44179" w:rsidRDefault="007312D5" w:rsidP="007312D5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 района</w:t>
            </w:r>
          </w:p>
        </w:tc>
      </w:tr>
      <w:tr w:rsidR="007312D5" w:rsidRPr="00F44179" w14:paraId="58D3A002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E7B" w14:textId="501463CA" w:rsidR="007312D5" w:rsidRDefault="007312D5" w:rsidP="00F44179">
            <w:pPr>
              <w:suppressAutoHyphens/>
            </w:pPr>
            <w:r>
              <w:t xml:space="preserve">Подпрограммы 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323" w14:textId="76E89280" w:rsidR="007312D5" w:rsidRDefault="007312D5" w:rsidP="007312D5">
            <w:pPr>
              <w:suppressAutoHyphens/>
              <w:jc w:val="both"/>
            </w:pPr>
            <w:r>
              <w:t>Не предусмотрены</w:t>
            </w:r>
          </w:p>
        </w:tc>
      </w:tr>
      <w:tr w:rsidR="007312D5" w:rsidRPr="00F44179" w14:paraId="17105A69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846" w14:textId="3706977C" w:rsidR="007312D5" w:rsidRDefault="007312D5" w:rsidP="00F44179">
            <w:pPr>
              <w:suppressAutoHyphens/>
            </w:pPr>
            <w:r>
              <w:t>Цель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062" w14:textId="77777777" w:rsidR="007312D5" w:rsidRDefault="007312D5" w:rsidP="007312D5">
            <w:pPr>
              <w:suppressAutoHyphens/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14:paraId="7271E94E" w14:textId="7945E6CF" w:rsidR="007312D5" w:rsidRDefault="007312D5" w:rsidP="007312D5">
            <w:pPr>
              <w:suppressAutoHyphens/>
              <w:jc w:val="both"/>
            </w:pPr>
            <w:r>
              <w:t>Сокращение транспортных издержек, улучшение качества и снижение времени перевозок грузов и пассажиров автомобильным транспортом.</w:t>
            </w:r>
          </w:p>
        </w:tc>
      </w:tr>
      <w:tr w:rsidR="007312D5" w:rsidRPr="00F44179" w14:paraId="61E94216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0209" w14:textId="113E787A" w:rsidR="007312D5" w:rsidRDefault="00BE2F3D" w:rsidP="00F44179">
            <w:pPr>
              <w:suppressAutoHyphens/>
            </w:pPr>
            <w:r w:rsidRPr="00BE2F3D">
              <w:t xml:space="preserve">Задачи муниципальной </w:t>
            </w:r>
            <w:r w:rsidRPr="00BE2F3D">
              <w:lastRenderedPageBreak/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1784" w14:textId="77777777" w:rsidR="00BE2F3D" w:rsidRDefault="00BE2F3D" w:rsidP="00BE2F3D">
            <w:pPr>
              <w:suppressAutoHyphens/>
              <w:jc w:val="both"/>
            </w:pPr>
            <w:r>
              <w:lastRenderedPageBreak/>
              <w:t>Обеспечение круглогодичного автотранспортного сообщения                 с населенными пунктами Кореновского городского поселения;</w:t>
            </w:r>
          </w:p>
          <w:p w14:paraId="0E8EE292" w14:textId="77777777" w:rsidR="00BE2F3D" w:rsidRDefault="00BE2F3D" w:rsidP="00BE2F3D">
            <w:pPr>
              <w:suppressAutoHyphens/>
              <w:jc w:val="both"/>
            </w:pPr>
            <w:r>
              <w:lastRenderedPageBreak/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14:paraId="1A96B6AF" w14:textId="77777777" w:rsidR="00BE2F3D" w:rsidRDefault="00BE2F3D" w:rsidP="00BE2F3D">
            <w:pPr>
              <w:suppressAutoHyphens/>
              <w:jc w:val="both"/>
            </w:pPr>
            <w:r>
              <w:t>Снижение отрицательного воздействия транспортно-дорожного комплекса на окружающую среду;</w:t>
            </w:r>
          </w:p>
          <w:p w14:paraId="22EB2188" w14:textId="77777777" w:rsidR="00BE2F3D" w:rsidRDefault="00BE2F3D" w:rsidP="00BE2F3D">
            <w:pPr>
              <w:suppressAutoHyphens/>
              <w:jc w:val="both"/>
            </w:pPr>
            <w:r>
      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района;</w:t>
            </w:r>
          </w:p>
          <w:p w14:paraId="37D0D788" w14:textId="31721C99" w:rsidR="007312D5" w:rsidRDefault="00BE2F3D" w:rsidP="00BE2F3D">
            <w:pPr>
              <w:suppressAutoHyphens/>
              <w:jc w:val="both"/>
            </w:pPr>
            <w:r>
              <w:t>Проведение реконструкции, капитального ремонта и ремонта объектов улично-дорожной сети Кореновского городского поселения Кореновского района.</w:t>
            </w:r>
          </w:p>
        </w:tc>
      </w:tr>
      <w:tr w:rsidR="006D7699" w:rsidRPr="00F44179" w14:paraId="0713963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D94B" w14:textId="33947035" w:rsidR="006D7699" w:rsidRPr="00BE2F3D" w:rsidRDefault="006D7699" w:rsidP="00F44179">
            <w:pPr>
              <w:suppressAutoHyphens/>
            </w:pPr>
            <w:r w:rsidRPr="006D7699">
              <w:lastRenderedPageBreak/>
              <w:t>Перечень целевых показателей муниципальной программе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53C8" w14:textId="345E58B3" w:rsidR="006D7699" w:rsidRDefault="006D7699" w:rsidP="00BE2F3D">
            <w:pPr>
              <w:suppressAutoHyphens/>
              <w:jc w:val="both"/>
            </w:pPr>
            <w:r w:rsidRPr="006D7699">
              <w:t>Реализация Программы позволит увеличить количество отремонтированных дорог в 202</w:t>
            </w:r>
            <w:r w:rsidR="00E700FE">
              <w:t>4</w:t>
            </w:r>
            <w:r w:rsidRPr="006D7699">
              <w:t>-202</w:t>
            </w:r>
            <w:r w:rsidR="00E700FE">
              <w:t>6</w:t>
            </w:r>
            <w:r w:rsidRPr="006D7699">
              <w:t xml:space="preserve"> гг. в асфальтобетонном покрытие на 0,9 км, что составит 1,</w:t>
            </w:r>
            <w:r w:rsidR="001D09F2">
              <w:t>85</w:t>
            </w:r>
            <w:r w:rsidRPr="006D7699">
              <w:t xml:space="preserve"> % от общей протяженности асфальтированных автомобильных дорог.</w:t>
            </w:r>
            <w:r>
              <w:t xml:space="preserve">2025 год </w:t>
            </w:r>
          </w:p>
          <w:p w14:paraId="7913C904" w14:textId="60332A27" w:rsidR="006D7699" w:rsidRDefault="006D7699" w:rsidP="00BE2F3D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5838FA" w:rsidRPr="00F44179" w14:paraId="2794A92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F5F" w14:textId="2466F03E" w:rsidR="005838FA" w:rsidRPr="00BE2F3D" w:rsidRDefault="006D7699" w:rsidP="00F44179">
            <w:pPr>
              <w:suppressAutoHyphens/>
            </w:pPr>
            <w:r w:rsidRPr="006D7699">
              <w:t>Этапы и сроки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E2E3" w14:textId="77777777" w:rsidR="006D7699" w:rsidRDefault="006D7699" w:rsidP="006D7699">
            <w:pPr>
              <w:suppressAutoHyphens/>
              <w:jc w:val="both"/>
            </w:pPr>
            <w:r>
              <w:t xml:space="preserve">2025 год </w:t>
            </w:r>
          </w:p>
          <w:p w14:paraId="53560F45" w14:textId="19A81980" w:rsidR="005838FA" w:rsidRDefault="006D7699" w:rsidP="006D7699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6D7699" w:rsidRPr="00F44179" w14:paraId="6171938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A2BA" w14:textId="0CDF52C3" w:rsidR="006D7699" w:rsidRPr="006D7699" w:rsidRDefault="006D7699" w:rsidP="00F44179">
            <w:pPr>
              <w:suppressAutoHyphens/>
            </w:pPr>
            <w:r>
              <w:t>Объем бюджетных ассигнации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BA12" w14:textId="4AC21920" w:rsidR="005E0DE4" w:rsidRDefault="005E0DE4" w:rsidP="005E0DE4">
            <w:pPr>
              <w:suppressAutoHyphens/>
              <w:jc w:val="both"/>
            </w:pPr>
            <w:r>
              <w:t>Общий объем финансирования Программы на 202</w:t>
            </w:r>
            <w:r w:rsidR="00E700FE">
              <w:t>4</w:t>
            </w:r>
            <w:r>
              <w:t>-202</w:t>
            </w:r>
            <w:r w:rsidR="00E700FE">
              <w:t>6</w:t>
            </w:r>
            <w:r>
              <w:t xml:space="preserve"> годы составляет 153628,</w:t>
            </w:r>
            <w:r w:rsidR="00215DF0">
              <w:t>2</w:t>
            </w:r>
            <w:r>
              <w:t xml:space="preserve"> тыс. рублей, в том числе:</w:t>
            </w:r>
          </w:p>
          <w:p w14:paraId="761D9BFF" w14:textId="53951E78" w:rsidR="005E0DE4" w:rsidRDefault="005E0DE4" w:rsidP="005E0DE4">
            <w:pPr>
              <w:suppressAutoHyphens/>
              <w:jc w:val="both"/>
            </w:pPr>
            <w:r>
              <w:t>средства бюджета Краснодарского края -145946,0 тыс. рублей, бюджета Кореновского городского поселения Кореновского района – 7682,</w:t>
            </w:r>
            <w:r w:rsidR="00215DF0">
              <w:t>2</w:t>
            </w:r>
            <w:r>
              <w:t xml:space="preserve"> тыс. рублей.</w:t>
            </w:r>
          </w:p>
          <w:p w14:paraId="242FC769" w14:textId="77777777" w:rsidR="00E700FE" w:rsidRDefault="00E700FE" w:rsidP="00E700FE">
            <w:pPr>
              <w:suppressAutoHyphens/>
              <w:jc w:val="both"/>
            </w:pPr>
            <w:r>
              <w:t>В 2024 году общий объем финансирования Программы – 0 тыс. рублей, в том числе:</w:t>
            </w:r>
          </w:p>
          <w:p w14:paraId="3439A3DE" w14:textId="5801BCA4" w:rsidR="00E700FE" w:rsidRDefault="00E700FE" w:rsidP="00E700FE">
            <w:pPr>
              <w:suppressAutoHyphens/>
              <w:jc w:val="both"/>
            </w:pPr>
            <w:r>
              <w:t>средства бюджета Краснодарского края - 0 тыс. рублей, бюджета Кореновского городского поселения Кореновского района – 0 тыс. рублей</w:t>
            </w:r>
          </w:p>
          <w:p w14:paraId="7E9EEDA8" w14:textId="3C87414F" w:rsidR="005E0DE4" w:rsidRDefault="005E0DE4" w:rsidP="005E0DE4">
            <w:pPr>
              <w:suppressAutoHyphens/>
              <w:jc w:val="both"/>
            </w:pPr>
            <w:r>
              <w:t>В 2025 году общий объем финансирования Программы – 153628,</w:t>
            </w:r>
            <w:r w:rsidR="00215DF0">
              <w:t>2</w:t>
            </w:r>
            <w:r>
              <w:t xml:space="preserve"> тыс. рублей, в том числе:</w:t>
            </w:r>
          </w:p>
          <w:p w14:paraId="365D525E" w14:textId="28FA0174" w:rsidR="005E0DE4" w:rsidRDefault="005E0DE4" w:rsidP="005E0DE4">
            <w:pPr>
              <w:suppressAutoHyphens/>
              <w:jc w:val="both"/>
            </w:pPr>
            <w:r w:rsidRPr="005E0DE4">
              <w:t>средства бюджета Краснодарского края -145946,0 тыс. рублей, бюджета Кореновского городского поселения Кореновского района – 7682,</w:t>
            </w:r>
            <w:r w:rsidR="00215DF0">
              <w:t>2</w:t>
            </w:r>
            <w:r w:rsidRPr="005E0DE4">
              <w:t xml:space="preserve"> тыс. рублей</w:t>
            </w:r>
          </w:p>
          <w:p w14:paraId="30888D46" w14:textId="17F3B074" w:rsidR="00141EC8" w:rsidRDefault="00141EC8" w:rsidP="00141EC8">
            <w:pPr>
              <w:suppressAutoHyphens/>
              <w:jc w:val="both"/>
            </w:pPr>
            <w:r>
              <w:t>В 2026 году общий объем финансирования Программы – 0 тыс. рублей, в том числе:</w:t>
            </w:r>
          </w:p>
          <w:p w14:paraId="383EECDE" w14:textId="3B59C519" w:rsidR="006D7699" w:rsidRDefault="00141EC8" w:rsidP="00141EC8">
            <w:pPr>
              <w:suppressAutoHyphens/>
              <w:jc w:val="both"/>
            </w:pPr>
            <w:r>
              <w:t>средства бюджета Краснодарского края - 0 тыс. рублей, бюджета Кореновского городского поселения Кореновского района – 0 тыс. рублей</w:t>
            </w:r>
          </w:p>
          <w:p w14:paraId="270AB940" w14:textId="3FD4D94C" w:rsidR="00141EC8" w:rsidRDefault="00141EC8" w:rsidP="00141EC8">
            <w:pPr>
              <w:suppressAutoHyphens/>
              <w:jc w:val="both"/>
            </w:pPr>
          </w:p>
        </w:tc>
      </w:tr>
      <w:tr w:rsidR="006D7699" w:rsidRPr="00F44179" w14:paraId="34611E9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722D" w14:textId="4F3D0FFA" w:rsidR="006D7699" w:rsidRDefault="00141EC8" w:rsidP="00F44179">
            <w:pPr>
              <w:suppressAutoHyphens/>
            </w:pPr>
            <w:r>
              <w:t>Контроль за выполнением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3DF" w14:textId="03532C78" w:rsidR="006D7699" w:rsidRDefault="00141EC8" w:rsidP="006D7699">
            <w:pPr>
              <w:suppressAutoHyphens/>
              <w:jc w:val="both"/>
            </w:pPr>
            <w:r>
              <w:t>Администрация Кореновского городского поселения Кореновского района</w:t>
            </w:r>
          </w:p>
        </w:tc>
      </w:tr>
    </w:tbl>
    <w:p w14:paraId="532037A5" w14:textId="77777777" w:rsidR="00141EC8" w:rsidRPr="00F44179" w:rsidRDefault="00141EC8" w:rsidP="00F44179">
      <w:pPr>
        <w:ind w:right="-284"/>
        <w:jc w:val="center"/>
        <w:rPr>
          <w:b/>
          <w:color w:val="000000"/>
          <w:sz w:val="28"/>
          <w:szCs w:val="28"/>
        </w:rPr>
      </w:pPr>
    </w:p>
    <w:p w14:paraId="7672D39D" w14:textId="1C7CE48B" w:rsidR="00F44179" w:rsidRDefault="00F44179" w:rsidP="00B24BB7">
      <w:pPr>
        <w:numPr>
          <w:ilvl w:val="0"/>
          <w:numId w:val="20"/>
        </w:num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Характеристика текущего состояния и прогноз</w:t>
      </w:r>
      <w:r w:rsidR="00E700FE">
        <w:rPr>
          <w:color w:val="000000"/>
          <w:sz w:val="28"/>
          <w:szCs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развития </w:t>
      </w:r>
      <w:r w:rsidR="00E700FE">
        <w:rPr>
          <w:color w:val="000000"/>
          <w:sz w:val="28"/>
          <w:szCs w:val="28"/>
        </w:rPr>
        <w:t>соответствующей</w:t>
      </w:r>
      <w:r w:rsidRPr="00F44179">
        <w:rPr>
          <w:color w:val="000000"/>
          <w:sz w:val="28"/>
          <w:szCs w:val="28"/>
        </w:rPr>
        <w:t xml:space="preserve"> сфер</w:t>
      </w:r>
      <w:r w:rsidR="00E700FE">
        <w:rPr>
          <w:color w:val="000000"/>
          <w:sz w:val="28"/>
          <w:szCs w:val="28"/>
        </w:rPr>
        <w:t>ы реализации муниципальной программы</w:t>
      </w:r>
    </w:p>
    <w:p w14:paraId="7A0E9527" w14:textId="77777777" w:rsidR="00B24BB7" w:rsidRPr="00F44179" w:rsidRDefault="00B24BB7" w:rsidP="00B24BB7">
      <w:pPr>
        <w:ind w:left="360" w:right="-284"/>
        <w:rPr>
          <w:color w:val="000000"/>
          <w:sz w:val="28"/>
          <w:szCs w:val="28"/>
        </w:rPr>
      </w:pPr>
    </w:p>
    <w:p w14:paraId="132ED01F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14:paraId="05F2F242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14:paraId="54447BE8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sz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14:paraId="62525A61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 района.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14:paraId="0C62390C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14:paraId="2F3333DD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5A596918" w14:textId="3C706110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2. Цели, задачи</w:t>
      </w:r>
      <w:r w:rsidR="00E700FE">
        <w:rPr>
          <w:color w:val="000000"/>
          <w:sz w:val="28"/>
          <w:szCs w:val="28"/>
        </w:rPr>
        <w:t xml:space="preserve"> и</w:t>
      </w:r>
      <w:r w:rsidRPr="00F44179">
        <w:rPr>
          <w:color w:val="000000"/>
          <w:sz w:val="28"/>
          <w:szCs w:val="28"/>
        </w:rPr>
        <w:t xml:space="preserve"> целевые показатели сроки и этапы реализации </w:t>
      </w:r>
    </w:p>
    <w:p w14:paraId="3321A652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14:paraId="2CF66125" w14:textId="77777777"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2F99B9E" w14:textId="77777777"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14:paraId="3CD3A157" w14:textId="580C2054" w:rsid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</w:p>
    <w:p w14:paraId="644117C5" w14:textId="4CEAD354" w:rsidR="00370CA1" w:rsidRPr="00F44179" w:rsidRDefault="00370CA1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70CA1">
        <w:rPr>
          <w:color w:val="000000"/>
          <w:spacing w:val="2"/>
          <w:sz w:val="28"/>
          <w:szCs w:val="28"/>
          <w:shd w:val="clear" w:color="auto" w:fill="FFFFFF"/>
        </w:rPr>
        <w:t>приведение дорожного покрытия в надлежащее техническое состояние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1DE14F24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капитальный ремонт и ремонт дорог общего пользования местного значения; </w:t>
      </w:r>
    </w:p>
    <w:p w14:paraId="67A5DBF6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14:paraId="60F45BEF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977CB6D" w14:textId="223C5422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</w:p>
    <w:p w14:paraId="23C3C1C8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1530"/>
        <w:gridCol w:w="150"/>
        <w:gridCol w:w="1620"/>
        <w:gridCol w:w="81"/>
        <w:gridCol w:w="1796"/>
      </w:tblGrid>
      <w:tr w:rsidR="00F44179" w:rsidRPr="00F44179" w14:paraId="01743606" w14:textId="77777777" w:rsidTr="00977E64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D70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№</w:t>
            </w:r>
          </w:p>
          <w:p w14:paraId="6B54EBF9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AAF1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14:paraId="3FC3A037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E74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14:paraId="6F90F520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B66D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95A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977E64" w:rsidRPr="00F44179" w14:paraId="68128509" w14:textId="1FEC9809" w:rsidTr="00977E64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F43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831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FF7E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4762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66CC" w14:textId="74DE59B7" w:rsidR="00977E64" w:rsidRPr="00F44179" w:rsidRDefault="00977E64" w:rsidP="00977E6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87AA" w14:textId="60C3925E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335" w14:textId="5A8D031B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977E64" w:rsidRPr="00F44179" w14:paraId="7FF477D5" w14:textId="4A3F4EC6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9DD0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EB7D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D35C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5B2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FD20" w14:textId="6EBD18D1" w:rsidR="00977E64" w:rsidRPr="00F44179" w:rsidRDefault="00977E64" w:rsidP="00977E6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3D2" w14:textId="04030041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CB4" w14:textId="022D66D4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44179" w:rsidRPr="00F44179" w14:paraId="014F5EB1" w14:textId="77777777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3F5" w14:textId="5CD0C6A1" w:rsidR="00F44179" w:rsidRPr="00F44179" w:rsidRDefault="00E700FE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5853" w14:textId="2822DEF9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 Кореновского района»</w:t>
            </w:r>
            <w:r w:rsidR="00E700FE">
              <w:rPr>
                <w:color w:val="000000"/>
              </w:rPr>
              <w:t xml:space="preserve"> на 2024-2006 годы</w:t>
            </w:r>
          </w:p>
        </w:tc>
      </w:tr>
      <w:tr w:rsidR="00F44179" w:rsidRPr="00F44179" w14:paraId="03CDFEB0" w14:textId="77777777" w:rsidTr="00977E64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6D69" w14:textId="732103E4" w:rsidR="00F44179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F6F" w14:textId="531C0923" w:rsidR="00F44179" w:rsidRPr="00F44179" w:rsidRDefault="00E700FE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  <w:r w:rsidR="00977E64">
              <w:t xml:space="preserve"> </w:t>
            </w:r>
            <w:r w:rsidR="00977E64" w:rsidRPr="00977E64">
              <w:rPr>
                <w:color w:val="000000"/>
              </w:rPr>
              <w:t xml:space="preserve">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района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района улучшит доступ населения к объектам социальной инфраструктуры, что в целом позволит добиться конечной цели </w:t>
            </w:r>
            <w:r w:rsidR="00977E64">
              <w:rPr>
                <w:color w:val="000000"/>
              </w:rPr>
              <w:t>–</w:t>
            </w:r>
            <w:r w:rsidR="00977E64" w:rsidRPr="00977E64">
              <w:rPr>
                <w:color w:val="000000"/>
              </w:rPr>
              <w:t xml:space="preserve"> повышения стандартов качества жизни.</w:t>
            </w:r>
          </w:p>
        </w:tc>
      </w:tr>
      <w:tr w:rsidR="00977E64" w:rsidRPr="00F44179" w14:paraId="4BE87E30" w14:textId="77777777" w:rsidTr="009E7722">
        <w:trPr>
          <w:trHeight w:val="25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F47BD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Hlk178060653"/>
          </w:p>
          <w:p w14:paraId="603E1FF6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C39B1F3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949F094" w14:textId="4A5CFBEE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3D1" w14:textId="415ED2AC" w:rsidR="00370CA1" w:rsidRPr="00370CA1" w:rsidRDefault="00977E64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Задачи: </w:t>
            </w:r>
            <w:r w:rsidRPr="00977E64">
              <w:rPr>
                <w:color w:val="000000"/>
              </w:rPr>
              <w:t>приведение дорожного покрытия в надлежащее техническое состояние</w:t>
            </w:r>
            <w:r w:rsidR="00370CA1">
              <w:rPr>
                <w:color w:val="000000"/>
              </w:rPr>
              <w:t>;</w:t>
            </w:r>
            <w:r w:rsidR="00370CA1">
              <w:t xml:space="preserve"> </w:t>
            </w:r>
            <w:r w:rsidR="00370CA1" w:rsidRPr="00370CA1">
              <w:rPr>
                <w:color w:val="000000"/>
              </w:rPr>
              <w:t xml:space="preserve">капитальный ремонт и ремонт дорог общего пользования местного значения; </w:t>
            </w:r>
          </w:p>
          <w:p w14:paraId="649F3CB3" w14:textId="5CAF04FA" w:rsidR="00977E64" w:rsidRDefault="00370CA1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0CA1">
              <w:rPr>
                <w:color w:val="00000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bookmarkEnd w:id="6"/>
      <w:tr w:rsidR="00977E64" w:rsidRPr="00F44179" w14:paraId="4E67DC72" w14:textId="7962C04D" w:rsidTr="00977E64">
        <w:trPr>
          <w:trHeight w:val="24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7FC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2E5A" w14:textId="55DC19D1" w:rsidR="00977E64" w:rsidRPr="00F44179" w:rsidRDefault="00977E64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830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CF1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9608BC7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E06DE4C" w14:textId="17B9C22F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302" w14:textId="22CE82BF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EF4" w14:textId="45425753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4AA" w14:textId="0F8F4930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3ED5EB3A" w14:textId="1BBA48FC" w:rsidR="00823C43" w:rsidRDefault="00E0087D" w:rsidP="00F44179">
      <w:pPr>
        <w:jc w:val="both"/>
      </w:pPr>
      <w:r w:rsidRPr="00E0087D">
        <w:t xml:space="preserve">«3»- </w:t>
      </w:r>
      <w:r w:rsidR="00823C43">
        <w:t>если целевой показатель рассчитывается координатором муниципальной программы, присваивается статус «3».</w:t>
      </w:r>
    </w:p>
    <w:p w14:paraId="54110881" w14:textId="1C95EDF1" w:rsidR="00E0087D" w:rsidRDefault="00E0087D" w:rsidP="00F44179">
      <w:pPr>
        <w:jc w:val="both"/>
      </w:pPr>
      <w:r w:rsidRPr="00E0087D">
        <w:t>Целевой</w:t>
      </w:r>
      <w:r>
        <w:t xml:space="preserve"> показатель рассчитываем по формуле</w:t>
      </w:r>
      <w:r w:rsidR="00CD3305">
        <w:t>:</w:t>
      </w:r>
    </w:p>
    <w:p w14:paraId="4A32DAB5" w14:textId="0699D2CE" w:rsidR="00E0087D" w:rsidRDefault="00CD3305" w:rsidP="00F44179">
      <w:pPr>
        <w:jc w:val="both"/>
      </w:pPr>
      <w:r>
        <w:t>ЦП= (ЗПМф/ЗПМп)*100%, где,</w:t>
      </w:r>
    </w:p>
    <w:p w14:paraId="632ABA5C" w14:textId="264C740F" w:rsidR="00CD3305" w:rsidRDefault="00823C43" w:rsidP="00F44179">
      <w:pPr>
        <w:jc w:val="both"/>
      </w:pPr>
      <w:r>
        <w:t>ЗПМф – значение показателя мероприятия программы фактическое,</w:t>
      </w:r>
    </w:p>
    <w:p w14:paraId="5E0D1F9D" w14:textId="03707B09" w:rsidR="00823C43" w:rsidRDefault="00823C43" w:rsidP="00F44179">
      <w:pPr>
        <w:jc w:val="both"/>
      </w:pPr>
      <w:r w:rsidRPr="00823C43">
        <w:t>ЗПМп</w:t>
      </w:r>
      <w:r>
        <w:t xml:space="preserve"> - </w:t>
      </w:r>
      <w:r w:rsidRPr="00823C43">
        <w:t xml:space="preserve">значение показателя мероприятия программы </w:t>
      </w:r>
      <w:r>
        <w:t>плановое.</w:t>
      </w:r>
    </w:p>
    <w:p w14:paraId="58135968" w14:textId="0D2CC171" w:rsidR="00E0087D" w:rsidRPr="00E0087D" w:rsidRDefault="00CD3305" w:rsidP="00F44179">
      <w:pPr>
        <w:jc w:val="both"/>
      </w:pPr>
      <w:r>
        <w:t xml:space="preserve">         </w:t>
      </w:r>
    </w:p>
    <w:p w14:paraId="5D3C80F4" w14:textId="406FCECB" w:rsidR="00977E64" w:rsidRDefault="00977E64" w:rsidP="00977E64">
      <w:pPr>
        <w:ind w:firstLine="709"/>
        <w:jc w:val="both"/>
        <w:rPr>
          <w:sz w:val="28"/>
          <w:szCs w:val="28"/>
        </w:rPr>
      </w:pPr>
      <w:r w:rsidRPr="00977E64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реализации программы: 2024-2026 годы. Этапы реализации муниципальной программы не предусмотрены. </w:t>
      </w:r>
    </w:p>
    <w:p w14:paraId="1C5D1871" w14:textId="77777777" w:rsidR="00977E64" w:rsidRPr="00977E64" w:rsidRDefault="00977E64" w:rsidP="00977E64">
      <w:pPr>
        <w:ind w:firstLine="709"/>
        <w:jc w:val="both"/>
        <w:rPr>
          <w:sz w:val="28"/>
          <w:szCs w:val="28"/>
        </w:rPr>
      </w:pPr>
    </w:p>
    <w:p w14:paraId="1E1AB718" w14:textId="09EEB078" w:rsid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sz w:val="28"/>
          <w:szCs w:val="28"/>
        </w:rPr>
        <w:t>3. Перечень</w:t>
      </w:r>
      <w:r w:rsidR="00215DF0">
        <w:rPr>
          <w:sz w:val="28"/>
          <w:szCs w:val="28"/>
        </w:rPr>
        <w:t xml:space="preserve"> основных </w:t>
      </w:r>
      <w:r w:rsidRPr="00F44179">
        <w:rPr>
          <w:sz w:val="28"/>
          <w:szCs w:val="28"/>
        </w:rPr>
        <w:t>мероприятий</w:t>
      </w:r>
      <w:r w:rsidR="0074084F">
        <w:rPr>
          <w:sz w:val="28"/>
          <w:szCs w:val="28"/>
        </w:rPr>
        <w:t xml:space="preserve"> муниципальной </w:t>
      </w:r>
      <w:r w:rsidRPr="00F44179">
        <w:rPr>
          <w:sz w:val="28"/>
          <w:szCs w:val="28"/>
        </w:rPr>
        <w:t>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 района</w:t>
      </w:r>
      <w:r w:rsidRPr="00F44179">
        <w:rPr>
          <w:color w:val="000000"/>
          <w:sz w:val="28"/>
          <w:szCs w:val="28"/>
        </w:rPr>
        <w:t>» на 2024-2026 года</w:t>
      </w:r>
    </w:p>
    <w:p w14:paraId="29023063" w14:textId="54070162" w:rsidR="0074084F" w:rsidRDefault="0074084F" w:rsidP="00F44179">
      <w:pPr>
        <w:jc w:val="center"/>
        <w:rPr>
          <w:color w:val="000000"/>
          <w:sz w:val="28"/>
          <w:szCs w:val="28"/>
        </w:rPr>
      </w:pPr>
    </w:p>
    <w:tbl>
      <w:tblPr>
        <w:tblW w:w="955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992"/>
        <w:gridCol w:w="1276"/>
        <w:gridCol w:w="992"/>
        <w:gridCol w:w="567"/>
        <w:gridCol w:w="851"/>
        <w:gridCol w:w="567"/>
        <w:gridCol w:w="708"/>
        <w:gridCol w:w="1134"/>
        <w:gridCol w:w="1054"/>
      </w:tblGrid>
      <w:tr w:rsidR="0074084F" w:rsidRPr="0074084F" w14:paraId="2A21F0C1" w14:textId="77777777" w:rsidTr="00CA57EF">
        <w:trPr>
          <w:trHeight w:val="96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0D9A5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kern w:val="2"/>
                <w:lang w:eastAsia="zh-CN" w:bidi="hi-IN"/>
              </w:rPr>
              <w:t xml:space="preserve">№ </w:t>
            </w:r>
          </w:p>
          <w:p w14:paraId="17E6DC3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99FC7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76878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Статус</w:t>
            </w:r>
          </w:p>
          <w:p w14:paraId="123AA914" w14:textId="77777777" w:rsidR="0074084F" w:rsidRPr="0074084F" w:rsidRDefault="0074084F" w:rsidP="007408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7525FA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ECD1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Объем финансирования, всего </w:t>
            </w:r>
          </w:p>
          <w:p w14:paraId="10500E4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40A8E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9CDAC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Срок реализации мероприятия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28A0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Непосредственный результат реализации мероприятия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F5A75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74084F" w:rsidRPr="0074084F" w14:paraId="03C534B7" w14:textId="77777777" w:rsidTr="00CA57EF">
        <w:trPr>
          <w:trHeight w:val="78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1DD36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443EE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2F1DE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9C1BC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E1DBA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5AC3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2024</w:t>
            </w:r>
          </w:p>
          <w:p w14:paraId="5B9D1D3D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7783C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2025</w:t>
            </w:r>
          </w:p>
          <w:p w14:paraId="4507423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4C29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2026</w:t>
            </w:r>
          </w:p>
          <w:p w14:paraId="7A2965E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3658D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AB30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B2F09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686B3DE9" w14:textId="77777777" w:rsidTr="00EB33D3">
        <w:trPr>
          <w:trHeight w:val="25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4123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1.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AC71B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Цель</w:t>
            </w:r>
          </w:p>
        </w:tc>
        <w:tc>
          <w:tcPr>
            <w:tcW w:w="814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752077" w14:textId="0571111E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  <w:r w:rsidRPr="0074084F">
              <w:rPr>
                <w:color w:val="000000"/>
                <w:sz w:val="20"/>
                <w:szCs w:val="20"/>
                <w:lang w:eastAsia="ar-SA"/>
              </w:rPr>
              <w:t>-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района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района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74084F" w:rsidRPr="0074084F" w14:paraId="4E1E887E" w14:textId="77777777" w:rsidTr="0074084F">
        <w:trPr>
          <w:trHeight w:val="48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F4D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7330C" w14:textId="77777777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/>
                <w:kern w:val="2"/>
                <w:lang w:eastAsia="zh-CN" w:bidi="hi-IN"/>
              </w:rPr>
              <w:t>Задача</w:t>
            </w:r>
          </w:p>
        </w:tc>
        <w:tc>
          <w:tcPr>
            <w:tcW w:w="814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155A0F" w14:textId="77777777" w:rsidR="001D09F2" w:rsidRDefault="0074084F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</w:rPr>
              <w:t xml:space="preserve">- </w:t>
            </w:r>
            <w:r w:rsidR="00370CA1"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приведение дорожного покрытия в надлежащее техническое состояние; </w:t>
            </w:r>
          </w:p>
          <w:p w14:paraId="7658245E" w14:textId="44C76909" w:rsidR="00370CA1" w:rsidRPr="00370CA1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капитальный ремонт и ремонт дорог общего пользования местного значения; </w:t>
            </w:r>
          </w:p>
          <w:p w14:paraId="61567DA2" w14:textId="2E782927" w:rsidR="0074084F" w:rsidRPr="0074084F" w:rsidRDefault="00370CA1" w:rsidP="00370CA1">
            <w:pPr>
              <w:jc w:val="both"/>
              <w:rPr>
                <w:color w:val="000000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tr w:rsidR="0074084F" w:rsidRPr="0074084F" w14:paraId="2883377F" w14:textId="77777777" w:rsidTr="00CA57EF">
        <w:trPr>
          <w:trHeight w:val="307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71F0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1.1.1.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EB79A" w14:textId="73BFEFD6" w:rsidR="008216E1" w:rsidRPr="0074084F" w:rsidRDefault="00901923" w:rsidP="008216E1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Капитальный ремонт улично-дорожной сети в г</w:t>
            </w:r>
            <w:r w:rsidR="001D09F2">
              <w:t xml:space="preserve">ороде </w:t>
            </w:r>
            <w:r>
              <w:t>Кореновске: улица Красная от улицы Фрунзе до улицы Новые Планы</w:t>
            </w:r>
          </w:p>
          <w:p w14:paraId="4C7630D0" w14:textId="6B69CD89" w:rsidR="0074084F" w:rsidRPr="0074084F" w:rsidRDefault="0074084F" w:rsidP="007408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14:paraId="6D3B794C" w14:textId="04234B1D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A9525F" w14:textId="34BB6FF2" w:rsidR="0074084F" w:rsidRPr="0074084F" w:rsidRDefault="00E9375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9C06F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82575" w14:textId="20CCCB9D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153628,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1F01D" w14:textId="300B923A"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  <w:r w:rsidR="00CA57EF">
              <w:rPr>
                <w:rFonts w:eastAsia="WenQuanYi Micro Hei" w:cs="Lohit Hindi"/>
                <w:kern w:val="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5770E" w14:textId="4FA517F9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153628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,2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52AEE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CB3F1" w14:textId="7AABDD5F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1-</w:t>
            </w:r>
            <w:r w:rsidR="001D09F2">
              <w:rPr>
                <w:sz w:val="20"/>
                <w:szCs w:val="20"/>
              </w:rPr>
              <w:t>3</w:t>
            </w:r>
            <w:r w:rsidRPr="0074084F">
              <w:rPr>
                <w:sz w:val="20"/>
                <w:szCs w:val="20"/>
              </w:rPr>
              <w:t xml:space="preserve"> квартал</w:t>
            </w:r>
          </w:p>
          <w:p w14:paraId="78A00954" w14:textId="1E77D5BC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(</w:t>
            </w:r>
            <w:r w:rsidR="001D09F2">
              <w:rPr>
                <w:sz w:val="20"/>
                <w:szCs w:val="20"/>
              </w:rPr>
              <w:t>март</w:t>
            </w:r>
            <w:r w:rsidRPr="0074084F">
              <w:rPr>
                <w:sz w:val="20"/>
                <w:szCs w:val="20"/>
              </w:rPr>
              <w:t>-</w:t>
            </w:r>
            <w:r w:rsidR="001D09F2">
              <w:rPr>
                <w:sz w:val="20"/>
                <w:szCs w:val="20"/>
              </w:rPr>
              <w:t>август</w:t>
            </w:r>
            <w:r w:rsidRPr="0074084F">
              <w:rPr>
                <w:sz w:val="20"/>
                <w:szCs w:val="20"/>
              </w:rPr>
              <w:t>)</w:t>
            </w:r>
          </w:p>
          <w:p w14:paraId="2E92C132" w14:textId="47B480DB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 xml:space="preserve"> 202</w:t>
            </w:r>
            <w:r w:rsidR="00901923">
              <w:rPr>
                <w:sz w:val="20"/>
                <w:szCs w:val="20"/>
              </w:rPr>
              <w:t>5</w:t>
            </w:r>
            <w:r w:rsidRPr="0074084F">
              <w:rPr>
                <w:sz w:val="20"/>
                <w:szCs w:val="20"/>
              </w:rPr>
              <w:t xml:space="preserve"> год</w:t>
            </w:r>
          </w:p>
          <w:p w14:paraId="4F0A615F" w14:textId="77777777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65AEB" w14:textId="68851B75" w:rsidR="0074084F" w:rsidRPr="0074084F" w:rsidRDefault="00901923" w:rsidP="00901923">
            <w:pPr>
              <w:jc w:val="both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требований</w:t>
            </w:r>
          </w:p>
        </w:tc>
        <w:tc>
          <w:tcPr>
            <w:tcW w:w="10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AC84F" w14:textId="77777777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>Администрация Кореновкого городского поселения Кореновского района</w:t>
            </w:r>
          </w:p>
        </w:tc>
      </w:tr>
      <w:tr w:rsidR="0074084F" w:rsidRPr="0074084F" w14:paraId="0A7A93B9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4D0D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C897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19CE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C1BA2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D0306" w14:textId="6BAC1A2D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9D512" w14:textId="5D4F3D9D"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  <w:r w:rsidR="00CA57EF">
              <w:rPr>
                <w:rFonts w:eastAsia="WenQuanYi Micro Hei" w:cs="Lohit Hindi"/>
                <w:kern w:val="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FEFDA" w14:textId="0B958AC5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14FA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9316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9FD2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E2E51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186DE54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1CBD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4DFD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B85C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0730BB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533D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200D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7141E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FB9ED6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94CB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D0BB3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AB8F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230537B0" w14:textId="77777777" w:rsidTr="00CA57EF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C2D5C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4EB0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945C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5F1A1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37246" w14:textId="346ECB4F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7682,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3B787" w14:textId="04C63BB8"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4968D" w14:textId="3EA314E4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7682,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0774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C2F9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A7D3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7253C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9491A21" w14:textId="77777777" w:rsidTr="00CA57EF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6237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B85D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A5B6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05CA7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F1FE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895DA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97C1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9C15E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C032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2888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C58D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48F2B038" w14:textId="77777777" w:rsidTr="00CA57EF">
        <w:trPr>
          <w:trHeight w:val="253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C3EA6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C5E45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Итого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9291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B82F8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C55E8" w14:textId="71929460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153628,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8A21D" w14:textId="38451A02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FFDB0" w14:textId="37225F88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153628,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429E6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811A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80B11BC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B424B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</w:tr>
      <w:tr w:rsidR="0074084F" w:rsidRPr="0074084F" w14:paraId="2CD1CAF6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F1F8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82C1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0703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D72C7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907BF" w14:textId="3CB7A5F8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B00DB" w14:textId="16E5213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C9C8F" w14:textId="6C66F275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F1356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5879C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F003C72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1BB3E8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6B735053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406A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EF80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CE39B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46F59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09275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F6646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3681E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E14D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1B8E6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60F05A7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8B70D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06C824DC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D81D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B723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9A90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58352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8BD993" w14:textId="0BB44573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6AEC1" w14:textId="5EAFA69A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AC721" w14:textId="460235DB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60C7D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9E68A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C2DE86A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3A11C3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60BDA0FE" w14:textId="77777777" w:rsidTr="00CA57EF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AB62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BEDA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8416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21FA8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520A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C8D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EB01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6956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FA1D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11F5DE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29A14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7146EC30" w14:textId="39FFE058" w:rsidR="00823C43" w:rsidRPr="00823C43" w:rsidRDefault="00823C43" w:rsidP="00823C43">
      <w:pPr>
        <w:jc w:val="both"/>
        <w:rPr>
          <w:color w:val="000000"/>
        </w:rPr>
      </w:pPr>
      <w:r>
        <w:rPr>
          <w:color w:val="000000"/>
        </w:rPr>
        <w:t>«3» -</w:t>
      </w:r>
      <w:r w:rsidRPr="00823C43">
        <w:rPr>
          <w:color w:val="000000"/>
        </w:rPr>
        <w:t xml:space="preserve"> если целевой показатель рассчитывается координатором муниципальной программы, присваивается статус «3».</w:t>
      </w:r>
    </w:p>
    <w:p w14:paraId="48DFDE21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Целевой показатель рассчитываем по формуле:</w:t>
      </w:r>
    </w:p>
    <w:p w14:paraId="4F59848F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ЦП= (ЗПМф/ЗПМп)*100%, где,</w:t>
      </w:r>
    </w:p>
    <w:p w14:paraId="383F435B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ЗПМф – значение показателя мероприятия программы фактическое,</w:t>
      </w:r>
    </w:p>
    <w:p w14:paraId="04A3E951" w14:textId="6E07D8FE" w:rsidR="00F44179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ЗПМп - значение показателя мероприятия программы плановое.</w:t>
      </w:r>
    </w:p>
    <w:p w14:paraId="3FF86888" w14:textId="77777777" w:rsidR="00823C43" w:rsidRPr="00F44179" w:rsidRDefault="00823C43" w:rsidP="00F44179">
      <w:pPr>
        <w:jc w:val="both"/>
        <w:rPr>
          <w:color w:val="000000"/>
          <w:sz w:val="28"/>
          <w:szCs w:val="28"/>
        </w:rPr>
      </w:pPr>
    </w:p>
    <w:p w14:paraId="1F3A6F8A" w14:textId="0B943A4A" w:rsid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 </w:t>
      </w:r>
      <w:r w:rsidR="00CA57EF">
        <w:rPr>
          <w:color w:val="000000"/>
          <w:sz w:val="28"/>
          <w:szCs w:val="28"/>
        </w:rPr>
        <w:t>Обоснование ресурсного обеспечения муниципальной программы</w:t>
      </w:r>
    </w:p>
    <w:p w14:paraId="508CE713" w14:textId="77777777" w:rsidR="00CA57EF" w:rsidRPr="00F44179" w:rsidRDefault="00CA57EF" w:rsidP="00F44179">
      <w:pPr>
        <w:ind w:firstLine="567"/>
        <w:jc w:val="center"/>
        <w:rPr>
          <w:color w:val="000000"/>
          <w:sz w:val="28"/>
          <w:szCs w:val="28"/>
        </w:rPr>
      </w:pPr>
    </w:p>
    <w:p w14:paraId="1FD5D3EE" w14:textId="3E65C02F" w:rsidR="00F44179" w:rsidRDefault="00CA57EF" w:rsidP="00CA57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муниципальной программы осуществляется за счет средств бюджета Кореновского городского поселения Кореновского района при привлечении средств из краевого бюджета на условиях софинансирования.</w:t>
      </w:r>
    </w:p>
    <w:p w14:paraId="608A9C4B" w14:textId="409AE58D" w:rsidR="00CA57EF" w:rsidRDefault="00CA57EF" w:rsidP="00CA57EF">
      <w:pPr>
        <w:rPr>
          <w:color w:val="000000"/>
          <w:sz w:val="28"/>
          <w:szCs w:val="28"/>
        </w:rPr>
      </w:pPr>
    </w:p>
    <w:p w14:paraId="1165392D" w14:textId="6CC8D1C2" w:rsidR="00CA57EF" w:rsidRDefault="00CA57EF" w:rsidP="00CA57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финансирования муниципальной программы</w:t>
      </w:r>
    </w:p>
    <w:p w14:paraId="6F240200" w14:textId="536DA406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1499E459" w14:textId="77777777" w:rsidR="00D05D08" w:rsidRPr="00B5172E" w:rsidRDefault="00D05D08" w:rsidP="00D05D08">
      <w:pPr>
        <w:ind w:firstLine="720"/>
        <w:jc w:val="right"/>
        <w:rPr>
          <w:sz w:val="28"/>
          <w:szCs w:val="28"/>
        </w:rPr>
      </w:pPr>
      <w:r w:rsidRPr="00B5172E">
        <w:rPr>
          <w:sz w:val="28"/>
          <w:szCs w:val="28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47"/>
        <w:gridCol w:w="1888"/>
        <w:gridCol w:w="1888"/>
        <w:gridCol w:w="1889"/>
      </w:tblGrid>
      <w:tr w:rsidR="00D05D08" w:rsidRPr="00BA040E" w14:paraId="7FD22C11" w14:textId="77777777" w:rsidTr="00EB33D3"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D9EAFE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>Источник финансирования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9091C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 w:rsidRPr="00BA040E">
              <w:t>Общий объем финанс</w:t>
            </w:r>
            <w:r>
              <w:t>ирования</w:t>
            </w:r>
          </w:p>
        </w:tc>
        <w:tc>
          <w:tcPr>
            <w:tcW w:w="5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7F5450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 w:rsidRPr="00BA040E">
              <w:t>В том числе по годам реализации;</w:t>
            </w:r>
          </w:p>
        </w:tc>
      </w:tr>
      <w:tr w:rsidR="00D05D08" w:rsidRPr="00BA040E" w14:paraId="68344FA3" w14:textId="77777777" w:rsidTr="00EB33D3">
        <w:tc>
          <w:tcPr>
            <w:tcW w:w="20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F1926B" w14:textId="77777777" w:rsidR="00D05D08" w:rsidRPr="00BA040E" w:rsidRDefault="00D05D08" w:rsidP="00EB33D3">
            <w:pPr>
              <w:jc w:val="both"/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8AF1A8" w14:textId="77777777" w:rsidR="00D05D08" w:rsidRPr="00BA040E" w:rsidRDefault="00D05D08" w:rsidP="00EB33D3">
            <w:pPr>
              <w:jc w:val="center"/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658B40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 w:rsidRPr="00BA040E">
              <w:t>2024 год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9C128E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 w:rsidRPr="00BA040E">
              <w:t>2025 год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80B889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 w:rsidRPr="00BA040E">
              <w:t>2026 год</w:t>
            </w:r>
          </w:p>
        </w:tc>
      </w:tr>
      <w:tr w:rsidR="00D05D08" w:rsidRPr="00BA040E" w14:paraId="5F9C15E4" w14:textId="77777777" w:rsidTr="00EB33D3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E00153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Местный</w:t>
            </w:r>
            <w:r w:rsidRPr="00BA040E">
              <w:rPr>
                <w:rFonts w:eastAsia="Arial"/>
              </w:rPr>
              <w:t xml:space="preserve">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9F9036" w14:textId="5A11269C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>
              <w:t>7682,</w:t>
            </w:r>
            <w:r w:rsidR="00215DF0">
              <w:t>2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6C5743" w14:textId="18A38F01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5C718A" w14:textId="4862B3E3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7682,</w:t>
            </w:r>
            <w:r w:rsidR="00215DF0">
              <w:rPr>
                <w:rFonts w:eastAsia="Aria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7CB0EC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4B2F9779" w14:textId="77777777" w:rsidTr="00EB33D3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00A299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Краевой</w:t>
            </w:r>
            <w:r w:rsidRPr="00BA040E">
              <w:rPr>
                <w:rFonts w:eastAsia="Arial"/>
              </w:rPr>
              <w:t xml:space="preserve"> бюджет</w:t>
            </w:r>
            <w:r>
              <w:rPr>
                <w:rFonts w:eastAsia="Arial"/>
              </w:rPr>
              <w:t xml:space="preserve"> (на условиях софинансирования)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6A8818" w14:textId="0D9BE36F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>
              <w:t>145946,0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F3E99F" w14:textId="2AC74975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564EB4" w14:textId="3070D63E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145946,0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163658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11FE49FF" w14:textId="77777777" w:rsidTr="00EB33D3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D2DE10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Федеральный бюджет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9DF53C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D5EE84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2C111F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99C3ED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53201F29" w14:textId="77777777" w:rsidTr="00EB33D3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696884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t>Внебюджетные источники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DB8896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13CD44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B67D52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F2A7E8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D05D08" w:rsidRPr="00BA040E" w14:paraId="791A05C6" w14:textId="77777777" w:rsidTr="00EB33D3"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58445C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 xml:space="preserve">Всего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433671" w14:textId="70E7DD3A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</w:pPr>
            <w:r>
              <w:t>153628,</w:t>
            </w:r>
            <w:r w:rsidR="00215DF0">
              <w:t>2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8C6FA8" w14:textId="27144AE4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A45B5F" w14:textId="67473BAB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153628,</w:t>
            </w:r>
            <w:r w:rsidR="00215DF0">
              <w:rPr>
                <w:rFonts w:eastAsia="Aria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520F19" w14:textId="77777777" w:rsidR="00D05D08" w:rsidRPr="00BA040E" w:rsidRDefault="00D05D08" w:rsidP="00EB33D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</w:tbl>
    <w:p w14:paraId="765C7902" w14:textId="77777777" w:rsidR="00D05D08" w:rsidRDefault="00D05D08" w:rsidP="00D05D08">
      <w:pPr>
        <w:ind w:left="360"/>
        <w:rPr>
          <w:rFonts w:eastAsia="Calibri"/>
          <w:sz w:val="28"/>
          <w:szCs w:val="28"/>
          <w:lang w:eastAsia="en-US"/>
        </w:rPr>
      </w:pPr>
    </w:p>
    <w:p w14:paraId="549B3A23" w14:textId="3C02C3D9" w:rsidR="00D05D08" w:rsidRPr="002A2C80" w:rsidRDefault="00D05D08" w:rsidP="00D05D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Объем софинансирования из краевого бюджета выделяется в рамках реализации государственной программой Краснодарского края «Развитие сети автомобильных дорог Краснодарского края».</w:t>
      </w:r>
    </w:p>
    <w:p w14:paraId="303A54EB" w14:textId="48D893F0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426B0235" w14:textId="4261518A" w:rsidR="00CA57EF" w:rsidRDefault="00D05D08" w:rsidP="00D05D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14:paraId="7054BAA7" w14:textId="77777777" w:rsidR="00D05D08" w:rsidRDefault="00D05D08" w:rsidP="00CA57EF">
      <w:pPr>
        <w:jc w:val="center"/>
        <w:rPr>
          <w:color w:val="000000"/>
          <w:sz w:val="28"/>
          <w:szCs w:val="28"/>
        </w:rPr>
      </w:pPr>
    </w:p>
    <w:p w14:paraId="69302049" w14:textId="07685EE6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14:paraId="76536DA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79A29766" w14:textId="1595489B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6D972E72" w14:textId="23F59863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14:paraId="5BDDB82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14:paraId="63EDDFC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14:paraId="37AE66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14:paraId="38949AD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достижения целей и решения задач основных мероприятий, входящих в муниципальную программу (далее – оценка степени реализации основного мероприятия);</w:t>
      </w:r>
    </w:p>
    <w:p w14:paraId="3805B0F4" w14:textId="670FAB6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4D6261F9" w14:textId="1F0564BE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Степень реализации мероприятий оценивается для каждого основного мероприятия, как </w:t>
      </w:r>
      <w:r w:rsidR="00370CA1" w:rsidRPr="00F44179">
        <w:rPr>
          <w:color w:val="000000"/>
          <w:sz w:val="28"/>
          <w:szCs w:val="28"/>
        </w:rPr>
        <w:t>доля мероприятий,</w:t>
      </w:r>
      <w:r w:rsidRPr="00F44179">
        <w:rPr>
          <w:color w:val="000000"/>
          <w:sz w:val="28"/>
          <w:szCs w:val="28"/>
        </w:rPr>
        <w:t xml:space="preserve"> выполненных в полном объеме по следующей формуле:</w:t>
      </w:r>
    </w:p>
    <w:p w14:paraId="5255656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= Мв / М, где:                               (1)</w:t>
      </w:r>
    </w:p>
    <w:p w14:paraId="3120C38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мероприятий;</w:t>
      </w:r>
    </w:p>
    <w:p w14:paraId="50F96C4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Мв- количество мероприятий, выполненных в полном объеме, из числа мероприятий, запланированных к реализации в отчетном году;</w:t>
      </w:r>
    </w:p>
    <w:p w14:paraId="0BBBCB0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3E682F8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3DF3DDB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14:paraId="4F8D1AC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14:paraId="734A378F" w14:textId="5C44D0B3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01426A4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= Зф / Зп, где:                                       (2)</w:t>
      </w:r>
    </w:p>
    <w:p w14:paraId="6BF3ED0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расходов;</w:t>
      </w:r>
    </w:p>
    <w:p w14:paraId="07D9DB9A" w14:textId="5707476E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Зф – фактические расходы на реализацию основного мероприятия в отчетном году;</w:t>
      </w:r>
    </w:p>
    <w:p w14:paraId="4BCA53B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2BFAC390" w14:textId="5B558934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4E2D3F9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= СРм / Ссуз, где:                               (3)</w:t>
      </w:r>
    </w:p>
    <w:p w14:paraId="38EE046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средств;</w:t>
      </w:r>
    </w:p>
    <w:p w14:paraId="1E2C079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 (1);</w:t>
      </w:r>
    </w:p>
    <w:p w14:paraId="1A2BDE5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 (2).</w:t>
      </w:r>
    </w:p>
    <w:p w14:paraId="1FFE333C" w14:textId="1C096D3D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14:paraId="76004708" w14:textId="041DE60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 рассчитывается последующим формуле:</w:t>
      </w:r>
    </w:p>
    <w:p w14:paraId="03B1EDA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СДп/ппз= ЗПп/Ф/ ЗПп/пп,                                   (4)</w:t>
      </w:r>
    </w:p>
    <w:p w14:paraId="5BF5E65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мероприятия;</w:t>
      </w:r>
    </w:p>
    <w:p w14:paraId="03939CC9" w14:textId="522CBF4D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ЗПп/Ф- </w:t>
      </w:r>
      <w:r w:rsidR="00370CA1" w:rsidRPr="00F44179">
        <w:rPr>
          <w:color w:val="000000"/>
          <w:sz w:val="28"/>
          <w:szCs w:val="28"/>
        </w:rPr>
        <w:t>значение целевого показателя основного мероприятия,</w:t>
      </w:r>
      <w:r w:rsidRPr="00F44179">
        <w:rPr>
          <w:color w:val="000000"/>
          <w:sz w:val="28"/>
          <w:szCs w:val="28"/>
        </w:rPr>
        <w:t xml:space="preserve"> фактически достигнутое на конец отчетного периода;</w:t>
      </w:r>
    </w:p>
    <w:p w14:paraId="50F28F6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ЗПп/пп- плановое значение целевого показателя основного мероприятия.</w:t>
      </w:r>
    </w:p>
    <w:p w14:paraId="04754296" w14:textId="4A751A9F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основного мероприятия рассчитывается по формуле:</w:t>
      </w:r>
    </w:p>
    <w:p w14:paraId="21881CE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 = (СДп/ппз1 + СДп/ппз2 + …+ СДп/ппзn)/n, где:                  (5)</w:t>
      </w:r>
    </w:p>
    <w:p w14:paraId="7DC8B9E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мероприятия;</w:t>
      </w:r>
    </w:p>
    <w:p w14:paraId="1890CEC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 (4);</w:t>
      </w:r>
    </w:p>
    <w:p w14:paraId="0659658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14:paraId="2E98156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СДп/ппз&gt;1, его значение принимается равным 1.</w:t>
      </w:r>
    </w:p>
    <w:p w14:paraId="1B7AD157" w14:textId="4F06C85A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14:paraId="51BDA8C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Эрп/п= СРп/п * Эис, где:                                    (6)</w:t>
      </w:r>
    </w:p>
    <w:p w14:paraId="7401DB7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мероприятия;</w:t>
      </w:r>
    </w:p>
    <w:p w14:paraId="064E90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 (5);</w:t>
      </w:r>
    </w:p>
    <w:p w14:paraId="0EFFA29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 (3).</w:t>
      </w:r>
    </w:p>
    <w:p w14:paraId="000C4F9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высокой в случае, если значение Эрп/п составляет не менее 0,90.</w:t>
      </w:r>
    </w:p>
    <w:p w14:paraId="7355650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средней в случае, если значение Эрп/п составляет не менее 0,80.</w:t>
      </w:r>
    </w:p>
    <w:p w14:paraId="2E11F1A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удовлетворительной в случае, если значение Эрп/п составляет не менее 0,70.</w:t>
      </w:r>
    </w:p>
    <w:p w14:paraId="01712E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14:paraId="6E071945" w14:textId="5CFC1035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216160BC" w14:textId="2554AA81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2FC8C44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= ЗПмпф / ЗПмпп,                                   (7)</w:t>
      </w:r>
    </w:p>
    <w:p w14:paraId="441E58D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программы;</w:t>
      </w:r>
    </w:p>
    <w:p w14:paraId="5B431EC6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ЗПмпф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390076A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ЗПмпп – плановое значение целевого показателя, характеризующего цели и задачи муниципальной программы.</w:t>
      </w:r>
    </w:p>
    <w:p w14:paraId="61D4037C" w14:textId="4B093DFC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муниципальной программы рассчитывается по формуле:</w:t>
      </w:r>
    </w:p>
    <w:p w14:paraId="1D9695B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СРмп= (СДмппз1 + СДмппз2 + … + СДмппзm) / m, где:              (8)</w:t>
      </w:r>
    </w:p>
    <w:p w14:paraId="34F9ABD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программы;</w:t>
      </w:r>
    </w:p>
    <w:p w14:paraId="69428A0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 (7);</w:t>
      </w:r>
    </w:p>
    <w:p w14:paraId="38B64BD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14:paraId="448774E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СДмппз&gt;1, его значение принимается равным 1.</w:t>
      </w:r>
    </w:p>
    <w:p w14:paraId="1B9BC16B" w14:textId="0F14B154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оценивается) по следующей формуле:</w:t>
      </w:r>
    </w:p>
    <w:p w14:paraId="4157EC0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Эрмп= 0,5*СРмп + 0,5*(Эрп/п1*k1 + Эрп/п2*k2 + …+Эрп/пj*kj) / j, где:</w:t>
      </w:r>
    </w:p>
    <w:p w14:paraId="6505BCC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 – эффективность реализации муниципальной программы;</w:t>
      </w:r>
    </w:p>
    <w:p w14:paraId="2828E78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 (8);</w:t>
      </w:r>
    </w:p>
    <w:p w14:paraId="444704D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 (6);</w:t>
      </w:r>
    </w:p>
    <w:p w14:paraId="73910A3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k1, k2, …,kj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14:paraId="1E429C1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14:paraId="7C6B787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kj = Фj / Ф, где:</w:t>
      </w:r>
    </w:p>
    <w:p w14:paraId="41F98A6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Фj – объем фактических расходов (кассового исполнения) на реализацию j-того основного мероприятия в отчетном году;</w:t>
      </w:r>
    </w:p>
    <w:p w14:paraId="1D407B1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14:paraId="4DBF3F7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14:paraId="3CF2290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высокой в случае, если значение Эрмп составляет не менее 0,90.</w:t>
      </w:r>
    </w:p>
    <w:p w14:paraId="311C838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средней в случае, если значение Эрмп, составляет не менее 0,80.</w:t>
      </w:r>
    </w:p>
    <w:p w14:paraId="2DEE9C4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Эрмп составляет не менее 0,70.</w:t>
      </w:r>
    </w:p>
    <w:p w14:paraId="35EEE9A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29875210" w14:textId="77777777" w:rsidR="00F44179" w:rsidRPr="00F44179" w:rsidRDefault="00F44179" w:rsidP="004642EA">
      <w:pPr>
        <w:ind w:firstLine="851"/>
        <w:jc w:val="center"/>
        <w:rPr>
          <w:color w:val="000000"/>
          <w:sz w:val="28"/>
          <w:szCs w:val="28"/>
        </w:rPr>
      </w:pPr>
    </w:p>
    <w:p w14:paraId="61E79374" w14:textId="2CD22D1D" w:rsidR="00F44179" w:rsidRPr="00F44179" w:rsidRDefault="004642EA" w:rsidP="004642EA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44179" w:rsidRPr="00F44179">
        <w:rPr>
          <w:color w:val="000000"/>
          <w:sz w:val="28"/>
          <w:szCs w:val="28"/>
        </w:rPr>
        <w:t>. Механизм реализации муниципальной программы и</w:t>
      </w:r>
      <w:r>
        <w:rPr>
          <w:color w:val="000000"/>
          <w:sz w:val="28"/>
          <w:szCs w:val="28"/>
        </w:rPr>
        <w:t xml:space="preserve"> </w:t>
      </w:r>
      <w:r w:rsidR="00F44179" w:rsidRPr="00F44179">
        <w:rPr>
          <w:color w:val="000000"/>
          <w:sz w:val="28"/>
          <w:szCs w:val="28"/>
        </w:rPr>
        <w:t>контроль за ее выполнением</w:t>
      </w:r>
    </w:p>
    <w:p w14:paraId="0C10B0B2" w14:textId="35100BA5" w:rsidR="00F44179" w:rsidRDefault="00F44179" w:rsidP="004642EA">
      <w:pPr>
        <w:jc w:val="center"/>
        <w:rPr>
          <w:b/>
          <w:color w:val="000000"/>
          <w:sz w:val="28"/>
          <w:szCs w:val="28"/>
        </w:rPr>
      </w:pPr>
    </w:p>
    <w:p w14:paraId="77455FFE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отдел </w:t>
      </w:r>
      <w:r>
        <w:rPr>
          <w:color w:val="000000"/>
          <w:sz w:val="28"/>
          <w:szCs w:val="28"/>
        </w:rPr>
        <w:t xml:space="preserve">строительства </w:t>
      </w:r>
      <w:r w:rsidRPr="00661694">
        <w:rPr>
          <w:color w:val="000000"/>
          <w:sz w:val="28"/>
          <w:szCs w:val="28"/>
        </w:rPr>
        <w:t>администрации Кореновского городского поселения Кореновского района.</w:t>
      </w:r>
    </w:p>
    <w:p w14:paraId="3B8087C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Исполнителями муниципальной программы являются:</w:t>
      </w:r>
    </w:p>
    <w:p w14:paraId="4CE6153E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>строительства</w:t>
      </w:r>
      <w:r w:rsidRPr="00661694">
        <w:rPr>
          <w:color w:val="000000"/>
          <w:sz w:val="28"/>
          <w:szCs w:val="28"/>
        </w:rPr>
        <w:t xml:space="preserve"> администрации Кореновского городского поселения Кореновского района </w:t>
      </w:r>
    </w:p>
    <w:p w14:paraId="31C9C297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Исполнитель муниципальной программы:</w:t>
      </w:r>
    </w:p>
    <w:p w14:paraId="243AF73E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а) координирует деятельность исполнителей по реализации мероприятий муниципальной программы;</w:t>
      </w:r>
    </w:p>
    <w:p w14:paraId="052BDDF1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7EEE26E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1157B9F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6D864CB6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5439D85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4A2DE6D0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5DFC858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На реализацию муниципальной программы могут повлиять внешние риски, а именно:</w:t>
      </w:r>
    </w:p>
    <w:p w14:paraId="3B9BE004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а) при размещении муниципальных заказов согласно Федеральному закону от 5 апреля 2013 года № 44-ФЗ </w:t>
      </w:r>
      <w:r>
        <w:rPr>
          <w:color w:val="000000"/>
          <w:sz w:val="28"/>
          <w:szCs w:val="28"/>
        </w:rPr>
        <w:t>«</w:t>
      </w:r>
      <w:r w:rsidRPr="00661694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</w:rPr>
        <w:t>»</w:t>
      </w:r>
      <w:r w:rsidRPr="00661694">
        <w:rPr>
          <w:color w:val="000000"/>
          <w:sz w:val="28"/>
          <w:szCs w:val="28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5EDCDF8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F039F1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91C552D" w14:textId="3470B246" w:rsidR="00F44179" w:rsidRPr="00F44179" w:rsidRDefault="00D05D08" w:rsidP="00F441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14:paraId="3EFC773D" w14:textId="5802B061" w:rsidR="00F44179" w:rsidRDefault="00F44179" w:rsidP="00F44179">
      <w:pPr>
        <w:jc w:val="both"/>
        <w:rPr>
          <w:sz w:val="28"/>
          <w:szCs w:val="28"/>
        </w:rPr>
      </w:pPr>
    </w:p>
    <w:p w14:paraId="7A356728" w14:textId="77777777" w:rsidR="004642EA" w:rsidRPr="00F44179" w:rsidRDefault="004642EA" w:rsidP="00F44179">
      <w:pPr>
        <w:jc w:val="both"/>
        <w:rPr>
          <w:sz w:val="28"/>
          <w:szCs w:val="28"/>
        </w:rPr>
      </w:pPr>
    </w:p>
    <w:p w14:paraId="04BE921F" w14:textId="77777777"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</w:t>
      </w:r>
    </w:p>
    <w:p w14:paraId="0F894786" w14:textId="77777777"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DF4217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  <w:r w:rsidR="00DF4217">
        <w:rPr>
          <w:rFonts w:eastAsia="Calibri"/>
          <w:sz w:val="28"/>
          <w:szCs w:val="28"/>
          <w:lang w:eastAsia="en-US"/>
        </w:rPr>
        <w:t xml:space="preserve"> отдела строительства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36045137" w14:textId="173147B5" w:rsidR="00F44179" w:rsidRPr="00F44179" w:rsidRDefault="00F44179" w:rsidP="003D470B">
      <w:pPr>
        <w:ind w:right="-58"/>
        <w:rPr>
          <w:rFonts w:eastAsia="Calibri"/>
          <w:sz w:val="28"/>
          <w:szCs w:val="28"/>
          <w:lang w:eastAsia="en-US"/>
        </w:rPr>
        <w:sectPr w:rsidR="00F44179" w:rsidRPr="00F44179" w:rsidSect="008A42FF">
          <w:headerReference w:type="default" r:id="rId9"/>
          <w:pgSz w:w="11906" w:h="16838"/>
          <w:pgMar w:top="1134" w:right="567" w:bottom="1134" w:left="1701" w:header="1134" w:footer="709" w:gutter="0"/>
          <w:pgNumType w:start="1"/>
          <w:cols w:space="720"/>
          <w:titlePg/>
          <w:docGrid w:linePitch="326"/>
        </w:sectPr>
      </w:pPr>
      <w:r w:rsidRPr="00F44179">
        <w:rPr>
          <w:rFonts w:eastAsia="Calibri"/>
          <w:sz w:val="28"/>
          <w:szCs w:val="28"/>
          <w:lang w:eastAsia="en-US"/>
        </w:rPr>
        <w:t xml:space="preserve">Кореновского городского поселения   </w:t>
      </w:r>
      <w:r w:rsidR="003D470B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F44179">
        <w:rPr>
          <w:rFonts w:eastAsia="Calibri"/>
          <w:sz w:val="28"/>
          <w:szCs w:val="28"/>
          <w:lang w:eastAsia="en-US"/>
        </w:rPr>
        <w:t xml:space="preserve">  </w:t>
      </w:r>
      <w:r w:rsidR="003D470B">
        <w:rPr>
          <w:rFonts w:eastAsia="Calibri"/>
          <w:sz w:val="28"/>
          <w:szCs w:val="28"/>
          <w:lang w:eastAsia="en-US"/>
        </w:rPr>
        <w:t>И.А. Артюшенко</w:t>
      </w:r>
    </w:p>
    <w:bookmarkEnd w:id="5"/>
    <w:p w14:paraId="5EAC69B2" w14:textId="77777777" w:rsidR="00F44179" w:rsidRDefault="00F44179" w:rsidP="008F642B">
      <w:pPr>
        <w:suppressAutoHyphens/>
        <w:rPr>
          <w:sz w:val="28"/>
          <w:szCs w:val="28"/>
        </w:rPr>
      </w:pPr>
    </w:p>
    <w:sectPr w:rsidR="00F44179" w:rsidSect="008A42FF"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95A8B" w14:textId="77777777" w:rsidR="004427D4" w:rsidRDefault="004427D4">
      <w:r>
        <w:separator/>
      </w:r>
    </w:p>
  </w:endnote>
  <w:endnote w:type="continuationSeparator" w:id="0">
    <w:p w14:paraId="25352502" w14:textId="77777777" w:rsidR="004427D4" w:rsidRDefault="0044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7A4D" w14:textId="77777777" w:rsidR="004427D4" w:rsidRDefault="004427D4">
      <w:r>
        <w:separator/>
      </w:r>
    </w:p>
  </w:footnote>
  <w:footnote w:type="continuationSeparator" w:id="0">
    <w:p w14:paraId="6CBE8749" w14:textId="77777777" w:rsidR="004427D4" w:rsidRDefault="0044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C1028" w14:textId="77777777" w:rsidR="008A42FF" w:rsidRDefault="008A42F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D3888" w:rsidRPr="00CD3888">
      <w:rPr>
        <w:noProof/>
        <w:lang w:val="ru-RU"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57207C"/>
    <w:multiLevelType w:val="hybridMultilevel"/>
    <w:tmpl w:val="12AC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7B5"/>
    <w:rsid w:val="00000BB4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31C9"/>
    <w:rsid w:val="0007528A"/>
    <w:rsid w:val="000758EB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F93"/>
    <w:rsid w:val="000A7FEC"/>
    <w:rsid w:val="000B0DF9"/>
    <w:rsid w:val="000B24BC"/>
    <w:rsid w:val="000B544F"/>
    <w:rsid w:val="000B5F22"/>
    <w:rsid w:val="000B7B20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FE9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20634"/>
    <w:rsid w:val="001219CE"/>
    <w:rsid w:val="001225FA"/>
    <w:rsid w:val="00122C74"/>
    <w:rsid w:val="0012475C"/>
    <w:rsid w:val="00126C90"/>
    <w:rsid w:val="0012723E"/>
    <w:rsid w:val="00127799"/>
    <w:rsid w:val="00131EE6"/>
    <w:rsid w:val="00132B77"/>
    <w:rsid w:val="00141EC8"/>
    <w:rsid w:val="001434B5"/>
    <w:rsid w:val="0014364E"/>
    <w:rsid w:val="00151C0C"/>
    <w:rsid w:val="00153474"/>
    <w:rsid w:val="00153801"/>
    <w:rsid w:val="00153C83"/>
    <w:rsid w:val="00153FA3"/>
    <w:rsid w:val="00154ECA"/>
    <w:rsid w:val="00156521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4F6"/>
    <w:rsid w:val="001841E7"/>
    <w:rsid w:val="00186C53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09F2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514E"/>
    <w:rsid w:val="001F64D3"/>
    <w:rsid w:val="0020255D"/>
    <w:rsid w:val="002047FA"/>
    <w:rsid w:val="00205DBA"/>
    <w:rsid w:val="002076C7"/>
    <w:rsid w:val="002124C4"/>
    <w:rsid w:val="00213911"/>
    <w:rsid w:val="00213DDF"/>
    <w:rsid w:val="00213DE1"/>
    <w:rsid w:val="00215DF0"/>
    <w:rsid w:val="00220000"/>
    <w:rsid w:val="00220C0B"/>
    <w:rsid w:val="0022180B"/>
    <w:rsid w:val="00222D78"/>
    <w:rsid w:val="00222F48"/>
    <w:rsid w:val="002427E5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7EBE"/>
    <w:rsid w:val="002D267B"/>
    <w:rsid w:val="002D4037"/>
    <w:rsid w:val="002D4CE0"/>
    <w:rsid w:val="002D5408"/>
    <w:rsid w:val="002E1D41"/>
    <w:rsid w:val="002E4E52"/>
    <w:rsid w:val="002E4F6A"/>
    <w:rsid w:val="002E67DC"/>
    <w:rsid w:val="002E6BD3"/>
    <w:rsid w:val="002F2386"/>
    <w:rsid w:val="002F32AD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0CA1"/>
    <w:rsid w:val="003714B3"/>
    <w:rsid w:val="003716D3"/>
    <w:rsid w:val="00371B89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A0930"/>
    <w:rsid w:val="003A18CD"/>
    <w:rsid w:val="003A1B2E"/>
    <w:rsid w:val="003A2BD5"/>
    <w:rsid w:val="003A5974"/>
    <w:rsid w:val="003A6505"/>
    <w:rsid w:val="003A68B1"/>
    <w:rsid w:val="003B447C"/>
    <w:rsid w:val="003B46AE"/>
    <w:rsid w:val="003B4C66"/>
    <w:rsid w:val="003C08D9"/>
    <w:rsid w:val="003C0D40"/>
    <w:rsid w:val="003C32CA"/>
    <w:rsid w:val="003C51AF"/>
    <w:rsid w:val="003C5F45"/>
    <w:rsid w:val="003C6A75"/>
    <w:rsid w:val="003C6F8B"/>
    <w:rsid w:val="003C76B7"/>
    <w:rsid w:val="003D28E2"/>
    <w:rsid w:val="003D41BE"/>
    <w:rsid w:val="003D470B"/>
    <w:rsid w:val="003D49A1"/>
    <w:rsid w:val="003D6784"/>
    <w:rsid w:val="003D7C76"/>
    <w:rsid w:val="003D7F09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5C3A"/>
    <w:rsid w:val="004062C1"/>
    <w:rsid w:val="00407D7D"/>
    <w:rsid w:val="004108DA"/>
    <w:rsid w:val="00410F0B"/>
    <w:rsid w:val="00410F45"/>
    <w:rsid w:val="00413803"/>
    <w:rsid w:val="00413E27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3036"/>
    <w:rsid w:val="00454A34"/>
    <w:rsid w:val="00454CF5"/>
    <w:rsid w:val="00455390"/>
    <w:rsid w:val="00455851"/>
    <w:rsid w:val="00457AAE"/>
    <w:rsid w:val="00457FF9"/>
    <w:rsid w:val="00463717"/>
    <w:rsid w:val="004642EA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6CB3"/>
    <w:rsid w:val="00496F30"/>
    <w:rsid w:val="004A1D3C"/>
    <w:rsid w:val="004A5D4F"/>
    <w:rsid w:val="004A68EF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8FA"/>
    <w:rsid w:val="00583A25"/>
    <w:rsid w:val="00583CC7"/>
    <w:rsid w:val="00584393"/>
    <w:rsid w:val="00585630"/>
    <w:rsid w:val="005901CA"/>
    <w:rsid w:val="00590398"/>
    <w:rsid w:val="0059276D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A8D"/>
    <w:rsid w:val="005C0385"/>
    <w:rsid w:val="005C0D1C"/>
    <w:rsid w:val="005C110F"/>
    <w:rsid w:val="005C2484"/>
    <w:rsid w:val="005C26D3"/>
    <w:rsid w:val="005C76AF"/>
    <w:rsid w:val="005D1791"/>
    <w:rsid w:val="005D2532"/>
    <w:rsid w:val="005D3955"/>
    <w:rsid w:val="005D3EB9"/>
    <w:rsid w:val="005D4362"/>
    <w:rsid w:val="005D793E"/>
    <w:rsid w:val="005E0DE4"/>
    <w:rsid w:val="005E2B51"/>
    <w:rsid w:val="005E3F0D"/>
    <w:rsid w:val="005E4655"/>
    <w:rsid w:val="005F012A"/>
    <w:rsid w:val="005F045D"/>
    <w:rsid w:val="005F06C7"/>
    <w:rsid w:val="005F1FDE"/>
    <w:rsid w:val="005F5068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FA7"/>
    <w:rsid w:val="00652EF4"/>
    <w:rsid w:val="006536FC"/>
    <w:rsid w:val="00655945"/>
    <w:rsid w:val="00655FB4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3F7"/>
    <w:rsid w:val="006C15E1"/>
    <w:rsid w:val="006D270F"/>
    <w:rsid w:val="006D51C6"/>
    <w:rsid w:val="006D7699"/>
    <w:rsid w:val="006D7B99"/>
    <w:rsid w:val="006E12EE"/>
    <w:rsid w:val="006E16BF"/>
    <w:rsid w:val="006E2BD7"/>
    <w:rsid w:val="006E2FF9"/>
    <w:rsid w:val="006E4273"/>
    <w:rsid w:val="006E558A"/>
    <w:rsid w:val="006F0E64"/>
    <w:rsid w:val="006F3B5E"/>
    <w:rsid w:val="006F5B83"/>
    <w:rsid w:val="006F5F55"/>
    <w:rsid w:val="0070176B"/>
    <w:rsid w:val="007027B5"/>
    <w:rsid w:val="00703818"/>
    <w:rsid w:val="007051FE"/>
    <w:rsid w:val="00705F3A"/>
    <w:rsid w:val="00706150"/>
    <w:rsid w:val="007126AB"/>
    <w:rsid w:val="00716460"/>
    <w:rsid w:val="0071729C"/>
    <w:rsid w:val="00717C31"/>
    <w:rsid w:val="00722B9C"/>
    <w:rsid w:val="0072589A"/>
    <w:rsid w:val="0072790F"/>
    <w:rsid w:val="00730210"/>
    <w:rsid w:val="007312D5"/>
    <w:rsid w:val="00732231"/>
    <w:rsid w:val="00733751"/>
    <w:rsid w:val="00734449"/>
    <w:rsid w:val="00736821"/>
    <w:rsid w:val="00736ED4"/>
    <w:rsid w:val="0074084F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70EF"/>
    <w:rsid w:val="00770FD5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6E1"/>
    <w:rsid w:val="00821798"/>
    <w:rsid w:val="00821CBD"/>
    <w:rsid w:val="00822CF6"/>
    <w:rsid w:val="00823C43"/>
    <w:rsid w:val="00830865"/>
    <w:rsid w:val="008319BF"/>
    <w:rsid w:val="00831CF0"/>
    <w:rsid w:val="0083429B"/>
    <w:rsid w:val="00837D94"/>
    <w:rsid w:val="00842AD4"/>
    <w:rsid w:val="00842CC3"/>
    <w:rsid w:val="00843F34"/>
    <w:rsid w:val="00844B53"/>
    <w:rsid w:val="00844DC3"/>
    <w:rsid w:val="00846F3F"/>
    <w:rsid w:val="008473BA"/>
    <w:rsid w:val="008525F5"/>
    <w:rsid w:val="008528CC"/>
    <w:rsid w:val="0085580A"/>
    <w:rsid w:val="00855FA6"/>
    <w:rsid w:val="0086109B"/>
    <w:rsid w:val="00861453"/>
    <w:rsid w:val="008621B9"/>
    <w:rsid w:val="0086342F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B99"/>
    <w:rsid w:val="008850C1"/>
    <w:rsid w:val="00891345"/>
    <w:rsid w:val="00896A4C"/>
    <w:rsid w:val="008A1C6F"/>
    <w:rsid w:val="008A1E8E"/>
    <w:rsid w:val="008A3113"/>
    <w:rsid w:val="008A42FF"/>
    <w:rsid w:val="008A5C3F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B60"/>
    <w:rsid w:val="008C1454"/>
    <w:rsid w:val="008C3945"/>
    <w:rsid w:val="008C450B"/>
    <w:rsid w:val="008C7C18"/>
    <w:rsid w:val="008D20F9"/>
    <w:rsid w:val="008D25C2"/>
    <w:rsid w:val="008D43F1"/>
    <w:rsid w:val="008D77AE"/>
    <w:rsid w:val="008E01EE"/>
    <w:rsid w:val="008E1D1B"/>
    <w:rsid w:val="008E1F6F"/>
    <w:rsid w:val="008E684A"/>
    <w:rsid w:val="008F028C"/>
    <w:rsid w:val="008F1149"/>
    <w:rsid w:val="008F299C"/>
    <w:rsid w:val="008F642B"/>
    <w:rsid w:val="008F7983"/>
    <w:rsid w:val="00901923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BA6"/>
    <w:rsid w:val="009727A4"/>
    <w:rsid w:val="00975BC3"/>
    <w:rsid w:val="009767B4"/>
    <w:rsid w:val="00977E64"/>
    <w:rsid w:val="00982CE8"/>
    <w:rsid w:val="00984547"/>
    <w:rsid w:val="0098472F"/>
    <w:rsid w:val="00984FD2"/>
    <w:rsid w:val="00985F77"/>
    <w:rsid w:val="009876C7"/>
    <w:rsid w:val="009908C0"/>
    <w:rsid w:val="00990EBB"/>
    <w:rsid w:val="0099332A"/>
    <w:rsid w:val="009947A4"/>
    <w:rsid w:val="00996595"/>
    <w:rsid w:val="00996748"/>
    <w:rsid w:val="00997F22"/>
    <w:rsid w:val="009A1284"/>
    <w:rsid w:val="009A1624"/>
    <w:rsid w:val="009A17C9"/>
    <w:rsid w:val="009A2A0A"/>
    <w:rsid w:val="009A3387"/>
    <w:rsid w:val="009A4938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62CB"/>
    <w:rsid w:val="00A1167A"/>
    <w:rsid w:val="00A11915"/>
    <w:rsid w:val="00A11BB9"/>
    <w:rsid w:val="00A12987"/>
    <w:rsid w:val="00A13C4D"/>
    <w:rsid w:val="00A16791"/>
    <w:rsid w:val="00A20168"/>
    <w:rsid w:val="00A2556D"/>
    <w:rsid w:val="00A2647D"/>
    <w:rsid w:val="00A26C66"/>
    <w:rsid w:val="00A30B14"/>
    <w:rsid w:val="00A317B5"/>
    <w:rsid w:val="00A32ED6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0D8E"/>
    <w:rsid w:val="00A85609"/>
    <w:rsid w:val="00A866E5"/>
    <w:rsid w:val="00A87160"/>
    <w:rsid w:val="00A87690"/>
    <w:rsid w:val="00A9002E"/>
    <w:rsid w:val="00A902EE"/>
    <w:rsid w:val="00A91FCD"/>
    <w:rsid w:val="00A92B0B"/>
    <w:rsid w:val="00A944E6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C5A"/>
    <w:rsid w:val="00AB144D"/>
    <w:rsid w:val="00AB1D92"/>
    <w:rsid w:val="00AB1FC6"/>
    <w:rsid w:val="00AB3948"/>
    <w:rsid w:val="00AB3AE3"/>
    <w:rsid w:val="00AB6F3F"/>
    <w:rsid w:val="00AB73BB"/>
    <w:rsid w:val="00AB76D4"/>
    <w:rsid w:val="00AC3844"/>
    <w:rsid w:val="00AC425F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4D21"/>
    <w:rsid w:val="00B070DF"/>
    <w:rsid w:val="00B108FF"/>
    <w:rsid w:val="00B1401F"/>
    <w:rsid w:val="00B14149"/>
    <w:rsid w:val="00B15FFB"/>
    <w:rsid w:val="00B208BB"/>
    <w:rsid w:val="00B2306A"/>
    <w:rsid w:val="00B23F12"/>
    <w:rsid w:val="00B2412A"/>
    <w:rsid w:val="00B24BB7"/>
    <w:rsid w:val="00B24CAD"/>
    <w:rsid w:val="00B26A9A"/>
    <w:rsid w:val="00B30EAA"/>
    <w:rsid w:val="00B32C4D"/>
    <w:rsid w:val="00B340AE"/>
    <w:rsid w:val="00B35C47"/>
    <w:rsid w:val="00B36454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790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64B8"/>
    <w:rsid w:val="00BE1244"/>
    <w:rsid w:val="00BE258B"/>
    <w:rsid w:val="00BE2F3D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8C4"/>
    <w:rsid w:val="00C33908"/>
    <w:rsid w:val="00C36406"/>
    <w:rsid w:val="00C40A11"/>
    <w:rsid w:val="00C41CA2"/>
    <w:rsid w:val="00C41E73"/>
    <w:rsid w:val="00C41F7A"/>
    <w:rsid w:val="00C421D8"/>
    <w:rsid w:val="00C47F0B"/>
    <w:rsid w:val="00C50BDC"/>
    <w:rsid w:val="00C52B49"/>
    <w:rsid w:val="00C66524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F1C"/>
    <w:rsid w:val="00C91C7B"/>
    <w:rsid w:val="00C92658"/>
    <w:rsid w:val="00C931BB"/>
    <w:rsid w:val="00C93AD3"/>
    <w:rsid w:val="00C9690C"/>
    <w:rsid w:val="00C97246"/>
    <w:rsid w:val="00CA08E6"/>
    <w:rsid w:val="00CA17BC"/>
    <w:rsid w:val="00CA2FD3"/>
    <w:rsid w:val="00CA57EF"/>
    <w:rsid w:val="00CA6988"/>
    <w:rsid w:val="00CA770F"/>
    <w:rsid w:val="00CB36ED"/>
    <w:rsid w:val="00CB49B3"/>
    <w:rsid w:val="00CB6214"/>
    <w:rsid w:val="00CB64AF"/>
    <w:rsid w:val="00CB799E"/>
    <w:rsid w:val="00CC5650"/>
    <w:rsid w:val="00CC5A75"/>
    <w:rsid w:val="00CC5ED3"/>
    <w:rsid w:val="00CD0EAE"/>
    <w:rsid w:val="00CD1705"/>
    <w:rsid w:val="00CD1B23"/>
    <w:rsid w:val="00CD22FF"/>
    <w:rsid w:val="00CD3305"/>
    <w:rsid w:val="00CD3888"/>
    <w:rsid w:val="00CD4A73"/>
    <w:rsid w:val="00CD4C59"/>
    <w:rsid w:val="00CD7E13"/>
    <w:rsid w:val="00CE1CAE"/>
    <w:rsid w:val="00CE2843"/>
    <w:rsid w:val="00CE412E"/>
    <w:rsid w:val="00CE5D54"/>
    <w:rsid w:val="00CE630A"/>
    <w:rsid w:val="00CE6AFE"/>
    <w:rsid w:val="00CE7886"/>
    <w:rsid w:val="00CF18A8"/>
    <w:rsid w:val="00CF27B7"/>
    <w:rsid w:val="00CF5312"/>
    <w:rsid w:val="00D00F65"/>
    <w:rsid w:val="00D011F3"/>
    <w:rsid w:val="00D04779"/>
    <w:rsid w:val="00D05D08"/>
    <w:rsid w:val="00D0727A"/>
    <w:rsid w:val="00D103EC"/>
    <w:rsid w:val="00D11600"/>
    <w:rsid w:val="00D1251A"/>
    <w:rsid w:val="00D136F6"/>
    <w:rsid w:val="00D137CA"/>
    <w:rsid w:val="00D15753"/>
    <w:rsid w:val="00D165AF"/>
    <w:rsid w:val="00D208BD"/>
    <w:rsid w:val="00D21C5F"/>
    <w:rsid w:val="00D2692E"/>
    <w:rsid w:val="00D26F39"/>
    <w:rsid w:val="00D30F6A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285B"/>
    <w:rsid w:val="00D6554F"/>
    <w:rsid w:val="00D655C5"/>
    <w:rsid w:val="00D65F5D"/>
    <w:rsid w:val="00D719BD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A385C"/>
    <w:rsid w:val="00DA5786"/>
    <w:rsid w:val="00DB1561"/>
    <w:rsid w:val="00DB199E"/>
    <w:rsid w:val="00DB239C"/>
    <w:rsid w:val="00DB504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FBF"/>
    <w:rsid w:val="00DE1321"/>
    <w:rsid w:val="00DE36AE"/>
    <w:rsid w:val="00DE48DE"/>
    <w:rsid w:val="00DE5779"/>
    <w:rsid w:val="00DF131E"/>
    <w:rsid w:val="00DF3151"/>
    <w:rsid w:val="00DF4217"/>
    <w:rsid w:val="00DF47BC"/>
    <w:rsid w:val="00DF56E0"/>
    <w:rsid w:val="00DF7F49"/>
    <w:rsid w:val="00E0087D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700FE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375F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A54"/>
    <w:rsid w:val="00ED0D69"/>
    <w:rsid w:val="00ED2E82"/>
    <w:rsid w:val="00ED389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4776"/>
    <w:rsid w:val="00F25354"/>
    <w:rsid w:val="00F332EA"/>
    <w:rsid w:val="00F33306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32BE"/>
    <w:rsid w:val="00F76867"/>
    <w:rsid w:val="00F8102E"/>
    <w:rsid w:val="00F815A1"/>
    <w:rsid w:val="00F81915"/>
    <w:rsid w:val="00F83826"/>
    <w:rsid w:val="00F83A5F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7AED"/>
    <w:rsid w:val="00FF089D"/>
    <w:rsid w:val="00FF0ED1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11A54"/>
  <w15:chartTrackingRefBased/>
  <w15:docId w15:val="{87180485-2C1D-4589-9EC4-7BAFE312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32"/>
    <w:rPr>
      <w:sz w:val="24"/>
      <w:szCs w:val="24"/>
    </w:rPr>
  </w:style>
  <w:style w:type="paragraph" w:styleId="1">
    <w:name w:val="heading 1"/>
    <w:basedOn w:val="a"/>
    <w:next w:val="a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027B5"/>
    <w:pPr>
      <w:ind w:firstLine="825"/>
      <w:jc w:val="both"/>
    </w:pPr>
    <w:rPr>
      <w:b/>
      <w:sz w:val="28"/>
    </w:rPr>
  </w:style>
  <w:style w:type="table" w:styleId="a4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21D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8">
    <w:name w:val="Цветовое выделение"/>
    <w:uiPriority w:val="99"/>
    <w:rsid w:val="008F7983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691F"/>
    <w:rPr>
      <w:sz w:val="24"/>
      <w:szCs w:val="24"/>
    </w:rPr>
  </w:style>
  <w:style w:type="paragraph" w:styleId="ab">
    <w:name w:val="footer"/>
    <w:basedOn w:val="a"/>
    <w:link w:val="ac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1691F"/>
    <w:rPr>
      <w:sz w:val="24"/>
      <w:szCs w:val="24"/>
    </w:rPr>
  </w:style>
  <w:style w:type="paragraph" w:styleId="ad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e">
    <w:name w:val="Body Text"/>
    <w:basedOn w:val="a"/>
    <w:link w:val="af"/>
    <w:rsid w:val="006E16B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0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4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5">
    <w:name w:val="footnote text"/>
    <w:basedOn w:val="a"/>
    <w:link w:val="af6"/>
    <w:uiPriority w:val="99"/>
    <w:unhideWhenUsed/>
    <w:rsid w:val="006E16B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E16BF"/>
  </w:style>
  <w:style w:type="character" w:styleId="af7">
    <w:name w:val="footnote reference"/>
    <w:uiPriority w:val="99"/>
    <w:unhideWhenUsed/>
    <w:rsid w:val="006E16B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E16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E16BF"/>
  </w:style>
  <w:style w:type="character" w:styleId="afa">
    <w:name w:val="endnote reference"/>
    <w:uiPriority w:val="99"/>
    <w:unhideWhenUsed/>
    <w:rsid w:val="006E16BF"/>
    <w:rPr>
      <w:vertAlign w:val="superscript"/>
    </w:rPr>
  </w:style>
  <w:style w:type="paragraph" w:customStyle="1" w:styleId="10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7E6BE3"/>
    <w:rPr>
      <w:color w:val="0000FF"/>
      <w:u w:val="single"/>
    </w:rPr>
  </w:style>
  <w:style w:type="character" w:styleId="afd">
    <w:name w:val="page number"/>
    <w:basedOn w:val="a0"/>
    <w:rsid w:val="00E87A37"/>
  </w:style>
  <w:style w:type="character" w:styleId="afe">
    <w:name w:val="annotation reference"/>
    <w:rsid w:val="001F3FEB"/>
    <w:rPr>
      <w:sz w:val="16"/>
      <w:szCs w:val="16"/>
    </w:rPr>
  </w:style>
  <w:style w:type="paragraph" w:styleId="aff">
    <w:name w:val="annotation text"/>
    <w:basedOn w:val="a"/>
    <w:link w:val="aff0"/>
    <w:rsid w:val="001F3FE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F3FEB"/>
  </w:style>
  <w:style w:type="paragraph" w:styleId="aff1">
    <w:name w:val="annotation subject"/>
    <w:basedOn w:val="aff"/>
    <w:next w:val="aff"/>
    <w:link w:val="aff2"/>
    <w:rsid w:val="001F3FE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3">
    <w:name w:val="No Spacing"/>
    <w:link w:val="aff4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B5256F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3B86-32E7-4B41-8F3A-CCAACF6D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14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Kostenko</cp:lastModifiedBy>
  <cp:revision>23</cp:revision>
  <cp:lastPrinted>2023-11-21T14:29:00Z</cp:lastPrinted>
  <dcterms:created xsi:type="dcterms:W3CDTF">2023-12-11T12:47:00Z</dcterms:created>
  <dcterms:modified xsi:type="dcterms:W3CDTF">2024-10-09T11:43:00Z</dcterms:modified>
</cp:coreProperties>
</file>