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FAC0AC" w14:textId="31B56EFA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r w:rsidRPr="00E13B7A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D81717" wp14:editId="0082B70F">
            <wp:extent cx="601980" cy="6553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4EF1" w14:textId="7777777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13B7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7E73FD4" w14:textId="7356292E" w:rsid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13B7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</w:t>
      </w:r>
      <w:r w:rsidR="002703C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Pr="00E13B7A">
        <w:rPr>
          <w:rFonts w:ascii="Times New Roman" w:hAnsi="Times New Roman" w:cs="Times New Roman"/>
          <w:b/>
          <w:sz w:val="28"/>
          <w:szCs w:val="28"/>
          <w:lang w:eastAsia="ar-SA"/>
        </w:rPr>
        <w:t>РАЙОНА</w:t>
      </w:r>
    </w:p>
    <w:p w14:paraId="4B76B336" w14:textId="23C5EEDE" w:rsidR="002703C6" w:rsidRPr="00E13B7A" w:rsidRDefault="002703C6" w:rsidP="00E13B7A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  <w:bookmarkStart w:id="1" w:name="_GoBack"/>
      <w:bookmarkEnd w:id="1"/>
    </w:p>
    <w:p w14:paraId="6D887E68" w14:textId="7777777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E13B7A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866462E" w14:textId="7777777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69F29D9" w14:textId="796A4A2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13B7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 xml:space="preserve">.05.2025 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13B7A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E13B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537</w:t>
      </w:r>
    </w:p>
    <w:p w14:paraId="5315738D" w14:textId="77777777" w:rsidR="00E13B7A" w:rsidRPr="00E13B7A" w:rsidRDefault="00E13B7A" w:rsidP="00E13B7A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13B7A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5ED6AF4" w14:textId="77777777" w:rsidR="00E13B7A" w:rsidRPr="00755A9A" w:rsidRDefault="00E13B7A" w:rsidP="00EF6A23">
      <w:pPr>
        <w:widowControl/>
        <w:autoSpaceDE/>
        <w:autoSpaceDN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bookmarkEnd w:id="0"/>
    <w:p w14:paraId="5B06ECF0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3BC980B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6521A434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от 17 июня 2021 года № 671 «Об утверждении муниципальной</w:t>
      </w:r>
    </w:p>
    <w:p w14:paraId="56A5404C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программы «Энергосбережения и повышение энергетической эффективности Кореновского городского поселения</w:t>
      </w:r>
    </w:p>
    <w:p w14:paraId="1CA0828C" w14:textId="77777777" w:rsidR="006A479C" w:rsidRPr="00755A9A" w:rsidRDefault="006A479C" w:rsidP="006A479C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A9A">
        <w:rPr>
          <w:rFonts w:ascii="Times New Roman" w:hAnsi="Times New Roman" w:cs="Times New Roman"/>
          <w:b/>
          <w:sz w:val="28"/>
          <w:szCs w:val="28"/>
        </w:rPr>
        <w:t>Кореновского района на 2021-2028 годы»</w:t>
      </w:r>
    </w:p>
    <w:p w14:paraId="65080239" w14:textId="77777777" w:rsidR="00E13B7A" w:rsidRPr="00755A9A" w:rsidRDefault="00E13B7A" w:rsidP="00E13B7A">
      <w:pPr>
        <w:autoSpaceDE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06E3535" w14:textId="0981BD37" w:rsidR="00ED2B9B" w:rsidRDefault="00990120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С целью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</w:t>
      </w:r>
      <w:r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района </w:t>
      </w:r>
      <w:r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Краснодарского края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 о с </w:t>
      </w:r>
      <w:proofErr w:type="gramStart"/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>т</w:t>
      </w:r>
      <w:proofErr w:type="gramEnd"/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а н о в л я е т:</w:t>
      </w:r>
    </w:p>
    <w:p w14:paraId="0262C61F" w14:textId="3FDF1CE7" w:rsidR="00C056E7" w:rsidRPr="00C056E7" w:rsidRDefault="00C056E7" w:rsidP="00C056E7">
      <w:pPr>
        <w:tabs>
          <w:tab w:val="left" w:pos="83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1.Внести в постановление администрации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 от 17 июня 2021 года </w:t>
      </w:r>
      <w:r>
        <w:rPr>
          <w:rFonts w:ascii="Times New Roman" w:hAnsi="Times New Roman" w:cs="Times New Roman"/>
          <w:sz w:val="28"/>
          <w:szCs w:val="28"/>
        </w:rPr>
        <w:t xml:space="preserve">№ 671 «Об утверждении муниципальной программы </w:t>
      </w:r>
      <w:r w:rsidRPr="00C056E7">
        <w:rPr>
          <w:rFonts w:ascii="Times New Roman" w:hAnsi="Times New Roman" w:cs="Times New Roman"/>
          <w:sz w:val="28"/>
          <w:szCs w:val="28"/>
        </w:rPr>
        <w:t xml:space="preserve">«Энергосбережения и повышение энергетической эффективности </w:t>
      </w:r>
      <w:proofErr w:type="spellStart"/>
      <w:r w:rsidRPr="00C056E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056E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56E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056E7">
        <w:rPr>
          <w:rFonts w:ascii="Times New Roman" w:hAnsi="Times New Roman" w:cs="Times New Roman"/>
          <w:sz w:val="28"/>
          <w:szCs w:val="28"/>
        </w:rPr>
        <w:t xml:space="preserve"> района на 2021-2028 годы»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14:paraId="45E69CD2" w14:textId="3F8FE969" w:rsidR="00990120" w:rsidRPr="00755A9A" w:rsidRDefault="00C056E7" w:rsidP="00C056E7">
      <w:pPr>
        <w:autoSpaceDE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1.</w:t>
      </w:r>
      <w:r w:rsidR="00ED2B9B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990120" w:rsidRPr="00755A9A">
        <w:rPr>
          <w:rFonts w:ascii="Times New Roman" w:eastAsia="DejaVu Sans" w:hAnsi="Times New Roman" w:cs="Times New Roman"/>
          <w:kern w:val="2"/>
          <w:sz w:val="28"/>
          <w:szCs w:val="28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края» в соответствующих падежах.</w:t>
      </w:r>
    </w:p>
    <w:p w14:paraId="0AC075A4" w14:textId="205F9975" w:rsidR="00ED2B9B" w:rsidRPr="00755A9A" w:rsidRDefault="00990120" w:rsidP="00D65EDD">
      <w:pPr>
        <w:autoSpaceDE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755A9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D2B9B" w:rsidRPr="00755A9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755A9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района </w:t>
      </w:r>
      <w:r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Краснодарского края 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(</w:t>
      </w:r>
      <w:r w:rsidR="00E27AD9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755A9A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78628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</w:t>
      </w:r>
      <w:r w:rsidR="00ED2B9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7142ED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муниципального </w:t>
      </w:r>
      <w:r w:rsidR="00ED2B9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района</w:t>
      </w:r>
      <w:r w:rsidR="00AE1E83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Краснодарского края</w:t>
      </w:r>
      <w:r w:rsidR="00ED2B9B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0E8ECECF" w14:textId="21EF1A5D" w:rsidR="00AE1E83" w:rsidRPr="00755A9A" w:rsidRDefault="00AE1E83" w:rsidP="00D65EDD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</w:t>
      </w:r>
      <w:r w:rsidR="008025FE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Кореновского муниципального района </w:t>
      </w:r>
      <w:r w:rsidR="00755A9A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Краснодарского края </w:t>
      </w:r>
      <w:r w:rsidR="008025FE" w:rsidRPr="00755A9A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Я.Е. Слепокурову.</w:t>
      </w:r>
    </w:p>
    <w:p w14:paraId="5FC2B4BC" w14:textId="7DABB2CD" w:rsidR="008500BC" w:rsidRPr="00755A9A" w:rsidRDefault="00307B4A" w:rsidP="00E13B7A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2B9B" w:rsidRPr="00755A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024C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Постановление вступает в силу </w:t>
      </w:r>
      <w:r w:rsidR="008025FE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после его официального</w:t>
      </w:r>
      <w:r w:rsidR="005A024C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8628B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обнародования</w:t>
      </w:r>
      <w:r w:rsidR="00674EED" w:rsidRPr="00755A9A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4B9C784C" w14:textId="77777777" w:rsidR="00ED2B9B" w:rsidRPr="00755A9A" w:rsidRDefault="008E4590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4CBFD9F2" w14:textId="77777777" w:rsidR="00ED2B9B" w:rsidRPr="00755A9A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0B8A0016" w14:textId="77777777" w:rsidR="008025FE" w:rsidRPr="00755A9A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</w:t>
      </w:r>
      <w:r w:rsidR="008025FE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района</w:t>
      </w:r>
    </w:p>
    <w:p w14:paraId="69F2B177" w14:textId="3EF74D65" w:rsidR="001511E5" w:rsidRPr="00755A9A" w:rsidRDefault="008025FE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Краснодарского края</w:t>
      </w:r>
      <w:r w:rsidR="00ED2B9B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                                            </w:t>
      </w:r>
      <w:r w:rsidR="00755A9A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ED2B9B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8E4590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М.О. </w:t>
      </w:r>
      <w:proofErr w:type="spellStart"/>
      <w:r w:rsidR="008E4590" w:rsidRPr="00755A9A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Шутылев</w:t>
      </w:r>
      <w:proofErr w:type="spellEnd"/>
    </w:p>
    <w:sectPr w:rsidR="001511E5" w:rsidRPr="00755A9A" w:rsidSect="008025F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59B5B" w14:textId="77777777" w:rsidR="00C34DBB" w:rsidRDefault="00C34DBB">
      <w:r>
        <w:separator/>
      </w:r>
    </w:p>
  </w:endnote>
  <w:endnote w:type="continuationSeparator" w:id="0">
    <w:p w14:paraId="3ACDD462" w14:textId="77777777" w:rsidR="00C34DBB" w:rsidRDefault="00C3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6EB16" w14:textId="77777777" w:rsidR="00C34DBB" w:rsidRDefault="00C34DBB">
      <w:r>
        <w:separator/>
      </w:r>
    </w:p>
  </w:footnote>
  <w:footnote w:type="continuationSeparator" w:id="0">
    <w:p w14:paraId="538FF14F" w14:textId="77777777" w:rsidR="00C34DBB" w:rsidRDefault="00C34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127B" w14:textId="77777777" w:rsidR="002256C5" w:rsidRDefault="002256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103F0" w14:textId="77777777" w:rsidR="002256C5" w:rsidRPr="00427529" w:rsidRDefault="002256C5">
    <w:pPr>
      <w:pStyle w:val="ac"/>
      <w:jc w:val="center"/>
      <w:rPr>
        <w:color w:val="000000"/>
      </w:rPr>
    </w:pP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427529">
      <w:rPr>
        <w:rFonts w:ascii="Times New Roman" w:hAnsi="Times New Roman" w:cs="Times New Roman"/>
        <w:color w:val="000000"/>
        <w:sz w:val="28"/>
        <w:szCs w:val="28"/>
      </w:rPr>
      <w:instrText>PAGE   \* MERGEFORMAT</w:instrTex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2703C6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3802" w14:textId="77777777" w:rsidR="002256C5" w:rsidRDefault="002256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15630"/>
    <w:rsid w:val="00020239"/>
    <w:rsid w:val="00025979"/>
    <w:rsid w:val="00027632"/>
    <w:rsid w:val="000360F8"/>
    <w:rsid w:val="00042499"/>
    <w:rsid w:val="00043B2B"/>
    <w:rsid w:val="00054738"/>
    <w:rsid w:val="000609C0"/>
    <w:rsid w:val="00071490"/>
    <w:rsid w:val="0007358C"/>
    <w:rsid w:val="00075265"/>
    <w:rsid w:val="0008608F"/>
    <w:rsid w:val="00093556"/>
    <w:rsid w:val="000A1089"/>
    <w:rsid w:val="000B3B33"/>
    <w:rsid w:val="000C0C56"/>
    <w:rsid w:val="000D0BA6"/>
    <w:rsid w:val="000E0F6D"/>
    <w:rsid w:val="000E15B1"/>
    <w:rsid w:val="000F0563"/>
    <w:rsid w:val="000F13CD"/>
    <w:rsid w:val="000F3BA9"/>
    <w:rsid w:val="00103A7F"/>
    <w:rsid w:val="00104B07"/>
    <w:rsid w:val="001152A1"/>
    <w:rsid w:val="0011639B"/>
    <w:rsid w:val="001217B1"/>
    <w:rsid w:val="001254AB"/>
    <w:rsid w:val="001306C1"/>
    <w:rsid w:val="001339AB"/>
    <w:rsid w:val="001511E5"/>
    <w:rsid w:val="001512FF"/>
    <w:rsid w:val="001522D5"/>
    <w:rsid w:val="00163845"/>
    <w:rsid w:val="0018120E"/>
    <w:rsid w:val="00185E41"/>
    <w:rsid w:val="00196073"/>
    <w:rsid w:val="001A2000"/>
    <w:rsid w:val="001A3D9A"/>
    <w:rsid w:val="001A406A"/>
    <w:rsid w:val="001B31CE"/>
    <w:rsid w:val="001B45C6"/>
    <w:rsid w:val="001B5B16"/>
    <w:rsid w:val="001C0051"/>
    <w:rsid w:val="001C3D19"/>
    <w:rsid w:val="001C4E48"/>
    <w:rsid w:val="001C7B9E"/>
    <w:rsid w:val="001D37C6"/>
    <w:rsid w:val="001F5EF3"/>
    <w:rsid w:val="001F7F7F"/>
    <w:rsid w:val="002015F0"/>
    <w:rsid w:val="002103A7"/>
    <w:rsid w:val="00210E79"/>
    <w:rsid w:val="00215649"/>
    <w:rsid w:val="00215FF5"/>
    <w:rsid w:val="00221B24"/>
    <w:rsid w:val="00223F6E"/>
    <w:rsid w:val="002256C5"/>
    <w:rsid w:val="00230B3C"/>
    <w:rsid w:val="0023479D"/>
    <w:rsid w:val="00245BA5"/>
    <w:rsid w:val="00250739"/>
    <w:rsid w:val="002536EA"/>
    <w:rsid w:val="002579D0"/>
    <w:rsid w:val="002703C6"/>
    <w:rsid w:val="0027276C"/>
    <w:rsid w:val="00272908"/>
    <w:rsid w:val="002841DF"/>
    <w:rsid w:val="00287E5F"/>
    <w:rsid w:val="002963F9"/>
    <w:rsid w:val="002A11FC"/>
    <w:rsid w:val="002A1886"/>
    <w:rsid w:val="002B0E97"/>
    <w:rsid w:val="002B4F9E"/>
    <w:rsid w:val="002C3A9A"/>
    <w:rsid w:val="002E1DB6"/>
    <w:rsid w:val="002E3318"/>
    <w:rsid w:val="002E4E96"/>
    <w:rsid w:val="002F24C6"/>
    <w:rsid w:val="002F2E4D"/>
    <w:rsid w:val="002F5841"/>
    <w:rsid w:val="0030251D"/>
    <w:rsid w:val="00306AD5"/>
    <w:rsid w:val="00307B4A"/>
    <w:rsid w:val="0031027F"/>
    <w:rsid w:val="00310C75"/>
    <w:rsid w:val="00316A9C"/>
    <w:rsid w:val="0032053D"/>
    <w:rsid w:val="00324923"/>
    <w:rsid w:val="00326B50"/>
    <w:rsid w:val="00327164"/>
    <w:rsid w:val="00331DBF"/>
    <w:rsid w:val="0034468A"/>
    <w:rsid w:val="00346010"/>
    <w:rsid w:val="00346822"/>
    <w:rsid w:val="00347979"/>
    <w:rsid w:val="003564C7"/>
    <w:rsid w:val="00361B76"/>
    <w:rsid w:val="003644D0"/>
    <w:rsid w:val="0037072C"/>
    <w:rsid w:val="003730AD"/>
    <w:rsid w:val="00373675"/>
    <w:rsid w:val="00383817"/>
    <w:rsid w:val="00387C8F"/>
    <w:rsid w:val="00392FE3"/>
    <w:rsid w:val="00395B2B"/>
    <w:rsid w:val="003A37C5"/>
    <w:rsid w:val="003A4C02"/>
    <w:rsid w:val="003B1FF6"/>
    <w:rsid w:val="003B3F30"/>
    <w:rsid w:val="003C6804"/>
    <w:rsid w:val="003C6BD4"/>
    <w:rsid w:val="003D2439"/>
    <w:rsid w:val="003F19D1"/>
    <w:rsid w:val="003F4996"/>
    <w:rsid w:val="003F78A3"/>
    <w:rsid w:val="00401031"/>
    <w:rsid w:val="004026DA"/>
    <w:rsid w:val="00402F01"/>
    <w:rsid w:val="00405A62"/>
    <w:rsid w:val="00406C2A"/>
    <w:rsid w:val="00410370"/>
    <w:rsid w:val="00411029"/>
    <w:rsid w:val="00413416"/>
    <w:rsid w:val="0041427C"/>
    <w:rsid w:val="004217F0"/>
    <w:rsid w:val="00422FDD"/>
    <w:rsid w:val="00427196"/>
    <w:rsid w:val="0042750B"/>
    <w:rsid w:val="00427529"/>
    <w:rsid w:val="00431326"/>
    <w:rsid w:val="00441EB0"/>
    <w:rsid w:val="00452F22"/>
    <w:rsid w:val="004544EB"/>
    <w:rsid w:val="00455ADC"/>
    <w:rsid w:val="00455E49"/>
    <w:rsid w:val="004814C0"/>
    <w:rsid w:val="004815ED"/>
    <w:rsid w:val="0048165B"/>
    <w:rsid w:val="00483370"/>
    <w:rsid w:val="00484860"/>
    <w:rsid w:val="004856C6"/>
    <w:rsid w:val="0049233A"/>
    <w:rsid w:val="004A5263"/>
    <w:rsid w:val="004A5B4E"/>
    <w:rsid w:val="004B457B"/>
    <w:rsid w:val="004B5C43"/>
    <w:rsid w:val="004C0933"/>
    <w:rsid w:val="004D35C7"/>
    <w:rsid w:val="004E4511"/>
    <w:rsid w:val="004E4D4D"/>
    <w:rsid w:val="004E6529"/>
    <w:rsid w:val="004F692D"/>
    <w:rsid w:val="00500A5F"/>
    <w:rsid w:val="00503BDB"/>
    <w:rsid w:val="00511CC8"/>
    <w:rsid w:val="005128D1"/>
    <w:rsid w:val="005149EF"/>
    <w:rsid w:val="00514BF9"/>
    <w:rsid w:val="0051776D"/>
    <w:rsid w:val="00526993"/>
    <w:rsid w:val="00526D61"/>
    <w:rsid w:val="00527CE7"/>
    <w:rsid w:val="00531ACB"/>
    <w:rsid w:val="0053405D"/>
    <w:rsid w:val="00540BBC"/>
    <w:rsid w:val="00552855"/>
    <w:rsid w:val="00560C7E"/>
    <w:rsid w:val="00565BB7"/>
    <w:rsid w:val="00566164"/>
    <w:rsid w:val="005735BD"/>
    <w:rsid w:val="005815F7"/>
    <w:rsid w:val="00581F70"/>
    <w:rsid w:val="00582800"/>
    <w:rsid w:val="005864B9"/>
    <w:rsid w:val="005A024C"/>
    <w:rsid w:val="005A7ABF"/>
    <w:rsid w:val="005B525F"/>
    <w:rsid w:val="005B5419"/>
    <w:rsid w:val="005B73F8"/>
    <w:rsid w:val="005B7410"/>
    <w:rsid w:val="005D09D7"/>
    <w:rsid w:val="005D46C4"/>
    <w:rsid w:val="005E1A11"/>
    <w:rsid w:val="005F2089"/>
    <w:rsid w:val="00611266"/>
    <w:rsid w:val="00622AFF"/>
    <w:rsid w:val="0063421B"/>
    <w:rsid w:val="006401C8"/>
    <w:rsid w:val="00644A9C"/>
    <w:rsid w:val="006459DB"/>
    <w:rsid w:val="00650923"/>
    <w:rsid w:val="00650C19"/>
    <w:rsid w:val="00651585"/>
    <w:rsid w:val="00661745"/>
    <w:rsid w:val="006637EF"/>
    <w:rsid w:val="0066442F"/>
    <w:rsid w:val="00673249"/>
    <w:rsid w:val="00674EED"/>
    <w:rsid w:val="00681DFA"/>
    <w:rsid w:val="00681E40"/>
    <w:rsid w:val="00683F6C"/>
    <w:rsid w:val="00691106"/>
    <w:rsid w:val="006962AF"/>
    <w:rsid w:val="0069653B"/>
    <w:rsid w:val="00696962"/>
    <w:rsid w:val="006A2B53"/>
    <w:rsid w:val="006A479C"/>
    <w:rsid w:val="006B2317"/>
    <w:rsid w:val="006B4E56"/>
    <w:rsid w:val="006B58C7"/>
    <w:rsid w:val="006C32F9"/>
    <w:rsid w:val="006C3DBD"/>
    <w:rsid w:val="006C5D00"/>
    <w:rsid w:val="006C68C0"/>
    <w:rsid w:val="006D637F"/>
    <w:rsid w:val="006E5D80"/>
    <w:rsid w:val="006F05ED"/>
    <w:rsid w:val="006F1A0B"/>
    <w:rsid w:val="006F2A15"/>
    <w:rsid w:val="006F7255"/>
    <w:rsid w:val="0070490F"/>
    <w:rsid w:val="00704984"/>
    <w:rsid w:val="007052E2"/>
    <w:rsid w:val="00707E9D"/>
    <w:rsid w:val="007142ED"/>
    <w:rsid w:val="00717AD5"/>
    <w:rsid w:val="00726FFA"/>
    <w:rsid w:val="00730F76"/>
    <w:rsid w:val="00731CEC"/>
    <w:rsid w:val="007343A1"/>
    <w:rsid w:val="00740D96"/>
    <w:rsid w:val="0074135A"/>
    <w:rsid w:val="0074142C"/>
    <w:rsid w:val="00744340"/>
    <w:rsid w:val="00753639"/>
    <w:rsid w:val="00755A9A"/>
    <w:rsid w:val="00755D7F"/>
    <w:rsid w:val="00761FCB"/>
    <w:rsid w:val="007663AB"/>
    <w:rsid w:val="007668B0"/>
    <w:rsid w:val="007729A0"/>
    <w:rsid w:val="0078628B"/>
    <w:rsid w:val="00787E34"/>
    <w:rsid w:val="007907E4"/>
    <w:rsid w:val="0079142E"/>
    <w:rsid w:val="00793C2C"/>
    <w:rsid w:val="007A5FA8"/>
    <w:rsid w:val="007A7229"/>
    <w:rsid w:val="007B29D6"/>
    <w:rsid w:val="007C1C9D"/>
    <w:rsid w:val="007C4903"/>
    <w:rsid w:val="007C57B8"/>
    <w:rsid w:val="007D0484"/>
    <w:rsid w:val="007D4DAF"/>
    <w:rsid w:val="007D55DC"/>
    <w:rsid w:val="007D5E78"/>
    <w:rsid w:val="007D7CEC"/>
    <w:rsid w:val="007E05E1"/>
    <w:rsid w:val="007E0684"/>
    <w:rsid w:val="007E0933"/>
    <w:rsid w:val="007F1F5E"/>
    <w:rsid w:val="008025FE"/>
    <w:rsid w:val="00803945"/>
    <w:rsid w:val="008078E9"/>
    <w:rsid w:val="00807D01"/>
    <w:rsid w:val="00820196"/>
    <w:rsid w:val="00823D8F"/>
    <w:rsid w:val="0082607A"/>
    <w:rsid w:val="008265BC"/>
    <w:rsid w:val="00830DA3"/>
    <w:rsid w:val="00833154"/>
    <w:rsid w:val="008500BC"/>
    <w:rsid w:val="00852EDB"/>
    <w:rsid w:val="008625F2"/>
    <w:rsid w:val="00864C08"/>
    <w:rsid w:val="00866FF5"/>
    <w:rsid w:val="0088073C"/>
    <w:rsid w:val="008840D4"/>
    <w:rsid w:val="008924DB"/>
    <w:rsid w:val="00893E7C"/>
    <w:rsid w:val="00895029"/>
    <w:rsid w:val="00895F86"/>
    <w:rsid w:val="00896CE6"/>
    <w:rsid w:val="008A000F"/>
    <w:rsid w:val="008C4CE3"/>
    <w:rsid w:val="008E18B4"/>
    <w:rsid w:val="008E267C"/>
    <w:rsid w:val="008E4581"/>
    <w:rsid w:val="008E4590"/>
    <w:rsid w:val="008E68EE"/>
    <w:rsid w:val="00901C1E"/>
    <w:rsid w:val="00903B2B"/>
    <w:rsid w:val="00904E47"/>
    <w:rsid w:val="00907F58"/>
    <w:rsid w:val="00914A35"/>
    <w:rsid w:val="009223DD"/>
    <w:rsid w:val="009300BE"/>
    <w:rsid w:val="00936617"/>
    <w:rsid w:val="00936B8B"/>
    <w:rsid w:val="0094136A"/>
    <w:rsid w:val="0094301E"/>
    <w:rsid w:val="009435FE"/>
    <w:rsid w:val="00943F68"/>
    <w:rsid w:val="00944ADA"/>
    <w:rsid w:val="009465CD"/>
    <w:rsid w:val="0094750F"/>
    <w:rsid w:val="00951CCB"/>
    <w:rsid w:val="00956119"/>
    <w:rsid w:val="00957B5D"/>
    <w:rsid w:val="00962215"/>
    <w:rsid w:val="00965FD1"/>
    <w:rsid w:val="0097564E"/>
    <w:rsid w:val="0098435D"/>
    <w:rsid w:val="00990120"/>
    <w:rsid w:val="009A519D"/>
    <w:rsid w:val="009B40C0"/>
    <w:rsid w:val="009D7FE8"/>
    <w:rsid w:val="009E0E2D"/>
    <w:rsid w:val="009E103D"/>
    <w:rsid w:val="009E1C40"/>
    <w:rsid w:val="009F209D"/>
    <w:rsid w:val="009F5CF2"/>
    <w:rsid w:val="009F5E07"/>
    <w:rsid w:val="00A12DE8"/>
    <w:rsid w:val="00A3214C"/>
    <w:rsid w:val="00A36322"/>
    <w:rsid w:val="00A36D45"/>
    <w:rsid w:val="00A52005"/>
    <w:rsid w:val="00A615D2"/>
    <w:rsid w:val="00A70300"/>
    <w:rsid w:val="00A73910"/>
    <w:rsid w:val="00A8440D"/>
    <w:rsid w:val="00A8690E"/>
    <w:rsid w:val="00A91F79"/>
    <w:rsid w:val="00AA6523"/>
    <w:rsid w:val="00AC74D2"/>
    <w:rsid w:val="00AD0EDD"/>
    <w:rsid w:val="00AD109E"/>
    <w:rsid w:val="00AD18C2"/>
    <w:rsid w:val="00AD1B07"/>
    <w:rsid w:val="00AD7672"/>
    <w:rsid w:val="00AE1E83"/>
    <w:rsid w:val="00AF0017"/>
    <w:rsid w:val="00AF75C4"/>
    <w:rsid w:val="00B0714B"/>
    <w:rsid w:val="00B228C5"/>
    <w:rsid w:val="00B25273"/>
    <w:rsid w:val="00B346E3"/>
    <w:rsid w:val="00B50131"/>
    <w:rsid w:val="00B53B82"/>
    <w:rsid w:val="00B570EB"/>
    <w:rsid w:val="00B75925"/>
    <w:rsid w:val="00B83D26"/>
    <w:rsid w:val="00B85070"/>
    <w:rsid w:val="00B957C0"/>
    <w:rsid w:val="00BB659F"/>
    <w:rsid w:val="00BD4E54"/>
    <w:rsid w:val="00BE34E1"/>
    <w:rsid w:val="00BE6363"/>
    <w:rsid w:val="00BE6BFA"/>
    <w:rsid w:val="00C03166"/>
    <w:rsid w:val="00C056E7"/>
    <w:rsid w:val="00C0679A"/>
    <w:rsid w:val="00C06E51"/>
    <w:rsid w:val="00C07DF6"/>
    <w:rsid w:val="00C109B3"/>
    <w:rsid w:val="00C13719"/>
    <w:rsid w:val="00C22DF1"/>
    <w:rsid w:val="00C23F14"/>
    <w:rsid w:val="00C32B6B"/>
    <w:rsid w:val="00C345D2"/>
    <w:rsid w:val="00C34D65"/>
    <w:rsid w:val="00C34DBB"/>
    <w:rsid w:val="00C35428"/>
    <w:rsid w:val="00C44D40"/>
    <w:rsid w:val="00C50696"/>
    <w:rsid w:val="00C514CF"/>
    <w:rsid w:val="00C54336"/>
    <w:rsid w:val="00C54839"/>
    <w:rsid w:val="00C56085"/>
    <w:rsid w:val="00C576DA"/>
    <w:rsid w:val="00C60E67"/>
    <w:rsid w:val="00C63E98"/>
    <w:rsid w:val="00C72F22"/>
    <w:rsid w:val="00C73B89"/>
    <w:rsid w:val="00C74813"/>
    <w:rsid w:val="00C74BB7"/>
    <w:rsid w:val="00C76A8D"/>
    <w:rsid w:val="00C81A6D"/>
    <w:rsid w:val="00C8213C"/>
    <w:rsid w:val="00C8253E"/>
    <w:rsid w:val="00C82F38"/>
    <w:rsid w:val="00C85379"/>
    <w:rsid w:val="00C85DDD"/>
    <w:rsid w:val="00C86514"/>
    <w:rsid w:val="00C94E32"/>
    <w:rsid w:val="00CD0604"/>
    <w:rsid w:val="00CD2D40"/>
    <w:rsid w:val="00CD7AD3"/>
    <w:rsid w:val="00CE07F7"/>
    <w:rsid w:val="00CE1EDB"/>
    <w:rsid w:val="00CE4D34"/>
    <w:rsid w:val="00CE5C7B"/>
    <w:rsid w:val="00CE71A5"/>
    <w:rsid w:val="00D023FE"/>
    <w:rsid w:val="00D07C48"/>
    <w:rsid w:val="00D10CC5"/>
    <w:rsid w:val="00D112AB"/>
    <w:rsid w:val="00D149E9"/>
    <w:rsid w:val="00D279F7"/>
    <w:rsid w:val="00D3584A"/>
    <w:rsid w:val="00D413AE"/>
    <w:rsid w:val="00D413F3"/>
    <w:rsid w:val="00D4777B"/>
    <w:rsid w:val="00D47E34"/>
    <w:rsid w:val="00D61A68"/>
    <w:rsid w:val="00D61C5C"/>
    <w:rsid w:val="00D65EDD"/>
    <w:rsid w:val="00D740BD"/>
    <w:rsid w:val="00D7534D"/>
    <w:rsid w:val="00D8753B"/>
    <w:rsid w:val="00D9138B"/>
    <w:rsid w:val="00D9138D"/>
    <w:rsid w:val="00D91657"/>
    <w:rsid w:val="00DA69FC"/>
    <w:rsid w:val="00DB628B"/>
    <w:rsid w:val="00DB6471"/>
    <w:rsid w:val="00DB7F5E"/>
    <w:rsid w:val="00DC2C39"/>
    <w:rsid w:val="00E02C47"/>
    <w:rsid w:val="00E0374F"/>
    <w:rsid w:val="00E068FF"/>
    <w:rsid w:val="00E13B7A"/>
    <w:rsid w:val="00E237C6"/>
    <w:rsid w:val="00E23839"/>
    <w:rsid w:val="00E27AD9"/>
    <w:rsid w:val="00E354A6"/>
    <w:rsid w:val="00E571C6"/>
    <w:rsid w:val="00E5796F"/>
    <w:rsid w:val="00E6138C"/>
    <w:rsid w:val="00E7561C"/>
    <w:rsid w:val="00E80408"/>
    <w:rsid w:val="00E821E8"/>
    <w:rsid w:val="00E95747"/>
    <w:rsid w:val="00EA0459"/>
    <w:rsid w:val="00EB07F0"/>
    <w:rsid w:val="00EB588C"/>
    <w:rsid w:val="00EB7B42"/>
    <w:rsid w:val="00EC0D3A"/>
    <w:rsid w:val="00EC1011"/>
    <w:rsid w:val="00EC452C"/>
    <w:rsid w:val="00EC7022"/>
    <w:rsid w:val="00ED2B9B"/>
    <w:rsid w:val="00ED2CFF"/>
    <w:rsid w:val="00EE3F12"/>
    <w:rsid w:val="00EE4282"/>
    <w:rsid w:val="00EE6F66"/>
    <w:rsid w:val="00EF00B7"/>
    <w:rsid w:val="00EF1361"/>
    <w:rsid w:val="00EF57AC"/>
    <w:rsid w:val="00EF6A23"/>
    <w:rsid w:val="00F00CC0"/>
    <w:rsid w:val="00F15F7E"/>
    <w:rsid w:val="00F20080"/>
    <w:rsid w:val="00F209E4"/>
    <w:rsid w:val="00F25B46"/>
    <w:rsid w:val="00F25BCB"/>
    <w:rsid w:val="00F31DF2"/>
    <w:rsid w:val="00F35883"/>
    <w:rsid w:val="00F44C8F"/>
    <w:rsid w:val="00F51E3B"/>
    <w:rsid w:val="00F52A21"/>
    <w:rsid w:val="00F63880"/>
    <w:rsid w:val="00F6769D"/>
    <w:rsid w:val="00F944DB"/>
    <w:rsid w:val="00FB013D"/>
    <w:rsid w:val="00FB67FE"/>
    <w:rsid w:val="00FC0D39"/>
    <w:rsid w:val="00FC1E21"/>
    <w:rsid w:val="00FC30A9"/>
    <w:rsid w:val="00FC333F"/>
    <w:rsid w:val="00FC53BF"/>
    <w:rsid w:val="00FD764E"/>
    <w:rsid w:val="00FE125E"/>
    <w:rsid w:val="00FF3085"/>
    <w:rsid w:val="00FF32C9"/>
    <w:rsid w:val="00FF4A37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298D6"/>
  <w15:chartTrackingRefBased/>
  <w15:docId w15:val="{B0C2D007-89D3-4F39-9D18-3D5B71C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5FE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755A9A"/>
    <w:pPr>
      <w:keepNext/>
      <w:widowControl/>
      <w:tabs>
        <w:tab w:val="num" w:pos="0"/>
      </w:tabs>
      <w:autoSpaceDE/>
      <w:ind w:left="1008" w:hanging="1008"/>
      <w:jc w:val="center"/>
      <w:outlineLvl w:val="4"/>
    </w:pPr>
    <w:rPr>
      <w:rFonts w:ascii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character" w:customStyle="1" w:styleId="a8">
    <w:name w:val="Основной текст Знак"/>
    <w:link w:val="a7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rsid w:val="00661745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rsid w:val="00661745"/>
    <w:rPr>
      <w:rFonts w:ascii="Arial" w:hAnsi="Arial" w:cs="Arial"/>
      <w:sz w:val="18"/>
      <w:szCs w:val="18"/>
      <w:lang w:eastAsia="zh-CN"/>
    </w:rPr>
  </w:style>
  <w:style w:type="table" w:styleId="af2">
    <w:name w:val="Table Grid"/>
    <w:basedOn w:val="a1"/>
    <w:uiPriority w:val="39"/>
    <w:rsid w:val="00E0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55A9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2B14-F877-4972-B3DA-BD5CC2D7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Ксения</cp:lastModifiedBy>
  <cp:revision>7</cp:revision>
  <cp:lastPrinted>2025-05-22T14:24:00Z</cp:lastPrinted>
  <dcterms:created xsi:type="dcterms:W3CDTF">2025-05-16T12:35:00Z</dcterms:created>
  <dcterms:modified xsi:type="dcterms:W3CDTF">2025-05-25T08:03:00Z</dcterms:modified>
</cp:coreProperties>
</file>