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0C94" w14:textId="77777777" w:rsidR="00ED7E8F" w:rsidRPr="002A7DA4" w:rsidRDefault="00ED7E8F" w:rsidP="00ED7E8F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>Совет Кореновского городского поселения</w:t>
      </w:r>
    </w:p>
    <w:p w14:paraId="18857464" w14:textId="77777777" w:rsidR="00ED7E8F" w:rsidRPr="002A7DA4" w:rsidRDefault="00ED7E8F" w:rsidP="00ED7E8F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 xml:space="preserve">Кореновского муниципального района </w:t>
      </w:r>
    </w:p>
    <w:p w14:paraId="52CEE603" w14:textId="77777777" w:rsidR="00ED7E8F" w:rsidRPr="002A7DA4" w:rsidRDefault="00ED7E8F" w:rsidP="00ED7E8F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>Краснодарского края</w:t>
      </w:r>
    </w:p>
    <w:p w14:paraId="665AD814" w14:textId="77777777" w:rsidR="00ED7E8F" w:rsidRPr="002A7DA4" w:rsidRDefault="00ED7E8F" w:rsidP="00ED7E8F">
      <w:pPr>
        <w:jc w:val="center"/>
        <w:rPr>
          <w:b/>
          <w:bCs/>
          <w:sz w:val="32"/>
          <w:szCs w:val="32"/>
        </w:rPr>
      </w:pPr>
    </w:p>
    <w:p w14:paraId="4620730C" w14:textId="77777777" w:rsidR="00ED7E8F" w:rsidRPr="002A7DA4" w:rsidRDefault="00ED7E8F" w:rsidP="00ED7E8F">
      <w:pPr>
        <w:jc w:val="center"/>
        <w:rPr>
          <w:b/>
          <w:bCs/>
          <w:sz w:val="32"/>
          <w:szCs w:val="32"/>
        </w:rPr>
      </w:pPr>
      <w:r w:rsidRPr="002A7DA4">
        <w:rPr>
          <w:b/>
          <w:bCs/>
          <w:sz w:val="32"/>
          <w:szCs w:val="32"/>
        </w:rPr>
        <w:t>ПРОЕКТ РЕШЕНИЯ</w:t>
      </w:r>
    </w:p>
    <w:p w14:paraId="65EA6FE5" w14:textId="77777777" w:rsidR="00ED7E8F" w:rsidRPr="002A7DA4" w:rsidRDefault="00ED7E8F" w:rsidP="00ED7E8F">
      <w:pPr>
        <w:rPr>
          <w:sz w:val="28"/>
          <w:szCs w:val="28"/>
        </w:rPr>
      </w:pPr>
      <w:r w:rsidRPr="002A7DA4">
        <w:rPr>
          <w:sz w:val="28"/>
          <w:szCs w:val="28"/>
        </w:rPr>
        <w:t xml:space="preserve">от_______________  </w:t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  <w:t xml:space="preserve">                                         № ____</w:t>
      </w:r>
    </w:p>
    <w:p w14:paraId="6DD38A8A" w14:textId="77777777" w:rsidR="00ED7E8F" w:rsidRDefault="00ED7E8F" w:rsidP="00ED7E8F">
      <w:pPr>
        <w:jc w:val="center"/>
      </w:pPr>
    </w:p>
    <w:p w14:paraId="6776D4FB" w14:textId="77777777" w:rsidR="00ED7E8F" w:rsidRPr="002A7DA4" w:rsidRDefault="00ED7E8F" w:rsidP="00ED7E8F">
      <w:pPr>
        <w:jc w:val="center"/>
      </w:pPr>
      <w:r w:rsidRPr="002A7DA4">
        <w:t>г. Кореновск</w:t>
      </w:r>
    </w:p>
    <w:p w14:paraId="54D57CF8" w14:textId="77777777" w:rsidR="00801DD6" w:rsidRPr="00801DD6" w:rsidRDefault="00801DD6" w:rsidP="00ED7E8F">
      <w:pPr>
        <w:rPr>
          <w:bCs/>
          <w:sz w:val="28"/>
          <w:szCs w:val="28"/>
        </w:rPr>
      </w:pPr>
    </w:p>
    <w:p w14:paraId="1D28237E" w14:textId="77777777" w:rsidR="00F9076D" w:rsidRDefault="00801DD6" w:rsidP="000A5169">
      <w:pPr>
        <w:ind w:firstLine="709"/>
        <w:jc w:val="center"/>
        <w:rPr>
          <w:b/>
          <w:bCs/>
          <w:sz w:val="28"/>
          <w:szCs w:val="28"/>
        </w:rPr>
      </w:pPr>
      <w:bookmarkStart w:id="0" w:name="_Hlk224125471"/>
      <w:bookmarkStart w:id="1" w:name="_Hlk224125574"/>
      <w:r w:rsidRPr="00801DD6">
        <w:rPr>
          <w:b/>
          <w:bCs/>
          <w:sz w:val="28"/>
          <w:szCs w:val="28"/>
        </w:rPr>
        <w:t xml:space="preserve">О проекте решения Совета Кореновского городского поселения Кореновского </w:t>
      </w:r>
      <w:r w:rsidR="00F9274D">
        <w:rPr>
          <w:b/>
          <w:bCs/>
          <w:sz w:val="28"/>
          <w:szCs w:val="28"/>
        </w:rPr>
        <w:t xml:space="preserve">муниципального </w:t>
      </w:r>
      <w:r w:rsidRPr="00801DD6">
        <w:rPr>
          <w:b/>
          <w:bCs/>
          <w:sz w:val="28"/>
          <w:szCs w:val="28"/>
        </w:rPr>
        <w:t>района</w:t>
      </w:r>
      <w:r w:rsidR="00F9274D">
        <w:rPr>
          <w:b/>
          <w:bCs/>
          <w:sz w:val="28"/>
          <w:szCs w:val="28"/>
        </w:rPr>
        <w:t xml:space="preserve"> Краснодарского края</w:t>
      </w:r>
      <w:r w:rsidRPr="00801DD6">
        <w:rPr>
          <w:b/>
          <w:bCs/>
          <w:sz w:val="28"/>
          <w:szCs w:val="28"/>
        </w:rPr>
        <w:t xml:space="preserve"> «О </w:t>
      </w:r>
      <w:r w:rsidR="00F9274D">
        <w:rPr>
          <w:b/>
          <w:bCs/>
          <w:sz w:val="28"/>
          <w:szCs w:val="28"/>
        </w:rPr>
        <w:t>принятии Устава</w:t>
      </w:r>
      <w:r w:rsidRPr="00801DD6">
        <w:rPr>
          <w:b/>
          <w:bCs/>
          <w:sz w:val="28"/>
          <w:szCs w:val="28"/>
        </w:rPr>
        <w:t xml:space="preserve"> Кореновского городского поселения Кореновского</w:t>
      </w:r>
      <w:r w:rsidR="00F9274D">
        <w:rPr>
          <w:b/>
          <w:bCs/>
          <w:sz w:val="28"/>
          <w:szCs w:val="28"/>
        </w:rPr>
        <w:t xml:space="preserve"> муниципального </w:t>
      </w:r>
      <w:r w:rsidRPr="00801DD6">
        <w:rPr>
          <w:b/>
          <w:bCs/>
          <w:sz w:val="28"/>
          <w:szCs w:val="28"/>
        </w:rPr>
        <w:t>района</w:t>
      </w:r>
      <w:r w:rsidR="00F9274D">
        <w:rPr>
          <w:b/>
          <w:bCs/>
          <w:sz w:val="28"/>
          <w:szCs w:val="28"/>
        </w:rPr>
        <w:t xml:space="preserve"> Краснодарского края</w:t>
      </w:r>
      <w:r w:rsidR="000B1EEB">
        <w:rPr>
          <w:b/>
          <w:bCs/>
          <w:sz w:val="28"/>
          <w:szCs w:val="28"/>
        </w:rPr>
        <w:t>»</w:t>
      </w:r>
      <w:bookmarkEnd w:id="1"/>
    </w:p>
    <w:bookmarkEnd w:id="0"/>
    <w:p w14:paraId="27E653BE" w14:textId="77777777" w:rsidR="00F9076D" w:rsidRDefault="00F9076D" w:rsidP="00F9076D">
      <w:pPr>
        <w:jc w:val="both"/>
        <w:rPr>
          <w:b/>
          <w:bCs/>
          <w:sz w:val="28"/>
          <w:szCs w:val="28"/>
        </w:rPr>
      </w:pPr>
    </w:p>
    <w:p w14:paraId="4A2777FD" w14:textId="77777777" w:rsidR="00F9076D" w:rsidRPr="0007004A" w:rsidRDefault="00F9076D" w:rsidP="00F9076D">
      <w:pPr>
        <w:ind w:firstLine="709"/>
        <w:jc w:val="both"/>
        <w:rPr>
          <w:sz w:val="28"/>
        </w:rPr>
      </w:pPr>
      <w:r w:rsidRPr="0007004A">
        <w:rPr>
          <w:sz w:val="28"/>
          <w:szCs w:val="28"/>
        </w:rPr>
        <w:t>В соответствии Федеральн</w:t>
      </w:r>
      <w:r w:rsidR="00F272B8">
        <w:rPr>
          <w:sz w:val="28"/>
          <w:szCs w:val="28"/>
        </w:rPr>
        <w:t>ым</w:t>
      </w:r>
      <w:r w:rsidRPr="0007004A">
        <w:rPr>
          <w:sz w:val="28"/>
          <w:szCs w:val="28"/>
        </w:rPr>
        <w:t xml:space="preserve"> закон</w:t>
      </w:r>
      <w:r w:rsidR="00F272B8">
        <w:rPr>
          <w:sz w:val="28"/>
          <w:szCs w:val="28"/>
        </w:rPr>
        <w:t>ом</w:t>
      </w:r>
      <w:r w:rsidRPr="0007004A">
        <w:rPr>
          <w:sz w:val="28"/>
          <w:szCs w:val="28"/>
        </w:rPr>
        <w:t xml:space="preserve"> от </w:t>
      </w:r>
      <w:r w:rsidR="00F272B8">
        <w:rPr>
          <w:sz w:val="28"/>
          <w:szCs w:val="28"/>
        </w:rPr>
        <w:t>20 марта 2025</w:t>
      </w:r>
      <w:r w:rsidRPr="0007004A">
        <w:rPr>
          <w:sz w:val="28"/>
          <w:szCs w:val="28"/>
        </w:rPr>
        <w:t xml:space="preserve"> года № </w:t>
      </w:r>
      <w:r w:rsidR="00F272B8">
        <w:rPr>
          <w:sz w:val="28"/>
          <w:szCs w:val="28"/>
        </w:rPr>
        <w:t>33-</w:t>
      </w:r>
      <w:r w:rsidRPr="0007004A">
        <w:rPr>
          <w:sz w:val="28"/>
          <w:szCs w:val="28"/>
        </w:rPr>
        <w:t xml:space="preserve">ФЗ </w:t>
      </w:r>
      <w:r w:rsidR="00D8110A">
        <w:rPr>
          <w:sz w:val="28"/>
          <w:szCs w:val="28"/>
        </w:rPr>
        <w:t>«</w:t>
      </w:r>
      <w:r w:rsidRPr="0007004A">
        <w:rPr>
          <w:sz w:val="28"/>
          <w:szCs w:val="28"/>
        </w:rPr>
        <w:t xml:space="preserve">Об общих принципах организации местного самоуправления в </w:t>
      </w:r>
      <w:r w:rsidR="00F9274D">
        <w:rPr>
          <w:sz w:val="28"/>
          <w:szCs w:val="28"/>
        </w:rPr>
        <w:t>единой системе публичной власти»</w:t>
      </w:r>
      <w:r w:rsidRPr="0007004A">
        <w:rPr>
          <w:sz w:val="28"/>
          <w:szCs w:val="28"/>
        </w:rPr>
        <w:t xml:space="preserve"> в целях приведения </w:t>
      </w:r>
      <w:r w:rsidR="00F9274D">
        <w:rPr>
          <w:sz w:val="28"/>
          <w:szCs w:val="28"/>
        </w:rPr>
        <w:t>У</w:t>
      </w:r>
      <w:r w:rsidRPr="0007004A">
        <w:rPr>
          <w:sz w:val="28"/>
          <w:szCs w:val="28"/>
        </w:rPr>
        <w:t xml:space="preserve">става Кореновского городского поселения Кореновского </w:t>
      </w:r>
      <w:r w:rsidR="00F9274D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F9274D">
        <w:rPr>
          <w:sz w:val="28"/>
          <w:szCs w:val="28"/>
        </w:rPr>
        <w:t xml:space="preserve"> Краснодарского края</w:t>
      </w:r>
      <w:r w:rsidRPr="0007004A">
        <w:rPr>
          <w:sz w:val="28"/>
          <w:szCs w:val="28"/>
        </w:rPr>
        <w:t xml:space="preserve"> в соответствие с действующим федеральным законодательством и законодательством Краснодарского края, Совет Кореновского городского поселения Кореновского </w:t>
      </w:r>
      <w:r w:rsidR="00F9274D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F9274D">
        <w:rPr>
          <w:sz w:val="28"/>
          <w:szCs w:val="28"/>
        </w:rPr>
        <w:t xml:space="preserve"> Краснодарского края</w:t>
      </w:r>
      <w:r w:rsidRPr="0007004A">
        <w:rPr>
          <w:sz w:val="28"/>
          <w:szCs w:val="28"/>
        </w:rPr>
        <w:t xml:space="preserve"> </w:t>
      </w:r>
      <w:r w:rsidR="00ED7E8F">
        <w:rPr>
          <w:sz w:val="28"/>
          <w:szCs w:val="28"/>
        </w:rPr>
        <w:t xml:space="preserve">                </w:t>
      </w:r>
      <w:r w:rsidRPr="0007004A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л:</w:t>
      </w:r>
    </w:p>
    <w:p w14:paraId="67330830" w14:textId="77777777" w:rsidR="00F9076D" w:rsidRPr="0007004A" w:rsidRDefault="00F9076D" w:rsidP="00F9076D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1. Принять проект </w:t>
      </w:r>
      <w:r>
        <w:rPr>
          <w:sz w:val="28"/>
        </w:rPr>
        <w:t xml:space="preserve">решения Совета Кореновского городского поселения Кореновского </w:t>
      </w:r>
      <w:r w:rsidR="00F9274D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F9274D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D8110A">
        <w:rPr>
          <w:sz w:val="28"/>
        </w:rPr>
        <w:t>«</w:t>
      </w:r>
      <w:r w:rsidR="00F9274D">
        <w:rPr>
          <w:sz w:val="28"/>
        </w:rPr>
        <w:t>О принятии У</w:t>
      </w:r>
      <w:r>
        <w:rPr>
          <w:sz w:val="28"/>
        </w:rPr>
        <w:t>став</w:t>
      </w:r>
      <w:r w:rsidR="00F9274D">
        <w:rPr>
          <w:sz w:val="28"/>
        </w:rPr>
        <w:t>а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>Кореновского городского поселения Кореновского</w:t>
      </w:r>
      <w:r w:rsidR="00F9274D">
        <w:rPr>
          <w:sz w:val="28"/>
          <w:szCs w:val="28"/>
        </w:rPr>
        <w:t xml:space="preserve"> муниципального</w:t>
      </w:r>
      <w:r w:rsidRPr="0007004A">
        <w:rPr>
          <w:sz w:val="28"/>
          <w:szCs w:val="28"/>
        </w:rPr>
        <w:t xml:space="preserve"> района</w:t>
      </w:r>
      <w:r w:rsidR="00F9274D">
        <w:rPr>
          <w:sz w:val="28"/>
          <w:szCs w:val="28"/>
        </w:rPr>
        <w:t xml:space="preserve"> Краснодарского края</w:t>
      </w:r>
      <w:r w:rsidR="00D8110A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</w:t>
      </w:r>
      <w:r w:rsidRPr="0007004A">
        <w:rPr>
          <w:sz w:val="28"/>
        </w:rPr>
        <w:t>(прилагается)</w:t>
      </w:r>
      <w:r w:rsidRPr="0007004A">
        <w:rPr>
          <w:sz w:val="20"/>
        </w:rPr>
        <w:t>.</w:t>
      </w:r>
    </w:p>
    <w:p w14:paraId="2BCE0D21" w14:textId="77777777" w:rsidR="00F9076D" w:rsidRPr="0007004A" w:rsidRDefault="00F9076D" w:rsidP="00F9076D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2. Опубликовать проект </w:t>
      </w:r>
      <w:r>
        <w:rPr>
          <w:sz w:val="28"/>
        </w:rPr>
        <w:t>решения Совета Кореновского городского поселения Кореновского</w:t>
      </w:r>
      <w:r w:rsidR="00F9274D"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 w:rsidR="00F9274D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D8110A">
        <w:rPr>
          <w:sz w:val="28"/>
        </w:rPr>
        <w:t>«</w:t>
      </w:r>
      <w:r>
        <w:rPr>
          <w:sz w:val="28"/>
        </w:rPr>
        <w:t xml:space="preserve">О </w:t>
      </w:r>
      <w:r w:rsidR="00F9274D">
        <w:rPr>
          <w:sz w:val="28"/>
        </w:rPr>
        <w:t>принятии У</w:t>
      </w:r>
      <w:r>
        <w:rPr>
          <w:sz w:val="28"/>
        </w:rPr>
        <w:t>став</w:t>
      </w:r>
      <w:r w:rsidR="00F9274D">
        <w:rPr>
          <w:sz w:val="28"/>
        </w:rPr>
        <w:t>а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 xml:space="preserve">Кореновского городского поселения Кореновского </w:t>
      </w:r>
      <w:r w:rsidR="00F9274D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F9274D">
        <w:rPr>
          <w:sz w:val="28"/>
          <w:szCs w:val="28"/>
        </w:rPr>
        <w:t xml:space="preserve"> Краснодарского края</w:t>
      </w:r>
      <w:r w:rsidR="00D8110A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</w:t>
      </w:r>
      <w:r w:rsidRPr="0007004A">
        <w:rPr>
          <w:sz w:val="28"/>
        </w:rPr>
        <w:t xml:space="preserve">в Вестнике органов местного самоуправления Кореновского городского поселения Кореновского </w:t>
      </w:r>
      <w:r w:rsidR="00F272B8">
        <w:rPr>
          <w:sz w:val="28"/>
        </w:rPr>
        <w:t xml:space="preserve">муниципального </w:t>
      </w:r>
      <w:r w:rsidRPr="0007004A">
        <w:rPr>
          <w:sz w:val="28"/>
        </w:rPr>
        <w:t>района</w:t>
      </w:r>
      <w:r w:rsidR="00F272B8">
        <w:rPr>
          <w:sz w:val="28"/>
        </w:rPr>
        <w:t xml:space="preserve"> Краснодарского края</w:t>
      </w:r>
      <w:r w:rsidRPr="0007004A">
        <w:rPr>
          <w:sz w:val="28"/>
        </w:rPr>
        <w:t xml:space="preserve"> в срок до </w:t>
      </w:r>
      <w:r w:rsidR="00536E1A">
        <w:rPr>
          <w:sz w:val="28"/>
        </w:rPr>
        <w:t>3</w:t>
      </w:r>
      <w:r w:rsidR="00F272B8">
        <w:rPr>
          <w:sz w:val="28"/>
        </w:rPr>
        <w:t>0</w:t>
      </w:r>
      <w:r w:rsidR="00536E1A">
        <w:rPr>
          <w:sz w:val="28"/>
        </w:rPr>
        <w:t xml:space="preserve"> марта</w:t>
      </w:r>
      <w:r>
        <w:rPr>
          <w:sz w:val="28"/>
        </w:rPr>
        <w:t xml:space="preserve"> 202</w:t>
      </w:r>
      <w:r w:rsidR="00F272B8">
        <w:rPr>
          <w:sz w:val="28"/>
        </w:rPr>
        <w:t>6</w:t>
      </w:r>
      <w:r w:rsidRPr="0007004A">
        <w:rPr>
          <w:sz w:val="28"/>
        </w:rPr>
        <w:t xml:space="preserve"> года.</w:t>
      </w:r>
    </w:p>
    <w:p w14:paraId="1ADA6FDA" w14:textId="77777777" w:rsidR="00F9076D" w:rsidRPr="0007004A" w:rsidRDefault="00F9076D" w:rsidP="00F9076D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3. Установить, что предложения граждан по проекту </w:t>
      </w:r>
      <w:r>
        <w:rPr>
          <w:sz w:val="28"/>
        </w:rPr>
        <w:t xml:space="preserve">решения Совета Кореновского городского поселения Кореновского </w:t>
      </w:r>
      <w:r w:rsidR="00F9274D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F9274D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D8110A">
        <w:rPr>
          <w:sz w:val="28"/>
        </w:rPr>
        <w:t>«</w:t>
      </w:r>
      <w:r>
        <w:rPr>
          <w:sz w:val="28"/>
        </w:rPr>
        <w:t xml:space="preserve">О </w:t>
      </w:r>
      <w:r w:rsidR="00F9274D">
        <w:rPr>
          <w:sz w:val="28"/>
        </w:rPr>
        <w:t>принятии У</w:t>
      </w:r>
      <w:r>
        <w:rPr>
          <w:sz w:val="28"/>
        </w:rPr>
        <w:t>став</w:t>
      </w:r>
      <w:r w:rsidR="00F9274D">
        <w:rPr>
          <w:sz w:val="28"/>
        </w:rPr>
        <w:t>а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 xml:space="preserve">Кореновского городского поселения Кореновского </w:t>
      </w:r>
      <w:r w:rsidR="00F9274D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F9274D">
        <w:rPr>
          <w:sz w:val="28"/>
          <w:szCs w:val="28"/>
        </w:rPr>
        <w:t xml:space="preserve"> Краснодарского края</w:t>
      </w:r>
      <w:r w:rsidR="00D8110A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принимаются в письменном виде рабочей</w:t>
      </w:r>
      <w:r w:rsidRPr="0007004A">
        <w:rPr>
          <w:sz w:val="28"/>
        </w:rPr>
        <w:t xml:space="preserve"> группой со дня опубликования проекта </w:t>
      </w:r>
      <w:r>
        <w:rPr>
          <w:sz w:val="28"/>
        </w:rPr>
        <w:t>решения</w:t>
      </w:r>
      <w:r w:rsidRPr="0007004A">
        <w:rPr>
          <w:sz w:val="28"/>
        </w:rPr>
        <w:t xml:space="preserve"> до </w:t>
      </w:r>
      <w:r w:rsidR="00F272B8">
        <w:rPr>
          <w:sz w:val="28"/>
        </w:rPr>
        <w:t>1</w:t>
      </w:r>
      <w:r w:rsidR="00D4501E">
        <w:rPr>
          <w:sz w:val="28"/>
        </w:rPr>
        <w:t>5</w:t>
      </w:r>
      <w:r w:rsidR="00F272B8">
        <w:rPr>
          <w:sz w:val="28"/>
        </w:rPr>
        <w:t xml:space="preserve"> апреля</w:t>
      </w:r>
      <w:r w:rsidR="0088231B">
        <w:rPr>
          <w:sz w:val="28"/>
        </w:rPr>
        <w:t xml:space="preserve"> 202</w:t>
      </w:r>
      <w:r w:rsidR="00F272B8">
        <w:rPr>
          <w:sz w:val="28"/>
        </w:rPr>
        <w:t>6</w:t>
      </w:r>
      <w:r w:rsidRPr="0007004A">
        <w:rPr>
          <w:sz w:val="28"/>
        </w:rPr>
        <w:t xml:space="preserve"> года</w:t>
      </w:r>
      <w:r>
        <w:rPr>
          <w:sz w:val="28"/>
        </w:rPr>
        <w:t xml:space="preserve"> включительно</w:t>
      </w:r>
      <w:r w:rsidRPr="0007004A">
        <w:rPr>
          <w:sz w:val="28"/>
        </w:rPr>
        <w:t xml:space="preserve">. Предложения будут приниматься в администрации </w:t>
      </w:r>
      <w:r w:rsidRPr="0007004A">
        <w:rPr>
          <w:sz w:val="28"/>
          <w:szCs w:val="28"/>
        </w:rPr>
        <w:t xml:space="preserve">Кореновского городского поселения Кореновского района </w:t>
      </w:r>
      <w:r w:rsidRPr="0007004A">
        <w:rPr>
          <w:sz w:val="28"/>
        </w:rPr>
        <w:t xml:space="preserve">по адресу: город Кореновск, </w:t>
      </w:r>
      <w:r w:rsidRPr="00815586">
        <w:rPr>
          <w:sz w:val="28"/>
        </w:rPr>
        <w:t xml:space="preserve">улица </w:t>
      </w:r>
      <w:r w:rsidR="00F272B8">
        <w:rPr>
          <w:sz w:val="28"/>
        </w:rPr>
        <w:t>Красная, 41</w:t>
      </w:r>
      <w:r>
        <w:rPr>
          <w:sz w:val="28"/>
        </w:rPr>
        <w:t xml:space="preserve"> </w:t>
      </w:r>
      <w:r w:rsidR="00536E1A">
        <w:rPr>
          <w:sz w:val="28"/>
        </w:rPr>
        <w:t xml:space="preserve">с </w:t>
      </w:r>
      <w:r w:rsidR="00F272B8">
        <w:rPr>
          <w:sz w:val="28"/>
        </w:rPr>
        <w:t>8</w:t>
      </w:r>
      <w:r w:rsidR="00536E1A">
        <w:rPr>
          <w:sz w:val="28"/>
        </w:rPr>
        <w:t>:00 до 1</w:t>
      </w:r>
      <w:r w:rsidR="00F272B8">
        <w:rPr>
          <w:sz w:val="28"/>
        </w:rPr>
        <w:t>6</w:t>
      </w:r>
      <w:r w:rsidR="00536E1A">
        <w:rPr>
          <w:sz w:val="28"/>
        </w:rPr>
        <w:t>:00</w:t>
      </w:r>
      <w:r w:rsidRPr="00815586">
        <w:rPr>
          <w:sz w:val="28"/>
        </w:rPr>
        <w:t xml:space="preserve"> часов ежедневно</w:t>
      </w:r>
      <w:r>
        <w:rPr>
          <w:sz w:val="28"/>
        </w:rPr>
        <w:t xml:space="preserve"> (кроме выходных)</w:t>
      </w:r>
      <w:r w:rsidRPr="00815586">
        <w:rPr>
          <w:sz w:val="28"/>
        </w:rPr>
        <w:t>.</w:t>
      </w:r>
    </w:p>
    <w:p w14:paraId="4901AEE6" w14:textId="77777777" w:rsidR="00F9076D" w:rsidRDefault="00F9076D" w:rsidP="00F9076D">
      <w:pPr>
        <w:ind w:firstLine="709"/>
        <w:jc w:val="both"/>
        <w:rPr>
          <w:sz w:val="28"/>
        </w:rPr>
      </w:pPr>
      <w:r w:rsidRPr="0007004A">
        <w:rPr>
          <w:rFonts w:eastAsia="Arial" w:cs="Arial"/>
          <w:sz w:val="28"/>
          <w:szCs w:val="20"/>
        </w:rPr>
        <w:t xml:space="preserve">4. Для обсуждения проекта </w:t>
      </w:r>
      <w:r>
        <w:rPr>
          <w:sz w:val="28"/>
        </w:rPr>
        <w:t xml:space="preserve">решения Совета Кореновского городского поселения Кореновского </w:t>
      </w:r>
      <w:r w:rsidR="00F9274D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F9274D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D8110A">
        <w:rPr>
          <w:sz w:val="28"/>
        </w:rPr>
        <w:t>«</w:t>
      </w:r>
      <w:r>
        <w:rPr>
          <w:sz w:val="28"/>
        </w:rPr>
        <w:t xml:space="preserve">О </w:t>
      </w:r>
      <w:r w:rsidR="00F9274D">
        <w:rPr>
          <w:sz w:val="28"/>
        </w:rPr>
        <w:t>принятии Устава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 xml:space="preserve">Кореновского городского поселения Кореновского </w:t>
      </w:r>
      <w:r w:rsidR="00F9274D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F9274D">
        <w:rPr>
          <w:sz w:val="28"/>
          <w:szCs w:val="28"/>
        </w:rPr>
        <w:t xml:space="preserve"> Краснодарского края</w:t>
      </w:r>
      <w:r w:rsidR="00D8110A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</w:t>
      </w:r>
      <w:r w:rsidRPr="0007004A">
        <w:rPr>
          <w:rFonts w:eastAsia="Arial" w:cs="Arial"/>
          <w:sz w:val="28"/>
          <w:szCs w:val="20"/>
        </w:rPr>
        <w:t xml:space="preserve">с участием жителей </w:t>
      </w:r>
      <w:r>
        <w:rPr>
          <w:rFonts w:eastAsia="Arial" w:cs="Arial"/>
          <w:sz w:val="28"/>
          <w:szCs w:val="20"/>
        </w:rPr>
        <w:t xml:space="preserve">поселения </w:t>
      </w:r>
      <w:r w:rsidRPr="0007004A">
        <w:rPr>
          <w:rFonts w:eastAsia="Arial" w:cs="Arial"/>
          <w:sz w:val="28"/>
          <w:szCs w:val="20"/>
        </w:rPr>
        <w:lastRenderedPageBreak/>
        <w:t xml:space="preserve">провести публичные слушания </w:t>
      </w:r>
      <w:r w:rsidR="00F272B8">
        <w:rPr>
          <w:rFonts w:eastAsia="Arial" w:cs="Arial"/>
          <w:sz w:val="28"/>
          <w:szCs w:val="20"/>
        </w:rPr>
        <w:t>17 апре</w:t>
      </w:r>
      <w:r w:rsidR="00AF520A">
        <w:rPr>
          <w:rFonts w:eastAsia="Arial" w:cs="Arial"/>
          <w:sz w:val="28"/>
          <w:szCs w:val="20"/>
        </w:rPr>
        <w:t>ля 2026</w:t>
      </w:r>
      <w:r w:rsidRPr="0007004A">
        <w:rPr>
          <w:rFonts w:eastAsia="Arial" w:cs="Arial"/>
          <w:sz w:val="28"/>
          <w:szCs w:val="20"/>
        </w:rPr>
        <w:t xml:space="preserve"> года</w:t>
      </w:r>
      <w:r w:rsidRPr="0007004A">
        <w:rPr>
          <w:rStyle w:val="ae"/>
          <w:rFonts w:eastAsia="Arial" w:cs="Arial"/>
          <w:sz w:val="28"/>
          <w:szCs w:val="20"/>
        </w:rPr>
        <w:t xml:space="preserve"> </w:t>
      </w:r>
      <w:r w:rsidRPr="0007004A">
        <w:rPr>
          <w:rFonts w:eastAsia="Arial" w:cs="Arial"/>
          <w:sz w:val="28"/>
          <w:szCs w:val="20"/>
        </w:rPr>
        <w:t>в 1</w:t>
      </w:r>
      <w:r w:rsidR="00AF520A">
        <w:rPr>
          <w:rFonts w:eastAsia="Arial" w:cs="Arial"/>
          <w:sz w:val="28"/>
          <w:szCs w:val="20"/>
        </w:rPr>
        <w:t>4</w:t>
      </w:r>
      <w:r w:rsidRPr="0007004A">
        <w:rPr>
          <w:rFonts w:eastAsia="Arial" w:cs="Arial"/>
          <w:sz w:val="28"/>
          <w:szCs w:val="20"/>
        </w:rPr>
        <w:t xml:space="preserve">:00 </w:t>
      </w:r>
      <w:r w:rsidR="00AF520A">
        <w:rPr>
          <w:rFonts w:eastAsia="Arial" w:cs="Arial"/>
          <w:sz w:val="28"/>
          <w:szCs w:val="20"/>
        </w:rPr>
        <w:t xml:space="preserve">в актовом зале администрации Кореновского городского поселения Кореновского муниципального района Краснодарского края </w:t>
      </w:r>
      <w:r w:rsidRPr="0007004A">
        <w:rPr>
          <w:sz w:val="28"/>
        </w:rPr>
        <w:t xml:space="preserve">по адресу: </w:t>
      </w:r>
      <w:r w:rsidR="00AF520A">
        <w:rPr>
          <w:sz w:val="28"/>
        </w:rPr>
        <w:t xml:space="preserve">Краснодарский край, </w:t>
      </w:r>
      <w:r w:rsidRPr="0007004A">
        <w:rPr>
          <w:sz w:val="28"/>
        </w:rPr>
        <w:t xml:space="preserve">город Кореновск, </w:t>
      </w:r>
      <w:r w:rsidRPr="00815586">
        <w:rPr>
          <w:sz w:val="28"/>
        </w:rPr>
        <w:t>улица</w:t>
      </w:r>
      <w:r w:rsidR="00AF520A">
        <w:rPr>
          <w:sz w:val="28"/>
        </w:rPr>
        <w:t xml:space="preserve"> Красная д.41.</w:t>
      </w:r>
    </w:p>
    <w:p w14:paraId="609F89F1" w14:textId="77777777" w:rsidR="00AF520A" w:rsidRPr="0007004A" w:rsidRDefault="00AF520A" w:rsidP="00F9076D">
      <w:pPr>
        <w:ind w:firstLine="709"/>
        <w:jc w:val="both"/>
        <w:rPr>
          <w:rFonts w:eastAsia="Arial"/>
          <w:sz w:val="28"/>
          <w:szCs w:val="20"/>
        </w:rPr>
      </w:pPr>
      <w:r>
        <w:rPr>
          <w:sz w:val="28"/>
        </w:rPr>
        <w:t>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 платформы обратной связи «Госуслуги». Решаем вместе».</w:t>
      </w:r>
    </w:p>
    <w:p w14:paraId="637BBAF7" w14:textId="77777777" w:rsidR="00F9076D" w:rsidRPr="0007004A" w:rsidRDefault="00F9076D" w:rsidP="00F9076D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t xml:space="preserve">5. Заключение о публичных слушаниях оргкомитету по проведению публичных слушаний опубликовать в срок до </w:t>
      </w:r>
      <w:r w:rsidR="00AF520A">
        <w:rPr>
          <w:rFonts w:ascii="Times New Roman" w:hAnsi="Times New Roman" w:cs="Times New Roman"/>
          <w:sz w:val="28"/>
        </w:rPr>
        <w:t>22 апреля 2026</w:t>
      </w:r>
      <w:r w:rsidRPr="0007004A">
        <w:rPr>
          <w:rFonts w:ascii="Times New Roman" w:hAnsi="Times New Roman" w:cs="Times New Roman"/>
          <w:sz w:val="28"/>
        </w:rPr>
        <w:t xml:space="preserve"> года.</w:t>
      </w:r>
    </w:p>
    <w:p w14:paraId="1CC07C76" w14:textId="77777777" w:rsidR="00F9076D" w:rsidRPr="0007004A" w:rsidRDefault="00F9076D" w:rsidP="00F9076D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t xml:space="preserve">6. Провести заседание Совета </w:t>
      </w:r>
      <w:r w:rsidRPr="0007004A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AF52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7004A">
        <w:rPr>
          <w:rFonts w:ascii="Times New Roman" w:hAnsi="Times New Roman" w:cs="Times New Roman"/>
          <w:sz w:val="28"/>
          <w:szCs w:val="28"/>
        </w:rPr>
        <w:t>района</w:t>
      </w:r>
      <w:r w:rsidR="00AF520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8231B">
        <w:rPr>
          <w:rFonts w:ascii="Times New Roman" w:hAnsi="Times New Roman" w:cs="Times New Roman"/>
          <w:sz w:val="28"/>
        </w:rPr>
        <w:t xml:space="preserve"> </w:t>
      </w:r>
      <w:r w:rsidRPr="0007004A">
        <w:rPr>
          <w:rFonts w:ascii="Times New Roman" w:hAnsi="Times New Roman" w:cs="Times New Roman"/>
          <w:sz w:val="28"/>
        </w:rPr>
        <w:t>по вопросам:</w:t>
      </w:r>
    </w:p>
    <w:p w14:paraId="1F736F78" w14:textId="77777777" w:rsidR="00F9076D" w:rsidRPr="00C729F7" w:rsidRDefault="00F9076D" w:rsidP="00F9076D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t xml:space="preserve">1) учета предложений граждан в </w:t>
      </w:r>
      <w:r w:rsidRPr="00C729F7">
        <w:rPr>
          <w:rFonts w:ascii="Times New Roman" w:hAnsi="Times New Roman" w:cs="Times New Roman"/>
          <w:sz w:val="28"/>
        </w:rPr>
        <w:t>проект решения Совета Кореновского городского поселения Кореновского</w:t>
      </w:r>
      <w:r w:rsidR="00AF520A">
        <w:rPr>
          <w:rFonts w:ascii="Times New Roman" w:hAnsi="Times New Roman" w:cs="Times New Roman"/>
          <w:sz w:val="28"/>
        </w:rPr>
        <w:t xml:space="preserve"> муниципального</w:t>
      </w:r>
      <w:r w:rsidRPr="00C729F7">
        <w:rPr>
          <w:rFonts w:ascii="Times New Roman" w:hAnsi="Times New Roman" w:cs="Times New Roman"/>
          <w:sz w:val="28"/>
        </w:rPr>
        <w:t xml:space="preserve"> района</w:t>
      </w:r>
      <w:r w:rsidR="00AF520A">
        <w:rPr>
          <w:rFonts w:ascii="Times New Roman" w:hAnsi="Times New Roman" w:cs="Times New Roman"/>
          <w:sz w:val="28"/>
        </w:rPr>
        <w:t xml:space="preserve"> Краснодарского края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="00D8110A">
        <w:rPr>
          <w:rFonts w:ascii="Times New Roman" w:hAnsi="Times New Roman" w:cs="Times New Roman"/>
          <w:sz w:val="28"/>
        </w:rPr>
        <w:t>«</w:t>
      </w:r>
      <w:r w:rsidRPr="00C729F7">
        <w:rPr>
          <w:rFonts w:ascii="Times New Roman" w:hAnsi="Times New Roman" w:cs="Times New Roman"/>
          <w:sz w:val="28"/>
        </w:rPr>
        <w:t xml:space="preserve">О </w:t>
      </w:r>
      <w:r w:rsidR="00AF520A">
        <w:rPr>
          <w:rFonts w:ascii="Times New Roman" w:hAnsi="Times New Roman" w:cs="Times New Roman"/>
          <w:sz w:val="28"/>
        </w:rPr>
        <w:t>принятии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="00AF520A">
        <w:rPr>
          <w:rFonts w:ascii="Times New Roman" w:hAnsi="Times New Roman" w:cs="Times New Roman"/>
          <w:sz w:val="28"/>
        </w:rPr>
        <w:t>У</w:t>
      </w:r>
      <w:r w:rsidRPr="00C729F7">
        <w:rPr>
          <w:rFonts w:ascii="Times New Roman" w:hAnsi="Times New Roman" w:cs="Times New Roman"/>
          <w:sz w:val="28"/>
        </w:rPr>
        <w:t>став</w:t>
      </w:r>
      <w:r w:rsidR="00AF520A">
        <w:rPr>
          <w:rFonts w:ascii="Times New Roman" w:hAnsi="Times New Roman" w:cs="Times New Roman"/>
          <w:sz w:val="28"/>
        </w:rPr>
        <w:t>а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Pr="00C729F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AF52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729F7">
        <w:rPr>
          <w:rFonts w:ascii="Times New Roman" w:hAnsi="Times New Roman" w:cs="Times New Roman"/>
          <w:sz w:val="28"/>
          <w:szCs w:val="28"/>
        </w:rPr>
        <w:t>района</w:t>
      </w:r>
      <w:r w:rsidR="00AF520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8110A">
        <w:rPr>
          <w:rFonts w:ascii="Times New Roman" w:hAnsi="Times New Roman" w:cs="Times New Roman"/>
          <w:sz w:val="28"/>
          <w:szCs w:val="28"/>
        </w:rPr>
        <w:t>»</w:t>
      </w:r>
      <w:r w:rsidRPr="00C729F7">
        <w:rPr>
          <w:rFonts w:ascii="Times New Roman" w:hAnsi="Times New Roman" w:cs="Times New Roman"/>
          <w:sz w:val="28"/>
        </w:rPr>
        <w:t xml:space="preserve">, обсуждения результатов проведенных публичных слушаний по проекту решения Совета Кореновского городского поселения Кореновского </w:t>
      </w:r>
      <w:r w:rsidR="00AF520A">
        <w:rPr>
          <w:rFonts w:ascii="Times New Roman" w:hAnsi="Times New Roman" w:cs="Times New Roman"/>
          <w:sz w:val="28"/>
        </w:rPr>
        <w:t xml:space="preserve">муниципального </w:t>
      </w:r>
      <w:r w:rsidRPr="00C729F7">
        <w:rPr>
          <w:rFonts w:ascii="Times New Roman" w:hAnsi="Times New Roman" w:cs="Times New Roman"/>
          <w:sz w:val="28"/>
        </w:rPr>
        <w:t>района</w:t>
      </w:r>
      <w:r w:rsidR="00AF520A">
        <w:rPr>
          <w:rFonts w:ascii="Times New Roman" w:hAnsi="Times New Roman" w:cs="Times New Roman"/>
          <w:sz w:val="28"/>
        </w:rPr>
        <w:t xml:space="preserve"> Краснодарского края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="00D8110A">
        <w:rPr>
          <w:rFonts w:ascii="Times New Roman" w:hAnsi="Times New Roman" w:cs="Times New Roman"/>
          <w:sz w:val="28"/>
        </w:rPr>
        <w:t>«</w:t>
      </w:r>
      <w:r w:rsidRPr="00C729F7">
        <w:rPr>
          <w:rFonts w:ascii="Times New Roman" w:hAnsi="Times New Roman" w:cs="Times New Roman"/>
          <w:sz w:val="28"/>
        </w:rPr>
        <w:t xml:space="preserve">О </w:t>
      </w:r>
      <w:r w:rsidR="00AF520A">
        <w:rPr>
          <w:rFonts w:ascii="Times New Roman" w:hAnsi="Times New Roman" w:cs="Times New Roman"/>
          <w:sz w:val="28"/>
        </w:rPr>
        <w:t>принятии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="00AF520A">
        <w:rPr>
          <w:rFonts w:ascii="Times New Roman" w:hAnsi="Times New Roman" w:cs="Times New Roman"/>
          <w:sz w:val="28"/>
        </w:rPr>
        <w:t>У</w:t>
      </w:r>
      <w:r w:rsidRPr="00C729F7">
        <w:rPr>
          <w:rFonts w:ascii="Times New Roman" w:hAnsi="Times New Roman" w:cs="Times New Roman"/>
          <w:sz w:val="28"/>
        </w:rPr>
        <w:t>став</w:t>
      </w:r>
      <w:r w:rsidR="00AF520A">
        <w:rPr>
          <w:rFonts w:ascii="Times New Roman" w:hAnsi="Times New Roman" w:cs="Times New Roman"/>
          <w:sz w:val="28"/>
        </w:rPr>
        <w:t>а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Pr="00C729F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</w:t>
      </w:r>
      <w:r w:rsidR="00AF520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729F7">
        <w:rPr>
          <w:rFonts w:ascii="Times New Roman" w:hAnsi="Times New Roman" w:cs="Times New Roman"/>
          <w:sz w:val="28"/>
          <w:szCs w:val="28"/>
        </w:rPr>
        <w:t>района</w:t>
      </w:r>
      <w:r w:rsidR="00AF520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8110A">
        <w:rPr>
          <w:rFonts w:ascii="Times New Roman" w:hAnsi="Times New Roman" w:cs="Times New Roman"/>
          <w:sz w:val="28"/>
          <w:szCs w:val="28"/>
        </w:rPr>
        <w:t>»</w:t>
      </w:r>
      <w:r w:rsidRPr="00C729F7">
        <w:rPr>
          <w:rFonts w:ascii="Times New Roman" w:hAnsi="Times New Roman" w:cs="Times New Roman"/>
          <w:sz w:val="28"/>
        </w:rPr>
        <w:t>;</w:t>
      </w:r>
    </w:p>
    <w:p w14:paraId="2A8815B4" w14:textId="77777777" w:rsidR="00F9076D" w:rsidRPr="0007004A" w:rsidRDefault="00F9076D" w:rsidP="00F9076D">
      <w:pPr>
        <w:pStyle w:val="ConsNormal"/>
        <w:ind w:firstLine="709"/>
        <w:jc w:val="both"/>
        <w:rPr>
          <w:rFonts w:eastAsia="Times New Roman" w:cs="Times New Roman"/>
          <w:sz w:val="28"/>
          <w:szCs w:val="24"/>
        </w:rPr>
      </w:pPr>
      <w:r w:rsidRPr="00C729F7">
        <w:rPr>
          <w:rFonts w:ascii="Times New Roman" w:hAnsi="Times New Roman" w:cs="Times New Roman"/>
          <w:sz w:val="28"/>
        </w:rPr>
        <w:t xml:space="preserve">2) принятия решения Совета Кореновского городского поселения Кореновского </w:t>
      </w:r>
      <w:r w:rsidR="00AF520A">
        <w:rPr>
          <w:rFonts w:ascii="Times New Roman" w:hAnsi="Times New Roman" w:cs="Times New Roman"/>
          <w:sz w:val="28"/>
        </w:rPr>
        <w:t xml:space="preserve">муниципального </w:t>
      </w:r>
      <w:r w:rsidRPr="00C729F7">
        <w:rPr>
          <w:rFonts w:ascii="Times New Roman" w:hAnsi="Times New Roman" w:cs="Times New Roman"/>
          <w:sz w:val="28"/>
        </w:rPr>
        <w:t>района</w:t>
      </w:r>
      <w:r w:rsidR="00AF520A">
        <w:rPr>
          <w:rFonts w:ascii="Times New Roman" w:hAnsi="Times New Roman" w:cs="Times New Roman"/>
          <w:sz w:val="28"/>
        </w:rPr>
        <w:t xml:space="preserve"> Краснодарского края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="00D8110A">
        <w:rPr>
          <w:rFonts w:ascii="Times New Roman" w:hAnsi="Times New Roman" w:cs="Times New Roman"/>
          <w:sz w:val="28"/>
        </w:rPr>
        <w:t>«</w:t>
      </w:r>
      <w:r w:rsidRPr="00C729F7">
        <w:rPr>
          <w:rFonts w:ascii="Times New Roman" w:hAnsi="Times New Roman" w:cs="Times New Roman"/>
          <w:sz w:val="28"/>
        </w:rPr>
        <w:t xml:space="preserve">О </w:t>
      </w:r>
      <w:r w:rsidR="00AF520A">
        <w:rPr>
          <w:rFonts w:ascii="Times New Roman" w:hAnsi="Times New Roman" w:cs="Times New Roman"/>
          <w:sz w:val="28"/>
        </w:rPr>
        <w:t>принятии У</w:t>
      </w:r>
      <w:r w:rsidRPr="00C729F7">
        <w:rPr>
          <w:rFonts w:ascii="Times New Roman" w:hAnsi="Times New Roman" w:cs="Times New Roman"/>
          <w:sz w:val="28"/>
        </w:rPr>
        <w:t>став</w:t>
      </w:r>
      <w:r w:rsidR="00AF520A">
        <w:rPr>
          <w:rFonts w:ascii="Times New Roman" w:hAnsi="Times New Roman" w:cs="Times New Roman"/>
          <w:sz w:val="28"/>
        </w:rPr>
        <w:t>а</w:t>
      </w:r>
      <w:r w:rsidRPr="00C729F7">
        <w:rPr>
          <w:rFonts w:ascii="Times New Roman" w:hAnsi="Times New Roman" w:cs="Times New Roman"/>
          <w:sz w:val="28"/>
        </w:rPr>
        <w:t xml:space="preserve"> </w:t>
      </w:r>
      <w:r w:rsidRPr="00C729F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AF52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729F7">
        <w:rPr>
          <w:rFonts w:ascii="Times New Roman" w:hAnsi="Times New Roman" w:cs="Times New Roman"/>
          <w:sz w:val="28"/>
          <w:szCs w:val="28"/>
        </w:rPr>
        <w:t>района</w:t>
      </w:r>
      <w:r w:rsidR="00AF520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8110A">
        <w:rPr>
          <w:rFonts w:ascii="Times New Roman" w:hAnsi="Times New Roman" w:cs="Times New Roman"/>
          <w:sz w:val="28"/>
          <w:szCs w:val="28"/>
        </w:rPr>
        <w:t>»</w:t>
      </w:r>
      <w:r w:rsidRPr="0007004A">
        <w:rPr>
          <w:rFonts w:ascii="Times New Roman" w:hAnsi="Times New Roman" w:cs="Times New Roman"/>
          <w:sz w:val="28"/>
        </w:rPr>
        <w:t xml:space="preserve"> с учетом мнения населения</w:t>
      </w:r>
      <w:r w:rsidRPr="0007004A">
        <w:rPr>
          <w:sz w:val="28"/>
        </w:rPr>
        <w:t>.</w:t>
      </w:r>
    </w:p>
    <w:p w14:paraId="41B55C54" w14:textId="77777777" w:rsidR="00F9076D" w:rsidRPr="0007004A" w:rsidRDefault="00F9076D" w:rsidP="00F9076D">
      <w:pPr>
        <w:ind w:firstLine="709"/>
        <w:jc w:val="both"/>
        <w:rPr>
          <w:rFonts w:eastAsia="Arial"/>
          <w:sz w:val="28"/>
          <w:szCs w:val="20"/>
        </w:rPr>
      </w:pPr>
      <w:r w:rsidRPr="0007004A">
        <w:rPr>
          <w:sz w:val="28"/>
        </w:rPr>
        <w:t xml:space="preserve">7. Настоящее решение подлежит одновременному </w:t>
      </w:r>
      <w:r w:rsidR="00E74400">
        <w:rPr>
          <w:sz w:val="28"/>
        </w:rPr>
        <w:t xml:space="preserve">обнародованию путем опубликования одновременно с проектом </w:t>
      </w:r>
      <w:r>
        <w:rPr>
          <w:sz w:val="28"/>
        </w:rPr>
        <w:t xml:space="preserve">решения Совета Кореновского городского поселения Кореновского </w:t>
      </w:r>
      <w:r w:rsidR="00AF520A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AF520A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D8110A">
        <w:rPr>
          <w:sz w:val="28"/>
        </w:rPr>
        <w:t>«</w:t>
      </w:r>
      <w:r>
        <w:rPr>
          <w:sz w:val="28"/>
        </w:rPr>
        <w:t xml:space="preserve">О </w:t>
      </w:r>
      <w:r w:rsidR="00AF520A">
        <w:rPr>
          <w:sz w:val="28"/>
        </w:rPr>
        <w:t>принятии Устава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 xml:space="preserve">Кореновского городского поселения Кореновского </w:t>
      </w:r>
      <w:r w:rsidR="002A226A">
        <w:rPr>
          <w:sz w:val="28"/>
          <w:szCs w:val="28"/>
        </w:rPr>
        <w:t xml:space="preserve">муниципального </w:t>
      </w:r>
      <w:r w:rsidRPr="0007004A">
        <w:rPr>
          <w:sz w:val="28"/>
          <w:szCs w:val="28"/>
        </w:rPr>
        <w:t>района</w:t>
      </w:r>
      <w:r w:rsidR="002A226A">
        <w:rPr>
          <w:sz w:val="28"/>
          <w:szCs w:val="28"/>
        </w:rPr>
        <w:t xml:space="preserve"> Краснодарского края</w:t>
      </w:r>
      <w:r w:rsidR="00D8110A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</w:t>
      </w:r>
      <w:r w:rsidRPr="0007004A">
        <w:rPr>
          <w:sz w:val="28"/>
        </w:rPr>
        <w:t xml:space="preserve">и вступает в силу после его официального </w:t>
      </w:r>
      <w:r w:rsidR="00E74400">
        <w:rPr>
          <w:sz w:val="28"/>
        </w:rPr>
        <w:t>обнародования</w:t>
      </w:r>
      <w:r w:rsidRPr="0007004A">
        <w:rPr>
          <w:sz w:val="28"/>
        </w:rPr>
        <w:t>.</w:t>
      </w:r>
    </w:p>
    <w:p w14:paraId="65A3D65C" w14:textId="77777777" w:rsidR="00F9076D" w:rsidRDefault="00F9076D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59636B13" w14:textId="77777777" w:rsidR="00ED7E8F" w:rsidRDefault="00ED7E8F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5"/>
      </w:tblGrid>
      <w:tr w:rsidR="00ED7E8F" w:rsidRPr="00ED7E8F" w14:paraId="39FF3CAC" w14:textId="77777777" w:rsidTr="006F21DE">
        <w:tc>
          <w:tcPr>
            <w:tcW w:w="4962" w:type="dxa"/>
            <w:hideMark/>
          </w:tcPr>
          <w:p w14:paraId="560FA812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31AF9128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608479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0CC6E0BD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М.О. Шутылев</w:t>
            </w:r>
          </w:p>
        </w:tc>
        <w:tc>
          <w:tcPr>
            <w:tcW w:w="4995" w:type="dxa"/>
            <w:hideMark/>
          </w:tcPr>
          <w:p w14:paraId="44A870C7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0CFB4C07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FA051D5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64700F13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Е.Д. Деляниди</w:t>
            </w:r>
          </w:p>
        </w:tc>
      </w:tr>
    </w:tbl>
    <w:p w14:paraId="0FC75420" w14:textId="77777777" w:rsidR="000B1EEB" w:rsidRDefault="000B1EEB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6CF30798" w14:textId="77777777" w:rsidR="000B1EEB" w:rsidRDefault="000B1EEB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4277465C" w14:textId="77777777" w:rsidR="00ED7E8F" w:rsidRDefault="00ED7E8F" w:rsidP="00ED7E8F">
      <w:pPr>
        <w:widowControl w:val="0"/>
        <w:suppressAutoHyphens/>
        <w:jc w:val="both"/>
        <w:rPr>
          <w:rFonts w:eastAsia="DejaVu Sans"/>
          <w:kern w:val="2"/>
          <w:sz w:val="18"/>
          <w:szCs w:val="18"/>
        </w:rPr>
      </w:pPr>
    </w:p>
    <w:p w14:paraId="74D2FFE0" w14:textId="77777777" w:rsidR="00ED7E8F" w:rsidRDefault="00ED7E8F" w:rsidP="00ED7E8F">
      <w:pPr>
        <w:widowControl w:val="0"/>
        <w:suppressAutoHyphens/>
        <w:jc w:val="both"/>
        <w:rPr>
          <w:rFonts w:eastAsia="DejaVu Sans"/>
          <w:kern w:val="2"/>
          <w:sz w:val="18"/>
          <w:szCs w:val="18"/>
        </w:rPr>
      </w:pPr>
    </w:p>
    <w:p w14:paraId="5DAF2704" w14:textId="77777777" w:rsidR="00ED7E8F" w:rsidRDefault="00ED7E8F" w:rsidP="00ED7E8F">
      <w:pPr>
        <w:widowControl w:val="0"/>
        <w:suppressAutoHyphens/>
        <w:jc w:val="both"/>
        <w:rPr>
          <w:rFonts w:eastAsia="DejaVu Sans"/>
          <w:kern w:val="2"/>
          <w:sz w:val="18"/>
          <w:szCs w:val="18"/>
        </w:rPr>
      </w:pPr>
    </w:p>
    <w:p w14:paraId="23789AFF" w14:textId="77777777" w:rsidR="00DA6324" w:rsidRDefault="00DA6324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64DEFA9B" w14:textId="77777777" w:rsidR="00B928E6" w:rsidRDefault="00B928E6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14:paraId="59410192" w14:textId="77777777" w:rsidR="00B928E6" w:rsidRDefault="00B928E6" w:rsidP="00F9076D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9076D" w:rsidRPr="00655CFC" w14:paraId="208F489E" w14:textId="77777777" w:rsidTr="008D0D43">
        <w:tc>
          <w:tcPr>
            <w:tcW w:w="3100" w:type="dxa"/>
          </w:tcPr>
          <w:p w14:paraId="2DE62225" w14:textId="77777777" w:rsidR="00F9076D" w:rsidRPr="00655CFC" w:rsidRDefault="00F9076D" w:rsidP="008D0D43">
            <w:pPr>
              <w:ind w:firstLine="709"/>
            </w:pPr>
            <w:r w:rsidRPr="00655CFC">
              <w:rPr>
                <w:sz w:val="28"/>
                <w:szCs w:val="28"/>
              </w:rPr>
              <w:lastRenderedPageBreak/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14:paraId="70B8B2B1" w14:textId="77777777" w:rsidR="00F9076D" w:rsidRPr="00655CFC" w:rsidRDefault="00F9076D" w:rsidP="008D0D43">
            <w:pPr>
              <w:ind w:firstLine="709"/>
            </w:pPr>
          </w:p>
        </w:tc>
        <w:tc>
          <w:tcPr>
            <w:tcW w:w="4617" w:type="dxa"/>
          </w:tcPr>
          <w:p w14:paraId="78AC148D" w14:textId="77777777" w:rsidR="00F9076D" w:rsidRPr="00655CFC" w:rsidRDefault="00F9076D" w:rsidP="008D0D43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>ПРИЛОЖЕНИЕ</w:t>
            </w:r>
          </w:p>
          <w:p w14:paraId="7C9D66EC" w14:textId="77777777" w:rsidR="00F9076D" w:rsidRPr="00655CFC" w:rsidRDefault="00F9076D" w:rsidP="008D0D43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решению Совета</w:t>
            </w:r>
          </w:p>
          <w:p w14:paraId="3D8255C2" w14:textId="77777777" w:rsidR="00F9076D" w:rsidRPr="00655CFC" w:rsidRDefault="00F9076D" w:rsidP="008D0D43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>Кореновского городского поселения</w:t>
            </w:r>
          </w:p>
          <w:p w14:paraId="4C20CE37" w14:textId="77777777" w:rsidR="00F9076D" w:rsidRPr="00655CFC" w:rsidRDefault="00F9076D" w:rsidP="008D0D43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 xml:space="preserve">Кореновского </w:t>
            </w:r>
            <w:r w:rsidR="00F9274D">
              <w:rPr>
                <w:sz w:val="28"/>
                <w:szCs w:val="28"/>
              </w:rPr>
              <w:t xml:space="preserve">муниципального </w:t>
            </w:r>
            <w:r w:rsidRPr="00655CFC">
              <w:rPr>
                <w:sz w:val="28"/>
                <w:szCs w:val="28"/>
              </w:rPr>
              <w:t>района</w:t>
            </w:r>
            <w:r w:rsidR="00F9274D">
              <w:rPr>
                <w:sz w:val="28"/>
                <w:szCs w:val="28"/>
              </w:rPr>
              <w:t xml:space="preserve"> Краснодарского края</w:t>
            </w:r>
          </w:p>
          <w:p w14:paraId="2193EC8C" w14:textId="77777777" w:rsidR="00F9076D" w:rsidRPr="00655CFC" w:rsidRDefault="00F9076D" w:rsidP="008D0D43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>от ____</w:t>
            </w:r>
            <w:r w:rsidR="00DA6324">
              <w:rPr>
                <w:sz w:val="28"/>
                <w:szCs w:val="28"/>
              </w:rPr>
              <w:t>_</w:t>
            </w:r>
            <w:r w:rsidRPr="00655CFC">
              <w:rPr>
                <w:sz w:val="28"/>
                <w:szCs w:val="28"/>
              </w:rPr>
              <w:t>__________ №____</w:t>
            </w:r>
          </w:p>
          <w:p w14:paraId="42E68529" w14:textId="77777777" w:rsidR="00F9076D" w:rsidRPr="00655CFC" w:rsidRDefault="00F9076D" w:rsidP="008D0D43">
            <w:pPr>
              <w:ind w:firstLine="709"/>
              <w:jc w:val="center"/>
            </w:pPr>
          </w:p>
        </w:tc>
      </w:tr>
    </w:tbl>
    <w:p w14:paraId="33E19D41" w14:textId="77777777" w:rsidR="00ED7E8F" w:rsidRDefault="00ED7E8F" w:rsidP="00ED7E8F">
      <w:pPr>
        <w:jc w:val="center"/>
        <w:rPr>
          <w:rFonts w:cs="Arial"/>
          <w:b/>
          <w:sz w:val="28"/>
          <w:szCs w:val="28"/>
        </w:rPr>
      </w:pPr>
    </w:p>
    <w:p w14:paraId="715AA7DE" w14:textId="77777777" w:rsidR="007650B2" w:rsidRPr="00E74400" w:rsidRDefault="00B52B22" w:rsidP="00ED7E8F">
      <w:pPr>
        <w:jc w:val="center"/>
        <w:rPr>
          <w:b/>
          <w:sz w:val="28"/>
          <w:szCs w:val="28"/>
        </w:rPr>
      </w:pPr>
      <w:r w:rsidRPr="00E74400">
        <w:rPr>
          <w:rFonts w:cs="Arial"/>
          <w:b/>
          <w:sz w:val="28"/>
          <w:szCs w:val="28"/>
        </w:rPr>
        <w:t>О принятии Устава</w:t>
      </w:r>
      <w:r w:rsidR="007650B2" w:rsidRPr="00E74400">
        <w:rPr>
          <w:rFonts w:cs="Arial"/>
          <w:b/>
          <w:sz w:val="28"/>
          <w:szCs w:val="28"/>
        </w:rPr>
        <w:t xml:space="preserve"> Кореновского городского поселения </w:t>
      </w:r>
      <w:r w:rsidR="007650B2" w:rsidRPr="00E74400">
        <w:rPr>
          <w:b/>
          <w:sz w:val="28"/>
          <w:szCs w:val="28"/>
        </w:rPr>
        <w:t xml:space="preserve">Кореновского </w:t>
      </w:r>
      <w:r w:rsidRPr="00E74400">
        <w:rPr>
          <w:b/>
          <w:sz w:val="28"/>
          <w:szCs w:val="28"/>
        </w:rPr>
        <w:t xml:space="preserve">муниципального </w:t>
      </w:r>
      <w:r w:rsidR="007650B2" w:rsidRPr="00E74400">
        <w:rPr>
          <w:b/>
          <w:sz w:val="28"/>
          <w:szCs w:val="28"/>
        </w:rPr>
        <w:t>района</w:t>
      </w:r>
      <w:r w:rsidRPr="00E74400">
        <w:rPr>
          <w:b/>
          <w:sz w:val="28"/>
          <w:szCs w:val="28"/>
        </w:rPr>
        <w:t xml:space="preserve"> Краснодарского края</w:t>
      </w:r>
    </w:p>
    <w:p w14:paraId="3DE6E702" w14:textId="77777777" w:rsidR="00ED7E8F" w:rsidRDefault="00ED7E8F" w:rsidP="001A667F">
      <w:pPr>
        <w:rPr>
          <w:rFonts w:cs="Arial"/>
          <w:b/>
          <w:bCs/>
          <w:sz w:val="28"/>
          <w:szCs w:val="28"/>
        </w:rPr>
      </w:pPr>
    </w:p>
    <w:p w14:paraId="5E391F33" w14:textId="77777777" w:rsidR="00F3763D" w:rsidRDefault="00F3763D" w:rsidP="00F3763D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F3763D">
        <w:rPr>
          <w:sz w:val="28"/>
          <w:szCs w:val="28"/>
        </w:rPr>
        <w:t xml:space="preserve">В целях приведения Устава Кореновского городского поселения Кореновского </w:t>
      </w:r>
      <w:r w:rsidR="0054218E">
        <w:rPr>
          <w:sz w:val="28"/>
          <w:szCs w:val="28"/>
        </w:rPr>
        <w:t xml:space="preserve">муниципального </w:t>
      </w:r>
      <w:r w:rsidRPr="00F3763D">
        <w:rPr>
          <w:sz w:val="28"/>
          <w:szCs w:val="28"/>
        </w:rPr>
        <w:t>района</w:t>
      </w:r>
      <w:r w:rsidR="0054218E">
        <w:rPr>
          <w:sz w:val="28"/>
          <w:szCs w:val="28"/>
        </w:rPr>
        <w:t xml:space="preserve"> Краснодарского края</w:t>
      </w:r>
      <w:r w:rsidRPr="00F3763D">
        <w:rPr>
          <w:sz w:val="28"/>
          <w:szCs w:val="28"/>
        </w:rPr>
        <w:t xml:space="preserve"> в соответствие с действующим законодательством, в соответствии с Федеральн</w:t>
      </w:r>
      <w:r w:rsidR="00E74400">
        <w:rPr>
          <w:sz w:val="28"/>
          <w:szCs w:val="28"/>
        </w:rPr>
        <w:t>ым</w:t>
      </w:r>
      <w:r w:rsidRPr="00F3763D">
        <w:rPr>
          <w:sz w:val="28"/>
          <w:szCs w:val="28"/>
        </w:rPr>
        <w:t xml:space="preserve"> закон</w:t>
      </w:r>
      <w:r w:rsidR="00E74400">
        <w:rPr>
          <w:sz w:val="28"/>
          <w:szCs w:val="28"/>
        </w:rPr>
        <w:t>ом</w:t>
      </w:r>
      <w:r w:rsidRPr="00F3763D">
        <w:rPr>
          <w:sz w:val="28"/>
          <w:szCs w:val="28"/>
        </w:rPr>
        <w:t xml:space="preserve"> от </w:t>
      </w:r>
      <w:r w:rsidR="00E74400">
        <w:rPr>
          <w:sz w:val="28"/>
          <w:szCs w:val="28"/>
        </w:rPr>
        <w:t xml:space="preserve"> </w:t>
      </w:r>
      <w:r w:rsidR="0054218E">
        <w:rPr>
          <w:sz w:val="28"/>
          <w:szCs w:val="28"/>
        </w:rPr>
        <w:t>20 марта 2025</w:t>
      </w:r>
      <w:r w:rsidRPr="00F3763D">
        <w:rPr>
          <w:sz w:val="28"/>
          <w:szCs w:val="28"/>
        </w:rPr>
        <w:t xml:space="preserve"> года № </w:t>
      </w:r>
      <w:r w:rsidR="0054218E">
        <w:rPr>
          <w:sz w:val="28"/>
          <w:szCs w:val="28"/>
        </w:rPr>
        <w:t>33</w:t>
      </w:r>
      <w:r w:rsidRPr="00F3763D">
        <w:rPr>
          <w:sz w:val="28"/>
          <w:szCs w:val="28"/>
        </w:rPr>
        <w:t xml:space="preserve">-ФЗ </w:t>
      </w:r>
      <w:r w:rsidR="00D8110A">
        <w:rPr>
          <w:sz w:val="28"/>
          <w:szCs w:val="28"/>
        </w:rPr>
        <w:t>«</w:t>
      </w:r>
      <w:r w:rsidRPr="00F3763D">
        <w:rPr>
          <w:sz w:val="28"/>
          <w:szCs w:val="28"/>
        </w:rPr>
        <w:t xml:space="preserve">Об общих принципах организации местного самоуправления в </w:t>
      </w:r>
      <w:r w:rsidR="0054218E">
        <w:rPr>
          <w:sz w:val="28"/>
          <w:szCs w:val="28"/>
        </w:rPr>
        <w:t>единой системе публичной власти</w:t>
      </w:r>
      <w:r w:rsidR="00D8110A">
        <w:rPr>
          <w:sz w:val="28"/>
          <w:szCs w:val="28"/>
        </w:rPr>
        <w:t>»</w:t>
      </w:r>
      <w:r w:rsidRPr="00F3763D">
        <w:rPr>
          <w:sz w:val="28"/>
          <w:szCs w:val="28"/>
        </w:rPr>
        <w:t xml:space="preserve"> Совет Кореновского городского поселения Кореновского </w:t>
      </w:r>
      <w:r w:rsidR="0054218E">
        <w:rPr>
          <w:sz w:val="28"/>
          <w:szCs w:val="28"/>
        </w:rPr>
        <w:t xml:space="preserve">муниципального </w:t>
      </w:r>
      <w:r w:rsidRPr="00F3763D">
        <w:rPr>
          <w:sz w:val="28"/>
          <w:szCs w:val="28"/>
        </w:rPr>
        <w:t>района</w:t>
      </w:r>
      <w:r w:rsidR="0054218E">
        <w:rPr>
          <w:sz w:val="28"/>
          <w:szCs w:val="28"/>
        </w:rPr>
        <w:t xml:space="preserve"> Краснодарского края</w:t>
      </w:r>
      <w:r w:rsidRPr="00F3763D">
        <w:rPr>
          <w:sz w:val="28"/>
          <w:szCs w:val="28"/>
        </w:rPr>
        <w:t xml:space="preserve"> </w:t>
      </w:r>
      <w:r w:rsidR="00083578">
        <w:rPr>
          <w:sz w:val="28"/>
          <w:szCs w:val="28"/>
        </w:rPr>
        <w:t>р е ш и л</w:t>
      </w:r>
      <w:r w:rsidRPr="00F3763D">
        <w:rPr>
          <w:sz w:val="28"/>
          <w:szCs w:val="28"/>
        </w:rPr>
        <w:t>:</w:t>
      </w:r>
    </w:p>
    <w:p w14:paraId="506EE1CF" w14:textId="77777777" w:rsidR="00904BC6" w:rsidRDefault="00904BC6" w:rsidP="00904BC6">
      <w:pPr>
        <w:pStyle w:val="afe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Устав Кореновского городского поселения Кореновского муниципального района Краснодарского края (прилагается).</w:t>
      </w:r>
    </w:p>
    <w:p w14:paraId="48D9ACD2" w14:textId="77777777" w:rsidR="00904BC6" w:rsidRDefault="00904BC6" w:rsidP="00904BC6">
      <w:pPr>
        <w:pStyle w:val="afe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</w:rPr>
      </w:pPr>
      <w:r w:rsidRPr="002731AA">
        <w:rPr>
          <w:rFonts w:ascii="Times New Roman" w:hAnsi="Times New Roman"/>
          <w:sz w:val="28"/>
        </w:rPr>
        <w:t xml:space="preserve">Со дня вступления в силу Устава, принятого настоящим решением, признать утратившим силу Устав Кореновского городского поселения Кореновского района, принятый решением Совета Кореновского городского поселения Кореновского района от </w:t>
      </w:r>
      <w:r>
        <w:rPr>
          <w:rFonts w:ascii="Times New Roman" w:hAnsi="Times New Roman"/>
          <w:sz w:val="28"/>
        </w:rPr>
        <w:t>29 марта 2017</w:t>
      </w:r>
      <w:r w:rsidRPr="002731AA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283</w:t>
      </w:r>
      <w:r w:rsidRPr="002731AA">
        <w:rPr>
          <w:rFonts w:ascii="Times New Roman" w:hAnsi="Times New Roman"/>
          <w:sz w:val="28"/>
        </w:rPr>
        <w:t xml:space="preserve"> «О принятии Устава Кореновского городского поселения Кореновского района»</w:t>
      </w:r>
      <w:r>
        <w:rPr>
          <w:rFonts w:ascii="Times New Roman" w:hAnsi="Times New Roman"/>
          <w:sz w:val="28"/>
        </w:rPr>
        <w:t xml:space="preserve"> (с изменениями от 23 мая 2018 года № 408, от 29 мая 2019 года № 529, от 23 июня 2020 года № 82, от 23 июня 2021 года № 199, от 25 мая 2022 года № 301, от </w:t>
      </w:r>
      <w:r w:rsidR="00ED7E8F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24 мая 2023 года № 404, от 29 мая 2024 года № 525, от 27 февраля 2025 года </w:t>
      </w:r>
      <w:r w:rsidR="00ED7E8F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№ 54, от 16 июня 2025 года № 87</w:t>
      </w:r>
      <w:r w:rsidR="00E74400">
        <w:rPr>
          <w:rFonts w:ascii="Times New Roman" w:hAnsi="Times New Roman"/>
          <w:sz w:val="28"/>
        </w:rPr>
        <w:t>).</w:t>
      </w:r>
      <w:r w:rsidRPr="002731AA">
        <w:rPr>
          <w:rFonts w:ascii="Times New Roman" w:hAnsi="Times New Roman"/>
          <w:sz w:val="28"/>
        </w:rPr>
        <w:t xml:space="preserve"> </w:t>
      </w:r>
    </w:p>
    <w:p w14:paraId="61C7E055" w14:textId="77777777" w:rsidR="00904BC6" w:rsidRDefault="00904BC6" w:rsidP="00904BC6">
      <w:pPr>
        <w:pStyle w:val="afe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</w:rPr>
      </w:pPr>
      <w:r w:rsidRPr="002731AA">
        <w:rPr>
          <w:rFonts w:ascii="Times New Roman" w:hAnsi="Times New Roman"/>
          <w:sz w:val="28"/>
        </w:rPr>
        <w:t xml:space="preserve">Поручить главе Кореновского городского поселения Кореновского </w:t>
      </w:r>
      <w:r w:rsidR="00E74400">
        <w:rPr>
          <w:rFonts w:ascii="Times New Roman" w:hAnsi="Times New Roman"/>
          <w:sz w:val="28"/>
        </w:rPr>
        <w:t xml:space="preserve">муниципального </w:t>
      </w:r>
      <w:r w:rsidRPr="002731AA">
        <w:rPr>
          <w:rFonts w:ascii="Times New Roman" w:hAnsi="Times New Roman"/>
          <w:sz w:val="28"/>
        </w:rPr>
        <w:t>района</w:t>
      </w:r>
      <w:r w:rsidR="00E74400">
        <w:rPr>
          <w:rFonts w:ascii="Times New Roman" w:hAnsi="Times New Roman"/>
          <w:sz w:val="28"/>
        </w:rPr>
        <w:t xml:space="preserve"> Краснодарского края</w:t>
      </w:r>
      <w:r w:rsidRPr="002731AA">
        <w:rPr>
          <w:rFonts w:ascii="Times New Roman" w:hAnsi="Times New Roman"/>
          <w:sz w:val="28"/>
        </w:rPr>
        <w:t xml:space="preserve"> зарегистрировать Устав Кореновского городского поселения Кореновского </w:t>
      </w:r>
      <w:r w:rsidR="00E74400">
        <w:rPr>
          <w:rFonts w:ascii="Times New Roman" w:hAnsi="Times New Roman"/>
          <w:sz w:val="28"/>
        </w:rPr>
        <w:t xml:space="preserve">муниципального </w:t>
      </w:r>
      <w:r w:rsidRPr="002731AA">
        <w:rPr>
          <w:rFonts w:ascii="Times New Roman" w:hAnsi="Times New Roman"/>
          <w:sz w:val="28"/>
        </w:rPr>
        <w:t>района</w:t>
      </w:r>
      <w:r w:rsidR="00E74400">
        <w:rPr>
          <w:rFonts w:ascii="Times New Roman" w:hAnsi="Times New Roman"/>
          <w:sz w:val="28"/>
        </w:rPr>
        <w:t xml:space="preserve"> Краснодарского края</w:t>
      </w:r>
      <w:r w:rsidRPr="002731AA">
        <w:rPr>
          <w:rFonts w:ascii="Times New Roman" w:hAnsi="Times New Roman"/>
          <w:sz w:val="28"/>
        </w:rPr>
        <w:t xml:space="preserve"> в установленном порядке.</w:t>
      </w:r>
    </w:p>
    <w:p w14:paraId="4BF61A3C" w14:textId="77777777" w:rsidR="00904BC6" w:rsidRDefault="00904BC6" w:rsidP="00904BC6">
      <w:pPr>
        <w:pStyle w:val="afe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</w:rPr>
      </w:pPr>
      <w:r w:rsidRPr="002731AA">
        <w:rPr>
          <w:rFonts w:ascii="Times New Roman" w:hAnsi="Times New Roman"/>
          <w:sz w:val="28"/>
        </w:rPr>
        <w:t xml:space="preserve">Опубликовать зарегистрированный Устав Кореновского городского поселения Кореновского </w:t>
      </w:r>
      <w:r w:rsidR="00E74400">
        <w:rPr>
          <w:rFonts w:ascii="Times New Roman" w:hAnsi="Times New Roman"/>
          <w:sz w:val="28"/>
        </w:rPr>
        <w:t xml:space="preserve">муниципального </w:t>
      </w:r>
      <w:r w:rsidRPr="002731AA">
        <w:rPr>
          <w:rFonts w:ascii="Times New Roman" w:hAnsi="Times New Roman"/>
          <w:sz w:val="28"/>
        </w:rPr>
        <w:t>района</w:t>
      </w:r>
      <w:r w:rsidR="00E74400">
        <w:rPr>
          <w:rFonts w:ascii="Times New Roman" w:hAnsi="Times New Roman"/>
          <w:sz w:val="28"/>
        </w:rPr>
        <w:t xml:space="preserve"> Краснодарского края</w:t>
      </w:r>
      <w:r w:rsidRPr="002731AA">
        <w:rPr>
          <w:rFonts w:ascii="Times New Roman" w:hAnsi="Times New Roman"/>
          <w:sz w:val="28"/>
        </w:rPr>
        <w:t xml:space="preserve"> в газете «Вестник органов местного самоуправления Кореновского городского поселения Кореновского </w:t>
      </w:r>
      <w:r w:rsidR="00E74400">
        <w:rPr>
          <w:rFonts w:ascii="Times New Roman" w:hAnsi="Times New Roman"/>
          <w:sz w:val="28"/>
        </w:rPr>
        <w:t xml:space="preserve">муниципального </w:t>
      </w:r>
      <w:r w:rsidRPr="002731AA">
        <w:rPr>
          <w:rFonts w:ascii="Times New Roman" w:hAnsi="Times New Roman"/>
          <w:sz w:val="28"/>
        </w:rPr>
        <w:t>района</w:t>
      </w:r>
      <w:r w:rsidR="00E74400">
        <w:rPr>
          <w:rFonts w:ascii="Times New Roman" w:hAnsi="Times New Roman"/>
          <w:sz w:val="28"/>
        </w:rPr>
        <w:t xml:space="preserve"> Краснодарского края</w:t>
      </w:r>
      <w:r w:rsidRPr="002731AA">
        <w:rPr>
          <w:rFonts w:ascii="Times New Roman" w:hAnsi="Times New Roman"/>
          <w:sz w:val="28"/>
        </w:rPr>
        <w:t>».</w:t>
      </w:r>
    </w:p>
    <w:p w14:paraId="3B594537" w14:textId="77777777" w:rsidR="00AB64D4" w:rsidRPr="00AB64D4" w:rsidRDefault="00E74400" w:rsidP="00AB3C20">
      <w:pPr>
        <w:widowControl w:val="0"/>
        <w:tabs>
          <w:tab w:val="left" w:pos="1134"/>
        </w:tabs>
        <w:suppressAutoHyphens/>
        <w:ind w:firstLine="851"/>
        <w:jc w:val="both"/>
        <w:rPr>
          <w:sz w:val="28"/>
          <w:szCs w:val="20"/>
          <w:lang w:val="x-none" w:eastAsia="x-none"/>
        </w:rPr>
      </w:pPr>
      <w:r>
        <w:rPr>
          <w:sz w:val="28"/>
          <w:szCs w:val="20"/>
          <w:lang w:eastAsia="x-none"/>
        </w:rPr>
        <w:t>5</w:t>
      </w:r>
      <w:r w:rsidR="00AB64D4" w:rsidRPr="00AB64D4">
        <w:rPr>
          <w:sz w:val="28"/>
          <w:szCs w:val="20"/>
          <w:lang w:eastAsia="x-none"/>
        </w:rPr>
        <w:t xml:space="preserve">. </w:t>
      </w:r>
      <w:r w:rsidR="00AB64D4" w:rsidRPr="00AB64D4">
        <w:rPr>
          <w:sz w:val="28"/>
          <w:szCs w:val="20"/>
          <w:lang w:val="x-none" w:eastAsia="x-none"/>
        </w:rPr>
        <w:t xml:space="preserve">Контроль за выполнением настоящего решения возложить на постоянную комиссию по </w:t>
      </w:r>
      <w:r w:rsidR="0054218E">
        <w:rPr>
          <w:sz w:val="28"/>
          <w:szCs w:val="20"/>
          <w:lang w:val="x-none" w:eastAsia="x-none"/>
        </w:rPr>
        <w:t xml:space="preserve">вопросам </w:t>
      </w:r>
      <w:r w:rsidR="00292B59" w:rsidRPr="00AB64D4">
        <w:rPr>
          <w:sz w:val="28"/>
          <w:szCs w:val="20"/>
          <w:lang w:val="x-none" w:eastAsia="x-none"/>
        </w:rPr>
        <w:t>правопорядк</w:t>
      </w:r>
      <w:r w:rsidR="00292B59">
        <w:rPr>
          <w:sz w:val="28"/>
          <w:szCs w:val="20"/>
          <w:lang w:val="x-none" w:eastAsia="x-none"/>
        </w:rPr>
        <w:t xml:space="preserve">а и </w:t>
      </w:r>
      <w:r w:rsidR="0054218E">
        <w:rPr>
          <w:sz w:val="28"/>
          <w:szCs w:val="20"/>
          <w:lang w:val="x-none" w:eastAsia="x-none"/>
        </w:rPr>
        <w:t>законности</w:t>
      </w:r>
      <w:r w:rsidR="00AB64D4" w:rsidRPr="00AB64D4">
        <w:rPr>
          <w:sz w:val="28"/>
          <w:szCs w:val="20"/>
          <w:lang w:val="x-none" w:eastAsia="x-none"/>
        </w:rPr>
        <w:t xml:space="preserve"> </w:t>
      </w:r>
      <w:r w:rsidR="0054218E" w:rsidRPr="00AB64D4">
        <w:rPr>
          <w:sz w:val="28"/>
          <w:szCs w:val="20"/>
          <w:lang w:val="x-none" w:eastAsia="x-none"/>
        </w:rPr>
        <w:t xml:space="preserve">Совета Кореновского городского поселения Кореновского </w:t>
      </w:r>
      <w:r w:rsidR="0054218E">
        <w:rPr>
          <w:sz w:val="28"/>
          <w:szCs w:val="20"/>
          <w:lang w:val="x-none" w:eastAsia="x-none"/>
        </w:rPr>
        <w:t xml:space="preserve">муниципального </w:t>
      </w:r>
      <w:r w:rsidR="0054218E" w:rsidRPr="00AB64D4">
        <w:rPr>
          <w:sz w:val="28"/>
          <w:szCs w:val="20"/>
          <w:lang w:val="x-none" w:eastAsia="x-none"/>
        </w:rPr>
        <w:t>района</w:t>
      </w:r>
      <w:r w:rsidR="0054218E">
        <w:rPr>
          <w:sz w:val="28"/>
          <w:szCs w:val="20"/>
          <w:lang w:val="x-none" w:eastAsia="x-none"/>
        </w:rPr>
        <w:t xml:space="preserve"> Краснодарского края</w:t>
      </w:r>
      <w:r w:rsidR="0054218E" w:rsidRPr="00AB64D4">
        <w:rPr>
          <w:sz w:val="28"/>
          <w:szCs w:val="20"/>
          <w:lang w:val="x-none" w:eastAsia="x-none"/>
        </w:rPr>
        <w:t xml:space="preserve"> </w:t>
      </w:r>
      <w:r w:rsidR="00AB64D4" w:rsidRPr="00AB64D4">
        <w:rPr>
          <w:sz w:val="28"/>
          <w:szCs w:val="20"/>
          <w:lang w:val="x-none" w:eastAsia="x-none"/>
        </w:rPr>
        <w:t>(</w:t>
      </w:r>
      <w:r w:rsidR="0054218E">
        <w:rPr>
          <w:sz w:val="28"/>
          <w:szCs w:val="20"/>
          <w:lang w:val="x-none" w:eastAsia="x-none"/>
        </w:rPr>
        <w:t>Величко</w:t>
      </w:r>
      <w:r w:rsidR="00AB64D4" w:rsidRPr="00AB64D4">
        <w:rPr>
          <w:sz w:val="28"/>
          <w:szCs w:val="20"/>
          <w:lang w:val="x-none" w:eastAsia="x-none"/>
        </w:rPr>
        <w:t>).</w:t>
      </w:r>
    </w:p>
    <w:p w14:paraId="6AC12B84" w14:textId="77777777" w:rsidR="00ED7E8F" w:rsidRDefault="00ED7E8F" w:rsidP="0054218E">
      <w:pPr>
        <w:widowControl w:val="0"/>
        <w:tabs>
          <w:tab w:val="left" w:pos="1134"/>
        </w:tabs>
        <w:suppressAutoHyphens/>
        <w:ind w:firstLine="851"/>
        <w:jc w:val="both"/>
        <w:rPr>
          <w:sz w:val="28"/>
          <w:szCs w:val="20"/>
          <w:lang w:eastAsia="x-none"/>
        </w:rPr>
      </w:pPr>
    </w:p>
    <w:p w14:paraId="0FAF4D4F" w14:textId="77777777" w:rsidR="00DA6324" w:rsidRDefault="00DA6324" w:rsidP="0054218E">
      <w:pPr>
        <w:widowControl w:val="0"/>
        <w:tabs>
          <w:tab w:val="left" w:pos="1134"/>
        </w:tabs>
        <w:suppressAutoHyphens/>
        <w:ind w:firstLine="851"/>
        <w:jc w:val="both"/>
        <w:rPr>
          <w:sz w:val="28"/>
          <w:szCs w:val="20"/>
          <w:lang w:eastAsia="x-none"/>
        </w:rPr>
      </w:pPr>
    </w:p>
    <w:p w14:paraId="533587D2" w14:textId="77777777" w:rsidR="00590B4B" w:rsidRDefault="00AB64D4" w:rsidP="0054218E">
      <w:pPr>
        <w:widowControl w:val="0"/>
        <w:tabs>
          <w:tab w:val="left" w:pos="1134"/>
        </w:tabs>
        <w:suppressAutoHyphens/>
        <w:ind w:firstLine="851"/>
        <w:jc w:val="both"/>
        <w:rPr>
          <w:rFonts w:eastAsia="Arial"/>
          <w:sz w:val="28"/>
          <w:szCs w:val="20"/>
          <w:lang w:eastAsia="en-US"/>
        </w:rPr>
      </w:pPr>
      <w:r w:rsidRPr="00AB64D4">
        <w:rPr>
          <w:sz w:val="28"/>
          <w:szCs w:val="20"/>
          <w:lang w:eastAsia="x-none"/>
        </w:rPr>
        <w:lastRenderedPageBreak/>
        <w:t xml:space="preserve">3. </w:t>
      </w:r>
      <w:r w:rsidR="00D8110A" w:rsidRPr="00D8110A">
        <w:rPr>
          <w:sz w:val="28"/>
          <w:szCs w:val="20"/>
          <w:lang w:eastAsia="x-none"/>
        </w:rPr>
        <w:t xml:space="preserve">Решение вступает в силу на следующий день после дня его официального </w:t>
      </w:r>
      <w:r w:rsidR="0054218E">
        <w:rPr>
          <w:sz w:val="28"/>
          <w:szCs w:val="20"/>
          <w:lang w:eastAsia="x-none"/>
        </w:rPr>
        <w:t>обнародования</w:t>
      </w:r>
      <w:r w:rsidR="00D8110A" w:rsidRPr="00D8110A">
        <w:rPr>
          <w:sz w:val="28"/>
          <w:szCs w:val="20"/>
          <w:lang w:eastAsia="x-none"/>
        </w:rPr>
        <w:t>, произведенного после государственной регистрации</w:t>
      </w:r>
      <w:r w:rsidR="0054218E">
        <w:rPr>
          <w:sz w:val="28"/>
          <w:szCs w:val="20"/>
          <w:lang w:eastAsia="x-none"/>
        </w:rPr>
        <w:t>.</w:t>
      </w:r>
    </w:p>
    <w:p w14:paraId="47A85F00" w14:textId="77777777" w:rsidR="00590B4B" w:rsidRDefault="00590B4B" w:rsidP="00AB64D4">
      <w:pPr>
        <w:suppressAutoHyphens/>
        <w:autoSpaceDE w:val="0"/>
        <w:rPr>
          <w:rFonts w:eastAsia="Arial"/>
          <w:sz w:val="28"/>
          <w:szCs w:val="20"/>
          <w:lang w:eastAsia="en-US"/>
        </w:rPr>
      </w:pP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5"/>
      </w:tblGrid>
      <w:tr w:rsidR="00ED7E8F" w:rsidRPr="00ED7E8F" w14:paraId="55415DAC" w14:textId="77777777" w:rsidTr="006F21DE">
        <w:tc>
          <w:tcPr>
            <w:tcW w:w="4962" w:type="dxa"/>
            <w:hideMark/>
          </w:tcPr>
          <w:p w14:paraId="2151696E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4B46600D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5DFAA50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5095A5DD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М.О. Шутылев</w:t>
            </w:r>
          </w:p>
        </w:tc>
        <w:tc>
          <w:tcPr>
            <w:tcW w:w="4995" w:type="dxa"/>
            <w:hideMark/>
          </w:tcPr>
          <w:p w14:paraId="1808F138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2A1AB455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84E330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E0C9F20" w14:textId="77777777" w:rsidR="00ED7E8F" w:rsidRPr="00ED7E8F" w:rsidRDefault="00ED7E8F" w:rsidP="00ED7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E8F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Е.Д. Деляниди</w:t>
            </w:r>
          </w:p>
        </w:tc>
      </w:tr>
    </w:tbl>
    <w:p w14:paraId="47B38186" w14:textId="77777777" w:rsidR="00AB64D4" w:rsidRPr="00AB64D4" w:rsidRDefault="00AB64D4" w:rsidP="00AB64D4">
      <w:pPr>
        <w:suppressAutoHyphens/>
        <w:autoSpaceDE w:val="0"/>
        <w:ind w:left="708" w:firstLine="708"/>
        <w:rPr>
          <w:rFonts w:eastAsia="Arial"/>
          <w:sz w:val="28"/>
          <w:szCs w:val="20"/>
          <w:lang w:eastAsia="en-US"/>
        </w:rPr>
      </w:pPr>
    </w:p>
    <w:sectPr w:rsidR="00AB64D4" w:rsidRPr="00AB64D4" w:rsidSect="00083578">
      <w:headerReference w:type="default" r:id="rId8"/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9D23" w14:textId="77777777" w:rsidR="00A81B4A" w:rsidRDefault="00A81B4A" w:rsidP="00FD13AC">
      <w:r>
        <w:separator/>
      </w:r>
    </w:p>
  </w:endnote>
  <w:endnote w:type="continuationSeparator" w:id="0">
    <w:p w14:paraId="556FE8AF" w14:textId="77777777" w:rsidR="00A81B4A" w:rsidRDefault="00A81B4A" w:rsidP="00FD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mbria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292"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20B9" w14:textId="77777777" w:rsidR="00A81B4A" w:rsidRDefault="00A81B4A" w:rsidP="00FD13AC">
      <w:r>
        <w:separator/>
      </w:r>
    </w:p>
  </w:footnote>
  <w:footnote w:type="continuationSeparator" w:id="0">
    <w:p w14:paraId="51FD6CB8" w14:textId="77777777" w:rsidR="00A81B4A" w:rsidRDefault="00A81B4A" w:rsidP="00FD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6F44" w14:textId="77777777" w:rsidR="00083578" w:rsidRPr="00083578" w:rsidRDefault="00083578">
    <w:pPr>
      <w:pStyle w:val="aa"/>
      <w:jc w:val="center"/>
      <w:rPr>
        <w:sz w:val="28"/>
        <w:szCs w:val="28"/>
      </w:rPr>
    </w:pPr>
    <w:r w:rsidRPr="00083578">
      <w:rPr>
        <w:sz w:val="28"/>
        <w:szCs w:val="28"/>
      </w:rPr>
      <w:fldChar w:fldCharType="begin"/>
    </w:r>
    <w:r w:rsidRPr="00083578">
      <w:rPr>
        <w:sz w:val="28"/>
        <w:szCs w:val="28"/>
      </w:rPr>
      <w:instrText>PAGE   \* MERGEFORMAT</w:instrText>
    </w:r>
    <w:r w:rsidRPr="00083578">
      <w:rPr>
        <w:sz w:val="28"/>
        <w:szCs w:val="28"/>
      </w:rPr>
      <w:fldChar w:fldCharType="separate"/>
    </w:r>
    <w:r w:rsidR="00710BDC">
      <w:rPr>
        <w:noProof/>
        <w:sz w:val="28"/>
        <w:szCs w:val="28"/>
      </w:rPr>
      <w:t>5</w:t>
    </w:r>
    <w:r w:rsidRPr="00083578">
      <w:rPr>
        <w:sz w:val="28"/>
        <w:szCs w:val="28"/>
      </w:rPr>
      <w:fldChar w:fldCharType="end"/>
    </w:r>
  </w:p>
  <w:p w14:paraId="35B94843" w14:textId="77777777" w:rsidR="00FD13AC" w:rsidRPr="00A02E42" w:rsidRDefault="00FD13AC" w:rsidP="00FD13AC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8F22839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ourier New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79F2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65D8655C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i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5318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0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67E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 w16cid:durableId="1045327851">
    <w:abstractNumId w:val="0"/>
  </w:num>
  <w:num w:numId="2" w16cid:durableId="1366325046">
    <w:abstractNumId w:val="1"/>
  </w:num>
  <w:num w:numId="3" w16cid:durableId="813255398">
    <w:abstractNumId w:val="2"/>
  </w:num>
  <w:num w:numId="4" w16cid:durableId="723720476">
    <w:abstractNumId w:val="3"/>
  </w:num>
  <w:num w:numId="5" w16cid:durableId="71898667">
    <w:abstractNumId w:val="4"/>
  </w:num>
  <w:num w:numId="6" w16cid:durableId="366953193">
    <w:abstractNumId w:val="5"/>
  </w:num>
  <w:num w:numId="7" w16cid:durableId="674722076">
    <w:abstractNumId w:val="6"/>
  </w:num>
  <w:num w:numId="8" w16cid:durableId="19402769">
    <w:abstractNumId w:val="7"/>
  </w:num>
  <w:num w:numId="9" w16cid:durableId="558442572">
    <w:abstractNumId w:val="8"/>
  </w:num>
  <w:num w:numId="10" w16cid:durableId="474566965">
    <w:abstractNumId w:val="9"/>
  </w:num>
  <w:num w:numId="11" w16cid:durableId="715811298">
    <w:abstractNumId w:val="10"/>
  </w:num>
  <w:num w:numId="12" w16cid:durableId="1320037213">
    <w:abstractNumId w:val="11"/>
  </w:num>
  <w:num w:numId="13" w16cid:durableId="1064717228">
    <w:abstractNumId w:val="12"/>
  </w:num>
  <w:num w:numId="14" w16cid:durableId="944267276">
    <w:abstractNumId w:val="13"/>
  </w:num>
  <w:num w:numId="15" w16cid:durableId="1822118173">
    <w:abstractNumId w:val="14"/>
  </w:num>
  <w:num w:numId="16" w16cid:durableId="2146198295">
    <w:abstractNumId w:val="15"/>
  </w:num>
  <w:num w:numId="17" w16cid:durableId="698357444">
    <w:abstractNumId w:val="16"/>
  </w:num>
  <w:num w:numId="18" w16cid:durableId="541330798">
    <w:abstractNumId w:val="17"/>
  </w:num>
  <w:num w:numId="19" w16cid:durableId="1649747460">
    <w:abstractNumId w:val="18"/>
  </w:num>
  <w:num w:numId="20" w16cid:durableId="589895535">
    <w:abstractNumId w:val="19"/>
  </w:num>
  <w:num w:numId="21" w16cid:durableId="1104181139">
    <w:abstractNumId w:val="20"/>
  </w:num>
  <w:num w:numId="22" w16cid:durableId="293298030">
    <w:abstractNumId w:val="21"/>
  </w:num>
  <w:num w:numId="23" w16cid:durableId="1080324832">
    <w:abstractNumId w:val="22"/>
  </w:num>
  <w:num w:numId="24" w16cid:durableId="1242909013">
    <w:abstractNumId w:val="23"/>
  </w:num>
  <w:num w:numId="25" w16cid:durableId="14816960">
    <w:abstractNumId w:val="24"/>
  </w:num>
  <w:num w:numId="26" w16cid:durableId="1812673220">
    <w:abstractNumId w:val="25"/>
  </w:num>
  <w:num w:numId="27" w16cid:durableId="1246457135">
    <w:abstractNumId w:val="26"/>
  </w:num>
  <w:num w:numId="28" w16cid:durableId="2076462695">
    <w:abstractNumId w:val="27"/>
  </w:num>
  <w:num w:numId="29" w16cid:durableId="333648727">
    <w:abstractNumId w:val="28"/>
  </w:num>
  <w:num w:numId="30" w16cid:durableId="523443231">
    <w:abstractNumId w:val="29"/>
  </w:num>
  <w:num w:numId="31" w16cid:durableId="190345884">
    <w:abstractNumId w:val="30"/>
  </w:num>
  <w:num w:numId="32" w16cid:durableId="672339517">
    <w:abstractNumId w:val="3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06F6F"/>
    <w:rsid w:val="00013B44"/>
    <w:rsid w:val="000211E5"/>
    <w:rsid w:val="00024BD7"/>
    <w:rsid w:val="00042075"/>
    <w:rsid w:val="0004257C"/>
    <w:rsid w:val="0007004A"/>
    <w:rsid w:val="0007388D"/>
    <w:rsid w:val="000775BF"/>
    <w:rsid w:val="00083578"/>
    <w:rsid w:val="000835FF"/>
    <w:rsid w:val="00086BDF"/>
    <w:rsid w:val="000949A0"/>
    <w:rsid w:val="000A1E7F"/>
    <w:rsid w:val="000A32DA"/>
    <w:rsid w:val="000A4E7B"/>
    <w:rsid w:val="000A5169"/>
    <w:rsid w:val="000B1EEB"/>
    <w:rsid w:val="000C2887"/>
    <w:rsid w:val="000C3922"/>
    <w:rsid w:val="000C4E90"/>
    <w:rsid w:val="000C4F81"/>
    <w:rsid w:val="000C68DB"/>
    <w:rsid w:val="000D1CBC"/>
    <w:rsid w:val="000E035B"/>
    <w:rsid w:val="000F1A07"/>
    <w:rsid w:val="00102D5E"/>
    <w:rsid w:val="00115E1D"/>
    <w:rsid w:val="0011631E"/>
    <w:rsid w:val="001365B9"/>
    <w:rsid w:val="00141AA4"/>
    <w:rsid w:val="00141DD3"/>
    <w:rsid w:val="001439A2"/>
    <w:rsid w:val="00147988"/>
    <w:rsid w:val="00155D4E"/>
    <w:rsid w:val="0016326C"/>
    <w:rsid w:val="001703EF"/>
    <w:rsid w:val="00182357"/>
    <w:rsid w:val="001877B3"/>
    <w:rsid w:val="001A0E06"/>
    <w:rsid w:val="001A667F"/>
    <w:rsid w:val="001F292E"/>
    <w:rsid w:val="00206D68"/>
    <w:rsid w:val="002079FE"/>
    <w:rsid w:val="00213343"/>
    <w:rsid w:val="0022660A"/>
    <w:rsid w:val="00231E42"/>
    <w:rsid w:val="00233FEC"/>
    <w:rsid w:val="00242396"/>
    <w:rsid w:val="0024591B"/>
    <w:rsid w:val="002536C8"/>
    <w:rsid w:val="00264DCF"/>
    <w:rsid w:val="00272053"/>
    <w:rsid w:val="002745CF"/>
    <w:rsid w:val="00280445"/>
    <w:rsid w:val="00282E8B"/>
    <w:rsid w:val="002901B7"/>
    <w:rsid w:val="00291FDA"/>
    <w:rsid w:val="00292B59"/>
    <w:rsid w:val="002931A3"/>
    <w:rsid w:val="0029364D"/>
    <w:rsid w:val="002A226A"/>
    <w:rsid w:val="002A636B"/>
    <w:rsid w:val="002B4E5C"/>
    <w:rsid w:val="002B76A9"/>
    <w:rsid w:val="002E7727"/>
    <w:rsid w:val="002F687D"/>
    <w:rsid w:val="00350429"/>
    <w:rsid w:val="003506BE"/>
    <w:rsid w:val="00351F61"/>
    <w:rsid w:val="003641B0"/>
    <w:rsid w:val="003701C4"/>
    <w:rsid w:val="003701D4"/>
    <w:rsid w:val="00370B5D"/>
    <w:rsid w:val="00376BDC"/>
    <w:rsid w:val="00381588"/>
    <w:rsid w:val="0039070F"/>
    <w:rsid w:val="003B76C9"/>
    <w:rsid w:val="003B7954"/>
    <w:rsid w:val="003C35C0"/>
    <w:rsid w:val="003C7625"/>
    <w:rsid w:val="003D08C9"/>
    <w:rsid w:val="003D6412"/>
    <w:rsid w:val="00404350"/>
    <w:rsid w:val="00411E96"/>
    <w:rsid w:val="0041295C"/>
    <w:rsid w:val="0042312D"/>
    <w:rsid w:val="004265AB"/>
    <w:rsid w:val="0043787F"/>
    <w:rsid w:val="0044513A"/>
    <w:rsid w:val="004600C6"/>
    <w:rsid w:val="00460141"/>
    <w:rsid w:val="00466BFA"/>
    <w:rsid w:val="004730CE"/>
    <w:rsid w:val="00480CF0"/>
    <w:rsid w:val="004C2FB4"/>
    <w:rsid w:val="004C53A2"/>
    <w:rsid w:val="004E32C7"/>
    <w:rsid w:val="00506732"/>
    <w:rsid w:val="00512323"/>
    <w:rsid w:val="00520F4A"/>
    <w:rsid w:val="00535F99"/>
    <w:rsid w:val="00536E1A"/>
    <w:rsid w:val="0054218E"/>
    <w:rsid w:val="00546074"/>
    <w:rsid w:val="005476E5"/>
    <w:rsid w:val="0055221F"/>
    <w:rsid w:val="0055512D"/>
    <w:rsid w:val="005763D7"/>
    <w:rsid w:val="00590B4B"/>
    <w:rsid w:val="005913E7"/>
    <w:rsid w:val="00596E95"/>
    <w:rsid w:val="00597531"/>
    <w:rsid w:val="005A7A23"/>
    <w:rsid w:val="005B2A62"/>
    <w:rsid w:val="005B3238"/>
    <w:rsid w:val="005C4353"/>
    <w:rsid w:val="005D4B4D"/>
    <w:rsid w:val="005E274F"/>
    <w:rsid w:val="005F2071"/>
    <w:rsid w:val="005F79CC"/>
    <w:rsid w:val="00613BFC"/>
    <w:rsid w:val="006318BA"/>
    <w:rsid w:val="00645ED8"/>
    <w:rsid w:val="00655CFC"/>
    <w:rsid w:val="006A46F8"/>
    <w:rsid w:val="006A509A"/>
    <w:rsid w:val="006B0A63"/>
    <w:rsid w:val="006B3DBE"/>
    <w:rsid w:val="006C3E92"/>
    <w:rsid w:val="006C7AD0"/>
    <w:rsid w:val="006D2D63"/>
    <w:rsid w:val="006D5C83"/>
    <w:rsid w:val="006D6E83"/>
    <w:rsid w:val="006D73F1"/>
    <w:rsid w:val="006E1E90"/>
    <w:rsid w:val="006E4659"/>
    <w:rsid w:val="006F21DE"/>
    <w:rsid w:val="006F527E"/>
    <w:rsid w:val="00706CCB"/>
    <w:rsid w:val="00710BDC"/>
    <w:rsid w:val="00724065"/>
    <w:rsid w:val="00744894"/>
    <w:rsid w:val="007650B2"/>
    <w:rsid w:val="00772D02"/>
    <w:rsid w:val="007745DD"/>
    <w:rsid w:val="00776FAC"/>
    <w:rsid w:val="00786406"/>
    <w:rsid w:val="007B08E4"/>
    <w:rsid w:val="007B64DA"/>
    <w:rsid w:val="007C63DC"/>
    <w:rsid w:val="007D2B09"/>
    <w:rsid w:val="007F5CBF"/>
    <w:rsid w:val="008014E5"/>
    <w:rsid w:val="00801DD6"/>
    <w:rsid w:val="008157C0"/>
    <w:rsid w:val="00820491"/>
    <w:rsid w:val="0083268A"/>
    <w:rsid w:val="008424D1"/>
    <w:rsid w:val="00852A71"/>
    <w:rsid w:val="008636DF"/>
    <w:rsid w:val="00877670"/>
    <w:rsid w:val="0088231B"/>
    <w:rsid w:val="00885219"/>
    <w:rsid w:val="008A1B47"/>
    <w:rsid w:val="008A6FCC"/>
    <w:rsid w:val="008C5169"/>
    <w:rsid w:val="008D0D43"/>
    <w:rsid w:val="0090244F"/>
    <w:rsid w:val="0090411F"/>
    <w:rsid w:val="00904BC6"/>
    <w:rsid w:val="00915EDF"/>
    <w:rsid w:val="00931A93"/>
    <w:rsid w:val="009372CA"/>
    <w:rsid w:val="00941709"/>
    <w:rsid w:val="00944F45"/>
    <w:rsid w:val="00955E28"/>
    <w:rsid w:val="009665BA"/>
    <w:rsid w:val="00972E00"/>
    <w:rsid w:val="00975784"/>
    <w:rsid w:val="00975832"/>
    <w:rsid w:val="0098478E"/>
    <w:rsid w:val="009853FD"/>
    <w:rsid w:val="009863E3"/>
    <w:rsid w:val="0098680B"/>
    <w:rsid w:val="00991267"/>
    <w:rsid w:val="009963BB"/>
    <w:rsid w:val="0099748A"/>
    <w:rsid w:val="009A367E"/>
    <w:rsid w:val="009A3B93"/>
    <w:rsid w:val="009A7B16"/>
    <w:rsid w:val="009B3777"/>
    <w:rsid w:val="009C0293"/>
    <w:rsid w:val="009C5F0A"/>
    <w:rsid w:val="009D55D5"/>
    <w:rsid w:val="009F4F7D"/>
    <w:rsid w:val="00A02E42"/>
    <w:rsid w:val="00A240B7"/>
    <w:rsid w:val="00A30209"/>
    <w:rsid w:val="00A35488"/>
    <w:rsid w:val="00A37B77"/>
    <w:rsid w:val="00A45107"/>
    <w:rsid w:val="00A56200"/>
    <w:rsid w:val="00A5717E"/>
    <w:rsid w:val="00A600D5"/>
    <w:rsid w:val="00A636F5"/>
    <w:rsid w:val="00A8110A"/>
    <w:rsid w:val="00A81B4A"/>
    <w:rsid w:val="00A85418"/>
    <w:rsid w:val="00AA37BD"/>
    <w:rsid w:val="00AA3FA8"/>
    <w:rsid w:val="00AB0B87"/>
    <w:rsid w:val="00AB1AD2"/>
    <w:rsid w:val="00AB3C20"/>
    <w:rsid w:val="00AB6316"/>
    <w:rsid w:val="00AB64D4"/>
    <w:rsid w:val="00AB73C4"/>
    <w:rsid w:val="00AC16FA"/>
    <w:rsid w:val="00AD34EF"/>
    <w:rsid w:val="00AE5BB5"/>
    <w:rsid w:val="00AF19BF"/>
    <w:rsid w:val="00AF4418"/>
    <w:rsid w:val="00AF520A"/>
    <w:rsid w:val="00B00D36"/>
    <w:rsid w:val="00B105C1"/>
    <w:rsid w:val="00B10B09"/>
    <w:rsid w:val="00B20036"/>
    <w:rsid w:val="00B233D9"/>
    <w:rsid w:val="00B30B39"/>
    <w:rsid w:val="00B40557"/>
    <w:rsid w:val="00B52B22"/>
    <w:rsid w:val="00B928E6"/>
    <w:rsid w:val="00B93254"/>
    <w:rsid w:val="00B978C0"/>
    <w:rsid w:val="00B97C6F"/>
    <w:rsid w:val="00BA290F"/>
    <w:rsid w:val="00BA3151"/>
    <w:rsid w:val="00BB6949"/>
    <w:rsid w:val="00BB74E4"/>
    <w:rsid w:val="00BD4BF3"/>
    <w:rsid w:val="00BE2FBB"/>
    <w:rsid w:val="00BE3ABB"/>
    <w:rsid w:val="00BF4023"/>
    <w:rsid w:val="00C037C2"/>
    <w:rsid w:val="00C23FE7"/>
    <w:rsid w:val="00C3586F"/>
    <w:rsid w:val="00C52451"/>
    <w:rsid w:val="00C55D11"/>
    <w:rsid w:val="00C77E13"/>
    <w:rsid w:val="00C84811"/>
    <w:rsid w:val="00C85D35"/>
    <w:rsid w:val="00C95237"/>
    <w:rsid w:val="00CC2182"/>
    <w:rsid w:val="00CC4879"/>
    <w:rsid w:val="00CD27E9"/>
    <w:rsid w:val="00CE18CD"/>
    <w:rsid w:val="00CE402F"/>
    <w:rsid w:val="00CE71F9"/>
    <w:rsid w:val="00CF2FEE"/>
    <w:rsid w:val="00CF4B20"/>
    <w:rsid w:val="00D01758"/>
    <w:rsid w:val="00D01FE3"/>
    <w:rsid w:val="00D025F1"/>
    <w:rsid w:val="00D05340"/>
    <w:rsid w:val="00D14112"/>
    <w:rsid w:val="00D2389F"/>
    <w:rsid w:val="00D4501E"/>
    <w:rsid w:val="00D471B5"/>
    <w:rsid w:val="00D8110A"/>
    <w:rsid w:val="00D91450"/>
    <w:rsid w:val="00D95893"/>
    <w:rsid w:val="00DA14D5"/>
    <w:rsid w:val="00DA57E5"/>
    <w:rsid w:val="00DA6324"/>
    <w:rsid w:val="00DA7713"/>
    <w:rsid w:val="00DD4791"/>
    <w:rsid w:val="00DD57B0"/>
    <w:rsid w:val="00DD6588"/>
    <w:rsid w:val="00DF450A"/>
    <w:rsid w:val="00E21304"/>
    <w:rsid w:val="00E42B6C"/>
    <w:rsid w:val="00E70015"/>
    <w:rsid w:val="00E74400"/>
    <w:rsid w:val="00E82266"/>
    <w:rsid w:val="00E83B8B"/>
    <w:rsid w:val="00E9322B"/>
    <w:rsid w:val="00E9538F"/>
    <w:rsid w:val="00ED183A"/>
    <w:rsid w:val="00ED1C6D"/>
    <w:rsid w:val="00ED7E8F"/>
    <w:rsid w:val="00EE12EA"/>
    <w:rsid w:val="00EE3487"/>
    <w:rsid w:val="00EE6CD5"/>
    <w:rsid w:val="00EE7358"/>
    <w:rsid w:val="00F251BB"/>
    <w:rsid w:val="00F272B8"/>
    <w:rsid w:val="00F330B9"/>
    <w:rsid w:val="00F3763D"/>
    <w:rsid w:val="00F420B4"/>
    <w:rsid w:val="00F71122"/>
    <w:rsid w:val="00F74EDF"/>
    <w:rsid w:val="00F87549"/>
    <w:rsid w:val="00F9076D"/>
    <w:rsid w:val="00F9274D"/>
    <w:rsid w:val="00FA56EF"/>
    <w:rsid w:val="00FB32EE"/>
    <w:rsid w:val="00FC7FBC"/>
    <w:rsid w:val="00FD13AC"/>
    <w:rsid w:val="00FD414D"/>
    <w:rsid w:val="00FD6851"/>
    <w:rsid w:val="00FE289E"/>
    <w:rsid w:val="00FE3118"/>
    <w:rsid w:val="00FF44DC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BDAD62"/>
  <w15:chartTrackingRefBased/>
  <w15:docId w15:val="{62C19362-A336-4EEE-AA77-404BF6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B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F79C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F79C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0"/>
    <w:link w:val="50"/>
    <w:qFormat/>
    <w:rsid w:val="005F79CC"/>
    <w:pPr>
      <w:keepNext/>
      <w:numPr>
        <w:ilvl w:val="4"/>
        <w:numId w:val="1"/>
      </w:numPr>
      <w:tabs>
        <w:tab w:val="left" w:pos="-1276"/>
      </w:tabs>
      <w:suppressAutoHyphens/>
      <w:spacing w:line="100" w:lineRule="atLeast"/>
      <w:ind w:left="851" w:firstLine="0"/>
      <w:outlineLvl w:val="4"/>
    </w:pPr>
    <w:rPr>
      <w:rFonts w:eastAsia="Andale Sans UI"/>
      <w:b/>
      <w:kern w:val="1"/>
      <w:sz w:val="28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5F79C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5F79CC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5F79CC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5F79CC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5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8326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268A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0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0"/>
    <w:rsid w:val="00206D68"/>
    <w:rPr>
      <w:sz w:val="28"/>
      <w:szCs w:val="24"/>
    </w:rPr>
  </w:style>
  <w:style w:type="paragraph" w:styleId="aa">
    <w:name w:val="header"/>
    <w:basedOn w:val="a"/>
    <w:link w:val="ab"/>
    <w:uiPriority w:val="99"/>
    <w:rsid w:val="00FD13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D13AC"/>
    <w:rPr>
      <w:sz w:val="24"/>
      <w:szCs w:val="24"/>
    </w:rPr>
  </w:style>
  <w:style w:type="paragraph" w:styleId="ac">
    <w:name w:val="footer"/>
    <w:basedOn w:val="a"/>
    <w:link w:val="ad"/>
    <w:rsid w:val="00FD13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D13AC"/>
    <w:rPr>
      <w:sz w:val="24"/>
      <w:szCs w:val="24"/>
    </w:rPr>
  </w:style>
  <w:style w:type="character" w:customStyle="1" w:styleId="ae">
    <w:name w:val="Символы концевой сноски"/>
    <w:rsid w:val="00D01FE3"/>
    <w:rPr>
      <w:vertAlign w:val="superscript"/>
    </w:rPr>
  </w:style>
  <w:style w:type="paragraph" w:customStyle="1" w:styleId="normal32">
    <w:name w:val="normal32"/>
    <w:basedOn w:val="a"/>
    <w:rsid w:val="00D01FE3"/>
    <w:pPr>
      <w:suppressAutoHyphens/>
      <w:jc w:val="center"/>
    </w:pPr>
    <w:rPr>
      <w:rFonts w:ascii="Arial" w:hAnsi="Arial" w:cs="Arial"/>
      <w:sz w:val="34"/>
      <w:szCs w:val="34"/>
      <w:lang w:eastAsia="en-US"/>
    </w:rPr>
  </w:style>
  <w:style w:type="paragraph" w:customStyle="1" w:styleId="ConsNormal">
    <w:name w:val="ConsNormal"/>
    <w:rsid w:val="00D01FE3"/>
    <w:pPr>
      <w:suppressAutoHyphens/>
      <w:autoSpaceDE w:val="0"/>
      <w:ind w:firstLine="720"/>
    </w:pPr>
    <w:rPr>
      <w:rFonts w:ascii="Arial" w:eastAsia="Arial" w:hAnsi="Arial" w:cs="Arial"/>
      <w:lang w:eastAsia="en-US"/>
    </w:rPr>
  </w:style>
  <w:style w:type="character" w:customStyle="1" w:styleId="20">
    <w:name w:val="Заголовок 2 Знак"/>
    <w:link w:val="2"/>
    <w:rsid w:val="005F79C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5F79C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5F79C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5F79C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rsid w:val="005F79C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5F79CC"/>
    <w:rPr>
      <w:rFonts w:ascii="Calibri Light" w:eastAsia="Times New Roman" w:hAnsi="Calibri Light" w:cs="Times New Roman"/>
      <w:sz w:val="22"/>
      <w:szCs w:val="22"/>
    </w:rPr>
  </w:style>
  <w:style w:type="paragraph" w:styleId="af">
    <w:name w:val="Body Text Indent"/>
    <w:basedOn w:val="a"/>
    <w:link w:val="af0"/>
    <w:rsid w:val="005F79C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5F79CC"/>
    <w:rPr>
      <w:sz w:val="24"/>
      <w:szCs w:val="24"/>
    </w:rPr>
  </w:style>
  <w:style w:type="character" w:customStyle="1" w:styleId="50">
    <w:name w:val="Заголовок 5 Знак"/>
    <w:link w:val="5"/>
    <w:rsid w:val="005F79CC"/>
    <w:rPr>
      <w:rFonts w:eastAsia="Andale Sans UI"/>
      <w:b/>
      <w:kern w:val="1"/>
      <w:sz w:val="28"/>
      <w:szCs w:val="24"/>
      <w:lang w:eastAsia="ar-SA"/>
    </w:rPr>
  </w:style>
  <w:style w:type="character" w:customStyle="1" w:styleId="10">
    <w:name w:val="Заголовок 1 Знак"/>
    <w:link w:val="1"/>
    <w:rsid w:val="005F79CC"/>
    <w:rPr>
      <w:rFonts w:ascii="Arial" w:hAnsi="Arial" w:cs="Arial"/>
      <w:b/>
      <w:bCs/>
      <w:color w:val="000080"/>
      <w:sz w:val="32"/>
      <w:szCs w:val="32"/>
    </w:rPr>
  </w:style>
  <w:style w:type="character" w:customStyle="1" w:styleId="DefaultParagraphFont">
    <w:name w:val="Default Paragraph Font"/>
    <w:rsid w:val="005F79CC"/>
  </w:style>
  <w:style w:type="character" w:customStyle="1" w:styleId="WW8Num3z0">
    <w:name w:val="WW8Num3z0"/>
    <w:rsid w:val="005F79CC"/>
  </w:style>
  <w:style w:type="character" w:customStyle="1" w:styleId="WW8Num4z0">
    <w:name w:val="WW8Num4z0"/>
    <w:rsid w:val="005F79CC"/>
  </w:style>
  <w:style w:type="character" w:customStyle="1" w:styleId="WW8Num10z0">
    <w:name w:val="WW8Num10z0"/>
    <w:rsid w:val="005F79CC"/>
  </w:style>
  <w:style w:type="character" w:customStyle="1" w:styleId="WW8Num20z0">
    <w:name w:val="WW8Num20z0"/>
    <w:rsid w:val="005F79CC"/>
  </w:style>
  <w:style w:type="character" w:customStyle="1" w:styleId="WW8Num22z0">
    <w:name w:val="WW8Num22z0"/>
    <w:rsid w:val="005F79CC"/>
  </w:style>
  <w:style w:type="character" w:customStyle="1" w:styleId="Absatz-Standardschriftart">
    <w:name w:val="Absatz-Standardschriftart"/>
    <w:rsid w:val="005F79CC"/>
  </w:style>
  <w:style w:type="character" w:customStyle="1" w:styleId="WW8Num21z0">
    <w:name w:val="WW8Num21z0"/>
    <w:rsid w:val="005F79CC"/>
  </w:style>
  <w:style w:type="character" w:customStyle="1" w:styleId="WW8Num23z0">
    <w:name w:val="WW8Num23z0"/>
    <w:rsid w:val="005F79CC"/>
  </w:style>
  <w:style w:type="character" w:customStyle="1" w:styleId="WW-Absatz-Standardschriftart">
    <w:name w:val="WW-Absatz-Standardschriftart"/>
    <w:rsid w:val="005F79CC"/>
  </w:style>
  <w:style w:type="character" w:customStyle="1" w:styleId="WW-Absatz-Standardschriftart1">
    <w:name w:val="WW-Absatz-Standardschriftart1"/>
    <w:rsid w:val="005F79CC"/>
  </w:style>
  <w:style w:type="character" w:customStyle="1" w:styleId="WW-Absatz-Standardschriftart11">
    <w:name w:val="WW-Absatz-Standardschriftart11"/>
    <w:rsid w:val="005F79CC"/>
  </w:style>
  <w:style w:type="character" w:customStyle="1" w:styleId="WW-Absatz-Standardschriftart111">
    <w:name w:val="WW-Absatz-Standardschriftart111"/>
    <w:rsid w:val="005F79CC"/>
  </w:style>
  <w:style w:type="character" w:customStyle="1" w:styleId="WW-Absatz-Standardschriftart1111">
    <w:name w:val="WW-Absatz-Standardschriftart1111"/>
    <w:rsid w:val="005F79CC"/>
  </w:style>
  <w:style w:type="character" w:customStyle="1" w:styleId="WW-Absatz-Standardschriftart11111">
    <w:name w:val="WW-Absatz-Standardschriftart11111"/>
    <w:rsid w:val="005F79CC"/>
  </w:style>
  <w:style w:type="character" w:customStyle="1" w:styleId="WW-Absatz-Standardschriftart111111">
    <w:name w:val="WW-Absatz-Standardschriftart111111"/>
    <w:rsid w:val="005F79CC"/>
  </w:style>
  <w:style w:type="character" w:customStyle="1" w:styleId="WW-Absatz-Standardschriftart1111111">
    <w:name w:val="WW-Absatz-Standardschriftart1111111"/>
    <w:rsid w:val="005F79CC"/>
  </w:style>
  <w:style w:type="character" w:customStyle="1" w:styleId="WW-Absatz-Standardschriftart11111111">
    <w:name w:val="WW-Absatz-Standardschriftart11111111"/>
    <w:rsid w:val="005F79CC"/>
  </w:style>
  <w:style w:type="character" w:customStyle="1" w:styleId="WW-Absatz-Standardschriftart111111111">
    <w:name w:val="WW-Absatz-Standardschriftart111111111"/>
    <w:rsid w:val="005F79CC"/>
  </w:style>
  <w:style w:type="character" w:customStyle="1" w:styleId="WW-Absatz-Standardschriftart1111111111">
    <w:name w:val="WW-Absatz-Standardschriftart1111111111"/>
    <w:rsid w:val="005F79CC"/>
  </w:style>
  <w:style w:type="character" w:customStyle="1" w:styleId="WW-Absatz-Standardschriftart11111111111">
    <w:name w:val="WW-Absatz-Standardschriftart11111111111"/>
    <w:rsid w:val="005F79CC"/>
  </w:style>
  <w:style w:type="character" w:customStyle="1" w:styleId="WW-Absatz-Standardschriftart111111111111">
    <w:name w:val="WW-Absatz-Standardschriftart111111111111"/>
    <w:rsid w:val="005F79CC"/>
  </w:style>
  <w:style w:type="character" w:customStyle="1" w:styleId="WW-Absatz-Standardschriftart1111111111111">
    <w:name w:val="WW-Absatz-Standardschriftart1111111111111"/>
    <w:rsid w:val="005F79CC"/>
  </w:style>
  <w:style w:type="character" w:customStyle="1" w:styleId="WW-Absatz-Standardschriftart11111111111111">
    <w:name w:val="WW-Absatz-Standardschriftart11111111111111"/>
    <w:rsid w:val="005F79CC"/>
  </w:style>
  <w:style w:type="character" w:customStyle="1" w:styleId="WW-Absatz-Standardschriftart111111111111111">
    <w:name w:val="WW-Absatz-Standardschriftart111111111111111"/>
    <w:rsid w:val="005F79CC"/>
  </w:style>
  <w:style w:type="character" w:customStyle="1" w:styleId="WW-Absatz-Standardschriftart1111111111111111">
    <w:name w:val="WW-Absatz-Standardschriftart1111111111111111"/>
    <w:rsid w:val="005F79CC"/>
  </w:style>
  <w:style w:type="character" w:customStyle="1" w:styleId="WW-Absatz-Standardschriftart11111111111111111">
    <w:name w:val="WW-Absatz-Standardschriftart11111111111111111"/>
    <w:rsid w:val="005F79CC"/>
  </w:style>
  <w:style w:type="character" w:customStyle="1" w:styleId="WW-Absatz-Standardschriftart111111111111111111">
    <w:name w:val="WW-Absatz-Standardschriftart111111111111111111"/>
    <w:rsid w:val="005F79CC"/>
  </w:style>
  <w:style w:type="character" w:customStyle="1" w:styleId="WW-Absatz-Standardschriftart1111111111111111111">
    <w:name w:val="WW-Absatz-Standardschriftart1111111111111111111"/>
    <w:rsid w:val="005F79CC"/>
  </w:style>
  <w:style w:type="character" w:customStyle="1" w:styleId="WW-Absatz-Standardschriftart11111111111111111111">
    <w:name w:val="WW-Absatz-Standardschriftart11111111111111111111"/>
    <w:rsid w:val="005F79CC"/>
  </w:style>
  <w:style w:type="character" w:customStyle="1" w:styleId="WW-Absatz-Standardschriftart111111111111111111111">
    <w:name w:val="WW-Absatz-Standardschriftart111111111111111111111"/>
    <w:rsid w:val="005F79CC"/>
  </w:style>
  <w:style w:type="character" w:customStyle="1" w:styleId="WW-Absatz-Standardschriftart1111111111111111111111">
    <w:name w:val="WW-Absatz-Standardschriftart1111111111111111111111"/>
    <w:rsid w:val="005F79CC"/>
  </w:style>
  <w:style w:type="character" w:customStyle="1" w:styleId="WW-Absatz-Standardschriftart11111111111111111111111">
    <w:name w:val="WW-Absatz-Standardschriftart11111111111111111111111"/>
    <w:rsid w:val="005F79CC"/>
  </w:style>
  <w:style w:type="character" w:customStyle="1" w:styleId="WW-Absatz-Standardschriftart111111111111111111111111">
    <w:name w:val="WW-Absatz-Standardschriftart111111111111111111111111"/>
    <w:rsid w:val="005F79CC"/>
  </w:style>
  <w:style w:type="character" w:customStyle="1" w:styleId="WW-Absatz-Standardschriftart1111111111111111111111111">
    <w:name w:val="WW-Absatz-Standardschriftart1111111111111111111111111"/>
    <w:rsid w:val="005F79CC"/>
  </w:style>
  <w:style w:type="character" w:customStyle="1" w:styleId="WW-Absatz-Standardschriftart11111111111111111111111111">
    <w:name w:val="WW-Absatz-Standardschriftart11111111111111111111111111"/>
    <w:rsid w:val="005F79CC"/>
  </w:style>
  <w:style w:type="character" w:customStyle="1" w:styleId="WW-Absatz-Standardschriftart111111111111111111111111111">
    <w:name w:val="WW-Absatz-Standardschriftart111111111111111111111111111"/>
    <w:rsid w:val="005F79CC"/>
  </w:style>
  <w:style w:type="character" w:customStyle="1" w:styleId="WW-Absatz-Standardschriftart1111111111111111111111111111">
    <w:name w:val="WW-Absatz-Standardschriftart1111111111111111111111111111"/>
    <w:rsid w:val="005F79CC"/>
  </w:style>
  <w:style w:type="character" w:customStyle="1" w:styleId="WW-Absatz-Standardschriftart11111111111111111111111111111">
    <w:name w:val="WW-Absatz-Standardschriftart11111111111111111111111111111"/>
    <w:rsid w:val="005F79CC"/>
  </w:style>
  <w:style w:type="character" w:customStyle="1" w:styleId="WW-Absatz-Standardschriftart111111111111111111111111111111">
    <w:name w:val="WW-Absatz-Standardschriftart111111111111111111111111111111"/>
    <w:rsid w:val="005F79CC"/>
  </w:style>
  <w:style w:type="character" w:customStyle="1" w:styleId="WW8Num8z0">
    <w:name w:val="WW8Num8z0"/>
    <w:rsid w:val="005F79CC"/>
  </w:style>
  <w:style w:type="character" w:customStyle="1" w:styleId="WW8Num13z0">
    <w:name w:val="WW8Num13z0"/>
    <w:rsid w:val="005F79CC"/>
  </w:style>
  <w:style w:type="character" w:customStyle="1" w:styleId="WW8Num9z0">
    <w:name w:val="WW8Num9z0"/>
    <w:rsid w:val="005F79CC"/>
  </w:style>
  <w:style w:type="character" w:customStyle="1" w:styleId="WW8Num16z0">
    <w:name w:val="WW8Num16z0"/>
    <w:rsid w:val="005F79CC"/>
  </w:style>
  <w:style w:type="character" w:customStyle="1" w:styleId="WW-">
    <w:name w:val="WW-Основной шрифт абзаца"/>
    <w:rsid w:val="005F79CC"/>
  </w:style>
  <w:style w:type="character" w:customStyle="1" w:styleId="af1">
    <w:name w:val="Не вступил в силу"/>
    <w:rsid w:val="005F79CC"/>
  </w:style>
  <w:style w:type="character" w:customStyle="1" w:styleId="11">
    <w:name w:val="Основной шрифт абзаца1"/>
    <w:rsid w:val="005F79CC"/>
  </w:style>
  <w:style w:type="character" w:customStyle="1" w:styleId="af2">
    <w:name w:val="Название Знак"/>
    <w:rsid w:val="005F79CC"/>
  </w:style>
  <w:style w:type="character" w:customStyle="1" w:styleId="af3">
    <w:name w:val="Подзаголовок Знак"/>
    <w:rsid w:val="005F79CC"/>
  </w:style>
  <w:style w:type="character" w:styleId="af4">
    <w:name w:val="Hyperlink"/>
    <w:rsid w:val="005F79CC"/>
    <w:rPr>
      <w:color w:val="0000FF"/>
      <w:u w:val="single"/>
      <w:lang/>
    </w:rPr>
  </w:style>
  <w:style w:type="character" w:customStyle="1" w:styleId="ListLabel1">
    <w:name w:val="ListLabel 1"/>
    <w:rsid w:val="005F79CC"/>
    <w:rPr>
      <w:i/>
      <w:sz w:val="28"/>
      <w:szCs w:val="28"/>
    </w:rPr>
  </w:style>
  <w:style w:type="character" w:customStyle="1" w:styleId="ListLabel2">
    <w:name w:val="ListLabel 2"/>
    <w:rsid w:val="005F79CC"/>
    <w:rPr>
      <w:rFonts w:cs="Courier New"/>
      <w:sz w:val="28"/>
      <w:szCs w:val="28"/>
    </w:rPr>
  </w:style>
  <w:style w:type="character" w:customStyle="1" w:styleId="ListLabel3">
    <w:name w:val="ListLabel 3"/>
    <w:rsid w:val="005F79CC"/>
    <w:rPr>
      <w:b/>
    </w:rPr>
  </w:style>
  <w:style w:type="paragraph" w:styleId="af5">
    <w:name w:val="Title"/>
    <w:basedOn w:val="a"/>
    <w:next w:val="a0"/>
    <w:rsid w:val="005F79CC"/>
    <w:pPr>
      <w:keepNext/>
      <w:suppressAutoHyphens/>
      <w:spacing w:before="240" w:after="120" w:line="100" w:lineRule="atLeast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12">
    <w:name w:val="Основной текст Знак1"/>
    <w:rsid w:val="005F79CC"/>
    <w:rPr>
      <w:rFonts w:eastAsia="Andale Sans UI"/>
      <w:kern w:val="1"/>
      <w:sz w:val="24"/>
      <w:szCs w:val="24"/>
      <w:lang w:eastAsia="ar-SA"/>
    </w:rPr>
  </w:style>
  <w:style w:type="paragraph" w:styleId="af6">
    <w:name w:val="List"/>
    <w:basedOn w:val="a0"/>
    <w:rsid w:val="005F79CC"/>
    <w:pPr>
      <w:suppressAutoHyphens/>
      <w:spacing w:after="120" w:line="100" w:lineRule="atLeast"/>
      <w:ind w:right="0"/>
      <w:jc w:val="left"/>
    </w:pPr>
    <w:rPr>
      <w:rFonts w:ascii="Arial" w:eastAsia="Andale Sans UI" w:hAnsi="Arial" w:cs="Tahoma"/>
      <w:kern w:val="1"/>
      <w:sz w:val="24"/>
      <w:lang w:eastAsia="ar-SA"/>
    </w:rPr>
  </w:style>
  <w:style w:type="paragraph" w:customStyle="1" w:styleId="21">
    <w:name w:val="Название2"/>
    <w:basedOn w:val="a"/>
    <w:rsid w:val="005F79CC"/>
    <w:pPr>
      <w:suppressLineNumbers/>
      <w:suppressAutoHyphens/>
      <w:spacing w:before="120" w:after="120" w:line="100" w:lineRule="atLeast"/>
    </w:pPr>
    <w:rPr>
      <w:rFonts w:ascii="Arial" w:eastAsia="Andale Sans UI" w:hAnsi="Arial" w:cs="Tahoma"/>
      <w:i/>
      <w:iCs/>
      <w:kern w:val="1"/>
      <w:sz w:val="20"/>
      <w:lang w:eastAsia="ar-SA"/>
    </w:rPr>
  </w:style>
  <w:style w:type="paragraph" w:customStyle="1" w:styleId="22">
    <w:name w:val="Указатель2"/>
    <w:basedOn w:val="a"/>
    <w:rsid w:val="005F79CC"/>
    <w:pPr>
      <w:suppressLineNumbers/>
      <w:suppressAutoHyphens/>
      <w:spacing w:line="100" w:lineRule="atLeast"/>
    </w:pPr>
    <w:rPr>
      <w:rFonts w:ascii="Arial" w:eastAsia="Andale Sans UI" w:hAnsi="Arial" w:cs="Tahoma"/>
      <w:kern w:val="1"/>
      <w:lang w:eastAsia="ar-SA"/>
    </w:rPr>
  </w:style>
  <w:style w:type="paragraph" w:customStyle="1" w:styleId="13">
    <w:name w:val="Название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4">
    <w:name w:val="Указатель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styleId="af7">
    <w:name w:val="Subtitle"/>
    <w:basedOn w:val="af5"/>
    <w:next w:val="a0"/>
    <w:link w:val="15"/>
    <w:qFormat/>
    <w:rsid w:val="005F79CC"/>
    <w:pPr>
      <w:jc w:val="center"/>
    </w:pPr>
    <w:rPr>
      <w:i/>
      <w:iCs/>
    </w:rPr>
  </w:style>
  <w:style w:type="character" w:customStyle="1" w:styleId="15">
    <w:name w:val="Подзаголовок Знак1"/>
    <w:link w:val="af7"/>
    <w:rsid w:val="005F79CC"/>
    <w:rPr>
      <w:rFonts w:ascii="Arial" w:eastAsia="Arial Unicode MS" w:hAnsi="Arial" w:cs="Tahoma"/>
      <w:i/>
      <w:iCs/>
      <w:kern w:val="1"/>
      <w:sz w:val="28"/>
      <w:szCs w:val="28"/>
      <w:lang w:eastAsia="ar-SA"/>
    </w:rPr>
  </w:style>
  <w:style w:type="paragraph" w:customStyle="1" w:styleId="220">
    <w:name w:val="Основной текст с отступом 22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6">
    <w:name w:val="Верхний колонтитул Знак1"/>
    <w:rsid w:val="005F79CC"/>
    <w:rPr>
      <w:rFonts w:eastAsia="Andale Sans UI"/>
      <w:kern w:val="1"/>
      <w:sz w:val="24"/>
      <w:szCs w:val="24"/>
      <w:lang w:eastAsia="ar-SA"/>
    </w:rPr>
  </w:style>
  <w:style w:type="character" w:customStyle="1" w:styleId="17">
    <w:name w:val="Нижний колонтитул Знак1"/>
    <w:rsid w:val="005F79CC"/>
    <w:rPr>
      <w:rFonts w:eastAsia="Andale Sans UI"/>
      <w:kern w:val="1"/>
      <w:sz w:val="24"/>
      <w:szCs w:val="24"/>
      <w:lang w:eastAsia="ar-SA"/>
    </w:rPr>
  </w:style>
  <w:style w:type="paragraph" w:customStyle="1" w:styleId="18">
    <w:name w:val="Цитата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index1">
    <w:name w:val="index 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indexheading">
    <w:name w:val="index heading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3">
    <w:name w:val="WW-Основной текст с отступом 3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9">
    <w:name w:val="Основной текст с отступом Знак1"/>
    <w:rsid w:val="005F79CC"/>
    <w:rPr>
      <w:rFonts w:eastAsia="Andale Sans UI"/>
      <w:b/>
      <w:bCs/>
      <w:kern w:val="1"/>
      <w:sz w:val="28"/>
      <w:szCs w:val="28"/>
      <w:lang w:eastAsia="ar-SA"/>
    </w:rPr>
  </w:style>
  <w:style w:type="paragraph" w:customStyle="1" w:styleId="af8">
    <w:name w:val="адресат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aanao">
    <w:name w:val="aa?anao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a">
    <w:name w:val="Текст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0">
    <w:name w:val="Основной текст 2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31">
    <w:name w:val="Основной текст с отступом 3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b">
    <w:name w:val="Название объекта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Title">
    <w:name w:val="ConsTitle"/>
    <w:rsid w:val="005F79CC"/>
    <w:pPr>
      <w:widowControl w:val="0"/>
      <w:suppressAutoHyphens/>
      <w:spacing w:after="200" w:line="276" w:lineRule="auto"/>
    </w:pPr>
    <w:rPr>
      <w:rFonts w:ascii="Calibri" w:eastAsia="Arial Unicode MS" w:hAnsi="Calibri" w:cs="font1292"/>
      <w:kern w:val="1"/>
      <w:sz w:val="22"/>
      <w:szCs w:val="22"/>
      <w:lang w:eastAsia="ar-SA"/>
    </w:rPr>
  </w:style>
  <w:style w:type="paragraph" w:customStyle="1" w:styleId="af9">
    <w:name w:val="Стиль"/>
    <w:rsid w:val="005F79CC"/>
    <w:pPr>
      <w:widowControl w:val="0"/>
      <w:suppressAutoHyphens/>
      <w:spacing w:after="200" w:line="276" w:lineRule="auto"/>
    </w:pPr>
    <w:rPr>
      <w:rFonts w:ascii="Calibri" w:eastAsia="Arial Unicode MS" w:hAnsi="Calibri" w:cs="font1292"/>
      <w:kern w:val="1"/>
      <w:sz w:val="22"/>
      <w:szCs w:val="22"/>
      <w:lang w:eastAsia="ar-SA"/>
    </w:rPr>
  </w:style>
  <w:style w:type="paragraph" w:customStyle="1" w:styleId="ConsPlusNormal">
    <w:name w:val="ConsPlusNormal"/>
    <w:rsid w:val="005F79CC"/>
    <w:pPr>
      <w:widowControl w:val="0"/>
      <w:suppressAutoHyphens/>
      <w:spacing w:after="200" w:line="276" w:lineRule="auto"/>
    </w:pPr>
    <w:rPr>
      <w:rFonts w:ascii="Calibri" w:eastAsia="Arial Unicode MS" w:hAnsi="Calibri" w:cs="font1292"/>
      <w:kern w:val="1"/>
      <w:sz w:val="22"/>
      <w:szCs w:val="22"/>
      <w:lang w:eastAsia="ar-SA"/>
    </w:rPr>
  </w:style>
  <w:style w:type="paragraph" w:customStyle="1" w:styleId="ConsPlusNonformat">
    <w:name w:val="ConsPlusNonformat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Title">
    <w:name w:val="ConsPlusTitle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Cell">
    <w:name w:val="ConsPlusCell"/>
    <w:basedOn w:val="a"/>
    <w:uiPriority w:val="99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afa">
    <w:name w:val="Заголовок таблицы"/>
    <w:basedOn w:val="a4"/>
    <w:rsid w:val="005F79CC"/>
    <w:pPr>
      <w:widowControl/>
      <w:spacing w:line="100" w:lineRule="atLeast"/>
      <w:jc w:val="center"/>
    </w:pPr>
    <w:rPr>
      <w:rFonts w:eastAsia="Andale Sans UI"/>
      <w:b/>
      <w:bCs/>
      <w:kern w:val="1"/>
      <w:lang w:eastAsia="ar-SA"/>
    </w:rPr>
  </w:style>
  <w:style w:type="paragraph" w:customStyle="1" w:styleId="211">
    <w:name w:val="Основной текст с отступом 21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ListParagraph">
    <w:name w:val="List Paragraph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BalloonText">
    <w:name w:val="Balloon Text"/>
    <w:basedOn w:val="a"/>
    <w:rsid w:val="005F79CC"/>
    <w:pPr>
      <w:suppressAutoHyphens/>
      <w:spacing w:line="100" w:lineRule="atLeast"/>
    </w:pPr>
    <w:rPr>
      <w:rFonts w:eastAsia="Andale Sans UI"/>
      <w:kern w:val="1"/>
      <w:lang w:eastAsia="ar-SA"/>
    </w:rPr>
  </w:style>
  <w:style w:type="character" w:customStyle="1" w:styleId="1c">
    <w:name w:val="Текст выноски Знак1"/>
    <w:rsid w:val="005F79CC"/>
    <w:rPr>
      <w:rFonts w:ascii="Tahoma" w:eastAsia="Andale Sans UI" w:hAnsi="Tahoma"/>
      <w:kern w:val="1"/>
      <w:sz w:val="16"/>
      <w:szCs w:val="16"/>
      <w:lang w:val="x-none" w:eastAsia="ar-SA"/>
    </w:rPr>
  </w:style>
  <w:style w:type="character" w:styleId="afb">
    <w:name w:val="Emphasis"/>
    <w:qFormat/>
    <w:rsid w:val="005F79CC"/>
    <w:rPr>
      <w:i/>
      <w:iCs/>
    </w:rPr>
  </w:style>
  <w:style w:type="paragraph" w:styleId="afc">
    <w:name w:val="List Paragraph"/>
    <w:basedOn w:val="a"/>
    <w:uiPriority w:val="34"/>
    <w:qFormat/>
    <w:rsid w:val="005F79CC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character" w:customStyle="1" w:styleId="WW8Num1z0">
    <w:name w:val="WW8Num1z0"/>
    <w:rsid w:val="0007004A"/>
  </w:style>
  <w:style w:type="character" w:customStyle="1" w:styleId="WW8Num1z1">
    <w:name w:val="WW8Num1z1"/>
    <w:rsid w:val="0007004A"/>
  </w:style>
  <w:style w:type="character" w:customStyle="1" w:styleId="WW8Num1z2">
    <w:name w:val="WW8Num1z2"/>
    <w:rsid w:val="0007004A"/>
  </w:style>
  <w:style w:type="character" w:customStyle="1" w:styleId="WW8Num1z3">
    <w:name w:val="WW8Num1z3"/>
    <w:rsid w:val="0007004A"/>
  </w:style>
  <w:style w:type="character" w:customStyle="1" w:styleId="WW8Num1z4">
    <w:name w:val="WW8Num1z4"/>
    <w:rsid w:val="0007004A"/>
  </w:style>
  <w:style w:type="character" w:customStyle="1" w:styleId="WW8Num1z5">
    <w:name w:val="WW8Num1z5"/>
    <w:rsid w:val="0007004A"/>
  </w:style>
  <w:style w:type="character" w:customStyle="1" w:styleId="WW8Num1z6">
    <w:name w:val="WW8Num1z6"/>
    <w:rsid w:val="0007004A"/>
  </w:style>
  <w:style w:type="character" w:customStyle="1" w:styleId="WW8Num1z7">
    <w:name w:val="WW8Num1z7"/>
    <w:rsid w:val="0007004A"/>
  </w:style>
  <w:style w:type="character" w:customStyle="1" w:styleId="WW8Num1z8">
    <w:name w:val="WW8Num1z8"/>
    <w:rsid w:val="0007004A"/>
  </w:style>
  <w:style w:type="character" w:customStyle="1" w:styleId="WW8Num2z0">
    <w:name w:val="WW8Num2z0"/>
    <w:rsid w:val="0007004A"/>
    <w:rPr>
      <w:sz w:val="28"/>
      <w:szCs w:val="28"/>
    </w:rPr>
  </w:style>
  <w:style w:type="character" w:customStyle="1" w:styleId="WW8Num2z1">
    <w:name w:val="WW8Num2z1"/>
    <w:rsid w:val="0007004A"/>
  </w:style>
  <w:style w:type="character" w:customStyle="1" w:styleId="WW8Num2z2">
    <w:name w:val="WW8Num2z2"/>
    <w:rsid w:val="0007004A"/>
  </w:style>
  <w:style w:type="character" w:customStyle="1" w:styleId="WW8Num2z3">
    <w:name w:val="WW8Num2z3"/>
    <w:rsid w:val="0007004A"/>
  </w:style>
  <w:style w:type="character" w:customStyle="1" w:styleId="WW8Num2z4">
    <w:name w:val="WW8Num2z4"/>
    <w:rsid w:val="0007004A"/>
  </w:style>
  <w:style w:type="character" w:customStyle="1" w:styleId="WW8Num2z5">
    <w:name w:val="WW8Num2z5"/>
    <w:rsid w:val="0007004A"/>
  </w:style>
  <w:style w:type="character" w:customStyle="1" w:styleId="WW8Num2z6">
    <w:name w:val="WW8Num2z6"/>
    <w:rsid w:val="0007004A"/>
  </w:style>
  <w:style w:type="character" w:customStyle="1" w:styleId="WW8Num2z7">
    <w:name w:val="WW8Num2z7"/>
    <w:rsid w:val="0007004A"/>
  </w:style>
  <w:style w:type="character" w:customStyle="1" w:styleId="WW8Num2z8">
    <w:name w:val="WW8Num2z8"/>
    <w:rsid w:val="0007004A"/>
  </w:style>
  <w:style w:type="character" w:customStyle="1" w:styleId="WW8Num3z1">
    <w:name w:val="WW8Num3z1"/>
    <w:rsid w:val="0007004A"/>
  </w:style>
  <w:style w:type="character" w:customStyle="1" w:styleId="WW8Num3z2">
    <w:name w:val="WW8Num3z2"/>
    <w:rsid w:val="0007004A"/>
  </w:style>
  <w:style w:type="character" w:customStyle="1" w:styleId="WW8Num3z3">
    <w:name w:val="WW8Num3z3"/>
    <w:rsid w:val="0007004A"/>
  </w:style>
  <w:style w:type="character" w:customStyle="1" w:styleId="WW8Num3z4">
    <w:name w:val="WW8Num3z4"/>
    <w:rsid w:val="0007004A"/>
  </w:style>
  <w:style w:type="character" w:customStyle="1" w:styleId="WW8Num3z5">
    <w:name w:val="WW8Num3z5"/>
    <w:rsid w:val="0007004A"/>
  </w:style>
  <w:style w:type="character" w:customStyle="1" w:styleId="WW8Num3z6">
    <w:name w:val="WW8Num3z6"/>
    <w:rsid w:val="0007004A"/>
  </w:style>
  <w:style w:type="character" w:customStyle="1" w:styleId="WW8Num3z7">
    <w:name w:val="WW8Num3z7"/>
    <w:rsid w:val="0007004A"/>
  </w:style>
  <w:style w:type="character" w:customStyle="1" w:styleId="WW8Num3z8">
    <w:name w:val="WW8Num3z8"/>
    <w:rsid w:val="0007004A"/>
  </w:style>
  <w:style w:type="character" w:customStyle="1" w:styleId="WW8Num4z1">
    <w:name w:val="WW8Num4z1"/>
    <w:rsid w:val="0007004A"/>
  </w:style>
  <w:style w:type="character" w:customStyle="1" w:styleId="WW8Num4z2">
    <w:name w:val="WW8Num4z2"/>
    <w:rsid w:val="0007004A"/>
    <w:rPr>
      <w:rFonts w:ascii="Times New Roman" w:hAnsi="Times New Roman" w:cs="Times New Roman"/>
      <w:sz w:val="28"/>
      <w:szCs w:val="28"/>
    </w:rPr>
  </w:style>
  <w:style w:type="character" w:customStyle="1" w:styleId="WW8Num4z3">
    <w:name w:val="WW8Num4z3"/>
    <w:rsid w:val="0007004A"/>
  </w:style>
  <w:style w:type="character" w:customStyle="1" w:styleId="WW8Num4z4">
    <w:name w:val="WW8Num4z4"/>
    <w:rsid w:val="0007004A"/>
  </w:style>
  <w:style w:type="character" w:customStyle="1" w:styleId="WW8Num4z5">
    <w:name w:val="WW8Num4z5"/>
    <w:rsid w:val="0007004A"/>
  </w:style>
  <w:style w:type="character" w:customStyle="1" w:styleId="WW8Num4z6">
    <w:name w:val="WW8Num4z6"/>
    <w:rsid w:val="0007004A"/>
  </w:style>
  <w:style w:type="character" w:customStyle="1" w:styleId="WW8Num4z7">
    <w:name w:val="WW8Num4z7"/>
    <w:rsid w:val="0007004A"/>
  </w:style>
  <w:style w:type="character" w:customStyle="1" w:styleId="WW8Num4z8">
    <w:name w:val="WW8Num4z8"/>
    <w:rsid w:val="0007004A"/>
  </w:style>
  <w:style w:type="character" w:customStyle="1" w:styleId="WW8Num5z0">
    <w:name w:val="WW8Num5z0"/>
    <w:rsid w:val="0007004A"/>
  </w:style>
  <w:style w:type="character" w:customStyle="1" w:styleId="WW8Num5z1">
    <w:name w:val="WW8Num5z1"/>
    <w:rsid w:val="0007004A"/>
  </w:style>
  <w:style w:type="character" w:customStyle="1" w:styleId="WW8Num5z2">
    <w:name w:val="WW8Num5z2"/>
    <w:rsid w:val="0007004A"/>
    <w:rPr>
      <w:rFonts w:ascii="Times New Roman" w:hAnsi="Times New Roman" w:cs="Times New Roman"/>
      <w:sz w:val="28"/>
      <w:szCs w:val="28"/>
    </w:rPr>
  </w:style>
  <w:style w:type="character" w:customStyle="1" w:styleId="WW8Num5z3">
    <w:name w:val="WW8Num5z3"/>
    <w:rsid w:val="0007004A"/>
  </w:style>
  <w:style w:type="character" w:customStyle="1" w:styleId="WW8Num5z4">
    <w:name w:val="WW8Num5z4"/>
    <w:rsid w:val="0007004A"/>
  </w:style>
  <w:style w:type="character" w:customStyle="1" w:styleId="WW8Num5z5">
    <w:name w:val="WW8Num5z5"/>
    <w:rsid w:val="0007004A"/>
  </w:style>
  <w:style w:type="character" w:customStyle="1" w:styleId="WW8Num5z6">
    <w:name w:val="WW8Num5z6"/>
    <w:rsid w:val="0007004A"/>
  </w:style>
  <w:style w:type="character" w:customStyle="1" w:styleId="WW8Num5z7">
    <w:name w:val="WW8Num5z7"/>
    <w:rsid w:val="0007004A"/>
  </w:style>
  <w:style w:type="character" w:customStyle="1" w:styleId="WW8Num5z8">
    <w:name w:val="WW8Num5z8"/>
    <w:rsid w:val="0007004A"/>
  </w:style>
  <w:style w:type="character" w:customStyle="1" w:styleId="WW8Num6z0">
    <w:name w:val="WW8Num6z0"/>
    <w:rsid w:val="0007004A"/>
    <w:rPr>
      <w:rFonts w:ascii="Times New Roman" w:hAnsi="Times New Roman" w:cs="Courier New"/>
      <w:sz w:val="28"/>
      <w:szCs w:val="28"/>
    </w:rPr>
  </w:style>
  <w:style w:type="character" w:customStyle="1" w:styleId="WW8Num6z1">
    <w:name w:val="WW8Num6z1"/>
    <w:rsid w:val="0007004A"/>
  </w:style>
  <w:style w:type="character" w:customStyle="1" w:styleId="WW8Num6z2">
    <w:name w:val="WW8Num6z2"/>
    <w:rsid w:val="0007004A"/>
  </w:style>
  <w:style w:type="character" w:customStyle="1" w:styleId="WW8Num6z3">
    <w:name w:val="WW8Num6z3"/>
    <w:rsid w:val="0007004A"/>
  </w:style>
  <w:style w:type="character" w:customStyle="1" w:styleId="WW8Num6z4">
    <w:name w:val="WW8Num6z4"/>
    <w:rsid w:val="0007004A"/>
  </w:style>
  <w:style w:type="character" w:customStyle="1" w:styleId="WW8Num6z5">
    <w:name w:val="WW8Num6z5"/>
    <w:rsid w:val="0007004A"/>
  </w:style>
  <w:style w:type="character" w:customStyle="1" w:styleId="WW8Num6z6">
    <w:name w:val="WW8Num6z6"/>
    <w:rsid w:val="0007004A"/>
  </w:style>
  <w:style w:type="character" w:customStyle="1" w:styleId="WW8Num6z7">
    <w:name w:val="WW8Num6z7"/>
    <w:rsid w:val="0007004A"/>
  </w:style>
  <w:style w:type="character" w:customStyle="1" w:styleId="WW8Num6z8">
    <w:name w:val="WW8Num6z8"/>
    <w:rsid w:val="0007004A"/>
  </w:style>
  <w:style w:type="character" w:customStyle="1" w:styleId="WW8Num7z0">
    <w:name w:val="WW8Num7z0"/>
    <w:rsid w:val="0007004A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7004A"/>
  </w:style>
  <w:style w:type="character" w:customStyle="1" w:styleId="WW8Num7z2">
    <w:name w:val="WW8Num7z2"/>
    <w:rsid w:val="0007004A"/>
  </w:style>
  <w:style w:type="character" w:customStyle="1" w:styleId="WW8Num7z3">
    <w:name w:val="WW8Num7z3"/>
    <w:rsid w:val="0007004A"/>
  </w:style>
  <w:style w:type="character" w:customStyle="1" w:styleId="WW8Num7z4">
    <w:name w:val="WW8Num7z4"/>
    <w:rsid w:val="0007004A"/>
  </w:style>
  <w:style w:type="character" w:customStyle="1" w:styleId="WW8Num7z5">
    <w:name w:val="WW8Num7z5"/>
    <w:rsid w:val="0007004A"/>
  </w:style>
  <w:style w:type="character" w:customStyle="1" w:styleId="WW8Num7z6">
    <w:name w:val="WW8Num7z6"/>
    <w:rsid w:val="0007004A"/>
  </w:style>
  <w:style w:type="character" w:customStyle="1" w:styleId="WW8Num7z7">
    <w:name w:val="WW8Num7z7"/>
    <w:rsid w:val="0007004A"/>
  </w:style>
  <w:style w:type="character" w:customStyle="1" w:styleId="WW8Num7z8">
    <w:name w:val="WW8Num7z8"/>
    <w:rsid w:val="0007004A"/>
  </w:style>
  <w:style w:type="character" w:customStyle="1" w:styleId="WW8Num8z1">
    <w:name w:val="WW8Num8z1"/>
    <w:rsid w:val="0007004A"/>
  </w:style>
  <w:style w:type="character" w:customStyle="1" w:styleId="WW8Num8z2">
    <w:name w:val="WW8Num8z2"/>
    <w:rsid w:val="0007004A"/>
  </w:style>
  <w:style w:type="character" w:customStyle="1" w:styleId="WW8Num8z3">
    <w:name w:val="WW8Num8z3"/>
    <w:rsid w:val="0007004A"/>
  </w:style>
  <w:style w:type="character" w:customStyle="1" w:styleId="WW8Num8z4">
    <w:name w:val="WW8Num8z4"/>
    <w:rsid w:val="0007004A"/>
  </w:style>
  <w:style w:type="character" w:customStyle="1" w:styleId="WW8Num8z5">
    <w:name w:val="WW8Num8z5"/>
    <w:rsid w:val="0007004A"/>
  </w:style>
  <w:style w:type="character" w:customStyle="1" w:styleId="WW8Num8z6">
    <w:name w:val="WW8Num8z6"/>
    <w:rsid w:val="0007004A"/>
  </w:style>
  <w:style w:type="character" w:customStyle="1" w:styleId="WW8Num8z7">
    <w:name w:val="WW8Num8z7"/>
    <w:rsid w:val="0007004A"/>
  </w:style>
  <w:style w:type="character" w:customStyle="1" w:styleId="WW8Num8z8">
    <w:name w:val="WW8Num8z8"/>
    <w:rsid w:val="0007004A"/>
  </w:style>
  <w:style w:type="character" w:customStyle="1" w:styleId="WW8Num9z1">
    <w:name w:val="WW8Num9z1"/>
    <w:rsid w:val="0007004A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9z2">
    <w:name w:val="WW8Num9z2"/>
    <w:rsid w:val="0007004A"/>
  </w:style>
  <w:style w:type="character" w:customStyle="1" w:styleId="WW8Num9z3">
    <w:name w:val="WW8Num9z3"/>
    <w:rsid w:val="0007004A"/>
  </w:style>
  <w:style w:type="character" w:customStyle="1" w:styleId="WW8Num9z4">
    <w:name w:val="WW8Num9z4"/>
    <w:rsid w:val="0007004A"/>
  </w:style>
  <w:style w:type="character" w:customStyle="1" w:styleId="WW8Num9z5">
    <w:name w:val="WW8Num9z5"/>
    <w:rsid w:val="0007004A"/>
  </w:style>
  <w:style w:type="character" w:customStyle="1" w:styleId="WW8Num9z6">
    <w:name w:val="WW8Num9z6"/>
    <w:rsid w:val="0007004A"/>
  </w:style>
  <w:style w:type="character" w:customStyle="1" w:styleId="WW8Num9z7">
    <w:name w:val="WW8Num9z7"/>
    <w:rsid w:val="0007004A"/>
  </w:style>
  <w:style w:type="character" w:customStyle="1" w:styleId="WW8Num9z8">
    <w:name w:val="WW8Num9z8"/>
    <w:rsid w:val="0007004A"/>
  </w:style>
  <w:style w:type="character" w:customStyle="1" w:styleId="WW8Num10z1">
    <w:name w:val="WW8Num10z1"/>
    <w:rsid w:val="0007004A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0z2">
    <w:name w:val="WW8Num10z2"/>
    <w:rsid w:val="0007004A"/>
  </w:style>
  <w:style w:type="character" w:customStyle="1" w:styleId="WW8Num10z3">
    <w:name w:val="WW8Num10z3"/>
    <w:rsid w:val="0007004A"/>
  </w:style>
  <w:style w:type="character" w:customStyle="1" w:styleId="WW8Num10z4">
    <w:name w:val="WW8Num10z4"/>
    <w:rsid w:val="0007004A"/>
  </w:style>
  <w:style w:type="character" w:customStyle="1" w:styleId="WW8Num10z5">
    <w:name w:val="WW8Num10z5"/>
    <w:rsid w:val="0007004A"/>
  </w:style>
  <w:style w:type="character" w:customStyle="1" w:styleId="WW8Num10z6">
    <w:name w:val="WW8Num10z6"/>
    <w:rsid w:val="0007004A"/>
  </w:style>
  <w:style w:type="character" w:customStyle="1" w:styleId="WW8Num10z7">
    <w:name w:val="WW8Num10z7"/>
    <w:rsid w:val="0007004A"/>
  </w:style>
  <w:style w:type="character" w:customStyle="1" w:styleId="WW8Num10z8">
    <w:name w:val="WW8Num10z8"/>
    <w:rsid w:val="0007004A"/>
  </w:style>
  <w:style w:type="character" w:customStyle="1" w:styleId="WW8Num11z0">
    <w:name w:val="WW8Num11z0"/>
    <w:rsid w:val="0007004A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WW8Num11z1">
    <w:name w:val="WW8Num11z1"/>
    <w:rsid w:val="0007004A"/>
  </w:style>
  <w:style w:type="character" w:customStyle="1" w:styleId="WW8Num11z2">
    <w:name w:val="WW8Num11z2"/>
    <w:rsid w:val="0007004A"/>
  </w:style>
  <w:style w:type="character" w:customStyle="1" w:styleId="WW8Num11z3">
    <w:name w:val="WW8Num11z3"/>
    <w:rsid w:val="0007004A"/>
  </w:style>
  <w:style w:type="character" w:customStyle="1" w:styleId="WW8Num11z4">
    <w:name w:val="WW8Num11z4"/>
    <w:rsid w:val="0007004A"/>
  </w:style>
  <w:style w:type="character" w:customStyle="1" w:styleId="WW8Num11z5">
    <w:name w:val="WW8Num11z5"/>
    <w:rsid w:val="0007004A"/>
  </w:style>
  <w:style w:type="character" w:customStyle="1" w:styleId="WW8Num11z6">
    <w:name w:val="WW8Num11z6"/>
    <w:rsid w:val="0007004A"/>
  </w:style>
  <w:style w:type="character" w:customStyle="1" w:styleId="WW8Num11z7">
    <w:name w:val="WW8Num11z7"/>
    <w:rsid w:val="0007004A"/>
  </w:style>
  <w:style w:type="character" w:customStyle="1" w:styleId="WW8Num11z8">
    <w:name w:val="WW8Num11z8"/>
    <w:rsid w:val="0007004A"/>
  </w:style>
  <w:style w:type="character" w:customStyle="1" w:styleId="WW8Num12z0">
    <w:name w:val="WW8Num12z0"/>
    <w:rsid w:val="0007004A"/>
    <w:rPr>
      <w:rFonts w:eastAsia="Times New Roman"/>
      <w:sz w:val="28"/>
      <w:szCs w:val="28"/>
    </w:rPr>
  </w:style>
  <w:style w:type="character" w:customStyle="1" w:styleId="WW8Num12z1">
    <w:name w:val="WW8Num12z1"/>
    <w:rsid w:val="0007004A"/>
  </w:style>
  <w:style w:type="character" w:customStyle="1" w:styleId="WW8Num12z2">
    <w:name w:val="WW8Num12z2"/>
    <w:rsid w:val="0007004A"/>
  </w:style>
  <w:style w:type="character" w:customStyle="1" w:styleId="WW8Num12z3">
    <w:name w:val="WW8Num12z3"/>
    <w:rsid w:val="0007004A"/>
  </w:style>
  <w:style w:type="character" w:customStyle="1" w:styleId="WW8Num12z4">
    <w:name w:val="WW8Num12z4"/>
    <w:rsid w:val="0007004A"/>
  </w:style>
  <w:style w:type="character" w:customStyle="1" w:styleId="WW8Num12z5">
    <w:name w:val="WW8Num12z5"/>
    <w:rsid w:val="0007004A"/>
  </w:style>
  <w:style w:type="character" w:customStyle="1" w:styleId="WW8Num12z6">
    <w:name w:val="WW8Num12z6"/>
    <w:rsid w:val="0007004A"/>
  </w:style>
  <w:style w:type="character" w:customStyle="1" w:styleId="WW8Num12z7">
    <w:name w:val="WW8Num12z7"/>
    <w:rsid w:val="0007004A"/>
  </w:style>
  <w:style w:type="character" w:customStyle="1" w:styleId="WW8Num12z8">
    <w:name w:val="WW8Num12z8"/>
    <w:rsid w:val="0007004A"/>
  </w:style>
  <w:style w:type="character" w:customStyle="1" w:styleId="WW8Num13z1">
    <w:name w:val="WW8Num13z1"/>
    <w:rsid w:val="0007004A"/>
  </w:style>
  <w:style w:type="character" w:customStyle="1" w:styleId="WW8Num13z2">
    <w:name w:val="WW8Num13z2"/>
    <w:rsid w:val="0007004A"/>
  </w:style>
  <w:style w:type="character" w:customStyle="1" w:styleId="WW8Num13z3">
    <w:name w:val="WW8Num13z3"/>
    <w:rsid w:val="0007004A"/>
  </w:style>
  <w:style w:type="character" w:customStyle="1" w:styleId="WW8Num13z4">
    <w:name w:val="WW8Num13z4"/>
    <w:rsid w:val="0007004A"/>
  </w:style>
  <w:style w:type="character" w:customStyle="1" w:styleId="WW8Num13z5">
    <w:name w:val="WW8Num13z5"/>
    <w:rsid w:val="0007004A"/>
  </w:style>
  <w:style w:type="character" w:customStyle="1" w:styleId="WW8Num13z6">
    <w:name w:val="WW8Num13z6"/>
    <w:rsid w:val="0007004A"/>
  </w:style>
  <w:style w:type="character" w:customStyle="1" w:styleId="WW8Num13z7">
    <w:name w:val="WW8Num13z7"/>
    <w:rsid w:val="0007004A"/>
  </w:style>
  <w:style w:type="character" w:customStyle="1" w:styleId="WW8Num13z8">
    <w:name w:val="WW8Num13z8"/>
    <w:rsid w:val="0007004A"/>
  </w:style>
  <w:style w:type="character" w:customStyle="1" w:styleId="WW8Num14z0">
    <w:name w:val="WW8Num14z0"/>
    <w:rsid w:val="0007004A"/>
  </w:style>
  <w:style w:type="character" w:customStyle="1" w:styleId="WW8Num14z1">
    <w:name w:val="WW8Num14z1"/>
    <w:rsid w:val="0007004A"/>
  </w:style>
  <w:style w:type="character" w:customStyle="1" w:styleId="WW8Num14z2">
    <w:name w:val="WW8Num14z2"/>
    <w:rsid w:val="0007004A"/>
  </w:style>
  <w:style w:type="character" w:customStyle="1" w:styleId="WW8Num14z3">
    <w:name w:val="WW8Num14z3"/>
    <w:rsid w:val="0007004A"/>
  </w:style>
  <w:style w:type="character" w:customStyle="1" w:styleId="WW8Num14z4">
    <w:name w:val="WW8Num14z4"/>
    <w:rsid w:val="0007004A"/>
  </w:style>
  <w:style w:type="character" w:customStyle="1" w:styleId="WW8Num14z5">
    <w:name w:val="WW8Num14z5"/>
    <w:rsid w:val="0007004A"/>
  </w:style>
  <w:style w:type="character" w:customStyle="1" w:styleId="WW8Num14z6">
    <w:name w:val="WW8Num14z6"/>
    <w:rsid w:val="0007004A"/>
  </w:style>
  <w:style w:type="character" w:customStyle="1" w:styleId="WW8Num14z7">
    <w:name w:val="WW8Num14z7"/>
    <w:rsid w:val="0007004A"/>
  </w:style>
  <w:style w:type="character" w:customStyle="1" w:styleId="WW8Num14z8">
    <w:name w:val="WW8Num14z8"/>
    <w:rsid w:val="0007004A"/>
  </w:style>
  <w:style w:type="character" w:customStyle="1" w:styleId="WW8Num15z0">
    <w:name w:val="WW8Num15z0"/>
    <w:rsid w:val="0007004A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5z1">
    <w:name w:val="WW8Num15z1"/>
    <w:rsid w:val="0007004A"/>
  </w:style>
  <w:style w:type="character" w:customStyle="1" w:styleId="WW8Num15z2">
    <w:name w:val="WW8Num15z2"/>
    <w:rsid w:val="0007004A"/>
    <w:rPr>
      <w:sz w:val="28"/>
      <w:szCs w:val="28"/>
    </w:rPr>
  </w:style>
  <w:style w:type="character" w:customStyle="1" w:styleId="WW8Num15z3">
    <w:name w:val="WW8Num15z3"/>
    <w:rsid w:val="0007004A"/>
  </w:style>
  <w:style w:type="character" w:customStyle="1" w:styleId="WW8Num15z4">
    <w:name w:val="WW8Num15z4"/>
    <w:rsid w:val="0007004A"/>
  </w:style>
  <w:style w:type="character" w:customStyle="1" w:styleId="WW8Num15z5">
    <w:name w:val="WW8Num15z5"/>
    <w:rsid w:val="0007004A"/>
  </w:style>
  <w:style w:type="character" w:customStyle="1" w:styleId="WW8Num15z6">
    <w:name w:val="WW8Num15z6"/>
    <w:rsid w:val="0007004A"/>
  </w:style>
  <w:style w:type="character" w:customStyle="1" w:styleId="WW8Num15z7">
    <w:name w:val="WW8Num15z7"/>
    <w:rsid w:val="0007004A"/>
  </w:style>
  <w:style w:type="character" w:customStyle="1" w:styleId="WW8Num15z8">
    <w:name w:val="WW8Num15z8"/>
    <w:rsid w:val="0007004A"/>
  </w:style>
  <w:style w:type="character" w:customStyle="1" w:styleId="32">
    <w:name w:val="Основной шрифт абзаца3"/>
    <w:rsid w:val="0007004A"/>
  </w:style>
  <w:style w:type="character" w:customStyle="1" w:styleId="WW8Num16z1">
    <w:name w:val="WW8Num16z1"/>
    <w:rsid w:val="0007004A"/>
  </w:style>
  <w:style w:type="character" w:customStyle="1" w:styleId="WW8Num16z2">
    <w:name w:val="WW8Num16z2"/>
    <w:rsid w:val="0007004A"/>
  </w:style>
  <w:style w:type="character" w:customStyle="1" w:styleId="WW8Num16z3">
    <w:name w:val="WW8Num16z3"/>
    <w:rsid w:val="0007004A"/>
  </w:style>
  <w:style w:type="character" w:customStyle="1" w:styleId="WW8Num16z4">
    <w:name w:val="WW8Num16z4"/>
    <w:rsid w:val="0007004A"/>
  </w:style>
  <w:style w:type="character" w:customStyle="1" w:styleId="WW8Num16z5">
    <w:name w:val="WW8Num16z5"/>
    <w:rsid w:val="0007004A"/>
  </w:style>
  <w:style w:type="character" w:customStyle="1" w:styleId="WW8Num16z6">
    <w:name w:val="WW8Num16z6"/>
    <w:rsid w:val="0007004A"/>
  </w:style>
  <w:style w:type="character" w:customStyle="1" w:styleId="WW8Num16z7">
    <w:name w:val="WW8Num16z7"/>
    <w:rsid w:val="0007004A"/>
  </w:style>
  <w:style w:type="character" w:customStyle="1" w:styleId="WW8Num16z8">
    <w:name w:val="WW8Num16z8"/>
    <w:rsid w:val="0007004A"/>
  </w:style>
  <w:style w:type="character" w:customStyle="1" w:styleId="WW8Num17z0">
    <w:name w:val="WW8Num17z0"/>
    <w:rsid w:val="0007004A"/>
  </w:style>
  <w:style w:type="character" w:customStyle="1" w:styleId="WW8Num17z1">
    <w:name w:val="WW8Num17z1"/>
    <w:rsid w:val="0007004A"/>
  </w:style>
  <w:style w:type="character" w:customStyle="1" w:styleId="WW8Num17z2">
    <w:name w:val="WW8Num17z2"/>
    <w:rsid w:val="0007004A"/>
  </w:style>
  <w:style w:type="character" w:customStyle="1" w:styleId="WW8Num17z3">
    <w:name w:val="WW8Num17z3"/>
    <w:rsid w:val="0007004A"/>
  </w:style>
  <w:style w:type="character" w:customStyle="1" w:styleId="WW8Num17z4">
    <w:name w:val="WW8Num17z4"/>
    <w:rsid w:val="0007004A"/>
  </w:style>
  <w:style w:type="character" w:customStyle="1" w:styleId="WW8Num17z5">
    <w:name w:val="WW8Num17z5"/>
    <w:rsid w:val="0007004A"/>
  </w:style>
  <w:style w:type="character" w:customStyle="1" w:styleId="WW8Num17z6">
    <w:name w:val="WW8Num17z6"/>
    <w:rsid w:val="0007004A"/>
  </w:style>
  <w:style w:type="character" w:customStyle="1" w:styleId="WW8Num17z7">
    <w:name w:val="WW8Num17z7"/>
    <w:rsid w:val="0007004A"/>
  </w:style>
  <w:style w:type="character" w:customStyle="1" w:styleId="WW8Num17z8">
    <w:name w:val="WW8Num17z8"/>
    <w:rsid w:val="0007004A"/>
  </w:style>
  <w:style w:type="character" w:customStyle="1" w:styleId="WW8Num18z0">
    <w:name w:val="WW8Num18z0"/>
    <w:rsid w:val="0007004A"/>
  </w:style>
  <w:style w:type="character" w:customStyle="1" w:styleId="WW8Num18z1">
    <w:name w:val="WW8Num18z1"/>
    <w:rsid w:val="0007004A"/>
  </w:style>
  <w:style w:type="character" w:customStyle="1" w:styleId="WW8Num18z2">
    <w:name w:val="WW8Num18z2"/>
    <w:rsid w:val="0007004A"/>
  </w:style>
  <w:style w:type="character" w:customStyle="1" w:styleId="WW8Num18z3">
    <w:name w:val="WW8Num18z3"/>
    <w:rsid w:val="0007004A"/>
  </w:style>
  <w:style w:type="character" w:customStyle="1" w:styleId="WW8Num18z4">
    <w:name w:val="WW8Num18z4"/>
    <w:rsid w:val="0007004A"/>
  </w:style>
  <w:style w:type="character" w:customStyle="1" w:styleId="WW8Num18z5">
    <w:name w:val="WW8Num18z5"/>
    <w:rsid w:val="0007004A"/>
  </w:style>
  <w:style w:type="character" w:customStyle="1" w:styleId="WW8Num18z6">
    <w:name w:val="WW8Num18z6"/>
    <w:rsid w:val="0007004A"/>
  </w:style>
  <w:style w:type="character" w:customStyle="1" w:styleId="WW8Num18z7">
    <w:name w:val="WW8Num18z7"/>
    <w:rsid w:val="0007004A"/>
  </w:style>
  <w:style w:type="character" w:customStyle="1" w:styleId="WW8Num18z8">
    <w:name w:val="WW8Num18z8"/>
    <w:rsid w:val="0007004A"/>
  </w:style>
  <w:style w:type="character" w:customStyle="1" w:styleId="WW8Num19z0">
    <w:name w:val="WW8Num19z0"/>
    <w:rsid w:val="0007004A"/>
  </w:style>
  <w:style w:type="character" w:customStyle="1" w:styleId="WW8Num19z1">
    <w:name w:val="WW8Num19z1"/>
    <w:rsid w:val="0007004A"/>
  </w:style>
  <w:style w:type="character" w:customStyle="1" w:styleId="WW8Num19z2">
    <w:name w:val="WW8Num19z2"/>
    <w:rsid w:val="0007004A"/>
  </w:style>
  <w:style w:type="character" w:customStyle="1" w:styleId="WW8Num19z3">
    <w:name w:val="WW8Num19z3"/>
    <w:rsid w:val="0007004A"/>
  </w:style>
  <w:style w:type="character" w:customStyle="1" w:styleId="WW8Num19z4">
    <w:name w:val="WW8Num19z4"/>
    <w:rsid w:val="0007004A"/>
  </w:style>
  <w:style w:type="character" w:customStyle="1" w:styleId="WW8Num19z5">
    <w:name w:val="WW8Num19z5"/>
    <w:rsid w:val="0007004A"/>
  </w:style>
  <w:style w:type="character" w:customStyle="1" w:styleId="WW8Num19z6">
    <w:name w:val="WW8Num19z6"/>
    <w:rsid w:val="0007004A"/>
  </w:style>
  <w:style w:type="character" w:customStyle="1" w:styleId="WW8Num19z7">
    <w:name w:val="WW8Num19z7"/>
    <w:rsid w:val="0007004A"/>
  </w:style>
  <w:style w:type="character" w:customStyle="1" w:styleId="WW8Num19z8">
    <w:name w:val="WW8Num19z8"/>
    <w:rsid w:val="0007004A"/>
  </w:style>
  <w:style w:type="character" w:customStyle="1" w:styleId="WW8Num20z1">
    <w:name w:val="WW8Num20z1"/>
    <w:rsid w:val="0007004A"/>
  </w:style>
  <w:style w:type="character" w:customStyle="1" w:styleId="WW8Num20z2">
    <w:name w:val="WW8Num20z2"/>
    <w:rsid w:val="0007004A"/>
  </w:style>
  <w:style w:type="character" w:customStyle="1" w:styleId="WW8Num20z3">
    <w:name w:val="WW8Num20z3"/>
    <w:rsid w:val="0007004A"/>
  </w:style>
  <w:style w:type="character" w:customStyle="1" w:styleId="WW8Num20z4">
    <w:name w:val="WW8Num20z4"/>
    <w:rsid w:val="0007004A"/>
  </w:style>
  <w:style w:type="character" w:customStyle="1" w:styleId="WW8Num20z5">
    <w:name w:val="WW8Num20z5"/>
    <w:rsid w:val="0007004A"/>
  </w:style>
  <w:style w:type="character" w:customStyle="1" w:styleId="WW8Num20z6">
    <w:name w:val="WW8Num20z6"/>
    <w:rsid w:val="0007004A"/>
  </w:style>
  <w:style w:type="character" w:customStyle="1" w:styleId="WW8Num20z7">
    <w:name w:val="WW8Num20z7"/>
    <w:rsid w:val="0007004A"/>
  </w:style>
  <w:style w:type="character" w:customStyle="1" w:styleId="WW8Num20z8">
    <w:name w:val="WW8Num20z8"/>
    <w:rsid w:val="0007004A"/>
  </w:style>
  <w:style w:type="character" w:customStyle="1" w:styleId="WW8Num21z1">
    <w:name w:val="WW8Num21z1"/>
    <w:rsid w:val="0007004A"/>
  </w:style>
  <w:style w:type="character" w:customStyle="1" w:styleId="WW8Num21z2">
    <w:name w:val="WW8Num21z2"/>
    <w:rsid w:val="0007004A"/>
  </w:style>
  <w:style w:type="character" w:customStyle="1" w:styleId="WW8Num21z3">
    <w:name w:val="WW8Num21z3"/>
    <w:rsid w:val="0007004A"/>
  </w:style>
  <w:style w:type="character" w:customStyle="1" w:styleId="WW8Num21z4">
    <w:name w:val="WW8Num21z4"/>
    <w:rsid w:val="0007004A"/>
  </w:style>
  <w:style w:type="character" w:customStyle="1" w:styleId="WW8Num21z5">
    <w:name w:val="WW8Num21z5"/>
    <w:rsid w:val="0007004A"/>
  </w:style>
  <w:style w:type="character" w:customStyle="1" w:styleId="WW8Num21z6">
    <w:name w:val="WW8Num21z6"/>
    <w:rsid w:val="0007004A"/>
  </w:style>
  <w:style w:type="character" w:customStyle="1" w:styleId="WW8Num21z7">
    <w:name w:val="WW8Num21z7"/>
    <w:rsid w:val="0007004A"/>
  </w:style>
  <w:style w:type="character" w:customStyle="1" w:styleId="WW8Num21z8">
    <w:name w:val="WW8Num21z8"/>
    <w:rsid w:val="0007004A"/>
  </w:style>
  <w:style w:type="character" w:customStyle="1" w:styleId="WW8Num22z1">
    <w:name w:val="WW8Num22z1"/>
    <w:rsid w:val="0007004A"/>
  </w:style>
  <w:style w:type="character" w:customStyle="1" w:styleId="WW8Num22z2">
    <w:name w:val="WW8Num22z2"/>
    <w:rsid w:val="0007004A"/>
  </w:style>
  <w:style w:type="character" w:customStyle="1" w:styleId="WW8Num22z3">
    <w:name w:val="WW8Num22z3"/>
    <w:rsid w:val="0007004A"/>
  </w:style>
  <w:style w:type="character" w:customStyle="1" w:styleId="WW8Num22z4">
    <w:name w:val="WW8Num22z4"/>
    <w:rsid w:val="0007004A"/>
  </w:style>
  <w:style w:type="character" w:customStyle="1" w:styleId="WW8Num22z5">
    <w:name w:val="WW8Num22z5"/>
    <w:rsid w:val="0007004A"/>
  </w:style>
  <w:style w:type="character" w:customStyle="1" w:styleId="WW8Num22z6">
    <w:name w:val="WW8Num22z6"/>
    <w:rsid w:val="0007004A"/>
  </w:style>
  <w:style w:type="character" w:customStyle="1" w:styleId="WW8Num22z7">
    <w:name w:val="WW8Num22z7"/>
    <w:rsid w:val="0007004A"/>
  </w:style>
  <w:style w:type="character" w:customStyle="1" w:styleId="WW8Num22z8">
    <w:name w:val="WW8Num22z8"/>
    <w:rsid w:val="0007004A"/>
  </w:style>
  <w:style w:type="character" w:customStyle="1" w:styleId="WW8Num23z1">
    <w:name w:val="WW8Num23z1"/>
    <w:rsid w:val="0007004A"/>
  </w:style>
  <w:style w:type="character" w:customStyle="1" w:styleId="WW8Num23z2">
    <w:name w:val="WW8Num23z2"/>
    <w:rsid w:val="0007004A"/>
  </w:style>
  <w:style w:type="character" w:customStyle="1" w:styleId="WW8Num23z3">
    <w:name w:val="WW8Num23z3"/>
    <w:rsid w:val="0007004A"/>
  </w:style>
  <w:style w:type="character" w:customStyle="1" w:styleId="WW8Num23z4">
    <w:name w:val="WW8Num23z4"/>
    <w:rsid w:val="0007004A"/>
  </w:style>
  <w:style w:type="character" w:customStyle="1" w:styleId="WW8Num23z5">
    <w:name w:val="WW8Num23z5"/>
    <w:rsid w:val="0007004A"/>
  </w:style>
  <w:style w:type="character" w:customStyle="1" w:styleId="WW8Num23z6">
    <w:name w:val="WW8Num23z6"/>
    <w:rsid w:val="0007004A"/>
  </w:style>
  <w:style w:type="character" w:customStyle="1" w:styleId="WW8Num23z7">
    <w:name w:val="WW8Num23z7"/>
    <w:rsid w:val="0007004A"/>
  </w:style>
  <w:style w:type="character" w:customStyle="1" w:styleId="WW8Num23z8">
    <w:name w:val="WW8Num23z8"/>
    <w:rsid w:val="0007004A"/>
  </w:style>
  <w:style w:type="character" w:customStyle="1" w:styleId="WW8Num24z0">
    <w:name w:val="WW8Num24z0"/>
    <w:rsid w:val="0007004A"/>
    <w:rPr>
      <w:rFonts w:cs="Courier New"/>
      <w:sz w:val="28"/>
      <w:szCs w:val="28"/>
    </w:rPr>
  </w:style>
  <w:style w:type="character" w:customStyle="1" w:styleId="WW8Num24z1">
    <w:name w:val="WW8Num24z1"/>
    <w:rsid w:val="0007004A"/>
  </w:style>
  <w:style w:type="character" w:customStyle="1" w:styleId="WW8Num24z2">
    <w:name w:val="WW8Num24z2"/>
    <w:rsid w:val="0007004A"/>
  </w:style>
  <w:style w:type="character" w:customStyle="1" w:styleId="WW8Num24z3">
    <w:name w:val="WW8Num24z3"/>
    <w:rsid w:val="0007004A"/>
  </w:style>
  <w:style w:type="character" w:customStyle="1" w:styleId="WW8Num24z4">
    <w:name w:val="WW8Num24z4"/>
    <w:rsid w:val="0007004A"/>
  </w:style>
  <w:style w:type="character" w:customStyle="1" w:styleId="WW8Num24z5">
    <w:name w:val="WW8Num24z5"/>
    <w:rsid w:val="0007004A"/>
  </w:style>
  <w:style w:type="character" w:customStyle="1" w:styleId="WW8Num24z6">
    <w:name w:val="WW8Num24z6"/>
    <w:rsid w:val="0007004A"/>
  </w:style>
  <w:style w:type="character" w:customStyle="1" w:styleId="WW8Num24z7">
    <w:name w:val="WW8Num24z7"/>
    <w:rsid w:val="0007004A"/>
  </w:style>
  <w:style w:type="character" w:customStyle="1" w:styleId="WW8Num24z8">
    <w:name w:val="WW8Num24z8"/>
    <w:rsid w:val="0007004A"/>
  </w:style>
  <w:style w:type="character" w:customStyle="1" w:styleId="WW8Num25z0">
    <w:name w:val="WW8Num25z0"/>
    <w:rsid w:val="0007004A"/>
  </w:style>
  <w:style w:type="character" w:customStyle="1" w:styleId="WW8Num25z1">
    <w:name w:val="WW8Num25z1"/>
    <w:rsid w:val="0007004A"/>
  </w:style>
  <w:style w:type="character" w:customStyle="1" w:styleId="WW8Num25z2">
    <w:name w:val="WW8Num25z2"/>
    <w:rsid w:val="0007004A"/>
  </w:style>
  <w:style w:type="character" w:customStyle="1" w:styleId="WW8Num25z3">
    <w:name w:val="WW8Num25z3"/>
    <w:rsid w:val="0007004A"/>
  </w:style>
  <w:style w:type="character" w:customStyle="1" w:styleId="WW8Num25z4">
    <w:name w:val="WW8Num25z4"/>
    <w:rsid w:val="0007004A"/>
  </w:style>
  <w:style w:type="character" w:customStyle="1" w:styleId="WW8Num25z5">
    <w:name w:val="WW8Num25z5"/>
    <w:rsid w:val="0007004A"/>
  </w:style>
  <w:style w:type="character" w:customStyle="1" w:styleId="WW8Num25z6">
    <w:name w:val="WW8Num25z6"/>
    <w:rsid w:val="0007004A"/>
  </w:style>
  <w:style w:type="character" w:customStyle="1" w:styleId="WW8Num25z7">
    <w:name w:val="WW8Num25z7"/>
    <w:rsid w:val="0007004A"/>
  </w:style>
  <w:style w:type="character" w:customStyle="1" w:styleId="WW8Num25z8">
    <w:name w:val="WW8Num25z8"/>
    <w:rsid w:val="0007004A"/>
  </w:style>
  <w:style w:type="character" w:customStyle="1" w:styleId="WW8Num26z0">
    <w:name w:val="WW8Num26z0"/>
    <w:rsid w:val="0007004A"/>
    <w:rPr>
      <w:b w:val="0"/>
    </w:rPr>
  </w:style>
  <w:style w:type="character" w:customStyle="1" w:styleId="WW8Num26z1">
    <w:name w:val="WW8Num26z1"/>
    <w:rsid w:val="0007004A"/>
  </w:style>
  <w:style w:type="character" w:customStyle="1" w:styleId="WW8Num26z2">
    <w:name w:val="WW8Num26z2"/>
    <w:rsid w:val="0007004A"/>
  </w:style>
  <w:style w:type="character" w:customStyle="1" w:styleId="WW8Num26z3">
    <w:name w:val="WW8Num26z3"/>
    <w:rsid w:val="0007004A"/>
  </w:style>
  <w:style w:type="character" w:customStyle="1" w:styleId="WW8Num26z4">
    <w:name w:val="WW8Num26z4"/>
    <w:rsid w:val="0007004A"/>
  </w:style>
  <w:style w:type="character" w:customStyle="1" w:styleId="WW8Num26z5">
    <w:name w:val="WW8Num26z5"/>
    <w:rsid w:val="0007004A"/>
  </w:style>
  <w:style w:type="character" w:customStyle="1" w:styleId="WW8Num26z6">
    <w:name w:val="WW8Num26z6"/>
    <w:rsid w:val="0007004A"/>
  </w:style>
  <w:style w:type="character" w:customStyle="1" w:styleId="WW8Num26z7">
    <w:name w:val="WW8Num26z7"/>
    <w:rsid w:val="0007004A"/>
  </w:style>
  <w:style w:type="character" w:customStyle="1" w:styleId="WW8Num26z8">
    <w:name w:val="WW8Num26z8"/>
    <w:rsid w:val="0007004A"/>
  </w:style>
  <w:style w:type="character" w:customStyle="1" w:styleId="WW8Num27z0">
    <w:name w:val="WW8Num27z0"/>
    <w:rsid w:val="0007004A"/>
  </w:style>
  <w:style w:type="character" w:customStyle="1" w:styleId="WW8Num27z1">
    <w:name w:val="WW8Num27z1"/>
    <w:rsid w:val="0007004A"/>
  </w:style>
  <w:style w:type="character" w:customStyle="1" w:styleId="WW8Num27z2">
    <w:name w:val="WW8Num27z2"/>
    <w:rsid w:val="0007004A"/>
  </w:style>
  <w:style w:type="character" w:customStyle="1" w:styleId="WW8Num27z3">
    <w:name w:val="WW8Num27z3"/>
    <w:rsid w:val="0007004A"/>
  </w:style>
  <w:style w:type="character" w:customStyle="1" w:styleId="WW8Num27z4">
    <w:name w:val="WW8Num27z4"/>
    <w:rsid w:val="0007004A"/>
  </w:style>
  <w:style w:type="character" w:customStyle="1" w:styleId="WW8Num27z5">
    <w:name w:val="WW8Num27z5"/>
    <w:rsid w:val="0007004A"/>
  </w:style>
  <w:style w:type="character" w:customStyle="1" w:styleId="WW8Num27z6">
    <w:name w:val="WW8Num27z6"/>
    <w:rsid w:val="0007004A"/>
  </w:style>
  <w:style w:type="character" w:customStyle="1" w:styleId="WW8Num27z7">
    <w:name w:val="WW8Num27z7"/>
    <w:rsid w:val="0007004A"/>
  </w:style>
  <w:style w:type="character" w:customStyle="1" w:styleId="WW8Num27z8">
    <w:name w:val="WW8Num27z8"/>
    <w:rsid w:val="0007004A"/>
  </w:style>
  <w:style w:type="character" w:customStyle="1" w:styleId="WW8Num28z0">
    <w:name w:val="WW8Num28z0"/>
    <w:rsid w:val="0007004A"/>
    <w:rPr>
      <w:strike w:val="0"/>
      <w:dstrike w:val="0"/>
    </w:rPr>
  </w:style>
  <w:style w:type="character" w:customStyle="1" w:styleId="WW8Num28z1">
    <w:name w:val="WW8Num28z1"/>
    <w:rsid w:val="0007004A"/>
  </w:style>
  <w:style w:type="character" w:customStyle="1" w:styleId="WW8Num28z2">
    <w:name w:val="WW8Num28z2"/>
    <w:rsid w:val="0007004A"/>
  </w:style>
  <w:style w:type="character" w:customStyle="1" w:styleId="WW8Num28z3">
    <w:name w:val="WW8Num28z3"/>
    <w:rsid w:val="0007004A"/>
  </w:style>
  <w:style w:type="character" w:customStyle="1" w:styleId="WW8Num28z4">
    <w:name w:val="WW8Num28z4"/>
    <w:rsid w:val="0007004A"/>
  </w:style>
  <w:style w:type="character" w:customStyle="1" w:styleId="WW8Num28z5">
    <w:name w:val="WW8Num28z5"/>
    <w:rsid w:val="0007004A"/>
  </w:style>
  <w:style w:type="character" w:customStyle="1" w:styleId="WW8Num28z6">
    <w:name w:val="WW8Num28z6"/>
    <w:rsid w:val="0007004A"/>
  </w:style>
  <w:style w:type="character" w:customStyle="1" w:styleId="WW8Num28z7">
    <w:name w:val="WW8Num28z7"/>
    <w:rsid w:val="0007004A"/>
  </w:style>
  <w:style w:type="character" w:customStyle="1" w:styleId="WW8Num28z8">
    <w:name w:val="WW8Num28z8"/>
    <w:rsid w:val="0007004A"/>
  </w:style>
  <w:style w:type="character" w:customStyle="1" w:styleId="WW8Num29z0">
    <w:name w:val="WW8Num29z0"/>
    <w:rsid w:val="0007004A"/>
  </w:style>
  <w:style w:type="character" w:customStyle="1" w:styleId="WW8Num29z1">
    <w:name w:val="WW8Num29z1"/>
    <w:rsid w:val="0007004A"/>
  </w:style>
  <w:style w:type="character" w:customStyle="1" w:styleId="WW8Num29z2">
    <w:name w:val="WW8Num29z2"/>
    <w:rsid w:val="0007004A"/>
  </w:style>
  <w:style w:type="character" w:customStyle="1" w:styleId="WW8Num29z3">
    <w:name w:val="WW8Num29z3"/>
    <w:rsid w:val="0007004A"/>
  </w:style>
  <w:style w:type="character" w:customStyle="1" w:styleId="WW8Num29z4">
    <w:name w:val="WW8Num29z4"/>
    <w:rsid w:val="0007004A"/>
  </w:style>
  <w:style w:type="character" w:customStyle="1" w:styleId="WW8Num29z5">
    <w:name w:val="WW8Num29z5"/>
    <w:rsid w:val="0007004A"/>
  </w:style>
  <w:style w:type="character" w:customStyle="1" w:styleId="WW8Num29z6">
    <w:name w:val="WW8Num29z6"/>
    <w:rsid w:val="0007004A"/>
  </w:style>
  <w:style w:type="character" w:customStyle="1" w:styleId="WW8Num29z7">
    <w:name w:val="WW8Num29z7"/>
    <w:rsid w:val="0007004A"/>
  </w:style>
  <w:style w:type="character" w:customStyle="1" w:styleId="WW8Num29z8">
    <w:name w:val="WW8Num29z8"/>
    <w:rsid w:val="0007004A"/>
  </w:style>
  <w:style w:type="character" w:customStyle="1" w:styleId="WW8Num30z0">
    <w:name w:val="WW8Num30z0"/>
    <w:rsid w:val="0007004A"/>
  </w:style>
  <w:style w:type="character" w:customStyle="1" w:styleId="WW8Num30z1">
    <w:name w:val="WW8Num30z1"/>
    <w:rsid w:val="0007004A"/>
  </w:style>
  <w:style w:type="character" w:customStyle="1" w:styleId="WW8Num30z2">
    <w:name w:val="WW8Num30z2"/>
    <w:rsid w:val="0007004A"/>
  </w:style>
  <w:style w:type="character" w:customStyle="1" w:styleId="WW8Num30z3">
    <w:name w:val="WW8Num30z3"/>
    <w:rsid w:val="0007004A"/>
  </w:style>
  <w:style w:type="character" w:customStyle="1" w:styleId="WW8Num30z4">
    <w:name w:val="WW8Num30z4"/>
    <w:rsid w:val="0007004A"/>
  </w:style>
  <w:style w:type="character" w:customStyle="1" w:styleId="WW8Num30z5">
    <w:name w:val="WW8Num30z5"/>
    <w:rsid w:val="0007004A"/>
  </w:style>
  <w:style w:type="character" w:customStyle="1" w:styleId="WW8Num30z6">
    <w:name w:val="WW8Num30z6"/>
    <w:rsid w:val="0007004A"/>
  </w:style>
  <w:style w:type="character" w:customStyle="1" w:styleId="WW8Num30z7">
    <w:name w:val="WW8Num30z7"/>
    <w:rsid w:val="0007004A"/>
  </w:style>
  <w:style w:type="character" w:customStyle="1" w:styleId="WW8Num30z8">
    <w:name w:val="WW8Num30z8"/>
    <w:rsid w:val="0007004A"/>
  </w:style>
  <w:style w:type="character" w:customStyle="1" w:styleId="WW8Num31z0">
    <w:name w:val="WW8Num31z0"/>
    <w:rsid w:val="0007004A"/>
  </w:style>
  <w:style w:type="character" w:customStyle="1" w:styleId="WW8Num31z1">
    <w:name w:val="WW8Num31z1"/>
    <w:rsid w:val="0007004A"/>
  </w:style>
  <w:style w:type="character" w:customStyle="1" w:styleId="WW8Num31z2">
    <w:name w:val="WW8Num31z2"/>
    <w:rsid w:val="0007004A"/>
  </w:style>
  <w:style w:type="character" w:customStyle="1" w:styleId="WW8Num31z3">
    <w:name w:val="WW8Num31z3"/>
    <w:rsid w:val="0007004A"/>
  </w:style>
  <w:style w:type="character" w:customStyle="1" w:styleId="WW8Num31z4">
    <w:name w:val="WW8Num31z4"/>
    <w:rsid w:val="0007004A"/>
  </w:style>
  <w:style w:type="character" w:customStyle="1" w:styleId="WW8Num31z5">
    <w:name w:val="WW8Num31z5"/>
    <w:rsid w:val="0007004A"/>
  </w:style>
  <w:style w:type="character" w:customStyle="1" w:styleId="WW8Num31z6">
    <w:name w:val="WW8Num31z6"/>
    <w:rsid w:val="0007004A"/>
  </w:style>
  <w:style w:type="character" w:customStyle="1" w:styleId="WW8Num31z7">
    <w:name w:val="WW8Num31z7"/>
    <w:rsid w:val="0007004A"/>
  </w:style>
  <w:style w:type="character" w:customStyle="1" w:styleId="WW8Num31z8">
    <w:name w:val="WW8Num31z8"/>
    <w:rsid w:val="0007004A"/>
  </w:style>
  <w:style w:type="character" w:customStyle="1" w:styleId="23">
    <w:name w:val="Основной шрифт абзаца2"/>
    <w:rsid w:val="0007004A"/>
  </w:style>
  <w:style w:type="paragraph" w:styleId="afd">
    <w:name w:val="caption"/>
    <w:basedOn w:val="a"/>
    <w:qFormat/>
    <w:rsid w:val="0007004A"/>
    <w:pPr>
      <w:suppressLineNumbers/>
      <w:suppressAutoHyphens/>
      <w:spacing w:before="120" w:after="120" w:line="100" w:lineRule="atLeast"/>
    </w:pPr>
    <w:rPr>
      <w:rFonts w:eastAsia="Andale Sans UI" w:cs="Mangal"/>
      <w:i/>
      <w:iCs/>
      <w:kern w:val="1"/>
      <w:lang w:eastAsia="zh-CN"/>
    </w:rPr>
  </w:style>
  <w:style w:type="paragraph" w:customStyle="1" w:styleId="4">
    <w:name w:val="Указатель4"/>
    <w:basedOn w:val="a"/>
    <w:rsid w:val="0007004A"/>
    <w:pPr>
      <w:suppressLineNumbers/>
      <w:suppressAutoHyphens/>
      <w:spacing w:line="100" w:lineRule="atLeast"/>
    </w:pPr>
    <w:rPr>
      <w:rFonts w:eastAsia="Andale Sans UI" w:cs="Mangal"/>
      <w:kern w:val="1"/>
      <w:lang w:eastAsia="zh-CN"/>
    </w:rPr>
  </w:style>
  <w:style w:type="paragraph" w:customStyle="1" w:styleId="24">
    <w:name w:val="Название объекта2"/>
    <w:basedOn w:val="a"/>
    <w:rsid w:val="0007004A"/>
    <w:pPr>
      <w:suppressLineNumbers/>
      <w:suppressAutoHyphens/>
      <w:spacing w:before="120" w:after="120" w:line="100" w:lineRule="atLeast"/>
    </w:pPr>
    <w:rPr>
      <w:rFonts w:eastAsia="Andale Sans UI" w:cs="Mangal"/>
      <w:i/>
      <w:iCs/>
      <w:kern w:val="1"/>
      <w:lang w:eastAsia="zh-CN"/>
    </w:rPr>
  </w:style>
  <w:style w:type="paragraph" w:customStyle="1" w:styleId="33">
    <w:name w:val="Указатель3"/>
    <w:basedOn w:val="a"/>
    <w:rsid w:val="0007004A"/>
    <w:pPr>
      <w:suppressLineNumbers/>
      <w:suppressAutoHyphens/>
      <w:spacing w:line="100" w:lineRule="atLeast"/>
    </w:pPr>
    <w:rPr>
      <w:rFonts w:eastAsia="Andale Sans UI" w:cs="Mangal"/>
      <w:kern w:val="1"/>
      <w:lang w:eastAsia="zh-CN"/>
    </w:rPr>
  </w:style>
  <w:style w:type="character" w:customStyle="1" w:styleId="25">
    <w:name w:val="Текст выноски Знак2"/>
    <w:rsid w:val="0007004A"/>
    <w:rPr>
      <w:rFonts w:ascii="Tahoma" w:eastAsia="Andale Sans UI" w:hAnsi="Tahoma" w:cs="Tahoma"/>
      <w:kern w:val="1"/>
      <w:sz w:val="16"/>
      <w:szCs w:val="16"/>
      <w:lang w:val="x-none" w:eastAsia="zh-CN"/>
    </w:rPr>
  </w:style>
  <w:style w:type="paragraph" w:styleId="afe">
    <w:name w:val="Plain Text"/>
    <w:basedOn w:val="a"/>
    <w:link w:val="aff"/>
    <w:rsid w:val="0007004A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rsid w:val="0007004A"/>
    <w:rPr>
      <w:rFonts w:ascii="Courier New" w:hAnsi="Courier New"/>
    </w:rPr>
  </w:style>
  <w:style w:type="character" w:customStyle="1" w:styleId="-">
    <w:name w:val="Интернет-ссылка"/>
    <w:rsid w:val="0097583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B090-CC05-4A4C-9901-E5D00E42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Alexey Khudyakov</cp:lastModifiedBy>
  <cp:revision>2</cp:revision>
  <cp:lastPrinted>2026-03-19T06:43:00Z</cp:lastPrinted>
  <dcterms:created xsi:type="dcterms:W3CDTF">2026-03-19T10:26:00Z</dcterms:created>
  <dcterms:modified xsi:type="dcterms:W3CDTF">2026-03-19T10:26:00Z</dcterms:modified>
</cp:coreProperties>
</file>