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051" w:rsidRDefault="00CB1459" w:rsidP="00FC1051">
      <w:pPr>
        <w:ind w:firstLine="709"/>
        <w:jc w:val="center"/>
        <w:rPr>
          <w:b/>
        </w:rPr>
      </w:pPr>
      <w:bookmarkStart w:id="0" w:name="_GoBack"/>
      <w:bookmarkEnd w:id="0"/>
      <w:r>
        <w:rPr>
          <w:b/>
        </w:rPr>
        <w:t>Совет Кореновского городского поселения</w:t>
      </w:r>
    </w:p>
    <w:p w:rsidR="00CB1459" w:rsidRDefault="00CB1459" w:rsidP="005D7AA3">
      <w:pPr>
        <w:ind w:firstLine="709"/>
        <w:jc w:val="center"/>
        <w:rPr>
          <w:b/>
        </w:rPr>
      </w:pPr>
      <w:r>
        <w:rPr>
          <w:b/>
        </w:rPr>
        <w:t>Кореновского района</w:t>
      </w:r>
    </w:p>
    <w:p w:rsidR="00CB1459" w:rsidRDefault="00CB1459" w:rsidP="000C5F80">
      <w:pPr>
        <w:rPr>
          <w:b/>
        </w:rPr>
      </w:pPr>
    </w:p>
    <w:p w:rsidR="00CB1459" w:rsidRPr="006040C8" w:rsidRDefault="00CB1459" w:rsidP="005D7AA3">
      <w:pPr>
        <w:ind w:firstLine="709"/>
        <w:jc w:val="center"/>
        <w:rPr>
          <w:b/>
          <w:sz w:val="32"/>
          <w:szCs w:val="32"/>
        </w:rPr>
      </w:pPr>
      <w:r w:rsidRPr="006040C8">
        <w:rPr>
          <w:b/>
          <w:sz w:val="32"/>
          <w:szCs w:val="32"/>
        </w:rPr>
        <w:t>РЕШЕНИЕ</w:t>
      </w:r>
    </w:p>
    <w:p w:rsidR="000C5F80" w:rsidRPr="006040C8" w:rsidRDefault="000C5F80" w:rsidP="005D7AA3">
      <w:pPr>
        <w:ind w:firstLine="709"/>
        <w:jc w:val="center"/>
        <w:rPr>
          <w:b/>
          <w:sz w:val="32"/>
          <w:szCs w:val="32"/>
        </w:rPr>
      </w:pPr>
    </w:p>
    <w:p w:rsidR="000C5F80" w:rsidRDefault="000C5F80" w:rsidP="005D7AA3">
      <w:pPr>
        <w:ind w:firstLine="709"/>
        <w:jc w:val="center"/>
        <w:rPr>
          <w:b/>
        </w:rPr>
      </w:pPr>
    </w:p>
    <w:p w:rsidR="00CB1459" w:rsidRDefault="006040C8" w:rsidP="00C36AA3">
      <w:r>
        <w:t xml:space="preserve">от 18 </w:t>
      </w:r>
      <w:r w:rsidR="000C5F80">
        <w:t xml:space="preserve">сентября </w:t>
      </w:r>
      <w:r w:rsidR="00C36AA3">
        <w:t>20</w:t>
      </w:r>
      <w:r w:rsidR="00734439">
        <w:t>24</w:t>
      </w:r>
      <w:r w:rsidR="00CB1459">
        <w:t xml:space="preserve"> года                                                               </w:t>
      </w:r>
      <w:r w:rsidR="000C5F80">
        <w:t xml:space="preserve">      </w:t>
      </w:r>
      <w:r w:rsidR="00CB1459">
        <w:t xml:space="preserve">   </w:t>
      </w:r>
      <w:r w:rsidR="00E2549A">
        <w:t xml:space="preserve">     </w:t>
      </w:r>
      <w:r>
        <w:t xml:space="preserve">       </w:t>
      </w:r>
      <w:r w:rsidR="00E2549A">
        <w:t xml:space="preserve"> </w:t>
      </w:r>
      <w:r w:rsidR="00734439">
        <w:t xml:space="preserve"> </w:t>
      </w:r>
      <w:r w:rsidR="00CB1459">
        <w:t xml:space="preserve"> </w:t>
      </w:r>
      <w:r w:rsidR="000C5F80">
        <w:t xml:space="preserve">№ </w:t>
      </w:r>
      <w:r>
        <w:t>3</w:t>
      </w:r>
    </w:p>
    <w:p w:rsidR="00CB1459" w:rsidRPr="000C5F80" w:rsidRDefault="00CB1459" w:rsidP="005D7AA3">
      <w:pPr>
        <w:ind w:firstLine="709"/>
        <w:jc w:val="center"/>
        <w:rPr>
          <w:sz w:val="26"/>
          <w:szCs w:val="26"/>
        </w:rPr>
      </w:pPr>
      <w:r w:rsidRPr="000C5F80">
        <w:rPr>
          <w:sz w:val="26"/>
          <w:szCs w:val="26"/>
        </w:rPr>
        <w:t>г. Кореновск</w:t>
      </w:r>
    </w:p>
    <w:p w:rsidR="00CB1459" w:rsidRDefault="00CB1459" w:rsidP="005D7AA3">
      <w:pPr>
        <w:pStyle w:val="a6"/>
        <w:ind w:firstLine="709"/>
        <w:jc w:val="center"/>
        <w:rPr>
          <w:b w:val="0"/>
        </w:rPr>
      </w:pPr>
    </w:p>
    <w:p w:rsidR="00C36AA3" w:rsidRPr="00C36AA3" w:rsidRDefault="00C36AA3" w:rsidP="00C36AA3">
      <w:pPr>
        <w:tabs>
          <w:tab w:val="left" w:pos="3240"/>
        </w:tabs>
        <w:ind w:right="-1" w:firstLine="709"/>
        <w:jc w:val="center"/>
        <w:rPr>
          <w:b/>
          <w:szCs w:val="24"/>
        </w:rPr>
      </w:pPr>
      <w:r w:rsidRPr="00C36AA3">
        <w:rPr>
          <w:b/>
          <w:szCs w:val="24"/>
        </w:rPr>
        <w:t>Об утверждении регламента Совета Кореновского городского поселения Кореновского района</w:t>
      </w:r>
    </w:p>
    <w:p w:rsidR="00C36AA3" w:rsidRPr="00C36AA3" w:rsidRDefault="00C36AA3" w:rsidP="00C36AA3">
      <w:pPr>
        <w:tabs>
          <w:tab w:val="left" w:pos="3240"/>
        </w:tabs>
        <w:ind w:right="-1" w:firstLine="709"/>
        <w:jc w:val="center"/>
        <w:rPr>
          <w:b/>
          <w:szCs w:val="24"/>
        </w:rPr>
      </w:pPr>
    </w:p>
    <w:p w:rsidR="00C36AA3" w:rsidRPr="00C36AA3" w:rsidRDefault="00C36AA3" w:rsidP="00C36AA3">
      <w:pPr>
        <w:tabs>
          <w:tab w:val="left" w:pos="3240"/>
        </w:tabs>
        <w:ind w:right="5755" w:firstLine="709"/>
        <w:jc w:val="both"/>
        <w:rPr>
          <w:szCs w:val="24"/>
        </w:rPr>
      </w:pPr>
    </w:p>
    <w:p w:rsidR="00C36AA3" w:rsidRPr="00C36AA3" w:rsidRDefault="00C36AA3" w:rsidP="00C36AA3">
      <w:pPr>
        <w:ind w:right="-1" w:firstLine="709"/>
        <w:jc w:val="both"/>
        <w:rPr>
          <w:szCs w:val="24"/>
        </w:rPr>
      </w:pPr>
      <w:r w:rsidRPr="00C36AA3">
        <w:rPr>
          <w:szCs w:val="24"/>
        </w:rPr>
        <w:t>В соответствии с Уставом Кореновского городского поселения Кореновского района, в целях организации деятельности Совета Кореновского городского поселения Кореновского района, Совет Кореновского городского поселения Кореновского района р е ш и л:</w:t>
      </w:r>
    </w:p>
    <w:p w:rsidR="00C36AA3" w:rsidRPr="00C36AA3" w:rsidRDefault="00C36AA3" w:rsidP="00C36AA3">
      <w:pPr>
        <w:ind w:right="-1" w:firstLine="709"/>
        <w:jc w:val="both"/>
        <w:rPr>
          <w:szCs w:val="24"/>
        </w:rPr>
      </w:pPr>
      <w:r w:rsidRPr="00C36AA3">
        <w:rPr>
          <w:szCs w:val="24"/>
        </w:rPr>
        <w:t>1. Утвердить регламент Совета Кореновского городского поселения Кореновского района (прилагается).</w:t>
      </w:r>
    </w:p>
    <w:p w:rsidR="00C36AA3" w:rsidRPr="00C36AA3" w:rsidRDefault="00C36AA3" w:rsidP="00C36AA3">
      <w:pPr>
        <w:ind w:right="-1" w:firstLine="709"/>
        <w:jc w:val="both"/>
        <w:rPr>
          <w:szCs w:val="24"/>
        </w:rPr>
      </w:pPr>
      <w:r w:rsidRPr="00C36AA3">
        <w:rPr>
          <w:szCs w:val="24"/>
        </w:rPr>
        <w:t>2. Признать утратившим силу:</w:t>
      </w:r>
    </w:p>
    <w:p w:rsidR="00C36AA3" w:rsidRPr="00C36AA3" w:rsidRDefault="00C36AA3" w:rsidP="00C36AA3">
      <w:pPr>
        <w:ind w:right="-1" w:firstLine="709"/>
        <w:jc w:val="both"/>
        <w:rPr>
          <w:szCs w:val="24"/>
        </w:rPr>
      </w:pPr>
      <w:r w:rsidRPr="00C36AA3">
        <w:rPr>
          <w:szCs w:val="24"/>
        </w:rPr>
        <w:t xml:space="preserve">2.1. Решение Совета Кореновского городского поселения Кореновского района от </w:t>
      </w:r>
      <w:r w:rsidR="00734439">
        <w:rPr>
          <w:szCs w:val="24"/>
        </w:rPr>
        <w:t xml:space="preserve">19 </w:t>
      </w:r>
      <w:r w:rsidRPr="00C36AA3">
        <w:rPr>
          <w:szCs w:val="24"/>
        </w:rPr>
        <w:t>сентября 201</w:t>
      </w:r>
      <w:r w:rsidR="00734439">
        <w:rPr>
          <w:szCs w:val="24"/>
        </w:rPr>
        <w:t>9</w:t>
      </w:r>
      <w:r w:rsidRPr="00C36AA3">
        <w:rPr>
          <w:szCs w:val="24"/>
        </w:rPr>
        <w:t xml:space="preserve"> </w:t>
      </w:r>
      <w:r w:rsidR="00734439">
        <w:rPr>
          <w:szCs w:val="24"/>
        </w:rPr>
        <w:t>года № 3-1/4</w:t>
      </w:r>
      <w:r w:rsidRPr="00C36AA3">
        <w:rPr>
          <w:szCs w:val="24"/>
        </w:rPr>
        <w:t xml:space="preserve"> «Об утверждении регламента Совета Кореновского городского поселения Кореновского района»;</w:t>
      </w:r>
    </w:p>
    <w:p w:rsidR="00C36AA3" w:rsidRPr="00C36AA3" w:rsidRDefault="00C36AA3" w:rsidP="00C36AA3">
      <w:pPr>
        <w:ind w:right="-85" w:firstLine="709"/>
        <w:jc w:val="both"/>
        <w:rPr>
          <w:szCs w:val="24"/>
        </w:rPr>
      </w:pPr>
      <w:r w:rsidRPr="00C36AA3">
        <w:rPr>
          <w:szCs w:val="24"/>
        </w:rPr>
        <w:t xml:space="preserve">3. Решение подлежит официальному </w:t>
      </w:r>
      <w:r w:rsidR="00734439">
        <w:rPr>
          <w:szCs w:val="24"/>
        </w:rPr>
        <w:t>о</w:t>
      </w:r>
      <w:r w:rsidR="00786D68">
        <w:rPr>
          <w:szCs w:val="24"/>
        </w:rPr>
        <w:t>бнарод</w:t>
      </w:r>
      <w:r w:rsidR="006040C8">
        <w:rPr>
          <w:szCs w:val="24"/>
        </w:rPr>
        <w:t>о</w:t>
      </w:r>
      <w:r w:rsidR="00786D68">
        <w:rPr>
          <w:szCs w:val="24"/>
        </w:rPr>
        <w:t>ванию</w:t>
      </w:r>
      <w:r w:rsidRPr="00C36AA3">
        <w:rPr>
          <w:szCs w:val="24"/>
        </w:rPr>
        <w:t xml:space="preserve"> и размещению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C36AA3" w:rsidRPr="00C36AA3" w:rsidRDefault="00FC1051" w:rsidP="00C36AA3">
      <w:pPr>
        <w:tabs>
          <w:tab w:val="left" w:pos="0"/>
        </w:tabs>
        <w:ind w:right="-1" w:firstLine="709"/>
        <w:jc w:val="both"/>
        <w:rPr>
          <w:szCs w:val="24"/>
        </w:rPr>
      </w:pPr>
      <w:r>
        <w:rPr>
          <w:szCs w:val="24"/>
        </w:rPr>
        <w:t>4</w:t>
      </w:r>
      <w:r w:rsidR="00C36AA3" w:rsidRPr="00C36AA3">
        <w:rPr>
          <w:szCs w:val="24"/>
        </w:rPr>
        <w:t xml:space="preserve">. Решение вступает в силу со дня его официального </w:t>
      </w:r>
      <w:r w:rsidR="00786D68">
        <w:rPr>
          <w:szCs w:val="24"/>
        </w:rPr>
        <w:t>обнародования</w:t>
      </w:r>
      <w:r>
        <w:rPr>
          <w:szCs w:val="24"/>
        </w:rPr>
        <w:t>.</w:t>
      </w:r>
      <w:r w:rsidR="00C36AA3" w:rsidRPr="00C36AA3">
        <w:rPr>
          <w:szCs w:val="24"/>
        </w:rPr>
        <w:t xml:space="preserve"> </w:t>
      </w:r>
    </w:p>
    <w:p w:rsidR="00C36AA3" w:rsidRDefault="00C36AA3" w:rsidP="00C36AA3">
      <w:pPr>
        <w:ind w:right="5755" w:firstLine="709"/>
        <w:jc w:val="both"/>
        <w:rPr>
          <w:szCs w:val="24"/>
        </w:rPr>
      </w:pPr>
    </w:p>
    <w:p w:rsidR="00786D68" w:rsidRPr="00C36AA3" w:rsidRDefault="00786D68" w:rsidP="00C36AA3">
      <w:pPr>
        <w:ind w:right="5755" w:firstLine="709"/>
        <w:jc w:val="both"/>
        <w:rPr>
          <w:szCs w:val="24"/>
        </w:rPr>
      </w:pPr>
    </w:p>
    <w:tbl>
      <w:tblPr>
        <w:tblW w:w="0" w:type="auto"/>
        <w:tblInd w:w="108" w:type="dxa"/>
        <w:tblLook w:val="04A0" w:firstRow="1" w:lastRow="0" w:firstColumn="1" w:lastColumn="0" w:noHBand="0" w:noVBand="1"/>
      </w:tblPr>
      <w:tblGrid>
        <w:gridCol w:w="4819"/>
        <w:gridCol w:w="4820"/>
      </w:tblGrid>
      <w:tr w:rsidR="003D7CF3" w:rsidRPr="003D7CF3" w:rsidTr="003D7CF3">
        <w:tc>
          <w:tcPr>
            <w:tcW w:w="4819" w:type="dxa"/>
            <w:shd w:val="clear" w:color="auto" w:fill="auto"/>
          </w:tcPr>
          <w:p w:rsidR="003D7CF3" w:rsidRPr="003D7CF3" w:rsidRDefault="003D7CF3" w:rsidP="003D7CF3">
            <w:pPr>
              <w:ind w:right="-1"/>
              <w:jc w:val="both"/>
              <w:rPr>
                <w:szCs w:val="24"/>
              </w:rPr>
            </w:pPr>
            <w:r w:rsidRPr="003D7CF3">
              <w:rPr>
                <w:szCs w:val="24"/>
              </w:rPr>
              <w:t>Глава</w:t>
            </w:r>
          </w:p>
          <w:p w:rsidR="003D7CF3" w:rsidRPr="003D7CF3" w:rsidRDefault="003D7CF3" w:rsidP="003D7CF3">
            <w:pPr>
              <w:ind w:right="-1"/>
              <w:jc w:val="both"/>
              <w:rPr>
                <w:szCs w:val="24"/>
              </w:rPr>
            </w:pPr>
            <w:r w:rsidRPr="003D7CF3">
              <w:rPr>
                <w:szCs w:val="24"/>
              </w:rPr>
              <w:t>Кореновского городского поселения</w:t>
            </w:r>
          </w:p>
          <w:p w:rsidR="003D7CF3" w:rsidRPr="003D7CF3" w:rsidRDefault="003D7CF3" w:rsidP="003D7CF3">
            <w:pPr>
              <w:ind w:right="-1"/>
              <w:jc w:val="both"/>
              <w:rPr>
                <w:szCs w:val="24"/>
              </w:rPr>
            </w:pPr>
            <w:r w:rsidRPr="003D7CF3">
              <w:rPr>
                <w:szCs w:val="24"/>
              </w:rPr>
              <w:t>Кореновского района</w:t>
            </w:r>
            <w:r w:rsidRPr="003D7CF3">
              <w:rPr>
                <w:szCs w:val="24"/>
              </w:rPr>
              <w:tab/>
            </w:r>
          </w:p>
          <w:p w:rsidR="003D7CF3" w:rsidRPr="003D7CF3" w:rsidRDefault="003D7CF3" w:rsidP="003D7CF3">
            <w:pPr>
              <w:ind w:right="-1"/>
              <w:jc w:val="both"/>
              <w:rPr>
                <w:szCs w:val="24"/>
              </w:rPr>
            </w:pPr>
            <w:r w:rsidRPr="003D7CF3">
              <w:rPr>
                <w:szCs w:val="24"/>
              </w:rPr>
              <w:t xml:space="preserve">                                       М.О. Шутылев</w:t>
            </w:r>
          </w:p>
        </w:tc>
        <w:tc>
          <w:tcPr>
            <w:tcW w:w="4820" w:type="dxa"/>
            <w:shd w:val="clear" w:color="auto" w:fill="auto"/>
          </w:tcPr>
          <w:p w:rsidR="003D7CF3" w:rsidRPr="003D7CF3" w:rsidRDefault="003D7CF3" w:rsidP="003D7CF3">
            <w:pPr>
              <w:ind w:right="-1"/>
              <w:jc w:val="both"/>
              <w:rPr>
                <w:szCs w:val="24"/>
              </w:rPr>
            </w:pPr>
            <w:r w:rsidRPr="003D7CF3">
              <w:rPr>
                <w:szCs w:val="24"/>
              </w:rPr>
              <w:t>Председатель Совета Кореновского</w:t>
            </w:r>
          </w:p>
          <w:p w:rsidR="003D7CF3" w:rsidRPr="003D7CF3" w:rsidRDefault="003D7CF3" w:rsidP="003D7CF3">
            <w:pPr>
              <w:ind w:right="-1"/>
              <w:jc w:val="both"/>
              <w:rPr>
                <w:szCs w:val="24"/>
              </w:rPr>
            </w:pPr>
            <w:r w:rsidRPr="003D7CF3">
              <w:rPr>
                <w:szCs w:val="24"/>
              </w:rPr>
              <w:t>городского поселения Кореновского района</w:t>
            </w:r>
          </w:p>
          <w:p w:rsidR="003D7CF3" w:rsidRPr="003D7CF3" w:rsidRDefault="003D7CF3" w:rsidP="003D7CF3">
            <w:pPr>
              <w:ind w:right="-1"/>
              <w:jc w:val="both"/>
              <w:rPr>
                <w:szCs w:val="24"/>
              </w:rPr>
            </w:pPr>
            <w:r w:rsidRPr="003D7CF3">
              <w:rPr>
                <w:szCs w:val="24"/>
              </w:rPr>
              <w:t xml:space="preserve">                                        </w:t>
            </w:r>
            <w:r w:rsidR="00083B1D">
              <w:rPr>
                <w:szCs w:val="24"/>
              </w:rPr>
              <w:t>Е.Д. Деляниди</w:t>
            </w:r>
          </w:p>
        </w:tc>
      </w:tr>
    </w:tbl>
    <w:p w:rsidR="003D7CF3" w:rsidRPr="003D7CF3" w:rsidRDefault="003D7CF3" w:rsidP="003D7CF3">
      <w:pPr>
        <w:ind w:right="-1"/>
        <w:jc w:val="both"/>
        <w:rPr>
          <w:szCs w:val="24"/>
        </w:rPr>
      </w:pPr>
    </w:p>
    <w:p w:rsidR="00C36AA3" w:rsidRPr="00C36AA3" w:rsidRDefault="00C36AA3" w:rsidP="00C36AA3">
      <w:pPr>
        <w:ind w:right="-1"/>
        <w:jc w:val="both"/>
        <w:rPr>
          <w:szCs w:val="24"/>
        </w:rPr>
      </w:pPr>
      <w:r w:rsidRPr="00C36AA3">
        <w:rPr>
          <w:szCs w:val="24"/>
        </w:rPr>
        <w:t xml:space="preserve">                                                                       </w:t>
      </w:r>
    </w:p>
    <w:p w:rsidR="003D7CF3" w:rsidRDefault="00704B48" w:rsidP="00704B48">
      <w:pPr>
        <w:ind w:firstLine="709"/>
        <w:rPr>
          <w:sz w:val="24"/>
          <w:szCs w:val="24"/>
        </w:rPr>
      </w:pPr>
      <w:r>
        <w:rPr>
          <w:sz w:val="24"/>
          <w:szCs w:val="24"/>
        </w:rPr>
        <w:tab/>
      </w:r>
      <w:r>
        <w:rPr>
          <w:sz w:val="24"/>
          <w:szCs w:val="24"/>
        </w:rPr>
        <w:tab/>
      </w:r>
    </w:p>
    <w:p w:rsidR="00704B48" w:rsidRDefault="00704B48" w:rsidP="00704B48">
      <w:pPr>
        <w:ind w:firstLine="709"/>
        <w:rPr>
          <w:sz w:val="24"/>
          <w:szCs w:val="24"/>
        </w:rPr>
      </w:pPr>
    </w:p>
    <w:p w:rsidR="00734439" w:rsidRDefault="00734439" w:rsidP="00704B48">
      <w:pPr>
        <w:ind w:firstLine="709"/>
        <w:rPr>
          <w:sz w:val="24"/>
          <w:szCs w:val="24"/>
        </w:rPr>
      </w:pPr>
    </w:p>
    <w:p w:rsidR="00734439" w:rsidRDefault="00734439" w:rsidP="00704B48">
      <w:pPr>
        <w:ind w:firstLine="709"/>
        <w:rPr>
          <w:sz w:val="24"/>
          <w:szCs w:val="24"/>
        </w:rPr>
      </w:pPr>
    </w:p>
    <w:p w:rsidR="00734439" w:rsidRDefault="00734439" w:rsidP="00704B48">
      <w:pPr>
        <w:ind w:firstLine="709"/>
        <w:rPr>
          <w:sz w:val="24"/>
          <w:szCs w:val="24"/>
        </w:rPr>
      </w:pPr>
    </w:p>
    <w:p w:rsidR="006040C8" w:rsidRDefault="006040C8" w:rsidP="00704B48">
      <w:pPr>
        <w:ind w:firstLine="709"/>
        <w:rPr>
          <w:sz w:val="24"/>
          <w:szCs w:val="24"/>
        </w:rPr>
      </w:pPr>
    </w:p>
    <w:p w:rsidR="006040C8" w:rsidRDefault="006040C8" w:rsidP="00704B48">
      <w:pPr>
        <w:ind w:firstLine="709"/>
        <w:rPr>
          <w:sz w:val="24"/>
          <w:szCs w:val="24"/>
        </w:rPr>
      </w:pPr>
    </w:p>
    <w:p w:rsidR="006040C8" w:rsidRDefault="006040C8" w:rsidP="00704B48">
      <w:pPr>
        <w:ind w:firstLine="709"/>
        <w:rPr>
          <w:sz w:val="24"/>
          <w:szCs w:val="24"/>
        </w:rPr>
      </w:pPr>
    </w:p>
    <w:p w:rsidR="00734439" w:rsidRDefault="00734439" w:rsidP="00704B48">
      <w:pPr>
        <w:ind w:firstLine="709"/>
        <w:rPr>
          <w:sz w:val="24"/>
          <w:szCs w:val="24"/>
        </w:rPr>
      </w:pPr>
    </w:p>
    <w:p w:rsidR="00280080" w:rsidRDefault="00280080" w:rsidP="00C36AA3"/>
    <w:p w:rsidR="00796855" w:rsidRDefault="00796855" w:rsidP="00796855">
      <w:pPr>
        <w:ind w:left="4488"/>
        <w:jc w:val="center"/>
        <w:rPr>
          <w:lang w:val="x-none"/>
        </w:rPr>
      </w:pPr>
      <w:r w:rsidRPr="00E24412">
        <w:rPr>
          <w:lang w:val="x-none"/>
        </w:rPr>
        <w:lastRenderedPageBreak/>
        <w:t>ПРИЛОЖЕНИЕ</w:t>
      </w:r>
    </w:p>
    <w:p w:rsidR="006040C8" w:rsidRDefault="006040C8" w:rsidP="00796855">
      <w:pPr>
        <w:ind w:left="4488"/>
        <w:jc w:val="center"/>
        <w:rPr>
          <w:lang w:val="x-none"/>
        </w:rPr>
      </w:pPr>
    </w:p>
    <w:p w:rsidR="006040C8" w:rsidRPr="006040C8" w:rsidRDefault="006040C8" w:rsidP="00796855">
      <w:pPr>
        <w:ind w:left="4488"/>
        <w:jc w:val="center"/>
      </w:pPr>
      <w:r>
        <w:t>УТВЕРЖДЕН</w:t>
      </w:r>
    </w:p>
    <w:p w:rsidR="00796855" w:rsidRPr="00796855" w:rsidRDefault="00796855" w:rsidP="00796855">
      <w:pPr>
        <w:ind w:left="4488"/>
        <w:jc w:val="center"/>
      </w:pPr>
      <w:r w:rsidRPr="00E24412">
        <w:t xml:space="preserve">к </w:t>
      </w:r>
      <w:r w:rsidRPr="00E24412">
        <w:rPr>
          <w:lang w:val="x-none"/>
        </w:rPr>
        <w:t>решени</w:t>
      </w:r>
      <w:r w:rsidRPr="00E24412">
        <w:t>ю</w:t>
      </w:r>
      <w:r w:rsidRPr="00E24412">
        <w:rPr>
          <w:lang w:val="x-none"/>
        </w:rPr>
        <w:t xml:space="preserve"> Совета </w:t>
      </w:r>
      <w:r>
        <w:t>Кореновского</w:t>
      </w:r>
    </w:p>
    <w:p w:rsidR="00796855" w:rsidRPr="00E24412" w:rsidRDefault="00796855" w:rsidP="00796855">
      <w:pPr>
        <w:ind w:left="4488"/>
        <w:jc w:val="center"/>
        <w:rPr>
          <w:lang w:val="x-none"/>
        </w:rPr>
      </w:pPr>
      <w:r>
        <w:t>городского</w:t>
      </w:r>
      <w:r w:rsidRPr="00E24412">
        <w:rPr>
          <w:lang w:val="x-none"/>
        </w:rPr>
        <w:t xml:space="preserve"> поселения</w:t>
      </w:r>
    </w:p>
    <w:p w:rsidR="00796855" w:rsidRPr="00E24412" w:rsidRDefault="00796855" w:rsidP="00796855">
      <w:pPr>
        <w:ind w:left="4488"/>
        <w:jc w:val="center"/>
      </w:pPr>
      <w:r w:rsidRPr="00E24412">
        <w:rPr>
          <w:lang w:val="x-none"/>
        </w:rPr>
        <w:t>Кореновского района</w:t>
      </w:r>
    </w:p>
    <w:p w:rsidR="00796855" w:rsidRPr="00E24412" w:rsidRDefault="00796855" w:rsidP="00796855">
      <w:pPr>
        <w:ind w:left="4488"/>
        <w:jc w:val="center"/>
      </w:pPr>
      <w:r w:rsidRPr="00E24412">
        <w:t xml:space="preserve">от </w:t>
      </w:r>
      <w:r w:rsidR="006040C8">
        <w:t xml:space="preserve">18 сентября </w:t>
      </w:r>
      <w:r>
        <w:t>№</w:t>
      </w:r>
      <w:r w:rsidR="006040C8">
        <w:t xml:space="preserve"> 3</w:t>
      </w:r>
    </w:p>
    <w:p w:rsidR="00796855" w:rsidRPr="00E24412" w:rsidRDefault="00796855" w:rsidP="00796855">
      <w:pPr>
        <w:ind w:left="4488"/>
        <w:jc w:val="center"/>
        <w:rPr>
          <w:lang w:val="x-none"/>
        </w:rPr>
      </w:pPr>
    </w:p>
    <w:p w:rsidR="00796855" w:rsidRPr="00E24412" w:rsidRDefault="00796855" w:rsidP="00796855">
      <w:pPr>
        <w:ind w:left="4488"/>
        <w:jc w:val="center"/>
        <w:rPr>
          <w:lang w:val="x-none"/>
        </w:rPr>
      </w:pPr>
    </w:p>
    <w:p w:rsidR="00796855" w:rsidRPr="006040C8" w:rsidRDefault="00796855" w:rsidP="00796855">
      <w:pPr>
        <w:suppressAutoHyphens/>
        <w:jc w:val="center"/>
        <w:rPr>
          <w:rFonts w:cs="Calibri"/>
          <w:lang w:eastAsia="ar-SA"/>
        </w:rPr>
      </w:pPr>
      <w:r w:rsidRPr="006040C8">
        <w:rPr>
          <w:rFonts w:cs="Calibri"/>
          <w:lang w:eastAsia="ar-SA"/>
        </w:rPr>
        <w:t xml:space="preserve">РЕГЛАМЕНТ </w:t>
      </w:r>
    </w:p>
    <w:p w:rsidR="00796855" w:rsidRPr="006040C8" w:rsidRDefault="00796855" w:rsidP="00796855">
      <w:pPr>
        <w:suppressAutoHyphens/>
        <w:jc w:val="center"/>
        <w:rPr>
          <w:rFonts w:cs="Calibri"/>
          <w:lang w:eastAsia="ar-SA"/>
        </w:rPr>
      </w:pPr>
      <w:r w:rsidRPr="006040C8">
        <w:rPr>
          <w:rFonts w:cs="Calibri"/>
          <w:lang w:eastAsia="ar-SA"/>
        </w:rPr>
        <w:t>Совета Кореновского городского поселения</w:t>
      </w:r>
    </w:p>
    <w:p w:rsidR="00796855" w:rsidRPr="006040C8" w:rsidRDefault="00796855" w:rsidP="00796855">
      <w:pPr>
        <w:suppressAutoHyphens/>
        <w:jc w:val="center"/>
        <w:rPr>
          <w:rFonts w:cs="Calibri"/>
          <w:lang w:eastAsia="ar-SA"/>
        </w:rPr>
      </w:pPr>
      <w:r w:rsidRPr="006040C8">
        <w:rPr>
          <w:rFonts w:cs="Calibri"/>
          <w:lang w:eastAsia="ar-SA"/>
        </w:rPr>
        <w:t xml:space="preserve">Кореновского района </w:t>
      </w:r>
    </w:p>
    <w:p w:rsidR="00796855" w:rsidRPr="006040C8" w:rsidRDefault="00796855" w:rsidP="00796855">
      <w:pPr>
        <w:suppressAutoHyphens/>
        <w:jc w:val="center"/>
        <w:rPr>
          <w:rFonts w:cs="Calibri"/>
          <w:lang w:eastAsia="ar-SA"/>
        </w:rPr>
      </w:pPr>
    </w:p>
    <w:p w:rsidR="00796855" w:rsidRPr="00E24412" w:rsidRDefault="00796855" w:rsidP="00796855">
      <w:pPr>
        <w:widowControl w:val="0"/>
        <w:suppressAutoHyphens/>
        <w:jc w:val="center"/>
        <w:rPr>
          <w:rFonts w:eastAsia="Arial"/>
          <w:kern w:val="1"/>
        </w:rPr>
      </w:pPr>
      <w:r w:rsidRPr="00E24412">
        <w:rPr>
          <w:rFonts w:eastAsia="Arial"/>
          <w:kern w:val="1"/>
        </w:rPr>
        <w:t>Раздел 1. Общие положения</w:t>
      </w:r>
    </w:p>
    <w:p w:rsidR="00796855" w:rsidRPr="00E24412" w:rsidRDefault="00796855" w:rsidP="00796855">
      <w:pPr>
        <w:widowControl w:val="0"/>
        <w:suppressAutoHyphens/>
        <w:jc w:val="both"/>
        <w:rPr>
          <w:rFonts w:eastAsia="Arial"/>
          <w:kern w:val="1"/>
        </w:rPr>
      </w:pPr>
    </w:p>
    <w:p w:rsidR="00796855" w:rsidRDefault="00796855" w:rsidP="00796855">
      <w:pPr>
        <w:widowControl w:val="0"/>
        <w:suppressAutoHyphens/>
        <w:ind w:firstLine="851"/>
        <w:jc w:val="both"/>
        <w:rPr>
          <w:rFonts w:eastAsia="Arial"/>
          <w:kern w:val="1"/>
        </w:rPr>
      </w:pPr>
      <w:r w:rsidRPr="00E24412">
        <w:rPr>
          <w:rFonts w:eastAsia="Arial"/>
          <w:kern w:val="1"/>
        </w:rPr>
        <w:t xml:space="preserve">Статья 1. </w:t>
      </w:r>
    </w:p>
    <w:p w:rsidR="00796855" w:rsidRDefault="00796855" w:rsidP="00796855">
      <w:pPr>
        <w:widowControl w:val="0"/>
        <w:suppressAutoHyphens/>
        <w:ind w:firstLine="851"/>
        <w:jc w:val="both"/>
        <w:rPr>
          <w:rFonts w:eastAsia="Arial"/>
          <w:kern w:val="1"/>
        </w:rPr>
      </w:pPr>
      <w:r w:rsidRPr="00E24412">
        <w:rPr>
          <w:rFonts w:eastAsia="Arial"/>
          <w:kern w:val="1"/>
        </w:rPr>
        <w:t xml:space="preserve">Совет </w:t>
      </w:r>
      <w:r>
        <w:rPr>
          <w:rFonts w:eastAsia="Arial"/>
          <w:kern w:val="1"/>
        </w:rPr>
        <w:t>Кореновского городского</w:t>
      </w:r>
      <w:r w:rsidRPr="00E24412">
        <w:rPr>
          <w:rFonts w:eastAsia="Arial"/>
          <w:kern w:val="1"/>
        </w:rPr>
        <w:t xml:space="preserve"> поселения Кореновского района (далее - Совет) является представительным органом </w:t>
      </w:r>
      <w:r>
        <w:rPr>
          <w:rFonts w:eastAsia="Arial"/>
          <w:kern w:val="1"/>
        </w:rPr>
        <w:t>Кореновского городского</w:t>
      </w:r>
      <w:r w:rsidRPr="00E24412">
        <w:rPr>
          <w:rFonts w:eastAsia="Arial"/>
          <w:kern w:val="1"/>
        </w:rPr>
        <w:t xml:space="preserve"> поселения Кореновского района, действует на основании Конституции Российской Федерации, законодательства Российской Федерации, Краснодарского края, устава </w:t>
      </w:r>
      <w:r>
        <w:rPr>
          <w:rFonts w:eastAsia="Arial"/>
          <w:kern w:val="1"/>
        </w:rPr>
        <w:t>Кореновского городского</w:t>
      </w:r>
      <w:r w:rsidRPr="00E24412">
        <w:rPr>
          <w:rFonts w:eastAsia="Arial"/>
          <w:kern w:val="1"/>
        </w:rPr>
        <w:t xml:space="preserve"> поселения Кореновского района и Регламента Совета </w:t>
      </w:r>
      <w:r>
        <w:rPr>
          <w:rFonts w:eastAsia="Arial"/>
          <w:kern w:val="1"/>
        </w:rPr>
        <w:t>Кореновского городского</w:t>
      </w:r>
      <w:r w:rsidRPr="00E24412">
        <w:rPr>
          <w:rFonts w:eastAsia="Arial"/>
          <w:kern w:val="1"/>
        </w:rPr>
        <w:t xml:space="preserve"> поселения Кореновского района (далее - Регламент). </w:t>
      </w:r>
    </w:p>
    <w:p w:rsidR="00796855" w:rsidRPr="00E24412" w:rsidRDefault="00796855" w:rsidP="00796855">
      <w:pPr>
        <w:widowControl w:val="0"/>
        <w:suppressAutoHyphens/>
        <w:ind w:firstLine="851"/>
        <w:jc w:val="both"/>
        <w:rPr>
          <w:rFonts w:eastAsia="Arial"/>
          <w:kern w:val="1"/>
        </w:rPr>
      </w:pPr>
      <w:r w:rsidRPr="00E24412">
        <w:rPr>
          <w:rFonts w:eastAsia="Arial"/>
          <w:kern w:val="1"/>
        </w:rPr>
        <w:t>Совет является юридическим лицом и имеет печать.</w:t>
      </w:r>
    </w:p>
    <w:p w:rsidR="00796855" w:rsidRPr="00E24412" w:rsidRDefault="00796855" w:rsidP="00796855">
      <w:pPr>
        <w:widowControl w:val="0"/>
        <w:suppressAutoHyphens/>
        <w:ind w:firstLine="851"/>
        <w:jc w:val="both"/>
        <w:rPr>
          <w:rFonts w:eastAsia="Arial"/>
          <w:kern w:val="1"/>
        </w:rPr>
      </w:pPr>
      <w:r w:rsidRPr="00E24412">
        <w:rPr>
          <w:rFonts w:eastAsia="Arial"/>
          <w:kern w:val="1"/>
        </w:rPr>
        <w:t>Совет самостоятельно решает вопросы, находящиеся в его компетенции.</w:t>
      </w:r>
    </w:p>
    <w:p w:rsidR="00796855" w:rsidRPr="00E24412" w:rsidRDefault="00796855" w:rsidP="00796855">
      <w:pPr>
        <w:widowControl w:val="0"/>
        <w:suppressAutoHyphens/>
        <w:ind w:firstLine="30"/>
        <w:jc w:val="both"/>
        <w:rPr>
          <w:rFonts w:eastAsia="Arial"/>
          <w:kern w:val="1"/>
        </w:rPr>
      </w:pPr>
    </w:p>
    <w:p w:rsidR="00796855" w:rsidRDefault="00796855" w:rsidP="00796855">
      <w:pPr>
        <w:widowControl w:val="0"/>
        <w:suppressAutoHyphens/>
        <w:ind w:firstLine="851"/>
        <w:jc w:val="both"/>
        <w:rPr>
          <w:rFonts w:eastAsia="Arial"/>
          <w:kern w:val="1"/>
        </w:rPr>
      </w:pPr>
      <w:r w:rsidRPr="00E24412">
        <w:rPr>
          <w:rFonts w:eastAsia="Arial"/>
          <w:kern w:val="1"/>
        </w:rPr>
        <w:t xml:space="preserve">Статья 2. </w:t>
      </w:r>
    </w:p>
    <w:p w:rsidR="00796855" w:rsidRPr="00E24412" w:rsidRDefault="00796855" w:rsidP="00796855">
      <w:pPr>
        <w:widowControl w:val="0"/>
        <w:suppressAutoHyphens/>
        <w:ind w:firstLine="851"/>
        <w:jc w:val="both"/>
        <w:rPr>
          <w:rFonts w:eastAsia="Arial"/>
          <w:kern w:val="1"/>
        </w:rPr>
      </w:pPr>
      <w:r w:rsidRPr="00E24412">
        <w:rPr>
          <w:rFonts w:eastAsia="Arial"/>
          <w:kern w:val="1"/>
        </w:rPr>
        <w:t>Деятельность Совета основывается на коллективном, свободном обсуждении и решении вопросов. Основной формой работы Совета являются его заседания.</w:t>
      </w:r>
    </w:p>
    <w:p w:rsidR="00796855" w:rsidRDefault="00796855" w:rsidP="00796855">
      <w:pPr>
        <w:widowControl w:val="0"/>
        <w:suppressAutoHyphens/>
        <w:ind w:firstLine="851"/>
        <w:jc w:val="both"/>
        <w:rPr>
          <w:rFonts w:eastAsia="Arial"/>
          <w:kern w:val="1"/>
        </w:rPr>
      </w:pPr>
      <w:r w:rsidRPr="00E24412">
        <w:rPr>
          <w:rFonts w:eastAsia="Arial"/>
          <w:kern w:val="1"/>
        </w:rPr>
        <w:t>Заседания Совета проводятся открыто.</w:t>
      </w:r>
    </w:p>
    <w:p w:rsidR="00796855" w:rsidRPr="00796855" w:rsidRDefault="00796855" w:rsidP="00796855">
      <w:pPr>
        <w:pStyle w:val="ConsPlusNormal"/>
        <w:spacing w:after="0" w:line="240" w:lineRule="auto"/>
        <w:ind w:firstLine="794"/>
        <w:jc w:val="both"/>
        <w:rPr>
          <w:rFonts w:ascii="Times New Roman" w:hAnsi="Times New Roman" w:cs="Times New Roman"/>
          <w:color w:val="000000"/>
          <w:sz w:val="28"/>
          <w:szCs w:val="28"/>
        </w:rPr>
      </w:pPr>
      <w:r w:rsidRPr="00796855">
        <w:rPr>
          <w:rFonts w:ascii="Times New Roman" w:hAnsi="Times New Roman" w:cs="Times New Roman"/>
          <w:color w:val="000000"/>
          <w:sz w:val="28"/>
          <w:szCs w:val="28"/>
        </w:rPr>
        <w:t xml:space="preserve"> Совет может принять решение о проведении закрытого заседания или объявить закрытой часть заседания, по предложению председателя Совета или по инициативе не менее одной трети от установленного числа депутатов, в случае обсуждения вопросов</w:t>
      </w:r>
      <w:r w:rsidR="006040C8">
        <w:rPr>
          <w:rFonts w:ascii="Times New Roman" w:hAnsi="Times New Roman" w:cs="Times New Roman"/>
          <w:color w:val="000000"/>
          <w:sz w:val="28"/>
          <w:szCs w:val="28"/>
        </w:rPr>
        <w:t>,</w:t>
      </w:r>
      <w:r w:rsidRPr="00796855">
        <w:rPr>
          <w:rFonts w:ascii="Times New Roman" w:hAnsi="Times New Roman" w:cs="Times New Roman"/>
          <w:color w:val="000000"/>
          <w:sz w:val="28"/>
          <w:szCs w:val="28"/>
        </w:rPr>
        <w:t xml:space="preserve"> составляющих государственную и иную охраняемую законом тайну.</w:t>
      </w:r>
    </w:p>
    <w:p w:rsidR="00796855" w:rsidRPr="00796855" w:rsidRDefault="00796855" w:rsidP="00796855">
      <w:pPr>
        <w:pStyle w:val="ConsPlusNormal"/>
        <w:spacing w:after="0" w:line="240" w:lineRule="auto"/>
        <w:ind w:firstLine="794"/>
        <w:jc w:val="both"/>
        <w:rPr>
          <w:rFonts w:ascii="Times New Roman" w:eastAsia="Arial" w:hAnsi="Times New Roman" w:cs="Times New Roman"/>
          <w:sz w:val="28"/>
          <w:szCs w:val="28"/>
        </w:rPr>
      </w:pPr>
      <w:r w:rsidRPr="00796855">
        <w:rPr>
          <w:rFonts w:ascii="Times New Roman" w:hAnsi="Times New Roman" w:cs="Times New Roman"/>
          <w:color w:val="000000"/>
          <w:sz w:val="28"/>
          <w:szCs w:val="28"/>
        </w:rPr>
        <w:t>Сведения о содержании закрытых заседаний (части заседания) Совета не подлежат разглашению и могут быть использованы депутатами только в их деятельности в Совете</w:t>
      </w:r>
      <w:r w:rsidRPr="00796855">
        <w:rPr>
          <w:rFonts w:ascii="Times New Roman" w:eastAsia="Arial" w:hAnsi="Times New Roman" w:cs="Times New Roman"/>
          <w:sz w:val="28"/>
          <w:szCs w:val="28"/>
        </w:rPr>
        <w:t>.</w:t>
      </w:r>
    </w:p>
    <w:p w:rsidR="00796855" w:rsidRPr="00E24412" w:rsidRDefault="00796855" w:rsidP="00796855">
      <w:pPr>
        <w:widowControl w:val="0"/>
        <w:suppressAutoHyphens/>
        <w:ind w:firstLine="851"/>
        <w:jc w:val="both"/>
        <w:rPr>
          <w:rFonts w:eastAsia="Arial"/>
          <w:kern w:val="1"/>
        </w:rPr>
      </w:pPr>
    </w:p>
    <w:p w:rsidR="00796855" w:rsidRDefault="00796855" w:rsidP="00796855">
      <w:pPr>
        <w:widowControl w:val="0"/>
        <w:suppressAutoHyphens/>
        <w:ind w:firstLine="851"/>
        <w:jc w:val="both"/>
        <w:rPr>
          <w:rFonts w:eastAsia="Arial"/>
          <w:kern w:val="1"/>
        </w:rPr>
      </w:pPr>
      <w:r w:rsidRPr="00E24412">
        <w:rPr>
          <w:rFonts w:eastAsia="Arial"/>
          <w:kern w:val="1"/>
        </w:rPr>
        <w:t xml:space="preserve">Статья 3. </w:t>
      </w:r>
    </w:p>
    <w:p w:rsidR="00796855" w:rsidRPr="00E24412" w:rsidRDefault="00796855" w:rsidP="00796855">
      <w:pPr>
        <w:widowControl w:val="0"/>
        <w:suppressAutoHyphens/>
        <w:ind w:firstLine="851"/>
        <w:jc w:val="both"/>
        <w:rPr>
          <w:rFonts w:eastAsia="Arial"/>
          <w:kern w:val="1"/>
        </w:rPr>
      </w:pPr>
      <w:r w:rsidRPr="00E24412">
        <w:rPr>
          <w:rFonts w:eastAsia="Arial"/>
          <w:kern w:val="1"/>
        </w:rPr>
        <w:t xml:space="preserve">Гарантии осуществления прав депутата Совета устанавливаются Конституцией Российской Федерации, законодательством Российской Федерации, Краснодарского края, уставом </w:t>
      </w:r>
      <w:r>
        <w:rPr>
          <w:rFonts w:eastAsia="Arial"/>
          <w:kern w:val="1"/>
        </w:rPr>
        <w:t>Кореновского городского</w:t>
      </w:r>
      <w:r w:rsidRPr="00E24412">
        <w:rPr>
          <w:rFonts w:eastAsia="Arial"/>
          <w:kern w:val="1"/>
        </w:rPr>
        <w:t xml:space="preserve"> поселения Кореновского района и настоящим Регламентом.</w:t>
      </w:r>
    </w:p>
    <w:p w:rsidR="00796855" w:rsidRPr="00E24412" w:rsidRDefault="00796855" w:rsidP="00796855">
      <w:pPr>
        <w:widowControl w:val="0"/>
        <w:suppressAutoHyphens/>
        <w:ind w:firstLine="851"/>
        <w:jc w:val="both"/>
        <w:rPr>
          <w:rFonts w:eastAsia="Arial"/>
          <w:kern w:val="1"/>
        </w:rPr>
      </w:pPr>
      <w:r w:rsidRPr="00E24412">
        <w:rPr>
          <w:rFonts w:eastAsia="Arial"/>
          <w:kern w:val="1"/>
        </w:rPr>
        <w:lastRenderedPageBreak/>
        <w:t>Регламент определяет порядок организации работы и деятельности Совета.</w:t>
      </w:r>
    </w:p>
    <w:p w:rsidR="00796855" w:rsidRPr="00E24412" w:rsidRDefault="00796855" w:rsidP="00796855">
      <w:pPr>
        <w:widowControl w:val="0"/>
        <w:suppressAutoHyphens/>
        <w:ind w:firstLine="540"/>
        <w:jc w:val="center"/>
        <w:rPr>
          <w:rFonts w:eastAsia="Arial"/>
          <w:kern w:val="1"/>
          <w:sz w:val="20"/>
          <w:szCs w:val="20"/>
        </w:rPr>
      </w:pPr>
    </w:p>
    <w:p w:rsidR="00796855" w:rsidRPr="00E24412" w:rsidRDefault="00796855" w:rsidP="00796855">
      <w:pPr>
        <w:widowControl w:val="0"/>
        <w:suppressAutoHyphens/>
        <w:jc w:val="center"/>
        <w:rPr>
          <w:rFonts w:eastAsia="Arial"/>
          <w:kern w:val="1"/>
        </w:rPr>
      </w:pPr>
      <w:r w:rsidRPr="00E24412">
        <w:rPr>
          <w:rFonts w:eastAsia="Arial"/>
          <w:kern w:val="1"/>
        </w:rPr>
        <w:t xml:space="preserve">Раздел 2. Структура Совета </w:t>
      </w:r>
      <w:r>
        <w:rPr>
          <w:rFonts w:eastAsia="Arial"/>
          <w:kern w:val="1"/>
        </w:rPr>
        <w:t>Кореновского городского</w:t>
      </w:r>
      <w:r w:rsidRPr="00E24412">
        <w:rPr>
          <w:rFonts w:eastAsia="Arial"/>
          <w:kern w:val="1"/>
        </w:rPr>
        <w:t xml:space="preserve"> поселения</w:t>
      </w:r>
    </w:p>
    <w:p w:rsidR="00796855" w:rsidRPr="00E24412" w:rsidRDefault="00796855" w:rsidP="00796855">
      <w:pPr>
        <w:widowControl w:val="0"/>
        <w:suppressAutoHyphens/>
        <w:ind w:firstLine="540"/>
        <w:jc w:val="center"/>
        <w:rPr>
          <w:rFonts w:eastAsia="Arial"/>
          <w:kern w:val="1"/>
        </w:rPr>
      </w:pPr>
      <w:r w:rsidRPr="00E24412">
        <w:rPr>
          <w:rFonts w:eastAsia="Arial"/>
          <w:kern w:val="1"/>
        </w:rPr>
        <w:t xml:space="preserve"> Кореновского района</w:t>
      </w:r>
    </w:p>
    <w:p w:rsidR="00796855" w:rsidRPr="00E24412" w:rsidRDefault="00796855" w:rsidP="00796855">
      <w:pPr>
        <w:suppressAutoHyphens/>
        <w:rPr>
          <w:rFonts w:cs="Calibri"/>
          <w:lang w:eastAsia="ar-SA"/>
        </w:rPr>
      </w:pPr>
    </w:p>
    <w:p w:rsidR="00796855" w:rsidRDefault="00796855" w:rsidP="00796855">
      <w:pPr>
        <w:suppressAutoHyphens/>
        <w:ind w:firstLine="720"/>
        <w:jc w:val="both"/>
        <w:rPr>
          <w:rFonts w:cs="Calibri"/>
          <w:lang w:eastAsia="ar-SA"/>
        </w:rPr>
      </w:pPr>
      <w:r w:rsidRPr="00E24412">
        <w:rPr>
          <w:rFonts w:cs="Calibri"/>
          <w:lang w:eastAsia="ar-SA"/>
        </w:rPr>
        <w:t xml:space="preserve">Статья 4.  </w:t>
      </w:r>
    </w:p>
    <w:p w:rsidR="00796855" w:rsidRPr="00E24412" w:rsidRDefault="00796855" w:rsidP="00796855">
      <w:pPr>
        <w:suppressAutoHyphens/>
        <w:ind w:firstLine="720"/>
        <w:jc w:val="both"/>
        <w:rPr>
          <w:rFonts w:cs="Calibri"/>
          <w:lang w:eastAsia="ar-SA"/>
        </w:rPr>
      </w:pPr>
      <w:r w:rsidRPr="00E24412">
        <w:rPr>
          <w:rFonts w:cs="Calibri"/>
          <w:lang w:eastAsia="ar-SA"/>
        </w:rPr>
        <w:t xml:space="preserve">Совет состоит из </w:t>
      </w:r>
      <w:r>
        <w:rPr>
          <w:rFonts w:cs="Calibri"/>
          <w:lang w:eastAsia="ar-SA"/>
        </w:rPr>
        <w:t xml:space="preserve">35 </w:t>
      </w:r>
      <w:r w:rsidRPr="00E24412">
        <w:rPr>
          <w:rFonts w:cs="Calibri"/>
          <w:lang w:eastAsia="ar-SA"/>
        </w:rPr>
        <w:t xml:space="preserve">депутатов Совета. Депутаты Совета избираются на основе  всеобщего равного и прямого избирательного права при тайном голосовании, по мажоритарной системе относительного большинства в   соответствии с федеральным  законом «Об основных гарантиях избирательных прав и права на участие в референдуме граждан Российской Федерации» и Законом Краснодарского края «О выборах депутатов представительных органов и глав муниципальных образований в Краснодарском крае» и уставом </w:t>
      </w:r>
      <w:r>
        <w:rPr>
          <w:rFonts w:cs="Calibri"/>
          <w:lang w:eastAsia="ar-SA"/>
        </w:rPr>
        <w:t>Кореновского городского</w:t>
      </w:r>
      <w:r w:rsidRPr="00E24412">
        <w:rPr>
          <w:rFonts w:cs="Calibri"/>
          <w:lang w:eastAsia="ar-SA"/>
        </w:rPr>
        <w:t xml:space="preserve"> поселения Кореновского района.</w:t>
      </w:r>
    </w:p>
    <w:p w:rsidR="00796855" w:rsidRPr="00E24412" w:rsidRDefault="00796855" w:rsidP="00796855">
      <w:pPr>
        <w:suppressAutoHyphens/>
        <w:ind w:firstLine="851"/>
        <w:jc w:val="both"/>
        <w:rPr>
          <w:rFonts w:cs="Calibri"/>
          <w:lang w:eastAsia="ar-SA"/>
        </w:rPr>
      </w:pPr>
      <w:r w:rsidRPr="00E24412">
        <w:rPr>
          <w:rFonts w:cs="Calibri"/>
          <w:lang w:eastAsia="ar-SA"/>
        </w:rPr>
        <w:t>Срок полномочий Совета составляет 5 лет.</w:t>
      </w:r>
    </w:p>
    <w:p w:rsidR="00796855" w:rsidRPr="00C51902" w:rsidRDefault="00796855" w:rsidP="00796855">
      <w:pPr>
        <w:suppressAutoHyphens/>
        <w:ind w:firstLine="851"/>
        <w:jc w:val="both"/>
        <w:rPr>
          <w:rFonts w:cs="Calibri"/>
          <w:lang w:eastAsia="ar-SA"/>
        </w:rPr>
      </w:pPr>
      <w:r w:rsidRPr="00C51902">
        <w:rPr>
          <w:rFonts w:cs="Calibri"/>
          <w:lang w:eastAsia="ar-SA"/>
        </w:rPr>
        <w:t>Совет осуществляет свои полномочия в случае избрания не менее двух третей от установленной численности депутатов.</w:t>
      </w:r>
    </w:p>
    <w:p w:rsidR="00796855" w:rsidRDefault="00796855" w:rsidP="00796855">
      <w:pPr>
        <w:suppressAutoHyphens/>
        <w:ind w:firstLine="851"/>
        <w:jc w:val="both"/>
        <w:rPr>
          <w:rFonts w:cs="Calibri"/>
          <w:lang w:eastAsia="ar-SA"/>
        </w:rPr>
      </w:pPr>
      <w:r w:rsidRPr="001D1F62">
        <w:rPr>
          <w:rFonts w:cs="Calibri"/>
          <w:lang w:eastAsia="ar-SA"/>
        </w:rPr>
        <w:t>Из числа депутатов Совета на срок его полномочий избирается председатель Совета в соответствии с порядком</w:t>
      </w:r>
      <w:r>
        <w:rPr>
          <w:rFonts w:cs="Calibri"/>
          <w:lang w:eastAsia="ar-SA"/>
        </w:rPr>
        <w:t>,</w:t>
      </w:r>
      <w:r w:rsidRPr="001D1F62">
        <w:rPr>
          <w:rFonts w:cs="Calibri"/>
          <w:lang w:eastAsia="ar-SA"/>
        </w:rPr>
        <w:t xml:space="preserve"> установленным настоящим Регламентом.</w:t>
      </w:r>
      <w:r>
        <w:rPr>
          <w:rFonts w:cs="Calibri"/>
          <w:lang w:eastAsia="ar-SA"/>
        </w:rPr>
        <w:t xml:space="preserve"> </w:t>
      </w:r>
    </w:p>
    <w:p w:rsidR="00796855" w:rsidRPr="00E24412" w:rsidRDefault="00796855" w:rsidP="00796855">
      <w:pPr>
        <w:suppressAutoHyphens/>
        <w:ind w:firstLine="851"/>
        <w:jc w:val="both"/>
        <w:rPr>
          <w:rFonts w:cs="Calibri"/>
          <w:lang w:eastAsia="ar-SA"/>
        </w:rPr>
      </w:pPr>
      <w:r w:rsidRPr="00E24412">
        <w:rPr>
          <w:rFonts w:cs="Calibri"/>
          <w:lang w:eastAsia="ar-SA"/>
        </w:rPr>
        <w:t>Из числа депутатов Совета создаются постоянные комиссии по вопросам, отнесенным к компетенции Совета.</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Совет подотчетен непосредственно населению </w:t>
      </w:r>
      <w:r>
        <w:rPr>
          <w:rFonts w:cs="Calibri"/>
          <w:lang w:eastAsia="ar-SA"/>
        </w:rPr>
        <w:t>Кореновского городского</w:t>
      </w:r>
      <w:r w:rsidRPr="00E24412">
        <w:rPr>
          <w:rFonts w:cs="Calibri"/>
          <w:lang w:eastAsia="ar-SA"/>
        </w:rPr>
        <w:t xml:space="preserve"> поселения Кореновского района и отчитывается о своей деятельности не реже одного раза в год.</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Для совместной деятельности и выражения единой позиции депутаты Совета </w:t>
      </w:r>
      <w:r>
        <w:rPr>
          <w:rFonts w:cs="Calibri"/>
          <w:lang w:eastAsia="ar-SA"/>
        </w:rPr>
        <w:t>Кореновского городского</w:t>
      </w:r>
      <w:r w:rsidRPr="00E24412">
        <w:rPr>
          <w:rFonts w:cs="Calibri"/>
          <w:lang w:eastAsia="ar-SA"/>
        </w:rPr>
        <w:t xml:space="preserve"> поселения Кореновского района могут образовывать депутатские объединения, фракции по определенному ими признаку (территориальному, целевому, принадлежности к избирательному объединению, партии).</w:t>
      </w:r>
    </w:p>
    <w:p w:rsidR="00796855" w:rsidRDefault="00796855" w:rsidP="00796855">
      <w:pPr>
        <w:suppressAutoHyphens/>
        <w:ind w:firstLine="705"/>
        <w:jc w:val="both"/>
        <w:rPr>
          <w:rFonts w:cs="Calibri"/>
          <w:lang w:eastAsia="ar-SA"/>
        </w:rPr>
      </w:pPr>
      <w:r w:rsidRPr="00E24412">
        <w:rPr>
          <w:rFonts w:cs="Calibri"/>
          <w:lang w:eastAsia="ar-SA"/>
        </w:rPr>
        <w:t>Для создания депутатского объединения (фракции) группа депутатов Совета, численностью не менее пяти человек, принимает решения, где указывает наименование объединения (фракции), его цели и задачи.</w:t>
      </w:r>
    </w:p>
    <w:p w:rsidR="00796855" w:rsidRPr="00E24412" w:rsidRDefault="00796855" w:rsidP="00796855">
      <w:pPr>
        <w:suppressAutoHyphens/>
        <w:ind w:firstLine="705"/>
        <w:jc w:val="both"/>
        <w:rPr>
          <w:rFonts w:cs="Calibri"/>
          <w:lang w:eastAsia="ar-SA"/>
        </w:rPr>
      </w:pPr>
      <w:r w:rsidRPr="00E24412">
        <w:rPr>
          <w:rFonts w:cs="Calibri"/>
          <w:lang w:eastAsia="ar-SA"/>
        </w:rPr>
        <w:t>Депутатское объединение (фракция) регистрируется решением Совета.</w:t>
      </w:r>
    </w:p>
    <w:p w:rsidR="00796855" w:rsidRPr="00E24412" w:rsidRDefault="00796855" w:rsidP="00796855">
      <w:pPr>
        <w:suppressAutoHyphens/>
        <w:ind w:firstLine="705"/>
        <w:jc w:val="both"/>
        <w:rPr>
          <w:rFonts w:cs="Calibri"/>
          <w:lang w:eastAsia="ar-SA"/>
        </w:rPr>
      </w:pPr>
      <w:r w:rsidRPr="00E24412">
        <w:rPr>
          <w:rFonts w:cs="Calibri"/>
          <w:lang w:eastAsia="ar-SA"/>
        </w:rPr>
        <w:t>Депутатские объединения (фракции) обладают равными правами. Депутаты, не входящие в состав какого-либо объединения (фракции), могут присоединяться к одному из них по своему выбору при наличии его письменного заявления и согласия членов данного депутатского объединения (фракции).</w:t>
      </w:r>
    </w:p>
    <w:p w:rsidR="00796855" w:rsidRPr="00E24412" w:rsidRDefault="00796855" w:rsidP="00796855">
      <w:pPr>
        <w:suppressAutoHyphens/>
        <w:ind w:firstLine="851"/>
        <w:jc w:val="both"/>
        <w:rPr>
          <w:rFonts w:cs="Calibri"/>
          <w:lang w:eastAsia="ar-SA"/>
        </w:rPr>
      </w:pPr>
      <w:r w:rsidRPr="00E24412">
        <w:rPr>
          <w:rFonts w:cs="Calibri"/>
          <w:lang w:eastAsia="ar-SA"/>
        </w:rPr>
        <w:t>Депутатские объединения (фракции) работают в тесном контакте с постоянными комиссиями Совета и другими депутатскими формированиями.</w:t>
      </w:r>
    </w:p>
    <w:p w:rsidR="00796855" w:rsidRPr="00E24412" w:rsidRDefault="00796855" w:rsidP="00796855">
      <w:pPr>
        <w:suppressAutoHyphens/>
        <w:ind w:firstLine="851"/>
        <w:jc w:val="both"/>
        <w:rPr>
          <w:rFonts w:cs="Calibri"/>
          <w:lang w:eastAsia="ar-SA"/>
        </w:rPr>
      </w:pPr>
      <w:r w:rsidRPr="00E24412">
        <w:rPr>
          <w:rFonts w:cs="Calibri"/>
          <w:lang w:eastAsia="ar-SA"/>
        </w:rPr>
        <w:t>Депутатские объединения (фракции) вправе публиковать в средствах массовой информации свои программы, не противоречащие Конституции Российской Федерации, законам Российской Федерации и Краснодарского края.</w:t>
      </w:r>
    </w:p>
    <w:p w:rsidR="00796855" w:rsidRPr="00E24412" w:rsidRDefault="00796855" w:rsidP="00796855">
      <w:pPr>
        <w:widowControl w:val="0"/>
        <w:suppressAutoHyphens/>
        <w:jc w:val="center"/>
        <w:rPr>
          <w:rFonts w:eastAsia="Arial"/>
          <w:kern w:val="1"/>
        </w:rPr>
      </w:pPr>
      <w:r w:rsidRPr="00E24412">
        <w:rPr>
          <w:rFonts w:eastAsia="Arial"/>
          <w:kern w:val="1"/>
        </w:rPr>
        <w:lastRenderedPageBreak/>
        <w:t>Раздел 3. Полномочия Председателя Совета</w:t>
      </w:r>
    </w:p>
    <w:p w:rsidR="00796855" w:rsidRPr="00E24412" w:rsidRDefault="00796855" w:rsidP="00796855">
      <w:pPr>
        <w:widowControl w:val="0"/>
        <w:suppressAutoHyphens/>
        <w:jc w:val="center"/>
        <w:rPr>
          <w:rFonts w:eastAsia="Arial"/>
          <w:kern w:val="1"/>
        </w:rPr>
      </w:pPr>
    </w:p>
    <w:p w:rsidR="00796855" w:rsidRDefault="00796855" w:rsidP="00796855">
      <w:pPr>
        <w:widowControl w:val="0"/>
        <w:suppressAutoHyphens/>
        <w:ind w:firstLine="851"/>
        <w:jc w:val="both"/>
        <w:rPr>
          <w:rFonts w:eastAsia="Arial"/>
          <w:kern w:val="1"/>
        </w:rPr>
      </w:pPr>
      <w:r w:rsidRPr="00E24412">
        <w:rPr>
          <w:rFonts w:eastAsia="Arial"/>
          <w:kern w:val="1"/>
        </w:rPr>
        <w:t xml:space="preserve">Статья 5. </w:t>
      </w:r>
    </w:p>
    <w:p w:rsidR="00796855" w:rsidRDefault="00796855" w:rsidP="00796855">
      <w:pPr>
        <w:widowControl w:val="0"/>
        <w:suppressAutoHyphens/>
        <w:ind w:firstLine="851"/>
        <w:jc w:val="both"/>
        <w:rPr>
          <w:rFonts w:eastAsia="Arial"/>
          <w:kern w:val="1"/>
          <w:szCs w:val="20"/>
        </w:rPr>
      </w:pPr>
      <w:r w:rsidRPr="00E24412">
        <w:rPr>
          <w:rFonts w:eastAsia="Arial"/>
          <w:kern w:val="1"/>
        </w:rPr>
        <w:t xml:space="preserve">Работу Совета организует </w:t>
      </w:r>
      <w:r>
        <w:rPr>
          <w:rFonts w:eastAsia="Arial"/>
          <w:kern w:val="1"/>
        </w:rPr>
        <w:t>Председатель в соответствии с У</w:t>
      </w:r>
      <w:r w:rsidRPr="00E24412">
        <w:rPr>
          <w:rFonts w:eastAsia="Arial"/>
          <w:kern w:val="1"/>
        </w:rPr>
        <w:t xml:space="preserve">ставом </w:t>
      </w:r>
      <w:r>
        <w:rPr>
          <w:rFonts w:eastAsia="Arial"/>
          <w:kern w:val="1"/>
        </w:rPr>
        <w:t>Кореновского городского</w:t>
      </w:r>
      <w:r w:rsidRPr="00E24412">
        <w:rPr>
          <w:rFonts w:eastAsia="Arial"/>
          <w:kern w:val="1"/>
        </w:rPr>
        <w:t xml:space="preserve"> поселения Кореновского района и настоящим Регламентом. </w:t>
      </w:r>
      <w:r w:rsidRPr="00E24412">
        <w:rPr>
          <w:rFonts w:eastAsia="Arial"/>
          <w:kern w:val="1"/>
          <w:szCs w:val="20"/>
        </w:rPr>
        <w:t xml:space="preserve">В отсутствие </w:t>
      </w:r>
      <w:r>
        <w:rPr>
          <w:rFonts w:eastAsia="Arial"/>
          <w:kern w:val="1"/>
          <w:szCs w:val="20"/>
        </w:rPr>
        <w:t>Председателя</w:t>
      </w:r>
      <w:r w:rsidRPr="00E24412">
        <w:rPr>
          <w:rFonts w:eastAsia="Arial"/>
          <w:kern w:val="1"/>
          <w:szCs w:val="20"/>
        </w:rPr>
        <w:t xml:space="preserve"> председательствует на сессии один из депутатов, избираемых на сессии Совета в соответствии с Регламентом Совета.</w:t>
      </w:r>
    </w:p>
    <w:p w:rsidR="00796855" w:rsidRDefault="00796855" w:rsidP="00796855">
      <w:pPr>
        <w:suppressAutoHyphens/>
        <w:ind w:firstLine="851"/>
        <w:jc w:val="both"/>
        <w:rPr>
          <w:rFonts w:eastAsia="Arial"/>
          <w:kern w:val="1"/>
          <w:szCs w:val="20"/>
        </w:rPr>
      </w:pPr>
      <w:r w:rsidRPr="00933083">
        <w:rPr>
          <w:rFonts w:eastAsia="Arial"/>
          <w:kern w:val="1"/>
          <w:szCs w:val="20"/>
        </w:rPr>
        <w:t>Выдвижение кандидатов на должность председателя Совета производится из числа депутатов на заседании Совета депутатами Совета или путем самовыдвижения. Во время выдвижения кандидат может взять самоотвод, заявление о самоотводе принимается без обсуждения и голосования и может быть подано до утверждения списка кандидатур на должность председателя Совета.</w:t>
      </w:r>
    </w:p>
    <w:p w:rsidR="00796855" w:rsidRDefault="00796855" w:rsidP="00796855">
      <w:pPr>
        <w:suppressAutoHyphens/>
        <w:ind w:firstLine="851"/>
        <w:jc w:val="both"/>
        <w:rPr>
          <w:rFonts w:eastAsia="Arial"/>
          <w:kern w:val="1"/>
          <w:szCs w:val="20"/>
        </w:rPr>
      </w:pPr>
      <w:r w:rsidRPr="00742259">
        <w:rPr>
          <w:rFonts w:eastAsia="Arial"/>
          <w:kern w:val="1"/>
          <w:szCs w:val="20"/>
        </w:rPr>
        <w:t xml:space="preserve">После выдвижения, кандидаты выступают с речью и отвечают на вопросы депутатов, после чего проводится обсуждение кандидатур. В список для голосования вносятся все кандидаты, выдвинутые на должность председателя Совета. Избранным считается кандидат, набравший большинство голосов от числа депутатов, избранных в Совет. </w:t>
      </w:r>
    </w:p>
    <w:p w:rsidR="00796855" w:rsidRPr="00742259" w:rsidRDefault="00796855" w:rsidP="00796855">
      <w:pPr>
        <w:suppressAutoHyphens/>
        <w:ind w:firstLine="851"/>
        <w:jc w:val="both"/>
        <w:rPr>
          <w:rFonts w:eastAsia="Arial"/>
          <w:kern w:val="1"/>
        </w:rPr>
      </w:pPr>
      <w:r w:rsidRPr="00742259">
        <w:rPr>
          <w:rFonts w:eastAsia="Arial"/>
          <w:kern w:val="1"/>
        </w:rPr>
        <w:t>Председатель Совета выполняет свои обязанности до избрания председателя Совета нового созыва. В случае, если на должность председателя Совета было выдвинуто более одного кандидата и ни один из них не набрал требуемого для избрания числа голосов, проводится второй тур голосования по двум кандидатам, набравшим наибольшее число голосов. Если во втором туре голосования ни один из кандидатов не набрал необходимого числа голосов, вся процедура выборов повторяется, начиная с выдвижения кандидатов.</w:t>
      </w:r>
    </w:p>
    <w:p w:rsidR="00796855" w:rsidRPr="00742259" w:rsidRDefault="00796855" w:rsidP="00796855">
      <w:pPr>
        <w:suppressAutoHyphens/>
        <w:ind w:firstLine="851"/>
        <w:jc w:val="both"/>
        <w:rPr>
          <w:rFonts w:eastAsia="Arial"/>
          <w:kern w:val="1"/>
        </w:rPr>
      </w:pPr>
      <w:r w:rsidRPr="00742259">
        <w:rPr>
          <w:rFonts w:eastAsia="Arial"/>
          <w:kern w:val="1"/>
        </w:rPr>
        <w:t>Полномочия председателя Совета могут быть досрочно прекращены на заседании Совета путем тайного голосования. Вопрос об отзыве председателя Совета может быть поставлен на сессии по требованию не менее двух третьих от установленного числа депутатов Совета и включается в повестку дня. При этом председателю Совета должно быть предоставлено слово для выступления. Решение о досрочном прекращении полномочий председателя Совета считается принятым, если за него проголосовало не менее 2/3 от числа присутствующих депутатов, но не менее половины от установленной численности депутатов Совета. В случае добровольной отставки председателя Совета его письменное заявление рассматривается на заседании Совета не позднее 1 месяца со дня подачи заявления. Если Совет не принимает отставку, председатель вправе сложить свои полномочия по истечении 1 месяца после рассмотрения его заявления на заседании Совета.</w:t>
      </w:r>
    </w:p>
    <w:p w:rsidR="00796855" w:rsidRPr="00E24412" w:rsidRDefault="00796855" w:rsidP="00796855">
      <w:pPr>
        <w:suppressAutoHyphens/>
        <w:ind w:firstLine="851"/>
        <w:jc w:val="both"/>
        <w:rPr>
          <w:rFonts w:cs="Calibri"/>
          <w:lang w:eastAsia="ar-SA"/>
        </w:rPr>
      </w:pPr>
      <w:r w:rsidRPr="00933083">
        <w:rPr>
          <w:rFonts w:eastAsia="Arial"/>
          <w:kern w:val="1"/>
          <w:szCs w:val="20"/>
        </w:rPr>
        <w:t>Председатель</w:t>
      </w:r>
      <w:r w:rsidRPr="00E24412">
        <w:rPr>
          <w:rFonts w:cs="Calibri"/>
          <w:lang w:eastAsia="ar-SA"/>
        </w:rPr>
        <w:t xml:space="preserve"> Совета:</w:t>
      </w:r>
    </w:p>
    <w:p w:rsidR="00796855" w:rsidRPr="00E24412" w:rsidRDefault="00796855" w:rsidP="00796855">
      <w:pPr>
        <w:tabs>
          <w:tab w:val="left" w:pos="142"/>
        </w:tabs>
        <w:suppressAutoHyphens/>
        <w:autoSpaceDE w:val="0"/>
        <w:ind w:firstLine="851"/>
        <w:jc w:val="both"/>
        <w:rPr>
          <w:rFonts w:eastAsia="Arial" w:cs="Arial"/>
          <w:kern w:val="1"/>
          <w:szCs w:val="20"/>
          <w:lang w:eastAsia="ar-SA"/>
        </w:rPr>
      </w:pPr>
      <w:r w:rsidRPr="00E24412">
        <w:rPr>
          <w:rFonts w:eastAsia="Arial" w:cs="Arial"/>
          <w:kern w:val="1"/>
          <w:szCs w:val="20"/>
          <w:lang w:eastAsia="ar-SA"/>
        </w:rPr>
        <w:t>председательствует на сессиях Совета, созывает сессии Совета, доводит до сведения депутатов Совета время и место проведения сессий, а также проект повестки дня;</w:t>
      </w:r>
    </w:p>
    <w:p w:rsidR="00796855" w:rsidRPr="00E24412" w:rsidRDefault="00796855" w:rsidP="00796855">
      <w:pPr>
        <w:tabs>
          <w:tab w:val="left" w:pos="142"/>
        </w:tabs>
        <w:suppressAutoHyphens/>
        <w:autoSpaceDE w:val="0"/>
        <w:ind w:firstLine="851"/>
        <w:jc w:val="both"/>
        <w:rPr>
          <w:rFonts w:eastAsia="Arial" w:cs="Arial"/>
          <w:kern w:val="1"/>
          <w:szCs w:val="20"/>
          <w:lang w:eastAsia="ar-SA"/>
        </w:rPr>
      </w:pPr>
      <w:r w:rsidRPr="00E24412">
        <w:rPr>
          <w:rFonts w:eastAsia="Arial" w:cs="Arial"/>
          <w:kern w:val="1"/>
          <w:szCs w:val="20"/>
          <w:lang w:eastAsia="ar-SA"/>
        </w:rPr>
        <w:t>организует работу Совета, комиссий (комитетов);</w:t>
      </w:r>
    </w:p>
    <w:p w:rsidR="00796855" w:rsidRPr="00E24412" w:rsidRDefault="00796855" w:rsidP="00796855">
      <w:pPr>
        <w:tabs>
          <w:tab w:val="left" w:pos="142"/>
        </w:tabs>
        <w:suppressAutoHyphens/>
        <w:autoSpaceDE w:val="0"/>
        <w:ind w:firstLine="851"/>
        <w:jc w:val="both"/>
        <w:rPr>
          <w:rFonts w:eastAsia="Arial" w:cs="Arial"/>
          <w:kern w:val="1"/>
          <w:szCs w:val="20"/>
          <w:lang w:eastAsia="ar-SA"/>
        </w:rPr>
      </w:pPr>
      <w:r w:rsidRPr="00E24412">
        <w:rPr>
          <w:rFonts w:eastAsia="Arial" w:cs="Arial"/>
          <w:kern w:val="1"/>
          <w:szCs w:val="20"/>
          <w:lang w:eastAsia="ar-SA"/>
        </w:rPr>
        <w:t>представляет Совет в отношениях с населением;</w:t>
      </w:r>
    </w:p>
    <w:p w:rsidR="00796855" w:rsidRPr="00E24412" w:rsidRDefault="00796855" w:rsidP="00796855">
      <w:pPr>
        <w:tabs>
          <w:tab w:val="left" w:pos="142"/>
        </w:tabs>
        <w:suppressAutoHyphens/>
        <w:autoSpaceDE w:val="0"/>
        <w:ind w:firstLine="851"/>
        <w:jc w:val="both"/>
        <w:rPr>
          <w:rFonts w:eastAsia="Arial" w:cs="Arial"/>
          <w:kern w:val="1"/>
          <w:szCs w:val="20"/>
          <w:lang w:eastAsia="ar-SA"/>
        </w:rPr>
      </w:pPr>
      <w:r w:rsidRPr="00E24412">
        <w:rPr>
          <w:rFonts w:eastAsia="Arial" w:cs="Arial"/>
          <w:kern w:val="1"/>
          <w:szCs w:val="20"/>
          <w:lang w:eastAsia="ar-SA"/>
        </w:rPr>
        <w:t>осуществляет руководство подготовкой сессий Совета;</w:t>
      </w:r>
    </w:p>
    <w:p w:rsidR="00796855" w:rsidRPr="00E24412" w:rsidRDefault="00796855" w:rsidP="00796855">
      <w:pPr>
        <w:tabs>
          <w:tab w:val="left" w:pos="142"/>
        </w:tabs>
        <w:suppressAutoHyphens/>
        <w:autoSpaceDE w:val="0"/>
        <w:ind w:firstLine="851"/>
        <w:jc w:val="both"/>
        <w:rPr>
          <w:rFonts w:eastAsia="Arial" w:cs="Arial"/>
          <w:kern w:val="1"/>
          <w:szCs w:val="20"/>
          <w:lang w:eastAsia="ar-SA"/>
        </w:rPr>
      </w:pPr>
      <w:r w:rsidRPr="00E24412">
        <w:rPr>
          <w:rFonts w:eastAsia="Arial" w:cs="Arial"/>
          <w:kern w:val="1"/>
          <w:szCs w:val="20"/>
          <w:lang w:eastAsia="ar-SA"/>
        </w:rPr>
        <w:t>формирует и подписывает повестку дня сессий Совета;</w:t>
      </w:r>
    </w:p>
    <w:p w:rsidR="00796855" w:rsidRPr="00E24412" w:rsidRDefault="00796855" w:rsidP="00796855">
      <w:pPr>
        <w:tabs>
          <w:tab w:val="left" w:pos="142"/>
        </w:tabs>
        <w:suppressAutoHyphens/>
        <w:autoSpaceDE w:val="0"/>
        <w:ind w:firstLine="851"/>
        <w:jc w:val="both"/>
        <w:rPr>
          <w:rFonts w:eastAsia="Arial" w:cs="Arial"/>
          <w:kern w:val="1"/>
          <w:szCs w:val="20"/>
          <w:lang w:eastAsia="ar-SA"/>
        </w:rPr>
      </w:pPr>
      <w:r w:rsidRPr="00E24412">
        <w:rPr>
          <w:rFonts w:eastAsia="Arial" w:cs="Arial"/>
          <w:kern w:val="1"/>
          <w:szCs w:val="20"/>
          <w:lang w:eastAsia="ar-SA"/>
        </w:rPr>
        <w:t>направляет поступившие в Совет проекты решений Совета и материалы к ним в комиссии (комитеты) Совета по вопросам их ведения;</w:t>
      </w:r>
    </w:p>
    <w:p w:rsidR="00796855" w:rsidRPr="00E24412" w:rsidRDefault="00796855" w:rsidP="00796855">
      <w:pPr>
        <w:tabs>
          <w:tab w:val="left" w:pos="142"/>
        </w:tabs>
        <w:suppressAutoHyphens/>
        <w:autoSpaceDE w:val="0"/>
        <w:ind w:firstLine="851"/>
        <w:jc w:val="both"/>
        <w:rPr>
          <w:rFonts w:eastAsia="Arial" w:cs="Arial"/>
          <w:kern w:val="1"/>
          <w:szCs w:val="20"/>
          <w:lang w:eastAsia="ar-SA"/>
        </w:rPr>
      </w:pPr>
      <w:r w:rsidRPr="00E24412">
        <w:rPr>
          <w:rFonts w:eastAsia="Arial" w:cs="Arial"/>
          <w:kern w:val="1"/>
          <w:szCs w:val="20"/>
          <w:lang w:eastAsia="ar-SA"/>
        </w:rPr>
        <w:t>открывает и закрывает счета в банковских учреждениях, подписывает финансовые документы;</w:t>
      </w:r>
    </w:p>
    <w:p w:rsidR="00796855" w:rsidRPr="00E24412" w:rsidRDefault="00796855" w:rsidP="00796855">
      <w:pPr>
        <w:tabs>
          <w:tab w:val="left" w:pos="142"/>
        </w:tabs>
        <w:suppressAutoHyphens/>
        <w:autoSpaceDE w:val="0"/>
        <w:ind w:firstLine="851"/>
        <w:jc w:val="both"/>
        <w:rPr>
          <w:rFonts w:eastAsia="Arial" w:cs="Arial"/>
          <w:kern w:val="1"/>
          <w:szCs w:val="20"/>
          <w:lang w:eastAsia="ar-SA"/>
        </w:rPr>
      </w:pPr>
      <w:r w:rsidRPr="00E24412">
        <w:rPr>
          <w:rFonts w:eastAsia="Arial" w:cs="Arial"/>
          <w:kern w:val="1"/>
          <w:szCs w:val="20"/>
          <w:lang w:eastAsia="ar-SA"/>
        </w:rPr>
        <w:t>координирует деятельность комиссий (комитетов) Совета;</w:t>
      </w:r>
    </w:p>
    <w:p w:rsidR="00796855" w:rsidRPr="00E24412" w:rsidRDefault="00796855" w:rsidP="00796855">
      <w:pPr>
        <w:tabs>
          <w:tab w:val="left" w:pos="142"/>
        </w:tabs>
        <w:suppressAutoHyphens/>
        <w:autoSpaceDE w:val="0"/>
        <w:ind w:firstLine="851"/>
        <w:jc w:val="both"/>
        <w:rPr>
          <w:rFonts w:eastAsia="Arial" w:cs="Arial"/>
          <w:kern w:val="1"/>
          <w:szCs w:val="20"/>
          <w:lang w:eastAsia="ar-SA"/>
        </w:rPr>
      </w:pPr>
      <w:r w:rsidRPr="00E24412">
        <w:rPr>
          <w:rFonts w:eastAsia="Arial" w:cs="Arial"/>
          <w:kern w:val="1"/>
          <w:szCs w:val="20"/>
          <w:lang w:eastAsia="ar-SA"/>
        </w:rPr>
        <w:t>без доверенности представляет интересы Совета в судах, выдает доверенности от имени Совета;</w:t>
      </w:r>
    </w:p>
    <w:p w:rsidR="00796855" w:rsidRPr="00E24412" w:rsidRDefault="00796855" w:rsidP="00796855">
      <w:pPr>
        <w:tabs>
          <w:tab w:val="left" w:pos="142"/>
        </w:tabs>
        <w:suppressAutoHyphens/>
        <w:autoSpaceDE w:val="0"/>
        <w:ind w:firstLine="851"/>
        <w:jc w:val="both"/>
        <w:rPr>
          <w:rFonts w:eastAsia="Arial" w:cs="Arial"/>
          <w:kern w:val="1"/>
          <w:szCs w:val="20"/>
          <w:lang w:eastAsia="ar-SA"/>
        </w:rPr>
      </w:pPr>
      <w:r w:rsidRPr="00E24412">
        <w:rPr>
          <w:rFonts w:eastAsia="Arial" w:cs="Arial"/>
          <w:kern w:val="1"/>
          <w:szCs w:val="20"/>
          <w:lang w:eastAsia="ar-SA"/>
        </w:rPr>
        <w:t>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и организации;</w:t>
      </w:r>
    </w:p>
    <w:p w:rsidR="00796855" w:rsidRPr="00E24412" w:rsidRDefault="00796855" w:rsidP="00796855">
      <w:pPr>
        <w:tabs>
          <w:tab w:val="left" w:pos="142"/>
        </w:tabs>
        <w:suppressAutoHyphens/>
        <w:autoSpaceDE w:val="0"/>
        <w:ind w:firstLine="851"/>
        <w:jc w:val="both"/>
        <w:rPr>
          <w:rFonts w:eastAsia="Arial" w:cs="Arial"/>
          <w:kern w:val="1"/>
          <w:szCs w:val="20"/>
          <w:lang w:eastAsia="ar-SA"/>
        </w:rPr>
      </w:pPr>
      <w:r w:rsidRPr="00E24412">
        <w:rPr>
          <w:rFonts w:eastAsia="Arial" w:cs="Arial"/>
          <w:kern w:val="1"/>
          <w:szCs w:val="20"/>
          <w:lang w:eastAsia="ar-SA"/>
        </w:rPr>
        <w:t>принимает меры по обеспечению гласности и учету мнения населения в работе Совета;</w:t>
      </w:r>
    </w:p>
    <w:p w:rsidR="00796855" w:rsidRPr="00E24412" w:rsidRDefault="00796855" w:rsidP="00796855">
      <w:pPr>
        <w:tabs>
          <w:tab w:val="left" w:pos="142"/>
        </w:tabs>
        <w:suppressAutoHyphens/>
        <w:autoSpaceDE w:val="0"/>
        <w:ind w:firstLine="851"/>
        <w:jc w:val="both"/>
        <w:rPr>
          <w:rFonts w:eastAsia="Arial" w:cs="Arial"/>
          <w:kern w:val="1"/>
          <w:szCs w:val="20"/>
          <w:lang w:eastAsia="ar-SA"/>
        </w:rPr>
      </w:pPr>
      <w:r w:rsidRPr="00E24412">
        <w:rPr>
          <w:rFonts w:eastAsia="Arial" w:cs="Arial"/>
          <w:kern w:val="1"/>
          <w:szCs w:val="20"/>
          <w:lang w:eastAsia="ar-SA"/>
        </w:rPr>
        <w:t>рассматривает обращения, поступившие в Совет, ведет прием граждан;</w:t>
      </w:r>
    </w:p>
    <w:p w:rsidR="00796855" w:rsidRPr="00E24412" w:rsidRDefault="00796855" w:rsidP="00796855">
      <w:pPr>
        <w:tabs>
          <w:tab w:val="left" w:pos="142"/>
        </w:tabs>
        <w:suppressAutoHyphens/>
        <w:autoSpaceDE w:val="0"/>
        <w:ind w:firstLine="851"/>
        <w:jc w:val="both"/>
        <w:rPr>
          <w:rFonts w:eastAsia="Arial" w:cs="Arial"/>
          <w:kern w:val="1"/>
          <w:szCs w:val="20"/>
          <w:lang w:eastAsia="ar-SA"/>
        </w:rPr>
      </w:pPr>
      <w:r w:rsidRPr="00E24412">
        <w:rPr>
          <w:rFonts w:eastAsia="Arial" w:cs="Arial"/>
          <w:kern w:val="1"/>
          <w:szCs w:val="20"/>
          <w:lang w:eastAsia="ar-SA"/>
        </w:rPr>
        <w:t>подписывает протоколы сессий Совета и решения, регулирующие вопросы организации деятельности Совета;</w:t>
      </w:r>
    </w:p>
    <w:p w:rsidR="00796855" w:rsidRPr="00E24412" w:rsidRDefault="00796855" w:rsidP="00796855">
      <w:pPr>
        <w:tabs>
          <w:tab w:val="left" w:pos="142"/>
        </w:tabs>
        <w:suppressAutoHyphens/>
        <w:autoSpaceDE w:val="0"/>
        <w:ind w:firstLine="851"/>
        <w:jc w:val="both"/>
        <w:rPr>
          <w:rFonts w:eastAsia="Arial" w:cs="Arial"/>
          <w:kern w:val="1"/>
          <w:szCs w:val="20"/>
          <w:lang w:eastAsia="ar-SA"/>
        </w:rPr>
      </w:pPr>
      <w:r w:rsidRPr="00E24412">
        <w:rPr>
          <w:rFonts w:eastAsia="Arial" w:cs="Arial"/>
          <w:kern w:val="1"/>
          <w:szCs w:val="20"/>
          <w:lang w:eastAsia="ar-SA"/>
        </w:rPr>
        <w:t>оказывает содействие депутатам Совета в осуществлении ими депутатских полномочий;</w:t>
      </w:r>
    </w:p>
    <w:p w:rsidR="00796855" w:rsidRPr="00E24412" w:rsidRDefault="00796855" w:rsidP="00796855">
      <w:pPr>
        <w:tabs>
          <w:tab w:val="left" w:pos="142"/>
        </w:tabs>
        <w:suppressAutoHyphens/>
        <w:autoSpaceDE w:val="0"/>
        <w:ind w:firstLine="851"/>
        <w:jc w:val="both"/>
        <w:rPr>
          <w:rFonts w:eastAsia="Arial" w:cs="Arial"/>
          <w:kern w:val="1"/>
          <w:szCs w:val="20"/>
          <w:lang w:eastAsia="ar-SA"/>
        </w:rPr>
      </w:pPr>
      <w:r w:rsidRPr="00E24412">
        <w:rPr>
          <w:rFonts w:eastAsia="Arial" w:cs="Arial"/>
          <w:kern w:val="1"/>
          <w:szCs w:val="20"/>
          <w:lang w:eastAsia="ar-SA"/>
        </w:rPr>
        <w:t xml:space="preserve">осуществляет иные полномочия, возложенные на него законодательством, уставом </w:t>
      </w:r>
      <w:r>
        <w:rPr>
          <w:rFonts w:eastAsia="Arial" w:cs="Arial"/>
          <w:kern w:val="1"/>
          <w:szCs w:val="20"/>
          <w:lang w:eastAsia="ar-SA"/>
        </w:rPr>
        <w:t>Кореновского городского</w:t>
      </w:r>
      <w:r w:rsidRPr="00E24412">
        <w:rPr>
          <w:rFonts w:eastAsia="Arial" w:cs="Arial"/>
          <w:kern w:val="1"/>
          <w:szCs w:val="20"/>
          <w:lang w:eastAsia="ar-SA"/>
        </w:rPr>
        <w:t xml:space="preserve"> поселения Кореновского района и иными муниципальными правовыми актами.</w:t>
      </w:r>
    </w:p>
    <w:p w:rsidR="00796855" w:rsidRDefault="00796855" w:rsidP="00796855">
      <w:pPr>
        <w:tabs>
          <w:tab w:val="left" w:pos="142"/>
        </w:tabs>
        <w:suppressAutoHyphens/>
        <w:autoSpaceDE w:val="0"/>
        <w:ind w:firstLine="851"/>
        <w:jc w:val="both"/>
        <w:rPr>
          <w:rFonts w:eastAsia="Arial" w:cs="Arial"/>
          <w:kern w:val="1"/>
          <w:szCs w:val="20"/>
          <w:lang w:eastAsia="ar-SA"/>
        </w:rPr>
      </w:pPr>
      <w:r w:rsidRPr="002263AC">
        <w:rPr>
          <w:rFonts w:eastAsia="Arial" w:cs="Arial"/>
          <w:kern w:val="1"/>
          <w:szCs w:val="20"/>
          <w:lang w:eastAsia="ar-SA"/>
        </w:rPr>
        <w:t xml:space="preserve">Расходы на обеспечение деятельности Совета предусматриваются отдельной строкой в бюджете </w:t>
      </w:r>
      <w:r>
        <w:rPr>
          <w:rFonts w:eastAsia="Arial" w:cs="Arial"/>
          <w:kern w:val="1"/>
          <w:szCs w:val="20"/>
          <w:lang w:eastAsia="ar-SA"/>
        </w:rPr>
        <w:t>Кореновского городского</w:t>
      </w:r>
      <w:r w:rsidRPr="002263AC">
        <w:rPr>
          <w:rFonts w:eastAsia="Arial" w:cs="Arial"/>
          <w:kern w:val="1"/>
          <w:szCs w:val="20"/>
          <w:lang w:eastAsia="ar-SA"/>
        </w:rPr>
        <w:t xml:space="preserve"> поселения Кореновского района.</w:t>
      </w:r>
    </w:p>
    <w:p w:rsidR="00796855" w:rsidRPr="002263AC" w:rsidRDefault="00796855" w:rsidP="00796855">
      <w:pPr>
        <w:tabs>
          <w:tab w:val="left" w:pos="142"/>
        </w:tabs>
        <w:suppressAutoHyphens/>
        <w:autoSpaceDE w:val="0"/>
        <w:ind w:firstLine="851"/>
        <w:jc w:val="both"/>
        <w:rPr>
          <w:rFonts w:eastAsia="Arial" w:cs="Arial"/>
          <w:kern w:val="1"/>
          <w:szCs w:val="20"/>
          <w:lang w:eastAsia="ar-SA"/>
        </w:rPr>
      </w:pPr>
    </w:p>
    <w:p w:rsidR="00796855" w:rsidRPr="00E24412" w:rsidRDefault="00796855" w:rsidP="00796855">
      <w:pPr>
        <w:widowControl w:val="0"/>
        <w:suppressAutoHyphens/>
        <w:jc w:val="center"/>
        <w:rPr>
          <w:rFonts w:eastAsia="Arial"/>
          <w:kern w:val="1"/>
        </w:rPr>
      </w:pPr>
      <w:r w:rsidRPr="00E24412">
        <w:rPr>
          <w:rFonts w:eastAsia="Arial"/>
          <w:kern w:val="1"/>
        </w:rPr>
        <w:t>Раздел 4. Постоянные комиссии и временные комиссии Совета</w:t>
      </w:r>
    </w:p>
    <w:p w:rsidR="00796855" w:rsidRPr="00E24412" w:rsidRDefault="00796855" w:rsidP="00796855">
      <w:pPr>
        <w:widowControl w:val="0"/>
        <w:suppressAutoHyphens/>
        <w:jc w:val="center"/>
        <w:rPr>
          <w:rFonts w:eastAsia="Arial"/>
          <w:kern w:val="1"/>
        </w:rPr>
      </w:pPr>
    </w:p>
    <w:p w:rsidR="00796855" w:rsidRDefault="00796855" w:rsidP="00796855">
      <w:pPr>
        <w:widowControl w:val="0"/>
        <w:suppressAutoHyphens/>
        <w:ind w:firstLine="851"/>
        <w:jc w:val="both"/>
        <w:rPr>
          <w:rFonts w:eastAsia="Arial"/>
          <w:kern w:val="1"/>
        </w:rPr>
      </w:pPr>
      <w:r w:rsidRPr="00E24412">
        <w:rPr>
          <w:rFonts w:eastAsia="Arial"/>
          <w:kern w:val="1"/>
        </w:rPr>
        <w:t xml:space="preserve">Статья 6.  </w:t>
      </w:r>
    </w:p>
    <w:p w:rsidR="00796855" w:rsidRPr="00C51902" w:rsidRDefault="00796855" w:rsidP="00796855">
      <w:pPr>
        <w:widowControl w:val="0"/>
        <w:suppressAutoHyphens/>
        <w:ind w:firstLine="851"/>
        <w:jc w:val="both"/>
        <w:rPr>
          <w:rFonts w:eastAsia="Arial"/>
          <w:kern w:val="1"/>
        </w:rPr>
      </w:pPr>
      <w:r w:rsidRPr="00E24412">
        <w:rPr>
          <w:rFonts w:eastAsia="Arial"/>
          <w:kern w:val="1"/>
        </w:rPr>
        <w:t>Совет образует из числа депутатов постоянные комиссии (далее комиссии) для предварительного рассмотрения и подготовки вопросов, выносимых на сессии, относящихся к его ведению.</w:t>
      </w:r>
    </w:p>
    <w:p w:rsidR="00796855" w:rsidRPr="00E24412" w:rsidRDefault="00796855" w:rsidP="00796855">
      <w:pPr>
        <w:suppressAutoHyphens/>
        <w:ind w:firstLine="851"/>
        <w:jc w:val="both"/>
        <w:rPr>
          <w:rFonts w:cs="Calibri"/>
          <w:lang w:eastAsia="ar-SA"/>
        </w:rPr>
      </w:pPr>
      <w:r w:rsidRPr="00E24412">
        <w:rPr>
          <w:rFonts w:cs="Calibri"/>
          <w:lang w:eastAsia="ar-SA"/>
        </w:rPr>
        <w:t>Количество и наименование комиссий, положение о них, задачи и сроки полномочий утверждаются Советом.</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Предложения о формировании комиссий вносятся </w:t>
      </w:r>
      <w:r>
        <w:rPr>
          <w:rFonts w:cs="Calibri"/>
          <w:lang w:eastAsia="ar-SA"/>
        </w:rPr>
        <w:t>Председателем</w:t>
      </w:r>
      <w:r w:rsidRPr="00E24412">
        <w:rPr>
          <w:rFonts w:cs="Calibri"/>
          <w:lang w:eastAsia="ar-SA"/>
        </w:rPr>
        <w:t>, депутатами на рассмотрение Советом на сессии.</w:t>
      </w:r>
    </w:p>
    <w:p w:rsidR="00796855" w:rsidRPr="00E24412" w:rsidRDefault="00796855" w:rsidP="00796855">
      <w:pPr>
        <w:suppressAutoHyphens/>
        <w:ind w:firstLine="851"/>
        <w:jc w:val="both"/>
        <w:rPr>
          <w:rFonts w:cs="Calibri"/>
          <w:lang w:eastAsia="ar-SA"/>
        </w:rPr>
      </w:pPr>
      <w:r w:rsidRPr="00E24412">
        <w:rPr>
          <w:rFonts w:cs="Calibri"/>
          <w:lang w:eastAsia="ar-SA"/>
        </w:rPr>
        <w:t>Персональный состав комиссий утверждается Советом, голосование при этом возможно как в целом по составу, так и отдельно по каждой кандидатуре.</w:t>
      </w:r>
    </w:p>
    <w:p w:rsidR="00796855" w:rsidRPr="00E24412" w:rsidRDefault="00796855" w:rsidP="00796855">
      <w:pPr>
        <w:suppressAutoHyphens/>
        <w:ind w:firstLine="851"/>
        <w:jc w:val="both"/>
        <w:rPr>
          <w:rFonts w:cs="Calibri"/>
          <w:lang w:eastAsia="ar-SA"/>
        </w:rPr>
      </w:pPr>
      <w:r w:rsidRPr="00E24412">
        <w:rPr>
          <w:rFonts w:cs="Calibri"/>
          <w:lang w:eastAsia="ar-SA"/>
        </w:rPr>
        <w:t>Возглавляют комиссии и организуют их деятельность председатели комиссии.</w:t>
      </w:r>
    </w:p>
    <w:p w:rsidR="00796855" w:rsidRPr="00E24412" w:rsidRDefault="00796855" w:rsidP="00796855">
      <w:pPr>
        <w:suppressAutoHyphens/>
        <w:ind w:firstLine="851"/>
        <w:rPr>
          <w:rFonts w:cs="Calibri"/>
          <w:lang w:eastAsia="ar-SA"/>
        </w:rPr>
      </w:pPr>
      <w:r>
        <w:rPr>
          <w:rFonts w:cs="Calibri"/>
          <w:lang w:eastAsia="ar-SA"/>
        </w:rPr>
        <w:t>Председатель</w:t>
      </w:r>
      <w:r w:rsidRPr="00E24412">
        <w:rPr>
          <w:rFonts w:cs="Calibri"/>
          <w:lang w:eastAsia="ar-SA"/>
        </w:rPr>
        <w:t xml:space="preserve"> не входит в состав комиссий.</w:t>
      </w:r>
    </w:p>
    <w:p w:rsidR="00796855" w:rsidRPr="00E24412" w:rsidRDefault="00796855" w:rsidP="00796855">
      <w:pPr>
        <w:suppressAutoHyphens/>
        <w:ind w:firstLine="851"/>
        <w:jc w:val="both"/>
        <w:rPr>
          <w:rFonts w:cs="Calibri"/>
          <w:lang w:eastAsia="ar-SA"/>
        </w:rPr>
      </w:pPr>
      <w:r w:rsidRPr="00E24412">
        <w:rPr>
          <w:rFonts w:cs="Calibri"/>
          <w:lang w:eastAsia="ar-SA"/>
        </w:rPr>
        <w:t>Избрание председателей комиссий, их заместителей и секретарей происходит на первом заседании комиссии путем открытого голосования по предложениям депутатов.</w:t>
      </w:r>
    </w:p>
    <w:p w:rsidR="00796855" w:rsidRPr="00E24412" w:rsidRDefault="00796855" w:rsidP="00796855">
      <w:pPr>
        <w:suppressAutoHyphens/>
        <w:ind w:firstLine="851"/>
        <w:jc w:val="both"/>
        <w:rPr>
          <w:rFonts w:cs="Calibri"/>
          <w:lang w:eastAsia="ar-SA"/>
        </w:rPr>
      </w:pPr>
      <w:r w:rsidRPr="00E24412">
        <w:rPr>
          <w:rFonts w:cs="Calibri"/>
          <w:lang w:eastAsia="ar-SA"/>
        </w:rPr>
        <w:t>Задачи, сроки полномочий комиссии определяются настоящим Регламентом и положением об этих комиссиях.</w:t>
      </w:r>
    </w:p>
    <w:p w:rsidR="00796855" w:rsidRPr="00E24412" w:rsidRDefault="00796855" w:rsidP="00796855">
      <w:pPr>
        <w:widowControl w:val="0"/>
        <w:suppressAutoHyphens/>
        <w:autoSpaceDE w:val="0"/>
        <w:ind w:firstLine="851"/>
        <w:jc w:val="both"/>
        <w:rPr>
          <w:rFonts w:cs="Calibri"/>
          <w:lang w:eastAsia="ar-SA"/>
        </w:rPr>
      </w:pPr>
      <w:r w:rsidRPr="00E24412">
        <w:rPr>
          <w:rFonts w:cs="Calibri"/>
          <w:lang w:eastAsia="ar-SA"/>
        </w:rPr>
        <w:t>Депутат может быть членом одной постоянной комиссии и имеет право принимать участие в работе временной комиссии, образованной Советом в случае необходимости, а также в любой другой постоянной комиссии с правом совещательного голоса.</w:t>
      </w:r>
    </w:p>
    <w:p w:rsidR="00796855" w:rsidRPr="00E24412" w:rsidRDefault="00796855" w:rsidP="00796855">
      <w:pPr>
        <w:suppressAutoHyphens/>
        <w:ind w:firstLine="851"/>
        <w:jc w:val="both"/>
        <w:rPr>
          <w:rFonts w:cs="Calibri"/>
          <w:lang w:eastAsia="ar-SA"/>
        </w:rPr>
      </w:pPr>
      <w:r w:rsidRPr="00E24412">
        <w:rPr>
          <w:rFonts w:cs="Calibri"/>
          <w:lang w:eastAsia="ar-SA"/>
        </w:rPr>
        <w:t>Постоянные комиссии ответственны перед Советом и ему подотчетны.</w:t>
      </w:r>
    </w:p>
    <w:p w:rsidR="00796855" w:rsidRPr="00E24412" w:rsidRDefault="00796855" w:rsidP="00796855">
      <w:pPr>
        <w:suppressAutoHyphens/>
        <w:ind w:firstLine="851"/>
        <w:jc w:val="both"/>
        <w:rPr>
          <w:rFonts w:cs="Calibri"/>
          <w:lang w:eastAsia="ar-SA"/>
        </w:rPr>
      </w:pPr>
      <w:r w:rsidRPr="00E24412">
        <w:rPr>
          <w:rFonts w:cs="Calibri"/>
          <w:lang w:eastAsia="ar-SA"/>
        </w:rPr>
        <w:t>Совет может формировать временные депутатские комиссии. Задачи и их действия определяются при их создании.</w:t>
      </w:r>
    </w:p>
    <w:p w:rsidR="00796855" w:rsidRDefault="00796855" w:rsidP="00796855">
      <w:pPr>
        <w:suppressAutoHyphens/>
        <w:ind w:firstLine="851"/>
        <w:jc w:val="both"/>
        <w:rPr>
          <w:rFonts w:cs="Calibri"/>
          <w:lang w:eastAsia="ar-SA"/>
        </w:rPr>
      </w:pPr>
      <w:r w:rsidRPr="00E24412">
        <w:rPr>
          <w:rFonts w:cs="Calibri"/>
          <w:lang w:eastAsia="ar-SA"/>
        </w:rPr>
        <w:t>Структуру постоянных комиссий Совета составляют:</w:t>
      </w:r>
    </w:p>
    <w:p w:rsidR="00796855" w:rsidRPr="00C51902" w:rsidRDefault="00796855" w:rsidP="00796855">
      <w:pPr>
        <w:suppressAutoHyphens/>
        <w:ind w:firstLine="851"/>
        <w:jc w:val="both"/>
        <w:rPr>
          <w:rFonts w:cs="Calibri"/>
          <w:lang w:eastAsia="ar-SA"/>
        </w:rPr>
      </w:pPr>
      <w:r>
        <w:rPr>
          <w:rFonts w:cs="Calibri"/>
          <w:lang w:eastAsia="ar-SA"/>
        </w:rPr>
        <w:t>-</w:t>
      </w:r>
      <w:r>
        <w:t>Постоянная комиссия по финансово-бюджетной и экономической политике.</w:t>
      </w:r>
    </w:p>
    <w:p w:rsidR="00796855" w:rsidRDefault="00796855" w:rsidP="00796855">
      <w:pPr>
        <w:ind w:left="360"/>
        <w:jc w:val="both"/>
      </w:pPr>
      <w:r>
        <w:tab/>
        <w:t>-Постоянная комиссия по вопросам законности и правопорядка.</w:t>
      </w:r>
    </w:p>
    <w:p w:rsidR="00796855" w:rsidRDefault="00796855" w:rsidP="00796855">
      <w:pPr>
        <w:ind w:left="360"/>
        <w:jc w:val="both"/>
      </w:pPr>
      <w:r>
        <w:tab/>
        <w:t>-Постоянная комиссия по социальным вопросам, по вопросам культуры и спорта, делам молодежи.</w:t>
      </w:r>
    </w:p>
    <w:p w:rsidR="00796855" w:rsidRDefault="00796855" w:rsidP="00796855">
      <w:pPr>
        <w:ind w:left="360"/>
        <w:jc w:val="both"/>
      </w:pPr>
      <w:r>
        <w:tab/>
        <w:t>-Постоянная комиссия по вопросам промышленности, транспорта, строительства, жилищно-коммунального хозяйства.</w:t>
      </w:r>
    </w:p>
    <w:p w:rsidR="00796855" w:rsidRDefault="00796855" w:rsidP="00796855">
      <w:pPr>
        <w:widowControl w:val="0"/>
        <w:suppressAutoHyphens/>
        <w:ind w:firstLine="851"/>
        <w:jc w:val="both"/>
        <w:rPr>
          <w:rFonts w:eastAsia="Arial"/>
          <w:kern w:val="1"/>
        </w:rPr>
      </w:pPr>
    </w:p>
    <w:p w:rsidR="00796855" w:rsidRDefault="00796855" w:rsidP="00796855">
      <w:pPr>
        <w:widowControl w:val="0"/>
        <w:suppressAutoHyphens/>
        <w:ind w:firstLine="851"/>
        <w:jc w:val="both"/>
        <w:rPr>
          <w:rFonts w:eastAsia="Arial"/>
          <w:kern w:val="1"/>
        </w:rPr>
      </w:pPr>
      <w:r w:rsidRPr="00E24412">
        <w:rPr>
          <w:rFonts w:eastAsia="Arial"/>
          <w:kern w:val="1"/>
        </w:rPr>
        <w:t xml:space="preserve">Статья 7. </w:t>
      </w:r>
    </w:p>
    <w:p w:rsidR="00796855" w:rsidRPr="00E24412" w:rsidRDefault="00796855" w:rsidP="00796855">
      <w:pPr>
        <w:widowControl w:val="0"/>
        <w:suppressAutoHyphens/>
        <w:ind w:firstLine="851"/>
        <w:jc w:val="both"/>
        <w:rPr>
          <w:rFonts w:eastAsia="Arial"/>
          <w:kern w:val="1"/>
        </w:rPr>
      </w:pPr>
      <w:r w:rsidRPr="00E24412">
        <w:rPr>
          <w:rFonts w:eastAsia="Arial"/>
          <w:kern w:val="1"/>
        </w:rPr>
        <w:t xml:space="preserve">Для подготовки и обсуждения вопросов комиссия может привлекать к работе </w:t>
      </w:r>
      <w:r>
        <w:rPr>
          <w:rFonts w:eastAsia="Arial"/>
          <w:kern w:val="1"/>
        </w:rPr>
        <w:t>начальников отделов, учреждений, специалистов</w:t>
      </w:r>
      <w:r w:rsidRPr="00E24412">
        <w:rPr>
          <w:rFonts w:eastAsia="Arial"/>
          <w:kern w:val="1"/>
        </w:rPr>
        <w:t>.</w:t>
      </w:r>
    </w:p>
    <w:p w:rsidR="00796855" w:rsidRPr="00E24412" w:rsidRDefault="00796855" w:rsidP="00796855">
      <w:pPr>
        <w:widowControl w:val="0"/>
        <w:suppressAutoHyphens/>
        <w:ind w:firstLine="540"/>
        <w:jc w:val="both"/>
        <w:rPr>
          <w:rFonts w:eastAsia="Arial"/>
          <w:kern w:val="1"/>
        </w:rPr>
      </w:pPr>
    </w:p>
    <w:p w:rsidR="00796855" w:rsidRDefault="00796855" w:rsidP="00796855">
      <w:pPr>
        <w:widowControl w:val="0"/>
        <w:suppressAutoHyphens/>
        <w:ind w:firstLine="851"/>
        <w:jc w:val="both"/>
        <w:rPr>
          <w:rFonts w:eastAsia="Arial"/>
          <w:kern w:val="1"/>
        </w:rPr>
      </w:pPr>
      <w:r w:rsidRPr="00E24412">
        <w:rPr>
          <w:rFonts w:eastAsia="Arial"/>
          <w:kern w:val="1"/>
        </w:rPr>
        <w:t xml:space="preserve">Статья 8. </w:t>
      </w:r>
    </w:p>
    <w:p w:rsidR="00796855" w:rsidRPr="00E24412" w:rsidRDefault="00796855" w:rsidP="00796855">
      <w:pPr>
        <w:widowControl w:val="0"/>
        <w:suppressAutoHyphens/>
        <w:ind w:firstLine="851"/>
        <w:jc w:val="both"/>
        <w:rPr>
          <w:rFonts w:eastAsia="Arial"/>
          <w:kern w:val="1"/>
        </w:rPr>
      </w:pPr>
      <w:r w:rsidRPr="00E24412">
        <w:rPr>
          <w:rFonts w:eastAsia="Arial"/>
          <w:kern w:val="1"/>
        </w:rPr>
        <w:t>Деятельность комиссии Совета организуется в с</w:t>
      </w:r>
      <w:r>
        <w:rPr>
          <w:rFonts w:eastAsia="Arial"/>
          <w:kern w:val="1"/>
        </w:rPr>
        <w:t>оответствии с его планом работы</w:t>
      </w:r>
      <w:r w:rsidRPr="00E24412">
        <w:rPr>
          <w:rFonts w:eastAsia="Arial"/>
          <w:kern w:val="1"/>
        </w:rPr>
        <w:t>.</w:t>
      </w:r>
    </w:p>
    <w:p w:rsidR="00796855" w:rsidRPr="00E24412" w:rsidRDefault="00796855" w:rsidP="00796855">
      <w:pPr>
        <w:widowControl w:val="0"/>
        <w:suppressAutoHyphens/>
        <w:ind w:firstLine="851"/>
        <w:jc w:val="both"/>
        <w:rPr>
          <w:rFonts w:eastAsia="Arial"/>
          <w:kern w:val="1"/>
        </w:rPr>
      </w:pPr>
      <w:r w:rsidRPr="00E24412">
        <w:rPr>
          <w:rFonts w:eastAsia="Arial"/>
          <w:kern w:val="1"/>
        </w:rPr>
        <w:t>Депутат Совета обязан присутствовать на заседании комиссии, членом которой он является. О невозможности присутствовать на заседании комитета депутат информирует председателя комиссии не менее чем за сутки до заседания комиссии.</w:t>
      </w:r>
    </w:p>
    <w:p w:rsidR="00796855" w:rsidRPr="00E24412" w:rsidRDefault="00796855" w:rsidP="00796855">
      <w:pPr>
        <w:widowControl w:val="0"/>
        <w:suppressAutoHyphens/>
        <w:ind w:firstLine="851"/>
        <w:jc w:val="both"/>
        <w:rPr>
          <w:rFonts w:eastAsia="Arial"/>
          <w:kern w:val="1"/>
        </w:rPr>
      </w:pPr>
      <w:r w:rsidRPr="00E24412">
        <w:rPr>
          <w:rFonts w:eastAsia="Arial"/>
          <w:kern w:val="1"/>
        </w:rPr>
        <w:t>На заседании комиссии (комиссий) ведется прот</w:t>
      </w:r>
      <w:r w:rsidR="005719BF">
        <w:rPr>
          <w:rFonts w:eastAsia="Arial"/>
          <w:kern w:val="1"/>
        </w:rPr>
        <w:t xml:space="preserve">окол, который </w:t>
      </w:r>
      <w:r w:rsidRPr="00E24412">
        <w:rPr>
          <w:rFonts w:eastAsia="Arial"/>
          <w:kern w:val="1"/>
        </w:rPr>
        <w:t>подписывается председателем комиссии и секретарем (протокол заседания совместных комиссий подписывает глава поселения).</w:t>
      </w:r>
    </w:p>
    <w:p w:rsidR="00796855" w:rsidRPr="00E24412" w:rsidRDefault="00796855" w:rsidP="00796855">
      <w:pPr>
        <w:widowControl w:val="0"/>
        <w:suppressAutoHyphens/>
        <w:ind w:firstLine="851"/>
        <w:jc w:val="both"/>
        <w:rPr>
          <w:rFonts w:eastAsia="Arial"/>
          <w:kern w:val="1"/>
        </w:rPr>
      </w:pPr>
      <w:r w:rsidRPr="00E24412">
        <w:rPr>
          <w:rFonts w:eastAsia="Arial"/>
          <w:kern w:val="1"/>
        </w:rPr>
        <w:t>Заседания комиссии Совета проводятся открыто. По решению комиссии могут проводиться закрытые заседания.</w:t>
      </w:r>
    </w:p>
    <w:p w:rsidR="00796855" w:rsidRPr="00E24412" w:rsidRDefault="00796855" w:rsidP="00796855">
      <w:pPr>
        <w:widowControl w:val="0"/>
        <w:suppressAutoHyphens/>
        <w:ind w:firstLine="851"/>
        <w:jc w:val="both"/>
        <w:rPr>
          <w:rFonts w:eastAsia="Arial"/>
          <w:kern w:val="1"/>
        </w:rPr>
      </w:pPr>
      <w:r w:rsidRPr="00E24412">
        <w:rPr>
          <w:rFonts w:eastAsia="Arial"/>
          <w:kern w:val="1"/>
        </w:rPr>
        <w:t>Комиссии Совета могут проводить совместные заседания.</w:t>
      </w:r>
    </w:p>
    <w:p w:rsidR="00796855" w:rsidRPr="00E24412" w:rsidRDefault="00796855" w:rsidP="00796855">
      <w:pPr>
        <w:widowControl w:val="0"/>
        <w:suppressAutoHyphens/>
        <w:ind w:firstLine="690"/>
        <w:jc w:val="both"/>
        <w:rPr>
          <w:rFonts w:eastAsia="Arial"/>
          <w:kern w:val="1"/>
        </w:rPr>
      </w:pPr>
    </w:p>
    <w:p w:rsidR="00796855" w:rsidRDefault="00796855" w:rsidP="00796855">
      <w:pPr>
        <w:widowControl w:val="0"/>
        <w:suppressAutoHyphens/>
        <w:ind w:firstLine="851"/>
        <w:jc w:val="both"/>
        <w:rPr>
          <w:rFonts w:eastAsia="Arial"/>
          <w:kern w:val="1"/>
        </w:rPr>
      </w:pPr>
      <w:r w:rsidRPr="00E24412">
        <w:rPr>
          <w:rFonts w:eastAsia="Arial"/>
          <w:kern w:val="1"/>
        </w:rPr>
        <w:t xml:space="preserve">Статья 9. </w:t>
      </w:r>
    </w:p>
    <w:p w:rsidR="00796855" w:rsidRPr="00E24412" w:rsidRDefault="00796855" w:rsidP="00796855">
      <w:pPr>
        <w:widowControl w:val="0"/>
        <w:suppressAutoHyphens/>
        <w:ind w:firstLine="851"/>
        <w:jc w:val="both"/>
        <w:rPr>
          <w:rFonts w:eastAsia="Arial"/>
          <w:kern w:val="1"/>
        </w:rPr>
      </w:pPr>
      <w:r w:rsidRPr="00E24412">
        <w:rPr>
          <w:rFonts w:eastAsia="Arial"/>
          <w:kern w:val="1"/>
        </w:rPr>
        <w:t>Комиссии Совета:</w:t>
      </w:r>
    </w:p>
    <w:p w:rsidR="00796855" w:rsidRPr="00E24412" w:rsidRDefault="00796855" w:rsidP="00796855">
      <w:pPr>
        <w:suppressAutoHyphens/>
        <w:ind w:firstLine="851"/>
        <w:jc w:val="both"/>
        <w:rPr>
          <w:rFonts w:cs="Calibri"/>
          <w:lang w:eastAsia="ar-SA"/>
        </w:rPr>
      </w:pPr>
      <w:r w:rsidRPr="00E24412">
        <w:rPr>
          <w:rFonts w:cs="Calibri"/>
          <w:lang w:eastAsia="ar-SA"/>
        </w:rPr>
        <w:t>Основными задачами постоянных (по своей компетенции) комиссий Совета являются:</w:t>
      </w:r>
    </w:p>
    <w:p w:rsidR="00796855" w:rsidRPr="00E24412" w:rsidRDefault="00796855" w:rsidP="00796855">
      <w:pPr>
        <w:shd w:val="clear" w:color="auto" w:fill="FFFFFF"/>
        <w:tabs>
          <w:tab w:val="left" w:pos="1402"/>
        </w:tabs>
        <w:suppressAutoHyphens/>
        <w:spacing w:before="38" w:line="322" w:lineRule="exact"/>
        <w:ind w:firstLine="851"/>
        <w:jc w:val="both"/>
        <w:rPr>
          <w:rFonts w:cs="Calibri"/>
          <w:lang w:eastAsia="ar-SA"/>
        </w:rPr>
      </w:pPr>
      <w:r w:rsidRPr="00E24412">
        <w:rPr>
          <w:rFonts w:cs="Calibri"/>
          <w:lang w:eastAsia="ar-SA"/>
        </w:rPr>
        <w:t>разработка и внесение на рассмотрение Совета проектов решений Совета;</w:t>
      </w:r>
    </w:p>
    <w:p w:rsidR="00796855" w:rsidRPr="00E24412" w:rsidRDefault="00796855" w:rsidP="00796855">
      <w:pPr>
        <w:shd w:val="clear" w:color="auto" w:fill="FFFFFF"/>
        <w:tabs>
          <w:tab w:val="left" w:pos="1402"/>
        </w:tabs>
        <w:suppressAutoHyphens/>
        <w:spacing w:line="322" w:lineRule="exact"/>
        <w:ind w:firstLine="851"/>
        <w:jc w:val="both"/>
        <w:rPr>
          <w:rFonts w:cs="Calibri"/>
          <w:lang w:eastAsia="ar-SA"/>
        </w:rPr>
      </w:pPr>
      <w:r w:rsidRPr="00E24412">
        <w:rPr>
          <w:rFonts w:cs="Calibri"/>
          <w:lang w:eastAsia="ar-SA"/>
        </w:rPr>
        <w:t>предварительное рассмотрение и подготовка заключений по вопросам, вносимым на рассмотрение Совета;</w:t>
      </w:r>
    </w:p>
    <w:p w:rsidR="00796855" w:rsidRPr="00E24412" w:rsidRDefault="00796855" w:rsidP="00796855">
      <w:pPr>
        <w:shd w:val="clear" w:color="auto" w:fill="FFFFFF"/>
        <w:tabs>
          <w:tab w:val="left" w:pos="1402"/>
        </w:tabs>
        <w:suppressAutoHyphens/>
        <w:spacing w:line="322" w:lineRule="exact"/>
        <w:ind w:firstLine="851"/>
        <w:jc w:val="both"/>
        <w:rPr>
          <w:rFonts w:cs="Calibri"/>
          <w:lang w:eastAsia="ar-SA"/>
        </w:rPr>
      </w:pPr>
      <w:r w:rsidRPr="00E24412">
        <w:rPr>
          <w:rFonts w:cs="Calibri"/>
          <w:lang w:eastAsia="ar-SA"/>
        </w:rPr>
        <w:t>участие в организации работы по практическому исполнению решений Совета;</w:t>
      </w:r>
    </w:p>
    <w:p w:rsidR="00796855" w:rsidRPr="00E24412" w:rsidRDefault="00796855" w:rsidP="00796855">
      <w:pPr>
        <w:shd w:val="clear" w:color="auto" w:fill="FFFFFF"/>
        <w:tabs>
          <w:tab w:val="left" w:pos="1378"/>
        </w:tabs>
        <w:suppressAutoHyphens/>
        <w:spacing w:line="322" w:lineRule="exact"/>
        <w:ind w:firstLine="851"/>
        <w:jc w:val="both"/>
        <w:rPr>
          <w:rFonts w:cs="Calibri"/>
          <w:lang w:eastAsia="ar-SA"/>
        </w:rPr>
      </w:pPr>
      <w:r w:rsidRPr="00E24412">
        <w:rPr>
          <w:rFonts w:cs="Calibri"/>
          <w:lang w:eastAsia="ar-SA"/>
        </w:rPr>
        <w:t xml:space="preserve">контроль за соблюдением органами и должностными лицами администрации </w:t>
      </w:r>
      <w:r>
        <w:rPr>
          <w:rFonts w:cs="Calibri"/>
          <w:lang w:eastAsia="ar-SA"/>
        </w:rPr>
        <w:t>Кореновского городского</w:t>
      </w:r>
      <w:r w:rsidRPr="00E24412">
        <w:rPr>
          <w:rFonts w:cs="Calibri"/>
          <w:lang w:eastAsia="ar-SA"/>
        </w:rPr>
        <w:t xml:space="preserve"> поселения Кореновского района полномочий по решению вопросов местного значения;</w:t>
      </w:r>
    </w:p>
    <w:p w:rsidR="00796855" w:rsidRPr="00E24412" w:rsidRDefault="00796855" w:rsidP="00796855">
      <w:pPr>
        <w:shd w:val="clear" w:color="auto" w:fill="FFFFFF"/>
        <w:tabs>
          <w:tab w:val="left" w:pos="1378"/>
        </w:tabs>
        <w:suppressAutoHyphens/>
        <w:spacing w:line="322" w:lineRule="exact"/>
        <w:ind w:firstLine="851"/>
        <w:jc w:val="both"/>
        <w:rPr>
          <w:rFonts w:cs="Calibri"/>
          <w:lang w:eastAsia="ar-SA"/>
        </w:rPr>
      </w:pPr>
      <w:r w:rsidRPr="00E24412">
        <w:rPr>
          <w:rFonts w:cs="Calibri"/>
          <w:lang w:eastAsia="ar-SA"/>
        </w:rPr>
        <w:t>контроль за рассмотрением и выполнением наказов избирателей;</w:t>
      </w:r>
    </w:p>
    <w:p w:rsidR="00796855" w:rsidRPr="00E24412" w:rsidRDefault="00796855" w:rsidP="00796855">
      <w:pPr>
        <w:suppressAutoHyphens/>
        <w:ind w:firstLine="851"/>
        <w:jc w:val="both"/>
        <w:rPr>
          <w:rFonts w:cs="Calibri"/>
          <w:lang w:eastAsia="ar-SA"/>
        </w:rPr>
      </w:pPr>
      <w:r w:rsidRPr="00E24412">
        <w:rPr>
          <w:rFonts w:cs="Calibri"/>
          <w:lang w:eastAsia="ar-SA"/>
        </w:rPr>
        <w:t>предоставление на сессию Совета докладов, содокладов, обзоров, аналитических и иных материалов;</w:t>
      </w:r>
    </w:p>
    <w:p w:rsidR="00796855" w:rsidRPr="00E24412" w:rsidRDefault="00796855" w:rsidP="00796855">
      <w:pPr>
        <w:shd w:val="clear" w:color="auto" w:fill="FFFFFF"/>
        <w:tabs>
          <w:tab w:val="left" w:pos="1378"/>
        </w:tabs>
        <w:suppressAutoHyphens/>
        <w:spacing w:line="322" w:lineRule="exact"/>
        <w:ind w:firstLine="851"/>
        <w:jc w:val="both"/>
        <w:rPr>
          <w:rFonts w:cs="Calibri"/>
          <w:lang w:eastAsia="ar-SA"/>
        </w:rPr>
      </w:pPr>
      <w:r w:rsidRPr="00E24412">
        <w:rPr>
          <w:rFonts w:cs="Calibri"/>
          <w:lang w:eastAsia="ar-SA"/>
        </w:rPr>
        <w:t>рассмотрение обращений граждан</w:t>
      </w:r>
      <w:r w:rsidR="006040C8">
        <w:rPr>
          <w:rFonts w:cs="Calibri"/>
          <w:lang w:eastAsia="ar-SA"/>
        </w:rPr>
        <w:t>,</w:t>
      </w:r>
      <w:r w:rsidRPr="00E24412">
        <w:rPr>
          <w:rFonts w:cs="Calibri"/>
          <w:lang w:eastAsia="ar-SA"/>
        </w:rPr>
        <w:t xml:space="preserve"> поступающих в Совет;</w:t>
      </w:r>
    </w:p>
    <w:p w:rsidR="00796855" w:rsidRPr="00E24412" w:rsidRDefault="00796855" w:rsidP="00796855">
      <w:pPr>
        <w:shd w:val="clear" w:color="auto" w:fill="FFFFFF"/>
        <w:tabs>
          <w:tab w:val="left" w:pos="1536"/>
        </w:tabs>
        <w:suppressAutoHyphens/>
        <w:spacing w:line="341" w:lineRule="exact"/>
        <w:ind w:firstLine="851"/>
        <w:jc w:val="both"/>
        <w:rPr>
          <w:rFonts w:cs="Calibri"/>
          <w:lang w:eastAsia="ar-SA"/>
        </w:rPr>
      </w:pPr>
      <w:r w:rsidRPr="00E24412">
        <w:rPr>
          <w:rFonts w:cs="Calibri"/>
          <w:lang w:eastAsia="ar-SA"/>
        </w:rPr>
        <w:t>организация и проведение по поручению Совета депутатских расследований;</w:t>
      </w:r>
    </w:p>
    <w:p w:rsidR="00796855" w:rsidRPr="00E24412" w:rsidRDefault="00796855" w:rsidP="00796855">
      <w:pPr>
        <w:shd w:val="clear" w:color="auto" w:fill="FFFFFF"/>
        <w:tabs>
          <w:tab w:val="left" w:pos="1536"/>
        </w:tabs>
        <w:suppressAutoHyphens/>
        <w:spacing w:line="317" w:lineRule="exact"/>
        <w:ind w:firstLine="851"/>
        <w:jc w:val="both"/>
        <w:rPr>
          <w:rFonts w:cs="Calibri"/>
          <w:lang w:eastAsia="ar-SA"/>
        </w:rPr>
      </w:pPr>
      <w:r w:rsidRPr="00E24412">
        <w:rPr>
          <w:rFonts w:cs="Calibri"/>
          <w:lang w:eastAsia="ar-SA"/>
        </w:rPr>
        <w:t>организация и проведение депутатских слушаний по вопросам, отнесенным к ведению Совета и представляющих общественный интерес;</w:t>
      </w:r>
    </w:p>
    <w:p w:rsidR="00796855" w:rsidRPr="00E24412" w:rsidRDefault="00796855" w:rsidP="00796855">
      <w:pPr>
        <w:shd w:val="clear" w:color="auto" w:fill="FFFFFF"/>
        <w:tabs>
          <w:tab w:val="left" w:pos="1536"/>
        </w:tabs>
        <w:suppressAutoHyphens/>
        <w:spacing w:line="317" w:lineRule="exact"/>
        <w:ind w:firstLine="851"/>
        <w:jc w:val="both"/>
        <w:rPr>
          <w:rFonts w:cs="Calibri"/>
          <w:lang w:eastAsia="ar-SA"/>
        </w:rPr>
      </w:pPr>
      <w:r w:rsidRPr="00E24412">
        <w:rPr>
          <w:rFonts w:cs="Calibri"/>
          <w:lang w:eastAsia="ar-SA"/>
        </w:rPr>
        <w:t>разработка планов работы комиссии;</w:t>
      </w:r>
    </w:p>
    <w:p w:rsidR="00796855" w:rsidRPr="00E24412" w:rsidRDefault="00796855" w:rsidP="00796855">
      <w:pPr>
        <w:suppressAutoHyphens/>
        <w:ind w:firstLine="851"/>
        <w:jc w:val="both"/>
        <w:rPr>
          <w:rFonts w:cs="Calibri"/>
          <w:lang w:eastAsia="ar-SA"/>
        </w:rPr>
      </w:pPr>
      <w:r w:rsidRPr="00E24412">
        <w:rPr>
          <w:rFonts w:cs="Calibri"/>
          <w:lang w:eastAsia="ar-SA"/>
        </w:rPr>
        <w:t>организация работы депутатов Совета в избирательных округах и</w:t>
      </w:r>
      <w:r w:rsidRPr="00E24412">
        <w:rPr>
          <w:rFonts w:cs="Calibri"/>
          <w:lang w:eastAsia="ar-SA"/>
        </w:rPr>
        <w:br/>
        <w:t>приема граждан;</w:t>
      </w:r>
    </w:p>
    <w:p w:rsidR="00796855" w:rsidRPr="00E24412" w:rsidRDefault="00796855" w:rsidP="00796855">
      <w:pPr>
        <w:widowControl w:val="0"/>
        <w:suppressAutoHyphens/>
        <w:ind w:firstLine="851"/>
        <w:jc w:val="both"/>
        <w:rPr>
          <w:rFonts w:eastAsia="Arial"/>
          <w:kern w:val="1"/>
        </w:rPr>
      </w:pPr>
      <w:r w:rsidRPr="00E24412">
        <w:rPr>
          <w:rFonts w:eastAsia="Arial"/>
          <w:kern w:val="1"/>
        </w:rPr>
        <w:t>контроль в пределах своей компетенции выполнений решений Совета и ее комиссий;</w:t>
      </w:r>
    </w:p>
    <w:p w:rsidR="00796855" w:rsidRPr="00E24412" w:rsidRDefault="00796855" w:rsidP="00796855">
      <w:pPr>
        <w:widowControl w:val="0"/>
        <w:suppressAutoHyphens/>
        <w:ind w:firstLine="851"/>
        <w:jc w:val="both"/>
        <w:rPr>
          <w:rFonts w:eastAsia="Arial"/>
          <w:kern w:val="1"/>
        </w:rPr>
      </w:pPr>
      <w:r w:rsidRPr="00E24412">
        <w:rPr>
          <w:rFonts w:eastAsia="Arial"/>
          <w:kern w:val="1"/>
        </w:rPr>
        <w:t>запрашивать и заслушивать сообщения соответствующих представителей органов местного самоуправления, предприятий, учреждений, организаций по вопросам, относящихся к ведению комиссий;</w:t>
      </w:r>
    </w:p>
    <w:p w:rsidR="00796855" w:rsidRPr="00E24412" w:rsidRDefault="00796855" w:rsidP="00796855">
      <w:pPr>
        <w:widowControl w:val="0"/>
        <w:suppressAutoHyphens/>
        <w:ind w:firstLine="851"/>
        <w:jc w:val="both"/>
        <w:rPr>
          <w:rFonts w:eastAsia="Arial"/>
          <w:kern w:val="1"/>
        </w:rPr>
      </w:pPr>
      <w:r w:rsidRPr="00E24412">
        <w:rPr>
          <w:rFonts w:eastAsia="Arial"/>
          <w:kern w:val="1"/>
        </w:rPr>
        <w:t xml:space="preserve">рекомендовать своих членов в состав комиссий, образуемых Советом и администрацией </w:t>
      </w:r>
      <w:r>
        <w:rPr>
          <w:rFonts w:eastAsia="Arial"/>
          <w:kern w:val="1"/>
        </w:rPr>
        <w:t>Кореновского городского</w:t>
      </w:r>
      <w:r w:rsidRPr="00E24412">
        <w:rPr>
          <w:rFonts w:eastAsia="Arial"/>
          <w:kern w:val="1"/>
        </w:rPr>
        <w:t xml:space="preserve"> поселения Кореновского района;</w:t>
      </w:r>
    </w:p>
    <w:p w:rsidR="00796855" w:rsidRPr="00E24412" w:rsidRDefault="00796855" w:rsidP="00796855">
      <w:pPr>
        <w:widowControl w:val="0"/>
        <w:suppressAutoHyphens/>
        <w:ind w:firstLine="851"/>
        <w:jc w:val="both"/>
        <w:rPr>
          <w:rFonts w:eastAsia="Arial"/>
          <w:kern w:val="1"/>
        </w:rPr>
      </w:pPr>
      <w:r w:rsidRPr="00E24412">
        <w:rPr>
          <w:rFonts w:eastAsia="Arial"/>
          <w:kern w:val="1"/>
        </w:rPr>
        <w:t xml:space="preserve">обращаться с вопросами к руководству Совета, администрации </w:t>
      </w:r>
      <w:r>
        <w:rPr>
          <w:rFonts w:eastAsia="Arial"/>
          <w:kern w:val="1"/>
        </w:rPr>
        <w:t>Кореновского городского поселения Кореновского района</w:t>
      </w:r>
      <w:r w:rsidRPr="00E24412">
        <w:rPr>
          <w:rFonts w:eastAsia="Arial"/>
          <w:kern w:val="1"/>
        </w:rPr>
        <w:t>;</w:t>
      </w:r>
    </w:p>
    <w:p w:rsidR="00796855" w:rsidRPr="00E24412" w:rsidRDefault="00796855" w:rsidP="00796855">
      <w:pPr>
        <w:widowControl w:val="0"/>
        <w:suppressAutoHyphens/>
        <w:ind w:firstLine="851"/>
        <w:jc w:val="both"/>
        <w:rPr>
          <w:rFonts w:eastAsia="Arial"/>
          <w:kern w:val="1"/>
        </w:rPr>
      </w:pPr>
      <w:r w:rsidRPr="00E24412">
        <w:rPr>
          <w:rFonts w:eastAsia="Arial"/>
          <w:kern w:val="1"/>
        </w:rPr>
        <w:t>выступать с докладами и содокладами на заседаниях Совета;</w:t>
      </w:r>
    </w:p>
    <w:p w:rsidR="00796855" w:rsidRPr="00E24412" w:rsidRDefault="00796855" w:rsidP="00796855">
      <w:pPr>
        <w:widowControl w:val="0"/>
        <w:suppressAutoHyphens/>
        <w:ind w:firstLine="851"/>
        <w:jc w:val="both"/>
        <w:rPr>
          <w:rFonts w:eastAsia="Arial"/>
          <w:kern w:val="1"/>
        </w:rPr>
      </w:pPr>
      <w:r w:rsidRPr="00E24412">
        <w:rPr>
          <w:rFonts w:eastAsia="Arial"/>
          <w:kern w:val="1"/>
        </w:rPr>
        <w:t xml:space="preserve">предварительное рассматривание бюджета </w:t>
      </w:r>
      <w:r>
        <w:rPr>
          <w:rFonts w:eastAsia="Arial"/>
          <w:kern w:val="1"/>
        </w:rPr>
        <w:t>Кореновского городского</w:t>
      </w:r>
      <w:r w:rsidRPr="00E24412">
        <w:rPr>
          <w:rFonts w:eastAsia="Arial"/>
          <w:kern w:val="1"/>
        </w:rPr>
        <w:t xml:space="preserve"> поселения Кореновского района, внесение своих предложений в Совет на рассмотрение;</w:t>
      </w:r>
    </w:p>
    <w:p w:rsidR="00796855" w:rsidRPr="00E24412" w:rsidRDefault="00796855" w:rsidP="00796855">
      <w:pPr>
        <w:widowControl w:val="0"/>
        <w:suppressAutoHyphens/>
        <w:ind w:firstLine="540"/>
        <w:jc w:val="both"/>
        <w:rPr>
          <w:rFonts w:eastAsia="Arial"/>
          <w:kern w:val="1"/>
        </w:rPr>
      </w:pPr>
    </w:p>
    <w:p w:rsidR="00796855" w:rsidRDefault="00796855" w:rsidP="00796855">
      <w:pPr>
        <w:widowControl w:val="0"/>
        <w:suppressAutoHyphens/>
        <w:ind w:firstLine="851"/>
        <w:jc w:val="both"/>
        <w:rPr>
          <w:rFonts w:eastAsia="Arial"/>
          <w:kern w:val="1"/>
        </w:rPr>
      </w:pPr>
      <w:r w:rsidRPr="00E24412">
        <w:rPr>
          <w:rFonts w:eastAsia="Arial"/>
          <w:kern w:val="1"/>
        </w:rPr>
        <w:t xml:space="preserve">Статья 10.  </w:t>
      </w:r>
    </w:p>
    <w:p w:rsidR="00796855" w:rsidRPr="00E24412" w:rsidRDefault="00796855" w:rsidP="00796855">
      <w:pPr>
        <w:widowControl w:val="0"/>
        <w:suppressAutoHyphens/>
        <w:ind w:firstLine="851"/>
        <w:jc w:val="both"/>
        <w:rPr>
          <w:rFonts w:eastAsia="Arial"/>
          <w:kern w:val="1"/>
        </w:rPr>
      </w:pPr>
      <w:r w:rsidRPr="00E24412">
        <w:rPr>
          <w:rFonts w:eastAsia="Arial"/>
          <w:kern w:val="1"/>
        </w:rPr>
        <w:t>Председатель комиссии:</w:t>
      </w:r>
    </w:p>
    <w:p w:rsidR="00796855" w:rsidRPr="00E24412" w:rsidRDefault="00796855" w:rsidP="00796855">
      <w:pPr>
        <w:shd w:val="clear" w:color="auto" w:fill="FFFFFF"/>
        <w:suppressAutoHyphens/>
        <w:ind w:firstLine="851"/>
        <w:jc w:val="both"/>
        <w:rPr>
          <w:rFonts w:cs="Calibri"/>
          <w:lang w:eastAsia="ar-SA"/>
        </w:rPr>
      </w:pPr>
      <w:r w:rsidRPr="00E24412">
        <w:rPr>
          <w:rFonts w:cs="Calibri"/>
          <w:lang w:eastAsia="ar-SA"/>
        </w:rPr>
        <w:t>руководит работой комиссии;</w:t>
      </w:r>
    </w:p>
    <w:p w:rsidR="00796855" w:rsidRPr="00E24412" w:rsidRDefault="00796855" w:rsidP="00796855">
      <w:pPr>
        <w:shd w:val="clear" w:color="auto" w:fill="FFFFFF"/>
        <w:suppressAutoHyphens/>
        <w:spacing w:line="322" w:lineRule="exact"/>
        <w:ind w:firstLine="851"/>
        <w:jc w:val="both"/>
        <w:rPr>
          <w:rFonts w:cs="Calibri"/>
          <w:lang w:eastAsia="ar-SA"/>
        </w:rPr>
      </w:pPr>
      <w:r w:rsidRPr="00E24412">
        <w:rPr>
          <w:rFonts w:cs="Calibri"/>
          <w:lang w:eastAsia="ar-SA"/>
        </w:rPr>
        <w:t>созывает и ведет заседания комиссии;</w:t>
      </w:r>
    </w:p>
    <w:p w:rsidR="00796855" w:rsidRPr="00E24412" w:rsidRDefault="00796855" w:rsidP="00796855">
      <w:pPr>
        <w:shd w:val="clear" w:color="auto" w:fill="FFFFFF"/>
        <w:suppressAutoHyphens/>
        <w:spacing w:line="322" w:lineRule="exact"/>
        <w:ind w:right="34" w:firstLine="851"/>
        <w:jc w:val="both"/>
        <w:rPr>
          <w:rFonts w:cs="Calibri"/>
          <w:lang w:eastAsia="ar-SA"/>
        </w:rPr>
      </w:pPr>
      <w:r w:rsidRPr="00E24412">
        <w:rPr>
          <w:rFonts w:cs="Calibri"/>
          <w:lang w:eastAsia="ar-SA"/>
        </w:rPr>
        <w:t>определяет предварительную повестку дня заседания комиссии;</w:t>
      </w:r>
    </w:p>
    <w:p w:rsidR="00796855" w:rsidRPr="00E24412" w:rsidRDefault="00796855" w:rsidP="00796855">
      <w:pPr>
        <w:shd w:val="clear" w:color="auto" w:fill="FFFFFF"/>
        <w:suppressAutoHyphens/>
        <w:spacing w:line="322" w:lineRule="exact"/>
        <w:ind w:firstLine="851"/>
        <w:jc w:val="both"/>
        <w:rPr>
          <w:rFonts w:cs="Calibri"/>
          <w:lang w:eastAsia="ar-SA"/>
        </w:rPr>
      </w:pPr>
      <w:r w:rsidRPr="00E24412">
        <w:rPr>
          <w:rFonts w:cs="Calibri"/>
          <w:lang w:eastAsia="ar-SA"/>
        </w:rPr>
        <w:t>вносит предложения по плану работы комиссии;</w:t>
      </w:r>
    </w:p>
    <w:p w:rsidR="00796855" w:rsidRPr="00E24412" w:rsidRDefault="00796855" w:rsidP="00796855">
      <w:pPr>
        <w:suppressAutoHyphens/>
        <w:ind w:firstLine="851"/>
        <w:jc w:val="both"/>
        <w:rPr>
          <w:rFonts w:cs="Calibri"/>
          <w:lang w:eastAsia="ar-SA"/>
        </w:rPr>
      </w:pPr>
      <w:r w:rsidRPr="00E24412">
        <w:rPr>
          <w:rFonts w:cs="Calibri"/>
          <w:lang w:eastAsia="ar-SA"/>
        </w:rPr>
        <w:t>организует подготовку необходимых материалов к заседанию;</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приглашает для участия в заседании комиссии должностных лиц, представителей органов местного самоуправления </w:t>
      </w:r>
      <w:r>
        <w:rPr>
          <w:rFonts w:cs="Calibri"/>
          <w:lang w:eastAsia="ar-SA"/>
        </w:rPr>
        <w:t>Кореновского городского</w:t>
      </w:r>
      <w:r w:rsidRPr="00E24412">
        <w:rPr>
          <w:rFonts w:cs="Calibri"/>
          <w:lang w:eastAsia="ar-SA"/>
        </w:rPr>
        <w:t xml:space="preserve"> поселения Кореновского района</w:t>
      </w:r>
      <w:r w:rsidRPr="00E24412">
        <w:rPr>
          <w:rFonts w:cs="Calibri"/>
          <w:i/>
          <w:iCs/>
          <w:lang w:eastAsia="ar-SA"/>
        </w:rPr>
        <w:t xml:space="preserve"> </w:t>
      </w:r>
      <w:r w:rsidRPr="00E24412">
        <w:rPr>
          <w:rFonts w:cs="Calibri"/>
          <w:lang w:eastAsia="ar-SA"/>
        </w:rPr>
        <w:t>предприятий, учреждений, организаций, средств массовой информации;</w:t>
      </w:r>
    </w:p>
    <w:p w:rsidR="00796855" w:rsidRPr="00E24412" w:rsidRDefault="00796855" w:rsidP="00796855">
      <w:pPr>
        <w:suppressAutoHyphens/>
        <w:ind w:firstLine="851"/>
        <w:jc w:val="both"/>
        <w:rPr>
          <w:rFonts w:cs="Calibri"/>
          <w:lang w:eastAsia="ar-SA"/>
        </w:rPr>
      </w:pPr>
      <w:r w:rsidRPr="00E24412">
        <w:rPr>
          <w:rFonts w:cs="Calibri"/>
          <w:lang w:eastAsia="ar-SA"/>
        </w:rPr>
        <w:t>представляет комиссию в отношениях с Советом, органами государственной власти и местного самоуправления, общественными организациями, средствами массовой информации, предприятиями, учреждениями и гражданами;</w:t>
      </w:r>
    </w:p>
    <w:p w:rsidR="00796855" w:rsidRPr="00E24412" w:rsidRDefault="00796855" w:rsidP="00796855">
      <w:pPr>
        <w:widowControl w:val="0"/>
        <w:suppressAutoHyphens/>
        <w:autoSpaceDE w:val="0"/>
        <w:ind w:firstLine="851"/>
        <w:jc w:val="both"/>
        <w:rPr>
          <w:rFonts w:cs="Calibri"/>
          <w:lang w:eastAsia="ar-SA"/>
        </w:rPr>
      </w:pPr>
      <w:r w:rsidRPr="00E24412">
        <w:rPr>
          <w:rFonts w:cs="Calibri"/>
          <w:lang w:eastAsia="ar-SA"/>
        </w:rPr>
        <w:t>организует работу членов комиссии, дает им поручения, оказывает содействие в осуществлении ими своих полномочий;</w:t>
      </w:r>
    </w:p>
    <w:p w:rsidR="00796855" w:rsidRPr="00E24412" w:rsidRDefault="00796855" w:rsidP="00796855">
      <w:pPr>
        <w:shd w:val="clear" w:color="auto" w:fill="FFFFFF"/>
        <w:suppressAutoHyphens/>
        <w:ind w:firstLine="851"/>
        <w:jc w:val="both"/>
        <w:rPr>
          <w:rFonts w:cs="Calibri"/>
          <w:lang w:eastAsia="ar-SA"/>
        </w:rPr>
      </w:pPr>
      <w:r w:rsidRPr="00E24412">
        <w:rPr>
          <w:rFonts w:cs="Calibri"/>
          <w:lang w:eastAsia="ar-SA"/>
        </w:rPr>
        <w:t>направляет членам комиссии материалы и документы, связанные с деятельностью комиссии;</w:t>
      </w:r>
    </w:p>
    <w:p w:rsidR="00796855" w:rsidRPr="00E24412" w:rsidRDefault="00796855" w:rsidP="00796855">
      <w:pPr>
        <w:suppressAutoHyphens/>
        <w:ind w:firstLine="851"/>
        <w:jc w:val="both"/>
        <w:rPr>
          <w:rFonts w:cs="Calibri"/>
          <w:lang w:eastAsia="ar-SA"/>
        </w:rPr>
      </w:pPr>
      <w:r w:rsidRPr="00E24412">
        <w:rPr>
          <w:rFonts w:cs="Calibri"/>
          <w:lang w:eastAsia="ar-SA"/>
        </w:rPr>
        <w:t>организует работу по исполнению принятых комиссией рекомендаций, информирует комиссию о ходе этой работы;</w:t>
      </w:r>
    </w:p>
    <w:p w:rsidR="00796855" w:rsidRPr="00E24412" w:rsidRDefault="00796855" w:rsidP="00796855">
      <w:pPr>
        <w:shd w:val="clear" w:color="auto" w:fill="FFFFFF"/>
        <w:suppressAutoHyphens/>
        <w:ind w:firstLine="851"/>
        <w:jc w:val="both"/>
        <w:rPr>
          <w:rFonts w:cs="Calibri"/>
          <w:lang w:eastAsia="ar-SA"/>
        </w:rPr>
      </w:pPr>
      <w:r w:rsidRPr="00E24412">
        <w:rPr>
          <w:rFonts w:cs="Calibri"/>
          <w:lang w:eastAsia="ar-SA"/>
        </w:rPr>
        <w:t>исполняет иные полномочия, не противоречащие законодательству.</w:t>
      </w:r>
    </w:p>
    <w:p w:rsidR="00796855" w:rsidRPr="00E24412" w:rsidRDefault="00796855" w:rsidP="00796855">
      <w:pPr>
        <w:suppressAutoHyphens/>
        <w:ind w:firstLine="735"/>
        <w:jc w:val="both"/>
        <w:rPr>
          <w:rFonts w:cs="Calibri"/>
          <w:lang w:eastAsia="ar-SA"/>
        </w:rPr>
      </w:pPr>
    </w:p>
    <w:p w:rsidR="00796855" w:rsidRDefault="00796855" w:rsidP="00796855">
      <w:pPr>
        <w:widowControl w:val="0"/>
        <w:suppressAutoHyphens/>
        <w:ind w:firstLine="851"/>
        <w:jc w:val="both"/>
        <w:rPr>
          <w:rFonts w:eastAsia="Arial"/>
          <w:kern w:val="1"/>
        </w:rPr>
      </w:pPr>
      <w:r w:rsidRPr="00E24412">
        <w:rPr>
          <w:rFonts w:eastAsia="Arial"/>
          <w:kern w:val="1"/>
        </w:rPr>
        <w:t xml:space="preserve">Статья 11. </w:t>
      </w:r>
    </w:p>
    <w:p w:rsidR="00796855" w:rsidRPr="00E24412" w:rsidRDefault="00796855" w:rsidP="00796855">
      <w:pPr>
        <w:widowControl w:val="0"/>
        <w:suppressAutoHyphens/>
        <w:ind w:firstLine="708"/>
        <w:jc w:val="both"/>
        <w:rPr>
          <w:rFonts w:eastAsia="Arial"/>
          <w:kern w:val="1"/>
        </w:rPr>
      </w:pPr>
      <w:r>
        <w:rPr>
          <w:rFonts w:eastAsia="Arial"/>
          <w:kern w:val="1"/>
        </w:rPr>
        <w:t xml:space="preserve">  </w:t>
      </w:r>
      <w:r w:rsidRPr="00E24412">
        <w:rPr>
          <w:rFonts w:eastAsia="Arial"/>
          <w:kern w:val="1"/>
        </w:rPr>
        <w:t>Заместитель председателя комиссии:</w:t>
      </w:r>
    </w:p>
    <w:p w:rsidR="00796855" w:rsidRPr="00E24412" w:rsidRDefault="00796855" w:rsidP="00796855">
      <w:pPr>
        <w:widowControl w:val="0"/>
        <w:suppressAutoHyphens/>
        <w:ind w:firstLine="708"/>
        <w:jc w:val="both"/>
        <w:rPr>
          <w:rFonts w:eastAsia="Arial"/>
          <w:kern w:val="1"/>
        </w:rPr>
      </w:pPr>
      <w:r>
        <w:rPr>
          <w:rFonts w:eastAsia="Arial"/>
          <w:kern w:val="1"/>
        </w:rPr>
        <w:t xml:space="preserve">  </w:t>
      </w:r>
      <w:r w:rsidRPr="00E24412">
        <w:rPr>
          <w:rFonts w:eastAsia="Arial"/>
          <w:kern w:val="1"/>
        </w:rPr>
        <w:t>исполняет отдельные полномочия председателя комиссии по его поручению;</w:t>
      </w:r>
    </w:p>
    <w:p w:rsidR="00796855" w:rsidRPr="00E24412" w:rsidRDefault="00796855" w:rsidP="00796855">
      <w:pPr>
        <w:widowControl w:val="0"/>
        <w:suppressAutoHyphens/>
        <w:ind w:firstLine="708"/>
        <w:jc w:val="both"/>
        <w:rPr>
          <w:rFonts w:eastAsia="Arial"/>
          <w:kern w:val="1"/>
        </w:rPr>
      </w:pPr>
      <w:r>
        <w:rPr>
          <w:rFonts w:eastAsia="Arial"/>
          <w:kern w:val="1"/>
        </w:rPr>
        <w:t xml:space="preserve">  </w:t>
      </w:r>
      <w:r w:rsidRPr="00E24412">
        <w:rPr>
          <w:rFonts w:eastAsia="Arial"/>
          <w:kern w:val="1"/>
        </w:rPr>
        <w:t>исполняет обязанности председателя комиссии в его отсутствие.</w:t>
      </w:r>
    </w:p>
    <w:p w:rsidR="00796855" w:rsidRDefault="00796855" w:rsidP="00796855">
      <w:pPr>
        <w:shd w:val="clear" w:color="auto" w:fill="FFFFFF"/>
        <w:tabs>
          <w:tab w:val="left" w:pos="4738"/>
        </w:tabs>
        <w:suppressAutoHyphens/>
        <w:jc w:val="both"/>
        <w:rPr>
          <w:rFonts w:cs="Calibri"/>
          <w:lang w:eastAsia="ar-SA"/>
        </w:rPr>
      </w:pPr>
    </w:p>
    <w:p w:rsidR="00796855" w:rsidRDefault="00796855" w:rsidP="00796855">
      <w:pPr>
        <w:shd w:val="clear" w:color="auto" w:fill="FFFFFF"/>
        <w:tabs>
          <w:tab w:val="left" w:pos="4738"/>
        </w:tabs>
        <w:suppressAutoHyphens/>
        <w:jc w:val="both"/>
        <w:rPr>
          <w:rFonts w:cs="Calibri"/>
          <w:lang w:eastAsia="ar-SA"/>
        </w:rPr>
      </w:pPr>
      <w:r>
        <w:rPr>
          <w:rFonts w:cs="Calibri"/>
          <w:lang w:eastAsia="ar-SA"/>
        </w:rPr>
        <w:t xml:space="preserve">            </w:t>
      </w:r>
      <w:r w:rsidRPr="00E24412">
        <w:rPr>
          <w:rFonts w:cs="Calibri"/>
          <w:lang w:eastAsia="ar-SA"/>
        </w:rPr>
        <w:t xml:space="preserve">Статья 12. </w:t>
      </w:r>
    </w:p>
    <w:p w:rsidR="00796855" w:rsidRPr="00E24412" w:rsidRDefault="00796855" w:rsidP="00796855">
      <w:pPr>
        <w:shd w:val="clear" w:color="auto" w:fill="FFFFFF"/>
        <w:tabs>
          <w:tab w:val="left" w:pos="4738"/>
        </w:tabs>
        <w:suppressAutoHyphens/>
        <w:jc w:val="both"/>
        <w:rPr>
          <w:rFonts w:cs="Calibri"/>
          <w:lang w:eastAsia="ar-SA"/>
        </w:rPr>
      </w:pPr>
      <w:r>
        <w:rPr>
          <w:rFonts w:cs="Calibri"/>
          <w:lang w:eastAsia="ar-SA"/>
        </w:rPr>
        <w:t xml:space="preserve">            </w:t>
      </w:r>
      <w:r w:rsidRPr="00E24412">
        <w:rPr>
          <w:rFonts w:cs="Calibri"/>
          <w:lang w:eastAsia="ar-SA"/>
        </w:rPr>
        <w:t>Секретарь комиссии</w:t>
      </w:r>
      <w:r>
        <w:rPr>
          <w:rFonts w:cs="Calibri"/>
          <w:lang w:eastAsia="ar-SA"/>
        </w:rPr>
        <w:t>:</w:t>
      </w:r>
    </w:p>
    <w:p w:rsidR="00796855" w:rsidRPr="00E24412" w:rsidRDefault="00796855" w:rsidP="00796855">
      <w:pPr>
        <w:suppressAutoHyphens/>
        <w:ind w:firstLine="851"/>
        <w:jc w:val="both"/>
        <w:rPr>
          <w:rFonts w:cs="Calibri"/>
          <w:lang w:eastAsia="ar-SA"/>
        </w:rPr>
      </w:pPr>
      <w:r w:rsidRPr="00E24412">
        <w:rPr>
          <w:rFonts w:cs="Calibri"/>
          <w:lang w:eastAsia="ar-SA"/>
        </w:rPr>
        <w:t>организует ведение протокола заседания комиссии и делопроизводство комиссии;</w:t>
      </w:r>
    </w:p>
    <w:p w:rsidR="00796855" w:rsidRPr="00E24412" w:rsidRDefault="00796855" w:rsidP="00796855">
      <w:pPr>
        <w:shd w:val="clear" w:color="auto" w:fill="FFFFFF"/>
        <w:tabs>
          <w:tab w:val="left" w:pos="4738"/>
        </w:tabs>
        <w:suppressAutoHyphens/>
        <w:ind w:firstLine="851"/>
        <w:jc w:val="both"/>
        <w:rPr>
          <w:rFonts w:cs="Calibri"/>
          <w:lang w:eastAsia="ar-SA"/>
        </w:rPr>
      </w:pPr>
      <w:r w:rsidRPr="00E24412">
        <w:rPr>
          <w:rFonts w:cs="Calibri"/>
          <w:lang w:eastAsia="ar-SA"/>
        </w:rPr>
        <w:t>ведет учет посещения членами комиссии заседаний и выполняемых ими поручений;</w:t>
      </w:r>
    </w:p>
    <w:p w:rsidR="00796855" w:rsidRPr="00E24412" w:rsidRDefault="00796855" w:rsidP="00796855">
      <w:pPr>
        <w:shd w:val="clear" w:color="auto" w:fill="FFFFFF"/>
        <w:tabs>
          <w:tab w:val="left" w:pos="4738"/>
        </w:tabs>
        <w:suppressAutoHyphens/>
        <w:ind w:firstLine="851"/>
        <w:jc w:val="both"/>
        <w:rPr>
          <w:rFonts w:cs="Calibri"/>
          <w:lang w:eastAsia="ar-SA"/>
        </w:rPr>
      </w:pPr>
      <w:r w:rsidRPr="00E24412">
        <w:rPr>
          <w:rFonts w:cs="Calibri"/>
          <w:lang w:eastAsia="ar-SA"/>
        </w:rPr>
        <w:t>контролирует ход выполнения плана работы комиссии и информирует об этом членов комиссии;</w:t>
      </w:r>
    </w:p>
    <w:p w:rsidR="00796855" w:rsidRPr="00E24412" w:rsidRDefault="00796855" w:rsidP="00796855">
      <w:pPr>
        <w:shd w:val="clear" w:color="auto" w:fill="FFFFFF"/>
        <w:tabs>
          <w:tab w:val="left" w:pos="4738"/>
        </w:tabs>
        <w:suppressAutoHyphens/>
        <w:ind w:firstLine="851"/>
        <w:jc w:val="both"/>
        <w:rPr>
          <w:rFonts w:cs="Calibri"/>
          <w:lang w:eastAsia="ar-SA"/>
        </w:rPr>
      </w:pPr>
      <w:r w:rsidRPr="00E24412">
        <w:rPr>
          <w:rFonts w:cs="Calibri"/>
          <w:lang w:eastAsia="ar-SA"/>
        </w:rPr>
        <w:t>ведет переписку комиссии, готовит документы для сдачи в архив;</w:t>
      </w:r>
    </w:p>
    <w:p w:rsidR="00796855" w:rsidRPr="00E24412" w:rsidRDefault="00796855" w:rsidP="00796855">
      <w:pPr>
        <w:suppressAutoHyphens/>
        <w:ind w:firstLine="851"/>
        <w:rPr>
          <w:rFonts w:cs="Calibri"/>
          <w:lang w:eastAsia="ar-SA"/>
        </w:rPr>
      </w:pPr>
      <w:r w:rsidRPr="00E24412">
        <w:rPr>
          <w:rFonts w:cs="Calibri"/>
          <w:lang w:eastAsia="ar-SA"/>
        </w:rPr>
        <w:t>оповещает членов комиссии о времени очередного заседания;</w:t>
      </w:r>
    </w:p>
    <w:p w:rsidR="00796855" w:rsidRPr="00E24412" w:rsidRDefault="00796855" w:rsidP="00796855">
      <w:pPr>
        <w:shd w:val="clear" w:color="auto" w:fill="FFFFFF"/>
        <w:suppressAutoHyphens/>
        <w:ind w:firstLine="851"/>
        <w:jc w:val="both"/>
        <w:rPr>
          <w:rFonts w:cs="Calibri"/>
          <w:lang w:eastAsia="ar-SA"/>
        </w:rPr>
      </w:pPr>
      <w:r w:rsidRPr="00E24412">
        <w:rPr>
          <w:rFonts w:cs="Calibri"/>
          <w:lang w:eastAsia="ar-SA"/>
        </w:rPr>
        <w:t>выполняет другие поручения председателя комиссии и его заместителя.</w:t>
      </w:r>
    </w:p>
    <w:p w:rsidR="00796855" w:rsidRPr="00E24412" w:rsidRDefault="00796855" w:rsidP="00796855">
      <w:pPr>
        <w:shd w:val="clear" w:color="auto" w:fill="FFFFFF"/>
        <w:tabs>
          <w:tab w:val="left" w:pos="3418"/>
        </w:tabs>
        <w:suppressAutoHyphens/>
        <w:ind w:firstLine="540"/>
        <w:jc w:val="both"/>
        <w:rPr>
          <w:rFonts w:cs="Calibri"/>
          <w:lang w:eastAsia="ar-SA"/>
        </w:rPr>
      </w:pPr>
    </w:p>
    <w:p w:rsidR="00796855" w:rsidRDefault="00796855" w:rsidP="00796855">
      <w:pPr>
        <w:shd w:val="clear" w:color="auto" w:fill="FFFFFF"/>
        <w:tabs>
          <w:tab w:val="left" w:pos="3418"/>
        </w:tabs>
        <w:suppressAutoHyphens/>
        <w:ind w:firstLine="851"/>
        <w:jc w:val="both"/>
        <w:rPr>
          <w:rFonts w:cs="Calibri"/>
          <w:lang w:eastAsia="ar-SA"/>
        </w:rPr>
      </w:pPr>
      <w:r w:rsidRPr="00E24412">
        <w:rPr>
          <w:rFonts w:cs="Calibri"/>
          <w:lang w:eastAsia="ar-SA"/>
        </w:rPr>
        <w:t>Статья 13.</w:t>
      </w:r>
    </w:p>
    <w:p w:rsidR="00796855" w:rsidRPr="00E24412" w:rsidRDefault="00796855" w:rsidP="00796855">
      <w:pPr>
        <w:shd w:val="clear" w:color="auto" w:fill="FFFFFF"/>
        <w:tabs>
          <w:tab w:val="left" w:pos="3418"/>
        </w:tabs>
        <w:suppressAutoHyphens/>
        <w:jc w:val="both"/>
        <w:rPr>
          <w:rFonts w:cs="Calibri"/>
          <w:lang w:eastAsia="ar-SA"/>
        </w:rPr>
      </w:pPr>
      <w:r>
        <w:rPr>
          <w:rFonts w:cs="Calibri"/>
          <w:lang w:eastAsia="ar-SA"/>
        </w:rPr>
        <w:t xml:space="preserve">            </w:t>
      </w:r>
      <w:r w:rsidRPr="00E24412">
        <w:rPr>
          <w:rFonts w:cs="Calibri"/>
          <w:lang w:eastAsia="ar-SA"/>
        </w:rPr>
        <w:t>Член комиссии:</w:t>
      </w:r>
    </w:p>
    <w:p w:rsidR="00796855" w:rsidRPr="00E24412" w:rsidRDefault="00796855" w:rsidP="00796855">
      <w:pPr>
        <w:shd w:val="clear" w:color="auto" w:fill="FFFFFF"/>
        <w:suppressAutoHyphens/>
        <w:ind w:firstLine="708"/>
        <w:jc w:val="both"/>
        <w:rPr>
          <w:rFonts w:cs="Calibri"/>
          <w:lang w:eastAsia="ar-SA"/>
        </w:rPr>
      </w:pPr>
      <w:r>
        <w:rPr>
          <w:rFonts w:cs="Calibri"/>
          <w:lang w:eastAsia="ar-SA"/>
        </w:rPr>
        <w:t xml:space="preserve">  у</w:t>
      </w:r>
      <w:r w:rsidRPr="00E24412">
        <w:rPr>
          <w:rFonts w:cs="Calibri"/>
          <w:lang w:eastAsia="ar-SA"/>
        </w:rPr>
        <w:t>частвует в деятельности комиссии, выполняет ее поручения и поручения председателя комиссии;</w:t>
      </w:r>
    </w:p>
    <w:p w:rsidR="00796855" w:rsidRPr="00E24412" w:rsidRDefault="00796855" w:rsidP="00796855">
      <w:pPr>
        <w:shd w:val="clear" w:color="auto" w:fill="FFFFFF"/>
        <w:suppressAutoHyphens/>
        <w:spacing w:line="312" w:lineRule="exact"/>
        <w:ind w:firstLine="851"/>
        <w:jc w:val="both"/>
        <w:rPr>
          <w:rFonts w:cs="Calibri"/>
          <w:lang w:eastAsia="ar-SA"/>
        </w:rPr>
      </w:pPr>
      <w:r w:rsidRPr="00E24412">
        <w:rPr>
          <w:rFonts w:cs="Calibri"/>
          <w:lang w:eastAsia="ar-SA"/>
        </w:rPr>
        <w:t>вносит предложения для рассмотрения на заседании комиссии и участвует в их подготовке и обсуждении;</w:t>
      </w:r>
    </w:p>
    <w:p w:rsidR="00796855" w:rsidRPr="00E24412" w:rsidRDefault="00796855" w:rsidP="00796855">
      <w:pPr>
        <w:shd w:val="clear" w:color="auto" w:fill="FFFFFF"/>
        <w:tabs>
          <w:tab w:val="left" w:pos="1536"/>
        </w:tabs>
        <w:suppressAutoHyphens/>
        <w:spacing w:line="317" w:lineRule="exact"/>
        <w:ind w:firstLine="851"/>
        <w:jc w:val="both"/>
        <w:rPr>
          <w:rFonts w:cs="Calibri"/>
          <w:lang w:eastAsia="ar-SA"/>
        </w:rPr>
      </w:pPr>
      <w:r w:rsidRPr="00E24412">
        <w:rPr>
          <w:rFonts w:cs="Calibri"/>
          <w:lang w:eastAsia="ar-SA"/>
        </w:rPr>
        <w:t>представляет в письменной форме на сессии Совета предложения.</w:t>
      </w:r>
    </w:p>
    <w:p w:rsidR="00796855" w:rsidRPr="00E24412" w:rsidRDefault="00796855" w:rsidP="00796855">
      <w:pPr>
        <w:shd w:val="clear" w:color="auto" w:fill="FFFFFF"/>
        <w:tabs>
          <w:tab w:val="left" w:pos="1536"/>
        </w:tabs>
        <w:suppressAutoHyphens/>
        <w:spacing w:line="317" w:lineRule="exact"/>
        <w:ind w:firstLine="600"/>
        <w:jc w:val="both"/>
        <w:rPr>
          <w:rFonts w:cs="Calibri"/>
          <w:lang w:eastAsia="ar-SA"/>
        </w:rPr>
      </w:pPr>
    </w:p>
    <w:p w:rsidR="00796855" w:rsidRDefault="00796855" w:rsidP="00796855">
      <w:pPr>
        <w:widowControl w:val="0"/>
        <w:suppressAutoHyphens/>
        <w:ind w:firstLine="851"/>
        <w:jc w:val="both"/>
        <w:rPr>
          <w:rFonts w:eastAsia="Arial"/>
          <w:kern w:val="1"/>
        </w:rPr>
      </w:pPr>
      <w:r w:rsidRPr="00E24412">
        <w:rPr>
          <w:rFonts w:eastAsia="Arial"/>
          <w:kern w:val="1"/>
        </w:rPr>
        <w:t xml:space="preserve">Статья 14. </w:t>
      </w:r>
    </w:p>
    <w:p w:rsidR="00796855" w:rsidRPr="00E24412" w:rsidRDefault="00796855" w:rsidP="00796855">
      <w:pPr>
        <w:widowControl w:val="0"/>
        <w:suppressAutoHyphens/>
        <w:ind w:firstLine="851"/>
        <w:jc w:val="both"/>
        <w:rPr>
          <w:rFonts w:eastAsia="Arial"/>
          <w:kern w:val="1"/>
        </w:rPr>
      </w:pPr>
      <w:r w:rsidRPr="00E24412">
        <w:rPr>
          <w:rFonts w:eastAsia="Arial"/>
          <w:kern w:val="1"/>
        </w:rPr>
        <w:t>Совет может создавать временные комиссии для решения конкретных задач. В решении о создании временной комиссии указываются конкретная задача, для решения которой создана временная комиссия, ее полномочия, срок деятельности и состав временной комиссии.</w:t>
      </w:r>
    </w:p>
    <w:p w:rsidR="00796855" w:rsidRPr="00E24412" w:rsidRDefault="00796855" w:rsidP="00796855">
      <w:pPr>
        <w:widowControl w:val="0"/>
        <w:suppressAutoHyphens/>
        <w:ind w:firstLine="851"/>
        <w:jc w:val="both"/>
        <w:rPr>
          <w:rFonts w:eastAsia="Arial"/>
          <w:kern w:val="1"/>
        </w:rPr>
      </w:pPr>
      <w:r w:rsidRPr="00E24412">
        <w:rPr>
          <w:rFonts w:eastAsia="Arial"/>
          <w:kern w:val="1"/>
        </w:rPr>
        <w:t>Совет принимает решение о прекращении деятельности временной комиссии по выполнении возложенных на нее задач или по другим законным основаниям.</w:t>
      </w:r>
    </w:p>
    <w:p w:rsidR="00796855" w:rsidRPr="00E24412" w:rsidRDefault="00796855" w:rsidP="00796855">
      <w:pPr>
        <w:widowControl w:val="0"/>
        <w:suppressAutoHyphens/>
        <w:ind w:firstLine="540"/>
        <w:jc w:val="both"/>
        <w:rPr>
          <w:rFonts w:eastAsia="Arial"/>
          <w:kern w:val="1"/>
        </w:rPr>
      </w:pPr>
    </w:p>
    <w:p w:rsidR="00796855" w:rsidRDefault="00796855" w:rsidP="00796855">
      <w:pPr>
        <w:suppressAutoHyphens/>
        <w:ind w:firstLine="851"/>
        <w:jc w:val="both"/>
        <w:rPr>
          <w:rFonts w:cs="Calibri"/>
          <w:lang w:eastAsia="ar-SA"/>
        </w:rPr>
      </w:pPr>
      <w:r w:rsidRPr="00E24412">
        <w:rPr>
          <w:rFonts w:cs="Calibri"/>
          <w:lang w:eastAsia="ar-SA"/>
        </w:rPr>
        <w:t xml:space="preserve">Статья 15. </w:t>
      </w:r>
    </w:p>
    <w:p w:rsidR="00796855" w:rsidRPr="002D3150" w:rsidRDefault="00796855" w:rsidP="00796855">
      <w:pPr>
        <w:suppressAutoHyphens/>
        <w:ind w:firstLine="851"/>
        <w:jc w:val="both"/>
        <w:rPr>
          <w:rFonts w:cs="Calibri"/>
          <w:color w:val="000000"/>
          <w:lang w:eastAsia="ar-SA"/>
        </w:rPr>
      </w:pPr>
      <w:r w:rsidRPr="002D3150">
        <w:rPr>
          <w:color w:val="000000"/>
        </w:rPr>
        <w:t>Функции постоянной комиссия по финансово-бюджетной и экономической политике</w:t>
      </w:r>
      <w:r w:rsidRPr="002D3150">
        <w:rPr>
          <w:rFonts w:cs="Calibri"/>
          <w:color w:val="000000"/>
          <w:lang w:eastAsia="ar-SA"/>
        </w:rPr>
        <w:t>:</w:t>
      </w:r>
    </w:p>
    <w:p w:rsidR="00796855" w:rsidRDefault="00796855" w:rsidP="00796855">
      <w:pPr>
        <w:shd w:val="clear" w:color="auto" w:fill="FFFFFF"/>
        <w:suppressAutoHyphens/>
        <w:spacing w:line="346" w:lineRule="exact"/>
        <w:ind w:firstLine="709"/>
        <w:jc w:val="both"/>
        <w:rPr>
          <w:rFonts w:cs="Calibri"/>
          <w:lang w:eastAsia="ar-SA"/>
        </w:rPr>
      </w:pPr>
      <w:r w:rsidRPr="00BD0DF1">
        <w:rPr>
          <w:rFonts w:cs="Calibri"/>
          <w:lang w:eastAsia="ar-SA"/>
        </w:rPr>
        <w:t>разрабатывает по вопросам своей компетенции проекты решений Совета, готовит предложения по развитию нормативно-правовой базы поселения;</w:t>
      </w:r>
    </w:p>
    <w:p w:rsidR="00796855" w:rsidRDefault="00796855" w:rsidP="00796855">
      <w:pPr>
        <w:shd w:val="clear" w:color="auto" w:fill="FFFFFF"/>
        <w:suppressAutoHyphens/>
        <w:spacing w:line="346" w:lineRule="exact"/>
        <w:ind w:firstLine="709"/>
        <w:jc w:val="both"/>
        <w:rPr>
          <w:rFonts w:cs="Calibri"/>
          <w:lang w:eastAsia="ar-SA"/>
        </w:rPr>
      </w:pPr>
      <w:r>
        <w:rPr>
          <w:rFonts w:cs="Calibri"/>
          <w:lang w:eastAsia="ar-SA"/>
        </w:rPr>
        <w:t>о</w:t>
      </w:r>
      <w:r w:rsidRPr="00F9467A">
        <w:rPr>
          <w:rFonts w:cs="Calibri"/>
          <w:lang w:eastAsia="ar-SA"/>
        </w:rPr>
        <w:t>пределяет приоритетные направления социально-экономического развития поселения, планы развития поселения, осуществляет контроль за их выполнением</w:t>
      </w:r>
      <w:r>
        <w:rPr>
          <w:rFonts w:cs="Calibri"/>
          <w:lang w:eastAsia="ar-SA"/>
        </w:rPr>
        <w:t>;</w:t>
      </w:r>
    </w:p>
    <w:p w:rsidR="00796855" w:rsidRPr="00F9467A" w:rsidRDefault="00796855" w:rsidP="00796855">
      <w:pPr>
        <w:shd w:val="clear" w:color="auto" w:fill="FFFFFF"/>
        <w:suppressAutoHyphens/>
        <w:spacing w:line="346" w:lineRule="exact"/>
        <w:ind w:firstLine="709"/>
        <w:jc w:val="both"/>
        <w:rPr>
          <w:rFonts w:cs="Calibri"/>
          <w:lang w:eastAsia="ar-SA"/>
        </w:rPr>
      </w:pPr>
      <w:r w:rsidRPr="00446837">
        <w:rPr>
          <w:rFonts w:cs="Calibri"/>
          <w:lang w:eastAsia="ar-SA"/>
        </w:rPr>
        <w:t xml:space="preserve">осуществляет предварительное рассмотрение проекта местного бюджета на очередной финансовый год, отчета о его исполнении и подготовку по ним заключения с учетом обобщения замечаний и предложений, поступивших от других </w:t>
      </w:r>
      <w:r>
        <w:rPr>
          <w:rFonts w:cs="Calibri"/>
          <w:lang w:eastAsia="ar-SA"/>
        </w:rPr>
        <w:t>комиссий</w:t>
      </w:r>
      <w:r w:rsidRPr="00446837">
        <w:rPr>
          <w:rFonts w:cs="Calibri"/>
          <w:lang w:eastAsia="ar-SA"/>
        </w:rPr>
        <w:t xml:space="preserve"> и депутатов Совета</w:t>
      </w:r>
      <w:r>
        <w:rPr>
          <w:rFonts w:cs="Calibri"/>
          <w:lang w:eastAsia="ar-SA"/>
        </w:rPr>
        <w:t>;</w:t>
      </w:r>
    </w:p>
    <w:p w:rsidR="00796855" w:rsidRPr="00F9467A" w:rsidRDefault="00796855" w:rsidP="00796855">
      <w:pPr>
        <w:shd w:val="clear" w:color="auto" w:fill="FFFFFF"/>
        <w:suppressAutoHyphens/>
        <w:spacing w:line="317" w:lineRule="exact"/>
        <w:ind w:firstLine="709"/>
        <w:jc w:val="both"/>
        <w:rPr>
          <w:rFonts w:cs="Calibri"/>
          <w:lang w:eastAsia="ar-SA"/>
        </w:rPr>
      </w:pPr>
      <w:r>
        <w:rPr>
          <w:rFonts w:cs="Calibri"/>
          <w:lang w:eastAsia="ar-SA"/>
        </w:rPr>
        <w:t>и</w:t>
      </w:r>
      <w:r w:rsidRPr="00F9467A">
        <w:rPr>
          <w:rFonts w:cs="Calibri"/>
          <w:lang w:eastAsia="ar-SA"/>
        </w:rPr>
        <w:t>зучает и изыскивает возможности пополнения бюджета поселения, ведет работу по выявлению внутрихозяйственных резервов и дополнительных доходов бюджета, по усилению режима экономии при расходовании бюджетных средств</w:t>
      </w:r>
      <w:r>
        <w:rPr>
          <w:rFonts w:cs="Calibri"/>
          <w:lang w:eastAsia="ar-SA"/>
        </w:rPr>
        <w:t>;</w:t>
      </w:r>
    </w:p>
    <w:p w:rsidR="00796855" w:rsidRPr="00F9467A" w:rsidRDefault="00796855" w:rsidP="00796855">
      <w:pPr>
        <w:shd w:val="clear" w:color="auto" w:fill="FFFFFF"/>
        <w:suppressAutoHyphens/>
        <w:spacing w:line="317" w:lineRule="exact"/>
        <w:ind w:firstLine="709"/>
        <w:jc w:val="both"/>
        <w:rPr>
          <w:rFonts w:cs="Calibri"/>
          <w:lang w:eastAsia="ar-SA"/>
        </w:rPr>
      </w:pPr>
      <w:r>
        <w:rPr>
          <w:rFonts w:cs="Calibri"/>
          <w:lang w:eastAsia="ar-SA"/>
        </w:rPr>
        <w:t>р</w:t>
      </w:r>
      <w:r w:rsidRPr="00F9467A">
        <w:rPr>
          <w:rFonts w:cs="Calibri"/>
          <w:lang w:eastAsia="ar-SA"/>
        </w:rPr>
        <w:t xml:space="preserve">ассматривает внесенные администрацией </w:t>
      </w:r>
      <w:r>
        <w:rPr>
          <w:rFonts w:cs="Calibri"/>
          <w:lang w:eastAsia="ar-SA"/>
        </w:rPr>
        <w:t>Кореновского городского</w:t>
      </w:r>
      <w:r w:rsidRPr="00F9467A">
        <w:rPr>
          <w:rFonts w:cs="Calibri"/>
          <w:lang w:eastAsia="ar-SA"/>
        </w:rPr>
        <w:t xml:space="preserve"> поселения Кореновского района на</w:t>
      </w:r>
      <w:r w:rsidR="005719BF">
        <w:rPr>
          <w:rFonts w:cs="Calibri"/>
          <w:lang w:eastAsia="ar-SA"/>
        </w:rPr>
        <w:t xml:space="preserve"> утверждение Совета текущие и </w:t>
      </w:r>
      <w:r w:rsidRPr="00F9467A">
        <w:rPr>
          <w:rFonts w:cs="Calibri"/>
          <w:lang w:eastAsia="ar-SA"/>
        </w:rPr>
        <w:t xml:space="preserve">перспективные планы </w:t>
      </w:r>
      <w:r w:rsidR="005719BF">
        <w:rPr>
          <w:rFonts w:cs="Calibri"/>
          <w:lang w:eastAsia="ar-SA"/>
        </w:rPr>
        <w:t xml:space="preserve">и программы </w:t>
      </w:r>
      <w:r w:rsidRPr="00F9467A">
        <w:rPr>
          <w:rFonts w:cs="Calibri"/>
          <w:lang w:eastAsia="ar-SA"/>
        </w:rPr>
        <w:t xml:space="preserve">экономического </w:t>
      </w:r>
      <w:r w:rsidR="005719BF">
        <w:rPr>
          <w:rFonts w:cs="Calibri"/>
          <w:lang w:eastAsia="ar-SA"/>
        </w:rPr>
        <w:t>и</w:t>
      </w:r>
      <w:r w:rsidRPr="00F9467A">
        <w:rPr>
          <w:rFonts w:cs="Calibri"/>
          <w:lang w:eastAsia="ar-SA"/>
        </w:rPr>
        <w:t xml:space="preserve"> социального развития, отчеты об их выполнении и дает по ним свои заключения и замечания</w:t>
      </w:r>
      <w:r>
        <w:rPr>
          <w:rFonts w:cs="Calibri"/>
          <w:lang w:eastAsia="ar-SA"/>
        </w:rPr>
        <w:t>;</w:t>
      </w:r>
    </w:p>
    <w:p w:rsidR="00796855" w:rsidRPr="00F9467A" w:rsidRDefault="00796855" w:rsidP="00796855">
      <w:pPr>
        <w:suppressAutoHyphens/>
        <w:ind w:firstLine="709"/>
        <w:jc w:val="both"/>
        <w:rPr>
          <w:rFonts w:cs="Calibri"/>
          <w:lang w:eastAsia="ar-SA"/>
        </w:rPr>
      </w:pPr>
      <w:r>
        <w:rPr>
          <w:rFonts w:cs="Calibri"/>
          <w:lang w:eastAsia="ar-SA"/>
        </w:rPr>
        <w:t>г</w:t>
      </w:r>
      <w:r w:rsidRPr="00F9467A">
        <w:rPr>
          <w:rFonts w:cs="Calibri"/>
          <w:lang w:eastAsia="ar-SA"/>
        </w:rPr>
        <w:t>отовит и вносит на рассмотрения Совета вопросы по контролю за выполнением планов экономического и социального развития, выполнения бюджета поселения</w:t>
      </w:r>
      <w:r>
        <w:rPr>
          <w:rFonts w:cs="Calibri"/>
          <w:lang w:eastAsia="ar-SA"/>
        </w:rPr>
        <w:t>;</w:t>
      </w:r>
    </w:p>
    <w:p w:rsidR="00796855" w:rsidRPr="00F9467A" w:rsidRDefault="00796855" w:rsidP="00796855">
      <w:pPr>
        <w:suppressAutoHyphens/>
        <w:ind w:firstLine="709"/>
        <w:jc w:val="both"/>
        <w:rPr>
          <w:rFonts w:cs="Calibri"/>
          <w:lang w:eastAsia="ar-SA"/>
        </w:rPr>
      </w:pPr>
      <w:r>
        <w:rPr>
          <w:rFonts w:cs="Calibri"/>
          <w:lang w:eastAsia="ar-SA"/>
        </w:rPr>
        <w:t>р</w:t>
      </w:r>
      <w:r w:rsidRPr="00F9467A">
        <w:rPr>
          <w:rFonts w:cs="Calibri"/>
          <w:lang w:eastAsia="ar-SA"/>
        </w:rPr>
        <w:t>азрабатывает по вопросам своей компетенц</w:t>
      </w:r>
      <w:r w:rsidR="005719BF">
        <w:rPr>
          <w:rFonts w:cs="Calibri"/>
          <w:lang w:eastAsia="ar-SA"/>
        </w:rPr>
        <w:t xml:space="preserve">ии </w:t>
      </w:r>
      <w:r w:rsidRPr="00F9467A">
        <w:rPr>
          <w:rFonts w:cs="Calibri"/>
          <w:lang w:eastAsia="ar-SA"/>
        </w:rPr>
        <w:t xml:space="preserve">проекты решений, готовит предложения по развитию нормативно-правовой базы </w:t>
      </w:r>
      <w:r>
        <w:rPr>
          <w:rFonts w:cs="Calibri"/>
          <w:lang w:eastAsia="ar-SA"/>
        </w:rPr>
        <w:t>Кореновского городского</w:t>
      </w:r>
      <w:r w:rsidRPr="00F9467A">
        <w:rPr>
          <w:rFonts w:cs="Calibri"/>
          <w:lang w:eastAsia="ar-SA"/>
        </w:rPr>
        <w:t xml:space="preserve"> поселения Кореновского района</w:t>
      </w:r>
      <w:r>
        <w:rPr>
          <w:rFonts w:cs="Calibri"/>
          <w:lang w:eastAsia="ar-SA"/>
        </w:rPr>
        <w:t>;</w:t>
      </w:r>
    </w:p>
    <w:p w:rsidR="00796855" w:rsidRPr="00E24412" w:rsidRDefault="00796855" w:rsidP="00796855">
      <w:pPr>
        <w:shd w:val="clear" w:color="auto" w:fill="FFFFFF"/>
        <w:suppressAutoHyphens/>
        <w:spacing w:line="317" w:lineRule="exact"/>
        <w:ind w:firstLine="851"/>
        <w:jc w:val="both"/>
        <w:rPr>
          <w:rFonts w:cs="Calibri"/>
          <w:lang w:eastAsia="ar-SA"/>
        </w:rPr>
      </w:pPr>
      <w:r>
        <w:rPr>
          <w:rFonts w:cs="Calibri"/>
          <w:lang w:eastAsia="ar-SA"/>
        </w:rPr>
        <w:t xml:space="preserve">вносит предложение в Совет о проведении </w:t>
      </w:r>
      <w:r w:rsidRPr="00446837">
        <w:rPr>
          <w:rFonts w:cs="Calibri"/>
          <w:lang w:eastAsia="ar-SA"/>
        </w:rPr>
        <w:t>проверки финансово-хозяйственной деятельности муниципальных учреждений, муниципальных унитарных предприятий и предприятий, имеющих в уставном капитале доли, находящиеся в собственности муниципального образования, или использующих бюджетные средства</w:t>
      </w:r>
      <w:r w:rsidRPr="00E24412">
        <w:rPr>
          <w:rFonts w:cs="Calibri"/>
          <w:lang w:eastAsia="ar-SA"/>
        </w:rPr>
        <w:t>.</w:t>
      </w:r>
    </w:p>
    <w:p w:rsidR="00796855" w:rsidRPr="00E24412" w:rsidRDefault="00796855" w:rsidP="00796855">
      <w:pPr>
        <w:widowControl w:val="0"/>
        <w:suppressAutoHyphens/>
        <w:ind w:firstLine="540"/>
        <w:jc w:val="both"/>
        <w:rPr>
          <w:rFonts w:eastAsia="Arial"/>
          <w:kern w:val="1"/>
        </w:rPr>
      </w:pPr>
    </w:p>
    <w:p w:rsidR="00796855" w:rsidRDefault="00796855" w:rsidP="00796855">
      <w:pPr>
        <w:suppressAutoHyphens/>
        <w:ind w:firstLine="851"/>
        <w:jc w:val="both"/>
        <w:rPr>
          <w:rFonts w:cs="Calibri"/>
          <w:lang w:eastAsia="ar-SA"/>
        </w:rPr>
      </w:pPr>
      <w:r w:rsidRPr="00E24412">
        <w:rPr>
          <w:rFonts w:cs="Calibri"/>
          <w:lang w:eastAsia="ar-SA"/>
        </w:rPr>
        <w:t xml:space="preserve">Статья 16. </w:t>
      </w:r>
    </w:p>
    <w:p w:rsidR="00796855" w:rsidRPr="00E24412" w:rsidRDefault="00796855" w:rsidP="00796855">
      <w:pPr>
        <w:suppressAutoHyphens/>
        <w:ind w:firstLine="851"/>
        <w:jc w:val="both"/>
        <w:rPr>
          <w:rFonts w:cs="Calibri"/>
          <w:lang w:eastAsia="ar-SA"/>
        </w:rPr>
      </w:pPr>
      <w:r w:rsidRPr="00E24412">
        <w:rPr>
          <w:rFonts w:cs="Calibri"/>
          <w:lang w:eastAsia="ar-SA"/>
        </w:rPr>
        <w:t>Функции   постоянной комиссии по промышленности, транспорту, связи, строительству, жилищно-коммунальному хозяйству и предпринимательству:</w:t>
      </w:r>
    </w:p>
    <w:p w:rsidR="00796855" w:rsidRDefault="00796855" w:rsidP="00796855">
      <w:pPr>
        <w:shd w:val="clear" w:color="auto" w:fill="FFFFFF"/>
        <w:suppressAutoHyphens/>
        <w:spacing w:line="317" w:lineRule="exact"/>
        <w:ind w:firstLine="709"/>
        <w:jc w:val="both"/>
        <w:rPr>
          <w:rFonts w:cs="Calibri"/>
          <w:lang w:eastAsia="ar-SA"/>
        </w:rPr>
      </w:pPr>
      <w:r w:rsidRPr="00BD0DF1">
        <w:rPr>
          <w:rFonts w:cs="Calibri"/>
          <w:lang w:eastAsia="ar-SA"/>
        </w:rPr>
        <w:t>разрабатывает по вопросам своей компетенции проекты решений Совета, готовит предложения по развитию нормативно-правовой базы поселения;</w:t>
      </w:r>
    </w:p>
    <w:p w:rsidR="00796855" w:rsidRPr="00F9467A" w:rsidRDefault="00796855" w:rsidP="00796855">
      <w:pPr>
        <w:shd w:val="clear" w:color="auto" w:fill="FFFFFF"/>
        <w:suppressAutoHyphens/>
        <w:spacing w:line="317" w:lineRule="exact"/>
        <w:ind w:firstLine="709"/>
        <w:jc w:val="both"/>
        <w:rPr>
          <w:rFonts w:cs="Calibri"/>
          <w:lang w:eastAsia="ar-SA"/>
        </w:rPr>
      </w:pPr>
      <w:r>
        <w:rPr>
          <w:rFonts w:cs="Calibri"/>
          <w:lang w:eastAsia="ar-SA"/>
        </w:rPr>
        <w:t>у</w:t>
      </w:r>
      <w:r w:rsidRPr="00F9467A">
        <w:rPr>
          <w:rFonts w:cs="Calibri"/>
          <w:lang w:eastAsia="ar-SA"/>
        </w:rPr>
        <w:t>частвует в разработке и рассмотрении планов программ социально- экономическ</w:t>
      </w:r>
      <w:r w:rsidR="005719BF">
        <w:rPr>
          <w:rFonts w:cs="Calibri"/>
          <w:lang w:eastAsia="ar-SA"/>
        </w:rPr>
        <w:t xml:space="preserve">ого </w:t>
      </w:r>
      <w:r w:rsidRPr="00F9467A">
        <w:rPr>
          <w:rFonts w:cs="Calibri"/>
          <w:lang w:eastAsia="ar-SA"/>
        </w:rPr>
        <w:t>развития поселения</w:t>
      </w:r>
      <w:r w:rsidR="005719BF">
        <w:rPr>
          <w:rFonts w:cs="Calibri"/>
          <w:lang w:eastAsia="ar-SA"/>
        </w:rPr>
        <w:t xml:space="preserve"> </w:t>
      </w:r>
      <w:r w:rsidRPr="00F9467A">
        <w:rPr>
          <w:rFonts w:cs="Calibri"/>
          <w:lang w:eastAsia="ar-SA"/>
        </w:rPr>
        <w:t xml:space="preserve">в заслушивании отчётов </w:t>
      </w:r>
      <w:r w:rsidR="005719BF">
        <w:rPr>
          <w:rFonts w:cs="Calibri"/>
          <w:lang w:eastAsia="ar-SA"/>
        </w:rPr>
        <w:t xml:space="preserve">об </w:t>
      </w:r>
      <w:r w:rsidRPr="00F9467A">
        <w:rPr>
          <w:rFonts w:cs="Calibri"/>
          <w:lang w:eastAsia="ar-SA"/>
        </w:rPr>
        <w:t>их выполнении по вопросам, связанным с деятельностью комиссии</w:t>
      </w:r>
      <w:r>
        <w:rPr>
          <w:rFonts w:cs="Calibri"/>
          <w:lang w:eastAsia="ar-SA"/>
        </w:rPr>
        <w:t>;</w:t>
      </w:r>
    </w:p>
    <w:p w:rsidR="00796855" w:rsidRPr="00F9467A" w:rsidRDefault="00796855" w:rsidP="00796855">
      <w:pPr>
        <w:shd w:val="clear" w:color="auto" w:fill="FFFFFF"/>
        <w:suppressAutoHyphens/>
        <w:spacing w:line="317" w:lineRule="exact"/>
        <w:ind w:firstLine="709"/>
        <w:jc w:val="both"/>
        <w:rPr>
          <w:rFonts w:cs="Calibri"/>
          <w:lang w:eastAsia="ar-SA"/>
        </w:rPr>
      </w:pPr>
      <w:r>
        <w:rPr>
          <w:rFonts w:cs="Calibri"/>
          <w:lang w:eastAsia="ar-SA"/>
        </w:rPr>
        <w:t>у</w:t>
      </w:r>
      <w:r w:rsidRPr="00F9467A">
        <w:rPr>
          <w:rFonts w:cs="Calibri"/>
          <w:lang w:eastAsia="ar-SA"/>
        </w:rPr>
        <w:t>частвует в подготовке предложений по вопросам</w:t>
      </w:r>
      <w:r w:rsidR="005719BF">
        <w:rPr>
          <w:rFonts w:cs="Calibri"/>
          <w:lang w:eastAsia="ar-SA"/>
        </w:rPr>
        <w:t xml:space="preserve"> </w:t>
      </w:r>
      <w:r w:rsidRPr="00F9467A">
        <w:rPr>
          <w:rFonts w:cs="Calibri"/>
          <w:lang w:eastAsia="ar-SA"/>
        </w:rPr>
        <w:t>стратегии экономического развития поселения, относящихся к компетенции комиссии</w:t>
      </w:r>
      <w:r>
        <w:rPr>
          <w:rFonts w:cs="Calibri"/>
          <w:lang w:eastAsia="ar-SA"/>
        </w:rPr>
        <w:t>;</w:t>
      </w:r>
    </w:p>
    <w:p w:rsidR="00796855" w:rsidRPr="00F9467A" w:rsidRDefault="00796855" w:rsidP="00796855">
      <w:pPr>
        <w:suppressAutoHyphens/>
        <w:ind w:firstLine="709"/>
        <w:jc w:val="both"/>
        <w:rPr>
          <w:rFonts w:cs="Calibri"/>
          <w:lang w:eastAsia="ar-SA"/>
        </w:rPr>
      </w:pPr>
      <w:r>
        <w:rPr>
          <w:rFonts w:cs="Calibri"/>
          <w:lang w:eastAsia="ar-SA"/>
        </w:rPr>
        <w:t>с</w:t>
      </w:r>
      <w:r w:rsidR="005719BF">
        <w:rPr>
          <w:rFonts w:cs="Calibri"/>
          <w:lang w:eastAsia="ar-SA"/>
        </w:rPr>
        <w:t xml:space="preserve">одействует в проведении </w:t>
      </w:r>
      <w:r w:rsidRPr="00F9467A">
        <w:rPr>
          <w:rFonts w:cs="Calibri"/>
          <w:lang w:eastAsia="ar-SA"/>
        </w:rPr>
        <w:t xml:space="preserve">администрацией </w:t>
      </w:r>
      <w:r>
        <w:rPr>
          <w:rFonts w:cs="Calibri"/>
          <w:lang w:eastAsia="ar-SA"/>
        </w:rPr>
        <w:t>Кореновского городского</w:t>
      </w:r>
      <w:r w:rsidRPr="00F9467A">
        <w:rPr>
          <w:rFonts w:cs="Calibri"/>
          <w:lang w:eastAsia="ar-SA"/>
        </w:rPr>
        <w:t xml:space="preserve"> поселения Кореновского района экономической политики, рациональному использованию финансовых, материальных и сырьевых ресурсов поселения</w:t>
      </w:r>
      <w:r>
        <w:rPr>
          <w:rFonts w:cs="Calibri"/>
          <w:lang w:eastAsia="ar-SA"/>
        </w:rPr>
        <w:t>;</w:t>
      </w:r>
    </w:p>
    <w:p w:rsidR="00796855" w:rsidRPr="00F9467A" w:rsidRDefault="00796855" w:rsidP="00796855">
      <w:pPr>
        <w:shd w:val="clear" w:color="auto" w:fill="FFFFFF"/>
        <w:suppressAutoHyphens/>
        <w:spacing w:line="317" w:lineRule="exact"/>
        <w:ind w:firstLine="709"/>
        <w:jc w:val="both"/>
        <w:rPr>
          <w:rFonts w:cs="Calibri"/>
          <w:lang w:eastAsia="ar-SA"/>
        </w:rPr>
      </w:pPr>
      <w:r>
        <w:rPr>
          <w:rFonts w:cs="Calibri"/>
          <w:lang w:eastAsia="ar-SA"/>
        </w:rPr>
        <w:t>у</w:t>
      </w:r>
      <w:r w:rsidRPr="00F9467A">
        <w:rPr>
          <w:rFonts w:cs="Calibri"/>
          <w:lang w:eastAsia="ar-SA"/>
        </w:rPr>
        <w:t xml:space="preserve">частвует в проведении мероприятий по координации деятельности объектов инфраструктуры поселения, в области производства товаров, работы  и  услуг, развитию предпринимательства и инвестиционной деятельности, в социально-значимых сферах экономики </w:t>
      </w:r>
      <w:r>
        <w:rPr>
          <w:rFonts w:cs="Calibri"/>
          <w:lang w:eastAsia="ar-SA"/>
        </w:rPr>
        <w:t>Кореновского городского</w:t>
      </w:r>
      <w:r w:rsidRPr="00F9467A">
        <w:rPr>
          <w:rFonts w:cs="Calibri"/>
          <w:lang w:eastAsia="ar-SA"/>
        </w:rPr>
        <w:t xml:space="preserve"> поселения Кореновского района</w:t>
      </w:r>
      <w:r>
        <w:rPr>
          <w:rFonts w:cs="Calibri"/>
          <w:lang w:eastAsia="ar-SA"/>
        </w:rPr>
        <w:t>;</w:t>
      </w:r>
    </w:p>
    <w:p w:rsidR="00796855" w:rsidRPr="00F9467A" w:rsidRDefault="00796855" w:rsidP="00796855">
      <w:pPr>
        <w:suppressAutoHyphens/>
        <w:ind w:firstLine="709"/>
        <w:jc w:val="both"/>
        <w:rPr>
          <w:rFonts w:cs="Calibri"/>
          <w:lang w:eastAsia="ar-SA"/>
        </w:rPr>
      </w:pPr>
      <w:r>
        <w:rPr>
          <w:rFonts w:cs="Calibri"/>
          <w:lang w:eastAsia="ar-SA"/>
        </w:rPr>
        <w:t>у</w:t>
      </w:r>
      <w:r w:rsidRPr="00F9467A">
        <w:rPr>
          <w:rFonts w:cs="Calibri"/>
          <w:lang w:eastAsia="ar-SA"/>
        </w:rPr>
        <w:t xml:space="preserve">частвует в разработке и утверждении бюджета </w:t>
      </w:r>
      <w:r>
        <w:rPr>
          <w:rFonts w:cs="Calibri"/>
          <w:lang w:eastAsia="ar-SA"/>
        </w:rPr>
        <w:t>Кореновского городского</w:t>
      </w:r>
      <w:r w:rsidRPr="00F9467A">
        <w:rPr>
          <w:rFonts w:cs="Calibri"/>
          <w:lang w:eastAsia="ar-SA"/>
        </w:rPr>
        <w:t xml:space="preserve"> поселения Кореновского района по вопросам, входящим в компетенцию комиссии</w:t>
      </w:r>
      <w:r>
        <w:rPr>
          <w:rFonts w:cs="Calibri"/>
          <w:lang w:eastAsia="ar-SA"/>
        </w:rPr>
        <w:t>;</w:t>
      </w:r>
    </w:p>
    <w:p w:rsidR="00796855" w:rsidRPr="00F9467A" w:rsidRDefault="00796855" w:rsidP="00796855">
      <w:pPr>
        <w:suppressAutoHyphens/>
        <w:ind w:firstLine="709"/>
        <w:jc w:val="both"/>
        <w:rPr>
          <w:rFonts w:cs="Calibri"/>
          <w:lang w:eastAsia="ar-SA"/>
        </w:rPr>
      </w:pPr>
      <w:r>
        <w:rPr>
          <w:rFonts w:cs="Calibri"/>
          <w:lang w:eastAsia="ar-SA"/>
        </w:rPr>
        <w:t>у</w:t>
      </w:r>
      <w:r w:rsidRPr="00F9467A">
        <w:rPr>
          <w:rFonts w:cs="Calibri"/>
          <w:lang w:eastAsia="ar-SA"/>
        </w:rPr>
        <w:t xml:space="preserve">частвует в контроле за эффективным размещением производственных объектов на территории </w:t>
      </w:r>
      <w:r>
        <w:rPr>
          <w:rFonts w:cs="Calibri"/>
          <w:lang w:eastAsia="ar-SA"/>
        </w:rPr>
        <w:t>Кореновского городского</w:t>
      </w:r>
      <w:r w:rsidRPr="00F9467A">
        <w:rPr>
          <w:rFonts w:cs="Calibri"/>
          <w:lang w:eastAsia="ar-SA"/>
        </w:rPr>
        <w:t xml:space="preserve"> поселения</w:t>
      </w:r>
      <w:r w:rsidRPr="00F9467A">
        <w:rPr>
          <w:rFonts w:cs="Calibri"/>
          <w:b/>
          <w:bCs/>
          <w:lang w:eastAsia="ar-SA"/>
        </w:rPr>
        <w:t xml:space="preserve"> </w:t>
      </w:r>
      <w:r w:rsidRPr="00F9467A">
        <w:rPr>
          <w:rFonts w:cs="Calibri"/>
          <w:lang w:eastAsia="ar-SA"/>
        </w:rPr>
        <w:t>Кореновского района независимо от форм собственности.</w:t>
      </w:r>
    </w:p>
    <w:p w:rsidR="00796855" w:rsidRPr="00F9467A" w:rsidRDefault="00796855" w:rsidP="00796855">
      <w:pPr>
        <w:shd w:val="clear" w:color="auto" w:fill="FFFFFF"/>
        <w:suppressAutoHyphens/>
        <w:spacing w:line="317" w:lineRule="exact"/>
        <w:ind w:firstLine="709"/>
        <w:jc w:val="both"/>
        <w:rPr>
          <w:rFonts w:cs="Calibri"/>
          <w:lang w:eastAsia="ar-SA"/>
        </w:rPr>
      </w:pPr>
      <w:r>
        <w:rPr>
          <w:rFonts w:cs="Calibri"/>
          <w:lang w:eastAsia="ar-SA"/>
        </w:rPr>
        <w:t>у</w:t>
      </w:r>
      <w:r w:rsidRPr="00F9467A">
        <w:rPr>
          <w:rFonts w:cs="Calibri"/>
          <w:lang w:eastAsia="ar-SA"/>
        </w:rPr>
        <w:t>частвует в реализации государственной и региональной политики по поддержке и развитию</w:t>
      </w:r>
      <w:r w:rsidR="005719BF">
        <w:rPr>
          <w:rFonts w:cs="Calibri"/>
          <w:lang w:eastAsia="ar-SA"/>
        </w:rPr>
        <w:t xml:space="preserve"> </w:t>
      </w:r>
      <w:r w:rsidRPr="00F9467A">
        <w:rPr>
          <w:rFonts w:cs="Calibri"/>
          <w:lang w:eastAsia="ar-SA"/>
        </w:rPr>
        <w:t>промышленности, транспорта, связи, строительства,</w:t>
      </w:r>
      <w:r w:rsidR="006040C8">
        <w:rPr>
          <w:rFonts w:cs="Calibri"/>
          <w:lang w:eastAsia="ar-SA"/>
        </w:rPr>
        <w:t xml:space="preserve"> </w:t>
      </w:r>
      <w:r w:rsidRPr="00F9467A">
        <w:rPr>
          <w:rFonts w:cs="Calibri"/>
          <w:lang w:eastAsia="ar-SA"/>
        </w:rPr>
        <w:t>жилищно-коммунального хозяйства и  топливно-энергетического комплекса   поселения, созданию более совершенных хозяйственных механизмов      функционирования</w:t>
      </w:r>
      <w:r w:rsidR="005719BF">
        <w:rPr>
          <w:rFonts w:cs="Calibri"/>
          <w:lang w:eastAsia="ar-SA"/>
        </w:rPr>
        <w:t xml:space="preserve"> </w:t>
      </w:r>
      <w:r w:rsidRPr="00F9467A">
        <w:rPr>
          <w:rFonts w:cs="Calibri"/>
          <w:lang w:eastAsia="ar-SA"/>
        </w:rPr>
        <w:t>этих</w:t>
      </w:r>
      <w:r w:rsidR="005719BF">
        <w:rPr>
          <w:rFonts w:cs="Calibri"/>
          <w:lang w:eastAsia="ar-SA"/>
        </w:rPr>
        <w:t xml:space="preserve"> </w:t>
      </w:r>
      <w:r w:rsidRPr="00F9467A">
        <w:rPr>
          <w:rFonts w:cs="Calibri"/>
          <w:lang w:eastAsia="ar-SA"/>
        </w:rPr>
        <w:t>отраслей, упорядочения предпринимательской деятельности поселения</w:t>
      </w:r>
      <w:r>
        <w:rPr>
          <w:rFonts w:cs="Calibri"/>
          <w:lang w:eastAsia="ar-SA"/>
        </w:rPr>
        <w:t>;</w:t>
      </w:r>
    </w:p>
    <w:p w:rsidR="00796855" w:rsidRPr="00E24412" w:rsidRDefault="00796855" w:rsidP="00796855">
      <w:pPr>
        <w:suppressAutoHyphens/>
        <w:ind w:firstLine="851"/>
        <w:jc w:val="both"/>
        <w:rPr>
          <w:rFonts w:cs="Calibri"/>
          <w:lang w:eastAsia="ar-SA"/>
        </w:rPr>
      </w:pPr>
      <w:r w:rsidRPr="00446837">
        <w:rPr>
          <w:rFonts w:cs="Calibri"/>
          <w:lang w:eastAsia="ar-SA"/>
        </w:rPr>
        <w:t>по решению Совета, в пределах его компетенции, установленной уставом, комиссии могут быть предоставлены дополнительные полномочия</w:t>
      </w:r>
      <w:r w:rsidRPr="00E24412">
        <w:rPr>
          <w:rFonts w:cs="Calibri"/>
          <w:lang w:eastAsia="ar-SA"/>
        </w:rPr>
        <w:t>.</w:t>
      </w:r>
    </w:p>
    <w:p w:rsidR="00796855" w:rsidRPr="00E24412" w:rsidRDefault="00796855" w:rsidP="00796855">
      <w:pPr>
        <w:suppressAutoHyphens/>
        <w:ind w:firstLine="690"/>
        <w:jc w:val="both"/>
        <w:rPr>
          <w:rFonts w:cs="Calibri"/>
          <w:lang w:eastAsia="ar-SA"/>
        </w:rPr>
      </w:pPr>
    </w:p>
    <w:p w:rsidR="00796855" w:rsidRDefault="00796855" w:rsidP="00796855">
      <w:pPr>
        <w:ind w:firstLine="708"/>
        <w:jc w:val="both"/>
      </w:pPr>
      <w:r>
        <w:t xml:space="preserve">Статья 17. </w:t>
      </w:r>
    </w:p>
    <w:p w:rsidR="00796855" w:rsidRDefault="00796855" w:rsidP="00796855">
      <w:pPr>
        <w:ind w:firstLine="708"/>
        <w:jc w:val="both"/>
      </w:pPr>
      <w:r>
        <w:t>Функции постоянной комиссии по вопросам законности и правопорядка:</w:t>
      </w:r>
    </w:p>
    <w:p w:rsidR="00796855" w:rsidRPr="00F9467A" w:rsidRDefault="00796855" w:rsidP="00796855">
      <w:pPr>
        <w:shd w:val="clear" w:color="auto" w:fill="FFFFFF"/>
        <w:tabs>
          <w:tab w:val="left" w:pos="630"/>
        </w:tabs>
        <w:suppressAutoHyphens/>
        <w:spacing w:line="322" w:lineRule="exact"/>
        <w:ind w:firstLine="709"/>
        <w:jc w:val="both"/>
        <w:rPr>
          <w:rFonts w:cs="Calibri"/>
          <w:lang w:eastAsia="ar-SA"/>
        </w:rPr>
      </w:pPr>
      <w:r>
        <w:rPr>
          <w:rFonts w:cs="Calibri"/>
          <w:lang w:eastAsia="ar-SA"/>
        </w:rPr>
        <w:t>р</w:t>
      </w:r>
      <w:r w:rsidRPr="00F9467A">
        <w:rPr>
          <w:rFonts w:cs="Calibri"/>
          <w:lang w:eastAsia="ar-SA"/>
        </w:rPr>
        <w:t>азрабатывает по вопросам своей компетенции проекты решений Совета, готовит предложения по развитию нормативно-правовой базы поселения</w:t>
      </w:r>
      <w:r>
        <w:rPr>
          <w:rFonts w:cs="Calibri"/>
          <w:lang w:eastAsia="ar-SA"/>
        </w:rPr>
        <w:t>;</w:t>
      </w:r>
    </w:p>
    <w:p w:rsidR="00796855" w:rsidRPr="00F9467A" w:rsidRDefault="00796855" w:rsidP="00796855">
      <w:pPr>
        <w:shd w:val="clear" w:color="auto" w:fill="FFFFFF"/>
        <w:suppressAutoHyphens/>
        <w:spacing w:line="322" w:lineRule="exact"/>
        <w:ind w:firstLine="709"/>
        <w:jc w:val="both"/>
        <w:rPr>
          <w:rFonts w:cs="Calibri"/>
          <w:lang w:eastAsia="ar-SA"/>
        </w:rPr>
      </w:pPr>
      <w:r>
        <w:rPr>
          <w:rFonts w:cs="Calibri"/>
          <w:lang w:eastAsia="ar-SA"/>
        </w:rPr>
        <w:t>о</w:t>
      </w:r>
      <w:r w:rsidRPr="00F9467A">
        <w:rPr>
          <w:rFonts w:cs="Calibri"/>
          <w:lang w:eastAsia="ar-SA"/>
        </w:rPr>
        <w:t>существляет контроль за выполнением решений Совета органами местного самоуправления и должностными лицами местного самоуправления по вопросам местного значения</w:t>
      </w:r>
      <w:r>
        <w:rPr>
          <w:rFonts w:cs="Calibri"/>
          <w:lang w:eastAsia="ar-SA"/>
        </w:rPr>
        <w:t>;</w:t>
      </w:r>
    </w:p>
    <w:p w:rsidR="00796855" w:rsidRPr="00F9467A" w:rsidRDefault="00796855" w:rsidP="00796855">
      <w:pPr>
        <w:suppressAutoHyphens/>
        <w:ind w:firstLine="709"/>
        <w:jc w:val="both"/>
        <w:rPr>
          <w:rFonts w:cs="Calibri"/>
          <w:lang w:eastAsia="ar-SA"/>
        </w:rPr>
      </w:pPr>
      <w:r>
        <w:rPr>
          <w:rFonts w:cs="Calibri"/>
          <w:lang w:eastAsia="ar-SA"/>
        </w:rPr>
        <w:t>п</w:t>
      </w:r>
      <w:r w:rsidRPr="00F9467A">
        <w:rPr>
          <w:rFonts w:cs="Calibri"/>
          <w:lang w:eastAsia="ar-SA"/>
        </w:rPr>
        <w:t>о поручению главы поселения участвует в подготовке документов в судебные органы о признании недействительными актов Совета</w:t>
      </w:r>
      <w:r>
        <w:rPr>
          <w:rFonts w:cs="Calibri"/>
          <w:lang w:eastAsia="ar-SA"/>
        </w:rPr>
        <w:t>;</w:t>
      </w:r>
    </w:p>
    <w:p w:rsidR="00796855" w:rsidRPr="00F9467A" w:rsidRDefault="00796855" w:rsidP="00796855">
      <w:pPr>
        <w:shd w:val="clear" w:color="auto" w:fill="FFFFFF"/>
        <w:suppressAutoHyphens/>
        <w:spacing w:line="322" w:lineRule="exact"/>
        <w:ind w:firstLine="709"/>
        <w:jc w:val="both"/>
        <w:rPr>
          <w:rFonts w:cs="Calibri"/>
          <w:lang w:eastAsia="ar-SA"/>
        </w:rPr>
      </w:pPr>
      <w:r>
        <w:rPr>
          <w:rFonts w:cs="Calibri"/>
          <w:lang w:eastAsia="ar-SA"/>
        </w:rPr>
        <w:t>р</w:t>
      </w:r>
      <w:r w:rsidR="005719BF">
        <w:rPr>
          <w:rFonts w:cs="Calibri"/>
          <w:lang w:eastAsia="ar-SA"/>
        </w:rPr>
        <w:t xml:space="preserve">ассматривает </w:t>
      </w:r>
      <w:r w:rsidRPr="00F9467A">
        <w:rPr>
          <w:rFonts w:cs="Calibri"/>
          <w:lang w:eastAsia="ar-SA"/>
        </w:rPr>
        <w:t>вопросы защиты основных прав и свобод граждан на территории поселения и принимает меры по восстановлению нарушенных прав в пределах своей компетенции</w:t>
      </w:r>
      <w:r>
        <w:rPr>
          <w:rFonts w:cs="Calibri"/>
          <w:lang w:eastAsia="ar-SA"/>
        </w:rPr>
        <w:t>;</w:t>
      </w:r>
    </w:p>
    <w:p w:rsidR="00796855" w:rsidRPr="00F9467A" w:rsidRDefault="00796855" w:rsidP="00796855">
      <w:pPr>
        <w:shd w:val="clear" w:color="auto" w:fill="FFFFFF"/>
        <w:suppressAutoHyphens/>
        <w:spacing w:line="322" w:lineRule="exact"/>
        <w:ind w:firstLine="709"/>
        <w:jc w:val="both"/>
        <w:rPr>
          <w:rFonts w:cs="Calibri"/>
          <w:lang w:eastAsia="ar-SA"/>
        </w:rPr>
      </w:pPr>
      <w:r>
        <w:rPr>
          <w:rFonts w:cs="Calibri"/>
          <w:lang w:eastAsia="ar-SA"/>
        </w:rPr>
        <w:t>в</w:t>
      </w:r>
      <w:r w:rsidRPr="00F9467A">
        <w:rPr>
          <w:rFonts w:cs="Calibri"/>
          <w:lang w:eastAsia="ar-SA"/>
        </w:rPr>
        <w:t>заимодействует с правоохранительными органами</w:t>
      </w:r>
      <w:r>
        <w:rPr>
          <w:rFonts w:cs="Calibri"/>
          <w:lang w:eastAsia="ar-SA"/>
        </w:rPr>
        <w:t>;</w:t>
      </w:r>
    </w:p>
    <w:p w:rsidR="00796855" w:rsidRPr="00F9467A" w:rsidRDefault="00796855" w:rsidP="00796855">
      <w:pPr>
        <w:suppressAutoHyphens/>
        <w:ind w:firstLine="709"/>
        <w:jc w:val="both"/>
        <w:rPr>
          <w:rFonts w:cs="Calibri"/>
          <w:lang w:eastAsia="ar-SA"/>
        </w:rPr>
      </w:pPr>
      <w:r>
        <w:rPr>
          <w:rFonts w:cs="Calibri"/>
          <w:lang w:eastAsia="ar-SA"/>
        </w:rPr>
        <w:t>п</w:t>
      </w:r>
      <w:r w:rsidRPr="00F9467A">
        <w:rPr>
          <w:rFonts w:cs="Calibri"/>
          <w:lang w:eastAsia="ar-SA"/>
        </w:rPr>
        <w:t>ринимает участие в разработке мероприятий по обеспечению законности, охраны общественного порядка, защиты граждан от преступных посягательств на территории поселения</w:t>
      </w:r>
      <w:r>
        <w:rPr>
          <w:rFonts w:cs="Calibri"/>
          <w:lang w:eastAsia="ar-SA"/>
        </w:rPr>
        <w:t>;</w:t>
      </w:r>
    </w:p>
    <w:p w:rsidR="00796855" w:rsidRPr="00F9467A" w:rsidRDefault="00796855" w:rsidP="00796855">
      <w:pPr>
        <w:suppressAutoHyphens/>
        <w:ind w:firstLine="709"/>
        <w:jc w:val="both"/>
        <w:rPr>
          <w:rFonts w:cs="Calibri"/>
          <w:lang w:eastAsia="ar-SA"/>
        </w:rPr>
      </w:pPr>
      <w:r>
        <w:rPr>
          <w:rFonts w:cs="Calibri"/>
          <w:lang w:eastAsia="ar-SA"/>
        </w:rPr>
        <w:t>п</w:t>
      </w:r>
      <w:r w:rsidRPr="00F9467A">
        <w:rPr>
          <w:rFonts w:cs="Calibri"/>
          <w:lang w:eastAsia="ar-SA"/>
        </w:rPr>
        <w:t>ринимает участие в подготовке и проведении м</w:t>
      </w:r>
      <w:r w:rsidR="005719BF">
        <w:rPr>
          <w:rFonts w:cs="Calibri"/>
          <w:lang w:eastAsia="ar-SA"/>
        </w:rPr>
        <w:t xml:space="preserve">ероприятий по правовому </w:t>
      </w:r>
      <w:r w:rsidRPr="00F9467A">
        <w:rPr>
          <w:rFonts w:cs="Calibri"/>
          <w:lang w:eastAsia="ar-SA"/>
        </w:rPr>
        <w:t>воспитанию граждан.</w:t>
      </w:r>
    </w:p>
    <w:p w:rsidR="00796855" w:rsidRPr="00F9467A" w:rsidRDefault="00796855" w:rsidP="00796855">
      <w:pPr>
        <w:suppressAutoHyphens/>
        <w:ind w:firstLine="709"/>
        <w:jc w:val="both"/>
        <w:rPr>
          <w:rFonts w:cs="Calibri"/>
          <w:lang w:eastAsia="ar-SA"/>
        </w:rPr>
      </w:pPr>
      <w:r>
        <w:rPr>
          <w:rFonts w:cs="Calibri"/>
          <w:lang w:eastAsia="ar-SA"/>
        </w:rPr>
        <w:t>р</w:t>
      </w:r>
      <w:r w:rsidRPr="00F9467A">
        <w:rPr>
          <w:rFonts w:cs="Calibri"/>
          <w:lang w:eastAsia="ar-SA"/>
        </w:rPr>
        <w:t>ассматривает протесты и представления прокурора, внесенные на решения Совета</w:t>
      </w:r>
      <w:r>
        <w:rPr>
          <w:rFonts w:cs="Calibri"/>
          <w:lang w:eastAsia="ar-SA"/>
        </w:rPr>
        <w:t>;</w:t>
      </w:r>
    </w:p>
    <w:p w:rsidR="00796855" w:rsidRPr="00F9467A" w:rsidRDefault="00796855" w:rsidP="00796855">
      <w:pPr>
        <w:shd w:val="clear" w:color="auto" w:fill="FFFFFF"/>
        <w:tabs>
          <w:tab w:val="left" w:pos="0"/>
        </w:tabs>
        <w:suppressAutoHyphens/>
        <w:spacing w:line="322" w:lineRule="exact"/>
        <w:ind w:firstLine="709"/>
        <w:jc w:val="both"/>
        <w:rPr>
          <w:rFonts w:cs="Calibri"/>
          <w:lang w:eastAsia="ar-SA"/>
        </w:rPr>
      </w:pPr>
      <w:r>
        <w:rPr>
          <w:rFonts w:cs="Calibri"/>
          <w:lang w:eastAsia="ar-SA"/>
        </w:rPr>
        <w:t>п</w:t>
      </w:r>
      <w:r w:rsidRPr="00F9467A">
        <w:rPr>
          <w:rFonts w:cs="Calibri"/>
          <w:lang w:eastAsia="ar-SA"/>
        </w:rPr>
        <w:t>ринимает участие в обеспечении условий для развития на территории поселения физической культуры, школьного спорта и массового спорта, организацией проведения официальных физкультурно-оздоровительных и спортивных мероприятий поселения</w:t>
      </w:r>
      <w:r>
        <w:rPr>
          <w:rFonts w:cs="Calibri"/>
          <w:lang w:eastAsia="ar-SA"/>
        </w:rPr>
        <w:t>;</w:t>
      </w:r>
    </w:p>
    <w:p w:rsidR="00796855" w:rsidRPr="00F9467A" w:rsidRDefault="00796855" w:rsidP="00796855">
      <w:pPr>
        <w:suppressAutoHyphens/>
        <w:ind w:firstLine="709"/>
        <w:jc w:val="both"/>
        <w:rPr>
          <w:rFonts w:cs="Calibri"/>
          <w:lang w:eastAsia="ar-SA"/>
        </w:rPr>
      </w:pPr>
      <w:r>
        <w:rPr>
          <w:rFonts w:cs="Calibri"/>
          <w:lang w:eastAsia="ar-SA"/>
        </w:rPr>
        <w:t>п</w:t>
      </w:r>
      <w:r w:rsidRPr="00F9467A">
        <w:rPr>
          <w:rFonts w:cs="Calibri"/>
          <w:lang w:eastAsia="ar-SA"/>
        </w:rPr>
        <w:t>редставляет на заседания Совета вопросы для рассмотрения и определения приоритетных направлений социально-экономического развития   поселения в области культуры, физической культуре и спорту, по делам молодёжи</w:t>
      </w:r>
      <w:r>
        <w:rPr>
          <w:rFonts w:cs="Calibri"/>
          <w:lang w:eastAsia="ar-SA"/>
        </w:rPr>
        <w:t>;</w:t>
      </w:r>
    </w:p>
    <w:p w:rsidR="00796855" w:rsidRPr="00F9467A" w:rsidRDefault="00796855" w:rsidP="00796855">
      <w:pPr>
        <w:shd w:val="clear" w:color="auto" w:fill="FFFFFF"/>
        <w:tabs>
          <w:tab w:val="left" w:pos="0"/>
        </w:tabs>
        <w:suppressAutoHyphens/>
        <w:spacing w:line="322" w:lineRule="exact"/>
        <w:ind w:firstLine="709"/>
        <w:jc w:val="both"/>
        <w:rPr>
          <w:rFonts w:cs="Calibri"/>
          <w:lang w:eastAsia="ar-SA"/>
        </w:rPr>
      </w:pPr>
      <w:r>
        <w:rPr>
          <w:rFonts w:cs="Calibri"/>
          <w:lang w:eastAsia="ar-SA"/>
        </w:rPr>
        <w:t>п</w:t>
      </w:r>
      <w:r w:rsidRPr="00F9467A">
        <w:rPr>
          <w:rFonts w:cs="Calibri"/>
          <w:lang w:eastAsia="ar-SA"/>
        </w:rPr>
        <w:t>ринимает участие в осуществлении контроля по расходованию бюджетных средств по культуре, физической культуре и спорту, по делам молодежи</w:t>
      </w:r>
      <w:r>
        <w:rPr>
          <w:rFonts w:cs="Calibri"/>
          <w:lang w:eastAsia="ar-SA"/>
        </w:rPr>
        <w:t>;</w:t>
      </w:r>
    </w:p>
    <w:p w:rsidR="00796855" w:rsidRPr="00F9467A" w:rsidRDefault="00796855" w:rsidP="00796855">
      <w:pPr>
        <w:shd w:val="clear" w:color="auto" w:fill="FFFFFF"/>
        <w:tabs>
          <w:tab w:val="left" w:pos="0"/>
        </w:tabs>
        <w:suppressAutoHyphens/>
        <w:spacing w:line="322" w:lineRule="exact"/>
        <w:ind w:firstLine="709"/>
        <w:jc w:val="both"/>
        <w:rPr>
          <w:rFonts w:cs="Calibri"/>
          <w:lang w:eastAsia="ar-SA"/>
        </w:rPr>
      </w:pPr>
      <w:r>
        <w:rPr>
          <w:rFonts w:cs="Calibri"/>
          <w:lang w:eastAsia="ar-SA"/>
        </w:rPr>
        <w:t xml:space="preserve">участвует в </w:t>
      </w:r>
      <w:r w:rsidRPr="00F9467A">
        <w:rPr>
          <w:rFonts w:cs="Calibri"/>
          <w:lang w:eastAsia="ar-SA"/>
        </w:rPr>
        <w:t xml:space="preserve">подготовке нормативных </w:t>
      </w:r>
      <w:r>
        <w:rPr>
          <w:rFonts w:cs="Calibri"/>
          <w:lang w:eastAsia="ar-SA"/>
        </w:rPr>
        <w:t>актов, р</w:t>
      </w:r>
      <w:r w:rsidRPr="00F9467A">
        <w:rPr>
          <w:rFonts w:cs="Calibri"/>
          <w:lang w:eastAsia="ar-SA"/>
        </w:rPr>
        <w:t>егламентирующих деятельность предприятий всех форм собственности, занятых в сфере культуры, физической культуре и спорту, по делам молодежи</w:t>
      </w:r>
      <w:r>
        <w:rPr>
          <w:rFonts w:cs="Calibri"/>
          <w:lang w:eastAsia="ar-SA"/>
        </w:rPr>
        <w:t>;</w:t>
      </w:r>
    </w:p>
    <w:p w:rsidR="00796855" w:rsidRPr="00F9467A" w:rsidRDefault="00796855" w:rsidP="00796855">
      <w:pPr>
        <w:shd w:val="clear" w:color="auto" w:fill="FFFFFF"/>
        <w:tabs>
          <w:tab w:val="right" w:pos="9592"/>
        </w:tabs>
        <w:suppressAutoHyphens/>
        <w:spacing w:line="293" w:lineRule="exact"/>
        <w:ind w:firstLine="709"/>
        <w:jc w:val="both"/>
        <w:rPr>
          <w:rFonts w:cs="Calibri"/>
          <w:lang w:eastAsia="ar-SA"/>
        </w:rPr>
      </w:pPr>
      <w:r>
        <w:rPr>
          <w:rFonts w:cs="Calibri"/>
          <w:lang w:eastAsia="ar-SA"/>
        </w:rPr>
        <w:t>п</w:t>
      </w:r>
      <w:r w:rsidRPr="00F9467A">
        <w:rPr>
          <w:rFonts w:cs="Calibri"/>
          <w:lang w:eastAsia="ar-SA"/>
        </w:rPr>
        <w:t>ринимает участие в организации досуга молодежи, патриотического воспитания, решении проблем молодежи, оздоровлении детей и подростков</w:t>
      </w:r>
      <w:r>
        <w:rPr>
          <w:rFonts w:cs="Calibri"/>
          <w:lang w:eastAsia="ar-SA"/>
        </w:rPr>
        <w:t>;</w:t>
      </w:r>
    </w:p>
    <w:p w:rsidR="00796855" w:rsidRDefault="00796855" w:rsidP="00796855">
      <w:pPr>
        <w:shd w:val="clear" w:color="auto" w:fill="FFFFFF"/>
        <w:tabs>
          <w:tab w:val="left" w:pos="630"/>
        </w:tabs>
        <w:spacing w:line="322" w:lineRule="exact"/>
        <w:ind w:firstLine="851"/>
        <w:jc w:val="both"/>
      </w:pPr>
      <w:r w:rsidRPr="00BD0DF1">
        <w:rPr>
          <w:rFonts w:eastAsia="Arial"/>
          <w:kern w:val="1"/>
        </w:rPr>
        <w:t>по решению Совета, в пределах его компетенции, установленной уставом, комиссии могут быть предоставлены дополнительные полномочия</w:t>
      </w:r>
      <w:r w:rsidRPr="00DE2A21">
        <w:t>.</w:t>
      </w:r>
    </w:p>
    <w:p w:rsidR="00796855" w:rsidRDefault="00796855" w:rsidP="00796855">
      <w:pPr>
        <w:shd w:val="clear" w:color="auto" w:fill="FFFFFF"/>
        <w:tabs>
          <w:tab w:val="left" w:pos="630"/>
        </w:tabs>
        <w:spacing w:line="322" w:lineRule="exact"/>
        <w:ind w:firstLine="851"/>
        <w:jc w:val="both"/>
      </w:pPr>
    </w:p>
    <w:p w:rsidR="00796855" w:rsidRDefault="00796855" w:rsidP="00796855">
      <w:pPr>
        <w:ind w:firstLine="708"/>
        <w:jc w:val="both"/>
      </w:pPr>
      <w:r>
        <w:t xml:space="preserve">Статья 18. </w:t>
      </w:r>
    </w:p>
    <w:p w:rsidR="00796855" w:rsidRDefault="00796855" w:rsidP="00796855">
      <w:pPr>
        <w:ind w:firstLine="708"/>
        <w:jc w:val="both"/>
      </w:pPr>
      <w:r>
        <w:t>Функции постоянной комиссии по социальным вопросам, вопросам культуры и спорта, делам молодежи:</w:t>
      </w:r>
    </w:p>
    <w:p w:rsidR="00796855" w:rsidRDefault="00796855" w:rsidP="00796855">
      <w:pPr>
        <w:shd w:val="clear" w:color="auto" w:fill="FFFFFF"/>
        <w:tabs>
          <w:tab w:val="left" w:pos="0"/>
        </w:tabs>
        <w:spacing w:line="322" w:lineRule="exact"/>
        <w:ind w:firstLine="851"/>
        <w:jc w:val="both"/>
      </w:pPr>
      <w:r>
        <w:t>р</w:t>
      </w:r>
      <w:r w:rsidRPr="00DE2A21">
        <w:t>азрабатывает по вопросам своей компетенции проекты решений Совета, готовит предложения по развитию нормативно-правовой б</w:t>
      </w:r>
      <w:r>
        <w:t>азы поселения;</w:t>
      </w:r>
    </w:p>
    <w:p w:rsidR="00796855" w:rsidRDefault="00796855" w:rsidP="00796855">
      <w:pPr>
        <w:shd w:val="clear" w:color="auto" w:fill="FFFFFF"/>
        <w:tabs>
          <w:tab w:val="left" w:pos="0"/>
        </w:tabs>
        <w:spacing w:line="322" w:lineRule="exact"/>
        <w:ind w:firstLine="851"/>
        <w:jc w:val="both"/>
      </w:pPr>
      <w:r>
        <w:t>о</w:t>
      </w:r>
      <w:r w:rsidRPr="00DE2A21">
        <w:t>существляет контроль за соблюдением законодательства в облас</w:t>
      </w:r>
      <w:r w:rsidR="00933237">
        <w:t xml:space="preserve">ти </w:t>
      </w:r>
      <w:r>
        <w:t>культуры, спорта, по делам молодежи;</w:t>
      </w:r>
    </w:p>
    <w:p w:rsidR="00796855" w:rsidRDefault="00796855" w:rsidP="00796855">
      <w:pPr>
        <w:shd w:val="clear" w:color="auto" w:fill="FFFFFF"/>
        <w:tabs>
          <w:tab w:val="left" w:pos="0"/>
        </w:tabs>
        <w:spacing w:line="322" w:lineRule="exact"/>
        <w:ind w:firstLine="851"/>
        <w:jc w:val="both"/>
      </w:pPr>
      <w:r>
        <w:t>п</w:t>
      </w:r>
      <w:r w:rsidRPr="00DE2A21">
        <w:t>редставляет на заседания Совета вопросы для рассмотрения и определения приоритетных</w:t>
      </w:r>
      <w:r w:rsidR="00933237">
        <w:t xml:space="preserve"> </w:t>
      </w:r>
      <w:r w:rsidRPr="00DE2A21">
        <w:t>направлений социально-</w:t>
      </w:r>
      <w:r>
        <w:t>экономического развит</w:t>
      </w:r>
      <w:r w:rsidR="00933237">
        <w:t xml:space="preserve">ия поселения </w:t>
      </w:r>
      <w:r>
        <w:t>в области</w:t>
      </w:r>
      <w:r w:rsidRPr="00DE2A21">
        <w:t>, культуры,</w:t>
      </w:r>
      <w:r>
        <w:t xml:space="preserve"> спорта, по делам молодёжи;</w:t>
      </w:r>
    </w:p>
    <w:p w:rsidR="00796855" w:rsidRDefault="00796855" w:rsidP="00796855">
      <w:pPr>
        <w:shd w:val="clear" w:color="auto" w:fill="FFFFFF"/>
        <w:tabs>
          <w:tab w:val="left" w:pos="0"/>
        </w:tabs>
        <w:spacing w:line="322" w:lineRule="exact"/>
        <w:ind w:firstLine="851"/>
        <w:jc w:val="both"/>
      </w:pPr>
      <w:r>
        <w:t>п</w:t>
      </w:r>
      <w:r w:rsidRPr="00DE2A21">
        <w:t xml:space="preserve">ринимает участие в осуществлении контроля по расходованию бюджетных средств </w:t>
      </w:r>
      <w:r w:rsidR="00933237">
        <w:t>по культуре,</w:t>
      </w:r>
      <w:r>
        <w:t xml:space="preserve"> спорту, по делам молодежи;</w:t>
      </w:r>
    </w:p>
    <w:p w:rsidR="00796855" w:rsidRDefault="00796855" w:rsidP="00796855">
      <w:pPr>
        <w:shd w:val="clear" w:color="auto" w:fill="FFFFFF"/>
        <w:tabs>
          <w:tab w:val="left" w:pos="0"/>
        </w:tabs>
        <w:spacing w:line="322" w:lineRule="exact"/>
        <w:ind w:firstLine="851"/>
        <w:jc w:val="both"/>
      </w:pPr>
      <w:r>
        <w:t>в</w:t>
      </w:r>
      <w:r w:rsidRPr="00DE2A21">
        <w:t>едет работу</w:t>
      </w:r>
      <w:r w:rsidR="00933237">
        <w:t xml:space="preserve"> </w:t>
      </w:r>
      <w:r w:rsidRPr="00DE2A21">
        <w:t>по</w:t>
      </w:r>
      <w:r w:rsidR="00933237">
        <w:t xml:space="preserve"> </w:t>
      </w:r>
      <w:r w:rsidRPr="00DE2A21">
        <w:t>выявлению</w:t>
      </w:r>
      <w:r w:rsidR="00933237">
        <w:t xml:space="preserve"> </w:t>
      </w:r>
      <w:r w:rsidRPr="00DE2A21">
        <w:t xml:space="preserve">дополнительных </w:t>
      </w:r>
      <w:r>
        <w:t xml:space="preserve">резервов </w:t>
      </w:r>
      <w:r w:rsidRPr="00DE2A21">
        <w:t>возможносте</w:t>
      </w:r>
      <w:r w:rsidR="00933237">
        <w:t xml:space="preserve">й </w:t>
      </w:r>
      <w:r w:rsidRPr="00DE2A21">
        <w:t xml:space="preserve">развития сети учреждений </w:t>
      </w:r>
      <w:r>
        <w:t>культуры, укреплению их материально-технической базы;</w:t>
      </w:r>
      <w:r w:rsidRPr="00DE2A21">
        <w:rPr>
          <w:rFonts w:cs="Arial"/>
        </w:rPr>
        <w:tab/>
      </w:r>
    </w:p>
    <w:p w:rsidR="00796855" w:rsidRDefault="00796855" w:rsidP="00796855">
      <w:pPr>
        <w:shd w:val="clear" w:color="auto" w:fill="FFFFFF"/>
        <w:tabs>
          <w:tab w:val="left" w:pos="0"/>
        </w:tabs>
        <w:spacing w:line="322" w:lineRule="exact"/>
        <w:ind w:firstLine="851"/>
        <w:jc w:val="both"/>
      </w:pPr>
      <w:r>
        <w:t>п</w:t>
      </w:r>
      <w:r w:rsidRPr="00DE2A21">
        <w:t>ринимает участие</w:t>
      </w:r>
      <w:r w:rsidR="00933237">
        <w:t xml:space="preserve"> в </w:t>
      </w:r>
      <w:r w:rsidRPr="00DE2A21">
        <w:t>организации досуга молодежи, патриотического воспитания, решени</w:t>
      </w:r>
      <w:r>
        <w:t xml:space="preserve">и проблем молодежи, </w:t>
      </w:r>
      <w:r w:rsidRPr="00DE2A21">
        <w:t>детей и подр</w:t>
      </w:r>
      <w:r>
        <w:t>остков;</w:t>
      </w:r>
    </w:p>
    <w:p w:rsidR="00796855" w:rsidRDefault="00796855" w:rsidP="00796855">
      <w:pPr>
        <w:shd w:val="clear" w:color="auto" w:fill="FFFFFF"/>
        <w:tabs>
          <w:tab w:val="left" w:pos="0"/>
        </w:tabs>
        <w:spacing w:line="322" w:lineRule="exact"/>
        <w:ind w:firstLine="851"/>
        <w:jc w:val="both"/>
      </w:pPr>
      <w:r>
        <w:t xml:space="preserve">разрабатывает порядок присвоения звания «Почетный гражданин </w:t>
      </w:r>
      <w:r w:rsidR="009640FB">
        <w:t>города Кореновска</w:t>
      </w:r>
      <w:r>
        <w:t>», вносит на рассмотрение Совета предложения по присвоению этого звания конкретным гражданам;</w:t>
      </w:r>
    </w:p>
    <w:p w:rsidR="00796855" w:rsidRDefault="00796855" w:rsidP="00796855">
      <w:pPr>
        <w:shd w:val="clear" w:color="auto" w:fill="FFFFFF"/>
        <w:tabs>
          <w:tab w:val="left" w:pos="0"/>
        </w:tabs>
        <w:spacing w:line="322" w:lineRule="exact"/>
        <w:ind w:firstLine="851"/>
        <w:jc w:val="both"/>
      </w:pPr>
      <w:r>
        <w:t>осуществляет иные функции по поручению председателя Совета.</w:t>
      </w:r>
    </w:p>
    <w:p w:rsidR="00796855" w:rsidRDefault="00796855" w:rsidP="00796855">
      <w:pPr>
        <w:shd w:val="clear" w:color="auto" w:fill="FFFFFF"/>
        <w:tabs>
          <w:tab w:val="left" w:pos="630"/>
        </w:tabs>
        <w:spacing w:line="322" w:lineRule="exact"/>
        <w:ind w:firstLine="851"/>
        <w:jc w:val="both"/>
      </w:pPr>
    </w:p>
    <w:p w:rsidR="00796855" w:rsidRPr="00E24412" w:rsidRDefault="00796855" w:rsidP="00796855">
      <w:pPr>
        <w:widowControl w:val="0"/>
        <w:suppressAutoHyphens/>
        <w:jc w:val="center"/>
        <w:rPr>
          <w:rFonts w:eastAsia="Arial"/>
          <w:kern w:val="1"/>
        </w:rPr>
      </w:pPr>
      <w:r w:rsidRPr="00E24412">
        <w:rPr>
          <w:rFonts w:eastAsia="Arial"/>
          <w:kern w:val="1"/>
        </w:rPr>
        <w:t>Раздел 5. Деятельность депутатов Совета</w:t>
      </w:r>
    </w:p>
    <w:p w:rsidR="00796855" w:rsidRDefault="00796855" w:rsidP="00796855">
      <w:pPr>
        <w:widowControl w:val="0"/>
        <w:suppressAutoHyphens/>
        <w:ind w:firstLine="851"/>
        <w:jc w:val="both"/>
        <w:rPr>
          <w:rFonts w:eastAsia="Arial"/>
          <w:kern w:val="1"/>
        </w:rPr>
      </w:pPr>
      <w:r w:rsidRPr="00E24412">
        <w:rPr>
          <w:rFonts w:eastAsia="Arial"/>
          <w:kern w:val="1"/>
        </w:rPr>
        <w:t xml:space="preserve">Статья </w:t>
      </w:r>
      <w:r w:rsidR="00786D68">
        <w:rPr>
          <w:rFonts w:eastAsia="Arial"/>
          <w:kern w:val="1"/>
        </w:rPr>
        <w:t>19</w:t>
      </w:r>
    </w:p>
    <w:p w:rsidR="00796855" w:rsidRPr="00E24412" w:rsidRDefault="00796855" w:rsidP="00796855">
      <w:pPr>
        <w:widowControl w:val="0"/>
        <w:suppressAutoHyphens/>
        <w:ind w:firstLine="851"/>
        <w:jc w:val="both"/>
        <w:rPr>
          <w:rFonts w:eastAsia="Arial"/>
          <w:kern w:val="1"/>
        </w:rPr>
      </w:pPr>
      <w:r w:rsidRPr="00E24412">
        <w:rPr>
          <w:rFonts w:eastAsia="Arial"/>
          <w:kern w:val="1"/>
        </w:rPr>
        <w:t xml:space="preserve">Депутат выражает волю и интересы избирателей путем использования данного ему законом права решающего голоса при принятии всех решений Совета, а также ведет работу в Совете, на территории </w:t>
      </w:r>
      <w:r>
        <w:rPr>
          <w:rFonts w:eastAsia="Arial"/>
          <w:kern w:val="1"/>
        </w:rPr>
        <w:t>Кореновского городского</w:t>
      </w:r>
      <w:r w:rsidRPr="00E24412">
        <w:rPr>
          <w:rFonts w:eastAsia="Arial"/>
          <w:kern w:val="1"/>
        </w:rPr>
        <w:t xml:space="preserve"> поселения Кореновского района и избирательного округа.</w:t>
      </w:r>
    </w:p>
    <w:p w:rsidR="00796855" w:rsidRPr="00E24412" w:rsidRDefault="00796855" w:rsidP="00796855">
      <w:pPr>
        <w:widowControl w:val="0"/>
        <w:suppressAutoHyphens/>
        <w:ind w:firstLine="851"/>
        <w:jc w:val="both"/>
        <w:rPr>
          <w:rFonts w:eastAsia="Arial"/>
          <w:kern w:val="1"/>
        </w:rPr>
      </w:pPr>
      <w:r w:rsidRPr="00E24412">
        <w:rPr>
          <w:rFonts w:eastAsia="Arial"/>
          <w:kern w:val="1"/>
        </w:rPr>
        <w:t xml:space="preserve">Депутат в своих действиях руководствуется Конституцией Российской Федерации, законодательством Российской Федерации, Краснодарского края, Уставом </w:t>
      </w:r>
      <w:r>
        <w:rPr>
          <w:rFonts w:eastAsia="Arial"/>
          <w:kern w:val="1"/>
        </w:rPr>
        <w:t>Кореновского городского</w:t>
      </w:r>
      <w:r w:rsidRPr="00E24412">
        <w:rPr>
          <w:rFonts w:eastAsia="Arial"/>
          <w:kern w:val="1"/>
        </w:rPr>
        <w:t xml:space="preserve"> поселения Кореновского района, решениями Совета и настоящим Регламентом.</w:t>
      </w:r>
    </w:p>
    <w:p w:rsidR="00796855" w:rsidRPr="00E24412" w:rsidRDefault="00796855" w:rsidP="00796855">
      <w:pPr>
        <w:widowControl w:val="0"/>
        <w:suppressAutoHyphens/>
        <w:ind w:firstLine="851"/>
        <w:jc w:val="both"/>
        <w:rPr>
          <w:rFonts w:eastAsia="Arial"/>
          <w:kern w:val="1"/>
        </w:rPr>
      </w:pPr>
      <w:r w:rsidRPr="00E24412">
        <w:rPr>
          <w:rFonts w:eastAsia="Arial"/>
          <w:kern w:val="1"/>
        </w:rPr>
        <w:t xml:space="preserve">Гарантии осуществления полномочий депутата Совета устанавливаются уставом </w:t>
      </w:r>
      <w:r>
        <w:rPr>
          <w:rFonts w:eastAsia="Arial"/>
          <w:kern w:val="1"/>
        </w:rPr>
        <w:t>Кореновского городского</w:t>
      </w:r>
      <w:r w:rsidRPr="00E24412">
        <w:rPr>
          <w:rFonts w:eastAsia="Arial"/>
          <w:kern w:val="1"/>
        </w:rPr>
        <w:t xml:space="preserve"> поселения Кореновского района в соответствии с федеральными законами и законами Краснодарского края.</w:t>
      </w:r>
    </w:p>
    <w:p w:rsidR="00796855" w:rsidRPr="00E24412" w:rsidRDefault="00796855" w:rsidP="00796855">
      <w:pPr>
        <w:widowControl w:val="0"/>
        <w:suppressAutoHyphens/>
        <w:jc w:val="both"/>
        <w:rPr>
          <w:rFonts w:eastAsia="Arial"/>
          <w:kern w:val="1"/>
        </w:rPr>
      </w:pPr>
    </w:p>
    <w:p w:rsidR="00796855" w:rsidRDefault="00796855" w:rsidP="00796855">
      <w:pPr>
        <w:widowControl w:val="0"/>
        <w:suppressAutoHyphens/>
        <w:ind w:firstLine="851"/>
        <w:jc w:val="both"/>
        <w:rPr>
          <w:rFonts w:eastAsia="Arial"/>
          <w:kern w:val="1"/>
        </w:rPr>
      </w:pPr>
      <w:r w:rsidRPr="00E24412">
        <w:rPr>
          <w:rFonts w:eastAsia="Arial"/>
          <w:kern w:val="1"/>
        </w:rPr>
        <w:t xml:space="preserve">Статья </w:t>
      </w:r>
      <w:r w:rsidR="00786D68">
        <w:rPr>
          <w:rFonts w:eastAsia="Arial"/>
          <w:kern w:val="1"/>
        </w:rPr>
        <w:t>20</w:t>
      </w:r>
    </w:p>
    <w:p w:rsidR="00796855" w:rsidRPr="00E24412" w:rsidRDefault="00796855" w:rsidP="00796855">
      <w:pPr>
        <w:widowControl w:val="0"/>
        <w:suppressAutoHyphens/>
        <w:ind w:firstLine="851"/>
        <w:jc w:val="both"/>
        <w:rPr>
          <w:rFonts w:eastAsia="Arial"/>
          <w:kern w:val="1"/>
        </w:rPr>
      </w:pPr>
      <w:r w:rsidRPr="00E24412">
        <w:rPr>
          <w:rFonts w:eastAsia="Arial"/>
          <w:kern w:val="1"/>
        </w:rPr>
        <w:t>Депутат обеспечивается соответствующим удостоверением, являющимся его основным документом, подтверждающим личность и полномочия депутата, нагрудным знаком, которыми он пользуется в течение срока своих полномочий.</w:t>
      </w:r>
    </w:p>
    <w:p w:rsidR="00796855" w:rsidRPr="00E24412" w:rsidRDefault="00796855" w:rsidP="00796855">
      <w:pPr>
        <w:widowControl w:val="0"/>
        <w:suppressAutoHyphens/>
        <w:ind w:firstLine="851"/>
        <w:jc w:val="both"/>
        <w:rPr>
          <w:rFonts w:eastAsia="Arial"/>
          <w:kern w:val="1"/>
        </w:rPr>
      </w:pPr>
      <w:r w:rsidRPr="00E24412">
        <w:rPr>
          <w:rFonts w:eastAsia="Arial"/>
          <w:kern w:val="1"/>
        </w:rPr>
        <w:t>Положение об удостоверении, нагрудном знаке, их образцы и описание утверждаются решением Совета.</w:t>
      </w:r>
    </w:p>
    <w:p w:rsidR="00796855" w:rsidRPr="00E24412" w:rsidRDefault="00796855" w:rsidP="00796855">
      <w:pPr>
        <w:widowControl w:val="0"/>
        <w:suppressAutoHyphens/>
        <w:ind w:firstLine="540"/>
        <w:jc w:val="both"/>
        <w:rPr>
          <w:rFonts w:eastAsia="Arial"/>
          <w:kern w:val="1"/>
          <w:shd w:val="clear" w:color="auto" w:fill="00FFFF"/>
        </w:rPr>
      </w:pPr>
    </w:p>
    <w:p w:rsidR="00796855" w:rsidRDefault="00796855" w:rsidP="00796855">
      <w:pPr>
        <w:widowControl w:val="0"/>
        <w:suppressAutoHyphens/>
        <w:ind w:firstLine="851"/>
        <w:jc w:val="both"/>
        <w:rPr>
          <w:rFonts w:eastAsia="Arial"/>
          <w:kern w:val="1"/>
        </w:rPr>
      </w:pPr>
      <w:r w:rsidRPr="00E24412">
        <w:rPr>
          <w:rFonts w:eastAsia="Arial"/>
          <w:kern w:val="1"/>
        </w:rPr>
        <w:t>С</w:t>
      </w:r>
      <w:r>
        <w:rPr>
          <w:rFonts w:eastAsia="Arial"/>
          <w:kern w:val="1"/>
        </w:rPr>
        <w:t>татья 2</w:t>
      </w:r>
      <w:r w:rsidR="00786D68">
        <w:rPr>
          <w:rFonts w:eastAsia="Arial"/>
          <w:kern w:val="1"/>
        </w:rPr>
        <w:t>1</w:t>
      </w:r>
    </w:p>
    <w:p w:rsidR="00796855" w:rsidRPr="00E24412" w:rsidRDefault="00796855" w:rsidP="00796855">
      <w:pPr>
        <w:widowControl w:val="0"/>
        <w:suppressAutoHyphens/>
        <w:ind w:firstLine="540"/>
        <w:jc w:val="both"/>
        <w:rPr>
          <w:rFonts w:eastAsia="Arial"/>
          <w:kern w:val="1"/>
        </w:rPr>
      </w:pPr>
      <w:r w:rsidRPr="00E24412">
        <w:rPr>
          <w:rFonts w:eastAsia="Arial"/>
          <w:kern w:val="1"/>
        </w:rPr>
        <w:t>Депутат осуществляет свои полномочия на непостоянной основе на срок полномочий Совета соответствующего созыва.</w:t>
      </w:r>
    </w:p>
    <w:p w:rsidR="00796855" w:rsidRDefault="00796855" w:rsidP="00796855">
      <w:pPr>
        <w:widowControl w:val="0"/>
        <w:suppressAutoHyphens/>
        <w:ind w:firstLine="540"/>
        <w:jc w:val="both"/>
        <w:rPr>
          <w:rFonts w:eastAsia="Arial"/>
          <w:kern w:val="1"/>
        </w:rPr>
      </w:pPr>
      <w:r w:rsidRPr="005A3EBF">
        <w:rPr>
          <w:rFonts w:eastAsia="Arial"/>
          <w:kern w:val="1"/>
        </w:rPr>
        <w:t xml:space="preserve">Депутату </w:t>
      </w:r>
      <w:r>
        <w:rPr>
          <w:rFonts w:eastAsia="Arial"/>
          <w:kern w:val="1"/>
        </w:rPr>
        <w:t>Кореновского городского поселения Кореновского района</w:t>
      </w:r>
      <w:r w:rsidRPr="005A3EBF">
        <w:rPr>
          <w:rFonts w:eastAsia="Arial"/>
          <w:kern w:val="1"/>
        </w:rPr>
        <w:t xml:space="preserve">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w:t>
      </w:r>
      <w:r>
        <w:rPr>
          <w:rFonts w:eastAsia="Arial"/>
          <w:kern w:val="1"/>
        </w:rPr>
        <w:t>Кореновского городского поселения Кореновского района</w:t>
      </w:r>
      <w:r w:rsidRPr="005A3EBF">
        <w:rPr>
          <w:rFonts w:eastAsia="Arial"/>
          <w:kern w:val="1"/>
        </w:rPr>
        <w:t xml:space="preserve"> в соответствии с законом субъекта Российской Федерации и не может составлять в совокупности менее двух и более шести рабочих дней в месяц.</w:t>
      </w:r>
    </w:p>
    <w:p w:rsidR="00796855" w:rsidRPr="005A3EBF" w:rsidRDefault="00796855" w:rsidP="00796855">
      <w:pPr>
        <w:widowControl w:val="0"/>
        <w:suppressAutoHyphens/>
        <w:ind w:firstLine="540"/>
        <w:jc w:val="both"/>
        <w:rPr>
          <w:rFonts w:eastAsia="Arial"/>
          <w:kern w:val="1"/>
        </w:rPr>
      </w:pPr>
    </w:p>
    <w:p w:rsidR="00796855" w:rsidRDefault="00786D68" w:rsidP="00796855">
      <w:pPr>
        <w:widowControl w:val="0"/>
        <w:suppressAutoHyphens/>
        <w:ind w:firstLine="851"/>
        <w:jc w:val="both"/>
        <w:rPr>
          <w:rFonts w:eastAsia="Arial"/>
          <w:kern w:val="1"/>
        </w:rPr>
      </w:pPr>
      <w:r>
        <w:rPr>
          <w:rFonts w:eastAsia="Arial"/>
          <w:kern w:val="1"/>
        </w:rPr>
        <w:t>Статья 22</w:t>
      </w:r>
    </w:p>
    <w:p w:rsidR="00796855" w:rsidRPr="00E24412" w:rsidRDefault="00796855" w:rsidP="00796855">
      <w:pPr>
        <w:widowControl w:val="0"/>
        <w:suppressAutoHyphens/>
        <w:ind w:firstLine="851"/>
        <w:jc w:val="both"/>
        <w:rPr>
          <w:rFonts w:eastAsia="Arial"/>
          <w:kern w:val="1"/>
        </w:rPr>
      </w:pPr>
      <w:r w:rsidRPr="00E24412">
        <w:rPr>
          <w:rFonts w:eastAsia="Arial"/>
          <w:kern w:val="1"/>
        </w:rPr>
        <w:t>Формами депутатской деятельности являются:</w:t>
      </w:r>
    </w:p>
    <w:p w:rsidR="00796855" w:rsidRPr="00E24412" w:rsidRDefault="00796855" w:rsidP="00796855">
      <w:pPr>
        <w:widowControl w:val="0"/>
        <w:suppressAutoHyphens/>
        <w:ind w:firstLine="851"/>
        <w:jc w:val="both"/>
        <w:rPr>
          <w:rFonts w:eastAsia="Arial"/>
          <w:kern w:val="1"/>
        </w:rPr>
      </w:pPr>
      <w:r w:rsidRPr="00E24412">
        <w:rPr>
          <w:rFonts w:eastAsia="Arial"/>
          <w:kern w:val="1"/>
        </w:rPr>
        <w:t>участие в заседаниях Совета;</w:t>
      </w:r>
    </w:p>
    <w:p w:rsidR="00796855" w:rsidRPr="00E24412" w:rsidRDefault="00796855" w:rsidP="00796855">
      <w:pPr>
        <w:widowControl w:val="0"/>
        <w:suppressAutoHyphens/>
        <w:ind w:firstLine="851"/>
        <w:jc w:val="both"/>
        <w:rPr>
          <w:rFonts w:eastAsia="Arial"/>
          <w:kern w:val="1"/>
        </w:rPr>
      </w:pPr>
      <w:r w:rsidRPr="00E24412">
        <w:rPr>
          <w:rFonts w:eastAsia="Arial"/>
          <w:kern w:val="1"/>
        </w:rPr>
        <w:t>участие в работе постоянных комиссий, временных комиссий;</w:t>
      </w:r>
    </w:p>
    <w:p w:rsidR="00796855" w:rsidRPr="00E24412" w:rsidRDefault="00796855" w:rsidP="00796855">
      <w:pPr>
        <w:widowControl w:val="0"/>
        <w:suppressAutoHyphens/>
        <w:ind w:firstLine="851"/>
        <w:jc w:val="both"/>
        <w:rPr>
          <w:rFonts w:eastAsia="Arial"/>
          <w:kern w:val="1"/>
        </w:rPr>
      </w:pPr>
      <w:r w:rsidRPr="00E24412">
        <w:rPr>
          <w:rFonts w:eastAsia="Arial"/>
          <w:kern w:val="1"/>
        </w:rPr>
        <w:t>участие в выполнении поручений Совета;</w:t>
      </w:r>
    </w:p>
    <w:p w:rsidR="00796855" w:rsidRPr="00E24412" w:rsidRDefault="00796855" w:rsidP="00796855">
      <w:pPr>
        <w:widowControl w:val="0"/>
        <w:suppressAutoHyphens/>
        <w:ind w:firstLine="851"/>
        <w:jc w:val="both"/>
        <w:rPr>
          <w:rFonts w:eastAsia="Arial"/>
          <w:kern w:val="1"/>
        </w:rPr>
      </w:pPr>
      <w:r w:rsidRPr="00E24412">
        <w:rPr>
          <w:rFonts w:eastAsia="Arial"/>
          <w:kern w:val="1"/>
        </w:rPr>
        <w:t>проведение депутатского расследования;</w:t>
      </w:r>
    </w:p>
    <w:p w:rsidR="00796855" w:rsidRPr="00E24412" w:rsidRDefault="00796855" w:rsidP="00796855">
      <w:pPr>
        <w:widowControl w:val="0"/>
        <w:suppressAutoHyphens/>
        <w:ind w:firstLine="851"/>
        <w:jc w:val="both"/>
        <w:rPr>
          <w:rFonts w:eastAsia="Arial"/>
          <w:kern w:val="1"/>
        </w:rPr>
      </w:pPr>
      <w:r w:rsidRPr="00E24412">
        <w:rPr>
          <w:rFonts w:eastAsia="Arial"/>
          <w:kern w:val="1"/>
        </w:rPr>
        <w:t>работа с избирателями (встречи, отчеты о работе);</w:t>
      </w:r>
    </w:p>
    <w:p w:rsidR="00796855" w:rsidRPr="00E24412" w:rsidRDefault="00796855" w:rsidP="00796855">
      <w:pPr>
        <w:widowControl w:val="0"/>
        <w:suppressAutoHyphens/>
        <w:ind w:firstLine="851"/>
        <w:jc w:val="both"/>
        <w:rPr>
          <w:rFonts w:eastAsia="Arial"/>
          <w:kern w:val="1"/>
        </w:rPr>
      </w:pPr>
      <w:r w:rsidRPr="00E24412">
        <w:rPr>
          <w:rFonts w:eastAsia="Arial"/>
          <w:kern w:val="1"/>
        </w:rPr>
        <w:t xml:space="preserve">обращение с вопросами (депутатскими запросами) к должностным лицам администрации </w:t>
      </w:r>
      <w:r>
        <w:rPr>
          <w:rFonts w:eastAsia="Arial"/>
          <w:kern w:val="1"/>
        </w:rPr>
        <w:t>Кореновского городского</w:t>
      </w:r>
      <w:r w:rsidRPr="00E24412">
        <w:rPr>
          <w:rFonts w:eastAsia="Arial"/>
          <w:kern w:val="1"/>
        </w:rPr>
        <w:t xml:space="preserve"> поселения Кореновского района, предприятиям, организациям, учреждениям, расположенным на территории </w:t>
      </w:r>
      <w:r>
        <w:rPr>
          <w:rFonts w:eastAsia="Arial"/>
          <w:kern w:val="1"/>
        </w:rPr>
        <w:t>Кореновского городского</w:t>
      </w:r>
      <w:r w:rsidRPr="00E24412">
        <w:rPr>
          <w:rFonts w:eastAsia="Arial"/>
          <w:kern w:val="1"/>
        </w:rPr>
        <w:t xml:space="preserve"> поселения Кореновского района;</w:t>
      </w:r>
    </w:p>
    <w:p w:rsidR="00796855" w:rsidRPr="00E24412" w:rsidRDefault="00796855" w:rsidP="00796855">
      <w:pPr>
        <w:widowControl w:val="0"/>
        <w:suppressAutoHyphens/>
        <w:ind w:firstLine="851"/>
        <w:jc w:val="both"/>
        <w:rPr>
          <w:rFonts w:eastAsia="Arial"/>
          <w:kern w:val="1"/>
        </w:rPr>
      </w:pPr>
      <w:r w:rsidRPr="00E24412">
        <w:rPr>
          <w:rFonts w:eastAsia="Arial"/>
          <w:kern w:val="1"/>
        </w:rPr>
        <w:t>работа по выполнению наказов избирателей;</w:t>
      </w:r>
    </w:p>
    <w:p w:rsidR="00796855" w:rsidRPr="00E24412" w:rsidRDefault="00796855" w:rsidP="00796855">
      <w:pPr>
        <w:widowControl w:val="0"/>
        <w:suppressAutoHyphens/>
        <w:ind w:firstLine="851"/>
        <w:jc w:val="both"/>
        <w:rPr>
          <w:rFonts w:eastAsia="Arial"/>
          <w:kern w:val="1"/>
        </w:rPr>
      </w:pPr>
      <w:r w:rsidRPr="00E24412">
        <w:rPr>
          <w:rFonts w:eastAsia="Arial"/>
          <w:kern w:val="1"/>
        </w:rPr>
        <w:t>участие в подготовке проектов решений Совета;</w:t>
      </w:r>
    </w:p>
    <w:p w:rsidR="00796855" w:rsidRPr="00E24412" w:rsidRDefault="00796855" w:rsidP="00796855">
      <w:pPr>
        <w:widowControl w:val="0"/>
        <w:suppressAutoHyphens/>
        <w:ind w:firstLine="851"/>
        <w:jc w:val="both"/>
        <w:rPr>
          <w:rFonts w:eastAsia="Arial"/>
          <w:kern w:val="1"/>
        </w:rPr>
      </w:pPr>
      <w:r w:rsidRPr="00E24412">
        <w:rPr>
          <w:rFonts w:eastAsia="Arial"/>
          <w:kern w:val="1"/>
        </w:rPr>
        <w:t>иные формы законодательства.</w:t>
      </w:r>
    </w:p>
    <w:p w:rsidR="00796855" w:rsidRPr="00E24412" w:rsidRDefault="00796855" w:rsidP="00796855">
      <w:pPr>
        <w:widowControl w:val="0"/>
        <w:suppressAutoHyphens/>
        <w:jc w:val="both"/>
        <w:rPr>
          <w:rFonts w:eastAsia="Arial"/>
          <w:kern w:val="1"/>
        </w:rPr>
      </w:pPr>
    </w:p>
    <w:p w:rsidR="00796855" w:rsidRDefault="00796855" w:rsidP="00796855">
      <w:pPr>
        <w:widowControl w:val="0"/>
        <w:suppressAutoHyphens/>
        <w:ind w:firstLine="851"/>
        <w:jc w:val="both"/>
        <w:rPr>
          <w:rFonts w:eastAsia="Arial"/>
          <w:kern w:val="1"/>
        </w:rPr>
      </w:pPr>
      <w:r w:rsidRPr="00E24412">
        <w:rPr>
          <w:rFonts w:eastAsia="Arial"/>
          <w:kern w:val="1"/>
        </w:rPr>
        <w:t xml:space="preserve">Статья </w:t>
      </w:r>
      <w:r w:rsidR="00786D68">
        <w:rPr>
          <w:rFonts w:eastAsia="Arial"/>
          <w:kern w:val="1"/>
        </w:rPr>
        <w:t>23</w:t>
      </w:r>
    </w:p>
    <w:p w:rsidR="00796855" w:rsidRPr="00E24412" w:rsidRDefault="00796855" w:rsidP="00796855">
      <w:pPr>
        <w:widowControl w:val="0"/>
        <w:suppressAutoHyphens/>
        <w:ind w:firstLine="851"/>
        <w:jc w:val="both"/>
        <w:rPr>
          <w:rFonts w:eastAsia="Arial"/>
          <w:kern w:val="1"/>
        </w:rPr>
      </w:pPr>
      <w:r w:rsidRPr="00E24412">
        <w:rPr>
          <w:rFonts w:eastAsia="Arial"/>
          <w:kern w:val="1"/>
        </w:rPr>
        <w:t>Депутат самостоятельно организует работу на своем избирательном округе и подотчетен своим избирателям, учитывает их интересы и предложения в своей деятельности.</w:t>
      </w:r>
    </w:p>
    <w:p w:rsidR="00796855" w:rsidRPr="00E24412" w:rsidRDefault="00796855" w:rsidP="00796855">
      <w:pPr>
        <w:widowControl w:val="0"/>
        <w:suppressAutoHyphens/>
        <w:ind w:firstLine="851"/>
        <w:jc w:val="both"/>
        <w:rPr>
          <w:rFonts w:eastAsia="Arial"/>
          <w:kern w:val="1"/>
        </w:rPr>
      </w:pPr>
      <w:r w:rsidRPr="00E24412">
        <w:rPr>
          <w:rFonts w:eastAsia="Arial"/>
          <w:kern w:val="1"/>
        </w:rPr>
        <w:t>Ведет прием граждан, рассматривает обращения избирателей.</w:t>
      </w:r>
    </w:p>
    <w:p w:rsidR="00796855" w:rsidRPr="00E24412" w:rsidRDefault="00796855" w:rsidP="00796855">
      <w:pPr>
        <w:widowControl w:val="0"/>
        <w:suppressAutoHyphens/>
        <w:ind w:firstLine="851"/>
        <w:jc w:val="both"/>
        <w:rPr>
          <w:rFonts w:eastAsia="Arial"/>
          <w:kern w:val="1"/>
        </w:rPr>
      </w:pPr>
      <w:r w:rsidRPr="00E24412">
        <w:rPr>
          <w:rFonts w:eastAsia="Arial"/>
          <w:kern w:val="1"/>
        </w:rPr>
        <w:t xml:space="preserve">Депутат отчитывается перед избирателями о своей деятельности во время встреч с ними, а также через средства массовой информации не реже одного раза в год. </w:t>
      </w:r>
    </w:p>
    <w:p w:rsidR="00796855" w:rsidRPr="00E24412" w:rsidRDefault="00796855" w:rsidP="00796855">
      <w:pPr>
        <w:widowControl w:val="0"/>
        <w:suppressAutoHyphens/>
        <w:ind w:firstLine="540"/>
        <w:jc w:val="both"/>
        <w:rPr>
          <w:rFonts w:eastAsia="Arial"/>
          <w:kern w:val="1"/>
        </w:rPr>
      </w:pPr>
    </w:p>
    <w:p w:rsidR="00796855" w:rsidRDefault="00796855" w:rsidP="00796855">
      <w:pPr>
        <w:widowControl w:val="0"/>
        <w:suppressAutoHyphens/>
        <w:ind w:firstLine="851"/>
        <w:jc w:val="both"/>
        <w:rPr>
          <w:rFonts w:eastAsia="Arial"/>
          <w:kern w:val="1"/>
        </w:rPr>
      </w:pPr>
      <w:r w:rsidRPr="00E24412">
        <w:rPr>
          <w:rFonts w:eastAsia="Arial"/>
          <w:kern w:val="1"/>
        </w:rPr>
        <w:t xml:space="preserve">Статья </w:t>
      </w:r>
      <w:r w:rsidR="00786D68">
        <w:rPr>
          <w:rFonts w:eastAsia="Arial"/>
          <w:kern w:val="1"/>
        </w:rPr>
        <w:t>24</w:t>
      </w:r>
    </w:p>
    <w:p w:rsidR="00796855" w:rsidRPr="00E24412" w:rsidRDefault="00796855" w:rsidP="00796855">
      <w:pPr>
        <w:widowControl w:val="0"/>
        <w:suppressAutoHyphens/>
        <w:ind w:firstLine="851"/>
        <w:jc w:val="both"/>
        <w:rPr>
          <w:rFonts w:eastAsia="Arial"/>
          <w:kern w:val="1"/>
        </w:rPr>
      </w:pPr>
      <w:r w:rsidRPr="00E24412">
        <w:rPr>
          <w:rFonts w:eastAsia="Arial"/>
          <w:kern w:val="1"/>
        </w:rPr>
        <w:t>Депутат имеет право на нормотворческую деятельность:</w:t>
      </w:r>
    </w:p>
    <w:p w:rsidR="00796855" w:rsidRPr="00E24412" w:rsidRDefault="00796855" w:rsidP="00796855">
      <w:pPr>
        <w:widowControl w:val="0"/>
        <w:suppressAutoHyphens/>
        <w:ind w:firstLine="851"/>
        <w:jc w:val="both"/>
        <w:rPr>
          <w:rFonts w:eastAsia="Arial"/>
          <w:b/>
          <w:kern w:val="1"/>
        </w:rPr>
      </w:pPr>
      <w:r w:rsidRPr="00E24412">
        <w:rPr>
          <w:rFonts w:eastAsia="Arial"/>
          <w:kern w:val="1"/>
        </w:rPr>
        <w:t xml:space="preserve">вносит в Совет проекты решений и поправки к ним на рассмотрение в порядке, установленным Положением «О порядке внесения проектов муниципальных правовых актов в Совет </w:t>
      </w:r>
      <w:r>
        <w:rPr>
          <w:rFonts w:eastAsia="Arial"/>
          <w:kern w:val="1"/>
        </w:rPr>
        <w:t>Кореновского городского</w:t>
      </w:r>
      <w:r w:rsidRPr="00E24412">
        <w:rPr>
          <w:rFonts w:eastAsia="Arial"/>
          <w:kern w:val="1"/>
        </w:rPr>
        <w:t xml:space="preserve"> поселения</w:t>
      </w:r>
      <w:r w:rsidRPr="00E24412">
        <w:rPr>
          <w:rFonts w:eastAsia="Lucida Sans Unicode" w:cs="Tahoma"/>
          <w:color w:val="000000"/>
          <w:kern w:val="1"/>
          <w:lang w:eastAsia="en-US" w:bidi="en-US"/>
        </w:rPr>
        <w:t xml:space="preserve"> Кореновского района»</w:t>
      </w:r>
      <w:r w:rsidRPr="00E24412">
        <w:rPr>
          <w:rFonts w:eastAsia="Arial"/>
          <w:kern w:val="1"/>
        </w:rPr>
        <w:t>;</w:t>
      </w:r>
    </w:p>
    <w:p w:rsidR="00796855" w:rsidRPr="00E24412" w:rsidRDefault="00796855" w:rsidP="00796855">
      <w:pPr>
        <w:widowControl w:val="0"/>
        <w:suppressAutoHyphens/>
        <w:ind w:firstLine="851"/>
        <w:jc w:val="both"/>
        <w:rPr>
          <w:rFonts w:eastAsia="Arial"/>
          <w:kern w:val="1"/>
        </w:rPr>
      </w:pPr>
      <w:r w:rsidRPr="00E24412">
        <w:rPr>
          <w:rFonts w:eastAsia="Arial"/>
          <w:kern w:val="1"/>
        </w:rPr>
        <w:t>вносит в Совет на рассмотрение предложения о внесении изменений в действующие решения Совета;</w:t>
      </w:r>
    </w:p>
    <w:p w:rsidR="00796855" w:rsidRPr="00E24412" w:rsidRDefault="00796855" w:rsidP="00796855">
      <w:pPr>
        <w:widowControl w:val="0"/>
        <w:suppressAutoHyphens/>
        <w:ind w:firstLine="851"/>
        <w:jc w:val="both"/>
        <w:rPr>
          <w:rFonts w:eastAsia="Arial"/>
          <w:kern w:val="1"/>
        </w:rPr>
      </w:pPr>
      <w:r w:rsidRPr="00E24412">
        <w:rPr>
          <w:rFonts w:eastAsia="Arial"/>
          <w:kern w:val="1"/>
        </w:rPr>
        <w:t>Депутат пользуется правом решающего голоса по всем вопросам, рассматриваемым комиссией, членом которого он является.</w:t>
      </w:r>
    </w:p>
    <w:p w:rsidR="00796855" w:rsidRPr="00E24412" w:rsidRDefault="00796855" w:rsidP="00796855">
      <w:pPr>
        <w:widowControl w:val="0"/>
        <w:suppressAutoHyphens/>
        <w:ind w:firstLine="851"/>
        <w:jc w:val="both"/>
        <w:rPr>
          <w:rFonts w:eastAsia="Arial"/>
          <w:kern w:val="1"/>
        </w:rPr>
      </w:pPr>
      <w:r w:rsidRPr="00E24412">
        <w:rPr>
          <w:rFonts w:eastAsia="Arial"/>
          <w:kern w:val="1"/>
        </w:rPr>
        <w:t>Депутат, не являющийся членом соответствующей комиссии, имеет право участвовать в работе комиссии с правом совещательного голоса. В случае письменного уведомления комиссии о желании депутата присутствовать при рассмотрении данного вопроса комиссия обязана</w:t>
      </w:r>
      <w:r w:rsidRPr="00E24412">
        <w:rPr>
          <w:rFonts w:eastAsia="Arial"/>
          <w:b/>
          <w:bCs/>
          <w:kern w:val="1"/>
        </w:rPr>
        <w:t xml:space="preserve"> </w:t>
      </w:r>
      <w:r w:rsidRPr="00E24412">
        <w:rPr>
          <w:rFonts w:eastAsia="Arial"/>
          <w:kern w:val="1"/>
        </w:rPr>
        <w:t>проинформировать его о месте и времени заседания комиссии.</w:t>
      </w:r>
    </w:p>
    <w:p w:rsidR="00796855" w:rsidRPr="00E24412" w:rsidRDefault="00796855" w:rsidP="00796855">
      <w:pPr>
        <w:widowControl w:val="0"/>
        <w:suppressAutoHyphens/>
        <w:ind w:firstLine="851"/>
        <w:jc w:val="both"/>
        <w:rPr>
          <w:rFonts w:eastAsia="Arial"/>
          <w:kern w:val="1"/>
        </w:rPr>
      </w:pPr>
      <w:r w:rsidRPr="00E24412">
        <w:rPr>
          <w:rFonts w:eastAsia="Arial"/>
          <w:kern w:val="1"/>
        </w:rPr>
        <w:t xml:space="preserve">При обращении депутата в органы местного самоуправления </w:t>
      </w:r>
      <w:r>
        <w:rPr>
          <w:rFonts w:eastAsia="Arial"/>
          <w:kern w:val="1"/>
        </w:rPr>
        <w:t>Кореновского городского</w:t>
      </w:r>
      <w:r w:rsidRPr="00E24412">
        <w:rPr>
          <w:rFonts w:eastAsia="Arial"/>
          <w:kern w:val="1"/>
        </w:rPr>
        <w:t xml:space="preserve"> поселения Кореновского района руководители этих органов обеспечивают депутата по вопросам, связанным с его депутатской деятельностью, консультациями специалистов, представляют им необходимую информацию и документацию.</w:t>
      </w:r>
    </w:p>
    <w:p w:rsidR="00796855" w:rsidRPr="00E24412" w:rsidRDefault="00796855" w:rsidP="00796855">
      <w:pPr>
        <w:widowControl w:val="0"/>
        <w:suppressAutoHyphens/>
        <w:ind w:firstLine="851"/>
        <w:jc w:val="both"/>
        <w:rPr>
          <w:rFonts w:eastAsia="Arial"/>
          <w:kern w:val="1"/>
        </w:rPr>
      </w:pPr>
      <w:r w:rsidRPr="00E24412">
        <w:rPr>
          <w:rFonts w:eastAsia="Arial"/>
          <w:kern w:val="1"/>
        </w:rPr>
        <w:t>Депутат имеет право выступать по вопр</w:t>
      </w:r>
      <w:r w:rsidR="00933237">
        <w:rPr>
          <w:rFonts w:eastAsia="Arial"/>
          <w:kern w:val="1"/>
        </w:rPr>
        <w:t xml:space="preserve">осам своей деятельности в </w:t>
      </w:r>
      <w:r w:rsidRPr="00E24412">
        <w:rPr>
          <w:rFonts w:eastAsia="Arial"/>
          <w:kern w:val="1"/>
        </w:rPr>
        <w:t>средствах массовой информации.</w:t>
      </w:r>
    </w:p>
    <w:p w:rsidR="00796855" w:rsidRPr="00E24412" w:rsidRDefault="00796855" w:rsidP="00796855">
      <w:pPr>
        <w:widowControl w:val="0"/>
        <w:suppressAutoHyphens/>
        <w:ind w:firstLine="851"/>
        <w:jc w:val="both"/>
        <w:rPr>
          <w:rFonts w:eastAsia="Arial"/>
          <w:kern w:val="1"/>
        </w:rPr>
      </w:pPr>
      <w:r w:rsidRPr="00E24412">
        <w:rPr>
          <w:rFonts w:eastAsia="Arial"/>
          <w:kern w:val="1"/>
        </w:rPr>
        <w:t xml:space="preserve">Депутат обязан требовать незамедлительного устранения нарушения законов, прав, свобод и законных интересов граждан, в необходимых случаях обращаться в соответствующие органы с требованием о пресечении нарушений. </w:t>
      </w:r>
    </w:p>
    <w:p w:rsidR="00796855" w:rsidRPr="00E24412" w:rsidRDefault="00796855" w:rsidP="00796855">
      <w:pPr>
        <w:widowControl w:val="0"/>
        <w:suppressAutoHyphens/>
        <w:ind w:firstLine="851"/>
        <w:jc w:val="both"/>
        <w:rPr>
          <w:rFonts w:eastAsia="Arial"/>
          <w:kern w:val="1"/>
        </w:rPr>
      </w:pPr>
      <w:r w:rsidRPr="00E24412">
        <w:rPr>
          <w:rFonts w:eastAsia="Arial"/>
          <w:kern w:val="1"/>
        </w:rPr>
        <w:t xml:space="preserve">Должностные лица органов местного самоуправления </w:t>
      </w:r>
      <w:r>
        <w:rPr>
          <w:rFonts w:eastAsia="Arial"/>
          <w:kern w:val="1"/>
        </w:rPr>
        <w:t>Кореновского городского</w:t>
      </w:r>
      <w:r w:rsidRPr="00E24412">
        <w:rPr>
          <w:rFonts w:eastAsia="Arial"/>
          <w:kern w:val="1"/>
        </w:rPr>
        <w:t xml:space="preserve"> поселения Кореновского района, предприятий, учреждений и организаций, к которым обращено требование депутата, обязаны незамедлительно принять меры по устранению нарушений, а при необходимости привлечь виновных к ответственности с последующим информированием об этом депутата.</w:t>
      </w:r>
    </w:p>
    <w:p w:rsidR="00796855" w:rsidRPr="00E24412" w:rsidRDefault="00796855" w:rsidP="00796855">
      <w:pPr>
        <w:widowControl w:val="0"/>
        <w:suppressAutoHyphens/>
        <w:ind w:firstLine="540"/>
        <w:jc w:val="both"/>
        <w:rPr>
          <w:rFonts w:eastAsia="Arial"/>
          <w:kern w:val="1"/>
        </w:rPr>
      </w:pPr>
    </w:p>
    <w:p w:rsidR="00796855" w:rsidRDefault="00796855" w:rsidP="00796855">
      <w:pPr>
        <w:widowControl w:val="0"/>
        <w:suppressAutoHyphens/>
        <w:ind w:firstLine="851"/>
        <w:jc w:val="both"/>
        <w:rPr>
          <w:rFonts w:eastAsia="Arial"/>
          <w:kern w:val="1"/>
        </w:rPr>
      </w:pPr>
      <w:r w:rsidRPr="00E24412">
        <w:rPr>
          <w:rFonts w:eastAsia="Arial"/>
          <w:kern w:val="1"/>
        </w:rPr>
        <w:t xml:space="preserve">Статья </w:t>
      </w:r>
      <w:r w:rsidR="00786D68">
        <w:rPr>
          <w:rFonts w:eastAsia="Arial"/>
          <w:kern w:val="1"/>
        </w:rPr>
        <w:t>25</w:t>
      </w:r>
    </w:p>
    <w:p w:rsidR="00796855" w:rsidRPr="00E24412" w:rsidRDefault="00796855" w:rsidP="00796855">
      <w:pPr>
        <w:widowControl w:val="0"/>
        <w:suppressAutoHyphens/>
        <w:ind w:firstLine="851"/>
        <w:jc w:val="both"/>
        <w:rPr>
          <w:rFonts w:eastAsia="Arial"/>
          <w:kern w:val="1"/>
        </w:rPr>
      </w:pPr>
      <w:r w:rsidRPr="00E24412">
        <w:rPr>
          <w:rFonts w:eastAsia="Arial"/>
          <w:kern w:val="1"/>
        </w:rPr>
        <w:t>Депутат Совета обязан:</w:t>
      </w:r>
    </w:p>
    <w:p w:rsidR="00796855" w:rsidRPr="00E24412" w:rsidRDefault="00796855" w:rsidP="00796855">
      <w:pPr>
        <w:widowControl w:val="0"/>
        <w:suppressAutoHyphens/>
        <w:ind w:firstLine="851"/>
        <w:jc w:val="both"/>
        <w:rPr>
          <w:rFonts w:eastAsia="Arial"/>
          <w:kern w:val="1"/>
        </w:rPr>
      </w:pPr>
      <w:r w:rsidRPr="00E24412">
        <w:rPr>
          <w:rFonts w:eastAsia="Arial"/>
          <w:kern w:val="1"/>
        </w:rPr>
        <w:t>принимать участие в заседаниях Совета;</w:t>
      </w:r>
    </w:p>
    <w:p w:rsidR="00796855" w:rsidRPr="00E24412" w:rsidRDefault="00796855" w:rsidP="00796855">
      <w:pPr>
        <w:widowControl w:val="0"/>
        <w:suppressAutoHyphens/>
        <w:ind w:firstLine="851"/>
        <w:jc w:val="both"/>
        <w:rPr>
          <w:rFonts w:eastAsia="Arial"/>
          <w:kern w:val="1"/>
        </w:rPr>
      </w:pPr>
      <w:r w:rsidRPr="00E24412">
        <w:rPr>
          <w:rFonts w:eastAsia="Arial"/>
          <w:kern w:val="1"/>
        </w:rPr>
        <w:t>осуществлять работу с избирателями, отчитываться перед ними о своей деятельности;</w:t>
      </w:r>
    </w:p>
    <w:p w:rsidR="00796855" w:rsidRPr="00E24412" w:rsidRDefault="00796855" w:rsidP="00796855">
      <w:pPr>
        <w:widowControl w:val="0"/>
        <w:suppressAutoHyphens/>
        <w:ind w:firstLine="851"/>
        <w:jc w:val="both"/>
        <w:rPr>
          <w:rFonts w:eastAsia="Arial"/>
          <w:kern w:val="1"/>
        </w:rPr>
      </w:pPr>
      <w:r w:rsidRPr="00E24412">
        <w:rPr>
          <w:rFonts w:eastAsia="Arial"/>
          <w:kern w:val="1"/>
        </w:rPr>
        <w:t>принимать участие в работе комиссий;</w:t>
      </w:r>
    </w:p>
    <w:p w:rsidR="00796855" w:rsidRPr="00E24412" w:rsidRDefault="00796855" w:rsidP="00796855">
      <w:pPr>
        <w:widowControl w:val="0"/>
        <w:suppressAutoHyphens/>
        <w:ind w:firstLine="851"/>
        <w:jc w:val="both"/>
        <w:rPr>
          <w:rFonts w:eastAsia="Arial"/>
          <w:kern w:val="1"/>
        </w:rPr>
      </w:pPr>
      <w:r w:rsidRPr="00E24412">
        <w:rPr>
          <w:rFonts w:eastAsia="Arial"/>
          <w:kern w:val="1"/>
        </w:rPr>
        <w:t>принимать участие в выполнении поручений Совета;</w:t>
      </w:r>
    </w:p>
    <w:p w:rsidR="00796855" w:rsidRPr="00E24412" w:rsidRDefault="00796855" w:rsidP="00796855">
      <w:pPr>
        <w:widowControl w:val="0"/>
        <w:suppressAutoHyphens/>
        <w:ind w:firstLine="851"/>
        <w:jc w:val="both"/>
        <w:rPr>
          <w:rFonts w:eastAsia="Arial"/>
          <w:kern w:val="1"/>
        </w:rPr>
      </w:pPr>
      <w:r w:rsidRPr="00E24412">
        <w:rPr>
          <w:rFonts w:eastAsia="Arial"/>
          <w:kern w:val="1"/>
        </w:rPr>
        <w:t>принимать меры по обращениям граждан в установленном законом порядке.</w:t>
      </w:r>
    </w:p>
    <w:p w:rsidR="00796855" w:rsidRPr="00E24412" w:rsidRDefault="00796855" w:rsidP="00796855">
      <w:pPr>
        <w:widowControl w:val="0"/>
        <w:suppressAutoHyphens/>
        <w:ind w:firstLine="540"/>
        <w:jc w:val="both"/>
        <w:rPr>
          <w:rFonts w:eastAsia="Arial"/>
          <w:kern w:val="1"/>
        </w:rPr>
      </w:pPr>
    </w:p>
    <w:p w:rsidR="00796855" w:rsidRDefault="00786D68" w:rsidP="00796855">
      <w:pPr>
        <w:widowControl w:val="0"/>
        <w:suppressAutoHyphens/>
        <w:ind w:firstLine="851"/>
        <w:jc w:val="both"/>
        <w:rPr>
          <w:rFonts w:eastAsia="Arial"/>
          <w:kern w:val="1"/>
        </w:rPr>
      </w:pPr>
      <w:r>
        <w:rPr>
          <w:rFonts w:eastAsia="Arial"/>
          <w:kern w:val="1"/>
        </w:rPr>
        <w:t>Статья 26</w:t>
      </w:r>
    </w:p>
    <w:p w:rsidR="00796855" w:rsidRPr="00E24412" w:rsidRDefault="00796855" w:rsidP="00796855">
      <w:pPr>
        <w:widowControl w:val="0"/>
        <w:suppressAutoHyphens/>
        <w:ind w:firstLine="851"/>
        <w:jc w:val="both"/>
        <w:rPr>
          <w:rFonts w:eastAsia="Arial"/>
          <w:kern w:val="1"/>
        </w:rPr>
      </w:pPr>
      <w:r w:rsidRPr="00E24412">
        <w:rPr>
          <w:rFonts w:eastAsia="Arial"/>
          <w:kern w:val="1"/>
        </w:rPr>
        <w:t>Все депутаты обеспечиваются равными условиями для выполнения своих депутатских обязанностей.</w:t>
      </w:r>
    </w:p>
    <w:p w:rsidR="00796855" w:rsidRPr="00E24412" w:rsidRDefault="00796855" w:rsidP="00796855">
      <w:pPr>
        <w:widowControl w:val="0"/>
        <w:suppressAutoHyphens/>
        <w:ind w:firstLine="851"/>
        <w:jc w:val="both"/>
        <w:rPr>
          <w:rFonts w:eastAsia="Arial"/>
          <w:kern w:val="1"/>
        </w:rPr>
      </w:pPr>
      <w:r w:rsidRPr="00E24412">
        <w:rPr>
          <w:rFonts w:eastAsia="Arial"/>
          <w:kern w:val="1"/>
        </w:rPr>
        <w:t xml:space="preserve">Администрацией </w:t>
      </w:r>
      <w:r>
        <w:rPr>
          <w:rFonts w:eastAsia="Arial"/>
          <w:kern w:val="1"/>
        </w:rPr>
        <w:t>Кореновского городского</w:t>
      </w:r>
      <w:r w:rsidRPr="00E24412">
        <w:rPr>
          <w:rFonts w:eastAsia="Arial"/>
          <w:kern w:val="1"/>
        </w:rPr>
        <w:t xml:space="preserve"> поселения Кореновского района выделяются помещения для работы и приема граждан, а также безвозмездно предоставляются помещения для встреч депутатов с избирателями.</w:t>
      </w:r>
    </w:p>
    <w:p w:rsidR="00796855" w:rsidRPr="00E24412" w:rsidRDefault="00796855" w:rsidP="00796855">
      <w:pPr>
        <w:widowControl w:val="0"/>
        <w:suppressAutoHyphens/>
        <w:ind w:firstLine="540"/>
        <w:jc w:val="both"/>
        <w:rPr>
          <w:rFonts w:eastAsia="Arial"/>
          <w:kern w:val="1"/>
        </w:rPr>
      </w:pPr>
    </w:p>
    <w:p w:rsidR="00796855" w:rsidRDefault="00786D68" w:rsidP="00796855">
      <w:pPr>
        <w:widowControl w:val="0"/>
        <w:suppressAutoHyphens/>
        <w:ind w:firstLine="851"/>
        <w:jc w:val="both"/>
        <w:rPr>
          <w:rFonts w:eastAsia="Arial"/>
          <w:kern w:val="1"/>
        </w:rPr>
      </w:pPr>
      <w:r>
        <w:rPr>
          <w:rFonts w:eastAsia="Arial"/>
          <w:kern w:val="1"/>
        </w:rPr>
        <w:t>Статья 27</w:t>
      </w:r>
    </w:p>
    <w:p w:rsidR="00796855" w:rsidRPr="00E24412" w:rsidRDefault="00796855" w:rsidP="00796855">
      <w:pPr>
        <w:widowControl w:val="0"/>
        <w:suppressAutoHyphens/>
        <w:ind w:firstLine="851"/>
        <w:jc w:val="both"/>
        <w:rPr>
          <w:rFonts w:eastAsia="Arial"/>
          <w:kern w:val="1"/>
        </w:rPr>
      </w:pPr>
      <w:r w:rsidRPr="00E24412">
        <w:rPr>
          <w:rFonts w:eastAsia="Arial"/>
          <w:kern w:val="1"/>
        </w:rPr>
        <w:t xml:space="preserve">Организационное и правовое обслуживание деятельности Совета </w:t>
      </w:r>
      <w:r>
        <w:rPr>
          <w:rFonts w:eastAsia="Arial"/>
          <w:kern w:val="1"/>
        </w:rPr>
        <w:t>Кореновского городского</w:t>
      </w:r>
      <w:r w:rsidRPr="00E24412">
        <w:rPr>
          <w:rFonts w:eastAsia="Arial"/>
          <w:kern w:val="1"/>
        </w:rPr>
        <w:t xml:space="preserve"> поселения Кореновского района.</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Организационное и правовое обеспечение деятельности Совета осуществляется общим отделом администрации </w:t>
      </w:r>
      <w:r>
        <w:rPr>
          <w:rFonts w:cs="Calibri"/>
          <w:lang w:eastAsia="ar-SA"/>
        </w:rPr>
        <w:t>Кореновского городского</w:t>
      </w:r>
      <w:r w:rsidRPr="00E24412">
        <w:rPr>
          <w:rFonts w:cs="Calibri"/>
          <w:lang w:eastAsia="ar-SA"/>
        </w:rPr>
        <w:t xml:space="preserve"> поселения Кореновского района (далее - отдел). Положение об отделе разрабатывается и утверждается администрацией </w:t>
      </w:r>
      <w:r>
        <w:rPr>
          <w:rFonts w:cs="Calibri"/>
          <w:lang w:eastAsia="ar-SA"/>
        </w:rPr>
        <w:t>Кореновского городского</w:t>
      </w:r>
      <w:r w:rsidRPr="00E24412">
        <w:rPr>
          <w:rFonts w:cs="Calibri"/>
          <w:lang w:eastAsia="ar-SA"/>
        </w:rPr>
        <w:t xml:space="preserve"> поселения Кореновского района.</w:t>
      </w:r>
    </w:p>
    <w:p w:rsidR="00796855" w:rsidRPr="00E24412" w:rsidRDefault="00796855" w:rsidP="00796855">
      <w:pPr>
        <w:widowControl w:val="0"/>
        <w:suppressAutoHyphens/>
        <w:ind w:firstLine="851"/>
        <w:jc w:val="both"/>
        <w:rPr>
          <w:rFonts w:eastAsia="Arial"/>
          <w:kern w:val="1"/>
        </w:rPr>
      </w:pPr>
      <w:r w:rsidRPr="00E24412">
        <w:rPr>
          <w:rFonts w:eastAsia="Arial"/>
          <w:kern w:val="1"/>
        </w:rPr>
        <w:t xml:space="preserve"> Отдел обеспечивает организацию подготовки заседаний Совета и работу комиссий Совета.</w:t>
      </w:r>
    </w:p>
    <w:p w:rsidR="00796855" w:rsidRPr="00E24412" w:rsidRDefault="00796855" w:rsidP="00796855">
      <w:pPr>
        <w:widowControl w:val="0"/>
        <w:suppressAutoHyphens/>
        <w:ind w:firstLine="851"/>
        <w:jc w:val="both"/>
        <w:rPr>
          <w:rFonts w:eastAsia="Arial"/>
          <w:kern w:val="1"/>
        </w:rPr>
      </w:pPr>
      <w:r w:rsidRPr="00E24412">
        <w:rPr>
          <w:rFonts w:eastAsia="Arial"/>
          <w:kern w:val="1"/>
        </w:rPr>
        <w:t>Отдел оказывает содействие депутатам Совета в осуществлении их полномочий, методическую и консультативную помощь по вопросам депутатской деятельности.</w:t>
      </w:r>
    </w:p>
    <w:p w:rsidR="00796855" w:rsidRPr="00E24412" w:rsidRDefault="00796855" w:rsidP="00796855">
      <w:pPr>
        <w:widowControl w:val="0"/>
        <w:suppressAutoHyphens/>
        <w:ind w:firstLine="540"/>
        <w:jc w:val="both"/>
        <w:rPr>
          <w:rFonts w:eastAsia="Arial"/>
          <w:kern w:val="1"/>
        </w:rPr>
      </w:pPr>
    </w:p>
    <w:p w:rsidR="00796855" w:rsidRDefault="00796855" w:rsidP="00796855">
      <w:pPr>
        <w:widowControl w:val="0"/>
        <w:suppressAutoHyphens/>
        <w:ind w:firstLine="851"/>
        <w:jc w:val="both"/>
        <w:rPr>
          <w:rFonts w:eastAsia="Arial"/>
          <w:kern w:val="1"/>
        </w:rPr>
      </w:pPr>
      <w:r w:rsidRPr="00E24412">
        <w:rPr>
          <w:rFonts w:eastAsia="Arial"/>
          <w:kern w:val="1"/>
        </w:rPr>
        <w:t xml:space="preserve">Статья </w:t>
      </w:r>
      <w:r w:rsidR="00786D68">
        <w:rPr>
          <w:rFonts w:eastAsia="Arial"/>
          <w:kern w:val="1"/>
        </w:rPr>
        <w:t>28</w:t>
      </w:r>
    </w:p>
    <w:p w:rsidR="00796855" w:rsidRPr="00E24412" w:rsidRDefault="00796855" w:rsidP="00796855">
      <w:pPr>
        <w:widowControl w:val="0"/>
        <w:suppressAutoHyphens/>
        <w:ind w:firstLine="851"/>
        <w:jc w:val="both"/>
        <w:rPr>
          <w:rFonts w:eastAsia="Arial"/>
          <w:kern w:val="1"/>
        </w:rPr>
      </w:pPr>
      <w:r w:rsidRPr="00E24412">
        <w:rPr>
          <w:rFonts w:eastAsia="Arial"/>
          <w:kern w:val="1"/>
        </w:rPr>
        <w:t>Полномочия депутата Совета прекращаются досрочно в случаях:</w:t>
      </w:r>
    </w:p>
    <w:p w:rsidR="00796855" w:rsidRPr="00E24412" w:rsidRDefault="00796855" w:rsidP="00796855">
      <w:pPr>
        <w:suppressAutoHyphens/>
        <w:ind w:firstLine="851"/>
        <w:jc w:val="both"/>
        <w:rPr>
          <w:rFonts w:cs="Calibri"/>
          <w:lang w:eastAsia="ar-SA"/>
        </w:rPr>
      </w:pPr>
      <w:r>
        <w:rPr>
          <w:rFonts w:cs="Calibri"/>
          <w:lang w:eastAsia="ar-SA"/>
        </w:rPr>
        <w:t xml:space="preserve">1. </w:t>
      </w:r>
      <w:r w:rsidRPr="00E24412">
        <w:rPr>
          <w:rFonts w:cs="Calibri"/>
          <w:lang w:eastAsia="ar-SA"/>
        </w:rPr>
        <w:t>смерти;</w:t>
      </w:r>
    </w:p>
    <w:p w:rsidR="00796855" w:rsidRPr="00E24412" w:rsidRDefault="00796855" w:rsidP="00796855">
      <w:pPr>
        <w:suppressAutoHyphens/>
        <w:ind w:firstLine="851"/>
        <w:jc w:val="both"/>
        <w:rPr>
          <w:rFonts w:cs="Calibri"/>
          <w:lang w:eastAsia="ar-SA"/>
        </w:rPr>
      </w:pPr>
      <w:r>
        <w:rPr>
          <w:rFonts w:cs="Calibri"/>
          <w:lang w:eastAsia="ar-SA"/>
        </w:rPr>
        <w:t xml:space="preserve">2. </w:t>
      </w:r>
      <w:r w:rsidRPr="00E24412">
        <w:rPr>
          <w:rFonts w:cs="Calibri"/>
          <w:lang w:eastAsia="ar-SA"/>
        </w:rPr>
        <w:t>отставки по собственному желанию;</w:t>
      </w:r>
    </w:p>
    <w:p w:rsidR="00796855" w:rsidRPr="00E24412" w:rsidRDefault="00796855" w:rsidP="00796855">
      <w:pPr>
        <w:suppressAutoHyphens/>
        <w:ind w:firstLine="851"/>
        <w:jc w:val="both"/>
        <w:rPr>
          <w:rFonts w:cs="Calibri"/>
          <w:lang w:eastAsia="ar-SA"/>
        </w:rPr>
      </w:pPr>
      <w:r>
        <w:rPr>
          <w:rFonts w:cs="Calibri"/>
          <w:lang w:eastAsia="ar-SA"/>
        </w:rPr>
        <w:t xml:space="preserve">3. </w:t>
      </w:r>
      <w:r w:rsidRPr="00E24412">
        <w:rPr>
          <w:rFonts w:cs="Calibri"/>
          <w:lang w:eastAsia="ar-SA"/>
        </w:rPr>
        <w:t>признания судом недееспособным или ограниченно дееспособным;</w:t>
      </w:r>
    </w:p>
    <w:p w:rsidR="00796855" w:rsidRPr="00E24412" w:rsidRDefault="00796855" w:rsidP="00796855">
      <w:pPr>
        <w:suppressAutoHyphens/>
        <w:ind w:firstLine="851"/>
        <w:jc w:val="both"/>
        <w:rPr>
          <w:rFonts w:cs="Calibri"/>
          <w:lang w:eastAsia="ar-SA"/>
        </w:rPr>
      </w:pPr>
      <w:r>
        <w:rPr>
          <w:rFonts w:cs="Calibri"/>
          <w:lang w:eastAsia="ar-SA"/>
        </w:rPr>
        <w:t xml:space="preserve">4. </w:t>
      </w:r>
      <w:r w:rsidRPr="00E24412">
        <w:rPr>
          <w:rFonts w:cs="Calibri"/>
          <w:lang w:eastAsia="ar-SA"/>
        </w:rPr>
        <w:t>признания судом безвестно отсутствующим или объявления умершим;</w:t>
      </w:r>
    </w:p>
    <w:p w:rsidR="00796855" w:rsidRDefault="00796855" w:rsidP="00796855">
      <w:pPr>
        <w:suppressAutoHyphens/>
        <w:ind w:firstLine="851"/>
        <w:jc w:val="both"/>
        <w:rPr>
          <w:rFonts w:cs="Calibri"/>
          <w:lang w:eastAsia="ar-SA"/>
        </w:rPr>
      </w:pPr>
      <w:r>
        <w:rPr>
          <w:rFonts w:cs="Calibri"/>
          <w:lang w:eastAsia="ar-SA"/>
        </w:rPr>
        <w:t>5.</w:t>
      </w:r>
      <w:r w:rsidR="00933237">
        <w:rPr>
          <w:rFonts w:cs="Calibri"/>
          <w:lang w:eastAsia="ar-SA"/>
        </w:rPr>
        <w:t xml:space="preserve"> </w:t>
      </w:r>
      <w:r w:rsidRPr="00E24412">
        <w:rPr>
          <w:rFonts w:cs="Calibri"/>
          <w:lang w:eastAsia="ar-SA"/>
        </w:rPr>
        <w:t>вступления в отношении его в законную силу обвинительного приговора суда;</w:t>
      </w:r>
    </w:p>
    <w:p w:rsidR="00796855" w:rsidRPr="004B0D2F" w:rsidRDefault="00796855" w:rsidP="00796855">
      <w:pPr>
        <w:suppressAutoHyphens/>
        <w:ind w:firstLine="851"/>
        <w:jc w:val="both"/>
        <w:rPr>
          <w:rFonts w:cs="Calibri"/>
          <w:lang w:eastAsia="ar-SA"/>
        </w:rPr>
      </w:pPr>
      <w:r w:rsidRPr="004B0D2F">
        <w:rPr>
          <w:rFonts w:cs="Calibri"/>
          <w:lang w:eastAsia="ar-SA"/>
        </w:rPr>
        <w:t>5.1.приобретения им статуса иностранного агента</w:t>
      </w:r>
    </w:p>
    <w:p w:rsidR="00796855" w:rsidRPr="00E24412" w:rsidRDefault="00796855" w:rsidP="00796855">
      <w:pPr>
        <w:suppressAutoHyphens/>
        <w:ind w:firstLine="851"/>
        <w:jc w:val="both"/>
        <w:rPr>
          <w:rFonts w:cs="Calibri"/>
          <w:lang w:eastAsia="ar-SA"/>
        </w:rPr>
      </w:pPr>
      <w:r>
        <w:rPr>
          <w:rFonts w:cs="Calibri"/>
          <w:lang w:eastAsia="ar-SA"/>
        </w:rPr>
        <w:t>6.</w:t>
      </w:r>
      <w:r w:rsidR="00933237">
        <w:rPr>
          <w:rFonts w:cs="Calibri"/>
          <w:lang w:eastAsia="ar-SA"/>
        </w:rPr>
        <w:t xml:space="preserve"> </w:t>
      </w:r>
      <w:r w:rsidRPr="00E24412">
        <w:rPr>
          <w:rFonts w:cs="Calibri"/>
          <w:lang w:eastAsia="ar-SA"/>
        </w:rPr>
        <w:t>выезда за пределы Российской Федерации на постоянное место жительства;</w:t>
      </w:r>
    </w:p>
    <w:p w:rsidR="00796855" w:rsidRPr="00E24412" w:rsidRDefault="00796855" w:rsidP="00796855">
      <w:pPr>
        <w:suppressAutoHyphens/>
        <w:ind w:firstLine="851"/>
        <w:jc w:val="both"/>
        <w:rPr>
          <w:rFonts w:eastAsia="Arial" w:cs="Arial"/>
          <w:lang w:eastAsia="ar-SA"/>
        </w:rPr>
      </w:pPr>
      <w:r>
        <w:rPr>
          <w:rFonts w:eastAsia="Arial" w:cs="Arial"/>
          <w:lang w:eastAsia="ar-SA"/>
        </w:rPr>
        <w:t xml:space="preserve">7. </w:t>
      </w:r>
      <w:r w:rsidRPr="00293914">
        <w:rPr>
          <w:rFonts w:eastAsia="Calibri"/>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E24412">
        <w:rPr>
          <w:rFonts w:eastAsia="Arial" w:cs="Arial"/>
          <w:lang w:eastAsia="ar-SA"/>
        </w:rPr>
        <w:t>;</w:t>
      </w:r>
    </w:p>
    <w:p w:rsidR="00796855" w:rsidRPr="00E24412" w:rsidRDefault="00796855" w:rsidP="00796855">
      <w:pPr>
        <w:suppressAutoHyphens/>
        <w:ind w:firstLine="851"/>
        <w:jc w:val="both"/>
        <w:rPr>
          <w:rFonts w:cs="Calibri"/>
          <w:lang w:eastAsia="ar-SA"/>
        </w:rPr>
      </w:pPr>
      <w:r>
        <w:rPr>
          <w:rFonts w:cs="Calibri"/>
          <w:lang w:eastAsia="ar-SA"/>
        </w:rPr>
        <w:t xml:space="preserve">8. </w:t>
      </w:r>
      <w:r w:rsidRPr="00E24412">
        <w:rPr>
          <w:rFonts w:cs="Calibri"/>
          <w:lang w:eastAsia="ar-SA"/>
        </w:rPr>
        <w:t>отзыва избирателями;</w:t>
      </w:r>
    </w:p>
    <w:p w:rsidR="00796855" w:rsidRPr="00E24412" w:rsidRDefault="00796855" w:rsidP="00796855">
      <w:pPr>
        <w:suppressAutoHyphens/>
        <w:ind w:firstLine="851"/>
        <w:jc w:val="both"/>
        <w:rPr>
          <w:rFonts w:cs="Calibri"/>
          <w:lang w:eastAsia="ar-SA"/>
        </w:rPr>
      </w:pPr>
      <w:r>
        <w:rPr>
          <w:rFonts w:cs="Calibri"/>
          <w:lang w:eastAsia="ar-SA"/>
        </w:rPr>
        <w:t xml:space="preserve">9. </w:t>
      </w:r>
      <w:r w:rsidRPr="00E24412">
        <w:rPr>
          <w:rFonts w:cs="Calibri"/>
          <w:lang w:eastAsia="ar-SA"/>
        </w:rPr>
        <w:t>досрочного прекращения полномочий Совета;</w:t>
      </w:r>
    </w:p>
    <w:p w:rsidR="00796855" w:rsidRDefault="00796855" w:rsidP="00796855">
      <w:pPr>
        <w:suppressAutoHyphens/>
        <w:ind w:firstLine="851"/>
        <w:jc w:val="both"/>
        <w:rPr>
          <w:rFonts w:cs="Calibri"/>
          <w:lang w:eastAsia="ar-SA"/>
        </w:rPr>
      </w:pPr>
      <w:r>
        <w:rPr>
          <w:rFonts w:cs="Calibri"/>
          <w:lang w:eastAsia="ar-SA"/>
        </w:rPr>
        <w:t xml:space="preserve">10. </w:t>
      </w:r>
      <w:r w:rsidRPr="00E24412">
        <w:rPr>
          <w:rFonts w:cs="Calibri"/>
          <w:lang w:eastAsia="ar-SA"/>
        </w:rPr>
        <w:t>призыва на военную службу или направления на заменяющую ее альтернативную гражданскую службу;</w:t>
      </w:r>
    </w:p>
    <w:p w:rsidR="00796855" w:rsidRPr="00E24412" w:rsidRDefault="00796855" w:rsidP="00796855">
      <w:pPr>
        <w:suppressAutoHyphens/>
        <w:ind w:firstLine="851"/>
        <w:jc w:val="both"/>
        <w:rPr>
          <w:rFonts w:cs="Calibri"/>
          <w:lang w:eastAsia="ar-SA"/>
        </w:rPr>
      </w:pPr>
      <w:r>
        <w:rPr>
          <w:rFonts w:cs="Calibri"/>
          <w:lang w:eastAsia="ar-SA"/>
        </w:rPr>
        <w:t>10.1.отсутствия депутата без уважительных причин на всех заседаниях Совета в течение шести месяцев подряд;</w:t>
      </w:r>
    </w:p>
    <w:p w:rsidR="00796855" w:rsidRDefault="00796855" w:rsidP="00796855">
      <w:pPr>
        <w:suppressAutoHyphens/>
        <w:ind w:firstLine="851"/>
        <w:jc w:val="both"/>
        <w:rPr>
          <w:rFonts w:cs="Calibri"/>
          <w:lang w:eastAsia="ar-SA"/>
        </w:rPr>
      </w:pPr>
      <w:r>
        <w:rPr>
          <w:rFonts w:cs="Calibri"/>
          <w:lang w:eastAsia="ar-SA"/>
        </w:rPr>
        <w:t xml:space="preserve">11. </w:t>
      </w:r>
      <w:r w:rsidRPr="005010D4">
        <w:rPr>
          <w:rFonts w:cs="Calibri"/>
          <w:lang w:eastAsia="ar-SA"/>
        </w:rPr>
        <w:t>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w:t>
      </w:r>
    </w:p>
    <w:p w:rsidR="00796855" w:rsidRPr="00E24412" w:rsidRDefault="00796855" w:rsidP="00796855">
      <w:pPr>
        <w:suppressAutoHyphens/>
        <w:ind w:firstLine="851"/>
        <w:jc w:val="both"/>
        <w:rPr>
          <w:rFonts w:cs="Calibri"/>
          <w:lang w:eastAsia="ar-SA"/>
        </w:rPr>
      </w:pPr>
      <w:r>
        <w:rPr>
          <w:rFonts w:cs="Calibri"/>
          <w:lang w:eastAsia="ar-SA"/>
        </w:rPr>
        <w:t xml:space="preserve">12. </w:t>
      </w:r>
      <w:r w:rsidRPr="005010D4">
        <w:rPr>
          <w:rFonts w:cs="Calibri"/>
          <w:lang w:eastAsia="ar-SA"/>
        </w:rPr>
        <w:t>в иных случаях, установленных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r>
        <w:rPr>
          <w:rFonts w:cs="Calibri"/>
          <w:lang w:eastAsia="ar-SA"/>
        </w:rPr>
        <w:t>.</w:t>
      </w:r>
    </w:p>
    <w:p w:rsidR="00796855" w:rsidRPr="00F9467A" w:rsidRDefault="00796855" w:rsidP="00796855">
      <w:pPr>
        <w:suppressAutoHyphens/>
        <w:ind w:firstLine="709"/>
        <w:jc w:val="both"/>
        <w:rPr>
          <w:rFonts w:cs="Calibri"/>
          <w:lang w:eastAsia="ar-SA"/>
        </w:rPr>
      </w:pPr>
      <w:r w:rsidRPr="00F9467A">
        <w:rPr>
          <w:rFonts w:cs="Calibri"/>
          <w:lang w:eastAsia="ar-SA"/>
        </w:rPr>
        <w:t>В случае, предусмотренном пунктом 2 настоящей статьи, полномочия депутата Совета</w:t>
      </w:r>
      <w:r>
        <w:rPr>
          <w:rFonts w:cs="Calibri"/>
          <w:lang w:eastAsia="ar-SA"/>
        </w:rPr>
        <w:t xml:space="preserve">, </w:t>
      </w:r>
      <w:r w:rsidRPr="00F9467A">
        <w:rPr>
          <w:rFonts w:cs="Calibri"/>
          <w:lang w:eastAsia="ar-SA"/>
        </w:rPr>
        <w:t>подавшего</w:t>
      </w:r>
      <w:r w:rsidRPr="009E17C6">
        <w:rPr>
          <w:rFonts w:cs="Calibri"/>
          <w:lang w:eastAsia="ar-SA"/>
        </w:rPr>
        <w:t xml:space="preserve"> заявление об отставке по собственному желанию, прекращаются решением Совета, принимаемым на ближайшей сессии Совета.</w:t>
      </w:r>
      <w:r w:rsidRPr="00F9467A">
        <w:rPr>
          <w:rFonts w:cs="Calibri"/>
          <w:lang w:eastAsia="ar-SA"/>
        </w:rPr>
        <w:t xml:space="preserve"> </w:t>
      </w:r>
    </w:p>
    <w:p w:rsidR="00796855" w:rsidRDefault="00796855" w:rsidP="00796855">
      <w:pPr>
        <w:suppressAutoHyphens/>
        <w:ind w:firstLine="709"/>
        <w:jc w:val="both"/>
        <w:rPr>
          <w:rFonts w:cs="Calibri"/>
          <w:lang w:eastAsia="ar-SA"/>
        </w:rPr>
      </w:pPr>
      <w:r w:rsidRPr="00F9467A">
        <w:rPr>
          <w:rFonts w:cs="Calibri"/>
          <w:lang w:eastAsia="ar-SA"/>
        </w:rPr>
        <w:t xml:space="preserve">В случаях, предусмотренных пунктами </w:t>
      </w:r>
      <w:r>
        <w:rPr>
          <w:rFonts w:cs="Calibri"/>
          <w:lang w:eastAsia="ar-SA"/>
        </w:rPr>
        <w:t xml:space="preserve">1, 3-7, 10-12 </w:t>
      </w:r>
      <w:r w:rsidRPr="00F9467A">
        <w:rPr>
          <w:rFonts w:cs="Calibri"/>
          <w:lang w:eastAsia="ar-SA"/>
        </w:rPr>
        <w:t xml:space="preserve">настоящей статьи, </w:t>
      </w:r>
      <w:r w:rsidRPr="009E17C6">
        <w:rPr>
          <w:rFonts w:cs="Calibri"/>
          <w:lang w:eastAsia="ar-SA"/>
        </w:rPr>
        <w:t>полномочия депутата Совета прекращаются со дня наступления предусмотренных в данных пунктах оснований, о чем на ближайшей сессии Совета принимается соответствующее решение.</w:t>
      </w:r>
    </w:p>
    <w:p w:rsidR="00796855" w:rsidRPr="009E17C6" w:rsidRDefault="00796855" w:rsidP="00796855">
      <w:pPr>
        <w:widowControl w:val="0"/>
        <w:suppressAutoHyphens/>
        <w:ind w:firstLine="709"/>
        <w:jc w:val="both"/>
        <w:rPr>
          <w:rFonts w:eastAsia="Andale Sans UI"/>
          <w:kern w:val="1"/>
          <w:lang w:eastAsia="en-US"/>
        </w:rPr>
      </w:pPr>
      <w:r w:rsidRPr="009E17C6">
        <w:rPr>
          <w:rFonts w:eastAsia="Andale Sans UI"/>
          <w:kern w:val="1"/>
          <w:lang w:eastAsia="en-US"/>
        </w:rPr>
        <w:t>В случае, предусмотренном пунктом 8 настоящей статьи, полномочия депутата Совета прекращаются со дня официального опубликования результатов голосования по отзыву, о чем на ближайшей сессии Совета принимается соответствующее решение.</w:t>
      </w:r>
    </w:p>
    <w:p w:rsidR="00796855" w:rsidRDefault="00796855" w:rsidP="00796855">
      <w:pPr>
        <w:widowControl w:val="0"/>
        <w:suppressAutoHyphens/>
        <w:ind w:firstLine="709"/>
        <w:jc w:val="both"/>
        <w:rPr>
          <w:rFonts w:eastAsia="Andale Sans UI"/>
          <w:kern w:val="1"/>
          <w:lang w:eastAsia="en-US"/>
        </w:rPr>
      </w:pPr>
      <w:r w:rsidRPr="009E17C6">
        <w:rPr>
          <w:rFonts w:eastAsia="Andale Sans UI"/>
          <w:kern w:val="1"/>
          <w:lang w:eastAsia="en-US"/>
        </w:rPr>
        <w:t>В случае, предусмотренном пунктом 9 настоящей статьи, полномочия депутата Совета прекращаются со дня вступления в силу соответствующего правового акта, или срока, указанного в нем.</w:t>
      </w:r>
    </w:p>
    <w:p w:rsidR="00796855" w:rsidRPr="004B0D2F" w:rsidRDefault="00796855" w:rsidP="00796855">
      <w:pPr>
        <w:widowControl w:val="0"/>
        <w:suppressAutoHyphens/>
        <w:ind w:firstLine="709"/>
        <w:jc w:val="both"/>
        <w:rPr>
          <w:rFonts w:eastAsia="Andale Sans UI"/>
          <w:kern w:val="1"/>
          <w:lang w:eastAsia="en-US"/>
        </w:rPr>
      </w:pPr>
      <w:r w:rsidRPr="004B0D2F">
        <w:rPr>
          <w:rFonts w:eastAsia="Andale Sans UI"/>
          <w:kern w:val="1"/>
          <w:lang w:eastAsia="en-US"/>
        </w:rPr>
        <w:t>В случае обращения Губернатора Краснодарского края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w:t>
      </w:r>
    </w:p>
    <w:p w:rsidR="00796855" w:rsidRPr="009E17C6" w:rsidRDefault="00796855" w:rsidP="00796855">
      <w:pPr>
        <w:widowControl w:val="0"/>
        <w:suppressAutoHyphens/>
        <w:autoSpaceDE w:val="0"/>
        <w:ind w:firstLine="709"/>
        <w:jc w:val="both"/>
        <w:rPr>
          <w:rFonts w:eastAsia="Andale Sans UI"/>
          <w:strike/>
          <w:kern w:val="1"/>
          <w:lang w:eastAsia="en-US"/>
        </w:rPr>
      </w:pPr>
      <w:r w:rsidRPr="009E17C6">
        <w:rPr>
          <w:rFonts w:eastAsia="Calibri"/>
          <w:lang w:eastAsia="en-US"/>
        </w:rPr>
        <w:t>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такого основания.</w:t>
      </w:r>
      <w:r w:rsidRPr="009E17C6">
        <w:rPr>
          <w:rFonts w:eastAsia="Andale Sans UI"/>
          <w:strike/>
          <w:kern w:val="1"/>
          <w:lang w:eastAsia="en-US"/>
        </w:rPr>
        <w:t xml:space="preserve"> </w:t>
      </w:r>
    </w:p>
    <w:p w:rsidR="00796855" w:rsidRPr="009E17C6" w:rsidRDefault="00796855" w:rsidP="00796855">
      <w:pPr>
        <w:widowControl w:val="0"/>
        <w:tabs>
          <w:tab w:val="left" w:pos="142"/>
        </w:tabs>
        <w:suppressAutoHyphens/>
        <w:ind w:firstLine="709"/>
        <w:jc w:val="both"/>
        <w:rPr>
          <w:kern w:val="1"/>
          <w:szCs w:val="20"/>
          <w:lang w:eastAsia="en-US"/>
        </w:rPr>
      </w:pPr>
      <w:r w:rsidRPr="009E17C6">
        <w:rPr>
          <w:kern w:val="1"/>
          <w:lang w:eastAsia="en-US"/>
        </w:rPr>
        <w:t>Депутаты Совета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06.10.2003 № 131-ФЗ «Об общих принципах организации местного самоуправления в Российской Федерации».</w:t>
      </w:r>
    </w:p>
    <w:p w:rsidR="00796855" w:rsidRPr="009E17C6" w:rsidRDefault="00796855" w:rsidP="00796855">
      <w:pPr>
        <w:widowControl w:val="0"/>
        <w:tabs>
          <w:tab w:val="left" w:pos="142"/>
        </w:tabs>
        <w:suppressAutoHyphens/>
        <w:ind w:firstLine="709"/>
        <w:jc w:val="both"/>
        <w:rPr>
          <w:rFonts w:eastAsia="Arial"/>
          <w:kern w:val="1"/>
          <w:lang w:eastAsia="fa-IR" w:bidi="fa-IR"/>
        </w:rPr>
      </w:pPr>
      <w:r w:rsidRPr="009E17C6">
        <w:rPr>
          <w:kern w:val="1"/>
          <w:szCs w:val="20"/>
          <w:lang w:eastAsia="en-US"/>
        </w:rPr>
        <w:t>Депутаты Совета не могут замещать должности муниципальной службы, быть депутатами законодательных (представительных) органов государственной власти.</w:t>
      </w:r>
    </w:p>
    <w:p w:rsidR="00796855" w:rsidRDefault="00796855" w:rsidP="00796855">
      <w:pPr>
        <w:widowControl w:val="0"/>
        <w:suppressAutoHyphens/>
        <w:ind w:firstLine="708"/>
        <w:jc w:val="both"/>
        <w:rPr>
          <w:rFonts w:eastAsia="Calibri"/>
          <w:lang w:eastAsia="en-US"/>
        </w:rPr>
      </w:pPr>
      <w:r w:rsidRPr="009E17C6">
        <w:rPr>
          <w:rFonts w:eastAsia="Calibri"/>
          <w:lang w:eastAsia="en-US"/>
        </w:rPr>
        <w:t>Депутат Совета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rsidR="00796855" w:rsidRPr="00E24412" w:rsidRDefault="00796855" w:rsidP="00796855">
      <w:pPr>
        <w:widowControl w:val="0"/>
        <w:suppressAutoHyphens/>
        <w:ind w:firstLine="851"/>
        <w:jc w:val="both"/>
        <w:rPr>
          <w:rFonts w:eastAsia="Arial"/>
          <w:kern w:val="1"/>
        </w:rPr>
      </w:pPr>
      <w:r w:rsidRPr="007F2FE6">
        <w:rPr>
          <w:rFonts w:eastAsia="Calibri"/>
        </w:rPr>
        <w:t xml:space="preserve">Депутат 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Pr="007F2FE6">
        <w:t xml:space="preserve">Федеральным законом от 06.10.2003 № 131-ФЗ </w:t>
      </w:r>
      <w:r>
        <w:t>«</w:t>
      </w:r>
      <w:r w:rsidRPr="007F2FE6">
        <w:t>Об общих принципах организации местного самоуправления в Российской Федерации</w:t>
      </w:r>
      <w:r>
        <w:t>»</w:t>
      </w:r>
      <w:r w:rsidRPr="007F2FE6">
        <w:t xml:space="preserve"> </w:t>
      </w:r>
      <w:r w:rsidRPr="007F2FE6">
        <w:rPr>
          <w:rFonts w:eastAsia="Calibri"/>
        </w:rPr>
        <w:t xml:space="preserve">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w:t>
      </w:r>
      <w:r>
        <w:rPr>
          <w:rFonts w:eastAsia="Calibri"/>
        </w:rPr>
        <w:t>«</w:t>
      </w:r>
      <w:r w:rsidRPr="007F2FE6">
        <w:rPr>
          <w:rFonts w:eastAsia="Calibri"/>
        </w:rPr>
        <w:t>О противодействии коррупции</w:t>
      </w:r>
      <w:r>
        <w:rPr>
          <w:rFonts w:eastAsia="Calibri"/>
        </w:rPr>
        <w:t>».</w:t>
      </w:r>
    </w:p>
    <w:p w:rsidR="00796855" w:rsidRPr="00E24412" w:rsidRDefault="00796855" w:rsidP="00796855">
      <w:pPr>
        <w:suppressAutoHyphens/>
        <w:ind w:firstLine="540"/>
        <w:jc w:val="both"/>
        <w:rPr>
          <w:rFonts w:cs="Calibri"/>
          <w:lang w:eastAsia="ar-SA"/>
        </w:rPr>
      </w:pPr>
    </w:p>
    <w:p w:rsidR="00796855" w:rsidRPr="00E24412" w:rsidRDefault="00796855" w:rsidP="00796855">
      <w:pPr>
        <w:widowControl w:val="0"/>
        <w:suppressAutoHyphens/>
        <w:jc w:val="center"/>
        <w:rPr>
          <w:rFonts w:eastAsia="Arial"/>
          <w:kern w:val="1"/>
        </w:rPr>
      </w:pPr>
      <w:r w:rsidRPr="00E24412">
        <w:rPr>
          <w:rFonts w:eastAsia="Arial"/>
          <w:kern w:val="1"/>
        </w:rPr>
        <w:t>Раздел 6. Общий порядок работы Совета</w:t>
      </w:r>
    </w:p>
    <w:p w:rsidR="00796855" w:rsidRPr="00E24412" w:rsidRDefault="00796855" w:rsidP="00796855">
      <w:pPr>
        <w:widowControl w:val="0"/>
        <w:suppressAutoHyphens/>
        <w:jc w:val="center"/>
        <w:rPr>
          <w:rFonts w:eastAsia="Arial"/>
          <w:kern w:val="1"/>
          <w:sz w:val="20"/>
          <w:szCs w:val="20"/>
        </w:rPr>
      </w:pPr>
    </w:p>
    <w:p w:rsidR="00796855" w:rsidRDefault="00796855" w:rsidP="00796855">
      <w:pPr>
        <w:suppressAutoHyphens/>
        <w:ind w:firstLine="851"/>
        <w:jc w:val="both"/>
        <w:rPr>
          <w:rFonts w:cs="Calibri"/>
          <w:lang w:eastAsia="ar-SA"/>
        </w:rPr>
      </w:pPr>
      <w:r w:rsidRPr="00E24412">
        <w:rPr>
          <w:rFonts w:cs="Calibri"/>
          <w:lang w:eastAsia="ar-SA"/>
        </w:rPr>
        <w:t xml:space="preserve">Статья </w:t>
      </w:r>
      <w:r w:rsidR="00786D68">
        <w:rPr>
          <w:rFonts w:cs="Calibri"/>
          <w:lang w:eastAsia="ar-SA"/>
        </w:rPr>
        <w:t>29</w:t>
      </w:r>
    </w:p>
    <w:p w:rsidR="00796855" w:rsidRPr="00E24412" w:rsidRDefault="00796855" w:rsidP="00796855">
      <w:pPr>
        <w:suppressAutoHyphens/>
        <w:ind w:firstLine="851"/>
        <w:jc w:val="both"/>
        <w:rPr>
          <w:rFonts w:cs="Calibri"/>
          <w:lang w:eastAsia="ar-SA"/>
        </w:rPr>
      </w:pPr>
      <w:r w:rsidRPr="00E24412">
        <w:rPr>
          <w:rFonts w:cs="Calibri"/>
          <w:lang w:eastAsia="ar-SA"/>
        </w:rPr>
        <w:t>Основной формой работы Совета является сессия, на которой решаются вопросы, отнесенные к его компетенции законодательством и устав</w:t>
      </w:r>
      <w:r w:rsidR="00E73B2D">
        <w:rPr>
          <w:rFonts w:cs="Calibri"/>
          <w:lang w:eastAsia="ar-SA"/>
        </w:rPr>
        <w:t xml:space="preserve">ом </w:t>
      </w:r>
      <w:r>
        <w:rPr>
          <w:rFonts w:cs="Calibri"/>
          <w:lang w:eastAsia="ar-SA"/>
        </w:rPr>
        <w:t>Кореновского городского</w:t>
      </w:r>
      <w:r w:rsidRPr="00E24412">
        <w:rPr>
          <w:rFonts w:cs="Calibri"/>
          <w:lang w:eastAsia="ar-SA"/>
        </w:rPr>
        <w:t xml:space="preserve"> поселения Кореновского района.</w:t>
      </w:r>
    </w:p>
    <w:p w:rsidR="00796855" w:rsidRPr="00E24412" w:rsidRDefault="00796855" w:rsidP="00796855">
      <w:pPr>
        <w:suppressAutoHyphens/>
        <w:ind w:firstLine="851"/>
        <w:jc w:val="both"/>
        <w:rPr>
          <w:rFonts w:cs="Calibri"/>
          <w:lang w:eastAsia="ar-SA"/>
        </w:rPr>
      </w:pPr>
      <w:r w:rsidRPr="00E24412">
        <w:rPr>
          <w:rFonts w:cs="Calibri"/>
          <w:lang w:eastAsia="ar-SA"/>
        </w:rPr>
        <w:t>Сессии созываются председателем Совета по мере необходимости, но не реже одного раза в три месяца.</w:t>
      </w:r>
    </w:p>
    <w:p w:rsidR="00796855" w:rsidRPr="00E24412" w:rsidRDefault="00796855" w:rsidP="00796855">
      <w:pPr>
        <w:suppressAutoHyphens/>
        <w:ind w:firstLine="851"/>
        <w:jc w:val="both"/>
        <w:rPr>
          <w:rFonts w:cs="Calibri"/>
          <w:lang w:eastAsia="ar-SA"/>
        </w:rPr>
      </w:pPr>
      <w:r w:rsidRPr="00E24412">
        <w:rPr>
          <w:rFonts w:cs="Calibri"/>
          <w:lang w:eastAsia="ar-SA"/>
        </w:rPr>
        <w:t>Совет нового созыва собирается на свою первую сессию не позднее, чем в трехнедельный срок со дня официального опубликования результатов выборов, при условии избрания не менее 2/3 депутатов от установленной численности депутатов</w:t>
      </w:r>
      <w:r w:rsidR="00E73B2D">
        <w:rPr>
          <w:rFonts w:cs="Calibri"/>
          <w:lang w:eastAsia="ar-SA"/>
        </w:rPr>
        <w:t xml:space="preserve"> </w:t>
      </w:r>
      <w:r w:rsidRPr="00E24412">
        <w:rPr>
          <w:rFonts w:cs="Calibri"/>
          <w:lang w:eastAsia="ar-SA"/>
        </w:rPr>
        <w:t>Совета.</w:t>
      </w:r>
    </w:p>
    <w:p w:rsidR="00796855" w:rsidRPr="00E24412" w:rsidRDefault="00796855" w:rsidP="00796855">
      <w:pPr>
        <w:suppressAutoHyphens/>
        <w:ind w:firstLine="851"/>
        <w:jc w:val="both"/>
        <w:rPr>
          <w:rFonts w:cs="Calibri"/>
          <w:lang w:eastAsia="ar-SA"/>
        </w:rPr>
      </w:pPr>
      <w:r w:rsidRPr="00E24412">
        <w:rPr>
          <w:rFonts w:cs="Calibri"/>
          <w:lang w:eastAsia="ar-SA"/>
        </w:rPr>
        <w:t>Первую сессию созывает и ведет до избрания председательствующего на сессии председатель территориальной избирательной комиссии</w:t>
      </w:r>
      <w:r w:rsidR="00E73B2D">
        <w:rPr>
          <w:rFonts w:cs="Calibri"/>
          <w:lang w:eastAsia="ar-SA"/>
        </w:rPr>
        <w:t>,</w:t>
      </w:r>
      <w:r w:rsidR="00FE278C">
        <w:rPr>
          <w:rFonts w:cs="Calibri"/>
          <w:lang w:eastAsia="ar-SA"/>
        </w:rPr>
        <w:t xml:space="preserve"> организующей муниципальные</w:t>
      </w:r>
      <w:r w:rsidR="00E73B2D">
        <w:rPr>
          <w:rFonts w:cs="Calibri"/>
          <w:lang w:eastAsia="ar-SA"/>
        </w:rPr>
        <w:t xml:space="preserve"> выборы. Сессии Совета проводят открыто. Совет вправе проводить закрытые сессии в случаях, предусмотренных регламентом</w:t>
      </w:r>
      <w:r w:rsidR="00FE278C">
        <w:rPr>
          <w:rFonts w:cs="Calibri"/>
          <w:lang w:eastAsia="ar-SA"/>
        </w:rPr>
        <w:t>.</w:t>
      </w:r>
    </w:p>
    <w:p w:rsidR="00796855" w:rsidRPr="00E24412" w:rsidRDefault="00796855" w:rsidP="00796855">
      <w:pPr>
        <w:suppressAutoHyphens/>
        <w:ind w:firstLine="851"/>
        <w:jc w:val="both"/>
        <w:rPr>
          <w:rFonts w:cs="Calibri"/>
          <w:lang w:eastAsia="ar-SA"/>
        </w:rPr>
      </w:pPr>
      <w:r w:rsidRPr="00E24412">
        <w:rPr>
          <w:rFonts w:cs="Calibri"/>
          <w:lang w:eastAsia="ar-SA"/>
        </w:rPr>
        <w:t>На первой сессии Совета депутаты проводят выборы</w:t>
      </w:r>
      <w:r>
        <w:rPr>
          <w:rFonts w:cs="Calibri"/>
          <w:lang w:eastAsia="ar-SA"/>
        </w:rPr>
        <w:t xml:space="preserve"> председателя Совета,</w:t>
      </w:r>
      <w:r w:rsidRPr="00E24412">
        <w:rPr>
          <w:rFonts w:cs="Calibri"/>
          <w:lang w:eastAsia="ar-SA"/>
        </w:rPr>
        <w:t xml:space="preserve"> образуют из числа депутатов постоянные комиссии.</w:t>
      </w:r>
    </w:p>
    <w:p w:rsidR="00796855" w:rsidRPr="00E24412" w:rsidRDefault="00796855" w:rsidP="00796855">
      <w:pPr>
        <w:suppressAutoHyphens/>
        <w:ind w:firstLine="705"/>
        <w:jc w:val="both"/>
        <w:rPr>
          <w:rFonts w:cs="Calibri"/>
          <w:lang w:eastAsia="ar-SA"/>
        </w:rPr>
      </w:pPr>
    </w:p>
    <w:p w:rsidR="00796855" w:rsidRDefault="00796855" w:rsidP="00796855">
      <w:pPr>
        <w:suppressAutoHyphens/>
        <w:ind w:firstLine="851"/>
        <w:jc w:val="both"/>
        <w:rPr>
          <w:rFonts w:cs="Calibri"/>
          <w:lang w:eastAsia="ar-SA"/>
        </w:rPr>
      </w:pPr>
      <w:r w:rsidRPr="00E24412">
        <w:rPr>
          <w:rFonts w:cs="Calibri"/>
          <w:lang w:eastAsia="ar-SA"/>
        </w:rPr>
        <w:t xml:space="preserve">Статья </w:t>
      </w:r>
      <w:r w:rsidR="00786D68">
        <w:rPr>
          <w:rFonts w:cs="Calibri"/>
          <w:lang w:eastAsia="ar-SA"/>
        </w:rPr>
        <w:t>30</w:t>
      </w:r>
    </w:p>
    <w:p w:rsidR="00796855" w:rsidRDefault="00796855" w:rsidP="00796855">
      <w:pPr>
        <w:suppressAutoHyphens/>
        <w:ind w:firstLine="851"/>
        <w:jc w:val="both"/>
        <w:rPr>
          <w:rFonts w:cs="Calibri"/>
          <w:lang w:eastAsia="ar-SA"/>
        </w:rPr>
      </w:pPr>
      <w:r w:rsidRPr="00E24412">
        <w:rPr>
          <w:rFonts w:cs="Calibri"/>
          <w:lang w:eastAsia="ar-SA"/>
        </w:rPr>
        <w:t xml:space="preserve">Дату проведения очередной сессии устанавливает </w:t>
      </w:r>
      <w:r>
        <w:rPr>
          <w:rFonts w:cs="Calibri"/>
          <w:lang w:eastAsia="ar-SA"/>
        </w:rPr>
        <w:t>Председатель Совета</w:t>
      </w:r>
      <w:r w:rsidRPr="00E24412">
        <w:rPr>
          <w:rFonts w:cs="Calibri"/>
          <w:lang w:eastAsia="ar-SA"/>
        </w:rPr>
        <w:t>.</w:t>
      </w:r>
    </w:p>
    <w:p w:rsidR="00796855" w:rsidRDefault="00796855" w:rsidP="00796855">
      <w:pPr>
        <w:suppressAutoHyphens/>
        <w:ind w:firstLine="851"/>
        <w:jc w:val="both"/>
        <w:rPr>
          <w:rFonts w:cs="Calibri"/>
          <w:lang w:eastAsia="ar-SA"/>
        </w:rPr>
      </w:pPr>
      <w:r>
        <w:rPr>
          <w:rFonts w:cs="Calibri"/>
          <w:lang w:eastAsia="ar-SA"/>
        </w:rPr>
        <w:t>О дне созыва сессии Совета в обязательном порядке информируется глава.</w:t>
      </w:r>
    </w:p>
    <w:p w:rsidR="00796855" w:rsidRDefault="00796855" w:rsidP="00796855">
      <w:pPr>
        <w:suppressAutoHyphens/>
        <w:ind w:firstLine="851"/>
        <w:jc w:val="both"/>
      </w:pPr>
      <w:r w:rsidRPr="00A27640">
        <w:rPr>
          <w:rFonts w:cs="Calibri"/>
          <w:lang w:eastAsia="ar-SA"/>
        </w:rPr>
        <w:t>Глава вправе предлагать вопросы для внесения в повестку дня сессий Совета и присутствовать на всех сессиях Совета, выступать по вопросам повестки дня.</w:t>
      </w:r>
      <w:r>
        <w:t xml:space="preserve"> </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Внеочередные сессии созываются </w:t>
      </w:r>
      <w:r>
        <w:rPr>
          <w:rFonts w:cs="Calibri"/>
          <w:lang w:eastAsia="ar-SA"/>
        </w:rPr>
        <w:t xml:space="preserve">Председателем Совета </w:t>
      </w:r>
      <w:r w:rsidRPr="00E24412">
        <w:rPr>
          <w:rFonts w:cs="Calibri"/>
          <w:lang w:eastAsia="ar-SA"/>
        </w:rPr>
        <w:t xml:space="preserve">по заявлению не менее чем одной трети депутатов Совета или по письменному требованию главы </w:t>
      </w:r>
      <w:r>
        <w:rPr>
          <w:rFonts w:cs="Calibri"/>
          <w:lang w:eastAsia="ar-SA"/>
        </w:rPr>
        <w:t>Кореновского городского</w:t>
      </w:r>
      <w:r w:rsidRPr="00E24412">
        <w:rPr>
          <w:rFonts w:cs="Calibri"/>
          <w:lang w:eastAsia="ar-SA"/>
        </w:rPr>
        <w:t xml:space="preserve"> поселения Кореновского района не позднее семи календарных дней со дня получения заявления (требования).</w:t>
      </w:r>
    </w:p>
    <w:p w:rsidR="00796855" w:rsidRPr="00E24412" w:rsidRDefault="00796855" w:rsidP="00796855">
      <w:pPr>
        <w:suppressAutoHyphens/>
        <w:ind w:firstLine="851"/>
        <w:jc w:val="both"/>
        <w:rPr>
          <w:rFonts w:cs="Calibri"/>
          <w:lang w:eastAsia="ar-SA"/>
        </w:rPr>
      </w:pPr>
      <w:r w:rsidRPr="00E24412">
        <w:rPr>
          <w:rFonts w:cs="Calibri"/>
          <w:lang w:eastAsia="ar-SA"/>
        </w:rPr>
        <w:t>Предложения о созыве внеочередной сессии с кратким его обоснованием, указанием вопросов повестки дня передаются в письменном виде в Совет.</w:t>
      </w:r>
    </w:p>
    <w:p w:rsidR="00796855" w:rsidRPr="00E24412" w:rsidRDefault="00796855" w:rsidP="00796855">
      <w:pPr>
        <w:suppressAutoHyphens/>
        <w:ind w:firstLine="851"/>
        <w:jc w:val="both"/>
        <w:rPr>
          <w:rFonts w:cs="Calibri"/>
          <w:lang w:eastAsia="ar-SA"/>
        </w:rPr>
      </w:pPr>
      <w:r w:rsidRPr="00E24412">
        <w:rPr>
          <w:rFonts w:cs="Calibri"/>
          <w:lang w:eastAsia="ar-SA"/>
        </w:rPr>
        <w:t>Время созыва и место проведения внеочередных сессий, а также вопросы, вносимые на рассмотрение сессии, доводятся до сведения депутатов не позднее 3-х дней до дня проведения сессии.</w:t>
      </w:r>
    </w:p>
    <w:p w:rsidR="00796855" w:rsidRPr="00E24412" w:rsidRDefault="00796855" w:rsidP="00796855">
      <w:pPr>
        <w:suppressAutoHyphens/>
        <w:ind w:firstLine="851"/>
        <w:jc w:val="both"/>
        <w:rPr>
          <w:rFonts w:cs="Calibri"/>
          <w:lang w:eastAsia="ar-SA"/>
        </w:rPr>
      </w:pPr>
      <w:r w:rsidRPr="00E24412">
        <w:rPr>
          <w:rFonts w:cs="Calibri"/>
          <w:lang w:eastAsia="ar-SA"/>
        </w:rPr>
        <w:t>Время созыва и места проведения очередной сессии, а также вопросы, выносимые на рассмотрение сессии, доводятся до сведения депутатов не позднее чем за</w:t>
      </w:r>
      <w:r w:rsidRPr="00E24412">
        <w:rPr>
          <w:rFonts w:cs="Calibri"/>
          <w:b/>
          <w:bCs/>
          <w:lang w:eastAsia="ar-SA"/>
        </w:rPr>
        <w:t xml:space="preserve"> </w:t>
      </w:r>
      <w:r>
        <w:rPr>
          <w:rFonts w:cs="Calibri"/>
          <w:lang w:eastAsia="ar-SA"/>
        </w:rPr>
        <w:t>7</w:t>
      </w:r>
      <w:r w:rsidRPr="00E24412">
        <w:rPr>
          <w:rFonts w:cs="Calibri"/>
          <w:lang w:eastAsia="ar-SA"/>
        </w:rPr>
        <w:t xml:space="preserve"> дней до дня проведения сессии.</w:t>
      </w:r>
    </w:p>
    <w:p w:rsidR="00796855" w:rsidRPr="00E24412" w:rsidRDefault="00796855" w:rsidP="00796855">
      <w:pPr>
        <w:suppressAutoHyphens/>
        <w:ind w:firstLine="851"/>
        <w:jc w:val="both"/>
        <w:rPr>
          <w:rFonts w:cs="Calibri"/>
          <w:lang w:eastAsia="ar-SA"/>
        </w:rPr>
      </w:pPr>
      <w:r w:rsidRPr="00E24412">
        <w:rPr>
          <w:rFonts w:cs="Calibri"/>
          <w:lang w:eastAsia="ar-SA"/>
        </w:rPr>
        <w:t>Сессия Совета депутатов проводится гласно и носит открытый характер. Совет вправе принять решение о проведении закрытого заседания. Решение о проведении закрытого заседания принимается в том случае, если рассматриваемая на сессии информация отнесена в установленном федеральным законом порядке к сведениям, составляющим государственную или иную охраняемую законом тайну.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законодательством.</w:t>
      </w:r>
    </w:p>
    <w:p w:rsidR="00796855" w:rsidRPr="00E24412" w:rsidRDefault="00796855" w:rsidP="00FE278C">
      <w:pPr>
        <w:suppressAutoHyphens/>
        <w:ind w:firstLine="851"/>
        <w:jc w:val="both"/>
        <w:rPr>
          <w:rFonts w:cs="Calibri"/>
          <w:lang w:eastAsia="ar-SA"/>
        </w:rPr>
      </w:pPr>
      <w:r w:rsidRPr="00E24412">
        <w:rPr>
          <w:rFonts w:cs="Calibri"/>
          <w:lang w:eastAsia="ar-SA"/>
        </w:rPr>
        <w:t xml:space="preserve">В работе закрытых сессий, вправе принимать участие депутаты </w:t>
      </w:r>
      <w:r w:rsidR="00FE278C">
        <w:rPr>
          <w:rFonts w:cs="Calibri"/>
          <w:lang w:eastAsia="ar-SA"/>
        </w:rPr>
        <w:t>г</w:t>
      </w:r>
      <w:r w:rsidRPr="00E24412">
        <w:rPr>
          <w:rFonts w:cs="Calibri"/>
          <w:lang w:eastAsia="ar-SA"/>
        </w:rPr>
        <w:t>осударственной Думы Российской Федерации, Законодательного Собрания Краснодарского края, прокурор района, глава муниципального образования Кореновский район.</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Количественный и персональный состав приглашенных на сессию определяет </w:t>
      </w:r>
      <w:r>
        <w:rPr>
          <w:rFonts w:cs="Calibri"/>
          <w:lang w:eastAsia="ar-SA"/>
        </w:rPr>
        <w:t>Председатель Совета</w:t>
      </w:r>
      <w:r w:rsidRPr="00E24412">
        <w:rPr>
          <w:rFonts w:cs="Calibri"/>
          <w:lang w:eastAsia="ar-SA"/>
        </w:rPr>
        <w:t>.</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Сессии проводятся по адресу: </w:t>
      </w:r>
      <w:r w:rsidR="00FE278C">
        <w:rPr>
          <w:rFonts w:cs="Calibri"/>
          <w:lang w:eastAsia="ar-SA"/>
        </w:rPr>
        <w:t>г. Кореновск</w:t>
      </w:r>
      <w:r w:rsidRPr="00E24412">
        <w:rPr>
          <w:rFonts w:cs="Calibri"/>
          <w:lang w:eastAsia="ar-SA"/>
        </w:rPr>
        <w:t xml:space="preserve">, </w:t>
      </w:r>
      <w:r>
        <w:rPr>
          <w:rFonts w:cs="Calibri"/>
          <w:lang w:eastAsia="ar-SA"/>
        </w:rPr>
        <w:t>Красная,4</w:t>
      </w:r>
      <w:r w:rsidR="00FE278C">
        <w:rPr>
          <w:rFonts w:cs="Calibri"/>
          <w:lang w:eastAsia="ar-SA"/>
        </w:rPr>
        <w:t>1</w:t>
      </w:r>
      <w:r>
        <w:rPr>
          <w:rFonts w:cs="Calibri"/>
          <w:lang w:eastAsia="ar-SA"/>
        </w:rPr>
        <w:t xml:space="preserve"> (2 этаж)</w:t>
      </w:r>
      <w:r w:rsidRPr="00E24412">
        <w:rPr>
          <w:rFonts w:cs="Calibri"/>
          <w:lang w:eastAsia="ar-SA"/>
        </w:rPr>
        <w:t>,</w:t>
      </w:r>
      <w:r w:rsidR="00FE278C">
        <w:rPr>
          <w:rFonts w:cs="Calibri"/>
          <w:lang w:eastAsia="ar-SA"/>
        </w:rPr>
        <w:t xml:space="preserve"> большой </w:t>
      </w:r>
      <w:r w:rsidRPr="00E24412">
        <w:rPr>
          <w:rFonts w:cs="Calibri"/>
          <w:lang w:eastAsia="ar-SA"/>
        </w:rPr>
        <w:t xml:space="preserve">зал заседаний администрации </w:t>
      </w:r>
      <w:r>
        <w:rPr>
          <w:rFonts w:cs="Calibri"/>
          <w:lang w:eastAsia="ar-SA"/>
        </w:rPr>
        <w:t>Кореновского городского</w:t>
      </w:r>
      <w:r w:rsidRPr="00E24412">
        <w:rPr>
          <w:rFonts w:cs="Calibri"/>
          <w:lang w:eastAsia="ar-SA"/>
        </w:rPr>
        <w:t xml:space="preserve"> поселения Кореновского района.</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В случае, если приглашенный не имеет возможности прибыть на сессию Совета по уважительной причине, он в обязательном порядке дает письменный ответ на предварительно заданный ему вопрос. В этом случае ответ этого лица доводится до сведения депутатов </w:t>
      </w:r>
      <w:r>
        <w:rPr>
          <w:rFonts w:cs="Calibri"/>
          <w:lang w:eastAsia="ar-SA"/>
        </w:rPr>
        <w:t>Председателем Совета</w:t>
      </w:r>
      <w:r w:rsidRPr="00E24412">
        <w:rPr>
          <w:rFonts w:cs="Calibri"/>
          <w:lang w:eastAsia="ar-SA"/>
        </w:rPr>
        <w:t xml:space="preserve">. </w:t>
      </w:r>
    </w:p>
    <w:p w:rsidR="00796855" w:rsidRPr="00E24412" w:rsidRDefault="00796855" w:rsidP="00796855">
      <w:pPr>
        <w:suppressAutoHyphens/>
        <w:ind w:firstLine="851"/>
        <w:jc w:val="both"/>
        <w:rPr>
          <w:rFonts w:cs="Calibri"/>
          <w:lang w:eastAsia="ar-SA"/>
        </w:rPr>
      </w:pPr>
      <w:r w:rsidRPr="00E24412">
        <w:rPr>
          <w:rFonts w:cs="Calibri"/>
          <w:lang w:eastAsia="ar-SA"/>
        </w:rPr>
        <w:t>Чрезвычайные сессии Совета созываются</w:t>
      </w:r>
      <w:r>
        <w:rPr>
          <w:rFonts w:cs="Calibri"/>
          <w:lang w:eastAsia="ar-SA"/>
        </w:rPr>
        <w:t xml:space="preserve"> </w:t>
      </w:r>
      <w:r w:rsidRPr="00E24412">
        <w:rPr>
          <w:rFonts w:cs="Calibri"/>
          <w:lang w:eastAsia="ar-SA"/>
        </w:rPr>
        <w:t xml:space="preserve">главой </w:t>
      </w:r>
      <w:r>
        <w:rPr>
          <w:rFonts w:cs="Calibri"/>
          <w:lang w:eastAsia="ar-SA"/>
        </w:rPr>
        <w:t>Кореновского городского</w:t>
      </w:r>
      <w:r w:rsidRPr="00E24412">
        <w:rPr>
          <w:rFonts w:cs="Calibri"/>
          <w:lang w:eastAsia="ar-SA"/>
        </w:rPr>
        <w:t xml:space="preserve"> поселения Кореновского района</w:t>
      </w:r>
      <w:r>
        <w:rPr>
          <w:rFonts w:cs="Calibri"/>
          <w:lang w:eastAsia="ar-SA"/>
        </w:rPr>
        <w:t xml:space="preserve">, Председателем Совета </w:t>
      </w:r>
      <w:r w:rsidRPr="00E24412">
        <w:rPr>
          <w:rFonts w:cs="Calibri"/>
          <w:lang w:eastAsia="ar-SA"/>
        </w:rPr>
        <w:t>немедленно без предварительной подготовки документов в случаях:</w:t>
      </w:r>
    </w:p>
    <w:p w:rsidR="00796855" w:rsidRPr="00E24412" w:rsidRDefault="00796855" w:rsidP="00796855">
      <w:pPr>
        <w:suppressAutoHyphens/>
        <w:ind w:firstLine="851"/>
        <w:jc w:val="both"/>
        <w:rPr>
          <w:rFonts w:cs="Calibri"/>
          <w:lang w:eastAsia="ar-SA"/>
        </w:rPr>
      </w:pPr>
      <w:r>
        <w:rPr>
          <w:rFonts w:cs="Calibri"/>
          <w:lang w:eastAsia="ar-SA"/>
        </w:rPr>
        <w:t>-</w:t>
      </w:r>
      <w:r w:rsidRPr="00E24412">
        <w:rPr>
          <w:rFonts w:cs="Calibri"/>
          <w:lang w:eastAsia="ar-SA"/>
        </w:rPr>
        <w:t xml:space="preserve">введения на территории Краснодарского края, муниципального образования Кореновский район или </w:t>
      </w:r>
      <w:r>
        <w:rPr>
          <w:rFonts w:cs="Calibri"/>
          <w:lang w:eastAsia="ar-SA"/>
        </w:rPr>
        <w:t>Кореновского городского</w:t>
      </w:r>
      <w:r w:rsidRPr="00E24412">
        <w:rPr>
          <w:rFonts w:cs="Calibri"/>
          <w:lang w:eastAsia="ar-SA"/>
        </w:rPr>
        <w:t xml:space="preserve"> поселения Кореновского района режима чрезвычайного положения;</w:t>
      </w:r>
    </w:p>
    <w:p w:rsidR="00796855" w:rsidRPr="00E24412" w:rsidRDefault="00796855" w:rsidP="00796855">
      <w:pPr>
        <w:suppressAutoHyphens/>
        <w:ind w:firstLine="851"/>
        <w:jc w:val="both"/>
        <w:rPr>
          <w:rFonts w:cs="Calibri"/>
          <w:lang w:eastAsia="ar-SA"/>
        </w:rPr>
      </w:pPr>
      <w:r>
        <w:rPr>
          <w:rFonts w:cs="Calibri"/>
          <w:lang w:eastAsia="ar-SA"/>
        </w:rPr>
        <w:t>-</w:t>
      </w:r>
      <w:r w:rsidRPr="00E24412">
        <w:rPr>
          <w:rFonts w:cs="Calibri"/>
          <w:lang w:eastAsia="ar-SA"/>
        </w:rPr>
        <w:t xml:space="preserve">массовых нарушений общественного порядка на территории </w:t>
      </w:r>
      <w:r>
        <w:rPr>
          <w:rFonts w:cs="Calibri"/>
          <w:lang w:eastAsia="ar-SA"/>
        </w:rPr>
        <w:t>Кореновского городского</w:t>
      </w:r>
      <w:r w:rsidRPr="00E24412">
        <w:rPr>
          <w:rFonts w:cs="Calibri"/>
          <w:lang w:eastAsia="ar-SA"/>
        </w:rPr>
        <w:t xml:space="preserve"> поселения Кореновского района;</w:t>
      </w:r>
    </w:p>
    <w:p w:rsidR="00796855" w:rsidRPr="00E24412" w:rsidRDefault="00796855" w:rsidP="00796855">
      <w:pPr>
        <w:suppressAutoHyphens/>
        <w:ind w:firstLine="851"/>
        <w:jc w:val="both"/>
        <w:rPr>
          <w:rFonts w:cs="Calibri"/>
          <w:lang w:eastAsia="ar-SA"/>
        </w:rPr>
      </w:pPr>
      <w:r>
        <w:rPr>
          <w:rFonts w:cs="Calibri"/>
          <w:lang w:eastAsia="ar-SA"/>
        </w:rPr>
        <w:t>-</w:t>
      </w:r>
      <w:r w:rsidRPr="00E24412">
        <w:rPr>
          <w:rFonts w:cs="Calibri"/>
          <w:lang w:eastAsia="ar-SA"/>
        </w:rPr>
        <w:t>стихийных бедствий и иных чрезвычайных ситуаций, требующих принятия экстренных решений;</w:t>
      </w:r>
    </w:p>
    <w:p w:rsidR="00796855" w:rsidRPr="00E24412" w:rsidRDefault="00796855" w:rsidP="00796855">
      <w:pPr>
        <w:suppressAutoHyphens/>
        <w:ind w:firstLine="851"/>
        <w:jc w:val="both"/>
        <w:rPr>
          <w:rFonts w:cs="Calibri"/>
          <w:lang w:eastAsia="ar-SA"/>
        </w:rPr>
      </w:pPr>
      <w:r>
        <w:rPr>
          <w:rFonts w:cs="Calibri"/>
          <w:lang w:eastAsia="ar-SA"/>
        </w:rPr>
        <w:t>-</w:t>
      </w:r>
      <w:r w:rsidRPr="00E24412">
        <w:rPr>
          <w:rFonts w:cs="Calibri"/>
          <w:lang w:eastAsia="ar-SA"/>
        </w:rPr>
        <w:t>иных неотложных ситуаций, требующих незамедлительного принятия решения Советом.</w:t>
      </w:r>
    </w:p>
    <w:p w:rsidR="00796855" w:rsidRPr="00E24412" w:rsidRDefault="00796855" w:rsidP="00796855">
      <w:pPr>
        <w:suppressAutoHyphens/>
        <w:ind w:firstLine="851"/>
        <w:jc w:val="both"/>
        <w:rPr>
          <w:rFonts w:cs="Calibri"/>
          <w:lang w:eastAsia="ar-SA"/>
        </w:rPr>
      </w:pPr>
      <w:r w:rsidRPr="00E24412">
        <w:rPr>
          <w:rFonts w:cs="Calibri"/>
          <w:lang w:eastAsia="ar-SA"/>
        </w:rPr>
        <w:t>Депутаты Совета прибывают на чрезвычайную сессию без предварительного приглашения, при этом используются все средства оповещения депутатов Совета.</w:t>
      </w:r>
    </w:p>
    <w:p w:rsidR="00796855" w:rsidRPr="00E24412" w:rsidRDefault="00796855" w:rsidP="00796855">
      <w:pPr>
        <w:suppressAutoHyphens/>
        <w:ind w:firstLine="705"/>
        <w:jc w:val="both"/>
        <w:rPr>
          <w:rFonts w:cs="Calibri"/>
          <w:lang w:eastAsia="ar-SA"/>
        </w:rPr>
      </w:pPr>
    </w:p>
    <w:p w:rsidR="00796855" w:rsidRDefault="00786D68" w:rsidP="00796855">
      <w:pPr>
        <w:ind w:firstLine="709"/>
        <w:jc w:val="both"/>
        <w:rPr>
          <w:rFonts w:cs="Calibri"/>
          <w:lang w:eastAsia="ar-SA"/>
        </w:rPr>
      </w:pPr>
      <w:r>
        <w:rPr>
          <w:rFonts w:cs="Calibri"/>
          <w:lang w:eastAsia="ar-SA"/>
        </w:rPr>
        <w:t>Статья 31</w:t>
      </w:r>
    </w:p>
    <w:p w:rsidR="00796855" w:rsidRDefault="00796855" w:rsidP="00796855">
      <w:pPr>
        <w:ind w:firstLine="709"/>
        <w:jc w:val="both"/>
      </w:pPr>
      <w:r>
        <w:t>В исключительных случаях для принятия решения Совета ненормативного характера, может быть проведено внеочередное заседание Совета путем заочного голосования в форме опроса депутатов. Основанием для проведения такого внеочередного заседания является распоряжение главы поселения, в котором определяются дата его проведения, вопрос, вносимый на рассмотрение (с указанием места их размещения на официальном сайте органов местного самоуправления Кореновского городского поселения Кореновского района в информационно-телекоммуникационной сети «Интернет»), ответственный (ответственные) за подготовку вопроса. При проведении внеочередного заседания Совета путем заочного голосования в форме опроса депутатов секретариат не формируется.</w:t>
      </w:r>
    </w:p>
    <w:p w:rsidR="00796855" w:rsidRDefault="00796855" w:rsidP="00796855">
      <w:pPr>
        <w:ind w:firstLine="709"/>
        <w:jc w:val="both"/>
      </w:pPr>
      <w:r>
        <w:t>Форма опросного листа утверждается главой поселения.</w:t>
      </w:r>
    </w:p>
    <w:p w:rsidR="00796855" w:rsidRDefault="00796855" w:rsidP="00796855">
      <w:pPr>
        <w:ind w:firstLine="709"/>
        <w:jc w:val="both"/>
      </w:pPr>
      <w:r>
        <w:t>Проект решения и материалы к нему, опросные листы с указанием вопроса, по которому проводится заочное голосование, даты проведения заочного голосования размещаются на официальном сайте органов местного самоуправления Кореновского городского поселения Кореновского района в информационно-телекоммуникационной сети «Интернет» не позднее чем за один день до даты проведения заочного голосования.</w:t>
      </w:r>
    </w:p>
    <w:p w:rsidR="00796855" w:rsidRDefault="00796855" w:rsidP="00796855">
      <w:pPr>
        <w:ind w:firstLine="709"/>
        <w:jc w:val="both"/>
      </w:pPr>
      <w:r>
        <w:t>Депутат Совета выражает собственное мнение по вопросу, внесенному на заочное голосование, путем записи слов «за», «против», «воздержался» и проставления личной подписи и даты в опросном листе. Депутат считается проголосовавшим, если от него получен ответ в виде оригинала заполненного опросного листа либо посредством факсимильной связи или электронной почты в виде графического образа оригинала заполненного опросного листа с последующим предоставлением оригинала не позднее дня проведения очередной сессии Совета. Опросные листы предоставляются в Совет для определения результатов голосования счетной комиссией.</w:t>
      </w:r>
    </w:p>
    <w:p w:rsidR="00796855" w:rsidRDefault="00796855" w:rsidP="00796855">
      <w:pPr>
        <w:ind w:firstLine="709"/>
        <w:jc w:val="both"/>
      </w:pPr>
      <w:r>
        <w:t>Депутат, не принявший участие в заочном голосовании в день его проведения, не вправе подать свой голос после дня голосования по соответствующему вопросу.</w:t>
      </w:r>
    </w:p>
    <w:p w:rsidR="00796855" w:rsidRDefault="00796855" w:rsidP="00796855">
      <w:pPr>
        <w:ind w:firstLine="709"/>
        <w:jc w:val="both"/>
      </w:pPr>
      <w:r>
        <w:t xml:space="preserve">По итогам заочного голосования депутатов Совета счетная комиссия не позднее дня, следующего за днем голосования, составляет протокол, который подписывается всеми ее членами и направляется главе поселения. </w:t>
      </w:r>
    </w:p>
    <w:p w:rsidR="00796855" w:rsidRDefault="00796855" w:rsidP="00796855">
      <w:pPr>
        <w:ind w:firstLine="709"/>
        <w:jc w:val="both"/>
      </w:pPr>
      <w:r>
        <w:t>Протокол по итогам заочного голосования депутатов Совета доводится до сведения депутатов Совета на очередной сессии Совета председателем счетной комиссии.</w:t>
      </w:r>
    </w:p>
    <w:p w:rsidR="00796855" w:rsidRDefault="00796855" w:rsidP="00796855">
      <w:pPr>
        <w:ind w:firstLine="709"/>
        <w:jc w:val="both"/>
      </w:pPr>
      <w:r>
        <w:t>На основании протокола по итогам заочного голосования депутатов Совета оформляется решение Совета.</w:t>
      </w:r>
    </w:p>
    <w:p w:rsidR="00796855" w:rsidRDefault="00796855" w:rsidP="00796855">
      <w:pPr>
        <w:suppressAutoHyphens/>
        <w:ind w:firstLine="705"/>
        <w:jc w:val="both"/>
        <w:rPr>
          <w:rFonts w:cs="Calibri"/>
          <w:lang w:eastAsia="ar-SA"/>
        </w:rPr>
      </w:pPr>
      <w:r>
        <w:t>Решение Совета по вопросу, по которому проводилось заочное голосование депутатов Совета, считается принятым, если за него проголосовало большинство от числа избранных депутатов Совета.</w:t>
      </w:r>
    </w:p>
    <w:p w:rsidR="00796855" w:rsidRDefault="00796855" w:rsidP="00796855">
      <w:pPr>
        <w:suppressAutoHyphens/>
        <w:ind w:firstLine="705"/>
        <w:jc w:val="center"/>
        <w:rPr>
          <w:rFonts w:cs="Calibri"/>
          <w:lang w:eastAsia="ar-SA"/>
        </w:rPr>
      </w:pPr>
    </w:p>
    <w:p w:rsidR="00796855" w:rsidRDefault="00786D68" w:rsidP="00796855">
      <w:pPr>
        <w:ind w:firstLine="709"/>
        <w:jc w:val="both"/>
      </w:pPr>
      <w:r>
        <w:t>Статья 32</w:t>
      </w:r>
    </w:p>
    <w:p w:rsidR="00796855" w:rsidRDefault="00796855" w:rsidP="00796855">
      <w:pPr>
        <w:ind w:firstLine="709"/>
        <w:jc w:val="both"/>
      </w:pPr>
      <w:r w:rsidRPr="002315CD">
        <w:t xml:space="preserve">В случае катастрофы природного или техногенного характера, пожара, наводнения, землетрясения, эпидемии или эпизоотии, а также в случае введения на территории </w:t>
      </w:r>
      <w:r>
        <w:t>Кореновского городского поселения Кореновского района</w:t>
      </w:r>
      <w:r w:rsidRPr="002315CD">
        <w:t xml:space="preserve"> режима повышенной готовности, режима чрезвычайной ситуации, ограничительных мероприятий (карантина), чрезвычайного положения, в других случаях, ставящих под угрозу жизнь или нормальные жизненные условия всего населения или его части, а так же по объективным причинам, при необходимости оперативного (неотложного) принятия решений по вопросам, относящимся к компетенции Совета, сессии (заседания) могут проводиться с использованием средств дистанционного взаимодействия, таких как видеоконференц-связь, заочное голосование путем опроса депутатов и направления бюллетеня голосования согласно прилагаемой формы к регламенту (приложение) по средствам электронной почты и других видов электронно-цифрового взаимодействия.</w:t>
      </w:r>
      <w:r>
        <w:t xml:space="preserve"> </w:t>
      </w:r>
    </w:p>
    <w:p w:rsidR="00796855" w:rsidRDefault="00796855" w:rsidP="00796855">
      <w:pPr>
        <w:ind w:firstLine="709"/>
        <w:jc w:val="both"/>
      </w:pPr>
      <w:r>
        <w:t>Основанием для проведения дистанционного заседания Совета является распоряжение главы поселения, в котором определяются дата, время и место его проведения, а также секретарь заседания.</w:t>
      </w:r>
    </w:p>
    <w:p w:rsidR="00796855" w:rsidRDefault="00796855" w:rsidP="00796855">
      <w:pPr>
        <w:ind w:firstLine="709"/>
        <w:jc w:val="both"/>
      </w:pPr>
      <w:r>
        <w:t>Дистанционные заседания Совета могут быть только открытыми.</w:t>
      </w:r>
    </w:p>
    <w:p w:rsidR="00796855" w:rsidRDefault="00796855" w:rsidP="00796855">
      <w:pPr>
        <w:ind w:firstLine="709"/>
        <w:jc w:val="both"/>
      </w:pPr>
      <w:r>
        <w:t>Проект повестки дня дистанционного заседания Совета формируется главой поселения и вместе с материалами, необходимыми для рассмотрения вопросов, включенных в повестку дня, размещается</w:t>
      </w:r>
      <w:r w:rsidR="00FE278C">
        <w:t xml:space="preserve"> на официальном сайте </w:t>
      </w:r>
      <w:r>
        <w:t>органов местного самоуправления Кореновского городского</w:t>
      </w:r>
      <w:r w:rsidR="00FE278C">
        <w:t xml:space="preserve"> поселения Кореновского </w:t>
      </w:r>
      <w:r>
        <w:t>района</w:t>
      </w:r>
      <w:r w:rsidR="00FE278C">
        <w:t xml:space="preserve"> </w:t>
      </w:r>
      <w:r>
        <w:t>в информационно-телекоммуникационной сети «Интернет» не позднее чем за один день до даты проведения дистанционного заседания Совета.</w:t>
      </w:r>
    </w:p>
    <w:p w:rsidR="00796855" w:rsidRDefault="00796855" w:rsidP="00796855">
      <w:pPr>
        <w:ind w:firstLine="709"/>
        <w:jc w:val="both"/>
      </w:pPr>
      <w:r>
        <w:t>В проект повестки дня дистанционного заседания Совета не могут быть включены вопросы, требующие проведения тайного голосования.</w:t>
      </w:r>
    </w:p>
    <w:p w:rsidR="00796855" w:rsidRDefault="00796855" w:rsidP="00796855">
      <w:pPr>
        <w:ind w:firstLine="709"/>
        <w:jc w:val="both"/>
      </w:pPr>
      <w:r>
        <w:t>Регистрация депутатов на дистанционном заседании Совета проводится с помощью средств видео-конференц-связи или путем опроса депутатов, участвующих в дистанционном заседании Совета.</w:t>
      </w:r>
    </w:p>
    <w:p w:rsidR="00796855" w:rsidRDefault="00796855" w:rsidP="00796855">
      <w:pPr>
        <w:ind w:firstLine="709"/>
        <w:jc w:val="both"/>
      </w:pPr>
      <w:r>
        <w:t>Во время дистанционного заседания Совета принятие решений осуществляется открытым и поименным голосованием, запись на вопросы, запись на выступления проводятся поднятием руки или голосом. Поименное голосование проводится путем опроса депутатов, участвующих в дистанционном заседании.</w:t>
      </w:r>
    </w:p>
    <w:p w:rsidR="00796855" w:rsidRDefault="00796855" w:rsidP="00796855">
      <w:pPr>
        <w:suppressAutoHyphens/>
        <w:ind w:firstLine="709"/>
        <w:jc w:val="both"/>
      </w:pPr>
      <w:r>
        <w:t>Подсчет голосов ведется секретарем заседания с целью определения числа голосов «за», «против», «воздержался» по каждому вопросу.</w:t>
      </w:r>
    </w:p>
    <w:p w:rsidR="00796855" w:rsidRDefault="00796855" w:rsidP="00796855">
      <w:pPr>
        <w:suppressAutoHyphens/>
        <w:ind w:firstLine="709"/>
        <w:jc w:val="both"/>
        <w:rPr>
          <w:rFonts w:cs="Calibri"/>
          <w:lang w:eastAsia="ar-SA"/>
        </w:rPr>
      </w:pPr>
    </w:p>
    <w:p w:rsidR="00796855" w:rsidRPr="00E24412" w:rsidRDefault="00796855" w:rsidP="00796855">
      <w:pPr>
        <w:suppressAutoHyphens/>
        <w:ind w:firstLine="705"/>
        <w:jc w:val="center"/>
        <w:rPr>
          <w:rFonts w:cs="Calibri"/>
          <w:lang w:eastAsia="ar-SA"/>
        </w:rPr>
      </w:pPr>
      <w:r w:rsidRPr="00E24412">
        <w:rPr>
          <w:rFonts w:cs="Calibri"/>
          <w:lang w:eastAsia="ar-SA"/>
        </w:rPr>
        <w:t>Раздел 7. Порядок проведения сессии</w:t>
      </w:r>
    </w:p>
    <w:p w:rsidR="00796855" w:rsidRPr="00E24412" w:rsidRDefault="00796855" w:rsidP="00796855">
      <w:pPr>
        <w:suppressAutoHyphens/>
        <w:ind w:firstLine="851"/>
        <w:jc w:val="both"/>
        <w:rPr>
          <w:rFonts w:cs="Calibri"/>
          <w:lang w:eastAsia="ar-SA"/>
        </w:rPr>
      </w:pPr>
      <w:r>
        <w:rPr>
          <w:rFonts w:cs="Calibri"/>
          <w:lang w:eastAsia="ar-SA"/>
        </w:rPr>
        <w:t>Статья 3</w:t>
      </w:r>
      <w:r w:rsidR="00786D68">
        <w:rPr>
          <w:rFonts w:cs="Calibri"/>
          <w:lang w:eastAsia="ar-SA"/>
        </w:rPr>
        <w:t>3</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Депутаты и приглашенные, прибывшие на сессию, проходят регистрацию. </w:t>
      </w:r>
      <w:r>
        <w:rPr>
          <w:rFonts w:cs="Calibri"/>
          <w:lang w:eastAsia="ar-SA"/>
        </w:rPr>
        <w:t xml:space="preserve">Председатель Совета </w:t>
      </w:r>
      <w:r w:rsidRPr="00E24412">
        <w:rPr>
          <w:rFonts w:cs="Calibri"/>
          <w:lang w:eastAsia="ar-SA"/>
        </w:rPr>
        <w:t>открывает сессию, сообщает Совету о присутствующих и отсутствующих на ней депутатах и о приглашенных лицах.</w:t>
      </w:r>
    </w:p>
    <w:p w:rsidR="00796855" w:rsidRPr="00E24412" w:rsidRDefault="00796855" w:rsidP="00796855">
      <w:pPr>
        <w:suppressAutoHyphens/>
        <w:ind w:firstLine="851"/>
        <w:jc w:val="both"/>
        <w:rPr>
          <w:rFonts w:cs="Calibri"/>
          <w:lang w:eastAsia="ar-SA"/>
        </w:rPr>
      </w:pPr>
      <w:r w:rsidRPr="00E24412">
        <w:rPr>
          <w:rFonts w:cs="Calibri"/>
          <w:lang w:eastAsia="ar-SA"/>
        </w:rPr>
        <w:t>Для приглашенных лиц отводятся места в зале заседаний. Они не имеют права вмешиваться в работу сессии, обязаны соблюдать порядок и подчиняться распоряжениям главы поселения.</w:t>
      </w:r>
    </w:p>
    <w:p w:rsidR="00796855" w:rsidRPr="00E24412" w:rsidRDefault="00796855" w:rsidP="00796855">
      <w:pPr>
        <w:suppressAutoHyphens/>
        <w:ind w:firstLine="851"/>
        <w:jc w:val="both"/>
        <w:rPr>
          <w:rFonts w:cs="Calibri"/>
          <w:lang w:eastAsia="ar-SA"/>
        </w:rPr>
      </w:pPr>
      <w:r w:rsidRPr="00E24412">
        <w:rPr>
          <w:rFonts w:cs="Calibri"/>
          <w:lang w:eastAsia="ar-SA"/>
        </w:rPr>
        <w:t>В Президиуме отводится место для главы поселения.</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На сессиях имеют право присутствовать должностные лица администрации </w:t>
      </w:r>
      <w:r>
        <w:rPr>
          <w:rFonts w:cs="Calibri"/>
          <w:lang w:eastAsia="ar-SA"/>
        </w:rPr>
        <w:t>Кореновского городского</w:t>
      </w:r>
      <w:r w:rsidRPr="00E24412">
        <w:rPr>
          <w:rFonts w:cs="Calibri"/>
          <w:lang w:eastAsia="ar-SA"/>
        </w:rPr>
        <w:t xml:space="preserve"> поселения Кореновского района, руководители правоохранительных органов, иных органов и организаций, имеющих непосредственное отношение к рассматриваемым вопросам. Также на сессиях обеспечивается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Прокурор района, приравненные к ним прокуроры, их заместители и по их поручению другие прокуроры вправе присутствовать на сессиях.</w:t>
      </w:r>
    </w:p>
    <w:p w:rsidR="00796855" w:rsidRPr="00E24412" w:rsidRDefault="00796855" w:rsidP="00796855">
      <w:pPr>
        <w:suppressAutoHyphens/>
        <w:ind w:firstLine="705"/>
        <w:jc w:val="both"/>
        <w:rPr>
          <w:rFonts w:cs="Calibri"/>
          <w:lang w:eastAsia="ar-SA"/>
        </w:rPr>
      </w:pPr>
    </w:p>
    <w:p w:rsidR="00796855" w:rsidRDefault="00796855" w:rsidP="00796855">
      <w:pPr>
        <w:suppressAutoHyphens/>
        <w:ind w:firstLine="851"/>
        <w:jc w:val="both"/>
        <w:rPr>
          <w:rFonts w:cs="Calibri"/>
          <w:lang w:eastAsia="ar-SA"/>
        </w:rPr>
      </w:pPr>
      <w:r w:rsidRPr="00E24412">
        <w:rPr>
          <w:rFonts w:cs="Calibri"/>
          <w:lang w:eastAsia="ar-SA"/>
        </w:rPr>
        <w:t>Статья 3</w:t>
      </w:r>
      <w:r w:rsidR="00786D68">
        <w:rPr>
          <w:rFonts w:cs="Calibri"/>
          <w:lang w:eastAsia="ar-SA"/>
        </w:rPr>
        <w:t>4</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Сессия Совета правомочна, если на ней присутствуют не менее половины от числа избранных депутатов. Если на сессии присутствует менее половины состава Совета, сессия переносится на другое время, а депутатам сообщается о месте и времени проведения сессии. </w:t>
      </w:r>
    </w:p>
    <w:p w:rsidR="00796855" w:rsidRPr="00E24412" w:rsidRDefault="00796855" w:rsidP="00796855">
      <w:pPr>
        <w:suppressAutoHyphens/>
        <w:ind w:firstLine="851"/>
        <w:jc w:val="both"/>
        <w:rPr>
          <w:rFonts w:cs="Calibri"/>
          <w:lang w:eastAsia="ar-SA"/>
        </w:rPr>
      </w:pPr>
      <w:r w:rsidRPr="00E24412">
        <w:rPr>
          <w:rFonts w:cs="Calibri"/>
          <w:lang w:eastAsia="ar-SA"/>
        </w:rPr>
        <w:t>Время начала и окончания заседания, докладов, содокладов, выступлений, перерыва в работе сессии определяется Советом с учетом принятой повестки дня и обеспечения депутатам необходимых условий для обсуждения вопросов.</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Проект повестки дня и порядок работы сессии оглашаются </w:t>
      </w:r>
      <w:r>
        <w:rPr>
          <w:rFonts w:cs="Calibri"/>
          <w:lang w:eastAsia="ar-SA"/>
        </w:rPr>
        <w:t xml:space="preserve">Председателем Совета </w:t>
      </w:r>
      <w:r w:rsidRPr="00E24412">
        <w:rPr>
          <w:rFonts w:cs="Calibri"/>
          <w:lang w:eastAsia="ar-SA"/>
        </w:rPr>
        <w:t xml:space="preserve">и утверждаются Советом. </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Дополнительно в повестку дня включаются вопросы, носящие безотлагательный характер при наличии подготовленного проекта решения. </w:t>
      </w:r>
    </w:p>
    <w:p w:rsidR="00796855" w:rsidRPr="00E24412" w:rsidRDefault="00796855" w:rsidP="00796855">
      <w:pPr>
        <w:suppressAutoHyphens/>
        <w:ind w:firstLine="851"/>
        <w:jc w:val="both"/>
        <w:rPr>
          <w:rFonts w:cs="Calibri"/>
          <w:lang w:eastAsia="ar-SA"/>
        </w:rPr>
      </w:pPr>
      <w:r w:rsidRPr="00E24412">
        <w:rPr>
          <w:rFonts w:cs="Calibri"/>
          <w:lang w:eastAsia="ar-SA"/>
        </w:rPr>
        <w:t>Включение вопроса решается голосованием по каждому предложению большинством голосов от числа присутствующих на сессии депутатов.</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При рассмотрении вопросов о социально-экономическом развитии, программах, бюджете поселения и отчетах об их исполнении заслушиваются доклады, содоклады и проводится их обсуждение. </w:t>
      </w:r>
    </w:p>
    <w:p w:rsidR="00796855" w:rsidRPr="00E24412" w:rsidRDefault="00796855" w:rsidP="00796855">
      <w:pPr>
        <w:suppressAutoHyphens/>
        <w:ind w:firstLine="705"/>
        <w:jc w:val="both"/>
        <w:rPr>
          <w:rFonts w:cs="Calibri"/>
          <w:lang w:eastAsia="ar-SA"/>
        </w:rPr>
      </w:pPr>
      <w:r w:rsidRPr="00E24412">
        <w:rPr>
          <w:rFonts w:cs="Calibri"/>
          <w:lang w:eastAsia="ar-SA"/>
        </w:rPr>
        <w:tab/>
        <w:t>По другим вопросам Совет может принять решение не заслушивать доклад, ограничившись краткой информацией по существу проблемы и ответами на заданные вопросы.</w:t>
      </w:r>
    </w:p>
    <w:p w:rsidR="00796855" w:rsidRPr="00E24412" w:rsidRDefault="00796855" w:rsidP="00796855">
      <w:pPr>
        <w:suppressAutoHyphens/>
        <w:ind w:firstLine="705"/>
        <w:jc w:val="both"/>
        <w:rPr>
          <w:rFonts w:cs="Calibri"/>
          <w:lang w:eastAsia="ar-SA"/>
        </w:rPr>
      </w:pPr>
    </w:p>
    <w:p w:rsidR="006040C8" w:rsidRDefault="006040C8" w:rsidP="00796855">
      <w:pPr>
        <w:suppressAutoHyphens/>
        <w:ind w:firstLine="851"/>
        <w:jc w:val="both"/>
        <w:rPr>
          <w:rFonts w:cs="Calibri"/>
          <w:lang w:eastAsia="ar-SA"/>
        </w:rPr>
      </w:pPr>
    </w:p>
    <w:p w:rsidR="00796855" w:rsidRDefault="00796855" w:rsidP="00796855">
      <w:pPr>
        <w:suppressAutoHyphens/>
        <w:ind w:firstLine="851"/>
        <w:jc w:val="both"/>
        <w:rPr>
          <w:rFonts w:cs="Calibri"/>
          <w:lang w:eastAsia="ar-SA"/>
        </w:rPr>
      </w:pPr>
      <w:r w:rsidRPr="00E24412">
        <w:rPr>
          <w:rFonts w:cs="Calibri"/>
          <w:lang w:eastAsia="ar-SA"/>
        </w:rPr>
        <w:t>Статья 3</w:t>
      </w:r>
      <w:r w:rsidR="00786D68">
        <w:rPr>
          <w:rFonts w:cs="Calibri"/>
          <w:lang w:eastAsia="ar-SA"/>
        </w:rPr>
        <w:t>5</w:t>
      </w:r>
    </w:p>
    <w:p w:rsidR="00796855" w:rsidRPr="00E24412" w:rsidRDefault="00796855" w:rsidP="00796855">
      <w:pPr>
        <w:suppressAutoHyphens/>
        <w:ind w:firstLine="851"/>
        <w:jc w:val="both"/>
        <w:rPr>
          <w:rFonts w:cs="Calibri"/>
          <w:lang w:eastAsia="ar-SA"/>
        </w:rPr>
      </w:pPr>
      <w:r>
        <w:rPr>
          <w:rFonts w:cs="Calibri"/>
          <w:lang w:eastAsia="ar-SA"/>
        </w:rPr>
        <w:t xml:space="preserve">Председатель Совета </w:t>
      </w:r>
      <w:r w:rsidRPr="00E24412">
        <w:rPr>
          <w:rFonts w:cs="Calibri"/>
          <w:lang w:eastAsia="ar-SA"/>
        </w:rPr>
        <w:t>на сессии предоставляет депутатам слово для выступления в порядке поступления их просьбы при устном обращении депутата.</w:t>
      </w:r>
    </w:p>
    <w:p w:rsidR="00796855" w:rsidRPr="00E24412" w:rsidRDefault="00796855" w:rsidP="00796855">
      <w:pPr>
        <w:suppressAutoHyphens/>
        <w:ind w:firstLine="851"/>
        <w:jc w:val="both"/>
        <w:rPr>
          <w:rFonts w:cs="Calibri"/>
          <w:lang w:eastAsia="ar-SA"/>
        </w:rPr>
      </w:pPr>
      <w:r w:rsidRPr="00E24412">
        <w:rPr>
          <w:rFonts w:cs="Calibri"/>
          <w:lang w:eastAsia="ar-SA"/>
        </w:rPr>
        <w:t>Слово для выступления или справки предоставляется лицам, приглашенным на сессию и записавшимся для выступления, с согласия большинства присутствующих депутатов. При этом депутаты имеют право на первоочередное выступление.</w:t>
      </w:r>
    </w:p>
    <w:p w:rsidR="00796855" w:rsidRPr="00E24412" w:rsidRDefault="00796855" w:rsidP="00796855">
      <w:pPr>
        <w:suppressAutoHyphens/>
        <w:ind w:firstLine="851"/>
        <w:jc w:val="both"/>
        <w:rPr>
          <w:rFonts w:cs="Calibri"/>
          <w:lang w:eastAsia="ar-SA"/>
        </w:rPr>
      </w:pPr>
      <w:r>
        <w:rPr>
          <w:rFonts w:cs="Calibri"/>
          <w:lang w:eastAsia="ar-SA"/>
        </w:rPr>
        <w:t>Председатель Совета</w:t>
      </w:r>
      <w:r w:rsidRPr="00E24412">
        <w:rPr>
          <w:rFonts w:cs="Calibri"/>
          <w:lang w:eastAsia="ar-SA"/>
        </w:rPr>
        <w:t xml:space="preserve"> с согласия большинства присутствующих депутатов может продлить время для выступления.</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При отклонении выступающего от обсуждаемой темы </w:t>
      </w:r>
      <w:r>
        <w:rPr>
          <w:rFonts w:cs="Calibri"/>
          <w:lang w:eastAsia="ar-SA"/>
        </w:rPr>
        <w:t>Председатель Совета</w:t>
      </w:r>
      <w:r w:rsidRPr="00E24412">
        <w:rPr>
          <w:rFonts w:cs="Calibri"/>
          <w:lang w:eastAsia="ar-SA"/>
        </w:rPr>
        <w:t xml:space="preserve"> вправе сделать ему замечание. Если выступающий превысил определенные ему время или выступает не по обсуждаемому вопросу, </w:t>
      </w:r>
      <w:r>
        <w:rPr>
          <w:rFonts w:cs="Calibri"/>
          <w:lang w:eastAsia="ar-SA"/>
        </w:rPr>
        <w:t>Председатель Совета</w:t>
      </w:r>
      <w:r w:rsidRPr="00E24412">
        <w:rPr>
          <w:rFonts w:cs="Calibri"/>
          <w:lang w:eastAsia="ar-SA"/>
        </w:rPr>
        <w:t xml:space="preserve"> после одного предупреждения лишает его слова.</w:t>
      </w:r>
    </w:p>
    <w:p w:rsidR="00796855" w:rsidRPr="00E24412" w:rsidRDefault="00796855" w:rsidP="00796855">
      <w:pPr>
        <w:suppressAutoHyphens/>
        <w:ind w:firstLine="851"/>
        <w:jc w:val="both"/>
        <w:rPr>
          <w:rFonts w:cs="Calibri"/>
          <w:lang w:eastAsia="ar-SA"/>
        </w:rPr>
      </w:pPr>
      <w:r w:rsidRPr="00E24412">
        <w:rPr>
          <w:rFonts w:cs="Calibri"/>
          <w:lang w:eastAsia="ar-SA"/>
        </w:rPr>
        <w:t>Депутат может выступить по одному и тому же вопросу не более двух раз. Передача права на выступление в пользу другого лица не допускается.</w:t>
      </w:r>
    </w:p>
    <w:p w:rsidR="00796855" w:rsidRPr="00E24412" w:rsidRDefault="00796855" w:rsidP="00796855">
      <w:pPr>
        <w:suppressAutoHyphens/>
        <w:ind w:firstLine="851"/>
        <w:jc w:val="both"/>
        <w:rPr>
          <w:rFonts w:cs="Calibri"/>
          <w:lang w:eastAsia="ar-SA"/>
        </w:rPr>
      </w:pPr>
      <w:r w:rsidRPr="00E24412">
        <w:rPr>
          <w:rFonts w:cs="Calibri"/>
          <w:lang w:eastAsia="ar-SA"/>
        </w:rPr>
        <w:t>При нарушении порядка заседания лица, не являющиеся депутатами, удаляются из зала главой поселения.</w:t>
      </w:r>
    </w:p>
    <w:p w:rsidR="00796855" w:rsidRPr="00E24412" w:rsidRDefault="00796855" w:rsidP="00796855">
      <w:pPr>
        <w:suppressAutoHyphens/>
        <w:ind w:firstLine="851"/>
        <w:jc w:val="both"/>
        <w:rPr>
          <w:rFonts w:cs="Calibri"/>
          <w:lang w:eastAsia="ar-SA"/>
        </w:rPr>
      </w:pPr>
      <w:r w:rsidRPr="00E24412">
        <w:rPr>
          <w:rFonts w:cs="Calibri"/>
          <w:lang w:eastAsia="ar-SA"/>
        </w:rPr>
        <w:t>Глава поселения, не являющийся депутатом Совета, обладает правом решающего голоса на сессиях Совета.</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Глава </w:t>
      </w:r>
      <w:r>
        <w:rPr>
          <w:rFonts w:cs="Calibri"/>
          <w:lang w:eastAsia="ar-SA"/>
        </w:rPr>
        <w:t>Кореновского городского</w:t>
      </w:r>
      <w:r w:rsidRPr="00E24412">
        <w:rPr>
          <w:rFonts w:cs="Calibri"/>
          <w:lang w:eastAsia="ar-SA"/>
        </w:rPr>
        <w:t xml:space="preserve"> поселения Кореновского района, председатель постоянной комиссии по вопросу, входящему в компетенцию его комиссии вправе взять слово для выступления в любое время. </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Прения прекращаются по решению большинства присутствующих депутатов. Перед постановкой вопроса о прекращении прений, </w:t>
      </w:r>
      <w:r>
        <w:rPr>
          <w:rFonts w:cs="Calibri"/>
          <w:lang w:eastAsia="ar-SA"/>
        </w:rPr>
        <w:t>Председатель Совета</w:t>
      </w:r>
      <w:r w:rsidRPr="00E24412">
        <w:rPr>
          <w:rFonts w:cs="Calibri"/>
          <w:lang w:eastAsia="ar-SA"/>
        </w:rPr>
        <w:t xml:space="preserve"> информирует депутатов записавшихся и не выступивших, кто настаивал на предоставлении слова. После прекращения прений докладчики и содокладчики имеют право выступить с заключительным словом.</w:t>
      </w:r>
    </w:p>
    <w:p w:rsidR="00796855" w:rsidRPr="00E24412" w:rsidRDefault="00796855" w:rsidP="00796855">
      <w:pPr>
        <w:suppressAutoHyphens/>
        <w:ind w:firstLine="851"/>
        <w:jc w:val="both"/>
        <w:rPr>
          <w:rFonts w:cs="Calibri"/>
          <w:lang w:eastAsia="ar-SA"/>
        </w:rPr>
      </w:pPr>
      <w:r w:rsidRPr="00E24412">
        <w:rPr>
          <w:rFonts w:cs="Calibri"/>
          <w:lang w:eastAsia="ar-SA"/>
        </w:rPr>
        <w:t>Депутат, не выступивший на сессии в связи с прекращением прений, вправе передать секретарю текст своего выступления, а также изложенные в письменной форме предложения и замечания по обсуждаемому вопросу.</w:t>
      </w:r>
    </w:p>
    <w:p w:rsidR="00796855" w:rsidRPr="00E24412" w:rsidRDefault="00796855" w:rsidP="00796855">
      <w:pPr>
        <w:suppressAutoHyphens/>
        <w:ind w:firstLine="851"/>
        <w:jc w:val="both"/>
        <w:rPr>
          <w:rFonts w:cs="Calibri"/>
          <w:lang w:eastAsia="ar-SA"/>
        </w:rPr>
      </w:pPr>
      <w:r w:rsidRPr="00E24412">
        <w:rPr>
          <w:rFonts w:cs="Calibri"/>
          <w:lang w:eastAsia="ar-SA"/>
        </w:rPr>
        <w:t>По решению Совета рассмотрение вопроса повестки дня сессии может быть перенесено на заседание соответствующей комиссии. Выводы, рекомендации, предложения, выработанные ими, докладываются Совету на очередной сессии.</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В конце работы каждой сессии до 30 минут может отводиться время для ответов на вопросы, запросы для справок, обсуждений текущих дел. </w:t>
      </w:r>
    </w:p>
    <w:p w:rsidR="00796855" w:rsidRPr="00E24412" w:rsidRDefault="005C65B8" w:rsidP="00796855">
      <w:pPr>
        <w:suppressAutoHyphens/>
        <w:ind w:firstLine="705"/>
        <w:jc w:val="both"/>
        <w:rPr>
          <w:rFonts w:cs="Calibri"/>
          <w:lang w:eastAsia="ar-SA"/>
        </w:rPr>
      </w:pPr>
      <w:r>
        <w:rPr>
          <w:rFonts w:cs="Calibri"/>
          <w:lang w:eastAsia="ar-SA"/>
        </w:rPr>
        <w:t xml:space="preserve">  </w:t>
      </w:r>
      <w:r w:rsidR="00796855" w:rsidRPr="00E24412">
        <w:rPr>
          <w:rFonts w:cs="Calibri"/>
          <w:lang w:eastAsia="ar-SA"/>
        </w:rPr>
        <w:t>Предложение о перерыве в работе сессии Совета вносится</w:t>
      </w:r>
      <w:r w:rsidR="00796855">
        <w:rPr>
          <w:rFonts w:cs="Calibri"/>
          <w:lang w:eastAsia="ar-SA"/>
        </w:rPr>
        <w:t xml:space="preserve"> Председателем Совета</w:t>
      </w:r>
      <w:r w:rsidR="00796855" w:rsidRPr="00E24412">
        <w:rPr>
          <w:rFonts w:cs="Calibri"/>
          <w:lang w:eastAsia="ar-SA"/>
        </w:rPr>
        <w:t>, депутатами, депутатскими комиссиями.</w:t>
      </w:r>
    </w:p>
    <w:p w:rsidR="00796855" w:rsidRPr="00E24412" w:rsidRDefault="00796855" w:rsidP="00796855">
      <w:pPr>
        <w:suppressAutoHyphens/>
        <w:ind w:firstLine="705"/>
        <w:jc w:val="both"/>
        <w:rPr>
          <w:rFonts w:cs="Calibri"/>
          <w:lang w:eastAsia="ar-SA"/>
        </w:rPr>
      </w:pPr>
      <w:r w:rsidRPr="00E24412">
        <w:rPr>
          <w:rFonts w:cs="Calibri"/>
          <w:lang w:eastAsia="ar-SA"/>
        </w:rPr>
        <w:t xml:space="preserve">Решение о возобновлении работы сессии Совета принимается одновременно с принятием решения о перерыве. </w:t>
      </w:r>
    </w:p>
    <w:p w:rsidR="00796855" w:rsidRPr="00E24412" w:rsidRDefault="00796855" w:rsidP="00796855">
      <w:pPr>
        <w:suppressAutoHyphens/>
        <w:ind w:firstLine="705"/>
        <w:jc w:val="both"/>
        <w:rPr>
          <w:rFonts w:cs="Calibri"/>
          <w:lang w:eastAsia="ar-SA"/>
        </w:rPr>
      </w:pPr>
      <w:r w:rsidRPr="00E24412">
        <w:rPr>
          <w:rFonts w:cs="Calibri"/>
          <w:lang w:eastAsia="ar-SA"/>
        </w:rPr>
        <w:t>Требование депутатов о перерыве в работе сессии до 30 минут удовлетворяется без голосования, на больший срок – с разрешения Совета. Перерыв объявляется перед голосованием по проекту решения, по которому депутатам необходимы консультации.</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Прения прекращаются по решению большинства присутствующих депутатов. Перед постановкой вопроса о прекращении прений </w:t>
      </w:r>
      <w:r>
        <w:rPr>
          <w:rFonts w:cs="Calibri"/>
          <w:lang w:eastAsia="ar-SA"/>
        </w:rPr>
        <w:t>Председатель Совета</w:t>
      </w:r>
      <w:r w:rsidRPr="00E24412">
        <w:rPr>
          <w:rFonts w:cs="Calibri"/>
          <w:lang w:eastAsia="ar-SA"/>
        </w:rPr>
        <w:t xml:space="preserve"> информирует депутатов, желающих и выступивших, выясняет, кто из них настаивает на предоставлении слова. Перед принятием решения Совета о прекращении прений, депутаты вправе настаивать на предоставлении слова одному из депутатов. </w:t>
      </w:r>
    </w:p>
    <w:p w:rsidR="00796855" w:rsidRPr="00E24412" w:rsidRDefault="00796855" w:rsidP="00796855">
      <w:pPr>
        <w:suppressAutoHyphens/>
        <w:ind w:firstLine="851"/>
        <w:jc w:val="both"/>
        <w:rPr>
          <w:rFonts w:cs="Calibri"/>
          <w:lang w:eastAsia="ar-SA"/>
        </w:rPr>
      </w:pPr>
      <w:r w:rsidRPr="00E24412">
        <w:rPr>
          <w:rFonts w:cs="Calibri"/>
          <w:lang w:eastAsia="ar-SA"/>
        </w:rPr>
        <w:t>После прекращения прений докладчики и содокладчики имеют право выступить до 5 минут с заключительным словом.</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Депутат, не выступивший на сессии в связи с прекращением прений, вправе передать </w:t>
      </w:r>
      <w:r>
        <w:rPr>
          <w:rFonts w:cs="Calibri"/>
          <w:lang w:eastAsia="ar-SA"/>
        </w:rPr>
        <w:t>Председателю Совета</w:t>
      </w:r>
      <w:r w:rsidRPr="00E24412">
        <w:rPr>
          <w:rFonts w:cs="Calibri"/>
          <w:lang w:eastAsia="ar-SA"/>
        </w:rPr>
        <w:t xml:space="preserve"> текст своего выступления для включения в протокол сессии Совета, а также изложенные в письменной форме предложения или замечания по обсуждаемому вопросу.</w:t>
      </w:r>
    </w:p>
    <w:p w:rsidR="00796855" w:rsidRPr="00E24412" w:rsidRDefault="00796855" w:rsidP="00796855">
      <w:pPr>
        <w:suppressAutoHyphens/>
        <w:ind w:firstLine="705"/>
        <w:jc w:val="both"/>
        <w:rPr>
          <w:rFonts w:cs="Calibri"/>
          <w:lang w:eastAsia="ar-SA"/>
        </w:rPr>
      </w:pPr>
    </w:p>
    <w:p w:rsidR="00796855" w:rsidRDefault="00796855" w:rsidP="00796855">
      <w:pPr>
        <w:suppressAutoHyphens/>
        <w:ind w:firstLine="851"/>
        <w:jc w:val="both"/>
        <w:rPr>
          <w:rFonts w:cs="Calibri"/>
          <w:lang w:eastAsia="ar-SA"/>
        </w:rPr>
      </w:pPr>
      <w:r w:rsidRPr="00E24412">
        <w:rPr>
          <w:rFonts w:cs="Calibri"/>
          <w:lang w:eastAsia="ar-SA"/>
        </w:rPr>
        <w:t>Статья 3</w:t>
      </w:r>
      <w:r w:rsidR="00786D68">
        <w:rPr>
          <w:rFonts w:cs="Calibri"/>
          <w:lang w:eastAsia="ar-SA"/>
        </w:rPr>
        <w:t>6</w:t>
      </w:r>
    </w:p>
    <w:p w:rsidR="00796855" w:rsidRPr="00E24412" w:rsidRDefault="00796855" w:rsidP="00796855">
      <w:pPr>
        <w:suppressAutoHyphens/>
        <w:ind w:firstLine="851"/>
        <w:jc w:val="both"/>
        <w:rPr>
          <w:rFonts w:cs="Calibri"/>
          <w:lang w:eastAsia="ar-SA"/>
        </w:rPr>
      </w:pPr>
      <w:r w:rsidRPr="00E24412">
        <w:rPr>
          <w:rFonts w:cs="Calibri"/>
          <w:lang w:eastAsia="ar-SA"/>
        </w:rPr>
        <w:t>На сессии допускается распространение каких-либо документов или материалов среди депутатов только через секретаря. Эти документы должны иметь подписи авторов.</w:t>
      </w:r>
    </w:p>
    <w:p w:rsidR="00796855" w:rsidRPr="00E24412" w:rsidRDefault="00796855" w:rsidP="00796855">
      <w:pPr>
        <w:suppressAutoHyphens/>
        <w:ind w:firstLine="851"/>
        <w:jc w:val="both"/>
        <w:rPr>
          <w:rFonts w:cs="Calibri"/>
          <w:lang w:eastAsia="ar-SA"/>
        </w:rPr>
      </w:pPr>
      <w:r w:rsidRPr="00E24412">
        <w:rPr>
          <w:rFonts w:cs="Calibri"/>
          <w:lang w:eastAsia="ar-SA"/>
        </w:rPr>
        <w:t>Письма граждан, поступившие в адрес сессии Совета, обрабатываются в установленном законом порядке.</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Выступающий на сессии не вправе нарушать правила этики: </w:t>
      </w:r>
    </w:p>
    <w:p w:rsidR="00796855" w:rsidRPr="00E24412" w:rsidRDefault="00796855" w:rsidP="00796855">
      <w:pPr>
        <w:suppressAutoHyphens/>
        <w:ind w:hanging="15"/>
        <w:jc w:val="both"/>
        <w:rPr>
          <w:rFonts w:cs="Calibri"/>
          <w:lang w:eastAsia="ar-SA"/>
        </w:rPr>
      </w:pPr>
      <w:r w:rsidRPr="00E24412">
        <w:rPr>
          <w:rFonts w:cs="Calibri"/>
          <w:lang w:eastAsia="ar-SA"/>
        </w:rPr>
        <w:t>употреблять в своей речи грубые, оскорбительные выражения, наносящие ущерб чести и достоинству депутатов или других лиц, допускать необоснованные обвинения в чей-либо адрес, признавать к насильственным или незаконным действиям, а также превышать отведенное для выступления время.</w:t>
      </w:r>
    </w:p>
    <w:p w:rsidR="00796855" w:rsidRPr="00E24412" w:rsidRDefault="00796855" w:rsidP="00796855">
      <w:pPr>
        <w:suppressAutoHyphens/>
        <w:ind w:firstLine="705"/>
        <w:jc w:val="center"/>
        <w:rPr>
          <w:rFonts w:cs="Calibri"/>
          <w:lang w:eastAsia="ar-SA"/>
        </w:rPr>
      </w:pPr>
    </w:p>
    <w:p w:rsidR="00796855" w:rsidRPr="00E24412" w:rsidRDefault="00796855" w:rsidP="00796855">
      <w:pPr>
        <w:suppressAutoHyphens/>
        <w:ind w:firstLine="705"/>
        <w:jc w:val="center"/>
        <w:rPr>
          <w:rFonts w:cs="Calibri"/>
          <w:lang w:eastAsia="ar-SA"/>
        </w:rPr>
      </w:pPr>
      <w:r w:rsidRPr="00E24412">
        <w:rPr>
          <w:rFonts w:cs="Calibri"/>
          <w:lang w:eastAsia="ar-SA"/>
        </w:rPr>
        <w:t>Раздел 8.Порядок подготовки вопросов, вносимых на</w:t>
      </w:r>
    </w:p>
    <w:p w:rsidR="00796855" w:rsidRPr="00E24412" w:rsidRDefault="00796855" w:rsidP="00796855">
      <w:pPr>
        <w:suppressAutoHyphens/>
        <w:ind w:firstLine="705"/>
        <w:jc w:val="center"/>
        <w:rPr>
          <w:rFonts w:cs="Calibri"/>
          <w:lang w:eastAsia="ar-SA"/>
        </w:rPr>
      </w:pPr>
      <w:r w:rsidRPr="00E24412">
        <w:rPr>
          <w:rFonts w:cs="Calibri"/>
          <w:lang w:eastAsia="ar-SA"/>
        </w:rPr>
        <w:t xml:space="preserve"> рассмотрение сессии Совета</w:t>
      </w:r>
    </w:p>
    <w:p w:rsidR="00796855" w:rsidRPr="00E24412" w:rsidRDefault="00796855" w:rsidP="00796855">
      <w:pPr>
        <w:suppressAutoHyphens/>
        <w:ind w:firstLine="705"/>
        <w:jc w:val="center"/>
        <w:rPr>
          <w:rFonts w:cs="Calibri"/>
          <w:lang w:eastAsia="ar-SA"/>
        </w:rPr>
      </w:pPr>
    </w:p>
    <w:p w:rsidR="00796855" w:rsidRDefault="00796855" w:rsidP="00796855">
      <w:pPr>
        <w:suppressAutoHyphens/>
        <w:ind w:firstLine="851"/>
        <w:jc w:val="both"/>
        <w:rPr>
          <w:rFonts w:cs="Calibri"/>
          <w:lang w:eastAsia="ar-SA"/>
        </w:rPr>
      </w:pPr>
      <w:r w:rsidRPr="00E24412">
        <w:rPr>
          <w:rFonts w:cs="Calibri"/>
          <w:lang w:eastAsia="ar-SA"/>
        </w:rPr>
        <w:t>Статья 3</w:t>
      </w:r>
      <w:r w:rsidR="00786D68">
        <w:rPr>
          <w:rFonts w:cs="Calibri"/>
          <w:lang w:eastAsia="ar-SA"/>
        </w:rPr>
        <w:t>7</w:t>
      </w:r>
    </w:p>
    <w:p w:rsidR="00796855" w:rsidRPr="00E24412" w:rsidRDefault="00796855" w:rsidP="00796855">
      <w:pPr>
        <w:suppressAutoHyphens/>
        <w:ind w:firstLine="851"/>
        <w:jc w:val="both"/>
        <w:rPr>
          <w:rFonts w:cs="Calibri"/>
          <w:b/>
          <w:lang w:eastAsia="ar-SA"/>
        </w:rPr>
      </w:pPr>
      <w:r w:rsidRPr="00E24412">
        <w:rPr>
          <w:rFonts w:cs="Calibri"/>
          <w:lang w:eastAsia="ar-SA"/>
        </w:rPr>
        <w:t>Вопросы на рассмотрение Совета вносятся главой поселения, депутатами, инициативными группами граждан, прокурором Кореновского района</w:t>
      </w:r>
      <w:r w:rsidRPr="001C771B">
        <w:rPr>
          <w:rFonts w:cs="Calibri"/>
          <w:lang w:eastAsia="ar-SA"/>
        </w:rPr>
        <w:t>, согласно Положению</w:t>
      </w:r>
      <w:r>
        <w:rPr>
          <w:rFonts w:cs="Calibri"/>
          <w:lang w:eastAsia="ar-SA"/>
        </w:rPr>
        <w:t xml:space="preserve"> «О внесении проектов муниципальных правовых актов в Совет Кореновского городского поселения Кореновского района»</w:t>
      </w:r>
      <w:r w:rsidRPr="00E24412">
        <w:rPr>
          <w:rFonts w:cs="Calibri"/>
          <w:lang w:eastAsia="ar-SA"/>
        </w:rPr>
        <w:t>.</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Для подготовки отдельных вопросов </w:t>
      </w:r>
      <w:r>
        <w:rPr>
          <w:rFonts w:cs="Calibri"/>
          <w:lang w:eastAsia="ar-SA"/>
        </w:rPr>
        <w:t>Председатель Совета</w:t>
      </w:r>
      <w:r w:rsidRPr="00E24412">
        <w:rPr>
          <w:rFonts w:cs="Calibri"/>
          <w:lang w:eastAsia="ar-SA"/>
        </w:rPr>
        <w:t xml:space="preserve"> может образовывать временные комиссии.</w:t>
      </w:r>
    </w:p>
    <w:p w:rsidR="00796855" w:rsidRPr="00E24412" w:rsidRDefault="00796855" w:rsidP="00796855">
      <w:pPr>
        <w:suppressAutoHyphens/>
        <w:ind w:firstLine="851"/>
        <w:jc w:val="both"/>
        <w:rPr>
          <w:rFonts w:cs="Calibri"/>
          <w:lang w:eastAsia="ar-SA"/>
        </w:rPr>
      </w:pPr>
      <w:r w:rsidRPr="00E24412">
        <w:rPr>
          <w:rFonts w:cs="Calibri"/>
          <w:lang w:eastAsia="ar-SA"/>
        </w:rPr>
        <w:t>Комиссии могут привлекать к своей работе</w:t>
      </w:r>
      <w:r w:rsidR="005C65B8">
        <w:rPr>
          <w:rFonts w:cs="Calibri"/>
          <w:lang w:eastAsia="ar-SA"/>
        </w:rPr>
        <w:t xml:space="preserve"> представителей </w:t>
      </w:r>
      <w:r w:rsidRPr="00E24412">
        <w:rPr>
          <w:rFonts w:cs="Calibri"/>
          <w:lang w:eastAsia="ar-SA"/>
        </w:rPr>
        <w:t xml:space="preserve">администрации </w:t>
      </w:r>
      <w:r>
        <w:rPr>
          <w:rFonts w:cs="Calibri"/>
          <w:lang w:eastAsia="ar-SA"/>
        </w:rPr>
        <w:t>Кореновского городского</w:t>
      </w:r>
      <w:r w:rsidRPr="00E24412">
        <w:rPr>
          <w:rFonts w:cs="Calibri"/>
          <w:lang w:eastAsia="ar-SA"/>
        </w:rPr>
        <w:t xml:space="preserve"> поселения Кореновского района, муниципальных предприятий, учреждений, организаций, экспертов.</w:t>
      </w:r>
    </w:p>
    <w:p w:rsidR="00796855" w:rsidRPr="00E24412" w:rsidRDefault="00796855" w:rsidP="00796855">
      <w:pPr>
        <w:suppressAutoHyphens/>
        <w:ind w:firstLine="851"/>
        <w:jc w:val="both"/>
        <w:rPr>
          <w:rFonts w:cs="Calibri"/>
          <w:lang w:eastAsia="ar-SA"/>
        </w:rPr>
      </w:pPr>
      <w:r w:rsidRPr="00E24412">
        <w:rPr>
          <w:rFonts w:cs="Calibri"/>
          <w:lang w:eastAsia="ar-SA"/>
        </w:rPr>
        <w:t>Все материалы к заседанию должны быть предварительно рассмотрены соответствующими постоянными комиссиями.</w:t>
      </w:r>
    </w:p>
    <w:p w:rsidR="00796855" w:rsidRPr="00E24412" w:rsidRDefault="00796855" w:rsidP="00796855">
      <w:pPr>
        <w:suppressAutoHyphens/>
        <w:ind w:firstLine="851"/>
        <w:jc w:val="both"/>
        <w:rPr>
          <w:rFonts w:cs="Calibri"/>
          <w:lang w:eastAsia="ar-SA"/>
        </w:rPr>
      </w:pPr>
      <w:r w:rsidRPr="00E24412">
        <w:rPr>
          <w:rFonts w:cs="Calibri"/>
          <w:lang w:eastAsia="ar-SA"/>
        </w:rPr>
        <w:t>В отдельных, исключительных случаях допускается рассмотрение вопросов без предварительного обсуждения на заседаниях комиссией.</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Проекты решений, справочные материалы готовятся и направляются депутатам для ознакомления за </w:t>
      </w:r>
      <w:r w:rsidRPr="00E24412">
        <w:rPr>
          <w:rFonts w:cs="Calibri"/>
          <w:bCs/>
          <w:lang w:eastAsia="ar-SA"/>
        </w:rPr>
        <w:t>7</w:t>
      </w:r>
      <w:r w:rsidRPr="00E24412">
        <w:rPr>
          <w:rFonts w:cs="Calibri"/>
          <w:lang w:eastAsia="ar-SA"/>
        </w:rPr>
        <w:t xml:space="preserve"> дней до начала сессии.</w:t>
      </w:r>
    </w:p>
    <w:p w:rsidR="00796855" w:rsidRPr="00E24412" w:rsidRDefault="00796855" w:rsidP="00796855">
      <w:pPr>
        <w:suppressAutoHyphens/>
        <w:ind w:firstLine="851"/>
        <w:jc w:val="both"/>
        <w:rPr>
          <w:rFonts w:cs="Calibri"/>
          <w:lang w:eastAsia="ar-SA"/>
        </w:rPr>
      </w:pPr>
      <w:r w:rsidRPr="00FE21D0">
        <w:rPr>
          <w:rFonts w:cs="Calibri"/>
          <w:lang w:eastAsia="ar-SA"/>
        </w:rPr>
        <w:t>Проекты актов общим отделом администрации поселения направляются в прокуратуру Кореновского района не позднее, чем за 5 дней до дня заседания (сессии) Совета для проверки соответствия нормам</w:t>
      </w:r>
      <w:r w:rsidRPr="00E24412">
        <w:rPr>
          <w:rFonts w:cs="Calibri"/>
          <w:lang w:eastAsia="ar-SA"/>
        </w:rPr>
        <w:t xml:space="preserve"> федерального законодательства, законодательства Краснодарского края и для антикоррупционной экспертизы.</w:t>
      </w:r>
    </w:p>
    <w:p w:rsidR="00796855" w:rsidRPr="00E24412" w:rsidRDefault="00796855" w:rsidP="00796855">
      <w:pPr>
        <w:suppressAutoHyphens/>
        <w:ind w:firstLine="851"/>
        <w:jc w:val="both"/>
        <w:rPr>
          <w:rFonts w:cs="Calibri"/>
          <w:lang w:eastAsia="ar-SA"/>
        </w:rPr>
      </w:pPr>
      <w:r w:rsidRPr="00E24412">
        <w:rPr>
          <w:rFonts w:cs="Calibri"/>
          <w:lang w:eastAsia="ar-SA"/>
        </w:rPr>
        <w:t>По итогам рассмотрения комиссия выносит свое заключение и решение о возможности или невозможности включения данного проекта в повестку дня сессии Совета для его рассмотрения.</w:t>
      </w:r>
    </w:p>
    <w:p w:rsidR="00796855" w:rsidRPr="00E24412" w:rsidRDefault="00796855" w:rsidP="00796855">
      <w:pPr>
        <w:suppressAutoHyphens/>
        <w:ind w:firstLine="705"/>
        <w:jc w:val="both"/>
        <w:rPr>
          <w:rFonts w:cs="Calibri"/>
          <w:lang w:eastAsia="ar-SA"/>
        </w:rPr>
      </w:pPr>
    </w:p>
    <w:p w:rsidR="00796855" w:rsidRPr="00E24412" w:rsidRDefault="00796855" w:rsidP="00796855">
      <w:pPr>
        <w:suppressAutoHyphens/>
        <w:ind w:firstLine="705"/>
        <w:jc w:val="center"/>
        <w:rPr>
          <w:rFonts w:cs="Calibri"/>
          <w:lang w:eastAsia="ar-SA"/>
        </w:rPr>
      </w:pPr>
      <w:r w:rsidRPr="00E24412">
        <w:rPr>
          <w:rFonts w:cs="Calibri"/>
          <w:lang w:eastAsia="ar-SA"/>
        </w:rPr>
        <w:t>Раздел 9.</w:t>
      </w:r>
      <w:r>
        <w:rPr>
          <w:rFonts w:cs="Calibri"/>
          <w:lang w:eastAsia="ar-SA"/>
        </w:rPr>
        <w:t xml:space="preserve"> </w:t>
      </w:r>
      <w:r w:rsidRPr="00E24412">
        <w:rPr>
          <w:rFonts w:cs="Calibri"/>
          <w:lang w:eastAsia="ar-SA"/>
        </w:rPr>
        <w:t>Порядок принятия решений и проведения голосования.</w:t>
      </w:r>
    </w:p>
    <w:p w:rsidR="00796855" w:rsidRPr="00E24412" w:rsidRDefault="00796855" w:rsidP="00796855">
      <w:pPr>
        <w:suppressAutoHyphens/>
        <w:ind w:firstLine="705"/>
        <w:jc w:val="both"/>
        <w:rPr>
          <w:rFonts w:cs="Calibri"/>
          <w:lang w:eastAsia="ar-SA"/>
        </w:rPr>
      </w:pPr>
    </w:p>
    <w:p w:rsidR="00796855" w:rsidRDefault="00786D68" w:rsidP="00796855">
      <w:pPr>
        <w:suppressAutoHyphens/>
        <w:ind w:firstLine="851"/>
        <w:jc w:val="both"/>
        <w:rPr>
          <w:rFonts w:cs="Calibri"/>
          <w:lang w:eastAsia="ar-SA"/>
        </w:rPr>
      </w:pPr>
      <w:r>
        <w:rPr>
          <w:rFonts w:cs="Calibri"/>
          <w:lang w:eastAsia="ar-SA"/>
        </w:rPr>
        <w:t>Статья 38</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Правовыми актами Совета </w:t>
      </w:r>
      <w:r>
        <w:rPr>
          <w:rFonts w:cs="Calibri"/>
          <w:lang w:eastAsia="ar-SA"/>
        </w:rPr>
        <w:t>Кореновского городского</w:t>
      </w:r>
      <w:r w:rsidRPr="00E24412">
        <w:rPr>
          <w:rFonts w:cs="Calibri"/>
          <w:lang w:eastAsia="ar-SA"/>
        </w:rPr>
        <w:t xml:space="preserve"> поселения Кореновского района являются его решения. </w:t>
      </w:r>
    </w:p>
    <w:p w:rsidR="00796855" w:rsidRDefault="00796855" w:rsidP="00796855">
      <w:pPr>
        <w:suppressAutoHyphens/>
        <w:ind w:firstLine="709"/>
        <w:jc w:val="both"/>
        <w:rPr>
          <w:rFonts w:cs="Calibri"/>
          <w:lang w:eastAsia="ar-SA"/>
        </w:rPr>
      </w:pPr>
      <w:r w:rsidRPr="00E24412">
        <w:rPr>
          <w:rFonts w:cs="Calibri"/>
          <w:lang w:eastAsia="ar-SA"/>
        </w:rPr>
        <w:t xml:space="preserve">Решения считаются принятыми, если за них проголосовало более половины от числа депутатов присутствующих на сессии, за исключением принятия устава, внесения в него изменений, решения об удалении главы </w:t>
      </w:r>
      <w:r>
        <w:rPr>
          <w:rFonts w:cs="Calibri"/>
          <w:lang w:eastAsia="ar-SA"/>
        </w:rPr>
        <w:t>Кореновского городского</w:t>
      </w:r>
      <w:r w:rsidRPr="00E24412">
        <w:rPr>
          <w:rFonts w:cs="Calibri"/>
          <w:lang w:eastAsia="ar-SA"/>
        </w:rPr>
        <w:t xml:space="preserve"> поселения Кореновского района в отставку</w:t>
      </w:r>
      <w:r>
        <w:rPr>
          <w:rFonts w:cs="Calibri"/>
          <w:lang w:eastAsia="ar-SA"/>
        </w:rPr>
        <w:t>.</w:t>
      </w:r>
    </w:p>
    <w:p w:rsidR="00796855" w:rsidRPr="001A2205" w:rsidRDefault="00796855" w:rsidP="00796855">
      <w:pPr>
        <w:suppressAutoHyphens/>
        <w:ind w:firstLine="851"/>
        <w:jc w:val="both"/>
        <w:rPr>
          <w:rFonts w:cs="Calibri"/>
          <w:lang w:eastAsia="ar-SA"/>
        </w:rPr>
      </w:pPr>
      <w:r>
        <w:rPr>
          <w:rFonts w:cs="Calibri"/>
          <w:lang w:eastAsia="ar-SA"/>
        </w:rPr>
        <w:t>Порядок вступления и обнародования муниципальных правовых актов устанавливается Уставом Кореновского городского поселения Кореновского района.</w:t>
      </w:r>
    </w:p>
    <w:p w:rsidR="00796855" w:rsidRPr="00E24412" w:rsidRDefault="00796855" w:rsidP="00796855">
      <w:pPr>
        <w:widowControl w:val="0"/>
        <w:suppressAutoHyphens/>
        <w:autoSpaceDE w:val="0"/>
        <w:ind w:firstLine="851"/>
        <w:jc w:val="both"/>
        <w:rPr>
          <w:rFonts w:eastAsia="font287"/>
        </w:rPr>
      </w:pPr>
      <w:r w:rsidRPr="00E24412">
        <w:rPr>
          <w:rFonts w:eastAsia="font287"/>
        </w:rPr>
        <w:t xml:space="preserve">Нормативный правовой акт, принятый Советом, направляется главе </w:t>
      </w:r>
      <w:r>
        <w:rPr>
          <w:rFonts w:eastAsia="font287"/>
        </w:rPr>
        <w:t>Кореновского городского</w:t>
      </w:r>
      <w:r w:rsidRPr="00E24412">
        <w:rPr>
          <w:rFonts w:eastAsia="font287"/>
        </w:rPr>
        <w:t xml:space="preserve"> поселения Кореновского района для подписания и обнародования в течение 10 дней. Глава поселения вправе отклонить решение, принятое Советом. В этом случае указанный акт в течение 10 дней возвращается в Совет с мотивированным обоснованием его отклонения, либо с предложениями о внесении в него изменений и дополнений.</w:t>
      </w:r>
    </w:p>
    <w:p w:rsidR="00796855" w:rsidRDefault="00796855" w:rsidP="00796855">
      <w:pPr>
        <w:widowControl w:val="0"/>
        <w:suppressAutoHyphens/>
        <w:autoSpaceDE w:val="0"/>
        <w:ind w:firstLine="851"/>
        <w:jc w:val="both"/>
        <w:rPr>
          <w:rFonts w:eastAsia="font287" w:cs="Arial"/>
        </w:rPr>
      </w:pPr>
      <w:r w:rsidRPr="00E24412">
        <w:rPr>
          <w:rFonts w:eastAsia="font287" w:cs="Arial"/>
        </w:rPr>
        <w:t>Если глава поселения отклонит нормативный правовой акт, он вновь рассматривается Советом.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поселения в течение семи дней и обнародованию.</w:t>
      </w:r>
    </w:p>
    <w:p w:rsidR="00796855" w:rsidRPr="00E24412" w:rsidRDefault="00796855" w:rsidP="00796855">
      <w:pPr>
        <w:suppressAutoHyphens/>
        <w:ind w:firstLine="705"/>
        <w:jc w:val="both"/>
        <w:rPr>
          <w:rFonts w:cs="Calibri"/>
          <w:lang w:eastAsia="ar-SA"/>
        </w:rPr>
      </w:pPr>
    </w:p>
    <w:p w:rsidR="00796855" w:rsidRDefault="00786D68" w:rsidP="00796855">
      <w:pPr>
        <w:suppressAutoHyphens/>
        <w:ind w:firstLine="851"/>
        <w:jc w:val="both"/>
        <w:rPr>
          <w:rFonts w:cs="Calibri"/>
          <w:lang w:eastAsia="ar-SA"/>
        </w:rPr>
      </w:pPr>
      <w:r>
        <w:rPr>
          <w:rFonts w:cs="Calibri"/>
          <w:lang w:eastAsia="ar-SA"/>
        </w:rPr>
        <w:t>Статья 39</w:t>
      </w:r>
    </w:p>
    <w:p w:rsidR="00796855" w:rsidRPr="00E24412" w:rsidRDefault="00796855" w:rsidP="00796855">
      <w:pPr>
        <w:suppressAutoHyphens/>
        <w:ind w:firstLine="851"/>
        <w:jc w:val="both"/>
        <w:rPr>
          <w:rFonts w:cs="Calibri"/>
          <w:lang w:eastAsia="ar-SA"/>
        </w:rPr>
      </w:pPr>
      <w:r w:rsidRPr="00E24412">
        <w:rPr>
          <w:rFonts w:cs="Calibri"/>
          <w:lang w:eastAsia="ar-SA"/>
        </w:rPr>
        <w:t>По решению Совета наиболее важные, сложные или объемные проекты решений могут быть рассмотрены в двух чтениях. При первом чтении проекта решений заслушивается доклад инициатора проекта, обсуждаются основные положения проекта и высказываются предложения и замечания в форме поправок.</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 Если в ходе первого чтения Совет признает представленный проект, не требующий поправок, он может принять проект решения, не переходя ко второму чтению.</w:t>
      </w:r>
    </w:p>
    <w:p w:rsidR="00796855" w:rsidRPr="00E24412" w:rsidRDefault="00796855" w:rsidP="00796855">
      <w:pPr>
        <w:suppressAutoHyphens/>
        <w:ind w:firstLine="851"/>
        <w:jc w:val="both"/>
        <w:rPr>
          <w:rFonts w:cs="Calibri"/>
          <w:lang w:eastAsia="ar-SA"/>
        </w:rPr>
      </w:pPr>
      <w:r w:rsidRPr="00E24412">
        <w:rPr>
          <w:rFonts w:cs="Calibri"/>
          <w:lang w:eastAsia="ar-SA"/>
        </w:rPr>
        <w:t>После рассмотрения проекта решения в первом чтении Совет может либо принять его в первом чтении и направить для подготовки ко второму чтению инициатору проекта (или другому лицу (комиссии Совета) по решению Совета), указав дату рассмотрения во втором чтении, либо отклонить его.</w:t>
      </w:r>
    </w:p>
    <w:p w:rsidR="00796855" w:rsidRPr="00E24412" w:rsidRDefault="00796855" w:rsidP="00796855">
      <w:pPr>
        <w:suppressAutoHyphens/>
        <w:ind w:firstLine="851"/>
        <w:jc w:val="both"/>
        <w:rPr>
          <w:rFonts w:cs="Calibri"/>
          <w:lang w:eastAsia="ar-SA"/>
        </w:rPr>
      </w:pPr>
      <w:r w:rsidRPr="00E24412">
        <w:rPr>
          <w:rFonts w:cs="Calibri"/>
          <w:lang w:eastAsia="ar-SA"/>
        </w:rPr>
        <w:t>Доработанный проект решения выносится на второе чтение. При повторном чтении с докладом выступает лицо, доработавшее проект.</w:t>
      </w:r>
    </w:p>
    <w:p w:rsidR="00796855" w:rsidRPr="00E24412" w:rsidRDefault="00796855" w:rsidP="00796855">
      <w:pPr>
        <w:suppressAutoHyphens/>
        <w:ind w:firstLine="851"/>
        <w:jc w:val="both"/>
        <w:rPr>
          <w:rFonts w:cs="Calibri"/>
          <w:lang w:eastAsia="ar-SA"/>
        </w:rPr>
      </w:pPr>
      <w:r w:rsidRPr="00E24412">
        <w:rPr>
          <w:rFonts w:cs="Calibri"/>
          <w:lang w:eastAsia="ar-SA"/>
        </w:rPr>
        <w:t>Если в ходе второго чтения проекта решения в него будут внесены поправки, глава поселения предоставляет слово для их обоснования депутату, который их внес. Прения по поправкам в этом случае не открываются, но поправка ставится на голосование и принимается большинством от общего числа депутатов.</w:t>
      </w:r>
    </w:p>
    <w:p w:rsidR="00796855" w:rsidRPr="00E24412" w:rsidRDefault="00796855" w:rsidP="00796855">
      <w:pPr>
        <w:suppressAutoHyphens/>
        <w:ind w:firstLine="851"/>
        <w:jc w:val="both"/>
        <w:rPr>
          <w:rFonts w:cs="Calibri"/>
          <w:lang w:eastAsia="ar-SA"/>
        </w:rPr>
      </w:pPr>
      <w:r w:rsidRPr="00E24412">
        <w:rPr>
          <w:rFonts w:cs="Calibri"/>
          <w:lang w:eastAsia="ar-SA"/>
        </w:rPr>
        <w:t>В результате второго чтения Совет принимает решение, либо отклоняет его. В случае отклонения проекта во втором чтении он на голосование больше не ставится.</w:t>
      </w:r>
    </w:p>
    <w:p w:rsidR="00796855" w:rsidRPr="00E24412" w:rsidRDefault="00796855" w:rsidP="00796855">
      <w:pPr>
        <w:suppressAutoHyphens/>
        <w:ind w:firstLine="705"/>
        <w:jc w:val="both"/>
        <w:rPr>
          <w:rFonts w:cs="Calibri"/>
          <w:lang w:eastAsia="ar-SA"/>
        </w:rPr>
      </w:pPr>
    </w:p>
    <w:p w:rsidR="00796855" w:rsidRDefault="00796855" w:rsidP="00796855">
      <w:pPr>
        <w:suppressAutoHyphens/>
        <w:ind w:firstLine="851"/>
        <w:jc w:val="both"/>
        <w:rPr>
          <w:rFonts w:cs="Calibri"/>
          <w:lang w:eastAsia="ar-SA"/>
        </w:rPr>
      </w:pPr>
      <w:r w:rsidRPr="00E24412">
        <w:rPr>
          <w:rFonts w:cs="Calibri"/>
          <w:lang w:eastAsia="ar-SA"/>
        </w:rPr>
        <w:t xml:space="preserve">Статья </w:t>
      </w:r>
      <w:r>
        <w:rPr>
          <w:rFonts w:cs="Calibri"/>
          <w:lang w:eastAsia="ar-SA"/>
        </w:rPr>
        <w:t>4</w:t>
      </w:r>
      <w:r w:rsidR="00786D68">
        <w:rPr>
          <w:rFonts w:cs="Calibri"/>
          <w:lang w:eastAsia="ar-SA"/>
        </w:rPr>
        <w:t>0</w:t>
      </w:r>
    </w:p>
    <w:p w:rsidR="00796855" w:rsidRPr="00E24412" w:rsidRDefault="00796855" w:rsidP="00796855">
      <w:pPr>
        <w:suppressAutoHyphens/>
        <w:ind w:firstLine="851"/>
        <w:jc w:val="both"/>
        <w:rPr>
          <w:rFonts w:cs="Calibri"/>
          <w:lang w:eastAsia="ar-SA"/>
        </w:rPr>
      </w:pPr>
      <w:r w:rsidRPr="00E24412">
        <w:rPr>
          <w:rFonts w:cs="Calibri"/>
          <w:lang w:eastAsia="ar-SA"/>
        </w:rPr>
        <w:t>Решение Совета должно содержать указание на финансовые, материально-технические, организационные средства для обеспечения выполнения этого решения, а также на срок вступления его в силу.</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 По вопросам, вносимым на сессию, Совет принимает решения, как правило, открытым голосованием.</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Сессия Совета принимает решения по вопросам своей компетенции согласно уставу </w:t>
      </w:r>
      <w:r>
        <w:rPr>
          <w:rFonts w:cs="Calibri"/>
          <w:lang w:eastAsia="ar-SA"/>
        </w:rPr>
        <w:t>Кореновского городского</w:t>
      </w:r>
      <w:r w:rsidRPr="00E24412">
        <w:rPr>
          <w:rFonts w:cs="Calibri"/>
          <w:lang w:eastAsia="ar-SA"/>
        </w:rPr>
        <w:t xml:space="preserve"> поселения Кореновского района.</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На заседании Совета перед началом голосования по проектам решений </w:t>
      </w:r>
      <w:r>
        <w:rPr>
          <w:rFonts w:cs="Calibri"/>
          <w:lang w:eastAsia="ar-SA"/>
        </w:rPr>
        <w:t>Председатель Совета</w:t>
      </w:r>
      <w:r w:rsidRPr="00E24412">
        <w:rPr>
          <w:rFonts w:cs="Calibri"/>
          <w:lang w:eastAsia="ar-SA"/>
        </w:rPr>
        <w:t xml:space="preserve"> сообщает количество депутатов, присутствующих на сессии и проекты решений, ставящихся на голосование, уточняет их формулировки, напоминает, каким образом может быть принято решение.</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При голосовании по рассматриваемому вопросу каждый депутат имеет один голос и может подать его как за предложение, так и против него, воздержаться. </w:t>
      </w:r>
      <w:r>
        <w:rPr>
          <w:rFonts w:cs="Calibri"/>
          <w:lang w:eastAsia="ar-SA"/>
        </w:rPr>
        <w:t>Председатель Совета</w:t>
      </w:r>
      <w:r w:rsidRPr="00E24412">
        <w:rPr>
          <w:rFonts w:cs="Calibri"/>
          <w:lang w:eastAsia="ar-SA"/>
        </w:rPr>
        <w:t xml:space="preserve"> объявляет результаты подсчетов голосов отдельно – «за», «против», «воздержался».</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По окончании подсчета голосов </w:t>
      </w:r>
      <w:r>
        <w:rPr>
          <w:rFonts w:cs="Calibri"/>
          <w:lang w:eastAsia="ar-SA"/>
        </w:rPr>
        <w:t>Председатель Совета</w:t>
      </w:r>
      <w:r w:rsidRPr="00E24412">
        <w:rPr>
          <w:rFonts w:cs="Calibri"/>
          <w:lang w:eastAsia="ar-SA"/>
        </w:rPr>
        <w:t xml:space="preserve"> объявляет результаты голосования: принято решение, отклонено, принято с поправкой (ми), вернуть проект решения на доработку субъекту правотворческой инициативы. </w:t>
      </w:r>
    </w:p>
    <w:p w:rsidR="00796855" w:rsidRPr="00E24412" w:rsidRDefault="00796855" w:rsidP="00796855">
      <w:pPr>
        <w:suppressAutoHyphens/>
        <w:ind w:firstLine="851"/>
        <w:jc w:val="both"/>
        <w:rPr>
          <w:rFonts w:cs="Calibri"/>
          <w:lang w:eastAsia="ar-SA"/>
        </w:rPr>
      </w:pPr>
      <w:r w:rsidRPr="00E24412">
        <w:rPr>
          <w:rFonts w:cs="Calibri"/>
          <w:lang w:eastAsia="ar-SA"/>
        </w:rPr>
        <w:t>Открытое голосование по процедурным вопросам может быть проведено без подсчета голосов по явному большинству, если ни один депутат не возражает против этого.</w:t>
      </w:r>
    </w:p>
    <w:p w:rsidR="00796855" w:rsidRPr="00E24412" w:rsidRDefault="00796855" w:rsidP="00796855">
      <w:pPr>
        <w:suppressAutoHyphens/>
        <w:ind w:firstLine="851"/>
        <w:jc w:val="both"/>
        <w:rPr>
          <w:rFonts w:cs="Calibri"/>
          <w:lang w:eastAsia="ar-SA"/>
        </w:rPr>
      </w:pPr>
      <w:r w:rsidRPr="00E24412">
        <w:rPr>
          <w:rFonts w:cs="Calibri"/>
          <w:lang w:eastAsia="ar-SA"/>
        </w:rPr>
        <w:t>По решению Совета голосование по проекту проводится в целом или сначала по пунктам, по разделам, а затем в целом.</w:t>
      </w:r>
    </w:p>
    <w:p w:rsidR="00796855" w:rsidRPr="00E24412" w:rsidRDefault="00796855" w:rsidP="00796855">
      <w:pPr>
        <w:suppressAutoHyphens/>
        <w:ind w:firstLine="705"/>
        <w:jc w:val="both"/>
        <w:rPr>
          <w:rFonts w:cs="Calibri"/>
          <w:lang w:eastAsia="ar-SA"/>
        </w:rPr>
      </w:pPr>
    </w:p>
    <w:p w:rsidR="00796855" w:rsidRDefault="00796855" w:rsidP="00796855">
      <w:pPr>
        <w:suppressAutoHyphens/>
        <w:ind w:firstLine="851"/>
        <w:jc w:val="both"/>
        <w:rPr>
          <w:rFonts w:cs="Calibri"/>
          <w:lang w:eastAsia="ar-SA"/>
        </w:rPr>
      </w:pPr>
      <w:r w:rsidRPr="00E24412">
        <w:rPr>
          <w:rFonts w:cs="Calibri"/>
          <w:lang w:eastAsia="ar-SA"/>
        </w:rPr>
        <w:t xml:space="preserve">Статья </w:t>
      </w:r>
      <w:r>
        <w:rPr>
          <w:rFonts w:cs="Calibri"/>
          <w:lang w:eastAsia="ar-SA"/>
        </w:rPr>
        <w:t>4</w:t>
      </w:r>
      <w:r w:rsidR="00786D68">
        <w:rPr>
          <w:rFonts w:cs="Calibri"/>
          <w:lang w:eastAsia="ar-SA"/>
        </w:rPr>
        <w:t>1</w:t>
      </w:r>
    </w:p>
    <w:p w:rsidR="00796855" w:rsidRPr="00E24412" w:rsidRDefault="00796855" w:rsidP="00796855">
      <w:pPr>
        <w:suppressAutoHyphens/>
        <w:ind w:firstLine="851"/>
        <w:jc w:val="both"/>
        <w:rPr>
          <w:rFonts w:cs="Calibri"/>
          <w:lang w:eastAsia="ar-SA"/>
        </w:rPr>
      </w:pPr>
      <w:r w:rsidRPr="00E24412">
        <w:rPr>
          <w:rFonts w:cs="Calibri"/>
          <w:lang w:eastAsia="ar-SA"/>
        </w:rPr>
        <w:t>Тайное голосование проводится по решению Совета или по требованию не менее одной трети депутатов, в том числе и поименное голосование.</w:t>
      </w:r>
    </w:p>
    <w:p w:rsidR="00796855" w:rsidRPr="00E24412" w:rsidRDefault="00796855" w:rsidP="00796855">
      <w:pPr>
        <w:suppressAutoHyphens/>
        <w:ind w:firstLine="851"/>
        <w:jc w:val="both"/>
        <w:rPr>
          <w:rFonts w:cs="Calibri"/>
          <w:lang w:eastAsia="ar-SA"/>
        </w:rPr>
      </w:pPr>
      <w:r w:rsidRPr="00E24412">
        <w:rPr>
          <w:rFonts w:cs="Calibri"/>
          <w:lang w:eastAsia="ar-SA"/>
        </w:rPr>
        <w:t>Для проведения тайного голосования Советом создается счетная комиссия в количестве 3 человек из числа депутатов, Совет определяет председателя и секретаря комиссии (протокольно). В состав счетной комиссии не могут быть избраны депутаты, чьи кандидатуры включены в бюллетень. Под контролем счетной комиссии по установленной форме и в определенном комиссией количестве изготавливаются бюллетени для тайного голосования.</w:t>
      </w:r>
    </w:p>
    <w:p w:rsidR="00796855" w:rsidRPr="00E24412" w:rsidRDefault="006B009F" w:rsidP="00796855">
      <w:pPr>
        <w:suppressAutoHyphens/>
        <w:ind w:firstLine="851"/>
        <w:jc w:val="both"/>
        <w:rPr>
          <w:rFonts w:cs="Calibri"/>
          <w:lang w:eastAsia="ar-SA"/>
        </w:rPr>
      </w:pPr>
      <w:r>
        <w:rPr>
          <w:rFonts w:cs="Calibri"/>
          <w:lang w:eastAsia="ar-SA"/>
        </w:rPr>
        <w:t>Тайное голосование</w:t>
      </w:r>
      <w:r w:rsidR="00796855" w:rsidRPr="00E24412">
        <w:rPr>
          <w:rFonts w:cs="Calibri"/>
          <w:lang w:eastAsia="ar-SA"/>
        </w:rPr>
        <w:t xml:space="preserve"> должно состояться в день принятия Советом решения о его проведении.</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 Время тайного голосования, порядок его проведения устанавливаются счетной комиссией на основе настоящего Регламента и объявляются председателем счетной комиссии депутатам.</w:t>
      </w:r>
    </w:p>
    <w:p w:rsidR="00796855" w:rsidRPr="00E24412" w:rsidRDefault="00796855" w:rsidP="00796855">
      <w:pPr>
        <w:suppressAutoHyphens/>
        <w:ind w:firstLine="851"/>
        <w:jc w:val="both"/>
        <w:rPr>
          <w:rFonts w:cs="Calibri"/>
          <w:lang w:eastAsia="ar-SA"/>
        </w:rPr>
      </w:pPr>
      <w:r w:rsidRPr="00E24412">
        <w:rPr>
          <w:rFonts w:cs="Calibri"/>
          <w:lang w:eastAsia="ar-SA"/>
        </w:rPr>
        <w:t>Тайное голосование проводится в помещении, где идет заседание сессии Совета. Место для голосования должно быть оборудовано таким образом, чтобы места выдачи бюллетеней для тайного голосования, кабина(ы) и ящик(и) для голосования одновременно находились в поле зрения членов счетной комиссии.</w:t>
      </w:r>
    </w:p>
    <w:p w:rsidR="00796855" w:rsidRPr="00E24412" w:rsidRDefault="00796855" w:rsidP="00796855">
      <w:pPr>
        <w:suppressAutoHyphens/>
        <w:ind w:firstLine="851"/>
        <w:jc w:val="both"/>
        <w:rPr>
          <w:rFonts w:cs="Calibri"/>
          <w:lang w:eastAsia="ar-SA"/>
        </w:rPr>
      </w:pPr>
      <w:r w:rsidRPr="00E24412">
        <w:rPr>
          <w:rFonts w:cs="Calibri"/>
          <w:lang w:eastAsia="ar-SA"/>
        </w:rPr>
        <w:t>Ящик</w:t>
      </w:r>
      <w:r>
        <w:rPr>
          <w:rFonts w:cs="Calibri"/>
          <w:lang w:eastAsia="ar-SA"/>
        </w:rPr>
        <w:t xml:space="preserve"> </w:t>
      </w:r>
      <w:r w:rsidRPr="00E24412">
        <w:rPr>
          <w:rFonts w:cs="Calibri"/>
          <w:lang w:eastAsia="ar-SA"/>
        </w:rPr>
        <w:t>(и) для тайного голосования опечатывается счетной комиссией.</w:t>
      </w:r>
    </w:p>
    <w:p w:rsidR="00796855" w:rsidRPr="00E24412" w:rsidRDefault="00796855" w:rsidP="00796855">
      <w:pPr>
        <w:suppressAutoHyphens/>
        <w:ind w:firstLine="851"/>
        <w:jc w:val="both"/>
        <w:rPr>
          <w:rFonts w:cs="Calibri"/>
          <w:lang w:eastAsia="ar-SA"/>
        </w:rPr>
      </w:pPr>
      <w:r w:rsidRPr="00E24412">
        <w:rPr>
          <w:rFonts w:cs="Calibri"/>
          <w:lang w:eastAsia="ar-SA"/>
        </w:rPr>
        <w:t>Бюллетень для тайного голосования изготавливается под руководством счетной комиссии по установленной форме.</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 Бюллетень для тайного голосования содержит сформулированный вопрос, по которому проводится голосование и другую необходимую для голосования информацию.</w:t>
      </w:r>
    </w:p>
    <w:p w:rsidR="00796855" w:rsidRPr="00E24412" w:rsidRDefault="00796855" w:rsidP="00796855">
      <w:pPr>
        <w:suppressAutoHyphens/>
        <w:ind w:firstLine="705"/>
        <w:jc w:val="both"/>
        <w:rPr>
          <w:rFonts w:cs="Calibri"/>
          <w:lang w:eastAsia="ar-SA"/>
        </w:rPr>
      </w:pPr>
      <w:r w:rsidRPr="00E24412">
        <w:rPr>
          <w:rFonts w:cs="Calibri"/>
          <w:lang w:eastAsia="ar-SA"/>
        </w:rPr>
        <w:t>Текст бюллетеня должен быть размещен только на одной его стороне. На лицевой стороне в правом верхнем углу бюллетеня ставятся подписи всех членов счетной комиссии и заверяются печатью.</w:t>
      </w:r>
    </w:p>
    <w:p w:rsidR="00796855" w:rsidRPr="00E24412" w:rsidRDefault="00796855" w:rsidP="00796855">
      <w:pPr>
        <w:suppressAutoHyphens/>
        <w:ind w:firstLine="851"/>
        <w:jc w:val="both"/>
        <w:rPr>
          <w:rFonts w:cs="Calibri"/>
          <w:lang w:eastAsia="ar-SA"/>
        </w:rPr>
      </w:pPr>
      <w:r w:rsidRPr="00E24412">
        <w:rPr>
          <w:rFonts w:cs="Calibri"/>
          <w:lang w:eastAsia="ar-SA"/>
        </w:rPr>
        <w:t>Каждому депутату Совета выдается один бюллетень для голосования по каждому вынесенному на голосование вопросу.</w:t>
      </w:r>
    </w:p>
    <w:p w:rsidR="00796855" w:rsidRPr="00E24412" w:rsidRDefault="00796855" w:rsidP="00796855">
      <w:pPr>
        <w:suppressAutoHyphens/>
        <w:ind w:firstLine="851"/>
        <w:jc w:val="both"/>
        <w:rPr>
          <w:rFonts w:cs="Calibri"/>
          <w:lang w:eastAsia="ar-SA"/>
        </w:rPr>
      </w:pPr>
      <w:r w:rsidRPr="00E24412">
        <w:rPr>
          <w:rFonts w:cs="Calibri"/>
          <w:lang w:eastAsia="ar-SA"/>
        </w:rPr>
        <w:t>Бюллетени для тайного голосования выдаются депутатам членами счетной комиссии в с</w:t>
      </w:r>
      <w:r>
        <w:rPr>
          <w:rFonts w:cs="Calibri"/>
          <w:lang w:eastAsia="ar-SA"/>
        </w:rPr>
        <w:t>оответствии со списком депутатов</w:t>
      </w:r>
      <w:r w:rsidRPr="00E24412">
        <w:rPr>
          <w:rFonts w:cs="Calibri"/>
          <w:lang w:eastAsia="ar-SA"/>
        </w:rPr>
        <w:t xml:space="preserve"> для тайного голосования по предъявлении ими удостоверения депутата. В список депутатов для тайного голосования включаются все депутаты, избранные в Совет. </w:t>
      </w:r>
    </w:p>
    <w:p w:rsidR="00796855" w:rsidRPr="00E24412" w:rsidRDefault="00796855" w:rsidP="00796855">
      <w:pPr>
        <w:suppressAutoHyphens/>
        <w:ind w:firstLine="851"/>
        <w:jc w:val="both"/>
        <w:rPr>
          <w:rFonts w:cs="Calibri"/>
          <w:lang w:eastAsia="ar-SA"/>
        </w:rPr>
      </w:pPr>
      <w:r w:rsidRPr="00E24412">
        <w:rPr>
          <w:rFonts w:cs="Calibri"/>
          <w:lang w:eastAsia="ar-SA"/>
        </w:rPr>
        <w:t>Каждый депутат голосует лично, голосование за других депутатов не допускается. Заполнение бюллетеня производится в кабине для тайного голосования путем проставления любого знака в пустом квадрате справа от поставленного вопроса.</w:t>
      </w:r>
    </w:p>
    <w:p w:rsidR="00796855" w:rsidRPr="00E24412" w:rsidRDefault="00796855" w:rsidP="00796855">
      <w:pPr>
        <w:suppressAutoHyphens/>
        <w:ind w:firstLine="851"/>
        <w:jc w:val="both"/>
        <w:rPr>
          <w:rFonts w:cs="Calibri"/>
          <w:lang w:eastAsia="ar-SA"/>
        </w:rPr>
      </w:pPr>
      <w:r w:rsidRPr="00E24412">
        <w:rPr>
          <w:rFonts w:cs="Calibri"/>
          <w:lang w:eastAsia="ar-SA"/>
        </w:rPr>
        <w:t>В случае если депутат считает, что при заполнении избирательного бюллетеня совершил ошибку, он вправе обратиться к члену счетной комиссии с просьбой выдать ему новый бюллетень взамен испорченного. Член счетной комиссии выдает депутату новый бюллетень, о чем делается соответствующая запись в списке депутатов. Испорченный бюллетень возвращается в счетную комиссию. Количество испорченных бюллетеней отражается в протоколе комиссии, на бюллетене ставится запись «испорчен», заверяется подписью председателя и секретаря счетной комиссии.</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 После заполнения бюллетеня депутат опускает его в опечатанный ящик для голосования.</w:t>
      </w:r>
    </w:p>
    <w:p w:rsidR="00796855" w:rsidRPr="00E24412" w:rsidRDefault="00796855" w:rsidP="00796855">
      <w:pPr>
        <w:suppressAutoHyphens/>
        <w:ind w:firstLine="851"/>
        <w:jc w:val="both"/>
        <w:rPr>
          <w:rFonts w:cs="Calibri"/>
          <w:lang w:eastAsia="ar-SA"/>
        </w:rPr>
      </w:pPr>
      <w:r w:rsidRPr="00E24412">
        <w:rPr>
          <w:rFonts w:cs="Calibri"/>
          <w:lang w:eastAsia="ar-SA"/>
        </w:rPr>
        <w:t>Недействительными считаются бюллетени не установленной формы, с исправлениями, незаполненные, а при избрании должностных лиц – также бюллетени, в которых оставлены две и более кандидатуры на одну должность, либо большее количество кандидатур, чем предусмотрено для избрания.</w:t>
      </w:r>
    </w:p>
    <w:p w:rsidR="00796855" w:rsidRPr="00E24412" w:rsidRDefault="00796855" w:rsidP="00796855">
      <w:pPr>
        <w:suppressAutoHyphens/>
        <w:ind w:firstLine="851"/>
        <w:jc w:val="both"/>
        <w:rPr>
          <w:rFonts w:cs="Calibri"/>
          <w:lang w:eastAsia="ar-SA"/>
        </w:rPr>
      </w:pPr>
      <w:r w:rsidRPr="00E24412">
        <w:rPr>
          <w:rFonts w:cs="Calibri"/>
          <w:lang w:eastAsia="ar-SA"/>
        </w:rPr>
        <w:t>Сразу после окончания голосования счетная комиссия проводит подсчет голосов. Подсчет голосов осуществляется открыто и гласно. Перед подсчетом голосов проверяется не поврежденность опечатывания ящиков для голосования.</w:t>
      </w:r>
    </w:p>
    <w:p w:rsidR="00796855" w:rsidRPr="00E24412" w:rsidRDefault="00796855" w:rsidP="00796855">
      <w:pPr>
        <w:suppressAutoHyphens/>
        <w:ind w:firstLine="851"/>
        <w:jc w:val="both"/>
        <w:rPr>
          <w:rFonts w:cs="Calibri"/>
          <w:lang w:eastAsia="ar-SA"/>
        </w:rPr>
      </w:pPr>
      <w:r w:rsidRPr="00E24412">
        <w:rPr>
          <w:rFonts w:cs="Calibri"/>
          <w:lang w:eastAsia="ar-SA"/>
        </w:rPr>
        <w:t>Незамедлительно после окончания голосования счетной комиссией в трех экземплярах составляется протокол об итогах тайного голосования. В протоколе должна содержаться следующая информация:</w:t>
      </w:r>
    </w:p>
    <w:p w:rsidR="00796855" w:rsidRPr="00E24412" w:rsidRDefault="00796855" w:rsidP="00796855">
      <w:pPr>
        <w:suppressAutoHyphens/>
        <w:ind w:firstLine="851"/>
        <w:jc w:val="both"/>
        <w:rPr>
          <w:rFonts w:cs="Calibri"/>
          <w:lang w:eastAsia="ar-SA"/>
        </w:rPr>
      </w:pPr>
      <w:r w:rsidRPr="00E24412">
        <w:rPr>
          <w:rFonts w:cs="Calibri"/>
          <w:lang w:eastAsia="ar-SA"/>
        </w:rPr>
        <w:t>слово «ПРОТОКОЛ»;</w:t>
      </w:r>
    </w:p>
    <w:p w:rsidR="00796855" w:rsidRPr="00E24412" w:rsidRDefault="00796855" w:rsidP="00796855">
      <w:pPr>
        <w:suppressAutoHyphens/>
        <w:ind w:firstLine="851"/>
        <w:rPr>
          <w:rFonts w:cs="Calibri"/>
          <w:lang w:eastAsia="ar-SA"/>
        </w:rPr>
      </w:pPr>
      <w:r w:rsidRPr="00E24412">
        <w:rPr>
          <w:rFonts w:cs="Calibri"/>
          <w:lang w:eastAsia="ar-SA"/>
        </w:rPr>
        <w:t>номер, дата, время тайного голосования и составления протокола;</w:t>
      </w:r>
    </w:p>
    <w:p w:rsidR="00796855" w:rsidRPr="00E24412" w:rsidRDefault="00796855" w:rsidP="00796855">
      <w:pPr>
        <w:suppressAutoHyphens/>
        <w:ind w:firstLine="851"/>
        <w:rPr>
          <w:rFonts w:cs="Calibri"/>
          <w:lang w:eastAsia="ar-SA"/>
        </w:rPr>
      </w:pPr>
      <w:r w:rsidRPr="00E24412">
        <w:rPr>
          <w:rFonts w:cs="Calibri"/>
          <w:lang w:eastAsia="ar-SA"/>
        </w:rPr>
        <w:t>состав и дата избрания счетной комиссии;</w:t>
      </w:r>
    </w:p>
    <w:p w:rsidR="00796855" w:rsidRPr="00E24412" w:rsidRDefault="00796855" w:rsidP="00796855">
      <w:pPr>
        <w:suppressAutoHyphens/>
        <w:ind w:firstLine="851"/>
        <w:rPr>
          <w:rFonts w:cs="Calibri"/>
          <w:lang w:eastAsia="ar-SA"/>
        </w:rPr>
      </w:pPr>
      <w:r w:rsidRPr="00E24412">
        <w:rPr>
          <w:rFonts w:cs="Calibri"/>
          <w:lang w:eastAsia="ar-SA"/>
        </w:rPr>
        <w:t>число:</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 а) депутатов, внесенных в список для голосования;</w:t>
      </w:r>
    </w:p>
    <w:p w:rsidR="00796855" w:rsidRPr="00E24412" w:rsidRDefault="00796855" w:rsidP="00796855">
      <w:pPr>
        <w:suppressAutoHyphens/>
        <w:ind w:firstLine="851"/>
        <w:jc w:val="both"/>
        <w:rPr>
          <w:rFonts w:cs="Calibri"/>
          <w:lang w:eastAsia="ar-SA"/>
        </w:rPr>
      </w:pPr>
      <w:r w:rsidRPr="00E24412">
        <w:rPr>
          <w:rFonts w:cs="Calibri"/>
          <w:lang w:eastAsia="ar-SA"/>
        </w:rPr>
        <w:t>б) бюллетеней, выданных депутатам;</w:t>
      </w:r>
    </w:p>
    <w:p w:rsidR="00796855" w:rsidRPr="00E24412" w:rsidRDefault="00796855" w:rsidP="00796855">
      <w:pPr>
        <w:suppressAutoHyphens/>
        <w:ind w:firstLine="851"/>
        <w:jc w:val="both"/>
        <w:rPr>
          <w:rFonts w:cs="Calibri"/>
          <w:lang w:eastAsia="ar-SA"/>
        </w:rPr>
      </w:pPr>
      <w:r w:rsidRPr="00E24412">
        <w:rPr>
          <w:rFonts w:cs="Calibri"/>
          <w:lang w:eastAsia="ar-SA"/>
        </w:rPr>
        <w:t>в) бюллетеней, выданных взамен испорченных;</w:t>
      </w:r>
    </w:p>
    <w:p w:rsidR="00796855" w:rsidRPr="00E24412" w:rsidRDefault="00796855" w:rsidP="00796855">
      <w:pPr>
        <w:suppressAutoHyphens/>
        <w:ind w:firstLine="851"/>
        <w:jc w:val="both"/>
        <w:rPr>
          <w:rFonts w:cs="Calibri"/>
          <w:lang w:eastAsia="ar-SA"/>
        </w:rPr>
      </w:pPr>
      <w:r w:rsidRPr="00E24412">
        <w:rPr>
          <w:rFonts w:cs="Calibri"/>
          <w:lang w:eastAsia="ar-SA"/>
        </w:rPr>
        <w:t>г) недействительных бюллетеней;</w:t>
      </w:r>
    </w:p>
    <w:p w:rsidR="00796855" w:rsidRPr="00E24412" w:rsidRDefault="00796855" w:rsidP="00796855">
      <w:pPr>
        <w:suppressAutoHyphens/>
        <w:ind w:firstLine="851"/>
        <w:jc w:val="both"/>
        <w:rPr>
          <w:rFonts w:cs="Calibri"/>
          <w:lang w:eastAsia="ar-SA"/>
        </w:rPr>
      </w:pPr>
      <w:r w:rsidRPr="00E24412">
        <w:rPr>
          <w:rFonts w:cs="Calibri"/>
          <w:lang w:eastAsia="ar-SA"/>
        </w:rPr>
        <w:t>д) голосов, поданных за каждую из позиций, содержащихся в бюллетенях.</w:t>
      </w:r>
    </w:p>
    <w:p w:rsidR="00796855" w:rsidRPr="00E24412" w:rsidRDefault="00796855" w:rsidP="00796855">
      <w:pPr>
        <w:suppressAutoHyphens/>
        <w:ind w:firstLine="705"/>
        <w:jc w:val="both"/>
        <w:rPr>
          <w:rFonts w:cs="Calibri"/>
          <w:lang w:eastAsia="ar-SA"/>
        </w:rPr>
      </w:pPr>
      <w:r w:rsidRPr="00E24412">
        <w:rPr>
          <w:rFonts w:cs="Calibri"/>
          <w:lang w:eastAsia="ar-SA"/>
        </w:rPr>
        <w:t>Все бюллетени, выданные счетной комиссией, заклеиваются в конверт, который подписывается всеми членами счетной комиссии и заверяется печатью и прилагаются к протоколу об итогах тайного голосования. К протоколу также прилагаются список депутатов для тайного голосования и особые мнения членов счетной комиссии, замечания депутатов, если таковые поступят в письменной форме.</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Протокол счетной комиссии об итогах </w:t>
      </w:r>
      <w:r w:rsidR="006B009F">
        <w:rPr>
          <w:rFonts w:cs="Calibri"/>
          <w:lang w:eastAsia="ar-SA"/>
        </w:rPr>
        <w:t xml:space="preserve">голосования является </w:t>
      </w:r>
      <w:r w:rsidRPr="00E24412">
        <w:rPr>
          <w:rFonts w:cs="Calibri"/>
          <w:lang w:eastAsia="ar-SA"/>
        </w:rPr>
        <w:t>приложением к решению сессии, по которому проводилось тайное голосование и два его экземпляра хранятся вместе с двумя экземплярами протоколов и решений соответствующей сессии Совета.</w:t>
      </w:r>
    </w:p>
    <w:p w:rsidR="00796855" w:rsidRPr="00E24412" w:rsidRDefault="00796855" w:rsidP="00796855">
      <w:pPr>
        <w:suppressAutoHyphens/>
        <w:ind w:firstLine="851"/>
        <w:jc w:val="both"/>
        <w:rPr>
          <w:rFonts w:cs="Calibri"/>
          <w:lang w:eastAsia="ar-SA"/>
        </w:rPr>
      </w:pPr>
      <w:r w:rsidRPr="00E24412">
        <w:rPr>
          <w:rFonts w:cs="Calibri"/>
          <w:lang w:eastAsia="ar-SA"/>
        </w:rPr>
        <w:t>Протокол об итогах тайного голосования зачитывается на сессии Совета. По докладу счетной комиссии Совет депутатов открытым голосованием принимает решение об утверждении протокола и результатов тайного голосования. После их утверждения, решение по итогам тайного голосования считается принятым или не принятым в соответствии с итогами голосования.</w:t>
      </w:r>
    </w:p>
    <w:p w:rsidR="00796855" w:rsidRPr="00E24412" w:rsidRDefault="00796855" w:rsidP="00796855">
      <w:pPr>
        <w:suppressAutoHyphens/>
        <w:ind w:firstLine="705"/>
        <w:jc w:val="center"/>
        <w:rPr>
          <w:rFonts w:cs="Calibri"/>
          <w:lang w:eastAsia="ar-SA"/>
        </w:rPr>
      </w:pPr>
    </w:p>
    <w:p w:rsidR="00796855" w:rsidRDefault="00796855" w:rsidP="00796855">
      <w:pPr>
        <w:suppressAutoHyphens/>
        <w:ind w:firstLine="851"/>
        <w:jc w:val="both"/>
        <w:rPr>
          <w:rFonts w:cs="Calibri"/>
          <w:lang w:eastAsia="ar-SA"/>
        </w:rPr>
      </w:pPr>
      <w:r w:rsidRPr="00E24412">
        <w:rPr>
          <w:rFonts w:cs="Calibri"/>
          <w:lang w:eastAsia="ar-SA"/>
        </w:rPr>
        <w:t xml:space="preserve">Статья </w:t>
      </w:r>
      <w:r>
        <w:rPr>
          <w:rFonts w:cs="Calibri"/>
          <w:lang w:eastAsia="ar-SA"/>
        </w:rPr>
        <w:t>4</w:t>
      </w:r>
      <w:r w:rsidR="00786D68">
        <w:rPr>
          <w:rFonts w:cs="Calibri"/>
          <w:lang w:eastAsia="ar-SA"/>
        </w:rPr>
        <w:t>2</w:t>
      </w:r>
    </w:p>
    <w:p w:rsidR="00796855" w:rsidRPr="00E24412" w:rsidRDefault="00796855" w:rsidP="00796855">
      <w:pPr>
        <w:suppressAutoHyphens/>
        <w:ind w:firstLine="851"/>
        <w:jc w:val="both"/>
        <w:rPr>
          <w:rFonts w:cs="Calibri"/>
          <w:lang w:eastAsia="ar-SA"/>
        </w:rPr>
      </w:pPr>
      <w:r w:rsidRPr="00E24412">
        <w:rPr>
          <w:rFonts w:cs="Calibri"/>
          <w:lang w:eastAsia="ar-SA"/>
        </w:rPr>
        <w:t>Поименное голосо</w:t>
      </w:r>
      <w:r w:rsidR="006B009F">
        <w:rPr>
          <w:rFonts w:cs="Calibri"/>
          <w:lang w:eastAsia="ar-SA"/>
        </w:rPr>
        <w:t xml:space="preserve">вание проводится по требованию </w:t>
      </w:r>
      <w:r w:rsidRPr="00E24412">
        <w:rPr>
          <w:rFonts w:cs="Calibri"/>
          <w:lang w:eastAsia="ar-SA"/>
        </w:rPr>
        <w:t>не менее одной трети депутатов.</w:t>
      </w:r>
    </w:p>
    <w:p w:rsidR="00796855" w:rsidRPr="00E24412" w:rsidRDefault="00796855" w:rsidP="00796855">
      <w:pPr>
        <w:suppressAutoHyphens/>
        <w:ind w:firstLine="851"/>
        <w:jc w:val="both"/>
        <w:rPr>
          <w:rFonts w:cs="Calibri"/>
          <w:lang w:eastAsia="ar-SA"/>
        </w:rPr>
      </w:pPr>
      <w:r w:rsidRPr="00E24412">
        <w:rPr>
          <w:rFonts w:cs="Calibri"/>
          <w:lang w:eastAsia="ar-SA"/>
        </w:rPr>
        <w:t>Для поименного голосования депутатам раздаются именные карточки, на которых указаны фамилия, имя, отчество депутата</w:t>
      </w:r>
      <w:r w:rsidR="006B009F">
        <w:rPr>
          <w:rFonts w:cs="Calibri"/>
          <w:lang w:eastAsia="ar-SA"/>
        </w:rPr>
        <w:t>, а также вопрос, поставленный н</w:t>
      </w:r>
      <w:r w:rsidRPr="00E24412">
        <w:rPr>
          <w:rFonts w:cs="Calibri"/>
          <w:lang w:eastAsia="ar-SA"/>
        </w:rPr>
        <w:t>а поименное голосование. Форма именной карточки</w:t>
      </w:r>
      <w:r w:rsidRPr="00E24412">
        <w:rPr>
          <w:rFonts w:cs="Calibri"/>
          <w:lang w:eastAsia="ar-SA"/>
        </w:rPr>
        <w:t> </w:t>
      </w:r>
      <w:r w:rsidRPr="00E24412">
        <w:rPr>
          <w:rFonts w:cs="Calibri"/>
          <w:lang w:eastAsia="ar-SA"/>
        </w:rPr>
        <w:t>и порядок голосования ей определяется счетной комиссией.</w:t>
      </w:r>
    </w:p>
    <w:p w:rsidR="00796855" w:rsidRPr="00E24412" w:rsidRDefault="00796855" w:rsidP="00796855">
      <w:pPr>
        <w:suppressAutoHyphens/>
        <w:ind w:firstLine="851"/>
        <w:jc w:val="both"/>
        <w:rPr>
          <w:rFonts w:cs="Calibri"/>
          <w:lang w:eastAsia="ar-SA"/>
        </w:rPr>
      </w:pPr>
      <w:r w:rsidRPr="00E24412">
        <w:rPr>
          <w:rFonts w:cs="Calibri"/>
          <w:lang w:eastAsia="ar-SA"/>
        </w:rPr>
        <w:t>При голосовании депутат пишет на карточке «ЗА» или «ПРОТИВ» и «ВОЗДЕРЖАЛСЯ». Результаты поименного голосования могут быть опубликованы в средствах массовой информации по решению Совета.</w:t>
      </w:r>
    </w:p>
    <w:p w:rsidR="00796855" w:rsidRPr="00E24412" w:rsidRDefault="00796855" w:rsidP="00796855">
      <w:pPr>
        <w:suppressAutoHyphens/>
        <w:jc w:val="center"/>
        <w:rPr>
          <w:rFonts w:cs="Calibri"/>
          <w:lang w:eastAsia="ar-SA"/>
        </w:rPr>
      </w:pPr>
      <w:r w:rsidRPr="00E24412">
        <w:rPr>
          <w:rFonts w:cs="Calibri"/>
          <w:lang w:eastAsia="ar-SA"/>
        </w:rPr>
        <w:t>Раздел 10. Протокол сессии</w:t>
      </w:r>
    </w:p>
    <w:p w:rsidR="00796855" w:rsidRPr="00E24412" w:rsidRDefault="00796855" w:rsidP="00796855">
      <w:pPr>
        <w:suppressAutoHyphens/>
        <w:ind w:firstLine="705"/>
        <w:rPr>
          <w:rFonts w:cs="Calibri"/>
          <w:lang w:eastAsia="ar-SA"/>
        </w:rPr>
      </w:pPr>
    </w:p>
    <w:p w:rsidR="00796855" w:rsidRDefault="00786D68" w:rsidP="00796855">
      <w:pPr>
        <w:suppressAutoHyphens/>
        <w:ind w:firstLine="851"/>
        <w:jc w:val="both"/>
        <w:rPr>
          <w:rFonts w:cs="Calibri"/>
          <w:lang w:eastAsia="ar-SA"/>
        </w:rPr>
      </w:pPr>
      <w:r>
        <w:rPr>
          <w:rFonts w:cs="Calibri"/>
          <w:lang w:eastAsia="ar-SA"/>
        </w:rPr>
        <w:t>Статья 43</w:t>
      </w:r>
    </w:p>
    <w:p w:rsidR="00796855" w:rsidRPr="00E24412" w:rsidRDefault="00796855" w:rsidP="00796855">
      <w:pPr>
        <w:suppressAutoHyphens/>
        <w:ind w:firstLine="851"/>
        <w:jc w:val="both"/>
        <w:rPr>
          <w:rFonts w:cs="Calibri"/>
          <w:lang w:eastAsia="ar-SA"/>
        </w:rPr>
      </w:pPr>
      <w:r w:rsidRPr="00E24412">
        <w:rPr>
          <w:rFonts w:cs="Calibri"/>
          <w:lang w:eastAsia="ar-SA"/>
        </w:rPr>
        <w:t>На каждой сессии ведется протокол секретарем, избираемым открытым голосованием на сессии. В протоколе указываются:</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наименование Совета, порядковый номер сессии, дата и место проведения сессии, количество </w:t>
      </w:r>
      <w:r w:rsidR="006B009F" w:rsidRPr="00E24412">
        <w:rPr>
          <w:rFonts w:cs="Calibri"/>
          <w:lang w:eastAsia="ar-SA"/>
        </w:rPr>
        <w:t>депутатов,</w:t>
      </w:r>
      <w:r w:rsidRPr="00E24412">
        <w:rPr>
          <w:rFonts w:cs="Calibri"/>
          <w:b/>
          <w:bCs/>
          <w:lang w:eastAsia="ar-SA"/>
        </w:rPr>
        <w:t xml:space="preserve"> </w:t>
      </w:r>
      <w:r w:rsidRPr="00E24412">
        <w:rPr>
          <w:rFonts w:cs="Calibri"/>
          <w:lang w:eastAsia="ar-SA"/>
        </w:rPr>
        <w:t>установленных и избранных в Совет депутатов и зарегистрированных на сессии, а также лиц, присутствующих на сессии, не являющихся депутатами;</w:t>
      </w:r>
    </w:p>
    <w:p w:rsidR="00796855" w:rsidRPr="00E24412" w:rsidRDefault="00796855" w:rsidP="00796855">
      <w:pPr>
        <w:suppressAutoHyphens/>
        <w:ind w:firstLine="851"/>
        <w:jc w:val="both"/>
        <w:rPr>
          <w:rFonts w:cs="Calibri"/>
          <w:lang w:eastAsia="ar-SA"/>
        </w:rPr>
      </w:pPr>
      <w:r w:rsidRPr="00E24412">
        <w:rPr>
          <w:rFonts w:cs="Calibri"/>
          <w:lang w:eastAsia="ar-SA"/>
        </w:rPr>
        <w:t>утвержденная повестка дня (наименование вопроса, фамилия, инициалы и номер избирательного округа депутата, должность докладчика и содокладчика, кем вынесен вопрос);</w:t>
      </w:r>
    </w:p>
    <w:p w:rsidR="00796855" w:rsidRPr="00E24412" w:rsidRDefault="00796855" w:rsidP="00796855">
      <w:pPr>
        <w:suppressAutoHyphens/>
        <w:ind w:firstLine="851"/>
        <w:jc w:val="both"/>
        <w:rPr>
          <w:rFonts w:cs="Calibri"/>
          <w:lang w:eastAsia="ar-SA"/>
        </w:rPr>
      </w:pPr>
      <w:r w:rsidRPr="00E24412">
        <w:rPr>
          <w:rFonts w:cs="Calibri"/>
          <w:lang w:eastAsia="ar-SA"/>
        </w:rPr>
        <w:t>утвержденный порядок работы (регламент);</w:t>
      </w:r>
    </w:p>
    <w:p w:rsidR="00796855" w:rsidRPr="00E24412" w:rsidRDefault="00796855" w:rsidP="00796855">
      <w:pPr>
        <w:suppressAutoHyphens/>
        <w:ind w:firstLine="851"/>
        <w:jc w:val="both"/>
        <w:rPr>
          <w:rFonts w:cs="Calibri"/>
          <w:lang w:eastAsia="ar-SA"/>
        </w:rPr>
      </w:pPr>
      <w:r w:rsidRPr="00E24412">
        <w:rPr>
          <w:rFonts w:cs="Calibri"/>
          <w:lang w:eastAsia="ar-SA"/>
        </w:rPr>
        <w:t>обсуждение вопросов, включенных в повестку дня (наименование каждого вопроса, фамилия, инициалы и номер избирательного округа депутата, должность докладчика и содокладчика, а также фамилия, инициалы и должность выступившего, не являющегося депутатом);</w:t>
      </w:r>
    </w:p>
    <w:p w:rsidR="00796855" w:rsidRPr="00E24412" w:rsidRDefault="00796855" w:rsidP="00796855">
      <w:pPr>
        <w:suppressAutoHyphens/>
        <w:ind w:firstLine="851"/>
        <w:jc w:val="both"/>
        <w:rPr>
          <w:rFonts w:cs="Calibri"/>
          <w:lang w:eastAsia="ar-SA"/>
        </w:rPr>
      </w:pPr>
      <w:r w:rsidRPr="00E24412">
        <w:rPr>
          <w:rFonts w:cs="Calibri"/>
          <w:lang w:eastAsia="ar-SA"/>
        </w:rPr>
        <w:t>поступившие в ходе сессии запросы депутатов;</w:t>
      </w:r>
    </w:p>
    <w:p w:rsidR="00796855" w:rsidRPr="00E24412" w:rsidRDefault="00796855" w:rsidP="00796855">
      <w:pPr>
        <w:suppressAutoHyphens/>
        <w:ind w:firstLine="851"/>
        <w:jc w:val="both"/>
        <w:rPr>
          <w:rFonts w:cs="Calibri"/>
          <w:lang w:eastAsia="ar-SA"/>
        </w:rPr>
      </w:pPr>
      <w:r w:rsidRPr="00E24412">
        <w:rPr>
          <w:rFonts w:cs="Calibri"/>
          <w:lang w:eastAsia="ar-SA"/>
        </w:rPr>
        <w:t>К протоколу сессии прилагаются: решения принятые Советом,</w:t>
      </w:r>
      <w:r w:rsidRPr="00E24412">
        <w:rPr>
          <w:rFonts w:cs="Calibri"/>
          <w:b/>
          <w:bCs/>
          <w:lang w:eastAsia="ar-SA"/>
        </w:rPr>
        <w:t xml:space="preserve"> </w:t>
      </w:r>
      <w:r w:rsidRPr="00E24412">
        <w:rPr>
          <w:rFonts w:cs="Calibri"/>
          <w:lang w:eastAsia="ar-SA"/>
        </w:rPr>
        <w:t>листы согласования, пояснительные записки,</w:t>
      </w:r>
      <w:r w:rsidRPr="00E24412">
        <w:rPr>
          <w:rFonts w:cs="Calibri"/>
          <w:b/>
          <w:bCs/>
          <w:lang w:eastAsia="ar-SA"/>
        </w:rPr>
        <w:t xml:space="preserve"> </w:t>
      </w:r>
      <w:r w:rsidRPr="00E24412">
        <w:rPr>
          <w:rFonts w:cs="Calibri"/>
          <w:lang w:eastAsia="ar-SA"/>
        </w:rPr>
        <w:t xml:space="preserve">письменные  запросы депутатов, рассмотренные на сессии, письменные предложения и замечания депутатов, информации комиссий и администрации </w:t>
      </w:r>
      <w:r>
        <w:rPr>
          <w:rFonts w:cs="Calibri"/>
          <w:lang w:eastAsia="ar-SA"/>
        </w:rPr>
        <w:t>Кореновского городского</w:t>
      </w:r>
      <w:r w:rsidRPr="00E24412">
        <w:rPr>
          <w:rFonts w:cs="Calibri"/>
          <w:lang w:eastAsia="ar-SA"/>
        </w:rPr>
        <w:t xml:space="preserve"> поселения Кореновского района, розданные депутатам, списки депутатов, присутствующих и отсутствующих на сессии с указанием причин отсутствия, список приглашенных, присутствовавших на сессии, протоколы счетной комиссии, обращения поступившие в Совет.</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Протокол сессии подписывается </w:t>
      </w:r>
      <w:r>
        <w:rPr>
          <w:rFonts w:cs="Calibri"/>
          <w:lang w:eastAsia="ar-SA"/>
        </w:rPr>
        <w:t>Председателем</w:t>
      </w:r>
      <w:r w:rsidRPr="00E24412">
        <w:rPr>
          <w:rFonts w:cs="Calibri"/>
          <w:lang w:eastAsia="ar-SA"/>
        </w:rPr>
        <w:t xml:space="preserve"> и секретарем Совета не позднее пяти дней после сессии.</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Подлинные экземпляры протоколов передаются в установленные сроки и хранятся в общем отделе администрации </w:t>
      </w:r>
      <w:r>
        <w:rPr>
          <w:rFonts w:cs="Calibri"/>
          <w:lang w:eastAsia="ar-SA"/>
        </w:rPr>
        <w:t>Кореновского городского</w:t>
      </w:r>
      <w:r w:rsidRPr="00E24412">
        <w:rPr>
          <w:rFonts w:cs="Calibri"/>
          <w:lang w:eastAsia="ar-SA"/>
        </w:rPr>
        <w:t xml:space="preserve"> поселения Кореновского района, где хранятся 5 лет, а затем передаются в районный архив для постоянного хранения.</w:t>
      </w:r>
    </w:p>
    <w:p w:rsidR="00796855" w:rsidRPr="00E24412" w:rsidRDefault="00796855" w:rsidP="00796855">
      <w:pPr>
        <w:tabs>
          <w:tab w:val="left" w:pos="0"/>
        </w:tabs>
        <w:suppressAutoHyphens/>
        <w:ind w:firstLine="851"/>
        <w:jc w:val="both"/>
        <w:rPr>
          <w:rFonts w:cs="Calibri"/>
          <w:lang w:eastAsia="ar-SA"/>
        </w:rPr>
      </w:pPr>
      <w:r w:rsidRPr="00E24412">
        <w:rPr>
          <w:rFonts w:cs="Calibri"/>
          <w:lang w:eastAsia="ar-SA"/>
        </w:rPr>
        <w:t>Решения Совета рассылаются согласно оформленной заявке на рассылку не позднее чем в десятидневный срок со дня подписания.</w:t>
      </w:r>
    </w:p>
    <w:p w:rsidR="00796855" w:rsidRPr="00E24412" w:rsidRDefault="00796855" w:rsidP="00796855">
      <w:pPr>
        <w:shd w:val="clear" w:color="auto" w:fill="FFFFFF"/>
        <w:suppressAutoHyphens/>
        <w:spacing w:line="331" w:lineRule="exact"/>
        <w:ind w:firstLine="705"/>
        <w:jc w:val="center"/>
        <w:rPr>
          <w:rFonts w:cs="Calibri"/>
          <w:lang w:eastAsia="ar-SA"/>
        </w:rPr>
      </w:pPr>
      <w:r w:rsidRPr="00E24412">
        <w:rPr>
          <w:rFonts w:cs="Calibri"/>
          <w:lang w:eastAsia="ar-SA"/>
        </w:rPr>
        <w:t xml:space="preserve"> </w:t>
      </w:r>
    </w:p>
    <w:p w:rsidR="00796855" w:rsidRPr="00E24412" w:rsidRDefault="00796855" w:rsidP="00796855">
      <w:pPr>
        <w:shd w:val="clear" w:color="auto" w:fill="FFFFFF"/>
        <w:suppressAutoHyphens/>
        <w:spacing w:line="331" w:lineRule="exact"/>
        <w:jc w:val="center"/>
        <w:rPr>
          <w:rFonts w:cs="Calibri"/>
          <w:lang w:eastAsia="ar-SA"/>
        </w:rPr>
      </w:pPr>
      <w:r w:rsidRPr="00E24412">
        <w:rPr>
          <w:rFonts w:cs="Calibri"/>
          <w:lang w:eastAsia="ar-SA"/>
        </w:rPr>
        <w:t>Раздел 11. Процедура внесения и порядок рассмотрения</w:t>
      </w:r>
    </w:p>
    <w:p w:rsidR="00796855" w:rsidRPr="00E24412" w:rsidRDefault="00796855" w:rsidP="00796855">
      <w:pPr>
        <w:shd w:val="clear" w:color="auto" w:fill="FFFFFF"/>
        <w:suppressAutoHyphens/>
        <w:spacing w:line="331" w:lineRule="exact"/>
        <w:ind w:firstLine="705"/>
        <w:jc w:val="center"/>
        <w:rPr>
          <w:rFonts w:cs="Calibri"/>
          <w:lang w:eastAsia="ar-SA"/>
        </w:rPr>
      </w:pPr>
      <w:r w:rsidRPr="00E24412">
        <w:rPr>
          <w:rFonts w:cs="Calibri"/>
          <w:lang w:eastAsia="ar-SA"/>
        </w:rPr>
        <w:t xml:space="preserve"> депутатских запросов</w:t>
      </w:r>
    </w:p>
    <w:p w:rsidR="00796855" w:rsidRPr="00E24412" w:rsidRDefault="00796855" w:rsidP="00796855">
      <w:pPr>
        <w:suppressAutoHyphens/>
        <w:ind w:firstLine="705"/>
        <w:jc w:val="center"/>
        <w:rPr>
          <w:rFonts w:cs="Calibri"/>
          <w:lang w:eastAsia="ar-SA"/>
        </w:rPr>
      </w:pPr>
    </w:p>
    <w:p w:rsidR="00796855" w:rsidRDefault="00796855" w:rsidP="00796855">
      <w:pPr>
        <w:shd w:val="clear" w:color="auto" w:fill="FFFFFF"/>
        <w:suppressAutoHyphens/>
        <w:spacing w:line="331" w:lineRule="exact"/>
        <w:ind w:firstLine="851"/>
        <w:jc w:val="both"/>
        <w:rPr>
          <w:rFonts w:cs="Calibri"/>
          <w:i/>
          <w:iCs/>
          <w:lang w:eastAsia="ar-SA"/>
        </w:rPr>
      </w:pPr>
      <w:r w:rsidRPr="00E24412">
        <w:rPr>
          <w:rFonts w:cs="Calibri"/>
          <w:lang w:eastAsia="ar-SA"/>
        </w:rPr>
        <w:t>Статья 4</w:t>
      </w:r>
      <w:r w:rsidR="00786D68">
        <w:rPr>
          <w:rFonts w:cs="Calibri"/>
          <w:lang w:eastAsia="ar-SA"/>
        </w:rPr>
        <w:t>4</w:t>
      </w:r>
    </w:p>
    <w:p w:rsidR="00796855" w:rsidRPr="00E24412" w:rsidRDefault="00796855" w:rsidP="00796855">
      <w:pPr>
        <w:shd w:val="clear" w:color="auto" w:fill="FFFFFF"/>
        <w:suppressAutoHyphens/>
        <w:spacing w:line="331" w:lineRule="exact"/>
        <w:ind w:firstLine="851"/>
        <w:jc w:val="both"/>
        <w:rPr>
          <w:rFonts w:cs="Calibri"/>
          <w:lang w:eastAsia="ar-SA"/>
        </w:rPr>
      </w:pPr>
      <w:r w:rsidRPr="00E24412">
        <w:rPr>
          <w:rFonts w:cs="Calibri"/>
          <w:lang w:eastAsia="ar-SA"/>
        </w:rPr>
        <w:t>Депутатский запрос - адресованное депутатом конкретно</w:t>
      </w:r>
      <w:r w:rsidR="006B009F">
        <w:rPr>
          <w:rFonts w:cs="Calibri"/>
          <w:lang w:eastAsia="ar-SA"/>
        </w:rPr>
        <w:t xml:space="preserve">му органу   или   должностному </w:t>
      </w:r>
      <w:r w:rsidRPr="00E24412">
        <w:rPr>
          <w:rFonts w:cs="Calibri"/>
          <w:lang w:eastAsia="ar-SA"/>
        </w:rPr>
        <w:t xml:space="preserve">лицу администрации </w:t>
      </w:r>
      <w:r>
        <w:rPr>
          <w:rFonts w:cs="Calibri"/>
          <w:lang w:eastAsia="ar-SA"/>
        </w:rPr>
        <w:t>Кореновского городского</w:t>
      </w:r>
      <w:r w:rsidRPr="00E24412">
        <w:rPr>
          <w:rFonts w:cs="Calibri"/>
          <w:lang w:eastAsia="ar-SA"/>
        </w:rPr>
        <w:t xml:space="preserve"> поселения Кореновского района требование дать на сессии Совета официальное объяснение или изложить позицию по вопросу, связанному с выполнением функций (полномочий) этого органа или лица.</w:t>
      </w:r>
    </w:p>
    <w:p w:rsidR="00796855" w:rsidRPr="00E24412" w:rsidRDefault="00796855" w:rsidP="00796855">
      <w:pPr>
        <w:suppressAutoHyphens/>
        <w:ind w:firstLine="851"/>
        <w:rPr>
          <w:rFonts w:cs="Calibri"/>
          <w:lang w:eastAsia="ar-SA"/>
        </w:rPr>
      </w:pPr>
      <w:r w:rsidRPr="00E24412">
        <w:rPr>
          <w:rFonts w:cs="Calibri"/>
          <w:lang w:eastAsia="ar-SA"/>
        </w:rPr>
        <w:t>Право запроса дает депутату возможность привлечь внимание Совета к проблемам, представляющимся ему особенно важными, либо которые, по его мнению, нужно незамедлительно решить для устранения недостатков.</w:t>
      </w:r>
    </w:p>
    <w:p w:rsidR="00796855" w:rsidRPr="00E24412" w:rsidRDefault="00796855" w:rsidP="00796855">
      <w:pPr>
        <w:shd w:val="clear" w:color="auto" w:fill="FFFFFF"/>
        <w:suppressAutoHyphens/>
        <w:spacing w:line="331" w:lineRule="exact"/>
        <w:ind w:firstLine="851"/>
        <w:jc w:val="both"/>
        <w:rPr>
          <w:rFonts w:cs="Calibri"/>
          <w:lang w:eastAsia="ar-SA"/>
        </w:rPr>
      </w:pPr>
      <w:r w:rsidRPr="00E24412">
        <w:rPr>
          <w:rFonts w:cs="Calibri"/>
          <w:lang w:eastAsia="ar-SA"/>
        </w:rPr>
        <w:t xml:space="preserve">Цель депутатского запроса состоит в том, чтобы Совет получил сведения о положении дел в реализации вопросов местного значения </w:t>
      </w:r>
      <w:r>
        <w:rPr>
          <w:rFonts w:cs="Calibri"/>
          <w:lang w:eastAsia="ar-SA"/>
        </w:rPr>
        <w:t>Кореновского городского</w:t>
      </w:r>
      <w:r w:rsidRPr="00E24412">
        <w:rPr>
          <w:rFonts w:cs="Calibri"/>
          <w:lang w:eastAsia="ar-SA"/>
        </w:rPr>
        <w:t xml:space="preserve"> поселения Кореновского района или состоянии работы того или иного органа, должностного лица администрации </w:t>
      </w:r>
      <w:r>
        <w:rPr>
          <w:rFonts w:cs="Calibri"/>
          <w:lang w:eastAsia="ar-SA"/>
        </w:rPr>
        <w:t>Кореновского городского</w:t>
      </w:r>
      <w:r w:rsidRPr="00E24412">
        <w:rPr>
          <w:rFonts w:cs="Calibri"/>
          <w:lang w:eastAsia="ar-SA"/>
        </w:rPr>
        <w:t xml:space="preserve"> поселения Кореновского района</w:t>
      </w:r>
      <w:r w:rsidRPr="00E24412">
        <w:rPr>
          <w:rFonts w:cs="Calibri"/>
          <w:i/>
          <w:iCs/>
          <w:sz w:val="30"/>
          <w:szCs w:val="30"/>
          <w:lang w:eastAsia="ar-SA"/>
        </w:rPr>
        <w:t xml:space="preserve"> </w:t>
      </w:r>
      <w:r w:rsidRPr="00E24412">
        <w:rPr>
          <w:rFonts w:cs="Calibri"/>
          <w:sz w:val="30"/>
          <w:szCs w:val="30"/>
          <w:lang w:eastAsia="ar-SA"/>
        </w:rPr>
        <w:t xml:space="preserve">и в случае необходимости </w:t>
      </w:r>
      <w:r w:rsidRPr="00E24412">
        <w:rPr>
          <w:rFonts w:cs="Calibri"/>
          <w:lang w:eastAsia="ar-SA"/>
        </w:rPr>
        <w:t>принять меры к улучшению их деятельности.</w:t>
      </w:r>
    </w:p>
    <w:p w:rsidR="00796855" w:rsidRPr="00E24412" w:rsidRDefault="00796855" w:rsidP="00796855">
      <w:pPr>
        <w:widowControl w:val="0"/>
        <w:suppressAutoHyphens/>
        <w:ind w:firstLine="851"/>
        <w:jc w:val="both"/>
        <w:rPr>
          <w:rFonts w:eastAsia="Arial"/>
          <w:kern w:val="1"/>
        </w:rPr>
      </w:pPr>
      <w:r w:rsidRPr="00E24412">
        <w:rPr>
          <w:rFonts w:eastAsia="Arial"/>
          <w:kern w:val="1"/>
        </w:rPr>
        <w:t xml:space="preserve">Депутат или группа депутатов Совета имеют право обращаться с вопросом и депутатским запросом к </w:t>
      </w:r>
      <w:r w:rsidRPr="005A7777">
        <w:rPr>
          <w:rFonts w:eastAsia="Arial"/>
          <w:kern w:val="1"/>
        </w:rPr>
        <w:t>органам государственной власти Краснодарского края, органы местного самоуправления по вопросам, входящим в компетенцию Совета, и вопросам своей депутатской деятельности</w:t>
      </w:r>
      <w:r w:rsidRPr="00E24412">
        <w:rPr>
          <w:rFonts w:eastAsia="Arial"/>
          <w:kern w:val="1"/>
        </w:rPr>
        <w:t>.</w:t>
      </w:r>
    </w:p>
    <w:p w:rsidR="00796855" w:rsidRDefault="00796855" w:rsidP="00796855">
      <w:pPr>
        <w:widowControl w:val="0"/>
        <w:suppressAutoHyphens/>
        <w:ind w:firstLine="851"/>
        <w:jc w:val="both"/>
        <w:rPr>
          <w:rFonts w:eastAsia="Arial"/>
          <w:kern w:val="1"/>
        </w:rPr>
      </w:pPr>
      <w:r w:rsidRPr="005A7777">
        <w:rPr>
          <w:rFonts w:eastAsia="Arial"/>
          <w:kern w:val="1"/>
        </w:rPr>
        <w:t>Органы государственной власти Краснодарского края, органы местного самоуправления, их должностные лица, к которым обращается депутат по вопросам, связанным с его депутатской деятельностью, обязаны дать депутату ответ на его обращение или предоставить копии запрашиваемых им документов в течение 30 дней со дня регистрации его письменного обращения, за исключением сведений, составляющих государственную и (или) коммерческую тайну</w:t>
      </w:r>
      <w:r>
        <w:rPr>
          <w:rFonts w:eastAsia="Arial"/>
          <w:kern w:val="1"/>
        </w:rPr>
        <w:t>.</w:t>
      </w:r>
    </w:p>
    <w:p w:rsidR="00796855" w:rsidRDefault="00796855" w:rsidP="00796855">
      <w:pPr>
        <w:widowControl w:val="0"/>
        <w:suppressAutoHyphens/>
        <w:ind w:firstLine="851"/>
        <w:jc w:val="both"/>
        <w:rPr>
          <w:rFonts w:eastAsia="Arial"/>
          <w:kern w:val="1"/>
        </w:rPr>
      </w:pPr>
      <w:r w:rsidRPr="00E24412">
        <w:rPr>
          <w:rFonts w:eastAsia="Arial"/>
          <w:kern w:val="1"/>
        </w:rPr>
        <w:t xml:space="preserve">Депутатский запрос вносится на заседание Совета в письменной форме. </w:t>
      </w:r>
    </w:p>
    <w:p w:rsidR="00796855" w:rsidRDefault="00796855" w:rsidP="00796855">
      <w:pPr>
        <w:widowControl w:val="0"/>
        <w:suppressAutoHyphens/>
        <w:ind w:firstLine="851"/>
        <w:jc w:val="both"/>
        <w:rPr>
          <w:rFonts w:eastAsia="Arial"/>
          <w:kern w:val="1"/>
        </w:rPr>
      </w:pPr>
      <w:r w:rsidRPr="005A7777">
        <w:rPr>
          <w:rFonts w:eastAsia="Arial"/>
          <w:kern w:val="1"/>
        </w:rPr>
        <w:t>Депутатский запрос, связанный с обращениями граждан и не требующий дополнительного изучения и проверки, рассматриваются государственными органами, органами местного самоуправления, государственными и муниципальными учреждениями, иными организациями, на которые возложено осуществление публично значимых функций, должностными лицами безотлагательно, но не позднее 15 дней</w:t>
      </w:r>
      <w:r>
        <w:rPr>
          <w:rFonts w:eastAsia="Arial"/>
          <w:kern w:val="1"/>
        </w:rPr>
        <w:t>.</w:t>
      </w:r>
    </w:p>
    <w:p w:rsidR="00796855" w:rsidRPr="00E24412" w:rsidRDefault="00796855" w:rsidP="00796855">
      <w:pPr>
        <w:widowControl w:val="0"/>
        <w:suppressAutoHyphens/>
        <w:ind w:firstLine="851"/>
        <w:jc w:val="both"/>
        <w:rPr>
          <w:rFonts w:eastAsia="Arial"/>
          <w:kern w:val="1"/>
        </w:rPr>
      </w:pPr>
      <w:r w:rsidRPr="00E24412">
        <w:rPr>
          <w:rFonts w:eastAsia="Arial"/>
          <w:kern w:val="1"/>
        </w:rPr>
        <w:t>По депутатскому запросу Совет принимает решение.</w:t>
      </w:r>
    </w:p>
    <w:p w:rsidR="00796855" w:rsidRPr="00E24412" w:rsidRDefault="00796855" w:rsidP="00796855">
      <w:pPr>
        <w:widowControl w:val="0"/>
        <w:shd w:val="clear" w:color="auto" w:fill="FFFFFF"/>
        <w:suppressAutoHyphens/>
        <w:spacing w:line="331" w:lineRule="exact"/>
        <w:ind w:firstLine="851"/>
        <w:jc w:val="both"/>
        <w:rPr>
          <w:rFonts w:eastAsia="Arial"/>
          <w:kern w:val="1"/>
        </w:rPr>
      </w:pPr>
      <w:r w:rsidRPr="00E24412">
        <w:rPr>
          <w:rFonts w:eastAsia="Arial"/>
          <w:kern w:val="1"/>
        </w:rPr>
        <w:t xml:space="preserve">По вопросам своей депутатской деятельности депутат Совета на территории </w:t>
      </w:r>
      <w:r>
        <w:rPr>
          <w:rFonts w:eastAsia="Arial"/>
          <w:kern w:val="1"/>
        </w:rPr>
        <w:t>Кореновского городского</w:t>
      </w:r>
      <w:r w:rsidRPr="00E24412">
        <w:rPr>
          <w:rFonts w:eastAsia="Arial"/>
          <w:kern w:val="1"/>
        </w:rPr>
        <w:t xml:space="preserve"> поселения Кореновского района пользуется правом первоочередного приема руководителями организаций, должностными лицами органов администрации местного самоуправления.</w:t>
      </w:r>
    </w:p>
    <w:p w:rsidR="00796855" w:rsidRPr="00E24412" w:rsidRDefault="00796855" w:rsidP="00796855">
      <w:pPr>
        <w:shd w:val="clear" w:color="auto" w:fill="FFFFFF"/>
        <w:suppressAutoHyphens/>
        <w:spacing w:line="331" w:lineRule="exact"/>
        <w:ind w:firstLine="851"/>
        <w:jc w:val="both"/>
        <w:rPr>
          <w:rFonts w:cs="Arial"/>
          <w:lang w:eastAsia="ar-SA"/>
        </w:rPr>
      </w:pPr>
      <w:r w:rsidRPr="00E24412">
        <w:rPr>
          <w:rFonts w:cs="Calibri"/>
          <w:lang w:eastAsia="ar-SA"/>
        </w:rPr>
        <w:t xml:space="preserve">Депутат может выступить с запросом не только по собственной инициативе, но и по просьбе избирателей, общественных организаций, хотя окончательное решение о целесообразности внесения запроса принадлежит </w:t>
      </w:r>
      <w:r w:rsidRPr="00E24412">
        <w:rPr>
          <w:rFonts w:cs="Calibri"/>
          <w:lang w:val="en-US" w:eastAsia="ar-SA"/>
        </w:rPr>
        <w:t>e</w:t>
      </w:r>
      <w:r w:rsidR="006B009F">
        <w:rPr>
          <w:rFonts w:cs="Calibri"/>
          <w:lang w:eastAsia="ar-SA"/>
        </w:rPr>
        <w:t>му л</w:t>
      </w:r>
      <w:r w:rsidRPr="00E24412">
        <w:rPr>
          <w:rFonts w:cs="Calibri"/>
          <w:lang w:eastAsia="ar-SA"/>
        </w:rPr>
        <w:t>ично.</w:t>
      </w:r>
    </w:p>
    <w:p w:rsidR="00796855" w:rsidRPr="00E24412" w:rsidRDefault="00796855" w:rsidP="00796855">
      <w:pPr>
        <w:shd w:val="clear" w:color="auto" w:fill="FFFFFF"/>
        <w:tabs>
          <w:tab w:val="left" w:pos="1272"/>
        </w:tabs>
        <w:suppressAutoHyphens/>
        <w:spacing w:line="317" w:lineRule="exact"/>
        <w:ind w:firstLine="851"/>
        <w:jc w:val="both"/>
        <w:rPr>
          <w:rFonts w:cs="Calibri"/>
          <w:lang w:eastAsia="ar-SA"/>
        </w:rPr>
      </w:pPr>
      <w:r w:rsidRPr="00E24412">
        <w:rPr>
          <w:rFonts w:cs="Calibri"/>
          <w:lang w:eastAsia="ar-SA"/>
        </w:rPr>
        <w:t>С депутатским запросом могут выступать депутатские комиссии, депутатские группы. Могут несколько депутатов договориться выступить с запросом, хотя они могут и не входить в депутатскую комиссию, депутатскую группу.</w:t>
      </w:r>
    </w:p>
    <w:p w:rsidR="00796855" w:rsidRPr="00E24412" w:rsidRDefault="00796855" w:rsidP="00796855">
      <w:pPr>
        <w:shd w:val="clear" w:color="auto" w:fill="FFFFFF"/>
        <w:tabs>
          <w:tab w:val="left" w:pos="1272"/>
        </w:tabs>
        <w:suppressAutoHyphens/>
        <w:ind w:firstLine="851"/>
        <w:jc w:val="both"/>
        <w:rPr>
          <w:rFonts w:cs="Calibri"/>
          <w:lang w:eastAsia="ar-SA"/>
        </w:rPr>
      </w:pPr>
      <w:r w:rsidRPr="00E24412">
        <w:rPr>
          <w:rFonts w:cs="Calibri"/>
          <w:lang w:eastAsia="ar-SA"/>
        </w:rPr>
        <w:t>Письменный запрос подписывается всеми внесшими его депутатами либо от имени депутатской комиссии, (депутатской группы).</w:t>
      </w:r>
    </w:p>
    <w:p w:rsidR="00796855" w:rsidRPr="00E24412" w:rsidRDefault="00796855" w:rsidP="00796855">
      <w:pPr>
        <w:shd w:val="clear" w:color="auto" w:fill="FFFFFF"/>
        <w:tabs>
          <w:tab w:val="left" w:pos="1272"/>
        </w:tabs>
        <w:suppressAutoHyphens/>
        <w:ind w:firstLine="851"/>
        <w:jc w:val="both"/>
        <w:rPr>
          <w:rFonts w:cs="Calibri"/>
          <w:lang w:eastAsia="ar-SA"/>
        </w:rPr>
      </w:pPr>
      <w:r w:rsidRPr="00E24412">
        <w:rPr>
          <w:rFonts w:cs="Calibri"/>
          <w:lang w:eastAsia="ar-SA"/>
        </w:rPr>
        <w:t xml:space="preserve">Депутаты вносят запросы на сессии Совета, но готовить запрос они могут и до начала работы сессии. В этом случае текст запроса заблаговременно направляется в Совет. </w:t>
      </w:r>
    </w:p>
    <w:p w:rsidR="00796855" w:rsidRPr="00E24412" w:rsidRDefault="00796855" w:rsidP="00796855">
      <w:pPr>
        <w:shd w:val="clear" w:color="auto" w:fill="FFFFFF"/>
        <w:tabs>
          <w:tab w:val="left" w:pos="140"/>
          <w:tab w:val="left" w:pos="168"/>
          <w:tab w:val="left" w:pos="210"/>
        </w:tabs>
        <w:suppressAutoHyphens/>
        <w:ind w:firstLine="851"/>
        <w:jc w:val="both"/>
        <w:rPr>
          <w:rFonts w:cs="Calibri"/>
          <w:lang w:eastAsia="ar-SA"/>
        </w:rPr>
      </w:pPr>
      <w:r w:rsidRPr="00E24412">
        <w:rPr>
          <w:rFonts w:cs="Calibri"/>
          <w:lang w:eastAsia="ar-SA"/>
        </w:rPr>
        <w:t xml:space="preserve">Запрос излагается на сессии самим депутатом либо передается </w:t>
      </w:r>
      <w:r>
        <w:rPr>
          <w:rFonts w:cs="Calibri"/>
          <w:lang w:eastAsia="ar-SA"/>
        </w:rPr>
        <w:t>Председателю Совета</w:t>
      </w:r>
      <w:r w:rsidRPr="00E24412">
        <w:rPr>
          <w:rFonts w:cs="Calibri"/>
          <w:lang w:eastAsia="ar-SA"/>
        </w:rPr>
        <w:t xml:space="preserve"> в письменном виде. </w:t>
      </w:r>
    </w:p>
    <w:p w:rsidR="00796855" w:rsidRPr="00E24412" w:rsidRDefault="00796855" w:rsidP="00796855">
      <w:pPr>
        <w:shd w:val="clear" w:color="auto" w:fill="FFFFFF"/>
        <w:tabs>
          <w:tab w:val="left" w:pos="0"/>
        </w:tabs>
        <w:suppressAutoHyphens/>
        <w:ind w:firstLine="851"/>
        <w:jc w:val="both"/>
        <w:rPr>
          <w:rFonts w:cs="Calibri"/>
          <w:lang w:eastAsia="ar-SA"/>
        </w:rPr>
      </w:pPr>
      <w:r w:rsidRPr="00E24412">
        <w:rPr>
          <w:rFonts w:cs="Calibri"/>
          <w:lang w:eastAsia="ar-SA"/>
        </w:rPr>
        <w:t xml:space="preserve">Внося </w:t>
      </w:r>
      <w:r w:rsidR="006B009F">
        <w:rPr>
          <w:rFonts w:cs="Calibri"/>
          <w:lang w:eastAsia="ar-SA"/>
        </w:rPr>
        <w:t>письменный</w:t>
      </w:r>
      <w:r w:rsidRPr="00E24412">
        <w:rPr>
          <w:rFonts w:cs="Calibri"/>
          <w:lang w:eastAsia="ar-SA"/>
        </w:rPr>
        <w:t xml:space="preserve"> запрос, депутат пишет, обращаясь </w:t>
      </w:r>
      <w:r>
        <w:rPr>
          <w:rFonts w:cs="Calibri"/>
          <w:lang w:eastAsia="ar-SA"/>
        </w:rPr>
        <w:t>к Председателю Совета</w:t>
      </w:r>
      <w:r w:rsidRPr="00E24412">
        <w:rPr>
          <w:rFonts w:cs="Calibri"/>
          <w:lang w:eastAsia="ar-SA"/>
        </w:rPr>
        <w:t>: «Прошу огласить следующий запрос к такому-то органу или должностному лицу». Далее следует содержание запроса, подпись (или подписи) депутата (депутатов) и номер (номера) его (избирательного округа (округов).</w:t>
      </w:r>
    </w:p>
    <w:p w:rsidR="00796855" w:rsidRPr="00E24412" w:rsidRDefault="00796855" w:rsidP="00796855">
      <w:pPr>
        <w:shd w:val="clear" w:color="auto" w:fill="FFFFFF"/>
        <w:tabs>
          <w:tab w:val="left" w:pos="232"/>
          <w:tab w:val="left" w:pos="1734"/>
        </w:tabs>
        <w:suppressAutoHyphens/>
        <w:ind w:firstLine="705"/>
        <w:jc w:val="both"/>
        <w:rPr>
          <w:rFonts w:cs="Calibri"/>
          <w:lang w:eastAsia="ar-SA"/>
        </w:rPr>
      </w:pPr>
    </w:p>
    <w:p w:rsidR="00796855" w:rsidRPr="00E24412" w:rsidRDefault="006B009F" w:rsidP="00796855">
      <w:pPr>
        <w:shd w:val="clear" w:color="auto" w:fill="FFFFFF"/>
        <w:suppressAutoHyphens/>
        <w:spacing w:line="336" w:lineRule="exact"/>
        <w:jc w:val="center"/>
        <w:rPr>
          <w:rFonts w:cs="Calibri"/>
          <w:lang w:eastAsia="ar-SA"/>
        </w:rPr>
      </w:pPr>
      <w:r>
        <w:rPr>
          <w:rFonts w:cs="Calibri"/>
          <w:lang w:eastAsia="ar-SA"/>
        </w:rPr>
        <w:t xml:space="preserve">Раздел </w:t>
      </w:r>
      <w:r w:rsidR="00796855" w:rsidRPr="00E24412">
        <w:rPr>
          <w:rFonts w:cs="Calibri"/>
          <w:lang w:eastAsia="ar-SA"/>
        </w:rPr>
        <w:t>12. Депутатские слушания</w:t>
      </w:r>
    </w:p>
    <w:p w:rsidR="006B009F" w:rsidRDefault="00796855" w:rsidP="006B009F">
      <w:pPr>
        <w:shd w:val="clear" w:color="auto" w:fill="FFFFFF"/>
        <w:suppressAutoHyphens/>
        <w:ind w:firstLine="708"/>
        <w:jc w:val="both"/>
        <w:rPr>
          <w:rFonts w:cs="Calibri"/>
          <w:lang w:eastAsia="ar-SA"/>
        </w:rPr>
      </w:pPr>
      <w:r w:rsidRPr="00E24412">
        <w:rPr>
          <w:rFonts w:cs="Calibri"/>
          <w:lang w:eastAsia="ar-SA"/>
        </w:rPr>
        <w:t>Статьи 4</w:t>
      </w:r>
      <w:r w:rsidR="00786D68">
        <w:rPr>
          <w:rFonts w:cs="Calibri"/>
          <w:lang w:eastAsia="ar-SA"/>
        </w:rPr>
        <w:t>5</w:t>
      </w:r>
    </w:p>
    <w:p w:rsidR="00796855" w:rsidRPr="00E24412" w:rsidRDefault="00796855" w:rsidP="006B009F">
      <w:pPr>
        <w:shd w:val="clear" w:color="auto" w:fill="FFFFFF"/>
        <w:suppressAutoHyphens/>
        <w:ind w:firstLine="708"/>
        <w:jc w:val="both"/>
        <w:rPr>
          <w:rFonts w:cs="Calibri"/>
          <w:lang w:eastAsia="ar-SA"/>
        </w:rPr>
      </w:pPr>
      <w:r w:rsidRPr="00E24412">
        <w:rPr>
          <w:rFonts w:cs="Calibri"/>
          <w:lang w:eastAsia="ar-SA"/>
        </w:rPr>
        <w:t xml:space="preserve">По вопросам, относящимся к компетенции Совета, могут проводиться депутатские слушания. На депутатских слушаниях могут обсуждаться проблемы, требующие публичного обсуждения, а также проекты нормативных правовых актов Совета, затрагивающие права и интересы граждан. Депутатские слушания проводятся по инициативе </w:t>
      </w:r>
      <w:r>
        <w:rPr>
          <w:rFonts w:cs="Calibri"/>
          <w:lang w:eastAsia="ar-SA"/>
        </w:rPr>
        <w:t>Председателя Совета</w:t>
      </w:r>
      <w:r w:rsidRPr="00E24412">
        <w:rPr>
          <w:rFonts w:cs="Calibri"/>
          <w:lang w:eastAsia="ar-SA"/>
        </w:rPr>
        <w:t xml:space="preserve">. Организация и проведение депутатских слушаний возлагаются </w:t>
      </w:r>
      <w:r>
        <w:rPr>
          <w:rFonts w:cs="Calibri"/>
          <w:lang w:eastAsia="ar-SA"/>
        </w:rPr>
        <w:t>Председателем Совета</w:t>
      </w:r>
      <w:r w:rsidRPr="00E24412">
        <w:rPr>
          <w:rFonts w:cs="Calibri"/>
          <w:lang w:eastAsia="ar-SA"/>
        </w:rPr>
        <w:t xml:space="preserve"> на соответствующие депутатские комиссии. Депутатские комиссии могут совместно проводить депутатские слушания.</w:t>
      </w:r>
    </w:p>
    <w:p w:rsidR="00796855" w:rsidRPr="00E24412" w:rsidRDefault="00796855" w:rsidP="00796855">
      <w:pPr>
        <w:shd w:val="clear" w:color="auto" w:fill="FFFFFF"/>
        <w:suppressAutoHyphens/>
        <w:spacing w:line="312" w:lineRule="exact"/>
        <w:ind w:firstLine="705"/>
        <w:jc w:val="both"/>
        <w:rPr>
          <w:rFonts w:cs="Calibri"/>
          <w:lang w:eastAsia="ar-SA"/>
        </w:rPr>
      </w:pPr>
      <w:r w:rsidRPr="00E24412">
        <w:rPr>
          <w:rFonts w:cs="Calibri"/>
          <w:lang w:eastAsia="ar-SA"/>
        </w:rPr>
        <w:t>Информация о теме депутатских слушаний, времени и месте их</w:t>
      </w:r>
      <w:r w:rsidRPr="00E24412">
        <w:rPr>
          <w:rFonts w:cs="Calibri"/>
          <w:i/>
          <w:iCs/>
          <w:lang w:eastAsia="ar-SA"/>
        </w:rPr>
        <w:t xml:space="preserve"> </w:t>
      </w:r>
      <w:r w:rsidRPr="00E24412">
        <w:rPr>
          <w:rFonts w:cs="Calibri"/>
          <w:lang w:eastAsia="ar-SA"/>
        </w:rPr>
        <w:t>проведения, передается депутатам и средствам массовой информации не позднее, чем за 5 дней до начала депутатских слушаний. Порядок слушаний состав лиц, приглашаемых для участия в них, определяется депутатских комиссией, которой проводятся эти слушания.</w:t>
      </w:r>
    </w:p>
    <w:p w:rsidR="00796855" w:rsidRPr="00E24412" w:rsidRDefault="00796855" w:rsidP="00796855">
      <w:pPr>
        <w:shd w:val="clear" w:color="auto" w:fill="FFFFFF"/>
        <w:suppressAutoHyphens/>
        <w:spacing w:before="24" w:line="317" w:lineRule="exact"/>
        <w:ind w:firstLine="705"/>
        <w:jc w:val="both"/>
        <w:rPr>
          <w:rFonts w:cs="Calibri"/>
          <w:lang w:eastAsia="ar-SA"/>
        </w:rPr>
      </w:pPr>
      <w:r w:rsidRPr="00E24412">
        <w:rPr>
          <w:rFonts w:cs="Calibri"/>
          <w:lang w:eastAsia="ar-SA"/>
        </w:rPr>
        <w:t xml:space="preserve"> Депутатские слушания могут заканчиваться принятием рекомендаций по обсуждаемому вопросу, рекомендации депутатских слушаний принимаются путем одобрения большинством участников.</w:t>
      </w:r>
    </w:p>
    <w:p w:rsidR="00796855" w:rsidRPr="00E24412" w:rsidRDefault="00796855" w:rsidP="00796855">
      <w:pPr>
        <w:shd w:val="clear" w:color="auto" w:fill="FFFFFF"/>
        <w:suppressAutoHyphens/>
        <w:spacing w:before="19" w:line="312" w:lineRule="exact"/>
        <w:ind w:firstLine="705"/>
        <w:jc w:val="both"/>
        <w:rPr>
          <w:rFonts w:cs="Calibri"/>
          <w:lang w:eastAsia="ar-SA"/>
        </w:rPr>
      </w:pPr>
      <w:r w:rsidRPr="00E24412">
        <w:rPr>
          <w:rFonts w:cs="Calibri"/>
          <w:lang w:eastAsia="ar-SA"/>
        </w:rPr>
        <w:t>Депутатские слушания протоколируются председательствующим, избираемым большинством голосов присутствующих депутатов на слушаниях Протокол слушания подписывается председательствующим. Рекомендации депутатских слушаний могут опубликоваться в печати.</w:t>
      </w:r>
    </w:p>
    <w:p w:rsidR="00796855" w:rsidRPr="00E24412" w:rsidRDefault="00796855" w:rsidP="00796855">
      <w:pPr>
        <w:shd w:val="clear" w:color="auto" w:fill="FFFFFF"/>
        <w:suppressAutoHyphens/>
        <w:spacing w:before="211"/>
        <w:ind w:firstLine="705"/>
        <w:jc w:val="center"/>
        <w:rPr>
          <w:rFonts w:cs="Calibri"/>
          <w:lang w:eastAsia="ar-SA"/>
        </w:rPr>
      </w:pPr>
      <w:r w:rsidRPr="00E24412">
        <w:rPr>
          <w:rFonts w:cs="Calibri"/>
          <w:lang w:eastAsia="ar-SA"/>
        </w:rPr>
        <w:t>Раздел 12. Рассмотрение протестов и представлений прокурора района</w:t>
      </w:r>
    </w:p>
    <w:p w:rsidR="00796855" w:rsidRDefault="00796855" w:rsidP="00796855">
      <w:pPr>
        <w:shd w:val="clear" w:color="auto" w:fill="FFFFFF"/>
        <w:suppressAutoHyphens/>
        <w:jc w:val="both"/>
        <w:rPr>
          <w:rFonts w:cs="Calibri"/>
          <w:lang w:eastAsia="ar-SA"/>
        </w:rPr>
      </w:pPr>
    </w:p>
    <w:p w:rsidR="00796855" w:rsidRDefault="00796855" w:rsidP="00796855">
      <w:pPr>
        <w:shd w:val="clear" w:color="auto" w:fill="FFFFFF"/>
        <w:suppressAutoHyphens/>
        <w:ind w:firstLine="705"/>
        <w:jc w:val="both"/>
        <w:rPr>
          <w:rFonts w:cs="Calibri"/>
          <w:lang w:eastAsia="ar-SA"/>
        </w:rPr>
      </w:pPr>
      <w:r w:rsidRPr="00E24412">
        <w:rPr>
          <w:rFonts w:cs="Calibri"/>
          <w:lang w:eastAsia="ar-SA"/>
        </w:rPr>
        <w:t>Статья 4</w:t>
      </w:r>
      <w:r w:rsidR="00786D68">
        <w:rPr>
          <w:rFonts w:cs="Calibri"/>
          <w:lang w:eastAsia="ar-SA"/>
        </w:rPr>
        <w:t>6</w:t>
      </w:r>
    </w:p>
    <w:p w:rsidR="00796855" w:rsidRPr="00E24412" w:rsidRDefault="00796855" w:rsidP="00796855">
      <w:pPr>
        <w:shd w:val="clear" w:color="auto" w:fill="FFFFFF"/>
        <w:suppressAutoHyphens/>
        <w:ind w:firstLine="705"/>
        <w:jc w:val="both"/>
        <w:rPr>
          <w:rFonts w:cs="Calibri"/>
          <w:lang w:eastAsia="ar-SA"/>
        </w:rPr>
      </w:pPr>
      <w:r>
        <w:rPr>
          <w:rFonts w:cs="Calibri"/>
          <w:lang w:eastAsia="ar-SA"/>
        </w:rPr>
        <w:t xml:space="preserve">Поступившие в Совет протест, </w:t>
      </w:r>
      <w:r w:rsidRPr="00E24412">
        <w:rPr>
          <w:rFonts w:cs="Calibri"/>
          <w:lang w:eastAsia="ar-SA"/>
        </w:rPr>
        <w:t xml:space="preserve">представление </w:t>
      </w:r>
      <w:r>
        <w:rPr>
          <w:rFonts w:cs="Calibri"/>
          <w:lang w:eastAsia="ar-SA"/>
        </w:rPr>
        <w:t>прокурора района направляются Председателем Совета</w:t>
      </w:r>
      <w:r w:rsidRPr="00E24412">
        <w:rPr>
          <w:rFonts w:cs="Calibri"/>
          <w:lang w:eastAsia="ar-SA"/>
        </w:rPr>
        <w:t xml:space="preserve"> в постоянную </w:t>
      </w:r>
      <w:r>
        <w:rPr>
          <w:rFonts w:cs="Calibri"/>
          <w:lang w:eastAsia="ar-SA"/>
        </w:rPr>
        <w:t xml:space="preserve">комиссию по вопросам законности и правопорядка, а также в </w:t>
      </w:r>
      <w:r w:rsidRPr="00E24412">
        <w:rPr>
          <w:rFonts w:cs="Calibri"/>
          <w:lang w:eastAsia="ar-SA"/>
        </w:rPr>
        <w:t>соответствующую</w:t>
      </w:r>
      <w:r>
        <w:rPr>
          <w:rFonts w:cs="Calibri"/>
          <w:lang w:eastAsia="ar-SA"/>
        </w:rPr>
        <w:t xml:space="preserve"> </w:t>
      </w:r>
      <w:r w:rsidRPr="00E24412">
        <w:rPr>
          <w:rFonts w:cs="Calibri"/>
          <w:lang w:eastAsia="ar-SA"/>
        </w:rPr>
        <w:t>постоянную комиссию и подлежат рассмотрению в установленный законодательством срок.</w:t>
      </w:r>
    </w:p>
    <w:p w:rsidR="00796855" w:rsidRPr="00E24412" w:rsidRDefault="00796855" w:rsidP="00796855">
      <w:pPr>
        <w:shd w:val="clear" w:color="auto" w:fill="FFFFFF"/>
        <w:tabs>
          <w:tab w:val="left" w:pos="9919"/>
          <w:tab w:val="left" w:pos="9993"/>
        </w:tabs>
        <w:suppressAutoHyphens/>
        <w:spacing w:line="331" w:lineRule="exact"/>
        <w:ind w:firstLine="851"/>
        <w:jc w:val="both"/>
        <w:rPr>
          <w:rFonts w:cs="Calibri"/>
          <w:lang w:eastAsia="ar-SA"/>
        </w:rPr>
      </w:pPr>
      <w:r w:rsidRPr="00E24412">
        <w:rPr>
          <w:rFonts w:cs="Calibri"/>
          <w:lang w:eastAsia="ar-SA"/>
        </w:rPr>
        <w:t xml:space="preserve">При рассмотрении протеста, представления прокурора на сессии слово для </w:t>
      </w:r>
      <w:r>
        <w:rPr>
          <w:rFonts w:cs="Calibri"/>
          <w:lang w:eastAsia="ar-SA"/>
        </w:rPr>
        <w:t xml:space="preserve">доклада предоставляется </w:t>
      </w:r>
      <w:r w:rsidRPr="00E24412">
        <w:rPr>
          <w:rFonts w:cs="Calibri"/>
          <w:lang w:eastAsia="ar-SA"/>
        </w:rPr>
        <w:t>председателю соответствующей комиссии, осуществляющей его предварительное изучение.</w:t>
      </w:r>
    </w:p>
    <w:p w:rsidR="00796855" w:rsidRPr="00E24412" w:rsidRDefault="00796855" w:rsidP="00796855">
      <w:pPr>
        <w:shd w:val="clear" w:color="auto" w:fill="FFFFFF"/>
        <w:tabs>
          <w:tab w:val="left" w:pos="9919"/>
          <w:tab w:val="left" w:pos="9993"/>
        </w:tabs>
        <w:suppressAutoHyphens/>
        <w:spacing w:line="331" w:lineRule="exact"/>
        <w:ind w:firstLine="705"/>
        <w:jc w:val="both"/>
        <w:rPr>
          <w:rFonts w:cs="Calibri"/>
          <w:lang w:eastAsia="ar-SA"/>
        </w:rPr>
      </w:pPr>
    </w:p>
    <w:p w:rsidR="00796855" w:rsidRPr="00E24412" w:rsidRDefault="00796855" w:rsidP="00796855">
      <w:pPr>
        <w:shd w:val="clear" w:color="auto" w:fill="FFFFFF"/>
        <w:suppressAutoHyphens/>
        <w:spacing w:line="326" w:lineRule="exact"/>
        <w:ind w:firstLine="705"/>
        <w:jc w:val="center"/>
        <w:rPr>
          <w:rFonts w:cs="Calibri"/>
          <w:i/>
          <w:iCs/>
          <w:sz w:val="36"/>
          <w:szCs w:val="36"/>
          <w:lang w:eastAsia="ar-SA"/>
        </w:rPr>
      </w:pPr>
      <w:r w:rsidRPr="00E24412">
        <w:rPr>
          <w:rFonts w:cs="Calibri"/>
          <w:lang w:eastAsia="ar-SA"/>
        </w:rPr>
        <w:t xml:space="preserve"> Раздел 13</w:t>
      </w:r>
      <w:r w:rsidRPr="00E24412">
        <w:rPr>
          <w:rFonts w:cs="Calibri"/>
          <w:i/>
          <w:iCs/>
          <w:lang w:eastAsia="ar-SA"/>
        </w:rPr>
        <w:t xml:space="preserve">. </w:t>
      </w:r>
      <w:r w:rsidRPr="00E24412">
        <w:rPr>
          <w:rFonts w:cs="Calibri"/>
          <w:lang w:eastAsia="ar-SA"/>
        </w:rPr>
        <w:t>Материально-техническое, информационное и правовое обеспечение деятельности Совета</w:t>
      </w:r>
      <w:r w:rsidRPr="00E24412">
        <w:rPr>
          <w:rFonts w:cs="Calibri"/>
          <w:i/>
          <w:iCs/>
          <w:sz w:val="36"/>
          <w:szCs w:val="36"/>
          <w:lang w:eastAsia="ar-SA"/>
        </w:rPr>
        <w:t xml:space="preserve"> </w:t>
      </w:r>
    </w:p>
    <w:p w:rsidR="00796855" w:rsidRDefault="00796855" w:rsidP="00796855">
      <w:pPr>
        <w:shd w:val="clear" w:color="auto" w:fill="FFFFFF"/>
        <w:tabs>
          <w:tab w:val="left" w:pos="9993"/>
        </w:tabs>
        <w:suppressAutoHyphens/>
        <w:spacing w:line="326" w:lineRule="exact"/>
        <w:ind w:firstLine="851"/>
        <w:jc w:val="both"/>
        <w:rPr>
          <w:rFonts w:cs="Calibri"/>
          <w:lang w:eastAsia="ar-SA"/>
        </w:rPr>
      </w:pPr>
      <w:r w:rsidRPr="00E24412">
        <w:rPr>
          <w:rFonts w:cs="Calibri"/>
          <w:lang w:eastAsia="ar-SA"/>
        </w:rPr>
        <w:t>Статья 4</w:t>
      </w:r>
      <w:r w:rsidR="00786D68">
        <w:rPr>
          <w:rFonts w:cs="Calibri"/>
          <w:lang w:eastAsia="ar-SA"/>
        </w:rPr>
        <w:t>7</w:t>
      </w:r>
    </w:p>
    <w:p w:rsidR="00796855" w:rsidRPr="00E24412" w:rsidRDefault="00796855" w:rsidP="00796855">
      <w:pPr>
        <w:shd w:val="clear" w:color="auto" w:fill="FFFFFF"/>
        <w:tabs>
          <w:tab w:val="left" w:pos="9993"/>
        </w:tabs>
        <w:suppressAutoHyphens/>
        <w:spacing w:line="326" w:lineRule="exact"/>
        <w:ind w:firstLine="851"/>
        <w:jc w:val="both"/>
        <w:rPr>
          <w:rFonts w:cs="Calibri"/>
          <w:lang w:eastAsia="ar-SA"/>
        </w:rPr>
      </w:pPr>
      <w:r w:rsidRPr="00E24412">
        <w:rPr>
          <w:rFonts w:cs="Calibri"/>
          <w:lang w:eastAsia="ar-SA"/>
        </w:rPr>
        <w:t>Материально-техническое, информационное обеспечение</w:t>
      </w:r>
      <w:r w:rsidRPr="00E24412">
        <w:rPr>
          <w:rFonts w:cs="Calibri"/>
          <w:b/>
          <w:bCs/>
          <w:lang w:eastAsia="ar-SA"/>
        </w:rPr>
        <w:t xml:space="preserve"> </w:t>
      </w:r>
      <w:r w:rsidRPr="00E24412">
        <w:rPr>
          <w:rFonts w:cs="Calibri"/>
          <w:lang w:eastAsia="ar-SA"/>
        </w:rPr>
        <w:t>деятельности Совета осуществляется администрацией.</w:t>
      </w:r>
      <w:r w:rsidRPr="00E24412">
        <w:rPr>
          <w:rFonts w:cs="Calibri"/>
          <w:b/>
          <w:bCs/>
          <w:lang w:eastAsia="ar-SA"/>
        </w:rPr>
        <w:t xml:space="preserve"> </w:t>
      </w:r>
      <w:r w:rsidRPr="00E24412">
        <w:rPr>
          <w:rFonts w:cs="Calibri"/>
          <w:lang w:eastAsia="ar-SA"/>
        </w:rPr>
        <w:t xml:space="preserve">Глава </w:t>
      </w:r>
      <w:r>
        <w:rPr>
          <w:rFonts w:cs="Calibri"/>
          <w:lang w:eastAsia="ar-SA"/>
        </w:rPr>
        <w:t>Кореновского городского</w:t>
      </w:r>
      <w:r w:rsidRPr="00E24412">
        <w:rPr>
          <w:rFonts w:cs="Calibri"/>
          <w:lang w:eastAsia="ar-SA"/>
        </w:rPr>
        <w:t xml:space="preserve"> поселения Кореновского района распределяет между служащими аппарата администрации обязанности по материально-техническому, информационному обеспечению деятельности Совета.</w:t>
      </w:r>
    </w:p>
    <w:p w:rsidR="00796855" w:rsidRPr="00E24412" w:rsidRDefault="00796855" w:rsidP="00796855">
      <w:pPr>
        <w:shd w:val="clear" w:color="auto" w:fill="FFFFFF"/>
        <w:tabs>
          <w:tab w:val="left" w:pos="9993"/>
        </w:tabs>
        <w:suppressAutoHyphens/>
        <w:spacing w:line="326" w:lineRule="exact"/>
        <w:ind w:firstLine="851"/>
        <w:jc w:val="both"/>
        <w:rPr>
          <w:rFonts w:cs="Calibri"/>
          <w:lang w:eastAsia="ar-SA"/>
        </w:rPr>
      </w:pPr>
      <w:r w:rsidRPr="00E24412">
        <w:rPr>
          <w:rFonts w:cs="Calibri"/>
          <w:lang w:eastAsia="ar-SA"/>
        </w:rPr>
        <w:t xml:space="preserve">Организационное и правовое обеспечение деятельности Совета осуществляется общим отделом администрации </w:t>
      </w:r>
      <w:r>
        <w:rPr>
          <w:rFonts w:cs="Calibri"/>
          <w:lang w:eastAsia="ar-SA"/>
        </w:rPr>
        <w:t>Кореновского городского</w:t>
      </w:r>
      <w:r w:rsidRPr="00E24412">
        <w:rPr>
          <w:rFonts w:cs="Calibri"/>
          <w:lang w:eastAsia="ar-SA"/>
        </w:rPr>
        <w:t xml:space="preserve"> поселения Кореновского района. </w:t>
      </w:r>
    </w:p>
    <w:p w:rsidR="00CB1459" w:rsidRDefault="00CB1459" w:rsidP="003C4761">
      <w:pPr>
        <w:jc w:val="both"/>
        <w:rPr>
          <w:rFonts w:cs="Arial"/>
          <w:szCs w:val="24"/>
        </w:rPr>
      </w:pPr>
    </w:p>
    <w:p w:rsidR="003C4761" w:rsidRDefault="003C4761" w:rsidP="003C4761">
      <w:pPr>
        <w:jc w:val="both"/>
        <w:rPr>
          <w:rFonts w:cs="Arial"/>
          <w:szCs w:val="24"/>
        </w:rPr>
      </w:pPr>
    </w:p>
    <w:p w:rsidR="003C4761" w:rsidRDefault="003C4761" w:rsidP="003C4761">
      <w:pPr>
        <w:jc w:val="both"/>
        <w:rPr>
          <w:rFonts w:cs="Arial"/>
          <w:szCs w:val="24"/>
        </w:rPr>
      </w:pPr>
      <w:r>
        <w:rPr>
          <w:rFonts w:cs="Arial"/>
          <w:szCs w:val="24"/>
        </w:rPr>
        <w:t>Начальник юридического отдела</w:t>
      </w:r>
    </w:p>
    <w:p w:rsidR="003C4761" w:rsidRDefault="001724C1" w:rsidP="003C4761">
      <w:pPr>
        <w:jc w:val="both"/>
        <w:rPr>
          <w:rFonts w:cs="Arial"/>
          <w:szCs w:val="24"/>
        </w:rPr>
      </w:pPr>
      <w:r>
        <w:rPr>
          <w:rFonts w:cs="Arial"/>
          <w:szCs w:val="24"/>
        </w:rPr>
        <w:t>а</w:t>
      </w:r>
      <w:r w:rsidR="003C4761">
        <w:rPr>
          <w:rFonts w:cs="Arial"/>
          <w:szCs w:val="24"/>
        </w:rPr>
        <w:t xml:space="preserve">дминистрации Кореновского </w:t>
      </w:r>
    </w:p>
    <w:p w:rsidR="003C4761" w:rsidRDefault="001724C1" w:rsidP="003C4761">
      <w:pPr>
        <w:jc w:val="both"/>
        <w:rPr>
          <w:rFonts w:cs="Arial"/>
          <w:szCs w:val="24"/>
        </w:rPr>
      </w:pPr>
      <w:r>
        <w:rPr>
          <w:rFonts w:cs="Arial"/>
          <w:szCs w:val="24"/>
        </w:rPr>
        <w:t>г</w:t>
      </w:r>
      <w:r w:rsidR="003C4761">
        <w:rPr>
          <w:rFonts w:cs="Arial"/>
          <w:szCs w:val="24"/>
        </w:rPr>
        <w:t>ородского поселения</w:t>
      </w:r>
    </w:p>
    <w:p w:rsidR="003C4761" w:rsidRDefault="003C4761" w:rsidP="003C4761">
      <w:pPr>
        <w:jc w:val="both"/>
        <w:rPr>
          <w:rFonts w:cs="Arial"/>
          <w:szCs w:val="24"/>
        </w:rPr>
      </w:pPr>
      <w:r>
        <w:rPr>
          <w:rFonts w:cs="Arial"/>
          <w:szCs w:val="24"/>
        </w:rPr>
        <w:t>Кореновского района</w:t>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sidR="00FC1051">
        <w:rPr>
          <w:rFonts w:cs="Arial"/>
          <w:szCs w:val="24"/>
        </w:rPr>
        <w:t xml:space="preserve"> </w:t>
      </w:r>
      <w:r w:rsidR="008C376B">
        <w:rPr>
          <w:rFonts w:cs="Arial"/>
          <w:szCs w:val="24"/>
        </w:rPr>
        <w:tab/>
      </w:r>
      <w:r w:rsidR="00FC1051">
        <w:rPr>
          <w:rFonts w:cs="Arial"/>
          <w:szCs w:val="24"/>
        </w:rPr>
        <w:t xml:space="preserve">    </w:t>
      </w:r>
      <w:r w:rsidR="008C376B">
        <w:rPr>
          <w:rFonts w:cs="Arial"/>
          <w:szCs w:val="24"/>
        </w:rPr>
        <w:t>В.Г. Жабина</w:t>
      </w:r>
    </w:p>
    <w:p w:rsidR="00CB1459" w:rsidRDefault="00CB1459" w:rsidP="00EE55D1">
      <w:pPr>
        <w:ind w:firstLine="709"/>
        <w:jc w:val="both"/>
      </w:pPr>
      <w:r>
        <w:rPr>
          <w:rFonts w:cs="Arial"/>
          <w:szCs w:val="24"/>
        </w:rPr>
        <w:t xml:space="preserve"> </w:t>
      </w:r>
    </w:p>
    <w:sectPr w:rsidR="00CB1459" w:rsidSect="00CB1459">
      <w:headerReference w:type="even" r:id="rId8"/>
      <w:headerReference w:type="default" r:id="rId9"/>
      <w:pgSz w:w="11909" w:h="16834"/>
      <w:pgMar w:top="1134" w:right="567" w:bottom="1134" w:left="1701" w:header="720" w:footer="720" w:gutter="0"/>
      <w:cols w:space="708"/>
      <w:noEndnote/>
      <w:titlePg/>
      <w:docGrid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DD8" w:rsidRDefault="008F4DD8">
      <w:r>
        <w:separator/>
      </w:r>
    </w:p>
  </w:endnote>
  <w:endnote w:type="continuationSeparator" w:id="0">
    <w:p w:rsidR="008F4DD8" w:rsidRDefault="008F4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202">
    <w:altName w:val="MS Mincho"/>
    <w:charset w:val="80"/>
    <w:family w:val="roman"/>
    <w:pitch w:val="default"/>
  </w:font>
  <w:font w:name="Arial">
    <w:panose1 w:val="020B0604020202020204"/>
    <w:charset w:val="CC"/>
    <w:family w:val="swiss"/>
    <w:pitch w:val="variable"/>
    <w:sig w:usb0="E0002EFF" w:usb1="C000785B" w:usb2="00000009" w:usb3="00000000" w:csb0="000001FF" w:csb1="00000000"/>
  </w:font>
  <w:font w:name="DejaVu Sans">
    <w:altName w:val="Arial"/>
    <w:charset w:val="CC"/>
    <w:family w:val="swiss"/>
    <w:pitch w:val="variable"/>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font287">
    <w:altName w:val="MS Mincho"/>
    <w:charset w:val="8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DD8" w:rsidRDefault="008F4DD8">
      <w:r>
        <w:separator/>
      </w:r>
    </w:p>
  </w:footnote>
  <w:footnote w:type="continuationSeparator" w:id="0">
    <w:p w:rsidR="008F4DD8" w:rsidRDefault="008F4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0C8" w:rsidRDefault="006040C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25</w:t>
    </w:r>
    <w:r>
      <w:rPr>
        <w:rStyle w:val="a5"/>
      </w:rPr>
      <w:fldChar w:fldCharType="end"/>
    </w:r>
  </w:p>
  <w:p w:rsidR="006040C8" w:rsidRDefault="006040C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0C8" w:rsidRDefault="006040C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35887">
      <w:rPr>
        <w:rStyle w:val="a5"/>
        <w:noProof/>
      </w:rPr>
      <w:t>3</w:t>
    </w:r>
    <w:r>
      <w:rPr>
        <w:rStyle w:val="a5"/>
      </w:rPr>
      <w:fldChar w:fldCharType="end"/>
    </w:r>
  </w:p>
  <w:p w:rsidR="006040C8" w:rsidRDefault="006040C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0"/>
        </w:tabs>
        <w:ind w:left="1050" w:hanging="360"/>
      </w:pPr>
      <w:rPr>
        <w:u w:val="none"/>
      </w:rPr>
    </w:lvl>
  </w:abstractNum>
  <w:abstractNum w:abstractNumId="1"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8"/>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8"/>
    <w:multiLevelType w:val="multilevel"/>
    <w:tmpl w:val="00000008"/>
    <w:name w:val="WW8Num8"/>
    <w:lvl w:ilvl="0">
      <w:start w:val="1"/>
      <w:numFmt w:val="decimal"/>
      <w:lvlText w:val="%1."/>
      <w:lvlJc w:val="left"/>
      <w:pPr>
        <w:tabs>
          <w:tab w:val="num" w:pos="720"/>
        </w:tabs>
        <w:ind w:left="720" w:hanging="360"/>
      </w:pPr>
      <w:rPr>
        <w:rFonts w:ascii="Times New Roman" w:eastAsia="Calibri" w:hAnsi="Times New Roman" w:cs="Times New Roman"/>
        <w:sz w:val="28"/>
        <w:szCs w:val="28"/>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15:restartNumberingAfterBreak="0">
    <w:nsid w:val="051B13AE"/>
    <w:multiLevelType w:val="hybridMultilevel"/>
    <w:tmpl w:val="467A21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67A2C29"/>
    <w:multiLevelType w:val="hybridMultilevel"/>
    <w:tmpl w:val="1D90A5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627DA2"/>
    <w:multiLevelType w:val="hybridMultilevel"/>
    <w:tmpl w:val="A4BEA5BC"/>
    <w:lvl w:ilvl="0" w:tplc="FFFFFFFF">
      <w:start w:val="4"/>
      <w:numFmt w:val="decimal"/>
      <w:lvlText w:val="%1."/>
      <w:lvlJc w:val="left"/>
      <w:pPr>
        <w:tabs>
          <w:tab w:val="num" w:pos="1923"/>
        </w:tabs>
        <w:ind w:left="1923" w:hanging="1215"/>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6" w15:restartNumberingAfterBreak="0">
    <w:nsid w:val="09A8103C"/>
    <w:multiLevelType w:val="singleLevel"/>
    <w:tmpl w:val="12B034F4"/>
    <w:lvl w:ilvl="0">
      <w:start w:val="1"/>
      <w:numFmt w:val="decimal"/>
      <w:lvlText w:val="%1."/>
      <w:lvlJc w:val="left"/>
      <w:pPr>
        <w:tabs>
          <w:tab w:val="num" w:pos="585"/>
        </w:tabs>
        <w:ind w:left="585" w:hanging="360"/>
      </w:pPr>
    </w:lvl>
  </w:abstractNum>
  <w:abstractNum w:abstractNumId="7" w15:restartNumberingAfterBreak="0">
    <w:nsid w:val="0D6B0142"/>
    <w:multiLevelType w:val="hybridMultilevel"/>
    <w:tmpl w:val="BB2E6AB0"/>
    <w:lvl w:ilvl="0" w:tplc="DAA8E49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20674615"/>
    <w:multiLevelType w:val="singleLevel"/>
    <w:tmpl w:val="2F5890B8"/>
    <w:lvl w:ilvl="0">
      <w:start w:val="1"/>
      <w:numFmt w:val="decimal"/>
      <w:lvlText w:val="%1."/>
      <w:lvlJc w:val="left"/>
      <w:pPr>
        <w:tabs>
          <w:tab w:val="num" w:pos="360"/>
        </w:tabs>
        <w:ind w:left="360" w:hanging="360"/>
      </w:pPr>
    </w:lvl>
  </w:abstractNum>
  <w:abstractNum w:abstractNumId="9" w15:restartNumberingAfterBreak="0">
    <w:nsid w:val="31EB35B9"/>
    <w:multiLevelType w:val="hybridMultilevel"/>
    <w:tmpl w:val="83D4C3B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4E0364F"/>
    <w:multiLevelType w:val="hybridMultilevel"/>
    <w:tmpl w:val="44665820"/>
    <w:lvl w:ilvl="0" w:tplc="A1CEF56C">
      <w:start w:val="1"/>
      <w:numFmt w:val="decimal"/>
      <w:lvlText w:val="%1."/>
      <w:lvlJc w:val="left"/>
      <w:pPr>
        <w:tabs>
          <w:tab w:val="num" w:pos="1140"/>
        </w:tabs>
        <w:ind w:left="1140" w:hanging="36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11" w15:restartNumberingAfterBreak="0">
    <w:nsid w:val="35A83BE1"/>
    <w:multiLevelType w:val="singleLevel"/>
    <w:tmpl w:val="F2A2DBAA"/>
    <w:lvl w:ilvl="0">
      <w:start w:val="1"/>
      <w:numFmt w:val="decimal"/>
      <w:lvlText w:val="%1."/>
      <w:lvlJc w:val="left"/>
      <w:pPr>
        <w:tabs>
          <w:tab w:val="num" w:pos="405"/>
        </w:tabs>
        <w:ind w:left="405" w:hanging="405"/>
      </w:pPr>
    </w:lvl>
  </w:abstractNum>
  <w:abstractNum w:abstractNumId="12" w15:restartNumberingAfterBreak="0">
    <w:nsid w:val="492B4016"/>
    <w:multiLevelType w:val="singleLevel"/>
    <w:tmpl w:val="841EF566"/>
    <w:lvl w:ilvl="0">
      <w:start w:val="1"/>
      <w:numFmt w:val="decimal"/>
      <w:lvlText w:val="%1)"/>
      <w:legacy w:legacy="1" w:legacySpace="0" w:legacyIndent="307"/>
      <w:lvlJc w:val="left"/>
      <w:rPr>
        <w:rFonts w:ascii="Times New Roman" w:hAnsi="Times New Roman" w:cs="Times New Roman" w:hint="default"/>
      </w:rPr>
    </w:lvl>
  </w:abstractNum>
  <w:abstractNum w:abstractNumId="13" w15:restartNumberingAfterBreak="0">
    <w:nsid w:val="53007C41"/>
    <w:multiLevelType w:val="singleLevel"/>
    <w:tmpl w:val="2F5890B8"/>
    <w:lvl w:ilvl="0">
      <w:start w:val="1"/>
      <w:numFmt w:val="decimal"/>
      <w:lvlText w:val="%1."/>
      <w:lvlJc w:val="left"/>
      <w:pPr>
        <w:tabs>
          <w:tab w:val="num" w:pos="360"/>
        </w:tabs>
        <w:ind w:left="360" w:hanging="360"/>
      </w:pPr>
    </w:lvl>
  </w:abstractNum>
  <w:abstractNum w:abstractNumId="14" w15:restartNumberingAfterBreak="0">
    <w:nsid w:val="540D4FEE"/>
    <w:multiLevelType w:val="singleLevel"/>
    <w:tmpl w:val="2F5890B8"/>
    <w:lvl w:ilvl="0">
      <w:start w:val="4"/>
      <w:numFmt w:val="decimal"/>
      <w:lvlText w:val="%1."/>
      <w:lvlJc w:val="left"/>
      <w:pPr>
        <w:tabs>
          <w:tab w:val="num" w:pos="360"/>
        </w:tabs>
        <w:ind w:left="360" w:hanging="360"/>
      </w:pPr>
    </w:lvl>
  </w:abstractNum>
  <w:abstractNum w:abstractNumId="15" w15:restartNumberingAfterBreak="0">
    <w:nsid w:val="65F66E4C"/>
    <w:multiLevelType w:val="singleLevel"/>
    <w:tmpl w:val="2F5890B8"/>
    <w:lvl w:ilvl="0">
      <w:start w:val="1"/>
      <w:numFmt w:val="decimal"/>
      <w:lvlText w:val="%1."/>
      <w:lvlJc w:val="left"/>
      <w:pPr>
        <w:tabs>
          <w:tab w:val="num" w:pos="360"/>
        </w:tabs>
        <w:ind w:left="360" w:hanging="360"/>
      </w:pPr>
    </w:lvl>
  </w:abstractNum>
  <w:abstractNum w:abstractNumId="16" w15:restartNumberingAfterBreak="0">
    <w:nsid w:val="6B3A6E64"/>
    <w:multiLevelType w:val="hybridMultilevel"/>
    <w:tmpl w:val="7A0A3FEE"/>
    <w:lvl w:ilvl="0" w:tplc="47E80A38">
      <w:start w:val="1"/>
      <w:numFmt w:val="decimal"/>
      <w:lvlText w:val="%1."/>
      <w:lvlJc w:val="left"/>
      <w:pPr>
        <w:ind w:left="1976" w:hanging="112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6EEB0A2E"/>
    <w:multiLevelType w:val="hybridMultilevel"/>
    <w:tmpl w:val="30F22560"/>
    <w:lvl w:ilvl="0" w:tplc="FFFFFFFF">
      <w:start w:val="1"/>
      <w:numFmt w:val="decimal"/>
      <w:lvlText w:val="%1."/>
      <w:lvlJc w:val="left"/>
      <w:pPr>
        <w:tabs>
          <w:tab w:val="num" w:pos="1095"/>
        </w:tabs>
        <w:ind w:left="1095" w:hanging="390"/>
      </w:pPr>
      <w:rPr>
        <w:rFonts w:hint="default"/>
      </w:rPr>
    </w:lvl>
    <w:lvl w:ilvl="1" w:tplc="FFFFFFFF">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18" w15:restartNumberingAfterBreak="0">
    <w:nsid w:val="70B46EC3"/>
    <w:multiLevelType w:val="hybridMultilevel"/>
    <w:tmpl w:val="1C763F6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769F131C"/>
    <w:multiLevelType w:val="hybridMultilevel"/>
    <w:tmpl w:val="6EE2575E"/>
    <w:lvl w:ilvl="0" w:tplc="8A845BD4">
      <w:start w:val="1"/>
      <w:numFmt w:val="decimal"/>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20" w15:restartNumberingAfterBreak="0">
    <w:nsid w:val="78757BA1"/>
    <w:multiLevelType w:val="hybridMultilevel"/>
    <w:tmpl w:val="4B6E2752"/>
    <w:lvl w:ilvl="0" w:tplc="1B968D6E">
      <w:start w:val="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21" w15:restartNumberingAfterBreak="0">
    <w:nsid w:val="7A7B1746"/>
    <w:multiLevelType w:val="hybridMultilevel"/>
    <w:tmpl w:val="D572111C"/>
    <w:lvl w:ilvl="0" w:tplc="9DCE5BE4">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5"/>
  </w:num>
  <w:num w:numId="2">
    <w:abstractNumId w:val="17"/>
  </w:num>
  <w:num w:numId="3">
    <w:abstractNumId w:val="6"/>
    <w:lvlOverride w:ilvl="0">
      <w:startOverride w:val="1"/>
    </w:lvlOverride>
  </w:num>
  <w:num w:numId="4">
    <w:abstractNumId w:val="13"/>
    <w:lvlOverride w:ilvl="0">
      <w:startOverride w:val="1"/>
    </w:lvlOverride>
  </w:num>
  <w:num w:numId="5">
    <w:abstractNumId w:val="8"/>
    <w:lvlOverride w:ilvl="0">
      <w:startOverride w:val="1"/>
    </w:lvlOverride>
  </w:num>
  <w:num w:numId="6">
    <w:abstractNumId w:val="14"/>
    <w:lvlOverride w:ilvl="0">
      <w:startOverride w:val="4"/>
    </w:lvlOverride>
  </w:num>
  <w:num w:numId="7">
    <w:abstractNumId w:val="11"/>
    <w:lvlOverride w:ilvl="0">
      <w:startOverride w:val="1"/>
    </w:lvlOverride>
  </w:num>
  <w:num w:numId="8">
    <w:abstractNumId w:val="15"/>
    <w:lvlOverride w:ilvl="0">
      <w:startOverride w:val="1"/>
    </w:lvlOverride>
  </w:num>
  <w:num w:numId="9">
    <w:abstractNumId w:val="3"/>
  </w:num>
  <w:num w:numId="10">
    <w:abstractNumId w:val="9"/>
  </w:num>
  <w:num w:numId="11">
    <w:abstractNumId w:val="10"/>
  </w:num>
  <w:num w:numId="12">
    <w:abstractNumId w:val="21"/>
  </w:num>
  <w:num w:numId="13">
    <w:abstractNumId w:val="2"/>
  </w:num>
  <w:num w:numId="14">
    <w:abstractNumId w:val="18"/>
  </w:num>
  <w:num w:numId="15">
    <w:abstractNumId w:val="20"/>
  </w:num>
  <w:num w:numId="16">
    <w:abstractNumId w:val="1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2"/>
  </w:num>
  <w:num w:numId="20">
    <w:abstractNumId w:val="7"/>
  </w:num>
  <w:num w:numId="21">
    <w:abstractNumId w:val="1"/>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1459"/>
    <w:rsid w:val="00007AA1"/>
    <w:rsid w:val="000439C2"/>
    <w:rsid w:val="00061EA4"/>
    <w:rsid w:val="00065D38"/>
    <w:rsid w:val="0008116A"/>
    <w:rsid w:val="00083B1D"/>
    <w:rsid w:val="000B4F1A"/>
    <w:rsid w:val="000C5156"/>
    <w:rsid w:val="000C5F80"/>
    <w:rsid w:val="000D0351"/>
    <w:rsid w:val="0011166F"/>
    <w:rsid w:val="00113036"/>
    <w:rsid w:val="00144E64"/>
    <w:rsid w:val="00153B03"/>
    <w:rsid w:val="00164531"/>
    <w:rsid w:val="001724C1"/>
    <w:rsid w:val="00177B55"/>
    <w:rsid w:val="001924FE"/>
    <w:rsid w:val="001B73FE"/>
    <w:rsid w:val="001E0779"/>
    <w:rsid w:val="001E25B1"/>
    <w:rsid w:val="00200EF3"/>
    <w:rsid w:val="00206137"/>
    <w:rsid w:val="002430F1"/>
    <w:rsid w:val="00252854"/>
    <w:rsid w:val="002667E5"/>
    <w:rsid w:val="00270698"/>
    <w:rsid w:val="00280080"/>
    <w:rsid w:val="0028364D"/>
    <w:rsid w:val="002D3150"/>
    <w:rsid w:val="003101F7"/>
    <w:rsid w:val="00322A60"/>
    <w:rsid w:val="00351725"/>
    <w:rsid w:val="003944CE"/>
    <w:rsid w:val="003A1584"/>
    <w:rsid w:val="003C4761"/>
    <w:rsid w:val="003D1B7D"/>
    <w:rsid w:val="003D2365"/>
    <w:rsid w:val="003D7CF3"/>
    <w:rsid w:val="0040757F"/>
    <w:rsid w:val="004529BC"/>
    <w:rsid w:val="00471694"/>
    <w:rsid w:val="004824C8"/>
    <w:rsid w:val="004836C1"/>
    <w:rsid w:val="00495EA9"/>
    <w:rsid w:val="004B1EA4"/>
    <w:rsid w:val="004B2199"/>
    <w:rsid w:val="004F22A7"/>
    <w:rsid w:val="004F712E"/>
    <w:rsid w:val="004F7BFB"/>
    <w:rsid w:val="00501480"/>
    <w:rsid w:val="005109E4"/>
    <w:rsid w:val="00525BBA"/>
    <w:rsid w:val="0053048B"/>
    <w:rsid w:val="00540D07"/>
    <w:rsid w:val="005412E3"/>
    <w:rsid w:val="00550156"/>
    <w:rsid w:val="0055218D"/>
    <w:rsid w:val="0055798C"/>
    <w:rsid w:val="005719BF"/>
    <w:rsid w:val="005A224E"/>
    <w:rsid w:val="005B0341"/>
    <w:rsid w:val="005C65B8"/>
    <w:rsid w:val="005D7AA3"/>
    <w:rsid w:val="005E2798"/>
    <w:rsid w:val="005F0ECE"/>
    <w:rsid w:val="006040C8"/>
    <w:rsid w:val="00606D63"/>
    <w:rsid w:val="0063245F"/>
    <w:rsid w:val="006351B4"/>
    <w:rsid w:val="00652465"/>
    <w:rsid w:val="006566D8"/>
    <w:rsid w:val="006636A9"/>
    <w:rsid w:val="00697D0B"/>
    <w:rsid w:val="006A2FD1"/>
    <w:rsid w:val="006B009F"/>
    <w:rsid w:val="006B239A"/>
    <w:rsid w:val="006B7EDF"/>
    <w:rsid w:val="006C55FB"/>
    <w:rsid w:val="006D7C23"/>
    <w:rsid w:val="006E52BE"/>
    <w:rsid w:val="00704B48"/>
    <w:rsid w:val="00711BB1"/>
    <w:rsid w:val="00714282"/>
    <w:rsid w:val="00721076"/>
    <w:rsid w:val="00734439"/>
    <w:rsid w:val="00770914"/>
    <w:rsid w:val="007750B5"/>
    <w:rsid w:val="00777DDF"/>
    <w:rsid w:val="00786D68"/>
    <w:rsid w:val="00796855"/>
    <w:rsid w:val="007A5B38"/>
    <w:rsid w:val="007B4C08"/>
    <w:rsid w:val="007B5348"/>
    <w:rsid w:val="007B690A"/>
    <w:rsid w:val="007C28CA"/>
    <w:rsid w:val="007C297E"/>
    <w:rsid w:val="007C3F17"/>
    <w:rsid w:val="007D0F7E"/>
    <w:rsid w:val="007D79E0"/>
    <w:rsid w:val="00807745"/>
    <w:rsid w:val="008178CF"/>
    <w:rsid w:val="008664DB"/>
    <w:rsid w:val="00871595"/>
    <w:rsid w:val="00881454"/>
    <w:rsid w:val="00890101"/>
    <w:rsid w:val="008967D6"/>
    <w:rsid w:val="008C376B"/>
    <w:rsid w:val="008F4DD8"/>
    <w:rsid w:val="0090671E"/>
    <w:rsid w:val="00933237"/>
    <w:rsid w:val="009640FB"/>
    <w:rsid w:val="00964339"/>
    <w:rsid w:val="00990866"/>
    <w:rsid w:val="00990E31"/>
    <w:rsid w:val="00992AF0"/>
    <w:rsid w:val="009A5EC9"/>
    <w:rsid w:val="009B65EB"/>
    <w:rsid w:val="009E0CE4"/>
    <w:rsid w:val="009F00CE"/>
    <w:rsid w:val="009F1750"/>
    <w:rsid w:val="00A04890"/>
    <w:rsid w:val="00A222C9"/>
    <w:rsid w:val="00A24717"/>
    <w:rsid w:val="00A35887"/>
    <w:rsid w:val="00A60A9E"/>
    <w:rsid w:val="00A75F1F"/>
    <w:rsid w:val="00A80DCA"/>
    <w:rsid w:val="00A911F0"/>
    <w:rsid w:val="00A920CE"/>
    <w:rsid w:val="00A955E5"/>
    <w:rsid w:val="00AC21F3"/>
    <w:rsid w:val="00AC703A"/>
    <w:rsid w:val="00AD1748"/>
    <w:rsid w:val="00AE5B0E"/>
    <w:rsid w:val="00B033C3"/>
    <w:rsid w:val="00B135B1"/>
    <w:rsid w:val="00B3443E"/>
    <w:rsid w:val="00B34F8A"/>
    <w:rsid w:val="00B815FB"/>
    <w:rsid w:val="00B86EA9"/>
    <w:rsid w:val="00C06843"/>
    <w:rsid w:val="00C22CD0"/>
    <w:rsid w:val="00C24E0A"/>
    <w:rsid w:val="00C31BF5"/>
    <w:rsid w:val="00C36AA3"/>
    <w:rsid w:val="00C70D87"/>
    <w:rsid w:val="00C974EC"/>
    <w:rsid w:val="00CA35F0"/>
    <w:rsid w:val="00CB1459"/>
    <w:rsid w:val="00CE547F"/>
    <w:rsid w:val="00CF0E0D"/>
    <w:rsid w:val="00D33D9E"/>
    <w:rsid w:val="00D40D3B"/>
    <w:rsid w:val="00D44E4E"/>
    <w:rsid w:val="00D532F9"/>
    <w:rsid w:val="00D57093"/>
    <w:rsid w:val="00D61BCB"/>
    <w:rsid w:val="00DA57E0"/>
    <w:rsid w:val="00DC5121"/>
    <w:rsid w:val="00DE4317"/>
    <w:rsid w:val="00E2381B"/>
    <w:rsid w:val="00E2549A"/>
    <w:rsid w:val="00E268DF"/>
    <w:rsid w:val="00E60046"/>
    <w:rsid w:val="00E73B2D"/>
    <w:rsid w:val="00E75AB5"/>
    <w:rsid w:val="00E96FFD"/>
    <w:rsid w:val="00EB48CD"/>
    <w:rsid w:val="00EC4AF5"/>
    <w:rsid w:val="00EE55D1"/>
    <w:rsid w:val="00EF48A6"/>
    <w:rsid w:val="00F32365"/>
    <w:rsid w:val="00F568E8"/>
    <w:rsid w:val="00F85449"/>
    <w:rsid w:val="00FA15D5"/>
    <w:rsid w:val="00FB36AD"/>
    <w:rsid w:val="00FB4C57"/>
    <w:rsid w:val="00FC1051"/>
    <w:rsid w:val="00FD6021"/>
    <w:rsid w:val="00FD769C"/>
    <w:rsid w:val="00FE278C"/>
    <w:rsid w:val="00FF3B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2E0A7B13-ADDE-42D5-B7E2-B40D584D0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1459"/>
    <w:rPr>
      <w:rFonts w:ascii="Times New Roman" w:eastAsia="Times New Roman" w:hAnsi="Times New Roman"/>
      <w:sz w:val="28"/>
      <w:szCs w:val="28"/>
    </w:rPr>
  </w:style>
  <w:style w:type="paragraph" w:styleId="2">
    <w:name w:val="heading 2"/>
    <w:basedOn w:val="a"/>
    <w:next w:val="a"/>
    <w:link w:val="20"/>
    <w:qFormat/>
    <w:rsid w:val="00796855"/>
    <w:pPr>
      <w:keepNext/>
      <w:jc w:val="center"/>
      <w:outlineLvl w:val="1"/>
    </w:pPr>
    <w:rPr>
      <w:b/>
      <w:sz w:val="24"/>
      <w:szCs w:val="24"/>
    </w:rPr>
  </w:style>
  <w:style w:type="paragraph" w:styleId="3">
    <w:name w:val="heading 3"/>
    <w:basedOn w:val="a"/>
    <w:next w:val="a"/>
    <w:link w:val="30"/>
    <w:qFormat/>
    <w:rsid w:val="00796855"/>
    <w:pPr>
      <w:keepNext/>
      <w:jc w:val="center"/>
      <w:outlineLvl w:val="2"/>
    </w:pPr>
    <w:rPr>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B1459"/>
    <w:pPr>
      <w:tabs>
        <w:tab w:val="center" w:pos="4677"/>
        <w:tab w:val="right" w:pos="9355"/>
      </w:tabs>
    </w:pPr>
  </w:style>
  <w:style w:type="character" w:customStyle="1" w:styleId="a4">
    <w:name w:val="Верхний колонтитул Знак"/>
    <w:link w:val="a3"/>
    <w:rsid w:val="00CB1459"/>
    <w:rPr>
      <w:rFonts w:ascii="Times New Roman" w:eastAsia="Times New Roman" w:hAnsi="Times New Roman" w:cs="Times New Roman"/>
      <w:sz w:val="28"/>
      <w:szCs w:val="28"/>
      <w:lang w:eastAsia="ru-RU"/>
    </w:rPr>
  </w:style>
  <w:style w:type="character" w:styleId="a5">
    <w:name w:val="page number"/>
    <w:basedOn w:val="a0"/>
    <w:rsid w:val="00CB1459"/>
  </w:style>
  <w:style w:type="paragraph" w:styleId="a6">
    <w:name w:val="Body Text"/>
    <w:basedOn w:val="a"/>
    <w:link w:val="a7"/>
    <w:rsid w:val="00CB1459"/>
    <w:rPr>
      <w:b/>
    </w:rPr>
  </w:style>
  <w:style w:type="character" w:customStyle="1" w:styleId="a7">
    <w:name w:val="Основной текст Знак"/>
    <w:link w:val="a6"/>
    <w:rsid w:val="00CB1459"/>
    <w:rPr>
      <w:rFonts w:ascii="Times New Roman" w:eastAsia="Times New Roman" w:hAnsi="Times New Roman" w:cs="Times New Roman"/>
      <w:b/>
      <w:sz w:val="28"/>
      <w:szCs w:val="28"/>
      <w:lang w:eastAsia="ru-RU"/>
    </w:rPr>
  </w:style>
  <w:style w:type="paragraph" w:styleId="21">
    <w:name w:val="Body Text 2"/>
    <w:basedOn w:val="a"/>
    <w:link w:val="22"/>
    <w:rsid w:val="00CB1459"/>
    <w:pPr>
      <w:spacing w:after="120" w:line="480" w:lineRule="auto"/>
    </w:pPr>
  </w:style>
  <w:style w:type="character" w:customStyle="1" w:styleId="22">
    <w:name w:val="Основной текст 2 Знак"/>
    <w:link w:val="21"/>
    <w:rsid w:val="00CB1459"/>
    <w:rPr>
      <w:rFonts w:ascii="Times New Roman" w:eastAsia="Times New Roman" w:hAnsi="Times New Roman" w:cs="Times New Roman"/>
      <w:sz w:val="28"/>
      <w:szCs w:val="28"/>
      <w:lang w:eastAsia="ru-RU"/>
    </w:rPr>
  </w:style>
  <w:style w:type="paragraph" w:styleId="31">
    <w:name w:val="Body Text 3"/>
    <w:basedOn w:val="a"/>
    <w:link w:val="32"/>
    <w:rsid w:val="00CB1459"/>
    <w:pPr>
      <w:spacing w:after="120"/>
    </w:pPr>
    <w:rPr>
      <w:sz w:val="16"/>
      <w:szCs w:val="16"/>
    </w:rPr>
  </w:style>
  <w:style w:type="character" w:customStyle="1" w:styleId="32">
    <w:name w:val="Основной текст 3 Знак"/>
    <w:link w:val="31"/>
    <w:rsid w:val="00CB1459"/>
    <w:rPr>
      <w:rFonts w:ascii="Times New Roman" w:eastAsia="Times New Roman" w:hAnsi="Times New Roman" w:cs="Times New Roman"/>
      <w:sz w:val="16"/>
      <w:szCs w:val="16"/>
      <w:lang w:eastAsia="ru-RU"/>
    </w:rPr>
  </w:style>
  <w:style w:type="paragraph" w:customStyle="1" w:styleId="ConsNormal">
    <w:name w:val="ConsNormal"/>
    <w:rsid w:val="005A224E"/>
    <w:pPr>
      <w:widowControl w:val="0"/>
      <w:suppressAutoHyphens/>
      <w:spacing w:after="200" w:line="276" w:lineRule="auto"/>
    </w:pPr>
    <w:rPr>
      <w:rFonts w:eastAsia="Arial Unicode MS" w:cs="font202"/>
      <w:kern w:val="1"/>
      <w:sz w:val="22"/>
      <w:szCs w:val="22"/>
      <w:lang w:eastAsia="zh-CN"/>
    </w:rPr>
  </w:style>
  <w:style w:type="character" w:customStyle="1" w:styleId="a8">
    <w:name w:val="Цветовое выделение"/>
    <w:uiPriority w:val="99"/>
    <w:rsid w:val="004F7BFB"/>
    <w:rPr>
      <w:b/>
      <w:bCs/>
      <w:color w:val="26282F"/>
    </w:rPr>
  </w:style>
  <w:style w:type="character" w:customStyle="1" w:styleId="a9">
    <w:name w:val="Гипертекстовая ссылка"/>
    <w:uiPriority w:val="99"/>
    <w:rsid w:val="004F7BFB"/>
    <w:rPr>
      <w:b w:val="0"/>
      <w:bCs w:val="0"/>
      <w:color w:val="106BBE"/>
    </w:rPr>
  </w:style>
  <w:style w:type="paragraph" w:customStyle="1" w:styleId="aa">
    <w:name w:val="Заголовок статьи"/>
    <w:basedOn w:val="a"/>
    <w:next w:val="a"/>
    <w:uiPriority w:val="99"/>
    <w:rsid w:val="004F7BFB"/>
    <w:pPr>
      <w:autoSpaceDE w:val="0"/>
      <w:autoSpaceDN w:val="0"/>
      <w:adjustRightInd w:val="0"/>
      <w:ind w:left="1612" w:hanging="892"/>
      <w:jc w:val="both"/>
    </w:pPr>
    <w:rPr>
      <w:rFonts w:ascii="Arial" w:eastAsia="Calibri" w:hAnsi="Arial" w:cs="Arial"/>
      <w:sz w:val="24"/>
      <w:szCs w:val="24"/>
      <w:lang w:eastAsia="en-US"/>
    </w:rPr>
  </w:style>
  <w:style w:type="paragraph" w:customStyle="1" w:styleId="ConsPlusNormal">
    <w:name w:val="ConsPlusNormal"/>
    <w:rsid w:val="00AD1748"/>
    <w:pPr>
      <w:widowControl w:val="0"/>
      <w:suppressAutoHyphens/>
      <w:spacing w:after="200" w:line="276" w:lineRule="auto"/>
    </w:pPr>
    <w:rPr>
      <w:rFonts w:eastAsia="Arial Unicode MS" w:cs="font202"/>
      <w:kern w:val="1"/>
      <w:sz w:val="22"/>
      <w:szCs w:val="22"/>
      <w:lang w:eastAsia="zh-CN"/>
    </w:rPr>
  </w:style>
  <w:style w:type="paragraph" w:customStyle="1" w:styleId="Standard">
    <w:name w:val="Standard"/>
    <w:rsid w:val="00990866"/>
    <w:pPr>
      <w:widowControl w:val="0"/>
      <w:suppressAutoHyphens/>
      <w:autoSpaceDN w:val="0"/>
      <w:textAlignment w:val="baseline"/>
    </w:pPr>
    <w:rPr>
      <w:rFonts w:ascii="Times New Roman" w:eastAsia="DejaVu Sans" w:hAnsi="Times New Roman" w:cs="DejaVu Sans"/>
      <w:kern w:val="3"/>
      <w:sz w:val="24"/>
      <w:szCs w:val="24"/>
      <w:lang w:eastAsia="zh-CN" w:bidi="hi-IN"/>
    </w:rPr>
  </w:style>
  <w:style w:type="paragraph" w:styleId="ab">
    <w:name w:val="footer"/>
    <w:basedOn w:val="a"/>
    <w:link w:val="ac"/>
    <w:uiPriority w:val="99"/>
    <w:unhideWhenUsed/>
    <w:rsid w:val="00C36AA3"/>
    <w:pPr>
      <w:tabs>
        <w:tab w:val="center" w:pos="4677"/>
        <w:tab w:val="right" w:pos="9355"/>
      </w:tabs>
    </w:pPr>
  </w:style>
  <w:style w:type="character" w:customStyle="1" w:styleId="ac">
    <w:name w:val="Нижний колонтитул Знак"/>
    <w:link w:val="ab"/>
    <w:uiPriority w:val="99"/>
    <w:rsid w:val="00C36AA3"/>
    <w:rPr>
      <w:rFonts w:ascii="Times New Roman" w:eastAsia="Times New Roman" w:hAnsi="Times New Roman" w:cs="Times New Roman"/>
      <w:sz w:val="28"/>
      <w:szCs w:val="28"/>
      <w:lang w:eastAsia="ru-RU"/>
    </w:rPr>
  </w:style>
  <w:style w:type="paragraph" w:styleId="ad">
    <w:name w:val="List Paragraph"/>
    <w:basedOn w:val="a"/>
    <w:uiPriority w:val="34"/>
    <w:qFormat/>
    <w:rsid w:val="00B135B1"/>
    <w:pPr>
      <w:ind w:left="720"/>
      <w:contextualSpacing/>
    </w:pPr>
  </w:style>
  <w:style w:type="paragraph" w:styleId="ae">
    <w:name w:val="Balloon Text"/>
    <w:basedOn w:val="a"/>
    <w:link w:val="af"/>
    <w:uiPriority w:val="99"/>
    <w:semiHidden/>
    <w:unhideWhenUsed/>
    <w:rsid w:val="00FC1051"/>
    <w:rPr>
      <w:rFonts w:ascii="Calibri" w:hAnsi="Calibri"/>
      <w:sz w:val="18"/>
      <w:szCs w:val="18"/>
    </w:rPr>
  </w:style>
  <w:style w:type="character" w:customStyle="1" w:styleId="af">
    <w:name w:val="Текст выноски Знак"/>
    <w:link w:val="ae"/>
    <w:uiPriority w:val="99"/>
    <w:semiHidden/>
    <w:rsid w:val="00FC1051"/>
    <w:rPr>
      <w:rFonts w:ascii="Calibri" w:eastAsia="Times New Roman" w:hAnsi="Calibri" w:cs="Times New Roman"/>
      <w:sz w:val="18"/>
      <w:szCs w:val="18"/>
      <w:lang w:eastAsia="ru-RU"/>
    </w:rPr>
  </w:style>
  <w:style w:type="character" w:styleId="af0">
    <w:name w:val="Hyperlink"/>
    <w:rsid w:val="00652465"/>
    <w:rPr>
      <w:color w:val="0000FF"/>
      <w:u w:val="single"/>
    </w:rPr>
  </w:style>
  <w:style w:type="character" w:customStyle="1" w:styleId="20">
    <w:name w:val="Заголовок 2 Знак"/>
    <w:link w:val="2"/>
    <w:rsid w:val="00796855"/>
    <w:rPr>
      <w:rFonts w:ascii="Times New Roman" w:eastAsia="Times New Roman" w:hAnsi="Times New Roman" w:cs="Times New Roman"/>
      <w:b/>
      <w:sz w:val="24"/>
      <w:szCs w:val="24"/>
      <w:lang w:eastAsia="ru-RU"/>
    </w:rPr>
  </w:style>
  <w:style w:type="character" w:customStyle="1" w:styleId="30">
    <w:name w:val="Заголовок 3 Знак"/>
    <w:link w:val="3"/>
    <w:rsid w:val="00796855"/>
    <w:rPr>
      <w:rFonts w:ascii="Times New Roman" w:eastAsia="Times New Roman" w:hAnsi="Times New Roman" w:cs="Times New Roman"/>
      <w:b/>
      <w:sz w:val="28"/>
      <w:szCs w:val="24"/>
      <w:lang w:eastAsia="ru-RU"/>
    </w:rPr>
  </w:style>
  <w:style w:type="paragraph" w:customStyle="1" w:styleId="210">
    <w:name w:val="Основной текст 21"/>
    <w:basedOn w:val="a"/>
    <w:rsid w:val="00796855"/>
    <w:pPr>
      <w:suppressAutoHyphens/>
      <w:spacing w:after="120" w:line="480" w:lineRule="auto"/>
    </w:pPr>
    <w:rPr>
      <w:rFonts w:cs="Calibri"/>
      <w:szCs w:val="24"/>
      <w:lang w:eastAsia="ar-SA"/>
    </w:rPr>
  </w:style>
  <w:style w:type="paragraph" w:styleId="af1">
    <w:name w:val="Body Text Indent"/>
    <w:basedOn w:val="a"/>
    <w:link w:val="af2"/>
    <w:uiPriority w:val="99"/>
    <w:unhideWhenUsed/>
    <w:rsid w:val="00796855"/>
    <w:pPr>
      <w:spacing w:after="120"/>
      <w:ind w:left="283"/>
    </w:pPr>
    <w:rPr>
      <w:sz w:val="24"/>
      <w:szCs w:val="24"/>
      <w:lang w:val="x-none" w:eastAsia="x-none"/>
    </w:rPr>
  </w:style>
  <w:style w:type="character" w:customStyle="1" w:styleId="af2">
    <w:name w:val="Основной текст с отступом Знак"/>
    <w:link w:val="af1"/>
    <w:uiPriority w:val="99"/>
    <w:rsid w:val="00796855"/>
    <w:rPr>
      <w:rFonts w:ascii="Times New Roman" w:eastAsia="Times New Roman" w:hAnsi="Times New Roman" w:cs="Times New Roman"/>
      <w:sz w:val="24"/>
      <w:szCs w:val="24"/>
      <w:lang w:val="x-none" w:eastAsia="x-none"/>
    </w:rPr>
  </w:style>
  <w:style w:type="paragraph" w:styleId="af3">
    <w:name w:val="Normal (Web)"/>
    <w:basedOn w:val="a"/>
    <w:uiPriority w:val="99"/>
    <w:unhideWhenUsed/>
    <w:rsid w:val="0079685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AFBED-984D-4BEE-8774-6C5CC874A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10190</Words>
  <Characters>58087</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Барыбин</dc:creator>
  <cp:keywords/>
  <dc:description/>
  <cp:lastModifiedBy>User</cp:lastModifiedBy>
  <cp:revision>2</cp:revision>
  <cp:lastPrinted>2024-09-19T06:04:00Z</cp:lastPrinted>
  <dcterms:created xsi:type="dcterms:W3CDTF">2025-03-06T14:41:00Z</dcterms:created>
  <dcterms:modified xsi:type="dcterms:W3CDTF">2025-03-06T14:41:00Z</dcterms:modified>
</cp:coreProperties>
</file>