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5B451C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r w:rsidRPr="00A679CF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BE31014" wp14:editId="30ECAAE7">
            <wp:extent cx="601980" cy="655320"/>
            <wp:effectExtent l="0" t="0" r="762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088F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0901112" w14:textId="174CC2E9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МУНИЦИПАЛЬНОГО</w:t>
      </w:r>
      <w:r w:rsidR="000F12E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1" w:name="_GoBack"/>
      <w:bookmarkEnd w:id="1"/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РАЙОНА</w:t>
      </w:r>
    </w:p>
    <w:p w14:paraId="01EB9F15" w14:textId="77777777" w:rsid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КРАСНОДАРСКОГО КРАЯ </w:t>
      </w:r>
    </w:p>
    <w:p w14:paraId="23522600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7429D4E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61998769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9ECC253" w14:textId="013D2F74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sz w:val="28"/>
          <w:szCs w:val="28"/>
          <w:lang w:eastAsia="ar-SA"/>
        </w:rPr>
        <w:t>от 16.05.2025</w:t>
      </w:r>
      <w:r w:rsidRPr="00A679C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A679C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679C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538</w:t>
      </w:r>
    </w:p>
    <w:p w14:paraId="6AE7DBAB" w14:textId="77777777" w:rsidR="00A679CF" w:rsidRPr="00A679CF" w:rsidRDefault="00A679CF" w:rsidP="00A679CF">
      <w:pPr>
        <w:widowControl/>
        <w:tabs>
          <w:tab w:val="left" w:pos="8505"/>
        </w:tabs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1DF2B454" w14:textId="77777777" w:rsidR="0018458E" w:rsidRPr="0018458E" w:rsidRDefault="0018458E" w:rsidP="00EF6A23">
      <w:pPr>
        <w:widowControl/>
        <w:autoSpaceDE/>
        <w:autoSpaceDN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F43D3D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8301108"/>
      <w:r w:rsidRPr="0018458E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администрации</w:t>
      </w:r>
    </w:p>
    <w:p w14:paraId="69DE2666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0A73FDB6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 xml:space="preserve">от 25 декабря 2017 года № 2309 </w:t>
      </w:r>
      <w:bookmarkStart w:id="3" w:name="_Hlk158030254"/>
      <w:r w:rsidRPr="0018458E">
        <w:rPr>
          <w:rFonts w:ascii="Times New Roman" w:hAnsi="Times New Roman" w:cs="Times New Roman"/>
          <w:b/>
          <w:bCs/>
          <w:sz w:val="28"/>
          <w:szCs w:val="28"/>
        </w:rPr>
        <w:t>«Об утверждении муниципальной программы Кореновского городского поселения Кореновского</w:t>
      </w:r>
    </w:p>
    <w:p w14:paraId="1ED8DCC0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района «Формирование современной городской среды</w:t>
      </w:r>
    </w:p>
    <w:p w14:paraId="00997CFB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1B5C6AC0" w14:textId="35FF4121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на 2018-20</w:t>
      </w:r>
      <w:r w:rsidR="00CE07F7" w:rsidRPr="0018458E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458E">
        <w:rPr>
          <w:rFonts w:ascii="Times New Roman" w:hAnsi="Times New Roman" w:cs="Times New Roman"/>
          <w:b/>
          <w:bCs/>
          <w:sz w:val="28"/>
          <w:szCs w:val="28"/>
        </w:rPr>
        <w:t xml:space="preserve"> годы» </w:t>
      </w:r>
      <w:bookmarkEnd w:id="3"/>
      <w:r w:rsidR="00D65EDD" w:rsidRPr="0018458E">
        <w:rPr>
          <w:rFonts w:ascii="Times New Roman" w:hAnsi="Times New Roman" w:cs="Times New Roman"/>
          <w:b/>
          <w:bCs/>
          <w:sz w:val="28"/>
          <w:szCs w:val="28"/>
        </w:rPr>
        <w:t>(с изменениями от 12 февраля 2024 года</w:t>
      </w:r>
      <w:r w:rsidR="00FE125E" w:rsidRPr="0018458E">
        <w:rPr>
          <w:rFonts w:ascii="Times New Roman" w:hAnsi="Times New Roman" w:cs="Times New Roman"/>
          <w:b/>
          <w:bCs/>
          <w:sz w:val="28"/>
          <w:szCs w:val="28"/>
        </w:rPr>
        <w:t xml:space="preserve"> № 201</w:t>
      </w:r>
      <w:r w:rsidR="00D65EDD" w:rsidRPr="0018458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bookmarkEnd w:id="2"/>
    <w:p w14:paraId="4377F8C1" w14:textId="77777777" w:rsidR="00ED2B9B" w:rsidRPr="0018458E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C8EE182" w14:textId="77777777" w:rsidR="00ED2B9B" w:rsidRPr="0018458E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06E3535" w14:textId="0981BD37" w:rsidR="00ED2B9B" w:rsidRDefault="00990120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</w:t>
      </w:r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</w:t>
      </w: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района </w:t>
      </w: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</w:t>
      </w:r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 о с </w:t>
      </w:r>
      <w:proofErr w:type="gramStart"/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>т</w:t>
      </w:r>
      <w:proofErr w:type="gramEnd"/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а н о в л я е т:</w:t>
      </w:r>
    </w:p>
    <w:p w14:paraId="032F72B0" w14:textId="0B5237F3" w:rsidR="00D67C6D" w:rsidRPr="00D67C6D" w:rsidRDefault="00D67C6D" w:rsidP="00D67C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1.Внести 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в  постановление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</w:t>
      </w:r>
      <w:r w:rsidRPr="00D67C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C6D">
        <w:rPr>
          <w:rFonts w:ascii="Times New Roman" w:hAnsi="Times New Roman" w:cs="Times New Roman"/>
          <w:bCs/>
          <w:sz w:val="28"/>
          <w:szCs w:val="28"/>
        </w:rPr>
        <w:t xml:space="preserve">от 25 декабря 2017 года № 2309 «Об утверждении муниципальной программы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D67C6D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C6D">
        <w:rPr>
          <w:rFonts w:ascii="Times New Roman" w:hAnsi="Times New Roman" w:cs="Times New Roman"/>
          <w:bCs/>
          <w:sz w:val="28"/>
          <w:szCs w:val="28"/>
        </w:rPr>
        <w:t>района «Формирование современной городской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D67C6D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D67C6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C6D">
        <w:rPr>
          <w:rFonts w:ascii="Times New Roman" w:hAnsi="Times New Roman" w:cs="Times New Roman"/>
          <w:bCs/>
          <w:sz w:val="28"/>
          <w:szCs w:val="28"/>
        </w:rPr>
        <w:t>на 2018-2030 годы» (с изменениями от 12 февраля 2024 года № 201)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изменение:</w:t>
      </w:r>
    </w:p>
    <w:p w14:paraId="45E69CD2" w14:textId="3A98638A" w:rsidR="00990120" w:rsidRPr="0018458E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 w:rsidR="00D67C6D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990120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AC075A4" w14:textId="205F9975" w:rsidR="00ED2B9B" w:rsidRPr="0018458E" w:rsidRDefault="00990120" w:rsidP="00D65EDD">
      <w:pPr>
        <w:autoSpaceDE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8458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2B9B" w:rsidRPr="001845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18458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района </w:t>
      </w:r>
      <w:r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Краснодарского края 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(</w:t>
      </w:r>
      <w:r w:rsidR="00E27AD9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78628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</w:t>
      </w:r>
      <w:r w:rsidR="00ED2B9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7142ED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муниципального </w:t>
      </w:r>
      <w:r w:rsidR="00ED2B9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района</w:t>
      </w:r>
      <w:r w:rsidR="00AE1E83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Краснодарского края</w:t>
      </w:r>
      <w:r w:rsidR="00ED2B9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0E8ECECF" w14:textId="7E966A73" w:rsidR="00AE1E83" w:rsidRPr="0018458E" w:rsidRDefault="00AE1E83" w:rsidP="00D65ED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</w:t>
      </w:r>
      <w:r w:rsidR="008025FE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Кореновского муниципального района </w:t>
      </w:r>
      <w:r w:rsid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Краснодарского края </w:t>
      </w:r>
      <w:r w:rsidR="008025FE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Я.Е. Слепокурову.</w:t>
      </w:r>
    </w:p>
    <w:p w14:paraId="146DBDDE" w14:textId="6B7EC09A" w:rsidR="00ED2B9B" w:rsidRPr="0018458E" w:rsidRDefault="00307B4A" w:rsidP="005A024C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ED2B9B" w:rsidRPr="001845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024C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Постановление вступает в силу </w:t>
      </w:r>
      <w:r w:rsidR="008025FE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после его официального</w:t>
      </w:r>
      <w:r w:rsidR="005A024C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8628B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обнародования</w:t>
      </w:r>
      <w:r w:rsidR="00674EED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5FC2B4BC" w14:textId="77777777" w:rsidR="008500BC" w:rsidRPr="0018458E" w:rsidRDefault="008500BC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B9C784C" w14:textId="77777777" w:rsidR="00ED2B9B" w:rsidRPr="0018458E" w:rsidRDefault="008E4590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4CBFD9F2" w14:textId="77777777" w:rsidR="00ED2B9B" w:rsidRPr="0018458E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0B8A0016" w14:textId="77777777" w:rsidR="008025FE" w:rsidRPr="0018458E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</w:t>
      </w:r>
      <w:r w:rsidR="008025FE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района</w:t>
      </w:r>
    </w:p>
    <w:p w14:paraId="69F2B177" w14:textId="5B214F47" w:rsidR="001511E5" w:rsidRPr="00A679CF" w:rsidRDefault="008025FE" w:rsidP="00A679CF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Краснодарского края</w:t>
      </w:r>
      <w:r w:rsidR="00ED2B9B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                                             </w:t>
      </w:r>
      <w:r w:rsidR="008E4590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М.О. </w:t>
      </w:r>
      <w:proofErr w:type="spellStart"/>
      <w:r w:rsidR="008E4590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Шутылев</w:t>
      </w:r>
      <w:proofErr w:type="spellEnd"/>
    </w:p>
    <w:sectPr w:rsidR="001511E5" w:rsidRPr="00A679CF" w:rsidSect="008025F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0F9B0" w14:textId="77777777" w:rsidR="00600A3E" w:rsidRDefault="00600A3E">
      <w:r>
        <w:separator/>
      </w:r>
    </w:p>
  </w:endnote>
  <w:endnote w:type="continuationSeparator" w:id="0">
    <w:p w14:paraId="613E5DA4" w14:textId="77777777" w:rsidR="00600A3E" w:rsidRDefault="006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A657E" w14:textId="77777777" w:rsidR="00600A3E" w:rsidRDefault="00600A3E">
      <w:r>
        <w:separator/>
      </w:r>
    </w:p>
  </w:footnote>
  <w:footnote w:type="continuationSeparator" w:id="0">
    <w:p w14:paraId="752FD90B" w14:textId="77777777" w:rsidR="00600A3E" w:rsidRDefault="0060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127B" w14:textId="77777777" w:rsidR="002256C5" w:rsidRDefault="002256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03F0" w14:textId="77777777" w:rsidR="002256C5" w:rsidRPr="00427529" w:rsidRDefault="002256C5">
    <w:pPr>
      <w:pStyle w:val="ac"/>
      <w:jc w:val="center"/>
      <w:rPr>
        <w:color w:val="000000"/>
      </w:rPr>
    </w:pP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427529">
      <w:rPr>
        <w:rFonts w:ascii="Times New Roman" w:hAnsi="Times New Roman" w:cs="Times New Roman"/>
        <w:color w:val="000000"/>
        <w:sz w:val="28"/>
        <w:szCs w:val="28"/>
      </w:rPr>
      <w:instrText>PAGE   \* MERGEFORMAT</w:instrTex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0F12EC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3802" w14:textId="77777777" w:rsidR="002256C5" w:rsidRDefault="002256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15630"/>
    <w:rsid w:val="00020239"/>
    <w:rsid w:val="00025979"/>
    <w:rsid w:val="00027632"/>
    <w:rsid w:val="000360F8"/>
    <w:rsid w:val="00042499"/>
    <w:rsid w:val="00043B2B"/>
    <w:rsid w:val="00054738"/>
    <w:rsid w:val="000609C0"/>
    <w:rsid w:val="00071490"/>
    <w:rsid w:val="0007358C"/>
    <w:rsid w:val="00075265"/>
    <w:rsid w:val="0008608F"/>
    <w:rsid w:val="00093556"/>
    <w:rsid w:val="000A1089"/>
    <w:rsid w:val="000B3B33"/>
    <w:rsid w:val="000C0C56"/>
    <w:rsid w:val="000D0BA6"/>
    <w:rsid w:val="000E0F6D"/>
    <w:rsid w:val="000E15B1"/>
    <w:rsid w:val="000F0563"/>
    <w:rsid w:val="000F12EC"/>
    <w:rsid w:val="000F13CD"/>
    <w:rsid w:val="000F3BA9"/>
    <w:rsid w:val="00103A7F"/>
    <w:rsid w:val="00104B07"/>
    <w:rsid w:val="001152A1"/>
    <w:rsid w:val="0011639B"/>
    <w:rsid w:val="001217B1"/>
    <w:rsid w:val="001254AB"/>
    <w:rsid w:val="001306C1"/>
    <w:rsid w:val="001339AB"/>
    <w:rsid w:val="001511E5"/>
    <w:rsid w:val="001512FF"/>
    <w:rsid w:val="001522D5"/>
    <w:rsid w:val="00163845"/>
    <w:rsid w:val="0018120E"/>
    <w:rsid w:val="0018458E"/>
    <w:rsid w:val="00185E41"/>
    <w:rsid w:val="00196073"/>
    <w:rsid w:val="001A2000"/>
    <w:rsid w:val="001A3D9A"/>
    <w:rsid w:val="001A406A"/>
    <w:rsid w:val="001B31CE"/>
    <w:rsid w:val="001B45C6"/>
    <w:rsid w:val="001B5B16"/>
    <w:rsid w:val="001C0051"/>
    <w:rsid w:val="001C3D19"/>
    <w:rsid w:val="001C4E48"/>
    <w:rsid w:val="001C7B9E"/>
    <w:rsid w:val="001D37C6"/>
    <w:rsid w:val="001F5EF3"/>
    <w:rsid w:val="001F7F7F"/>
    <w:rsid w:val="002015F0"/>
    <w:rsid w:val="002103A7"/>
    <w:rsid w:val="00210E79"/>
    <w:rsid w:val="00215649"/>
    <w:rsid w:val="00215FF5"/>
    <w:rsid w:val="00221B24"/>
    <w:rsid w:val="00223F6E"/>
    <w:rsid w:val="002256C5"/>
    <w:rsid w:val="00230B3C"/>
    <w:rsid w:val="0023479D"/>
    <w:rsid w:val="00245BA5"/>
    <w:rsid w:val="00250739"/>
    <w:rsid w:val="002536EA"/>
    <w:rsid w:val="002579D0"/>
    <w:rsid w:val="0027276C"/>
    <w:rsid w:val="00272908"/>
    <w:rsid w:val="002841DF"/>
    <w:rsid w:val="00287E5F"/>
    <w:rsid w:val="002963F9"/>
    <w:rsid w:val="002A11FC"/>
    <w:rsid w:val="002A1886"/>
    <w:rsid w:val="002B0E97"/>
    <w:rsid w:val="002B4F9E"/>
    <w:rsid w:val="002C3A9A"/>
    <w:rsid w:val="002E1DB6"/>
    <w:rsid w:val="002E3318"/>
    <w:rsid w:val="002E4E96"/>
    <w:rsid w:val="002F24C6"/>
    <w:rsid w:val="002F2E4D"/>
    <w:rsid w:val="002F5841"/>
    <w:rsid w:val="0030251D"/>
    <w:rsid w:val="00306AD5"/>
    <w:rsid w:val="00307B4A"/>
    <w:rsid w:val="0031027F"/>
    <w:rsid w:val="00310C75"/>
    <w:rsid w:val="00316A9C"/>
    <w:rsid w:val="0032053D"/>
    <w:rsid w:val="00324923"/>
    <w:rsid w:val="00326B50"/>
    <w:rsid w:val="00327164"/>
    <w:rsid w:val="00331DBF"/>
    <w:rsid w:val="0034468A"/>
    <w:rsid w:val="00346010"/>
    <w:rsid w:val="00346822"/>
    <w:rsid w:val="00347979"/>
    <w:rsid w:val="003564C7"/>
    <w:rsid w:val="00361B76"/>
    <w:rsid w:val="003644D0"/>
    <w:rsid w:val="0037072C"/>
    <w:rsid w:val="003730AD"/>
    <w:rsid w:val="00373675"/>
    <w:rsid w:val="00383817"/>
    <w:rsid w:val="00387C8F"/>
    <w:rsid w:val="00392FE3"/>
    <w:rsid w:val="00395B2B"/>
    <w:rsid w:val="003A37C5"/>
    <w:rsid w:val="003A4C02"/>
    <w:rsid w:val="003B1FF6"/>
    <w:rsid w:val="003B3F30"/>
    <w:rsid w:val="003C6804"/>
    <w:rsid w:val="003C6BD4"/>
    <w:rsid w:val="003D2439"/>
    <w:rsid w:val="003F19D1"/>
    <w:rsid w:val="003F4996"/>
    <w:rsid w:val="003F78A3"/>
    <w:rsid w:val="00401031"/>
    <w:rsid w:val="004026DA"/>
    <w:rsid w:val="00402F01"/>
    <w:rsid w:val="00405A62"/>
    <w:rsid w:val="00410370"/>
    <w:rsid w:val="00411029"/>
    <w:rsid w:val="00413416"/>
    <w:rsid w:val="0041427C"/>
    <w:rsid w:val="004217F0"/>
    <w:rsid w:val="00422FDD"/>
    <w:rsid w:val="00427196"/>
    <w:rsid w:val="0042750B"/>
    <w:rsid w:val="00427529"/>
    <w:rsid w:val="00431326"/>
    <w:rsid w:val="00441EB0"/>
    <w:rsid w:val="00452F22"/>
    <w:rsid w:val="004544EB"/>
    <w:rsid w:val="00455ADC"/>
    <w:rsid w:val="00455E49"/>
    <w:rsid w:val="004814C0"/>
    <w:rsid w:val="004815ED"/>
    <w:rsid w:val="0048165B"/>
    <w:rsid w:val="00483370"/>
    <w:rsid w:val="00484860"/>
    <w:rsid w:val="004856C6"/>
    <w:rsid w:val="0049233A"/>
    <w:rsid w:val="004A5263"/>
    <w:rsid w:val="004A5B4E"/>
    <w:rsid w:val="004B457B"/>
    <w:rsid w:val="004B5C43"/>
    <w:rsid w:val="004C0933"/>
    <w:rsid w:val="004D35C7"/>
    <w:rsid w:val="004E4511"/>
    <w:rsid w:val="004E4D4D"/>
    <w:rsid w:val="004E6529"/>
    <w:rsid w:val="004F692D"/>
    <w:rsid w:val="00500A5F"/>
    <w:rsid w:val="00503BDB"/>
    <w:rsid w:val="00511CC8"/>
    <w:rsid w:val="005128D1"/>
    <w:rsid w:val="005149EF"/>
    <w:rsid w:val="00514BF9"/>
    <w:rsid w:val="0051776D"/>
    <w:rsid w:val="00526993"/>
    <w:rsid w:val="00526D61"/>
    <w:rsid w:val="00527CE7"/>
    <w:rsid w:val="00531ACB"/>
    <w:rsid w:val="0053405D"/>
    <w:rsid w:val="00540BBC"/>
    <w:rsid w:val="00552855"/>
    <w:rsid w:val="00560C7E"/>
    <w:rsid w:val="00565BB7"/>
    <w:rsid w:val="00566164"/>
    <w:rsid w:val="005735BD"/>
    <w:rsid w:val="005815F7"/>
    <w:rsid w:val="00581F70"/>
    <w:rsid w:val="00582800"/>
    <w:rsid w:val="005864B9"/>
    <w:rsid w:val="005A024C"/>
    <w:rsid w:val="005A7ABF"/>
    <w:rsid w:val="005B525F"/>
    <w:rsid w:val="005B5419"/>
    <w:rsid w:val="005B73F8"/>
    <w:rsid w:val="005B7410"/>
    <w:rsid w:val="005D09D7"/>
    <w:rsid w:val="005D46C4"/>
    <w:rsid w:val="005E1A11"/>
    <w:rsid w:val="005F2089"/>
    <w:rsid w:val="00600A3E"/>
    <w:rsid w:val="00611266"/>
    <w:rsid w:val="00622AFF"/>
    <w:rsid w:val="0063421B"/>
    <w:rsid w:val="00644A9C"/>
    <w:rsid w:val="006459DB"/>
    <w:rsid w:val="00650923"/>
    <w:rsid w:val="00650C19"/>
    <w:rsid w:val="00651585"/>
    <w:rsid w:val="00661745"/>
    <w:rsid w:val="006637EF"/>
    <w:rsid w:val="0066442F"/>
    <w:rsid w:val="00673249"/>
    <w:rsid w:val="00674EED"/>
    <w:rsid w:val="00681DFA"/>
    <w:rsid w:val="00681E40"/>
    <w:rsid w:val="00683F6C"/>
    <w:rsid w:val="00691106"/>
    <w:rsid w:val="006962AF"/>
    <w:rsid w:val="0069653B"/>
    <w:rsid w:val="00696962"/>
    <w:rsid w:val="006A2B53"/>
    <w:rsid w:val="006B2317"/>
    <w:rsid w:val="006B4E56"/>
    <w:rsid w:val="006C32F9"/>
    <w:rsid w:val="006C3DBD"/>
    <w:rsid w:val="006C5D00"/>
    <w:rsid w:val="006C68C0"/>
    <w:rsid w:val="006D637F"/>
    <w:rsid w:val="006E5D80"/>
    <w:rsid w:val="006F05ED"/>
    <w:rsid w:val="006F1A0B"/>
    <w:rsid w:val="006F2A15"/>
    <w:rsid w:val="006F7255"/>
    <w:rsid w:val="0070490F"/>
    <w:rsid w:val="00704984"/>
    <w:rsid w:val="007052E2"/>
    <w:rsid w:val="00707E9D"/>
    <w:rsid w:val="007142ED"/>
    <w:rsid w:val="00717AD5"/>
    <w:rsid w:val="00726FFA"/>
    <w:rsid w:val="00730F76"/>
    <w:rsid w:val="00731CEC"/>
    <w:rsid w:val="007343A1"/>
    <w:rsid w:val="00740D96"/>
    <w:rsid w:val="0074135A"/>
    <w:rsid w:val="0074142C"/>
    <w:rsid w:val="00744340"/>
    <w:rsid w:val="00753639"/>
    <w:rsid w:val="00755D7F"/>
    <w:rsid w:val="00761FCB"/>
    <w:rsid w:val="007663AB"/>
    <w:rsid w:val="007668B0"/>
    <w:rsid w:val="007729A0"/>
    <w:rsid w:val="0078628B"/>
    <w:rsid w:val="00787E34"/>
    <w:rsid w:val="007907E4"/>
    <w:rsid w:val="0079142E"/>
    <w:rsid w:val="00793C2C"/>
    <w:rsid w:val="007A5FA8"/>
    <w:rsid w:val="007A7229"/>
    <w:rsid w:val="007B29D6"/>
    <w:rsid w:val="007C1C9D"/>
    <w:rsid w:val="007C4903"/>
    <w:rsid w:val="007C57B8"/>
    <w:rsid w:val="007D0484"/>
    <w:rsid w:val="007D4DAF"/>
    <w:rsid w:val="007D55DC"/>
    <w:rsid w:val="007D5E78"/>
    <w:rsid w:val="007D7CEC"/>
    <w:rsid w:val="007E05E1"/>
    <w:rsid w:val="007E0684"/>
    <w:rsid w:val="007E0933"/>
    <w:rsid w:val="007F1F5E"/>
    <w:rsid w:val="008025FE"/>
    <w:rsid w:val="00803945"/>
    <w:rsid w:val="008078E9"/>
    <w:rsid w:val="00807D01"/>
    <w:rsid w:val="00820196"/>
    <w:rsid w:val="00823D8F"/>
    <w:rsid w:val="0082607A"/>
    <w:rsid w:val="008265BC"/>
    <w:rsid w:val="00830DA3"/>
    <w:rsid w:val="00833154"/>
    <w:rsid w:val="008500BC"/>
    <w:rsid w:val="00852EDB"/>
    <w:rsid w:val="008625F2"/>
    <w:rsid w:val="00864C08"/>
    <w:rsid w:val="00866FF5"/>
    <w:rsid w:val="0088073C"/>
    <w:rsid w:val="008840D4"/>
    <w:rsid w:val="008924DB"/>
    <w:rsid w:val="00893E7C"/>
    <w:rsid w:val="00895029"/>
    <w:rsid w:val="00895F86"/>
    <w:rsid w:val="00896CE6"/>
    <w:rsid w:val="008A000F"/>
    <w:rsid w:val="008C4CE3"/>
    <w:rsid w:val="008E18B4"/>
    <w:rsid w:val="008E267C"/>
    <w:rsid w:val="008E4581"/>
    <w:rsid w:val="008E4590"/>
    <w:rsid w:val="008E68EE"/>
    <w:rsid w:val="00901C1E"/>
    <w:rsid w:val="00903B2B"/>
    <w:rsid w:val="00904E47"/>
    <w:rsid w:val="00907F58"/>
    <w:rsid w:val="00914A35"/>
    <w:rsid w:val="009223DD"/>
    <w:rsid w:val="009300BE"/>
    <w:rsid w:val="00936617"/>
    <w:rsid w:val="00936B8B"/>
    <w:rsid w:val="0094136A"/>
    <w:rsid w:val="0094301E"/>
    <w:rsid w:val="009435FE"/>
    <w:rsid w:val="00943F68"/>
    <w:rsid w:val="00944ADA"/>
    <w:rsid w:val="009465CD"/>
    <w:rsid w:val="0094750F"/>
    <w:rsid w:val="00951CCB"/>
    <w:rsid w:val="00956119"/>
    <w:rsid w:val="00957B5D"/>
    <w:rsid w:val="00962215"/>
    <w:rsid w:val="00965FD1"/>
    <w:rsid w:val="0097564E"/>
    <w:rsid w:val="0098435D"/>
    <w:rsid w:val="00990120"/>
    <w:rsid w:val="009A519D"/>
    <w:rsid w:val="009B40C0"/>
    <w:rsid w:val="009D7FE8"/>
    <w:rsid w:val="009E0E2D"/>
    <w:rsid w:val="009E103D"/>
    <w:rsid w:val="009E1C40"/>
    <w:rsid w:val="009F209D"/>
    <w:rsid w:val="009F5CF2"/>
    <w:rsid w:val="009F5E07"/>
    <w:rsid w:val="00A12DE8"/>
    <w:rsid w:val="00A3214C"/>
    <w:rsid w:val="00A36322"/>
    <w:rsid w:val="00A36D45"/>
    <w:rsid w:val="00A52005"/>
    <w:rsid w:val="00A615D2"/>
    <w:rsid w:val="00A679CF"/>
    <w:rsid w:val="00A70300"/>
    <w:rsid w:val="00A73910"/>
    <w:rsid w:val="00A8440D"/>
    <w:rsid w:val="00A8690E"/>
    <w:rsid w:val="00A91F79"/>
    <w:rsid w:val="00AA6523"/>
    <w:rsid w:val="00AC74D2"/>
    <w:rsid w:val="00AD0EDD"/>
    <w:rsid w:val="00AD109E"/>
    <w:rsid w:val="00AD18C2"/>
    <w:rsid w:val="00AD1B07"/>
    <w:rsid w:val="00AD7672"/>
    <w:rsid w:val="00AE1E83"/>
    <w:rsid w:val="00AF0017"/>
    <w:rsid w:val="00AF75C4"/>
    <w:rsid w:val="00B0714B"/>
    <w:rsid w:val="00B228C5"/>
    <w:rsid w:val="00B25273"/>
    <w:rsid w:val="00B346E3"/>
    <w:rsid w:val="00B50131"/>
    <w:rsid w:val="00B53B82"/>
    <w:rsid w:val="00B570EB"/>
    <w:rsid w:val="00B75925"/>
    <w:rsid w:val="00B83D26"/>
    <w:rsid w:val="00B85070"/>
    <w:rsid w:val="00B957C0"/>
    <w:rsid w:val="00BB659F"/>
    <w:rsid w:val="00BD4E54"/>
    <w:rsid w:val="00BE34E1"/>
    <w:rsid w:val="00BE6363"/>
    <w:rsid w:val="00BE6BFA"/>
    <w:rsid w:val="00C03166"/>
    <w:rsid w:val="00C0679A"/>
    <w:rsid w:val="00C06E51"/>
    <w:rsid w:val="00C07DF6"/>
    <w:rsid w:val="00C109B3"/>
    <w:rsid w:val="00C13719"/>
    <w:rsid w:val="00C22DF1"/>
    <w:rsid w:val="00C23F14"/>
    <w:rsid w:val="00C32B6B"/>
    <w:rsid w:val="00C345D2"/>
    <w:rsid w:val="00C34D65"/>
    <w:rsid w:val="00C35428"/>
    <w:rsid w:val="00C44D40"/>
    <w:rsid w:val="00C50696"/>
    <w:rsid w:val="00C514CF"/>
    <w:rsid w:val="00C54336"/>
    <w:rsid w:val="00C54839"/>
    <w:rsid w:val="00C56085"/>
    <w:rsid w:val="00C576DA"/>
    <w:rsid w:val="00C60E67"/>
    <w:rsid w:val="00C63E98"/>
    <w:rsid w:val="00C72F22"/>
    <w:rsid w:val="00C73B89"/>
    <w:rsid w:val="00C74813"/>
    <w:rsid w:val="00C74BB7"/>
    <w:rsid w:val="00C76A8D"/>
    <w:rsid w:val="00C81A6D"/>
    <w:rsid w:val="00C8213C"/>
    <w:rsid w:val="00C8253E"/>
    <w:rsid w:val="00C82F38"/>
    <w:rsid w:val="00C85379"/>
    <w:rsid w:val="00C85DDD"/>
    <w:rsid w:val="00C86514"/>
    <w:rsid w:val="00C94E32"/>
    <w:rsid w:val="00CD0604"/>
    <w:rsid w:val="00CD2D40"/>
    <w:rsid w:val="00CD7AD3"/>
    <w:rsid w:val="00CE07F7"/>
    <w:rsid w:val="00CE1EDB"/>
    <w:rsid w:val="00CE4D34"/>
    <w:rsid w:val="00CE5C7B"/>
    <w:rsid w:val="00CE71A5"/>
    <w:rsid w:val="00D023FE"/>
    <w:rsid w:val="00D07C48"/>
    <w:rsid w:val="00D10CC5"/>
    <w:rsid w:val="00D112AB"/>
    <w:rsid w:val="00D149E9"/>
    <w:rsid w:val="00D279F7"/>
    <w:rsid w:val="00D3584A"/>
    <w:rsid w:val="00D413AE"/>
    <w:rsid w:val="00D413F3"/>
    <w:rsid w:val="00D4777B"/>
    <w:rsid w:val="00D47E34"/>
    <w:rsid w:val="00D61A68"/>
    <w:rsid w:val="00D61C5C"/>
    <w:rsid w:val="00D65EDD"/>
    <w:rsid w:val="00D67C6D"/>
    <w:rsid w:val="00D740BD"/>
    <w:rsid w:val="00D7534D"/>
    <w:rsid w:val="00D8753B"/>
    <w:rsid w:val="00D9138B"/>
    <w:rsid w:val="00D9138D"/>
    <w:rsid w:val="00D91657"/>
    <w:rsid w:val="00DA69FC"/>
    <w:rsid w:val="00DB628B"/>
    <w:rsid w:val="00DB6471"/>
    <w:rsid w:val="00DB7F5E"/>
    <w:rsid w:val="00DC2C39"/>
    <w:rsid w:val="00E02C47"/>
    <w:rsid w:val="00E0374F"/>
    <w:rsid w:val="00E068FF"/>
    <w:rsid w:val="00E237C6"/>
    <w:rsid w:val="00E23839"/>
    <w:rsid w:val="00E27AD9"/>
    <w:rsid w:val="00E354A6"/>
    <w:rsid w:val="00E571C6"/>
    <w:rsid w:val="00E5796F"/>
    <w:rsid w:val="00E6138C"/>
    <w:rsid w:val="00E7561C"/>
    <w:rsid w:val="00E80408"/>
    <w:rsid w:val="00E821E8"/>
    <w:rsid w:val="00E95747"/>
    <w:rsid w:val="00EA0459"/>
    <w:rsid w:val="00EB07F0"/>
    <w:rsid w:val="00EB588C"/>
    <w:rsid w:val="00EB7B42"/>
    <w:rsid w:val="00EC0D3A"/>
    <w:rsid w:val="00EC1011"/>
    <w:rsid w:val="00EC452C"/>
    <w:rsid w:val="00EC7022"/>
    <w:rsid w:val="00ED2B9B"/>
    <w:rsid w:val="00ED2CFF"/>
    <w:rsid w:val="00EE3F12"/>
    <w:rsid w:val="00EE4282"/>
    <w:rsid w:val="00EE6F66"/>
    <w:rsid w:val="00EF00B7"/>
    <w:rsid w:val="00EF1361"/>
    <w:rsid w:val="00EF57AC"/>
    <w:rsid w:val="00EF6A23"/>
    <w:rsid w:val="00F00CC0"/>
    <w:rsid w:val="00F15F7E"/>
    <w:rsid w:val="00F20080"/>
    <w:rsid w:val="00F209E4"/>
    <w:rsid w:val="00F25B46"/>
    <w:rsid w:val="00F25BCB"/>
    <w:rsid w:val="00F31DF2"/>
    <w:rsid w:val="00F35883"/>
    <w:rsid w:val="00F44C8F"/>
    <w:rsid w:val="00F51E3B"/>
    <w:rsid w:val="00F52A21"/>
    <w:rsid w:val="00F63880"/>
    <w:rsid w:val="00F6769D"/>
    <w:rsid w:val="00F944DB"/>
    <w:rsid w:val="00FB013D"/>
    <w:rsid w:val="00FB67FE"/>
    <w:rsid w:val="00FC0D39"/>
    <w:rsid w:val="00FC1E21"/>
    <w:rsid w:val="00FC30A9"/>
    <w:rsid w:val="00FC333F"/>
    <w:rsid w:val="00FC53BF"/>
    <w:rsid w:val="00FD764E"/>
    <w:rsid w:val="00FE125E"/>
    <w:rsid w:val="00FF3085"/>
    <w:rsid w:val="00FF32C9"/>
    <w:rsid w:val="00FF4A37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298D6"/>
  <w15:chartTrackingRefBased/>
  <w15:docId w15:val="{B0C2D007-89D3-4F39-9D18-3D5B71C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FE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character" w:customStyle="1" w:styleId="a8">
    <w:name w:val="Основной текст Знак"/>
    <w:link w:val="a7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rsid w:val="00661745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rsid w:val="00661745"/>
    <w:rPr>
      <w:rFonts w:ascii="Arial" w:hAnsi="Arial" w:cs="Arial"/>
      <w:sz w:val="18"/>
      <w:szCs w:val="18"/>
      <w:lang w:eastAsia="zh-CN"/>
    </w:rPr>
  </w:style>
  <w:style w:type="table" w:styleId="af2">
    <w:name w:val="Table Grid"/>
    <w:basedOn w:val="a1"/>
    <w:uiPriority w:val="39"/>
    <w:rsid w:val="00E0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2EFB-E314-429A-A798-6B1AEB4B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Ксения</cp:lastModifiedBy>
  <cp:revision>9</cp:revision>
  <cp:lastPrinted>2025-05-23T09:13:00Z</cp:lastPrinted>
  <dcterms:created xsi:type="dcterms:W3CDTF">2025-02-13T07:53:00Z</dcterms:created>
  <dcterms:modified xsi:type="dcterms:W3CDTF">2025-05-23T12:53:00Z</dcterms:modified>
</cp:coreProperties>
</file>