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023E" w14:textId="77777777" w:rsidR="00E126AA" w:rsidRPr="00E126AA" w:rsidRDefault="00E126AA" w:rsidP="00E126AA">
      <w:pPr>
        <w:suppressAutoHyphens/>
        <w:overflowPunct/>
        <w:autoSpaceDE/>
        <w:adjustRightInd/>
        <w:jc w:val="center"/>
        <w:rPr>
          <w:rFonts w:ascii="Courier New" w:hAnsi="Courier New" w:cs="Courier New"/>
          <w:noProof/>
          <w:sz w:val="24"/>
          <w:szCs w:val="24"/>
        </w:rPr>
      </w:pPr>
      <w:r w:rsidRPr="00E126AA">
        <w:rPr>
          <w:rFonts w:ascii="Courier New" w:hAnsi="Courier New" w:cs="Courier New"/>
          <w:noProof/>
          <w:sz w:val="24"/>
          <w:szCs w:val="24"/>
        </w:rPr>
        <w:pict w14:anchorId="733E1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2.5pt;visibility:visible" filled="t">
            <v:imagedata r:id="rId7" o:title=""/>
          </v:shape>
        </w:pict>
      </w:r>
    </w:p>
    <w:p w14:paraId="25E0DE5D" w14:textId="77777777" w:rsidR="00E126AA" w:rsidRPr="00E126AA" w:rsidRDefault="00E126AA" w:rsidP="00E126AA">
      <w:pPr>
        <w:suppressAutoHyphens/>
        <w:overflowPunct/>
        <w:autoSpaceDE/>
        <w:adjustRightInd/>
        <w:jc w:val="center"/>
        <w:rPr>
          <w:b/>
          <w:szCs w:val="28"/>
          <w:lang w:eastAsia="ar-SA"/>
        </w:rPr>
      </w:pPr>
      <w:r w:rsidRPr="00E126AA">
        <w:rPr>
          <w:b/>
          <w:szCs w:val="28"/>
          <w:lang w:eastAsia="ar-SA"/>
        </w:rPr>
        <w:t>АДМИНИСТРАЦИЯ КОРЕНОВСКОГО ГОРОДСКОГО ПОСЕЛЕНИЯ</w:t>
      </w:r>
    </w:p>
    <w:p w14:paraId="3EBF6775" w14:textId="77777777" w:rsidR="00E126AA" w:rsidRPr="00E126AA" w:rsidRDefault="00E126AA" w:rsidP="00E126AA">
      <w:pPr>
        <w:suppressAutoHyphens/>
        <w:overflowPunct/>
        <w:autoSpaceDE/>
        <w:adjustRightInd/>
        <w:jc w:val="center"/>
        <w:rPr>
          <w:b/>
          <w:szCs w:val="28"/>
          <w:lang w:eastAsia="ar-SA"/>
        </w:rPr>
      </w:pPr>
      <w:r w:rsidRPr="00E126AA">
        <w:rPr>
          <w:b/>
          <w:szCs w:val="28"/>
          <w:lang w:eastAsia="ar-SA"/>
        </w:rPr>
        <w:t xml:space="preserve"> КОРЕНОВСКОГО МУНИЦИПАЛЬНОГО РАЙОНА</w:t>
      </w:r>
    </w:p>
    <w:p w14:paraId="4FF0CCE5" w14:textId="77777777" w:rsidR="00E126AA" w:rsidRPr="00E126AA" w:rsidRDefault="00E126AA" w:rsidP="00E126AA">
      <w:pPr>
        <w:suppressAutoHyphens/>
        <w:overflowPunct/>
        <w:autoSpaceDE/>
        <w:adjustRightInd/>
        <w:jc w:val="center"/>
        <w:rPr>
          <w:b/>
          <w:szCs w:val="28"/>
          <w:lang w:eastAsia="ar-SA"/>
        </w:rPr>
      </w:pPr>
      <w:r w:rsidRPr="00E126AA">
        <w:rPr>
          <w:b/>
          <w:szCs w:val="28"/>
          <w:lang w:eastAsia="ar-SA"/>
        </w:rPr>
        <w:t>КРАСНОДАРСКОГО КРАЯ</w:t>
      </w:r>
    </w:p>
    <w:p w14:paraId="63F13B6A" w14:textId="77777777" w:rsidR="00E126AA" w:rsidRPr="00E126AA" w:rsidRDefault="00E126AA" w:rsidP="00E126AA">
      <w:pPr>
        <w:suppressAutoHyphens/>
        <w:overflowPunct/>
        <w:autoSpaceDE/>
        <w:adjustRightInd/>
        <w:jc w:val="center"/>
        <w:rPr>
          <w:b/>
          <w:sz w:val="36"/>
          <w:szCs w:val="36"/>
          <w:lang w:eastAsia="ar-SA"/>
        </w:rPr>
      </w:pPr>
      <w:r w:rsidRPr="00E126AA">
        <w:rPr>
          <w:b/>
          <w:sz w:val="36"/>
          <w:szCs w:val="36"/>
          <w:lang w:eastAsia="ar-SA"/>
        </w:rPr>
        <w:t>ПОСТАНОВЛЕНИЕ</w:t>
      </w:r>
    </w:p>
    <w:p w14:paraId="388143A0" w14:textId="77777777" w:rsidR="00E126AA" w:rsidRPr="00E126AA" w:rsidRDefault="00E126AA" w:rsidP="00E126AA">
      <w:pPr>
        <w:suppressAutoHyphens/>
        <w:overflowPunct/>
        <w:autoSpaceDE/>
        <w:adjustRightInd/>
        <w:jc w:val="center"/>
        <w:rPr>
          <w:szCs w:val="28"/>
          <w:lang w:eastAsia="ar-SA"/>
        </w:rPr>
      </w:pPr>
      <w:r w:rsidRPr="00E126AA">
        <w:rPr>
          <w:szCs w:val="28"/>
          <w:lang w:eastAsia="ar-SA"/>
        </w:rPr>
        <w:t>от 0</w:t>
      </w:r>
      <w:r>
        <w:rPr>
          <w:szCs w:val="28"/>
          <w:lang w:eastAsia="ar-SA"/>
        </w:rPr>
        <w:t>8</w:t>
      </w:r>
      <w:r w:rsidRPr="00E126AA">
        <w:rPr>
          <w:szCs w:val="28"/>
          <w:lang w:eastAsia="ar-SA"/>
        </w:rPr>
        <w:t xml:space="preserve">.12.2025 </w:t>
      </w:r>
      <w:r w:rsidRPr="00E126AA">
        <w:rPr>
          <w:szCs w:val="28"/>
          <w:lang w:eastAsia="ar-SA"/>
        </w:rPr>
        <w:tab/>
        <w:t xml:space="preserve">   </w:t>
      </w:r>
      <w:r w:rsidRPr="00E126AA">
        <w:rPr>
          <w:szCs w:val="28"/>
          <w:lang w:eastAsia="ar-SA"/>
        </w:rPr>
        <w:tab/>
      </w:r>
      <w:r w:rsidRPr="00E126AA">
        <w:rPr>
          <w:szCs w:val="28"/>
          <w:lang w:eastAsia="ar-SA"/>
        </w:rPr>
        <w:tab/>
        <w:t xml:space="preserve">                                    </w:t>
      </w:r>
      <w:r w:rsidRPr="00E126AA">
        <w:rPr>
          <w:szCs w:val="28"/>
          <w:lang w:eastAsia="ar-SA"/>
        </w:rPr>
        <w:tab/>
      </w:r>
      <w:r w:rsidRPr="00E126AA">
        <w:rPr>
          <w:szCs w:val="28"/>
          <w:lang w:eastAsia="ar-SA"/>
        </w:rPr>
        <w:tab/>
      </w:r>
      <w:r w:rsidRPr="00E126AA">
        <w:rPr>
          <w:szCs w:val="28"/>
          <w:lang w:eastAsia="ar-SA"/>
        </w:rPr>
        <w:tab/>
        <w:t xml:space="preserve">  № 148</w:t>
      </w:r>
      <w:r>
        <w:rPr>
          <w:szCs w:val="28"/>
          <w:lang w:eastAsia="ar-SA"/>
        </w:rPr>
        <w:t>9</w:t>
      </w:r>
    </w:p>
    <w:p w14:paraId="520C1D1A" w14:textId="77777777" w:rsidR="00E126AA" w:rsidRPr="00E126AA" w:rsidRDefault="00E126AA" w:rsidP="00E126AA">
      <w:pPr>
        <w:suppressAutoHyphens/>
        <w:overflowPunct/>
        <w:autoSpaceDE/>
        <w:adjustRightInd/>
        <w:jc w:val="center"/>
        <w:rPr>
          <w:szCs w:val="28"/>
          <w:lang w:eastAsia="ar-SA"/>
        </w:rPr>
      </w:pPr>
      <w:r w:rsidRPr="00E126AA">
        <w:rPr>
          <w:szCs w:val="28"/>
          <w:lang w:eastAsia="ar-SA"/>
        </w:rPr>
        <w:t xml:space="preserve">г. Кореновск </w:t>
      </w:r>
    </w:p>
    <w:p w14:paraId="35C54F54" w14:textId="77777777" w:rsidR="004114AB" w:rsidRDefault="004114AB" w:rsidP="00B57326">
      <w:pPr>
        <w:jc w:val="center"/>
        <w:rPr>
          <w:b/>
        </w:rPr>
      </w:pPr>
    </w:p>
    <w:p w14:paraId="6D811E08" w14:textId="77777777" w:rsidR="00B57326" w:rsidRPr="00B57326" w:rsidRDefault="00B57326" w:rsidP="00B57326">
      <w:pPr>
        <w:jc w:val="center"/>
        <w:rPr>
          <w:b/>
          <w:color w:val="000000"/>
          <w:spacing w:val="-2"/>
          <w:szCs w:val="28"/>
        </w:rPr>
      </w:pPr>
      <w:bookmarkStart w:id="0" w:name="_Hlk216078951"/>
      <w:r w:rsidRPr="00B57326">
        <w:rPr>
          <w:b/>
        </w:rPr>
        <w:t>Об утверждении Положения</w:t>
      </w:r>
      <w:r w:rsidRPr="00B57326">
        <w:rPr>
          <w:b/>
          <w:color w:val="000000"/>
          <w:spacing w:val="-2"/>
          <w:szCs w:val="28"/>
        </w:rPr>
        <w:t xml:space="preserve"> об </w:t>
      </w:r>
      <w:r w:rsidR="00B61AE2">
        <w:rPr>
          <w:b/>
          <w:color w:val="000000"/>
          <w:spacing w:val="-2"/>
          <w:szCs w:val="28"/>
        </w:rPr>
        <w:t>управлении</w:t>
      </w:r>
      <w:r w:rsidRPr="00B57326">
        <w:rPr>
          <w:b/>
          <w:color w:val="000000"/>
          <w:spacing w:val="-2"/>
          <w:szCs w:val="28"/>
        </w:rPr>
        <w:t xml:space="preserve"> закупок администрации Кореновского городского поселения </w:t>
      </w:r>
    </w:p>
    <w:p w14:paraId="0D6A14EA" w14:textId="77777777" w:rsidR="00B57326" w:rsidRPr="00B57326" w:rsidRDefault="00B57326" w:rsidP="00B57326">
      <w:pPr>
        <w:jc w:val="center"/>
        <w:rPr>
          <w:b/>
        </w:rPr>
      </w:pPr>
      <w:r w:rsidRPr="00B57326">
        <w:rPr>
          <w:b/>
          <w:color w:val="000000"/>
          <w:spacing w:val="-2"/>
          <w:szCs w:val="28"/>
        </w:rPr>
        <w:t xml:space="preserve">Кореновского </w:t>
      </w:r>
      <w:r w:rsidR="00B61AE2">
        <w:rPr>
          <w:b/>
          <w:color w:val="000000"/>
          <w:spacing w:val="-2"/>
          <w:szCs w:val="28"/>
        </w:rPr>
        <w:t xml:space="preserve">муниципального </w:t>
      </w:r>
      <w:r w:rsidRPr="00B57326">
        <w:rPr>
          <w:b/>
          <w:color w:val="000000"/>
          <w:spacing w:val="-2"/>
          <w:szCs w:val="28"/>
        </w:rPr>
        <w:t>района</w:t>
      </w:r>
      <w:r w:rsidR="00B61AE2">
        <w:rPr>
          <w:b/>
          <w:color w:val="000000"/>
          <w:spacing w:val="-2"/>
          <w:szCs w:val="28"/>
        </w:rPr>
        <w:t xml:space="preserve"> Краснодарского края</w:t>
      </w:r>
    </w:p>
    <w:bookmarkEnd w:id="0"/>
    <w:p w14:paraId="39B12029" w14:textId="77777777" w:rsidR="00B57326" w:rsidRPr="00B57326" w:rsidRDefault="00B57326" w:rsidP="00B57326">
      <w:pPr>
        <w:ind w:firstLine="720"/>
        <w:jc w:val="both"/>
      </w:pPr>
    </w:p>
    <w:p w14:paraId="5B2BA5DA" w14:textId="77777777" w:rsidR="00B57326" w:rsidRPr="00B57326" w:rsidRDefault="00B57326" w:rsidP="00B57326">
      <w:pPr>
        <w:ind w:firstLine="720"/>
        <w:jc w:val="both"/>
      </w:pPr>
    </w:p>
    <w:p w14:paraId="348677AF" w14:textId="77777777" w:rsidR="00B57326" w:rsidRPr="00B61AE2" w:rsidRDefault="00B57326" w:rsidP="00B57326">
      <w:pPr>
        <w:ind w:firstLine="709"/>
        <w:jc w:val="both"/>
        <w:rPr>
          <w:spacing w:val="-2"/>
          <w:szCs w:val="28"/>
        </w:rPr>
      </w:pPr>
      <w:r w:rsidRPr="00B57326">
        <w:t xml:space="preserve">В соответствии с Федеральным законом Российской Федерации от                            6 октября 2003 года № 131-ФЗ «Об общих принципах организации местного самоуправления в Российской Федерации», Уставом Кореновского городского поселения Кореновского </w:t>
      </w:r>
      <w:r w:rsidR="001C20EC">
        <w:t xml:space="preserve">муниципального </w:t>
      </w:r>
      <w:r w:rsidRPr="00B57326">
        <w:t>района</w:t>
      </w:r>
      <w:r w:rsidR="001C20EC">
        <w:t xml:space="preserve"> Краснодарского края</w:t>
      </w:r>
      <w:r w:rsidRPr="00B57326">
        <w:t xml:space="preserve">, решением </w:t>
      </w:r>
      <w:r w:rsidRPr="00B57326">
        <w:rPr>
          <w:szCs w:val="28"/>
          <w:lang w:val="x-none"/>
        </w:rPr>
        <w:t xml:space="preserve">Совета Кореновского городского поселения Кореновского района от </w:t>
      </w:r>
      <w:r w:rsidR="00B9596A">
        <w:rPr>
          <w:szCs w:val="28"/>
        </w:rPr>
        <w:t>08</w:t>
      </w:r>
      <w:r w:rsidRPr="00B57326">
        <w:rPr>
          <w:szCs w:val="28"/>
        </w:rPr>
        <w:t xml:space="preserve"> </w:t>
      </w:r>
      <w:r w:rsidR="009803D5">
        <w:rPr>
          <w:szCs w:val="28"/>
        </w:rPr>
        <w:t>октября</w:t>
      </w:r>
      <w:r w:rsidRPr="00B57326">
        <w:rPr>
          <w:szCs w:val="28"/>
          <w:lang w:val="x-none"/>
        </w:rPr>
        <w:t xml:space="preserve"> 20</w:t>
      </w:r>
      <w:r w:rsidR="009803D5">
        <w:rPr>
          <w:szCs w:val="28"/>
        </w:rPr>
        <w:t>25</w:t>
      </w:r>
      <w:r w:rsidRPr="00B57326">
        <w:rPr>
          <w:szCs w:val="28"/>
          <w:lang w:val="x-none"/>
        </w:rPr>
        <w:t xml:space="preserve"> года № </w:t>
      </w:r>
      <w:r w:rsidR="009803D5">
        <w:rPr>
          <w:szCs w:val="28"/>
        </w:rPr>
        <w:t>118</w:t>
      </w:r>
      <w:r w:rsidRPr="00B57326">
        <w:rPr>
          <w:szCs w:val="28"/>
          <w:lang w:val="x-none"/>
        </w:rPr>
        <w:t xml:space="preserve"> «</w:t>
      </w:r>
      <w:r w:rsidRPr="00B57326">
        <w:rPr>
          <w:bCs/>
          <w:szCs w:val="28"/>
        </w:rPr>
        <w:t xml:space="preserve">О структуре </w:t>
      </w:r>
      <w:r w:rsidRPr="00B61AE2">
        <w:rPr>
          <w:bCs/>
          <w:szCs w:val="28"/>
        </w:rPr>
        <w:t xml:space="preserve">администрации Кореновского городского поселения Кореновского </w:t>
      </w:r>
      <w:r w:rsidR="009803D5">
        <w:rPr>
          <w:bCs/>
          <w:szCs w:val="28"/>
        </w:rPr>
        <w:t xml:space="preserve">муниципального </w:t>
      </w:r>
      <w:r w:rsidRPr="00B61AE2">
        <w:rPr>
          <w:bCs/>
          <w:szCs w:val="28"/>
        </w:rPr>
        <w:t>района</w:t>
      </w:r>
      <w:r w:rsidR="009803D5">
        <w:rPr>
          <w:bCs/>
          <w:szCs w:val="28"/>
        </w:rPr>
        <w:t xml:space="preserve"> Краснодарского края</w:t>
      </w:r>
      <w:r w:rsidRPr="00B61AE2">
        <w:rPr>
          <w:bCs/>
          <w:szCs w:val="28"/>
        </w:rPr>
        <w:t>»,</w:t>
      </w:r>
      <w:r w:rsidR="001C20EC">
        <w:rPr>
          <w:bCs/>
          <w:szCs w:val="28"/>
        </w:rPr>
        <w:t xml:space="preserve"> </w:t>
      </w:r>
      <w:r w:rsidRPr="00B61AE2">
        <w:t xml:space="preserve">администрация Кореновского городского поселения Кореновского </w:t>
      </w:r>
      <w:r w:rsidR="00D07837" w:rsidRPr="00B61AE2">
        <w:t xml:space="preserve">                           </w:t>
      </w:r>
      <w:r w:rsidR="001C20EC">
        <w:t xml:space="preserve">муниципального </w:t>
      </w:r>
      <w:r w:rsidRPr="00B61AE2">
        <w:t xml:space="preserve">района </w:t>
      </w:r>
      <w:r w:rsidRPr="00B61AE2">
        <w:rPr>
          <w:spacing w:val="-2"/>
          <w:szCs w:val="28"/>
        </w:rPr>
        <w:t xml:space="preserve"> </w:t>
      </w:r>
      <w:r w:rsidR="001C20EC">
        <w:rPr>
          <w:spacing w:val="-2"/>
          <w:szCs w:val="28"/>
        </w:rPr>
        <w:t xml:space="preserve">Краснодарского края </w:t>
      </w:r>
      <w:r w:rsidRPr="00B61AE2">
        <w:rPr>
          <w:spacing w:val="-2"/>
          <w:szCs w:val="28"/>
        </w:rPr>
        <w:t xml:space="preserve">п о с т а н о в л я е т: </w:t>
      </w:r>
    </w:p>
    <w:p w14:paraId="25AA4619" w14:textId="77777777" w:rsidR="005F52B7" w:rsidRPr="005F52B7" w:rsidRDefault="005F52B7" w:rsidP="005F52B7">
      <w:pPr>
        <w:ind w:firstLine="709"/>
        <w:jc w:val="both"/>
        <w:rPr>
          <w:spacing w:val="2"/>
          <w:szCs w:val="28"/>
          <w:shd w:val="clear" w:color="auto" w:fill="FFFFFF"/>
        </w:rPr>
      </w:pPr>
      <w:r>
        <w:rPr>
          <w:spacing w:val="2"/>
          <w:szCs w:val="28"/>
          <w:shd w:val="clear" w:color="auto" w:fill="FFFFFF"/>
        </w:rPr>
        <w:t xml:space="preserve">1. </w:t>
      </w:r>
      <w:r w:rsidR="00B57326" w:rsidRPr="005F52B7">
        <w:rPr>
          <w:spacing w:val="2"/>
          <w:szCs w:val="28"/>
          <w:shd w:val="clear" w:color="auto" w:fill="FFFFFF"/>
        </w:rPr>
        <w:t xml:space="preserve">Утвердить Положение об </w:t>
      </w:r>
      <w:r w:rsidR="00B61AE2">
        <w:rPr>
          <w:spacing w:val="2"/>
          <w:szCs w:val="28"/>
          <w:shd w:val="clear" w:color="auto" w:fill="FFFFFF"/>
        </w:rPr>
        <w:t>управлении</w:t>
      </w:r>
      <w:r w:rsidR="00B57326" w:rsidRPr="005F52B7">
        <w:rPr>
          <w:spacing w:val="2"/>
          <w:szCs w:val="28"/>
          <w:shd w:val="clear" w:color="auto" w:fill="FFFFFF"/>
        </w:rPr>
        <w:t xml:space="preserve"> закупок администрации Кореновского городского поселения Кореновского </w:t>
      </w:r>
      <w:r w:rsidR="00B61AE2">
        <w:rPr>
          <w:spacing w:val="2"/>
          <w:szCs w:val="28"/>
          <w:shd w:val="clear" w:color="auto" w:fill="FFFFFF"/>
        </w:rPr>
        <w:t xml:space="preserve">муниципального </w:t>
      </w:r>
      <w:r w:rsidR="00B57326" w:rsidRPr="005F52B7">
        <w:rPr>
          <w:spacing w:val="2"/>
          <w:szCs w:val="28"/>
          <w:shd w:val="clear" w:color="auto" w:fill="FFFFFF"/>
        </w:rPr>
        <w:t xml:space="preserve">района </w:t>
      </w:r>
      <w:r w:rsidR="00B61AE2">
        <w:rPr>
          <w:spacing w:val="2"/>
          <w:szCs w:val="28"/>
          <w:shd w:val="clear" w:color="auto" w:fill="FFFFFF"/>
        </w:rPr>
        <w:t xml:space="preserve">Краснодарского края </w:t>
      </w:r>
      <w:r w:rsidR="00B57326" w:rsidRPr="005F52B7">
        <w:rPr>
          <w:spacing w:val="2"/>
          <w:szCs w:val="28"/>
          <w:shd w:val="clear" w:color="auto" w:fill="FFFFFF"/>
        </w:rPr>
        <w:t xml:space="preserve">(прилагается). </w:t>
      </w:r>
    </w:p>
    <w:p w14:paraId="104FF88A" w14:textId="77777777" w:rsidR="005F52B7" w:rsidRPr="005F52B7" w:rsidRDefault="005F52B7" w:rsidP="005F52B7">
      <w:pPr>
        <w:ind w:firstLine="709"/>
        <w:jc w:val="both"/>
        <w:rPr>
          <w:spacing w:val="2"/>
          <w:szCs w:val="28"/>
          <w:shd w:val="clear" w:color="auto" w:fill="FFFFFF"/>
        </w:rPr>
      </w:pPr>
      <w:r>
        <w:rPr>
          <w:spacing w:val="2"/>
          <w:szCs w:val="28"/>
          <w:shd w:val="clear" w:color="auto" w:fill="FFFFFF"/>
        </w:rPr>
        <w:t xml:space="preserve">2. </w:t>
      </w:r>
      <w:r w:rsidRPr="005F52B7">
        <w:rPr>
          <w:spacing w:val="2"/>
          <w:szCs w:val="28"/>
          <w:shd w:val="clear" w:color="auto" w:fill="FFFFFF"/>
        </w:rPr>
        <w:t>Признать утратившими силу:</w:t>
      </w:r>
    </w:p>
    <w:p w14:paraId="66FE763C" w14:textId="77777777" w:rsidR="005F52B7" w:rsidRDefault="005F52B7" w:rsidP="005E0F6F">
      <w:pPr>
        <w:ind w:firstLine="709"/>
        <w:jc w:val="both"/>
        <w:rPr>
          <w:spacing w:val="2"/>
          <w:szCs w:val="28"/>
          <w:shd w:val="clear" w:color="auto" w:fill="FFFFFF"/>
        </w:rPr>
      </w:pPr>
      <w:r w:rsidRPr="005F52B7">
        <w:rPr>
          <w:spacing w:val="2"/>
          <w:szCs w:val="28"/>
          <w:shd w:val="clear" w:color="auto" w:fill="FFFFFF"/>
        </w:rPr>
        <w:t xml:space="preserve">2.1. Постановление администрации Кореновского городского поселения </w:t>
      </w:r>
      <w:r w:rsidRPr="005E0F6F">
        <w:rPr>
          <w:spacing w:val="2"/>
          <w:szCs w:val="28"/>
          <w:shd w:val="clear" w:color="auto" w:fill="FFFFFF"/>
        </w:rPr>
        <w:t>Кореновского района от</w:t>
      </w:r>
      <w:r w:rsidR="005E0F6F" w:rsidRPr="005E0F6F">
        <w:rPr>
          <w:spacing w:val="2"/>
          <w:szCs w:val="28"/>
          <w:shd w:val="clear" w:color="auto" w:fill="FFFFFF"/>
        </w:rPr>
        <w:t xml:space="preserve"> 30</w:t>
      </w:r>
      <w:r w:rsidR="005E0F6F">
        <w:rPr>
          <w:spacing w:val="2"/>
          <w:szCs w:val="28"/>
          <w:shd w:val="clear" w:color="auto" w:fill="FFFFFF"/>
        </w:rPr>
        <w:t xml:space="preserve"> мая 2019 года № 540 «</w:t>
      </w:r>
      <w:r w:rsidR="005E0F6F" w:rsidRPr="005E0F6F">
        <w:rPr>
          <w:spacing w:val="2"/>
          <w:szCs w:val="28"/>
          <w:shd w:val="clear" w:color="auto" w:fill="FFFFFF"/>
        </w:rPr>
        <w:t>Об утверждении Положения об отделе закупок администрации Кореновского городского поселения Кореновского района</w:t>
      </w:r>
      <w:r w:rsidR="005E0F6F">
        <w:rPr>
          <w:spacing w:val="2"/>
          <w:szCs w:val="28"/>
          <w:shd w:val="clear" w:color="auto" w:fill="FFFFFF"/>
        </w:rPr>
        <w:t>»</w:t>
      </w:r>
      <w:r w:rsidR="00AD6284">
        <w:rPr>
          <w:spacing w:val="2"/>
          <w:szCs w:val="28"/>
          <w:shd w:val="clear" w:color="auto" w:fill="FFFFFF"/>
        </w:rPr>
        <w:t>.</w:t>
      </w:r>
    </w:p>
    <w:p w14:paraId="4B0ACD2A" w14:textId="77777777" w:rsidR="005E0F6F" w:rsidRDefault="005E0F6F" w:rsidP="005E0F6F">
      <w:pPr>
        <w:ind w:firstLine="709"/>
        <w:jc w:val="both"/>
        <w:rPr>
          <w:spacing w:val="2"/>
          <w:szCs w:val="28"/>
          <w:shd w:val="clear" w:color="auto" w:fill="FFFFFF"/>
        </w:rPr>
      </w:pPr>
      <w:r>
        <w:rPr>
          <w:spacing w:val="2"/>
          <w:szCs w:val="28"/>
          <w:shd w:val="clear" w:color="auto" w:fill="FFFFFF"/>
        </w:rPr>
        <w:t xml:space="preserve">2.2. </w:t>
      </w:r>
      <w:r w:rsidRPr="005F52B7">
        <w:rPr>
          <w:spacing w:val="2"/>
          <w:szCs w:val="28"/>
          <w:shd w:val="clear" w:color="auto" w:fill="FFFFFF"/>
        </w:rPr>
        <w:t xml:space="preserve">Постановление администрации Кореновского городского поселения </w:t>
      </w:r>
      <w:r w:rsidRPr="00AD6284">
        <w:rPr>
          <w:spacing w:val="2"/>
          <w:szCs w:val="28"/>
          <w:shd w:val="clear" w:color="auto" w:fill="FFFFFF"/>
        </w:rPr>
        <w:t xml:space="preserve">Кореновского района от </w:t>
      </w:r>
      <w:r w:rsidR="00AD6284" w:rsidRPr="00AD6284">
        <w:rPr>
          <w:spacing w:val="2"/>
          <w:szCs w:val="28"/>
          <w:shd w:val="clear" w:color="auto" w:fill="FFFFFF"/>
        </w:rPr>
        <w:t>24 января 2020 года № 78 «О внесении изменений в постановление администрации</w:t>
      </w:r>
      <w:r w:rsidR="00AD6284" w:rsidRPr="005F52B7">
        <w:rPr>
          <w:spacing w:val="2"/>
          <w:szCs w:val="28"/>
          <w:shd w:val="clear" w:color="auto" w:fill="FFFFFF"/>
        </w:rPr>
        <w:t xml:space="preserve"> Кореновского городского поселения </w:t>
      </w:r>
      <w:r w:rsidR="00AD6284" w:rsidRPr="005E0F6F">
        <w:rPr>
          <w:spacing w:val="2"/>
          <w:szCs w:val="28"/>
          <w:shd w:val="clear" w:color="auto" w:fill="FFFFFF"/>
        </w:rPr>
        <w:t>Кореновского района от 30</w:t>
      </w:r>
      <w:r w:rsidR="00AD6284">
        <w:rPr>
          <w:spacing w:val="2"/>
          <w:szCs w:val="28"/>
          <w:shd w:val="clear" w:color="auto" w:fill="FFFFFF"/>
        </w:rPr>
        <w:t xml:space="preserve"> мая 2019 года № 540 «</w:t>
      </w:r>
      <w:r w:rsidR="00AD6284" w:rsidRPr="005E0F6F">
        <w:rPr>
          <w:spacing w:val="2"/>
          <w:szCs w:val="28"/>
          <w:shd w:val="clear" w:color="auto" w:fill="FFFFFF"/>
        </w:rPr>
        <w:t>Об утверждении Положения об отделе закупок администрации Кореновского городского поселения Кореновского района</w:t>
      </w:r>
      <w:r w:rsidR="00AD6284">
        <w:rPr>
          <w:spacing w:val="2"/>
          <w:szCs w:val="28"/>
          <w:shd w:val="clear" w:color="auto" w:fill="FFFFFF"/>
        </w:rPr>
        <w:t>».</w:t>
      </w:r>
    </w:p>
    <w:p w14:paraId="786D9746" w14:textId="77777777" w:rsidR="00B61AE2" w:rsidRPr="005F52B7" w:rsidRDefault="00B61AE2" w:rsidP="005E0F6F">
      <w:pPr>
        <w:ind w:firstLine="709"/>
        <w:jc w:val="both"/>
        <w:rPr>
          <w:spacing w:val="2"/>
          <w:szCs w:val="28"/>
          <w:shd w:val="clear" w:color="auto" w:fill="FFFFFF"/>
        </w:rPr>
      </w:pPr>
      <w:r>
        <w:rPr>
          <w:spacing w:val="2"/>
          <w:szCs w:val="28"/>
          <w:shd w:val="clear" w:color="auto" w:fill="FFFFFF"/>
        </w:rPr>
        <w:t xml:space="preserve">2.3. </w:t>
      </w:r>
      <w:r w:rsidRPr="00B61AE2">
        <w:rPr>
          <w:spacing w:val="2"/>
          <w:szCs w:val="28"/>
          <w:shd w:val="clear" w:color="auto" w:fill="FFFFFF"/>
        </w:rPr>
        <w:t xml:space="preserve">Постановление администрации Кореновского городского поселения Кореновского района от </w:t>
      </w:r>
      <w:r>
        <w:rPr>
          <w:spacing w:val="2"/>
          <w:szCs w:val="28"/>
          <w:shd w:val="clear" w:color="auto" w:fill="FFFFFF"/>
        </w:rPr>
        <w:t>10</w:t>
      </w:r>
      <w:r w:rsidRPr="00B61AE2">
        <w:rPr>
          <w:spacing w:val="2"/>
          <w:szCs w:val="28"/>
          <w:shd w:val="clear" w:color="auto" w:fill="FFFFFF"/>
        </w:rPr>
        <w:t xml:space="preserve"> января 202</w:t>
      </w:r>
      <w:r>
        <w:rPr>
          <w:spacing w:val="2"/>
          <w:szCs w:val="28"/>
          <w:shd w:val="clear" w:color="auto" w:fill="FFFFFF"/>
        </w:rPr>
        <w:t>2</w:t>
      </w:r>
      <w:r w:rsidRPr="00B61AE2">
        <w:rPr>
          <w:spacing w:val="2"/>
          <w:szCs w:val="28"/>
          <w:shd w:val="clear" w:color="auto" w:fill="FFFFFF"/>
        </w:rPr>
        <w:t xml:space="preserve"> года № </w:t>
      </w:r>
      <w:r>
        <w:rPr>
          <w:spacing w:val="2"/>
          <w:szCs w:val="28"/>
          <w:shd w:val="clear" w:color="auto" w:fill="FFFFFF"/>
        </w:rPr>
        <w:t xml:space="preserve">6 </w:t>
      </w:r>
      <w:r w:rsidRPr="00B61AE2">
        <w:rPr>
          <w:spacing w:val="2"/>
          <w:szCs w:val="28"/>
          <w:shd w:val="clear" w:color="auto" w:fill="FFFFFF"/>
        </w:rPr>
        <w:t>«Об утверждении Положения об отделе закупок администрации Кореновского городского поселения Кореновского района».</w:t>
      </w:r>
    </w:p>
    <w:p w14:paraId="1F516286" w14:textId="77777777" w:rsidR="00B57326" w:rsidRPr="005F52B7" w:rsidRDefault="005F52B7" w:rsidP="005F52B7">
      <w:pPr>
        <w:ind w:firstLine="709"/>
        <w:jc w:val="both"/>
        <w:rPr>
          <w:spacing w:val="2"/>
          <w:szCs w:val="28"/>
          <w:shd w:val="clear" w:color="auto" w:fill="FFFFFF"/>
        </w:rPr>
      </w:pPr>
      <w:r>
        <w:rPr>
          <w:spacing w:val="2"/>
          <w:szCs w:val="28"/>
          <w:shd w:val="clear" w:color="auto" w:fill="FFFFFF"/>
        </w:rPr>
        <w:t xml:space="preserve">3. </w:t>
      </w:r>
      <w:r w:rsidR="00B57326" w:rsidRPr="005F52B7">
        <w:rPr>
          <w:spacing w:val="2"/>
          <w:szCs w:val="28"/>
          <w:shd w:val="clear" w:color="auto" w:fill="FFFFFF"/>
        </w:rPr>
        <w:t xml:space="preserve">Общему отделу администрации Кореновского городского поселения Кореновского </w:t>
      </w:r>
      <w:r w:rsidR="007C40B7">
        <w:rPr>
          <w:spacing w:val="2"/>
          <w:szCs w:val="28"/>
          <w:shd w:val="clear" w:color="auto" w:fill="FFFFFF"/>
        </w:rPr>
        <w:t xml:space="preserve">муниципального </w:t>
      </w:r>
      <w:r w:rsidR="00B57326" w:rsidRPr="005F52B7">
        <w:rPr>
          <w:spacing w:val="2"/>
          <w:szCs w:val="28"/>
          <w:shd w:val="clear" w:color="auto" w:fill="FFFFFF"/>
        </w:rPr>
        <w:t xml:space="preserve">района </w:t>
      </w:r>
      <w:r w:rsidR="007C40B7">
        <w:rPr>
          <w:spacing w:val="2"/>
          <w:szCs w:val="28"/>
          <w:shd w:val="clear" w:color="auto" w:fill="FFFFFF"/>
        </w:rPr>
        <w:t xml:space="preserve">Краснодарского края </w:t>
      </w:r>
      <w:r w:rsidR="00B57326" w:rsidRPr="000056A9">
        <w:rPr>
          <w:spacing w:val="2"/>
          <w:szCs w:val="28"/>
          <w:shd w:val="clear" w:color="auto" w:fill="FFFFFF"/>
        </w:rPr>
        <w:t>(</w:t>
      </w:r>
      <w:r w:rsidR="000056A9" w:rsidRPr="000056A9">
        <w:rPr>
          <w:spacing w:val="2"/>
          <w:szCs w:val="28"/>
          <w:shd w:val="clear" w:color="auto" w:fill="FFFFFF"/>
        </w:rPr>
        <w:t>Козыренко</w:t>
      </w:r>
      <w:r w:rsidR="00B57326" w:rsidRPr="000056A9">
        <w:rPr>
          <w:spacing w:val="2"/>
          <w:szCs w:val="28"/>
          <w:shd w:val="clear" w:color="auto" w:fill="FFFFFF"/>
        </w:rPr>
        <w:t>)</w:t>
      </w:r>
      <w:r w:rsidR="00B57326" w:rsidRPr="005F52B7">
        <w:rPr>
          <w:spacing w:val="2"/>
          <w:szCs w:val="28"/>
          <w:shd w:val="clear" w:color="auto" w:fill="FFFFFF"/>
        </w:rPr>
        <w:t xml:space="preserve"> </w:t>
      </w:r>
      <w:r w:rsidR="00B57326" w:rsidRPr="005F52B7">
        <w:rPr>
          <w:spacing w:val="2"/>
          <w:szCs w:val="28"/>
          <w:shd w:val="clear" w:color="auto" w:fill="FFFFFF"/>
        </w:rPr>
        <w:lastRenderedPageBreak/>
        <w:t xml:space="preserve">обеспечить размещение настоящего постановления на официальном сайте администрации Кореновского городского поселения Кореновского </w:t>
      </w:r>
      <w:r w:rsidR="000056A9">
        <w:rPr>
          <w:spacing w:val="2"/>
          <w:szCs w:val="28"/>
          <w:shd w:val="clear" w:color="auto" w:fill="FFFFFF"/>
        </w:rPr>
        <w:t>муниципального района Краснодарского края</w:t>
      </w:r>
      <w:r w:rsidR="00B57326" w:rsidRPr="005F52B7">
        <w:rPr>
          <w:spacing w:val="2"/>
          <w:szCs w:val="28"/>
          <w:shd w:val="clear" w:color="auto" w:fill="FFFFFF"/>
        </w:rPr>
        <w:t xml:space="preserve"> в информационно-телекоммуникационной сети «Интернет».</w:t>
      </w:r>
    </w:p>
    <w:p w14:paraId="103D7F88" w14:textId="77777777" w:rsidR="00B57326" w:rsidRPr="00B57326" w:rsidRDefault="005F52B7" w:rsidP="00B57326">
      <w:pPr>
        <w:ind w:firstLine="709"/>
        <w:jc w:val="both"/>
        <w:rPr>
          <w:color w:val="000000"/>
          <w:spacing w:val="-2"/>
          <w:szCs w:val="28"/>
        </w:rPr>
      </w:pPr>
      <w:r>
        <w:rPr>
          <w:color w:val="000000"/>
          <w:spacing w:val="-2"/>
          <w:szCs w:val="28"/>
        </w:rPr>
        <w:t>4</w:t>
      </w:r>
      <w:r w:rsidR="00B57326" w:rsidRPr="00B57326">
        <w:rPr>
          <w:color w:val="000000"/>
          <w:spacing w:val="-2"/>
          <w:szCs w:val="28"/>
        </w:rPr>
        <w:t xml:space="preserve">. </w:t>
      </w:r>
      <w:r w:rsidRPr="00ED435E">
        <w:rPr>
          <w:spacing w:val="2"/>
          <w:szCs w:val="28"/>
          <w:shd w:val="clear" w:color="auto" w:fill="FFFFFF"/>
        </w:rPr>
        <w:t xml:space="preserve">Контроль за выполнением настоящего постановления </w:t>
      </w:r>
      <w:r w:rsidR="00AA6038">
        <w:rPr>
          <w:spacing w:val="2"/>
          <w:szCs w:val="28"/>
          <w:shd w:val="clear" w:color="auto" w:fill="FFFFFF"/>
        </w:rPr>
        <w:t>оставляю за собой.</w:t>
      </w:r>
    </w:p>
    <w:p w14:paraId="22523782" w14:textId="77777777" w:rsidR="00B57326" w:rsidRPr="00B57326" w:rsidRDefault="005F52B7" w:rsidP="00B57326">
      <w:pPr>
        <w:ind w:firstLine="709"/>
        <w:jc w:val="both"/>
      </w:pPr>
      <w:r>
        <w:t>5</w:t>
      </w:r>
      <w:r w:rsidR="00B57326" w:rsidRPr="00B57326">
        <w:t xml:space="preserve">. Постановление вступает в силу со дня его подписания.  </w:t>
      </w:r>
    </w:p>
    <w:p w14:paraId="47284B6B" w14:textId="77777777" w:rsidR="00B57326" w:rsidRPr="00B57326" w:rsidRDefault="00B57326" w:rsidP="00B57326">
      <w:pPr>
        <w:shd w:val="clear" w:color="auto" w:fill="FFFFFF"/>
        <w:spacing w:line="322" w:lineRule="exact"/>
        <w:ind w:left="14" w:hanging="14"/>
        <w:jc w:val="both"/>
      </w:pPr>
    </w:p>
    <w:p w14:paraId="6FE235DD" w14:textId="77777777" w:rsidR="00B57326" w:rsidRPr="00B57326" w:rsidRDefault="00B57326" w:rsidP="00B57326">
      <w:pPr>
        <w:shd w:val="clear" w:color="auto" w:fill="FFFFFF"/>
        <w:spacing w:line="322" w:lineRule="exact"/>
        <w:ind w:left="14" w:hanging="14"/>
        <w:jc w:val="both"/>
      </w:pPr>
    </w:p>
    <w:p w14:paraId="54395200" w14:textId="77777777" w:rsidR="00B57326" w:rsidRPr="00B57326" w:rsidRDefault="005F52B7" w:rsidP="00B57326">
      <w:pPr>
        <w:shd w:val="clear" w:color="auto" w:fill="FFFFFF"/>
        <w:spacing w:line="322" w:lineRule="exact"/>
        <w:ind w:left="14" w:hanging="14"/>
        <w:jc w:val="both"/>
      </w:pPr>
      <w:r>
        <w:t>Г</w:t>
      </w:r>
      <w:r w:rsidR="00B57326" w:rsidRPr="00B57326">
        <w:t>лав</w:t>
      </w:r>
      <w:r>
        <w:t>а</w:t>
      </w:r>
    </w:p>
    <w:p w14:paraId="360BA770" w14:textId="77777777" w:rsidR="00B57326" w:rsidRPr="00B57326" w:rsidRDefault="00B57326" w:rsidP="00B57326">
      <w:pPr>
        <w:shd w:val="clear" w:color="auto" w:fill="FFFFFF"/>
        <w:spacing w:line="322" w:lineRule="exact"/>
        <w:ind w:left="14" w:hanging="14"/>
        <w:jc w:val="both"/>
        <w:rPr>
          <w:color w:val="000000"/>
          <w:spacing w:val="-2"/>
          <w:szCs w:val="28"/>
        </w:rPr>
      </w:pPr>
      <w:r w:rsidRPr="00B57326">
        <w:rPr>
          <w:color w:val="000000"/>
          <w:spacing w:val="-2"/>
          <w:szCs w:val="28"/>
        </w:rPr>
        <w:t xml:space="preserve">Кореновского городского поселения </w:t>
      </w:r>
    </w:p>
    <w:p w14:paraId="78233A91" w14:textId="77777777" w:rsidR="00B61AE2" w:rsidRDefault="00B57326" w:rsidP="00B61AE2">
      <w:pPr>
        <w:rPr>
          <w:color w:val="000000"/>
          <w:spacing w:val="-2"/>
          <w:szCs w:val="28"/>
        </w:rPr>
      </w:pPr>
      <w:r w:rsidRPr="00B57326">
        <w:rPr>
          <w:color w:val="000000"/>
          <w:spacing w:val="-2"/>
          <w:szCs w:val="28"/>
        </w:rPr>
        <w:t xml:space="preserve">Кореновского </w:t>
      </w:r>
      <w:r w:rsidR="00B61AE2">
        <w:rPr>
          <w:color w:val="000000"/>
          <w:spacing w:val="-2"/>
          <w:szCs w:val="28"/>
        </w:rPr>
        <w:t xml:space="preserve">муниципального </w:t>
      </w:r>
      <w:r w:rsidRPr="00B57326">
        <w:rPr>
          <w:color w:val="000000"/>
          <w:spacing w:val="-2"/>
          <w:szCs w:val="28"/>
        </w:rPr>
        <w:t>района</w:t>
      </w:r>
    </w:p>
    <w:p w14:paraId="7A8AC66E" w14:textId="77777777" w:rsidR="00B57326" w:rsidRPr="00B57326" w:rsidRDefault="00B61AE2" w:rsidP="00B61AE2">
      <w:pPr>
        <w:rPr>
          <w:color w:val="000000"/>
          <w:spacing w:val="-2"/>
          <w:szCs w:val="28"/>
          <w:u w:val="single"/>
        </w:rPr>
      </w:pPr>
      <w:r>
        <w:rPr>
          <w:color w:val="000000"/>
          <w:spacing w:val="-2"/>
          <w:szCs w:val="28"/>
        </w:rPr>
        <w:t>Краснодарского края</w:t>
      </w:r>
      <w:r w:rsidR="00B57326" w:rsidRPr="00B57326">
        <w:rPr>
          <w:color w:val="000000"/>
          <w:spacing w:val="-2"/>
          <w:szCs w:val="28"/>
        </w:rPr>
        <w:tab/>
      </w:r>
      <w:r w:rsidR="00B57326" w:rsidRPr="00B57326">
        <w:rPr>
          <w:color w:val="000000"/>
          <w:spacing w:val="-2"/>
          <w:szCs w:val="28"/>
        </w:rPr>
        <w:tab/>
      </w:r>
      <w:r w:rsidR="00B57326" w:rsidRPr="00B57326">
        <w:rPr>
          <w:color w:val="000000"/>
          <w:spacing w:val="-2"/>
          <w:szCs w:val="28"/>
        </w:rPr>
        <w:tab/>
      </w:r>
      <w:r w:rsidR="00B57326" w:rsidRPr="00B57326">
        <w:rPr>
          <w:color w:val="000000"/>
          <w:spacing w:val="-2"/>
          <w:szCs w:val="28"/>
        </w:rPr>
        <w:tab/>
      </w:r>
      <w:r w:rsidR="00B57326" w:rsidRPr="00B57326">
        <w:rPr>
          <w:color w:val="000000"/>
          <w:spacing w:val="-2"/>
          <w:szCs w:val="28"/>
        </w:rPr>
        <w:tab/>
      </w:r>
      <w:r w:rsidR="00B57326" w:rsidRPr="00B57326">
        <w:rPr>
          <w:color w:val="000000"/>
          <w:spacing w:val="-2"/>
          <w:szCs w:val="28"/>
        </w:rPr>
        <w:tab/>
      </w:r>
      <w:r w:rsidR="00AA6038">
        <w:rPr>
          <w:color w:val="000000"/>
          <w:spacing w:val="-2"/>
          <w:szCs w:val="28"/>
        </w:rPr>
        <w:tab/>
      </w:r>
      <w:r w:rsidR="00B57326" w:rsidRPr="00B57326">
        <w:rPr>
          <w:color w:val="000000"/>
          <w:spacing w:val="-2"/>
          <w:szCs w:val="28"/>
        </w:rPr>
        <w:t xml:space="preserve">           М.</w:t>
      </w:r>
      <w:r w:rsidR="005F52B7">
        <w:rPr>
          <w:color w:val="000000"/>
          <w:spacing w:val="-2"/>
          <w:szCs w:val="28"/>
        </w:rPr>
        <w:t>О. Шутылев</w:t>
      </w:r>
      <w:r w:rsidR="00B57326" w:rsidRPr="00B57326">
        <w:rPr>
          <w:color w:val="000000"/>
          <w:spacing w:val="-2"/>
          <w:szCs w:val="28"/>
          <w:u w:val="single"/>
        </w:rPr>
        <w:t xml:space="preserve"> </w:t>
      </w:r>
      <w:r w:rsidR="004554A3" w:rsidRPr="00B57326">
        <w:rPr>
          <w:color w:val="000000"/>
          <w:spacing w:val="-2"/>
          <w:szCs w:val="28"/>
          <w:u w:val="single"/>
        </w:rPr>
        <w:t xml:space="preserve"> </w:t>
      </w:r>
    </w:p>
    <w:p w14:paraId="38EB709C" w14:textId="77777777" w:rsidR="004554A3" w:rsidRDefault="00B57326" w:rsidP="00B57326">
      <w:pPr>
        <w:jc w:val="both"/>
        <w:rPr>
          <w:color w:val="FFFFFF"/>
          <w:spacing w:val="-2"/>
          <w:szCs w:val="28"/>
        </w:rPr>
      </w:pPr>
      <w:proofErr w:type="spellStart"/>
      <w:r w:rsidRPr="00B57326">
        <w:rPr>
          <w:color w:val="FFFFFF"/>
          <w:spacing w:val="-2"/>
          <w:szCs w:val="28"/>
        </w:rPr>
        <w:t>Проек</w:t>
      </w:r>
      <w:proofErr w:type="spellEnd"/>
    </w:p>
    <w:p w14:paraId="3B4BD3E2" w14:textId="77777777" w:rsidR="00E126AA" w:rsidRDefault="00E126AA" w:rsidP="00E126AA">
      <w:pPr>
        <w:widowControl w:val="0"/>
        <w:rPr>
          <w:caps/>
          <w:szCs w:val="28"/>
        </w:rPr>
      </w:pPr>
    </w:p>
    <w:p w14:paraId="670C5C51" w14:textId="77777777" w:rsidR="00145B7B" w:rsidRDefault="00145B7B" w:rsidP="00B57326">
      <w:pPr>
        <w:jc w:val="center"/>
        <w:rPr>
          <w:caps/>
          <w:szCs w:val="28"/>
        </w:rPr>
        <w:sectPr w:rsidR="00145B7B" w:rsidSect="00115F1A">
          <w:headerReference w:type="default" r:id="rId8"/>
          <w:pgSz w:w="11906" w:h="16838"/>
          <w:pgMar w:top="1134" w:right="567" w:bottom="1134" w:left="1701" w:header="1134" w:footer="1134" w:gutter="0"/>
          <w:cols w:space="708"/>
          <w:titlePg/>
          <w:docGrid w:linePitch="381"/>
        </w:sectPr>
      </w:pPr>
    </w:p>
    <w:tbl>
      <w:tblPr>
        <w:tblW w:w="9864" w:type="dxa"/>
        <w:tblLook w:val="04A0" w:firstRow="1" w:lastRow="0" w:firstColumn="1" w:lastColumn="0" w:noHBand="0" w:noVBand="1"/>
      </w:tblPr>
      <w:tblGrid>
        <w:gridCol w:w="4928"/>
        <w:gridCol w:w="4936"/>
      </w:tblGrid>
      <w:tr w:rsidR="00B57326" w:rsidRPr="00B57326" w14:paraId="28E7D379" w14:textId="77777777" w:rsidTr="00B57326">
        <w:trPr>
          <w:trHeight w:val="2371"/>
        </w:trPr>
        <w:tc>
          <w:tcPr>
            <w:tcW w:w="4928" w:type="dxa"/>
          </w:tcPr>
          <w:p w14:paraId="603E79BF" w14:textId="77777777" w:rsidR="00B57326" w:rsidRPr="00B57326" w:rsidRDefault="00B57326" w:rsidP="00B57326">
            <w:pPr>
              <w:jc w:val="center"/>
              <w:rPr>
                <w:caps/>
                <w:szCs w:val="28"/>
              </w:rPr>
            </w:pPr>
          </w:p>
        </w:tc>
        <w:tc>
          <w:tcPr>
            <w:tcW w:w="4936" w:type="dxa"/>
          </w:tcPr>
          <w:p w14:paraId="57D18AEC" w14:textId="77777777" w:rsidR="00B57326" w:rsidRPr="00B57326" w:rsidRDefault="00B57326" w:rsidP="00B57326">
            <w:pPr>
              <w:jc w:val="center"/>
              <w:rPr>
                <w:szCs w:val="28"/>
              </w:rPr>
            </w:pPr>
            <w:r w:rsidRPr="00B57326">
              <w:rPr>
                <w:caps/>
                <w:szCs w:val="28"/>
              </w:rPr>
              <w:t>Приложение</w:t>
            </w:r>
          </w:p>
          <w:p w14:paraId="1CCB6736" w14:textId="77777777" w:rsidR="00B57326" w:rsidRPr="00B57326" w:rsidRDefault="00B57326" w:rsidP="00B57326">
            <w:pPr>
              <w:jc w:val="center"/>
              <w:rPr>
                <w:sz w:val="16"/>
                <w:szCs w:val="16"/>
              </w:rPr>
            </w:pPr>
          </w:p>
          <w:p w14:paraId="42435689" w14:textId="77777777" w:rsidR="00B57326" w:rsidRPr="00B57326" w:rsidRDefault="00B57326" w:rsidP="00B57326">
            <w:pPr>
              <w:jc w:val="center"/>
              <w:rPr>
                <w:szCs w:val="28"/>
              </w:rPr>
            </w:pPr>
            <w:r w:rsidRPr="00B57326">
              <w:rPr>
                <w:szCs w:val="28"/>
              </w:rPr>
              <w:t>УТВЕРЖДЕНО</w:t>
            </w:r>
          </w:p>
          <w:p w14:paraId="2C5BB065" w14:textId="77777777" w:rsidR="00B57326" w:rsidRPr="00B57326" w:rsidRDefault="00B57326" w:rsidP="00B57326">
            <w:pPr>
              <w:jc w:val="center"/>
              <w:rPr>
                <w:szCs w:val="28"/>
              </w:rPr>
            </w:pPr>
            <w:r w:rsidRPr="00B57326">
              <w:rPr>
                <w:szCs w:val="28"/>
              </w:rPr>
              <w:t>постановлением администрации</w:t>
            </w:r>
          </w:p>
          <w:p w14:paraId="548AD860" w14:textId="77777777" w:rsidR="00B57326" w:rsidRPr="00B57326" w:rsidRDefault="00B57326" w:rsidP="00B57326">
            <w:pPr>
              <w:jc w:val="center"/>
              <w:rPr>
                <w:szCs w:val="28"/>
              </w:rPr>
            </w:pPr>
            <w:r w:rsidRPr="00B57326">
              <w:rPr>
                <w:szCs w:val="28"/>
              </w:rPr>
              <w:t>Кореновского городского поселения</w:t>
            </w:r>
          </w:p>
          <w:p w14:paraId="6D9BB1DD" w14:textId="77777777" w:rsidR="00B57326" w:rsidRPr="00B57326" w:rsidRDefault="00B57326" w:rsidP="00B57326">
            <w:pPr>
              <w:jc w:val="center"/>
              <w:rPr>
                <w:szCs w:val="28"/>
              </w:rPr>
            </w:pPr>
            <w:r w:rsidRPr="00B57326">
              <w:rPr>
                <w:szCs w:val="28"/>
              </w:rPr>
              <w:t xml:space="preserve">Кореновского </w:t>
            </w:r>
            <w:r w:rsidR="00AA6038">
              <w:rPr>
                <w:szCs w:val="28"/>
              </w:rPr>
              <w:t>муниципального района Краснодарского края</w:t>
            </w:r>
          </w:p>
          <w:p w14:paraId="09036712" w14:textId="77777777" w:rsidR="00B57326" w:rsidRPr="00B57326" w:rsidRDefault="00B57326" w:rsidP="00B57326">
            <w:pPr>
              <w:jc w:val="center"/>
              <w:rPr>
                <w:caps/>
                <w:szCs w:val="28"/>
              </w:rPr>
            </w:pPr>
            <w:r w:rsidRPr="00B57326">
              <w:rPr>
                <w:szCs w:val="28"/>
              </w:rPr>
              <w:t xml:space="preserve">от </w:t>
            </w:r>
            <w:r w:rsidR="00E126AA">
              <w:rPr>
                <w:szCs w:val="28"/>
              </w:rPr>
              <w:t xml:space="preserve">08.12.2025      </w:t>
            </w:r>
            <w:r w:rsidR="004554A3">
              <w:rPr>
                <w:szCs w:val="28"/>
              </w:rPr>
              <w:t xml:space="preserve"> </w:t>
            </w:r>
            <w:r w:rsidR="000215A1">
              <w:rPr>
                <w:szCs w:val="28"/>
              </w:rPr>
              <w:t xml:space="preserve">№ </w:t>
            </w:r>
            <w:r w:rsidR="00E126AA">
              <w:rPr>
                <w:szCs w:val="28"/>
              </w:rPr>
              <w:t>1489</w:t>
            </w:r>
          </w:p>
          <w:p w14:paraId="6295D3B6" w14:textId="77777777" w:rsidR="00B57326" w:rsidRPr="00B57326" w:rsidRDefault="00B57326" w:rsidP="00B57326">
            <w:pPr>
              <w:jc w:val="center"/>
              <w:rPr>
                <w:caps/>
                <w:szCs w:val="28"/>
              </w:rPr>
            </w:pPr>
          </w:p>
        </w:tc>
      </w:tr>
    </w:tbl>
    <w:p w14:paraId="60A88114" w14:textId="77777777" w:rsidR="00B57326" w:rsidRDefault="00B57326" w:rsidP="00B57326">
      <w:pPr>
        <w:jc w:val="center"/>
        <w:rPr>
          <w:caps/>
          <w:szCs w:val="28"/>
        </w:rPr>
      </w:pPr>
    </w:p>
    <w:p w14:paraId="3B6CB7FA" w14:textId="77777777" w:rsidR="00917C29" w:rsidRDefault="00917C29" w:rsidP="00B57326">
      <w:pPr>
        <w:jc w:val="center"/>
        <w:rPr>
          <w:caps/>
          <w:szCs w:val="28"/>
        </w:rPr>
      </w:pPr>
    </w:p>
    <w:p w14:paraId="54DAD83F" w14:textId="77777777" w:rsidR="00337B56" w:rsidRPr="00B57326" w:rsidRDefault="00337B56" w:rsidP="00B57326">
      <w:pPr>
        <w:jc w:val="center"/>
        <w:rPr>
          <w:caps/>
          <w:szCs w:val="28"/>
        </w:rPr>
      </w:pPr>
    </w:p>
    <w:p w14:paraId="6AA6CE56" w14:textId="77777777" w:rsidR="00B57326" w:rsidRPr="00B57326" w:rsidRDefault="00B57326" w:rsidP="00B57326">
      <w:pPr>
        <w:jc w:val="center"/>
        <w:rPr>
          <w:caps/>
          <w:szCs w:val="28"/>
        </w:rPr>
      </w:pPr>
      <w:r w:rsidRPr="00B57326">
        <w:rPr>
          <w:caps/>
          <w:szCs w:val="28"/>
        </w:rPr>
        <w:t>Положение</w:t>
      </w:r>
    </w:p>
    <w:p w14:paraId="1C46B733" w14:textId="77777777" w:rsidR="00B61AE2" w:rsidRDefault="00B57326" w:rsidP="00B57326">
      <w:pPr>
        <w:jc w:val="center"/>
        <w:rPr>
          <w:szCs w:val="28"/>
        </w:rPr>
      </w:pPr>
      <w:r w:rsidRPr="00B57326">
        <w:rPr>
          <w:szCs w:val="28"/>
        </w:rPr>
        <w:t xml:space="preserve">об </w:t>
      </w:r>
      <w:r w:rsidR="00B61AE2">
        <w:rPr>
          <w:szCs w:val="28"/>
        </w:rPr>
        <w:t>управлении</w:t>
      </w:r>
      <w:r w:rsidRPr="00B57326">
        <w:rPr>
          <w:szCs w:val="28"/>
        </w:rPr>
        <w:t xml:space="preserve"> закупок администрации Кореновского городского поселения Кореновского </w:t>
      </w:r>
      <w:r w:rsidR="00B61AE2">
        <w:rPr>
          <w:szCs w:val="28"/>
        </w:rPr>
        <w:t xml:space="preserve">муниципального </w:t>
      </w:r>
      <w:r w:rsidRPr="00B57326">
        <w:rPr>
          <w:szCs w:val="28"/>
        </w:rPr>
        <w:t xml:space="preserve">района </w:t>
      </w:r>
    </w:p>
    <w:p w14:paraId="5FEEDFF7" w14:textId="77777777" w:rsidR="00B57326" w:rsidRPr="00B57326" w:rsidRDefault="00B61AE2" w:rsidP="00B57326">
      <w:pPr>
        <w:jc w:val="center"/>
        <w:rPr>
          <w:szCs w:val="28"/>
        </w:rPr>
      </w:pPr>
      <w:r>
        <w:rPr>
          <w:szCs w:val="28"/>
        </w:rPr>
        <w:t>Краснодарского края</w:t>
      </w:r>
    </w:p>
    <w:p w14:paraId="6A12E8A9" w14:textId="77777777" w:rsidR="00B57326" w:rsidRDefault="00B57326" w:rsidP="00B57326">
      <w:pPr>
        <w:jc w:val="center"/>
        <w:rPr>
          <w:szCs w:val="28"/>
        </w:rPr>
      </w:pPr>
    </w:p>
    <w:p w14:paraId="727484BE" w14:textId="77777777" w:rsidR="00674706" w:rsidRPr="00B57326" w:rsidRDefault="00674706" w:rsidP="00B57326">
      <w:pPr>
        <w:jc w:val="center"/>
        <w:rPr>
          <w:szCs w:val="28"/>
        </w:rPr>
      </w:pPr>
    </w:p>
    <w:p w14:paraId="7B1555B2" w14:textId="77777777" w:rsidR="00B57326" w:rsidRPr="00B57326" w:rsidRDefault="00B57326" w:rsidP="00B57326">
      <w:pPr>
        <w:overflowPunct/>
        <w:autoSpaceDE/>
        <w:adjustRightInd/>
        <w:jc w:val="center"/>
        <w:rPr>
          <w:caps/>
          <w:szCs w:val="28"/>
        </w:rPr>
      </w:pPr>
      <w:r w:rsidRPr="00B57326">
        <w:rPr>
          <w:szCs w:val="28"/>
        </w:rPr>
        <w:t>1. Общие положения</w:t>
      </w:r>
    </w:p>
    <w:p w14:paraId="7C85846C" w14:textId="77777777" w:rsidR="00B57326" w:rsidRPr="00B57326" w:rsidRDefault="00B57326" w:rsidP="00B57326">
      <w:pPr>
        <w:numPr>
          <w:ilvl w:val="1"/>
          <w:numId w:val="1"/>
        </w:numPr>
        <w:tabs>
          <w:tab w:val="num" w:pos="0"/>
        </w:tabs>
        <w:overflowPunct/>
        <w:autoSpaceDE/>
        <w:adjustRightInd/>
        <w:ind w:firstLine="426"/>
        <w:jc w:val="both"/>
        <w:rPr>
          <w:szCs w:val="28"/>
        </w:rPr>
      </w:pPr>
    </w:p>
    <w:p w14:paraId="29361FB1" w14:textId="77777777" w:rsidR="00B57326" w:rsidRPr="00B61AE2" w:rsidRDefault="00B61AE2" w:rsidP="00B61AE2">
      <w:pPr>
        <w:numPr>
          <w:ilvl w:val="1"/>
          <w:numId w:val="1"/>
        </w:numPr>
        <w:tabs>
          <w:tab w:val="num" w:pos="0"/>
        </w:tabs>
        <w:overflowPunct/>
        <w:autoSpaceDE/>
        <w:adjustRightInd/>
        <w:ind w:firstLine="426"/>
        <w:jc w:val="both"/>
        <w:rPr>
          <w:szCs w:val="28"/>
        </w:rPr>
      </w:pPr>
      <w:r>
        <w:rPr>
          <w:szCs w:val="28"/>
        </w:rPr>
        <w:t>Управление</w:t>
      </w:r>
      <w:r w:rsidR="00B57326" w:rsidRPr="00B57326">
        <w:rPr>
          <w:szCs w:val="28"/>
        </w:rPr>
        <w:t xml:space="preserve"> закупок (далее - </w:t>
      </w:r>
      <w:r w:rsidR="007D0276">
        <w:rPr>
          <w:szCs w:val="28"/>
        </w:rPr>
        <w:t>управление</w:t>
      </w:r>
      <w:r w:rsidR="00B57326" w:rsidRPr="00B57326">
        <w:rPr>
          <w:szCs w:val="28"/>
        </w:rPr>
        <w:t xml:space="preserve">) является структурным подразделением администрации Кореновского городского </w:t>
      </w:r>
      <w:r w:rsidR="00B57326" w:rsidRPr="00B61AE2">
        <w:rPr>
          <w:szCs w:val="28"/>
        </w:rPr>
        <w:t xml:space="preserve">поселения Кореновского </w:t>
      </w:r>
      <w:r w:rsidRPr="00B61AE2">
        <w:rPr>
          <w:szCs w:val="28"/>
        </w:rPr>
        <w:t xml:space="preserve">муниципального </w:t>
      </w:r>
      <w:r w:rsidR="00B57326" w:rsidRPr="00B61AE2">
        <w:rPr>
          <w:szCs w:val="28"/>
        </w:rPr>
        <w:t>района</w:t>
      </w:r>
      <w:r w:rsidRPr="00B61AE2">
        <w:rPr>
          <w:szCs w:val="28"/>
        </w:rPr>
        <w:t xml:space="preserve"> Краснодарского края</w:t>
      </w:r>
      <w:r w:rsidR="00B57326" w:rsidRPr="00B61AE2">
        <w:rPr>
          <w:szCs w:val="28"/>
        </w:rPr>
        <w:t xml:space="preserve">. </w:t>
      </w:r>
    </w:p>
    <w:p w14:paraId="1C6A97E7" w14:textId="77777777" w:rsidR="00B57326" w:rsidRPr="00B61AE2" w:rsidRDefault="00B61AE2" w:rsidP="00B61AE2">
      <w:pPr>
        <w:numPr>
          <w:ilvl w:val="1"/>
          <w:numId w:val="1"/>
        </w:numPr>
        <w:tabs>
          <w:tab w:val="num" w:pos="0"/>
        </w:tabs>
        <w:overflowPunct/>
        <w:autoSpaceDE/>
        <w:adjustRightInd/>
        <w:ind w:firstLine="426"/>
        <w:jc w:val="both"/>
        <w:rPr>
          <w:szCs w:val="28"/>
        </w:rPr>
      </w:pPr>
      <w:r w:rsidRPr="00B61AE2">
        <w:rPr>
          <w:szCs w:val="28"/>
        </w:rPr>
        <w:t>Управление</w:t>
      </w:r>
      <w:r w:rsidR="00B57326" w:rsidRPr="00B61AE2">
        <w:rPr>
          <w:szCs w:val="28"/>
        </w:rPr>
        <w:t xml:space="preserve"> действует на основании Устава Кореновского городского поселения Кореновского </w:t>
      </w:r>
      <w:r w:rsidRPr="00B61AE2">
        <w:rPr>
          <w:szCs w:val="28"/>
        </w:rPr>
        <w:t>муниципального района Краснодарского края</w:t>
      </w:r>
      <w:r w:rsidR="00B57326" w:rsidRPr="00B61AE2">
        <w:rPr>
          <w:szCs w:val="28"/>
        </w:rPr>
        <w:t xml:space="preserve"> и настоящего Положения.</w:t>
      </w:r>
    </w:p>
    <w:p w14:paraId="40524126" w14:textId="77777777" w:rsidR="00B57326" w:rsidRPr="00B61AE2" w:rsidRDefault="00B57326" w:rsidP="00B61AE2">
      <w:pPr>
        <w:overflowPunct/>
        <w:ind w:firstLine="426"/>
        <w:jc w:val="both"/>
        <w:outlineLvl w:val="0"/>
        <w:rPr>
          <w:bCs/>
          <w:szCs w:val="28"/>
        </w:rPr>
      </w:pPr>
      <w:r w:rsidRPr="00B61AE2">
        <w:rPr>
          <w:bCs/>
          <w:szCs w:val="28"/>
        </w:rPr>
        <w:tab/>
      </w:r>
      <w:r w:rsidR="00B61AE2" w:rsidRPr="00B61AE2">
        <w:rPr>
          <w:bCs/>
          <w:szCs w:val="28"/>
        </w:rPr>
        <w:t>Управление</w:t>
      </w:r>
      <w:r w:rsidRPr="00B61AE2">
        <w:rPr>
          <w:bCs/>
          <w:szCs w:val="28"/>
        </w:rPr>
        <w:t xml:space="preserve"> в своей деятельности руководствуется Конституцией Российской Федерации, Федеральным законом «Об общих принципах организации местного самоуправления в Российской Федерации», Бюджетным кодексом РФ, Налоговым кодексом РФ, Трудовым кодексом РФ, Федеральным законом </w:t>
      </w:r>
      <w:r w:rsidR="007F2347" w:rsidRPr="00B61AE2">
        <w:rPr>
          <w:bCs/>
          <w:szCs w:val="28"/>
        </w:rPr>
        <w:t xml:space="preserve">от 05.04.2013 </w:t>
      </w:r>
      <w:r w:rsidRPr="00B61AE2">
        <w:rPr>
          <w:bCs/>
          <w:szCs w:val="28"/>
        </w:rPr>
        <w:t>№ 44-ФЗ «О контрактной системе в сфере закупок товаров, работ, услуг для обеспечения государственных и муниципальных нужд», нормативными правовыми актами Российской федерации и Краснодарского края, а также муниципальными правовыми актами.</w:t>
      </w:r>
    </w:p>
    <w:p w14:paraId="2E9A2C8B" w14:textId="77777777" w:rsidR="00B57326" w:rsidRPr="00B61AE2" w:rsidRDefault="00B61AE2" w:rsidP="00B61AE2">
      <w:pPr>
        <w:numPr>
          <w:ilvl w:val="1"/>
          <w:numId w:val="1"/>
        </w:numPr>
        <w:tabs>
          <w:tab w:val="num" w:pos="-1080"/>
        </w:tabs>
        <w:overflowPunct/>
        <w:autoSpaceDE/>
        <w:adjustRightInd/>
        <w:ind w:firstLine="426"/>
        <w:jc w:val="both"/>
        <w:rPr>
          <w:szCs w:val="28"/>
        </w:rPr>
      </w:pPr>
      <w:r w:rsidRPr="00B61AE2">
        <w:rPr>
          <w:szCs w:val="28"/>
        </w:rPr>
        <w:t>Управление</w:t>
      </w:r>
      <w:r w:rsidR="00B57326" w:rsidRPr="00B61AE2">
        <w:rPr>
          <w:szCs w:val="28"/>
        </w:rPr>
        <w:t xml:space="preserve"> находится в подчинении главы Кореновского городского поселения Кореновского </w:t>
      </w:r>
      <w:r w:rsidRPr="00B61AE2">
        <w:rPr>
          <w:szCs w:val="28"/>
        </w:rPr>
        <w:t>муниципального района Краснодарского края</w:t>
      </w:r>
      <w:r w:rsidR="00B57326" w:rsidRPr="00B61AE2">
        <w:rPr>
          <w:szCs w:val="28"/>
        </w:rPr>
        <w:t>.</w:t>
      </w:r>
    </w:p>
    <w:p w14:paraId="6BAB8CE3" w14:textId="77777777" w:rsidR="00B57326" w:rsidRDefault="00B57326" w:rsidP="00B61AE2">
      <w:pPr>
        <w:numPr>
          <w:ilvl w:val="1"/>
          <w:numId w:val="1"/>
        </w:numPr>
        <w:tabs>
          <w:tab w:val="num" w:pos="-1080"/>
        </w:tabs>
        <w:overflowPunct/>
        <w:autoSpaceDE/>
        <w:adjustRightInd/>
        <w:ind w:firstLine="426"/>
        <w:jc w:val="both"/>
        <w:rPr>
          <w:szCs w:val="28"/>
        </w:rPr>
      </w:pPr>
      <w:r w:rsidRPr="00B61AE2">
        <w:rPr>
          <w:szCs w:val="28"/>
        </w:rPr>
        <w:t>Во время отсутствия начальника</w:t>
      </w:r>
      <w:r w:rsidRPr="0096259D">
        <w:rPr>
          <w:szCs w:val="28"/>
        </w:rPr>
        <w:t xml:space="preserve"> </w:t>
      </w:r>
      <w:r w:rsidR="00B61AE2">
        <w:rPr>
          <w:szCs w:val="28"/>
        </w:rPr>
        <w:t>управления</w:t>
      </w:r>
      <w:r w:rsidRPr="0096259D">
        <w:rPr>
          <w:szCs w:val="28"/>
        </w:rPr>
        <w:t xml:space="preserve"> (командировки, отпуска, болезни и т.д.) обязанности начальника </w:t>
      </w:r>
      <w:r w:rsidR="007D0276">
        <w:rPr>
          <w:szCs w:val="28"/>
        </w:rPr>
        <w:t>управления</w:t>
      </w:r>
      <w:r w:rsidRPr="0096259D">
        <w:rPr>
          <w:szCs w:val="28"/>
        </w:rPr>
        <w:t xml:space="preserve"> исполняет назначенное лицо. </w:t>
      </w:r>
    </w:p>
    <w:p w14:paraId="2F48C9BE" w14:textId="77777777" w:rsidR="0096259D" w:rsidRPr="0096259D" w:rsidRDefault="0096259D" w:rsidP="00CC4A63">
      <w:pPr>
        <w:numPr>
          <w:ilvl w:val="1"/>
          <w:numId w:val="1"/>
        </w:numPr>
        <w:tabs>
          <w:tab w:val="num" w:pos="-1080"/>
        </w:tabs>
        <w:overflowPunct/>
        <w:autoSpaceDE/>
        <w:adjustRightInd/>
        <w:ind w:firstLine="426"/>
        <w:jc w:val="both"/>
        <w:rPr>
          <w:szCs w:val="28"/>
        </w:rPr>
      </w:pPr>
    </w:p>
    <w:p w14:paraId="16703972" w14:textId="77777777" w:rsidR="00B57326" w:rsidRPr="00B57326" w:rsidRDefault="00B57326" w:rsidP="00B57326">
      <w:pPr>
        <w:jc w:val="center"/>
        <w:rPr>
          <w:caps/>
          <w:szCs w:val="28"/>
        </w:rPr>
      </w:pPr>
      <w:r w:rsidRPr="00B57326">
        <w:rPr>
          <w:szCs w:val="28"/>
        </w:rPr>
        <w:t>2.</w:t>
      </w:r>
      <w:r w:rsidR="0096259D">
        <w:rPr>
          <w:szCs w:val="28"/>
        </w:rPr>
        <w:t xml:space="preserve"> </w:t>
      </w:r>
      <w:r w:rsidRPr="00B57326">
        <w:rPr>
          <w:szCs w:val="28"/>
        </w:rPr>
        <w:t xml:space="preserve">Основные задачи </w:t>
      </w:r>
      <w:r w:rsidR="007D0276">
        <w:rPr>
          <w:szCs w:val="28"/>
        </w:rPr>
        <w:t>управления</w:t>
      </w:r>
    </w:p>
    <w:p w14:paraId="6A587F76" w14:textId="77777777" w:rsidR="00B57326" w:rsidRPr="00B57326" w:rsidRDefault="00B57326" w:rsidP="00B57326">
      <w:pPr>
        <w:ind w:firstLine="720"/>
        <w:jc w:val="both"/>
        <w:rPr>
          <w:szCs w:val="28"/>
        </w:rPr>
      </w:pPr>
    </w:p>
    <w:p w14:paraId="601EC2C8" w14:textId="77777777" w:rsidR="00B57326" w:rsidRPr="00674706" w:rsidRDefault="00B57326" w:rsidP="00674706">
      <w:pPr>
        <w:numPr>
          <w:ilvl w:val="1"/>
          <w:numId w:val="1"/>
        </w:numPr>
        <w:tabs>
          <w:tab w:val="num" w:pos="-1080"/>
        </w:tabs>
        <w:overflowPunct/>
        <w:autoSpaceDE/>
        <w:adjustRightInd/>
        <w:ind w:firstLine="426"/>
        <w:jc w:val="both"/>
        <w:rPr>
          <w:szCs w:val="28"/>
        </w:rPr>
      </w:pPr>
      <w:r w:rsidRPr="00B57326">
        <w:rPr>
          <w:szCs w:val="28"/>
        </w:rPr>
        <w:t xml:space="preserve">2.1. </w:t>
      </w:r>
      <w:r w:rsidRPr="00EF2FFA">
        <w:rPr>
          <w:szCs w:val="28"/>
        </w:rPr>
        <w:t xml:space="preserve">Осуществление закупок товаров, работ, услуг для нужд администрации Кореновского городского поселения Кореновского района </w:t>
      </w:r>
      <w:r w:rsidR="00906578" w:rsidRPr="00EF2FFA">
        <w:rPr>
          <w:szCs w:val="28"/>
        </w:rPr>
        <w:t xml:space="preserve">(далее – Муниципальный заказчик) </w:t>
      </w:r>
      <w:r w:rsidRPr="00EF2FFA">
        <w:rPr>
          <w:szCs w:val="28"/>
        </w:rPr>
        <w:t xml:space="preserve">в порядке, предусмотренном </w:t>
      </w:r>
      <w:r w:rsidRPr="00EF2FFA">
        <w:rPr>
          <w:bCs/>
          <w:szCs w:val="28"/>
        </w:rPr>
        <w:t xml:space="preserve">Федеральным </w:t>
      </w:r>
      <w:r w:rsidRPr="00674706">
        <w:rPr>
          <w:bCs/>
          <w:szCs w:val="28"/>
        </w:rPr>
        <w:lastRenderedPageBreak/>
        <w:t xml:space="preserve">законом </w:t>
      </w:r>
      <w:r w:rsidRPr="00674706">
        <w:rPr>
          <w:szCs w:val="28"/>
        </w:rPr>
        <w:t xml:space="preserve">от 05.04.2013 </w:t>
      </w:r>
      <w:r w:rsidRPr="00674706">
        <w:rPr>
          <w:bCs/>
          <w:szCs w:val="28"/>
        </w:rPr>
        <w:t>№ 44-ФЗ «О контрактной системе в сфере закупок товаров, работ, услуг для обеспечения государственных и муниципальных нужд»</w:t>
      </w:r>
      <w:r w:rsidR="00CE3C39" w:rsidRPr="00674706">
        <w:rPr>
          <w:bCs/>
          <w:szCs w:val="28"/>
        </w:rPr>
        <w:t xml:space="preserve"> (далее – Федеральный закон)</w:t>
      </w:r>
      <w:r w:rsidRPr="00674706">
        <w:rPr>
          <w:szCs w:val="28"/>
        </w:rPr>
        <w:t>, направленных на эффективное использование бюджетных средств;</w:t>
      </w:r>
    </w:p>
    <w:p w14:paraId="17236899" w14:textId="77777777" w:rsidR="00B57326" w:rsidRPr="00B57326" w:rsidRDefault="00B57326" w:rsidP="00B57326">
      <w:pPr>
        <w:numPr>
          <w:ilvl w:val="1"/>
          <w:numId w:val="1"/>
        </w:numPr>
        <w:tabs>
          <w:tab w:val="num" w:pos="-1080"/>
        </w:tabs>
        <w:overflowPunct/>
        <w:autoSpaceDE/>
        <w:adjustRightInd/>
        <w:ind w:firstLine="426"/>
        <w:jc w:val="both"/>
        <w:rPr>
          <w:szCs w:val="28"/>
        </w:rPr>
      </w:pPr>
      <w:r w:rsidRPr="00B57326">
        <w:rPr>
          <w:szCs w:val="28"/>
        </w:rPr>
        <w:t>2.2. Установление единого порядка планирования и формирования муниципальных закупок товаров, работ, услуг;</w:t>
      </w:r>
    </w:p>
    <w:p w14:paraId="44706550" w14:textId="77777777" w:rsidR="00B57326" w:rsidRPr="00B57326" w:rsidRDefault="00B57326" w:rsidP="00B57326">
      <w:pPr>
        <w:numPr>
          <w:ilvl w:val="1"/>
          <w:numId w:val="1"/>
        </w:numPr>
        <w:tabs>
          <w:tab w:val="num" w:pos="-1080"/>
        </w:tabs>
        <w:overflowPunct/>
        <w:autoSpaceDE/>
        <w:adjustRightInd/>
        <w:ind w:firstLine="426"/>
        <w:jc w:val="both"/>
        <w:rPr>
          <w:szCs w:val="28"/>
        </w:rPr>
      </w:pPr>
      <w:r w:rsidRPr="00B57326">
        <w:rPr>
          <w:szCs w:val="28"/>
        </w:rPr>
        <w:t>2.3. Обеспечение качественного формирования, размещения и исполнения муниципальных закупок товаров, работ, услуг;</w:t>
      </w:r>
    </w:p>
    <w:p w14:paraId="26EB7C97" w14:textId="77777777" w:rsidR="00B57326" w:rsidRPr="00B57326" w:rsidRDefault="00B57326" w:rsidP="00B57326">
      <w:pPr>
        <w:numPr>
          <w:ilvl w:val="1"/>
          <w:numId w:val="1"/>
        </w:numPr>
        <w:tabs>
          <w:tab w:val="num" w:pos="-1080"/>
        </w:tabs>
        <w:overflowPunct/>
        <w:autoSpaceDE/>
        <w:adjustRightInd/>
        <w:ind w:firstLine="426"/>
        <w:jc w:val="both"/>
        <w:rPr>
          <w:szCs w:val="28"/>
        </w:rPr>
      </w:pPr>
      <w:r w:rsidRPr="00B57326">
        <w:rPr>
          <w:szCs w:val="28"/>
        </w:rPr>
        <w:t>2.4. Соблюдение принципов публичности, прозрачности, конкурентности, равных условий участников при осуществлении муниципальных закупок товаров, работ, услуг;</w:t>
      </w:r>
    </w:p>
    <w:p w14:paraId="33176E1E" w14:textId="77777777" w:rsidR="00B57326" w:rsidRPr="00B57326" w:rsidRDefault="00B57326" w:rsidP="00B57326">
      <w:pPr>
        <w:numPr>
          <w:ilvl w:val="1"/>
          <w:numId w:val="1"/>
        </w:numPr>
        <w:tabs>
          <w:tab w:val="num" w:pos="-1080"/>
        </w:tabs>
        <w:overflowPunct/>
        <w:autoSpaceDE/>
        <w:adjustRightInd/>
        <w:ind w:firstLine="426"/>
        <w:jc w:val="both"/>
        <w:rPr>
          <w:szCs w:val="28"/>
        </w:rPr>
      </w:pPr>
      <w:r w:rsidRPr="00B57326">
        <w:rPr>
          <w:szCs w:val="28"/>
        </w:rPr>
        <w:t xml:space="preserve">2.5. Экономия бюджетных средств, выделенных </w:t>
      </w:r>
      <w:r w:rsidR="00906578">
        <w:rPr>
          <w:szCs w:val="28"/>
        </w:rPr>
        <w:t>Муниципальному заказчику</w:t>
      </w:r>
      <w:r w:rsidRPr="00B57326">
        <w:rPr>
          <w:szCs w:val="28"/>
        </w:rPr>
        <w:t xml:space="preserve">, развитие конкурентности при осуществлении закупок товаров, работ, услуг для обеспечения муниципальных нужд </w:t>
      </w:r>
      <w:r w:rsidR="00906578">
        <w:rPr>
          <w:szCs w:val="28"/>
        </w:rPr>
        <w:t>Муниципального заказчика</w:t>
      </w:r>
      <w:r w:rsidR="0096259D">
        <w:rPr>
          <w:szCs w:val="28"/>
        </w:rPr>
        <w:t>;</w:t>
      </w:r>
    </w:p>
    <w:p w14:paraId="24E856C2" w14:textId="77777777" w:rsidR="00B57326" w:rsidRPr="00B57326" w:rsidRDefault="00B57326" w:rsidP="00B57326">
      <w:pPr>
        <w:numPr>
          <w:ilvl w:val="1"/>
          <w:numId w:val="1"/>
        </w:numPr>
        <w:tabs>
          <w:tab w:val="num" w:pos="-1080"/>
        </w:tabs>
        <w:overflowPunct/>
        <w:autoSpaceDE/>
        <w:adjustRightInd/>
        <w:ind w:firstLine="426"/>
        <w:jc w:val="both"/>
        <w:rPr>
          <w:szCs w:val="28"/>
        </w:rPr>
      </w:pPr>
      <w:r w:rsidRPr="00B57326">
        <w:rPr>
          <w:szCs w:val="28"/>
        </w:rPr>
        <w:t xml:space="preserve">2.6. Заключение муниципальных контрактов, предметом которых является поставка товаров, выполнение работ, оказание услуг, от имени </w:t>
      </w:r>
      <w:r w:rsidR="00906578">
        <w:rPr>
          <w:szCs w:val="28"/>
        </w:rPr>
        <w:t>Муниципального заказчика</w:t>
      </w:r>
      <w:r w:rsidR="0096259D">
        <w:rPr>
          <w:szCs w:val="28"/>
        </w:rPr>
        <w:t>;</w:t>
      </w:r>
    </w:p>
    <w:p w14:paraId="00550C80" w14:textId="77777777" w:rsidR="00B57326" w:rsidRPr="00B57326" w:rsidRDefault="00B57326" w:rsidP="00B57326">
      <w:pPr>
        <w:numPr>
          <w:ilvl w:val="1"/>
          <w:numId w:val="1"/>
        </w:numPr>
        <w:tabs>
          <w:tab w:val="num" w:pos="-1080"/>
        </w:tabs>
        <w:overflowPunct/>
        <w:autoSpaceDE/>
        <w:adjustRightInd/>
        <w:ind w:firstLine="426"/>
        <w:jc w:val="both"/>
        <w:rPr>
          <w:szCs w:val="28"/>
        </w:rPr>
      </w:pPr>
      <w:r w:rsidRPr="00B57326">
        <w:rPr>
          <w:szCs w:val="28"/>
        </w:rPr>
        <w:t>2.7. Исполнение муниципальных контрактов, предметом которых является поставка товаров, выполнение работ, оказание услуг.</w:t>
      </w:r>
    </w:p>
    <w:p w14:paraId="59CD2A91" w14:textId="77777777" w:rsidR="00B57326" w:rsidRPr="00B57326" w:rsidRDefault="00B57326" w:rsidP="00B57326">
      <w:pPr>
        <w:numPr>
          <w:ilvl w:val="1"/>
          <w:numId w:val="1"/>
        </w:numPr>
        <w:tabs>
          <w:tab w:val="num" w:pos="-1080"/>
        </w:tabs>
        <w:overflowPunct/>
        <w:autoSpaceDE/>
        <w:adjustRightInd/>
        <w:ind w:firstLine="426"/>
        <w:jc w:val="both"/>
        <w:rPr>
          <w:szCs w:val="28"/>
        </w:rPr>
      </w:pPr>
    </w:p>
    <w:p w14:paraId="2EE6F2FE" w14:textId="77777777" w:rsidR="00B57326" w:rsidRPr="00B57326" w:rsidRDefault="00B57326" w:rsidP="00B57326">
      <w:pPr>
        <w:jc w:val="center"/>
        <w:rPr>
          <w:szCs w:val="28"/>
        </w:rPr>
      </w:pPr>
      <w:r w:rsidRPr="00B57326">
        <w:rPr>
          <w:szCs w:val="28"/>
        </w:rPr>
        <w:t xml:space="preserve">3. Функции </w:t>
      </w:r>
      <w:r w:rsidR="00EF2FFA">
        <w:rPr>
          <w:szCs w:val="28"/>
        </w:rPr>
        <w:t>управления</w:t>
      </w:r>
    </w:p>
    <w:p w14:paraId="6D04B4DD" w14:textId="77777777" w:rsidR="00B57326" w:rsidRPr="00B57326" w:rsidRDefault="00B57326" w:rsidP="00B57326">
      <w:pPr>
        <w:ind w:firstLine="720"/>
        <w:jc w:val="both"/>
        <w:rPr>
          <w:szCs w:val="28"/>
        </w:rPr>
      </w:pPr>
    </w:p>
    <w:p w14:paraId="689B8422" w14:textId="77777777" w:rsidR="00B57326" w:rsidRPr="00B57326" w:rsidRDefault="00B57326" w:rsidP="00B57326">
      <w:pPr>
        <w:ind w:firstLine="709"/>
        <w:jc w:val="both"/>
        <w:rPr>
          <w:szCs w:val="28"/>
        </w:rPr>
      </w:pPr>
      <w:r w:rsidRPr="00B57326">
        <w:rPr>
          <w:szCs w:val="28"/>
        </w:rPr>
        <w:t>3.1. При планировании закупок:</w:t>
      </w:r>
    </w:p>
    <w:p w14:paraId="31290450" w14:textId="77777777" w:rsidR="00B57326" w:rsidRPr="00CE3C39" w:rsidRDefault="00B57326" w:rsidP="00B57326">
      <w:pPr>
        <w:ind w:firstLine="709"/>
        <w:jc w:val="both"/>
        <w:rPr>
          <w:szCs w:val="28"/>
        </w:rPr>
      </w:pPr>
      <w:r w:rsidRPr="00B57326">
        <w:rPr>
          <w:szCs w:val="28"/>
        </w:rPr>
        <w:t>3.1.</w:t>
      </w:r>
      <w:r w:rsidR="00CE4F49">
        <w:rPr>
          <w:szCs w:val="28"/>
        </w:rPr>
        <w:t>1</w:t>
      </w:r>
      <w:r w:rsidR="002E6B4E">
        <w:rPr>
          <w:szCs w:val="28"/>
        </w:rPr>
        <w:t>.</w:t>
      </w:r>
      <w:r w:rsidRPr="00B57326">
        <w:rPr>
          <w:szCs w:val="28"/>
        </w:rPr>
        <w:t xml:space="preserve"> </w:t>
      </w:r>
      <w:r w:rsidR="00C75F1D">
        <w:rPr>
          <w:szCs w:val="28"/>
        </w:rPr>
        <w:t>Р</w:t>
      </w:r>
      <w:r w:rsidRPr="00B57326">
        <w:rPr>
          <w:szCs w:val="28"/>
        </w:rPr>
        <w:t xml:space="preserve">азрабатывает план-график, осуществляет подготовку изменений для внесения в план-график, </w:t>
      </w:r>
      <w:r w:rsidR="00051BCE" w:rsidRPr="00CE3C39">
        <w:rPr>
          <w:rFonts w:eastAsia="WenQuanYi Micro Hei" w:cs="Lohit Hindi"/>
          <w:kern w:val="3"/>
          <w:szCs w:val="28"/>
          <w:lang w:eastAsia="zh-CN" w:bidi="hi-IN"/>
        </w:rPr>
        <w:t>обеспечивает размещение в единой информационной системе план-графика и внесенных в него изменений</w:t>
      </w:r>
      <w:r w:rsidRPr="00CE3C39">
        <w:rPr>
          <w:szCs w:val="28"/>
        </w:rPr>
        <w:t>;</w:t>
      </w:r>
    </w:p>
    <w:p w14:paraId="0D97437D" w14:textId="77777777" w:rsidR="00B57326" w:rsidRDefault="00B57326" w:rsidP="00B57326">
      <w:pPr>
        <w:ind w:firstLine="709"/>
        <w:jc w:val="both"/>
        <w:rPr>
          <w:szCs w:val="28"/>
        </w:rPr>
      </w:pPr>
      <w:r w:rsidRPr="00B57326">
        <w:rPr>
          <w:szCs w:val="28"/>
        </w:rPr>
        <w:t>3.1.</w:t>
      </w:r>
      <w:r w:rsidR="00CE4F49">
        <w:rPr>
          <w:szCs w:val="28"/>
        </w:rPr>
        <w:t>2</w:t>
      </w:r>
      <w:r w:rsidR="002E6B4E">
        <w:rPr>
          <w:szCs w:val="28"/>
        </w:rPr>
        <w:t>.</w:t>
      </w:r>
      <w:r w:rsidRPr="00B57326">
        <w:rPr>
          <w:szCs w:val="28"/>
        </w:rPr>
        <w:t xml:space="preserve"> </w:t>
      </w:r>
      <w:r w:rsidR="00C75F1D">
        <w:rPr>
          <w:szCs w:val="28"/>
        </w:rPr>
        <w:t>О</w:t>
      </w:r>
      <w:r w:rsidR="002E6B4E" w:rsidRPr="00B74789">
        <w:rPr>
          <w:szCs w:val="28"/>
        </w:rPr>
        <w:t>рганизует общественное обсуждение закупок в случаях, предусмотренных статьей 20 Федерального закона</w:t>
      </w:r>
      <w:r w:rsidR="002E6B4E">
        <w:rPr>
          <w:szCs w:val="28"/>
        </w:rPr>
        <w:t>;</w:t>
      </w:r>
    </w:p>
    <w:p w14:paraId="7F04BE64" w14:textId="77777777" w:rsidR="00F90140" w:rsidRDefault="002E6B4E" w:rsidP="00B57326">
      <w:pPr>
        <w:ind w:firstLine="709"/>
        <w:jc w:val="both"/>
        <w:rPr>
          <w:szCs w:val="28"/>
        </w:rPr>
      </w:pPr>
      <w:r>
        <w:rPr>
          <w:szCs w:val="28"/>
        </w:rPr>
        <w:t xml:space="preserve">3.1.3. </w:t>
      </w:r>
      <w:r w:rsidR="00C75F1D">
        <w:rPr>
          <w:szCs w:val="28"/>
        </w:rPr>
        <w:t>Р</w:t>
      </w:r>
      <w:r w:rsidR="00F90140" w:rsidRPr="00B74789">
        <w:rPr>
          <w:szCs w:val="28"/>
        </w:rPr>
        <w:t xml:space="preserve">азрабатывает требования к закупаемым </w:t>
      </w:r>
      <w:r w:rsidR="00F90140">
        <w:rPr>
          <w:szCs w:val="28"/>
        </w:rPr>
        <w:t>Муниципальным з</w:t>
      </w:r>
      <w:r w:rsidR="00F90140" w:rsidRPr="00B74789">
        <w:rPr>
          <w:szCs w:val="28"/>
        </w:rPr>
        <w:t xml:space="preserve">аказчиком и подведомственными </w:t>
      </w:r>
      <w:r w:rsidR="00F90140">
        <w:rPr>
          <w:szCs w:val="28"/>
        </w:rPr>
        <w:t>ему</w:t>
      </w:r>
      <w:r w:rsidR="00F90140" w:rsidRPr="00B74789">
        <w:rPr>
          <w:szCs w:val="28"/>
        </w:rPr>
        <w:t xml:space="preserve">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w:t>
      </w:r>
      <w:r w:rsidR="00F90140">
        <w:rPr>
          <w:szCs w:val="28"/>
        </w:rPr>
        <w:t>Муниципального з</w:t>
      </w:r>
      <w:r w:rsidR="00F90140" w:rsidRPr="00B74789">
        <w:rPr>
          <w:szCs w:val="28"/>
        </w:rPr>
        <w:t>аказчика</w:t>
      </w:r>
      <w:r w:rsidR="00F90140">
        <w:rPr>
          <w:szCs w:val="28"/>
        </w:rPr>
        <w:t xml:space="preserve"> </w:t>
      </w:r>
      <w:r w:rsidR="00F90140" w:rsidRPr="00B74789">
        <w:rPr>
          <w:szCs w:val="28"/>
        </w:rPr>
        <w:t xml:space="preserve">и подведомственных </w:t>
      </w:r>
      <w:r w:rsidR="00F90140">
        <w:rPr>
          <w:szCs w:val="28"/>
        </w:rPr>
        <w:t>ему</w:t>
      </w:r>
      <w:r w:rsidR="00F90140" w:rsidRPr="00B74789">
        <w:rPr>
          <w:szCs w:val="28"/>
        </w:rPr>
        <w:t xml:space="preserve"> казенных учреждений на основании правовых актов о нормировании в соответствии со статьей 19 Федерального закона</w:t>
      </w:r>
      <w:r w:rsidR="00F90140">
        <w:rPr>
          <w:szCs w:val="28"/>
        </w:rPr>
        <w:t>;</w:t>
      </w:r>
    </w:p>
    <w:p w14:paraId="7408F411" w14:textId="77777777" w:rsidR="002E6B4E" w:rsidRDefault="00F90140" w:rsidP="00B57326">
      <w:pPr>
        <w:ind w:firstLine="709"/>
        <w:jc w:val="both"/>
        <w:rPr>
          <w:szCs w:val="28"/>
        </w:rPr>
      </w:pPr>
      <w:r>
        <w:rPr>
          <w:szCs w:val="28"/>
        </w:rPr>
        <w:t xml:space="preserve">3.1.4. </w:t>
      </w:r>
      <w:r w:rsidR="00C75F1D">
        <w:rPr>
          <w:szCs w:val="28"/>
        </w:rPr>
        <w:t>О</w:t>
      </w:r>
      <w:r w:rsidR="002E6B4E" w:rsidRPr="00661205">
        <w:rPr>
          <w:szCs w:val="28"/>
        </w:rPr>
        <w:t>рганизует в случае необходимости на стадии планирования закупок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r w:rsidR="0096259D">
        <w:rPr>
          <w:szCs w:val="28"/>
        </w:rPr>
        <w:t>.</w:t>
      </w:r>
    </w:p>
    <w:p w14:paraId="16882631" w14:textId="77777777" w:rsidR="00674706" w:rsidRDefault="00674706" w:rsidP="00B57326">
      <w:pPr>
        <w:ind w:firstLine="709"/>
        <w:jc w:val="both"/>
        <w:rPr>
          <w:szCs w:val="28"/>
        </w:rPr>
      </w:pPr>
    </w:p>
    <w:p w14:paraId="002DDC94" w14:textId="77777777" w:rsidR="00674706" w:rsidRPr="00B57326" w:rsidRDefault="00674706" w:rsidP="00B57326">
      <w:pPr>
        <w:ind w:firstLine="709"/>
        <w:jc w:val="both"/>
        <w:rPr>
          <w:szCs w:val="28"/>
        </w:rPr>
      </w:pPr>
    </w:p>
    <w:p w14:paraId="7A73C4C5" w14:textId="77777777" w:rsidR="00B57326" w:rsidRPr="00661205" w:rsidRDefault="00B57326" w:rsidP="00B57326">
      <w:pPr>
        <w:ind w:firstLine="709"/>
        <w:jc w:val="both"/>
        <w:rPr>
          <w:szCs w:val="28"/>
        </w:rPr>
      </w:pPr>
      <w:r w:rsidRPr="00661205">
        <w:rPr>
          <w:szCs w:val="28"/>
        </w:rPr>
        <w:t>3.2. При определении поставщиков (подрядчиков, исполнителей):</w:t>
      </w:r>
    </w:p>
    <w:p w14:paraId="4650C3CF" w14:textId="77777777" w:rsidR="00661205" w:rsidRPr="00661205" w:rsidRDefault="00B57326" w:rsidP="00661205">
      <w:pPr>
        <w:ind w:firstLine="709"/>
        <w:jc w:val="both"/>
        <w:rPr>
          <w:szCs w:val="28"/>
        </w:rPr>
      </w:pPr>
      <w:r w:rsidRPr="00661205">
        <w:rPr>
          <w:szCs w:val="28"/>
        </w:rPr>
        <w:t>3.2.1.</w:t>
      </w:r>
      <w:r w:rsidR="00661205" w:rsidRPr="00661205">
        <w:rPr>
          <w:szCs w:val="28"/>
        </w:rPr>
        <w:t xml:space="preserve"> </w:t>
      </w:r>
      <w:r w:rsidR="00C75F1D">
        <w:rPr>
          <w:szCs w:val="28"/>
        </w:rPr>
        <w:t>О</w:t>
      </w:r>
      <w:r w:rsidR="00661205" w:rsidRPr="00661205">
        <w:rPr>
          <w:szCs w:val="28"/>
        </w:rPr>
        <w:t>беспечивает проведение закрытых конкурентных способов определения поставщиков (подрядчиков, исполнителей) в случаях, установленных частями 11 и 12 статьи 24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законом);</w:t>
      </w:r>
    </w:p>
    <w:p w14:paraId="2374C95F" w14:textId="77777777" w:rsidR="00661205" w:rsidRPr="00661205" w:rsidRDefault="00661205" w:rsidP="001570C1">
      <w:pPr>
        <w:ind w:firstLine="709"/>
        <w:jc w:val="both"/>
        <w:rPr>
          <w:szCs w:val="28"/>
        </w:rPr>
      </w:pPr>
      <w:r w:rsidRPr="00661205">
        <w:rPr>
          <w:szCs w:val="28"/>
        </w:rPr>
        <w:t xml:space="preserve">3.2.2. </w:t>
      </w:r>
      <w:r w:rsidR="00C75F1D">
        <w:rPr>
          <w:szCs w:val="28"/>
        </w:rPr>
        <w:t>О</w:t>
      </w:r>
      <w:r w:rsidRPr="00661205">
        <w:rPr>
          <w:szCs w:val="28"/>
        </w:rPr>
        <w:t xml:space="preserve">существляет подготовку и обеспечивает размещение в единой информационной системе извещений об осуществлении закупок, документации о закупках (в случае, если Федеральным законом предусмотрена документация о закупке) и проектов контрактов, подготовку и направление </w:t>
      </w:r>
      <w:r w:rsidR="001570C1">
        <w:rPr>
          <w:szCs w:val="28"/>
        </w:rPr>
        <w:t xml:space="preserve">приглашений </w:t>
      </w:r>
      <w:bookmarkStart w:id="1" w:name="_Hlk92574489"/>
      <w:r w:rsidR="001570C1" w:rsidRPr="001570C1">
        <w:rPr>
          <w:szCs w:val="28"/>
        </w:rPr>
        <w:t>принять участие в определении поставщиков (подрядчиков, исполнителей) закрытыми способами, в том числе в электронной форме</w:t>
      </w:r>
      <w:bookmarkEnd w:id="1"/>
      <w:r w:rsidR="001570C1" w:rsidRPr="001570C1">
        <w:rPr>
          <w:szCs w:val="28"/>
        </w:rPr>
        <w:t>:</w:t>
      </w:r>
    </w:p>
    <w:p w14:paraId="525E0DF0" w14:textId="77777777" w:rsidR="00661205" w:rsidRPr="00661205" w:rsidRDefault="00661205" w:rsidP="00661205">
      <w:pPr>
        <w:ind w:firstLine="709"/>
        <w:jc w:val="both"/>
        <w:rPr>
          <w:szCs w:val="28"/>
        </w:rPr>
      </w:pPr>
      <w:r w:rsidRPr="00661205">
        <w:rPr>
          <w:szCs w:val="28"/>
        </w:rPr>
        <w:t>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14:paraId="7D499483" w14:textId="77777777" w:rsidR="00661205" w:rsidRPr="00661205" w:rsidRDefault="00661205" w:rsidP="00661205">
      <w:pPr>
        <w:ind w:firstLine="709"/>
        <w:jc w:val="both"/>
        <w:rPr>
          <w:szCs w:val="28"/>
        </w:rPr>
      </w:pPr>
      <w:r w:rsidRPr="00661205">
        <w:rPr>
          <w:szCs w:val="28"/>
        </w:rPr>
        <w:t>2) осуществляет описание объекта закупки;</w:t>
      </w:r>
    </w:p>
    <w:p w14:paraId="0AD36E1D" w14:textId="77777777" w:rsidR="00661205" w:rsidRPr="00661205" w:rsidRDefault="00661205" w:rsidP="00661205">
      <w:pPr>
        <w:ind w:firstLine="709"/>
        <w:jc w:val="both"/>
        <w:rPr>
          <w:szCs w:val="28"/>
        </w:rPr>
      </w:pPr>
      <w:r w:rsidRPr="00661205">
        <w:rPr>
          <w:szCs w:val="28"/>
        </w:rPr>
        <w:t>3) указывает в извещении об осуществлении закупки информацию, предусмотренную статьей 42 Федерального закона, в том числе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 о преимуществах, предоставляемых в соответствии со статьями 28, 29 Федерального закона; о преимуществе в отношении участников закупок, установленном в соответствии со статьей 30 Федерального закона (при необходимости);</w:t>
      </w:r>
    </w:p>
    <w:p w14:paraId="6C340036" w14:textId="77777777" w:rsidR="00661205" w:rsidRPr="00661205" w:rsidRDefault="00661205" w:rsidP="00661205">
      <w:pPr>
        <w:ind w:firstLine="709"/>
        <w:jc w:val="both"/>
        <w:rPr>
          <w:szCs w:val="28"/>
        </w:rPr>
      </w:pPr>
      <w:r w:rsidRPr="00661205">
        <w:rPr>
          <w:szCs w:val="28"/>
        </w:rPr>
        <w:t xml:space="preserve">3.2.3. </w:t>
      </w:r>
      <w:r w:rsidR="00C75F1D">
        <w:rPr>
          <w:szCs w:val="28"/>
        </w:rPr>
        <w:t>О</w:t>
      </w:r>
      <w:r w:rsidRPr="00661205">
        <w:rPr>
          <w:szCs w:val="28"/>
        </w:rPr>
        <w:t>существляет подготовку разъяснений положений извещения об осуществлении закупки, документации о закупке (в случае, если Федеральным законом предусмотрена документация о закупке);</w:t>
      </w:r>
    </w:p>
    <w:p w14:paraId="21F901DE" w14:textId="77777777" w:rsidR="00661205" w:rsidRPr="00661205" w:rsidRDefault="00661205" w:rsidP="00661205">
      <w:pPr>
        <w:ind w:firstLine="709"/>
        <w:jc w:val="both"/>
        <w:rPr>
          <w:szCs w:val="28"/>
        </w:rPr>
      </w:pPr>
      <w:r w:rsidRPr="00661205">
        <w:rPr>
          <w:szCs w:val="28"/>
        </w:rPr>
        <w:t xml:space="preserve">3.2.4. </w:t>
      </w:r>
      <w:r w:rsidR="00C75F1D">
        <w:rPr>
          <w:szCs w:val="28"/>
        </w:rPr>
        <w:t>О</w:t>
      </w:r>
      <w:r w:rsidRPr="00661205">
        <w:rPr>
          <w:szCs w:val="28"/>
        </w:rPr>
        <w:t>существляет подготовку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Федеральным законом предусмотрена документация о закупке);</w:t>
      </w:r>
    </w:p>
    <w:p w14:paraId="68C96B00" w14:textId="77777777" w:rsidR="00661205" w:rsidRPr="00661205" w:rsidRDefault="00661205" w:rsidP="00661205">
      <w:pPr>
        <w:ind w:firstLine="709"/>
        <w:jc w:val="both"/>
        <w:rPr>
          <w:szCs w:val="28"/>
        </w:rPr>
      </w:pPr>
      <w:r w:rsidRPr="00661205">
        <w:rPr>
          <w:szCs w:val="28"/>
        </w:rPr>
        <w:t xml:space="preserve">3.2.5. </w:t>
      </w:r>
      <w:r w:rsidR="00C75F1D">
        <w:rPr>
          <w:szCs w:val="28"/>
        </w:rPr>
        <w:t>О</w:t>
      </w:r>
      <w:r w:rsidRPr="00661205">
        <w:rPr>
          <w:szCs w:val="28"/>
        </w:rPr>
        <w:t>существляет привлечение экспертов, экспертных организаций в случаях, установленных статьей 41 Федерального закона.</w:t>
      </w:r>
    </w:p>
    <w:p w14:paraId="121AD889" w14:textId="77777777" w:rsidR="00906578" w:rsidRPr="00906578" w:rsidRDefault="00906578" w:rsidP="00906578">
      <w:pPr>
        <w:ind w:firstLine="709"/>
        <w:jc w:val="both"/>
        <w:rPr>
          <w:szCs w:val="28"/>
        </w:rPr>
      </w:pPr>
      <w:r w:rsidRPr="00906578">
        <w:rPr>
          <w:szCs w:val="28"/>
        </w:rPr>
        <w:t>3.3. При заключении контрактов:</w:t>
      </w:r>
    </w:p>
    <w:p w14:paraId="2AF1CB13" w14:textId="77777777" w:rsidR="00906578" w:rsidRPr="00906578" w:rsidRDefault="00906578" w:rsidP="00906578">
      <w:pPr>
        <w:ind w:firstLine="709"/>
        <w:jc w:val="both"/>
        <w:rPr>
          <w:szCs w:val="28"/>
        </w:rPr>
      </w:pPr>
      <w:r>
        <w:rPr>
          <w:szCs w:val="28"/>
        </w:rPr>
        <w:t>3.3.</w:t>
      </w:r>
      <w:r w:rsidRPr="00906578">
        <w:rPr>
          <w:szCs w:val="28"/>
        </w:rPr>
        <w:t>1</w:t>
      </w:r>
      <w:r>
        <w:rPr>
          <w:szCs w:val="28"/>
        </w:rPr>
        <w:t>.</w:t>
      </w:r>
      <w:r w:rsidRPr="00906578">
        <w:rPr>
          <w:szCs w:val="28"/>
        </w:rPr>
        <w:t xml:space="preserve"> </w:t>
      </w:r>
      <w:r w:rsidR="00C75F1D">
        <w:rPr>
          <w:szCs w:val="28"/>
        </w:rPr>
        <w:t>Ф</w:t>
      </w:r>
      <w:r w:rsidRPr="00906578">
        <w:rPr>
          <w:szCs w:val="28"/>
        </w:rPr>
        <w:t xml:space="preserve">ормирует с использованием единой информационной системы и размещает в единой информационной системе и на электронной площадке (с </w:t>
      </w:r>
      <w:r w:rsidRPr="00906578">
        <w:rPr>
          <w:szCs w:val="28"/>
        </w:rPr>
        <w:lastRenderedPageBreak/>
        <w:t>использованием единой информационной системы) проект контракта (контракт);</w:t>
      </w:r>
    </w:p>
    <w:p w14:paraId="19086070" w14:textId="77777777" w:rsidR="00906578" w:rsidRPr="00906578" w:rsidRDefault="00906578" w:rsidP="00906578">
      <w:pPr>
        <w:ind w:firstLine="709"/>
        <w:jc w:val="both"/>
        <w:rPr>
          <w:szCs w:val="28"/>
        </w:rPr>
      </w:pPr>
      <w:r>
        <w:rPr>
          <w:szCs w:val="28"/>
        </w:rPr>
        <w:t>3.3.</w:t>
      </w:r>
      <w:r w:rsidRPr="00906578">
        <w:rPr>
          <w:szCs w:val="28"/>
        </w:rPr>
        <w:t>2</w:t>
      </w:r>
      <w:r>
        <w:rPr>
          <w:szCs w:val="28"/>
        </w:rPr>
        <w:t>.</w:t>
      </w:r>
      <w:r w:rsidRPr="00906578">
        <w:rPr>
          <w:szCs w:val="28"/>
        </w:rPr>
        <w:t xml:space="preserve"> </w:t>
      </w:r>
      <w:r w:rsidR="00C75F1D">
        <w:rPr>
          <w:szCs w:val="28"/>
        </w:rPr>
        <w:t>О</w:t>
      </w:r>
      <w:r w:rsidRPr="00906578">
        <w:rPr>
          <w:szCs w:val="28"/>
        </w:rPr>
        <w:t>существляет рассмотрение протокола разногласий при наличии разногласий по проекту контракта;</w:t>
      </w:r>
    </w:p>
    <w:p w14:paraId="71685591" w14:textId="77777777" w:rsidR="00906578" w:rsidRPr="00906578" w:rsidRDefault="00906578" w:rsidP="00906578">
      <w:pPr>
        <w:ind w:firstLine="709"/>
        <w:jc w:val="both"/>
        <w:rPr>
          <w:szCs w:val="28"/>
        </w:rPr>
      </w:pPr>
      <w:r>
        <w:rPr>
          <w:szCs w:val="28"/>
        </w:rPr>
        <w:t>3.3.</w:t>
      </w:r>
      <w:r w:rsidRPr="00906578">
        <w:rPr>
          <w:szCs w:val="28"/>
        </w:rPr>
        <w:t>3</w:t>
      </w:r>
      <w:r>
        <w:rPr>
          <w:szCs w:val="28"/>
        </w:rPr>
        <w:t>.</w:t>
      </w:r>
      <w:r w:rsidRPr="00906578">
        <w:rPr>
          <w:szCs w:val="28"/>
        </w:rPr>
        <w:t xml:space="preserve"> </w:t>
      </w:r>
      <w:r w:rsidR="00C75F1D">
        <w:rPr>
          <w:szCs w:val="28"/>
        </w:rPr>
        <w:t>О</w:t>
      </w:r>
      <w:r w:rsidRPr="00906578">
        <w:rPr>
          <w:szCs w:val="28"/>
        </w:rPr>
        <w:t>существляет рассмотрение независимой гарантии, представленной в качестве обеспечения исполнения контракта;</w:t>
      </w:r>
    </w:p>
    <w:p w14:paraId="4AA7944F" w14:textId="77777777" w:rsidR="00906578" w:rsidRPr="00906578" w:rsidRDefault="00906578" w:rsidP="00906578">
      <w:pPr>
        <w:ind w:firstLine="709"/>
        <w:jc w:val="both"/>
        <w:rPr>
          <w:szCs w:val="28"/>
        </w:rPr>
      </w:pPr>
      <w:r>
        <w:rPr>
          <w:szCs w:val="28"/>
        </w:rPr>
        <w:t>3.3.</w:t>
      </w:r>
      <w:r w:rsidRPr="00906578">
        <w:rPr>
          <w:szCs w:val="28"/>
        </w:rPr>
        <w:t>4</w:t>
      </w:r>
      <w:r>
        <w:rPr>
          <w:szCs w:val="28"/>
        </w:rPr>
        <w:t>.</w:t>
      </w:r>
      <w:r w:rsidRPr="00906578">
        <w:rPr>
          <w:szCs w:val="28"/>
        </w:rPr>
        <w:t xml:space="preserve"> </w:t>
      </w:r>
      <w:r w:rsidR="00C75F1D">
        <w:rPr>
          <w:szCs w:val="28"/>
        </w:rPr>
        <w:t>О</w:t>
      </w:r>
      <w:r w:rsidRPr="00906578">
        <w:rPr>
          <w:szCs w:val="28"/>
        </w:rPr>
        <w:t>рганизует проверку поступления денежных средств от участника закупки, с которым заключается контракт, на счет Муниципального заказчика, внесенных в качестве обеспечения исполнения контракта;</w:t>
      </w:r>
    </w:p>
    <w:p w14:paraId="19F185A0" w14:textId="77777777" w:rsidR="00906578" w:rsidRPr="00906578" w:rsidRDefault="00906578" w:rsidP="00906578">
      <w:pPr>
        <w:ind w:firstLine="709"/>
        <w:jc w:val="both"/>
        <w:rPr>
          <w:szCs w:val="28"/>
        </w:rPr>
      </w:pPr>
      <w:r>
        <w:rPr>
          <w:szCs w:val="28"/>
        </w:rPr>
        <w:t>3.3.</w:t>
      </w:r>
      <w:r w:rsidRPr="00906578">
        <w:rPr>
          <w:szCs w:val="28"/>
        </w:rPr>
        <w:t>5</w:t>
      </w:r>
      <w:r>
        <w:rPr>
          <w:szCs w:val="28"/>
        </w:rPr>
        <w:t>.</w:t>
      </w:r>
      <w:r w:rsidRPr="00906578">
        <w:rPr>
          <w:szCs w:val="28"/>
        </w:rPr>
        <w:t xml:space="preserve"> </w:t>
      </w:r>
      <w:r w:rsidR="00C75F1D">
        <w:rPr>
          <w:szCs w:val="28"/>
        </w:rPr>
        <w:t>О</w:t>
      </w:r>
      <w:r w:rsidRPr="00906578">
        <w:rPr>
          <w:szCs w:val="28"/>
        </w:rPr>
        <w:t>существляет подготовку и направление в контрольный орган в сфере закупок предусмотренного частью 6 статьи 93 Федерального закона обращения Муниципального заказчика о согласовании заключения контракта с единственным поставщиком (подрядчиком, исполнителем);</w:t>
      </w:r>
    </w:p>
    <w:p w14:paraId="61A00651" w14:textId="77777777" w:rsidR="00906578" w:rsidRPr="00906578" w:rsidRDefault="00906578" w:rsidP="00906578">
      <w:pPr>
        <w:ind w:firstLine="709"/>
        <w:jc w:val="both"/>
        <w:rPr>
          <w:szCs w:val="28"/>
        </w:rPr>
      </w:pPr>
      <w:r>
        <w:rPr>
          <w:szCs w:val="28"/>
        </w:rPr>
        <w:t>3.3.</w:t>
      </w:r>
      <w:r w:rsidRPr="00906578">
        <w:rPr>
          <w:szCs w:val="28"/>
        </w:rPr>
        <w:t>6</w:t>
      </w:r>
      <w:r>
        <w:rPr>
          <w:szCs w:val="28"/>
        </w:rPr>
        <w:t>.</w:t>
      </w:r>
      <w:r w:rsidRPr="00906578">
        <w:rPr>
          <w:szCs w:val="28"/>
        </w:rPr>
        <w:t xml:space="preserve"> </w:t>
      </w:r>
      <w:r w:rsidR="00C75F1D">
        <w:rPr>
          <w:szCs w:val="28"/>
        </w:rPr>
        <w:t>О</w:t>
      </w:r>
      <w:r w:rsidRPr="00906578">
        <w:rPr>
          <w:szCs w:val="28"/>
        </w:rPr>
        <w:t>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14:paraId="531F3E4C" w14:textId="77777777" w:rsidR="00906578" w:rsidRPr="00906578" w:rsidRDefault="00906578" w:rsidP="00906578">
      <w:pPr>
        <w:ind w:firstLine="709"/>
        <w:jc w:val="both"/>
        <w:rPr>
          <w:szCs w:val="28"/>
        </w:rPr>
      </w:pPr>
      <w:r>
        <w:rPr>
          <w:szCs w:val="28"/>
        </w:rPr>
        <w:t>3.3.</w:t>
      </w:r>
      <w:r w:rsidRPr="00906578">
        <w:rPr>
          <w:szCs w:val="28"/>
        </w:rPr>
        <w:t>7</w:t>
      </w:r>
      <w:r>
        <w:rPr>
          <w:szCs w:val="28"/>
        </w:rPr>
        <w:t>.</w:t>
      </w:r>
      <w:r w:rsidRPr="00906578">
        <w:rPr>
          <w:szCs w:val="28"/>
        </w:rPr>
        <w:t xml:space="preserve"> </w:t>
      </w:r>
      <w:r w:rsidR="00C75F1D">
        <w:rPr>
          <w:szCs w:val="28"/>
        </w:rPr>
        <w:t>О</w:t>
      </w:r>
      <w:r w:rsidRPr="00906578">
        <w:rPr>
          <w:szCs w:val="28"/>
        </w:rPr>
        <w:t>беспечивает хранение информации и документов в соответствии ‎с частью 15 статьи 4 Федерального закона;</w:t>
      </w:r>
    </w:p>
    <w:p w14:paraId="70A5C086" w14:textId="77777777" w:rsidR="00906578" w:rsidRPr="00906578" w:rsidRDefault="00906578" w:rsidP="00906578">
      <w:pPr>
        <w:ind w:firstLine="709"/>
        <w:jc w:val="both"/>
        <w:rPr>
          <w:szCs w:val="28"/>
        </w:rPr>
      </w:pPr>
      <w:r>
        <w:rPr>
          <w:szCs w:val="28"/>
        </w:rPr>
        <w:t>3.3.</w:t>
      </w:r>
      <w:r w:rsidRPr="00906578">
        <w:rPr>
          <w:szCs w:val="28"/>
        </w:rPr>
        <w:t>8</w:t>
      </w:r>
      <w:r>
        <w:rPr>
          <w:szCs w:val="28"/>
        </w:rPr>
        <w:t>.</w:t>
      </w:r>
      <w:r w:rsidRPr="00906578">
        <w:rPr>
          <w:szCs w:val="28"/>
        </w:rPr>
        <w:t xml:space="preserve"> </w:t>
      </w:r>
      <w:r w:rsidR="00C75F1D">
        <w:rPr>
          <w:szCs w:val="28"/>
        </w:rPr>
        <w:t>О</w:t>
      </w:r>
      <w:r w:rsidRPr="00906578">
        <w:rPr>
          <w:szCs w:val="28"/>
        </w:rPr>
        <w:t>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14:paraId="21D7C97F" w14:textId="77777777" w:rsidR="00906578" w:rsidRPr="00B57326" w:rsidRDefault="00906578" w:rsidP="00906578">
      <w:pPr>
        <w:ind w:firstLine="709"/>
        <w:jc w:val="both"/>
        <w:rPr>
          <w:szCs w:val="28"/>
        </w:rPr>
      </w:pPr>
      <w:r>
        <w:rPr>
          <w:szCs w:val="28"/>
        </w:rPr>
        <w:t>3.3.</w:t>
      </w:r>
      <w:r w:rsidRPr="00906578">
        <w:rPr>
          <w:szCs w:val="28"/>
        </w:rPr>
        <w:t>9</w:t>
      </w:r>
      <w:r>
        <w:rPr>
          <w:szCs w:val="28"/>
        </w:rPr>
        <w:t>.</w:t>
      </w:r>
      <w:r w:rsidRPr="00906578">
        <w:rPr>
          <w:szCs w:val="28"/>
        </w:rPr>
        <w:t xml:space="preserve"> </w:t>
      </w:r>
      <w:r w:rsidR="00C75F1D">
        <w:rPr>
          <w:szCs w:val="28"/>
        </w:rPr>
        <w:t>Н</w:t>
      </w:r>
      <w:r w:rsidRPr="00906578">
        <w:rPr>
          <w:szCs w:val="28"/>
        </w:rPr>
        <w:t>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14:paraId="6E59C781" w14:textId="77777777" w:rsidR="00B57326" w:rsidRPr="00B57326" w:rsidRDefault="00B57326" w:rsidP="00B57326">
      <w:pPr>
        <w:ind w:firstLine="709"/>
        <w:jc w:val="both"/>
        <w:rPr>
          <w:szCs w:val="28"/>
        </w:rPr>
      </w:pPr>
      <w:r w:rsidRPr="00B57326">
        <w:rPr>
          <w:szCs w:val="28"/>
        </w:rPr>
        <w:t>3.</w:t>
      </w:r>
      <w:r w:rsidR="00D65049">
        <w:rPr>
          <w:szCs w:val="28"/>
        </w:rPr>
        <w:t>4</w:t>
      </w:r>
      <w:r w:rsidRPr="00B57326">
        <w:rPr>
          <w:szCs w:val="28"/>
        </w:rPr>
        <w:t>. При исполнении, изменении, расторжении контракта:</w:t>
      </w:r>
    </w:p>
    <w:p w14:paraId="05478CD0" w14:textId="77777777" w:rsidR="00D65049" w:rsidRPr="00D65049" w:rsidRDefault="00B57326" w:rsidP="00D65049">
      <w:pPr>
        <w:ind w:firstLine="709"/>
        <w:jc w:val="both"/>
        <w:rPr>
          <w:szCs w:val="28"/>
        </w:rPr>
      </w:pPr>
      <w:r w:rsidRPr="00B57326">
        <w:rPr>
          <w:szCs w:val="28"/>
        </w:rPr>
        <w:t>3.</w:t>
      </w:r>
      <w:r w:rsidR="00D65049">
        <w:rPr>
          <w:szCs w:val="28"/>
        </w:rPr>
        <w:t>4</w:t>
      </w:r>
      <w:r w:rsidRPr="00B57326">
        <w:rPr>
          <w:szCs w:val="28"/>
        </w:rPr>
        <w:t xml:space="preserve">.1. </w:t>
      </w:r>
      <w:r w:rsidR="00C75F1D">
        <w:rPr>
          <w:szCs w:val="28"/>
        </w:rPr>
        <w:t>О</w:t>
      </w:r>
      <w:r w:rsidR="00D65049" w:rsidRPr="00D65049">
        <w:rPr>
          <w:szCs w:val="28"/>
        </w:rPr>
        <w:t>существляет рассмотрение независимой гарантии, представленной в качестве обеспечения гарантийного обязательства;</w:t>
      </w:r>
    </w:p>
    <w:p w14:paraId="24F1BF3C" w14:textId="77777777" w:rsidR="00D65049" w:rsidRPr="00D65049" w:rsidRDefault="00D65049" w:rsidP="00D65049">
      <w:pPr>
        <w:ind w:firstLine="709"/>
        <w:jc w:val="both"/>
        <w:rPr>
          <w:szCs w:val="28"/>
        </w:rPr>
      </w:pPr>
      <w:r>
        <w:rPr>
          <w:szCs w:val="28"/>
        </w:rPr>
        <w:t>3.4.</w:t>
      </w:r>
      <w:r w:rsidRPr="00D65049">
        <w:rPr>
          <w:szCs w:val="28"/>
        </w:rPr>
        <w:t>2</w:t>
      </w:r>
      <w:r>
        <w:rPr>
          <w:szCs w:val="28"/>
        </w:rPr>
        <w:t>.</w:t>
      </w:r>
      <w:r w:rsidRPr="00D65049">
        <w:rPr>
          <w:szCs w:val="28"/>
        </w:rPr>
        <w:t xml:space="preserve"> </w:t>
      </w:r>
      <w:r w:rsidR="00C75F1D">
        <w:rPr>
          <w:szCs w:val="28"/>
        </w:rPr>
        <w:t>О</w:t>
      </w:r>
      <w:r w:rsidRPr="00D65049">
        <w:rPr>
          <w:szCs w:val="28"/>
        </w:rPr>
        <w:t>беспечивает исполнение условий контракта в части выплаты аванса (если контрактом предусмотрена выплата аванса);</w:t>
      </w:r>
    </w:p>
    <w:p w14:paraId="6942390F" w14:textId="77777777" w:rsidR="00D65049" w:rsidRPr="00D65049" w:rsidRDefault="00D65049" w:rsidP="00D65049">
      <w:pPr>
        <w:ind w:firstLine="709"/>
        <w:jc w:val="both"/>
        <w:rPr>
          <w:szCs w:val="28"/>
        </w:rPr>
      </w:pPr>
      <w:r>
        <w:rPr>
          <w:szCs w:val="28"/>
        </w:rPr>
        <w:t>3.4.</w:t>
      </w:r>
      <w:r w:rsidRPr="00D65049">
        <w:rPr>
          <w:szCs w:val="28"/>
        </w:rPr>
        <w:t>3</w:t>
      </w:r>
      <w:r>
        <w:rPr>
          <w:szCs w:val="28"/>
        </w:rPr>
        <w:t>.</w:t>
      </w:r>
      <w:r w:rsidRPr="00D65049">
        <w:rPr>
          <w:szCs w:val="28"/>
        </w:rPr>
        <w:t xml:space="preserve"> </w:t>
      </w:r>
      <w:r w:rsidR="00C75F1D">
        <w:rPr>
          <w:szCs w:val="28"/>
        </w:rPr>
        <w:t>О</w:t>
      </w:r>
      <w:r w:rsidRPr="00D65049">
        <w:rPr>
          <w:szCs w:val="28"/>
        </w:rPr>
        <w:t>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14:paraId="2C93F39B" w14:textId="77777777" w:rsidR="00D65049" w:rsidRPr="00D65049" w:rsidRDefault="00C75F1D" w:rsidP="00D65049">
      <w:pPr>
        <w:ind w:firstLine="709"/>
        <w:jc w:val="both"/>
        <w:rPr>
          <w:szCs w:val="28"/>
        </w:rPr>
      </w:pPr>
      <w:r>
        <w:rPr>
          <w:szCs w:val="28"/>
        </w:rPr>
        <w:t>о</w:t>
      </w:r>
      <w:r w:rsidR="00D65049" w:rsidRPr="00D65049">
        <w:rPr>
          <w:szCs w:val="28"/>
        </w:rPr>
        <w:t>беспечивает проведение силами Муниципального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14:paraId="42F53E27" w14:textId="77777777" w:rsidR="00D65049" w:rsidRPr="00D65049" w:rsidRDefault="00D65049" w:rsidP="00D65049">
      <w:pPr>
        <w:ind w:firstLine="709"/>
        <w:jc w:val="both"/>
        <w:rPr>
          <w:szCs w:val="28"/>
        </w:rPr>
      </w:pPr>
      <w:r w:rsidRPr="00D65049">
        <w:rPr>
          <w:szCs w:val="28"/>
        </w:rPr>
        <w:t>обеспечивает подготовку решения Муниципального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14:paraId="555E2486" w14:textId="77777777" w:rsidR="00D65049" w:rsidRPr="00D65049" w:rsidRDefault="00D65049" w:rsidP="00D65049">
      <w:pPr>
        <w:ind w:firstLine="709"/>
        <w:jc w:val="both"/>
        <w:rPr>
          <w:szCs w:val="28"/>
        </w:rPr>
      </w:pPr>
      <w:r w:rsidRPr="00D65049">
        <w:rPr>
          <w:szCs w:val="28"/>
        </w:rPr>
        <w:t>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 в соответствии с требованиями статьи 94 Федерального закона;</w:t>
      </w:r>
    </w:p>
    <w:p w14:paraId="17AC1807" w14:textId="77777777" w:rsidR="00D65049" w:rsidRPr="00D65049" w:rsidRDefault="00D65049" w:rsidP="00D65049">
      <w:pPr>
        <w:ind w:firstLine="709"/>
        <w:jc w:val="both"/>
        <w:rPr>
          <w:szCs w:val="28"/>
        </w:rPr>
      </w:pPr>
      <w:r>
        <w:rPr>
          <w:szCs w:val="28"/>
        </w:rPr>
        <w:t>3.4.</w:t>
      </w:r>
      <w:r w:rsidRPr="00D65049">
        <w:rPr>
          <w:szCs w:val="28"/>
        </w:rPr>
        <w:t>4</w:t>
      </w:r>
      <w:r>
        <w:rPr>
          <w:szCs w:val="28"/>
        </w:rPr>
        <w:t>.</w:t>
      </w:r>
      <w:r w:rsidRPr="00D65049">
        <w:rPr>
          <w:szCs w:val="28"/>
        </w:rPr>
        <w:t xml:space="preserve"> </w:t>
      </w:r>
      <w:r w:rsidR="00C75F1D">
        <w:rPr>
          <w:szCs w:val="28"/>
        </w:rPr>
        <w:t>О</w:t>
      </w:r>
      <w:r w:rsidRPr="00D65049">
        <w:rPr>
          <w:szCs w:val="28"/>
        </w:rPr>
        <w:t>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14:paraId="402274DF" w14:textId="77777777" w:rsidR="00D65049" w:rsidRPr="00D65049" w:rsidRDefault="00D65049" w:rsidP="00D65049">
      <w:pPr>
        <w:ind w:firstLine="709"/>
        <w:jc w:val="both"/>
        <w:rPr>
          <w:szCs w:val="28"/>
        </w:rPr>
      </w:pPr>
      <w:r>
        <w:rPr>
          <w:szCs w:val="28"/>
        </w:rPr>
        <w:t>3.4.</w:t>
      </w:r>
      <w:r w:rsidRPr="00D65049">
        <w:rPr>
          <w:szCs w:val="28"/>
        </w:rPr>
        <w:t>5</w:t>
      </w:r>
      <w:r>
        <w:rPr>
          <w:szCs w:val="28"/>
        </w:rPr>
        <w:t>.</w:t>
      </w:r>
      <w:r w:rsidRPr="00D65049">
        <w:rPr>
          <w:szCs w:val="28"/>
        </w:rPr>
        <w:t xml:space="preserve"> </w:t>
      </w:r>
      <w:r w:rsidR="00C75F1D">
        <w:rPr>
          <w:szCs w:val="28"/>
        </w:rPr>
        <w:t>Н</w:t>
      </w:r>
      <w:r w:rsidRPr="00D65049">
        <w:rPr>
          <w:szCs w:val="28"/>
        </w:rPr>
        <w:t>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14:paraId="04EA6EED" w14:textId="77777777" w:rsidR="00D65049" w:rsidRPr="00D65049" w:rsidRDefault="00D65049" w:rsidP="00D65049">
      <w:pPr>
        <w:ind w:firstLine="709"/>
        <w:jc w:val="both"/>
        <w:rPr>
          <w:szCs w:val="28"/>
        </w:rPr>
      </w:pPr>
      <w:r>
        <w:rPr>
          <w:szCs w:val="28"/>
        </w:rPr>
        <w:t>3.4.</w:t>
      </w:r>
      <w:r w:rsidRPr="00D65049">
        <w:rPr>
          <w:szCs w:val="28"/>
        </w:rPr>
        <w:t>6</w:t>
      </w:r>
      <w:r>
        <w:rPr>
          <w:szCs w:val="28"/>
        </w:rPr>
        <w:t>.</w:t>
      </w:r>
      <w:r w:rsidRPr="00D65049">
        <w:rPr>
          <w:szCs w:val="28"/>
        </w:rPr>
        <w:t xml:space="preserve"> </w:t>
      </w:r>
      <w:r w:rsidR="00C75F1D">
        <w:rPr>
          <w:szCs w:val="28"/>
        </w:rPr>
        <w:t>В</w:t>
      </w:r>
      <w:r w:rsidRPr="00D65049">
        <w:rPr>
          <w:szCs w:val="28"/>
        </w:rPr>
        <w:t>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Муниципальным заказчиком условий контракта;</w:t>
      </w:r>
    </w:p>
    <w:p w14:paraId="30AE1A65" w14:textId="77777777" w:rsidR="00D65049" w:rsidRPr="00D65049" w:rsidRDefault="00D65049" w:rsidP="00D65049">
      <w:pPr>
        <w:ind w:firstLine="709"/>
        <w:jc w:val="both"/>
        <w:rPr>
          <w:szCs w:val="28"/>
        </w:rPr>
      </w:pPr>
      <w:r>
        <w:rPr>
          <w:szCs w:val="28"/>
        </w:rPr>
        <w:t>3.4.</w:t>
      </w:r>
      <w:r w:rsidRPr="00D65049">
        <w:rPr>
          <w:szCs w:val="28"/>
        </w:rPr>
        <w:t>7</w:t>
      </w:r>
      <w:r>
        <w:rPr>
          <w:szCs w:val="28"/>
        </w:rPr>
        <w:t>.</w:t>
      </w:r>
      <w:r w:rsidRPr="00D65049">
        <w:rPr>
          <w:szCs w:val="28"/>
        </w:rPr>
        <w:t xml:space="preserve"> </w:t>
      </w:r>
      <w:r w:rsidR="00C75F1D">
        <w:rPr>
          <w:szCs w:val="28"/>
        </w:rPr>
        <w:t>О</w:t>
      </w:r>
      <w:r w:rsidRPr="00D65049">
        <w:rPr>
          <w:szCs w:val="28"/>
        </w:rPr>
        <w:t>рганизует включение в реестр недобросовестных поставщиков (подрядчиков, исполнителей) информации о поставщике (подрядчике, исполнителе), с которым контракт был расторгнут по решению суда или в связи с односторонним отказом Муниципального заказчика от исполнения контракта;</w:t>
      </w:r>
    </w:p>
    <w:p w14:paraId="2237532F" w14:textId="77777777" w:rsidR="00D65049" w:rsidRPr="00D65049" w:rsidRDefault="00D65049" w:rsidP="00D65049">
      <w:pPr>
        <w:ind w:firstLine="709"/>
        <w:jc w:val="both"/>
        <w:rPr>
          <w:szCs w:val="28"/>
        </w:rPr>
      </w:pPr>
      <w:r>
        <w:rPr>
          <w:szCs w:val="28"/>
        </w:rPr>
        <w:t>3.4.</w:t>
      </w:r>
      <w:r w:rsidRPr="00D65049">
        <w:rPr>
          <w:szCs w:val="28"/>
        </w:rPr>
        <w:t>8</w:t>
      </w:r>
      <w:r>
        <w:rPr>
          <w:szCs w:val="28"/>
        </w:rPr>
        <w:t>.</w:t>
      </w:r>
      <w:r w:rsidRPr="00D65049">
        <w:rPr>
          <w:szCs w:val="28"/>
        </w:rPr>
        <w:t xml:space="preserve"> </w:t>
      </w:r>
      <w:r w:rsidR="00C75F1D">
        <w:rPr>
          <w:szCs w:val="28"/>
        </w:rPr>
        <w:t>О</w:t>
      </w:r>
      <w:r w:rsidRPr="00D65049">
        <w:rPr>
          <w:szCs w:val="28"/>
        </w:rPr>
        <w:t>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14:paraId="3F7EF848" w14:textId="77777777" w:rsidR="00B57326" w:rsidRPr="00B57326" w:rsidRDefault="00D65049" w:rsidP="00D65049">
      <w:pPr>
        <w:ind w:firstLine="709"/>
        <w:jc w:val="both"/>
        <w:rPr>
          <w:szCs w:val="28"/>
        </w:rPr>
      </w:pPr>
      <w:r>
        <w:rPr>
          <w:szCs w:val="28"/>
        </w:rPr>
        <w:t>3.4.</w:t>
      </w:r>
      <w:r w:rsidRPr="00D65049">
        <w:rPr>
          <w:szCs w:val="28"/>
        </w:rPr>
        <w:t>9</w:t>
      </w:r>
      <w:r>
        <w:rPr>
          <w:szCs w:val="28"/>
        </w:rPr>
        <w:t>.</w:t>
      </w:r>
      <w:r w:rsidRPr="00D65049">
        <w:rPr>
          <w:szCs w:val="28"/>
        </w:rPr>
        <w:t xml:space="preserve"> </w:t>
      </w:r>
      <w:r w:rsidR="00C75F1D">
        <w:rPr>
          <w:szCs w:val="28"/>
        </w:rPr>
        <w:t>О</w:t>
      </w:r>
      <w:r w:rsidRPr="00D65049">
        <w:rPr>
          <w:szCs w:val="28"/>
        </w:rPr>
        <w:t>беспечивает одностороннее расторжение контракта в порядке, предусмотренном статьей 95 Федерального закона.</w:t>
      </w:r>
    </w:p>
    <w:p w14:paraId="0507C391" w14:textId="77777777" w:rsidR="003D2961" w:rsidRPr="003D2961" w:rsidRDefault="00B57326" w:rsidP="003D2961">
      <w:pPr>
        <w:ind w:firstLine="709"/>
        <w:jc w:val="both"/>
        <w:rPr>
          <w:szCs w:val="28"/>
        </w:rPr>
      </w:pPr>
      <w:r w:rsidRPr="00B57326">
        <w:rPr>
          <w:szCs w:val="28"/>
        </w:rPr>
        <w:t>3.</w:t>
      </w:r>
      <w:r w:rsidR="003D2961">
        <w:rPr>
          <w:szCs w:val="28"/>
        </w:rPr>
        <w:t>5</w:t>
      </w:r>
      <w:r w:rsidRPr="00B57326">
        <w:rPr>
          <w:szCs w:val="28"/>
        </w:rPr>
        <w:t xml:space="preserve">. </w:t>
      </w:r>
      <w:r w:rsidR="003D2961">
        <w:rPr>
          <w:szCs w:val="28"/>
        </w:rPr>
        <w:t>О</w:t>
      </w:r>
      <w:r w:rsidR="003D2961" w:rsidRPr="003D2961">
        <w:rPr>
          <w:szCs w:val="28"/>
        </w:rPr>
        <w:t>существляет иные функции и полномочия, предусмотренные Федеральным законом, в том числе:</w:t>
      </w:r>
    </w:p>
    <w:p w14:paraId="15E64A40" w14:textId="77777777" w:rsidR="003D2961" w:rsidRPr="003D2961" w:rsidRDefault="003D2961" w:rsidP="003D2961">
      <w:pPr>
        <w:ind w:firstLine="709"/>
        <w:jc w:val="both"/>
        <w:rPr>
          <w:szCs w:val="28"/>
        </w:rPr>
      </w:pPr>
      <w:r>
        <w:rPr>
          <w:szCs w:val="28"/>
        </w:rPr>
        <w:t>3.5.</w:t>
      </w:r>
      <w:r w:rsidRPr="003D2961">
        <w:rPr>
          <w:szCs w:val="28"/>
        </w:rPr>
        <w:t>1</w:t>
      </w:r>
      <w:r>
        <w:rPr>
          <w:szCs w:val="28"/>
        </w:rPr>
        <w:t>.</w:t>
      </w:r>
      <w:r w:rsidRPr="003D2961">
        <w:rPr>
          <w:szCs w:val="28"/>
        </w:rPr>
        <w:t xml:space="preserve"> </w:t>
      </w:r>
      <w:r w:rsidR="00C75F1D">
        <w:rPr>
          <w:szCs w:val="28"/>
        </w:rPr>
        <w:t>О</w:t>
      </w:r>
      <w:r w:rsidRPr="003D2961">
        <w:rPr>
          <w:szCs w:val="28"/>
        </w:rPr>
        <w:t>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14:paraId="3EBB320C" w14:textId="77777777" w:rsidR="003D2961" w:rsidRPr="003D2961" w:rsidRDefault="003D2961" w:rsidP="003D2961">
      <w:pPr>
        <w:ind w:firstLine="709"/>
        <w:jc w:val="both"/>
        <w:rPr>
          <w:szCs w:val="28"/>
        </w:rPr>
      </w:pPr>
      <w:r>
        <w:rPr>
          <w:szCs w:val="28"/>
        </w:rPr>
        <w:t>3.5.</w:t>
      </w:r>
      <w:r w:rsidRPr="003D2961">
        <w:rPr>
          <w:szCs w:val="28"/>
        </w:rPr>
        <w:t>2</w:t>
      </w:r>
      <w:r>
        <w:rPr>
          <w:szCs w:val="28"/>
        </w:rPr>
        <w:t>.</w:t>
      </w:r>
      <w:r w:rsidRPr="003D2961">
        <w:rPr>
          <w:szCs w:val="28"/>
        </w:rPr>
        <w:t xml:space="preserve"> </w:t>
      </w:r>
      <w:r w:rsidR="00C75F1D">
        <w:rPr>
          <w:szCs w:val="28"/>
        </w:rPr>
        <w:t>С</w:t>
      </w:r>
      <w:r w:rsidRPr="003D2961">
        <w:rPr>
          <w:szCs w:val="28"/>
        </w:rPr>
        <w:t>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14:paraId="2E7BC410" w14:textId="77777777" w:rsidR="003D2961" w:rsidRPr="003D2961" w:rsidRDefault="003D2961" w:rsidP="003D2961">
      <w:pPr>
        <w:ind w:firstLine="709"/>
        <w:jc w:val="both"/>
        <w:rPr>
          <w:szCs w:val="28"/>
        </w:rPr>
      </w:pPr>
      <w:r>
        <w:rPr>
          <w:szCs w:val="28"/>
        </w:rPr>
        <w:t>3.5.</w:t>
      </w:r>
      <w:r w:rsidRPr="003D2961">
        <w:rPr>
          <w:szCs w:val="28"/>
        </w:rPr>
        <w:t>3</w:t>
      </w:r>
      <w:r>
        <w:rPr>
          <w:szCs w:val="28"/>
        </w:rPr>
        <w:t>.</w:t>
      </w:r>
      <w:r w:rsidRPr="003D2961">
        <w:rPr>
          <w:szCs w:val="28"/>
        </w:rPr>
        <w:t xml:space="preserve"> </w:t>
      </w:r>
      <w:r w:rsidR="00C75F1D">
        <w:rPr>
          <w:szCs w:val="28"/>
        </w:rPr>
        <w:t>С</w:t>
      </w:r>
      <w:r w:rsidRPr="003D2961">
        <w:rPr>
          <w:szCs w:val="28"/>
        </w:rPr>
        <w:t>оставляет и размещает в единой информационной системе отчет об объеме закупок российских товаров, осуществленных для достижения заказчиком минимальной доли закупок, обоснование невозможности достижения заказчиком минимальной доли закупок;</w:t>
      </w:r>
    </w:p>
    <w:p w14:paraId="5D1D5B26" w14:textId="77777777" w:rsidR="00B57326" w:rsidRPr="00B57326" w:rsidRDefault="003D2961" w:rsidP="003D2961">
      <w:pPr>
        <w:ind w:firstLine="709"/>
        <w:jc w:val="both"/>
        <w:rPr>
          <w:szCs w:val="28"/>
        </w:rPr>
      </w:pPr>
      <w:r>
        <w:rPr>
          <w:szCs w:val="28"/>
        </w:rPr>
        <w:t>3.5.</w:t>
      </w:r>
      <w:r w:rsidRPr="003D2961">
        <w:rPr>
          <w:szCs w:val="28"/>
        </w:rPr>
        <w:t>4</w:t>
      </w:r>
      <w:r>
        <w:rPr>
          <w:szCs w:val="28"/>
        </w:rPr>
        <w:t>.</w:t>
      </w:r>
      <w:r w:rsidRPr="003D2961">
        <w:rPr>
          <w:szCs w:val="28"/>
        </w:rPr>
        <w:t xml:space="preserve"> </w:t>
      </w:r>
      <w:r w:rsidR="00C75F1D">
        <w:rPr>
          <w:szCs w:val="28"/>
        </w:rPr>
        <w:t>П</w:t>
      </w:r>
      <w:r w:rsidRPr="003D2961">
        <w:rPr>
          <w:szCs w:val="28"/>
        </w:rPr>
        <w:t xml:space="preserve">ринимает участие в рассмотрении дел об обжаловании действий (бездействия) Муниципального заказчика, уполномоченного органа (учреждения) в случае если определение поставщика (подрядчика, исполнителя) для Муниципального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оператора электронной площадки, оператора специализированной электронной площадки, банков, государственной корпорации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w:t>
      </w:r>
      <w:r>
        <w:rPr>
          <w:szCs w:val="28"/>
        </w:rPr>
        <w:t>№</w:t>
      </w:r>
      <w:r w:rsidRPr="003D2961">
        <w:rPr>
          <w:szCs w:val="28"/>
        </w:rPr>
        <w:t xml:space="preserve"> 209-ФЗ </w:t>
      </w:r>
      <w:r>
        <w:rPr>
          <w:szCs w:val="28"/>
        </w:rPr>
        <w:t>«</w:t>
      </w:r>
      <w:r w:rsidRPr="003D2961">
        <w:rPr>
          <w:szCs w:val="28"/>
        </w:rPr>
        <w:t>О развитии малого и среднего предпринимательства в Российской Федерации</w:t>
      </w:r>
      <w:r>
        <w:rPr>
          <w:szCs w:val="28"/>
        </w:rPr>
        <w:t>»</w:t>
      </w:r>
      <w:r w:rsidRPr="003D2961">
        <w:rPr>
          <w:szCs w:val="28"/>
        </w:rPr>
        <w:t xml:space="preserve"> (при осуществлении такими банками, корпорацией, такими фондами действий, предусмотренных Федеральным законом), если такие действия (бездействие) нарушают права и законные интересы участника закупки, а также осуществляет подготовку материалов в рамках претензионно-исковой работы.</w:t>
      </w:r>
    </w:p>
    <w:p w14:paraId="4A3EA9A1" w14:textId="77777777" w:rsidR="00B57326" w:rsidRPr="00B57326" w:rsidRDefault="00B57326" w:rsidP="00B57326">
      <w:pPr>
        <w:ind w:firstLine="709"/>
        <w:jc w:val="both"/>
        <w:rPr>
          <w:szCs w:val="28"/>
        </w:rPr>
      </w:pPr>
      <w:r w:rsidRPr="00B57326">
        <w:rPr>
          <w:szCs w:val="28"/>
        </w:rPr>
        <w:t>3.</w:t>
      </w:r>
      <w:r w:rsidR="003D2961">
        <w:rPr>
          <w:szCs w:val="28"/>
        </w:rPr>
        <w:t>6</w:t>
      </w:r>
      <w:r w:rsidRPr="00B57326">
        <w:rPr>
          <w:szCs w:val="28"/>
        </w:rPr>
        <w:t>. Ведет претензионную работу.</w:t>
      </w:r>
      <w:r w:rsidRPr="00B57326">
        <w:rPr>
          <w:szCs w:val="28"/>
        </w:rPr>
        <w:tab/>
      </w:r>
    </w:p>
    <w:p w14:paraId="60FE63BF" w14:textId="77777777" w:rsidR="00B57326" w:rsidRPr="00B57326" w:rsidRDefault="00B57326" w:rsidP="00B57326">
      <w:pPr>
        <w:ind w:firstLine="709"/>
        <w:jc w:val="both"/>
        <w:rPr>
          <w:szCs w:val="28"/>
        </w:rPr>
      </w:pPr>
      <w:r w:rsidRPr="00B57326">
        <w:rPr>
          <w:szCs w:val="28"/>
        </w:rPr>
        <w:t>3.</w:t>
      </w:r>
      <w:r w:rsidR="003D2961">
        <w:rPr>
          <w:szCs w:val="28"/>
        </w:rPr>
        <w:t>7</w:t>
      </w:r>
      <w:r w:rsidRPr="00B57326">
        <w:rPr>
          <w:szCs w:val="28"/>
        </w:rPr>
        <w:t xml:space="preserve">. Организует осуществление уплаты денежных сумм по </w:t>
      </w:r>
      <w:r w:rsidR="003D2961">
        <w:rPr>
          <w:szCs w:val="28"/>
        </w:rPr>
        <w:t>независимой</w:t>
      </w:r>
      <w:r w:rsidRPr="00B57326">
        <w:rPr>
          <w:szCs w:val="28"/>
        </w:rPr>
        <w:t xml:space="preserve"> гарантии в случаях, предусмотренных Федеральным законом.</w:t>
      </w:r>
    </w:p>
    <w:p w14:paraId="1A45838F" w14:textId="77777777" w:rsidR="00B57326" w:rsidRPr="00B57326" w:rsidRDefault="00B57326" w:rsidP="00B57326">
      <w:pPr>
        <w:ind w:firstLine="709"/>
        <w:jc w:val="both"/>
        <w:rPr>
          <w:szCs w:val="28"/>
        </w:rPr>
      </w:pPr>
      <w:r w:rsidRPr="00B57326">
        <w:rPr>
          <w:szCs w:val="28"/>
        </w:rPr>
        <w:t>3.</w:t>
      </w:r>
      <w:r w:rsidR="003D2961">
        <w:rPr>
          <w:szCs w:val="28"/>
        </w:rPr>
        <w:t>8</w:t>
      </w:r>
      <w:r w:rsidRPr="00B57326">
        <w:rPr>
          <w:szCs w:val="28"/>
        </w:rPr>
        <w:t>. Организует возврат денежных средств, внесенных в качестве обеспечения исполнения контрактов</w:t>
      </w:r>
      <w:r w:rsidR="00C75F1D">
        <w:rPr>
          <w:szCs w:val="28"/>
        </w:rPr>
        <w:t>.</w:t>
      </w:r>
    </w:p>
    <w:p w14:paraId="77D4D15F" w14:textId="77777777" w:rsidR="00B57326" w:rsidRPr="00B57326" w:rsidRDefault="00B57326" w:rsidP="00B57326">
      <w:pPr>
        <w:ind w:firstLine="709"/>
        <w:jc w:val="both"/>
        <w:rPr>
          <w:szCs w:val="28"/>
        </w:rPr>
      </w:pPr>
      <w:r w:rsidRPr="00B57326">
        <w:rPr>
          <w:szCs w:val="28"/>
        </w:rPr>
        <w:t>3.</w:t>
      </w:r>
      <w:r w:rsidR="003D2961">
        <w:rPr>
          <w:szCs w:val="28"/>
        </w:rPr>
        <w:t>9</w:t>
      </w:r>
      <w:r w:rsidRPr="00B57326">
        <w:rPr>
          <w:szCs w:val="28"/>
        </w:rPr>
        <w:t>. Организует и проводит совещания и иные мероприятия по тематике осуществления закупок товаров</w:t>
      </w:r>
      <w:r w:rsidR="005E0F6F">
        <w:rPr>
          <w:szCs w:val="28"/>
        </w:rPr>
        <w:t xml:space="preserve">, </w:t>
      </w:r>
      <w:r w:rsidRPr="00B57326">
        <w:rPr>
          <w:szCs w:val="28"/>
        </w:rPr>
        <w:t>работ, услуг для обеспечения муниципальных нужд</w:t>
      </w:r>
      <w:r w:rsidR="00C75F1D">
        <w:rPr>
          <w:szCs w:val="28"/>
        </w:rPr>
        <w:t>.</w:t>
      </w:r>
    </w:p>
    <w:p w14:paraId="3A713434" w14:textId="77777777" w:rsidR="00B57326" w:rsidRPr="00B57326" w:rsidRDefault="00B57326" w:rsidP="00B57326">
      <w:pPr>
        <w:ind w:firstLine="709"/>
        <w:jc w:val="both"/>
        <w:rPr>
          <w:szCs w:val="28"/>
        </w:rPr>
      </w:pPr>
      <w:r w:rsidRPr="00B57326">
        <w:rPr>
          <w:szCs w:val="28"/>
        </w:rPr>
        <w:t>3.1</w:t>
      </w:r>
      <w:r w:rsidR="001C447C">
        <w:rPr>
          <w:szCs w:val="28"/>
        </w:rPr>
        <w:t>0</w:t>
      </w:r>
      <w:r w:rsidRPr="00B57326">
        <w:rPr>
          <w:szCs w:val="28"/>
        </w:rPr>
        <w:t xml:space="preserve">. Готовит и сдает отчетность, относящуюся к компетенции </w:t>
      </w:r>
      <w:r w:rsidR="00EF2FFA">
        <w:rPr>
          <w:szCs w:val="28"/>
        </w:rPr>
        <w:t>управления</w:t>
      </w:r>
      <w:r w:rsidR="00C75F1D">
        <w:rPr>
          <w:szCs w:val="28"/>
        </w:rPr>
        <w:t>.</w:t>
      </w:r>
    </w:p>
    <w:p w14:paraId="23EC9120" w14:textId="77777777" w:rsidR="00B57326" w:rsidRPr="00B57326" w:rsidRDefault="00B57326" w:rsidP="00B57326">
      <w:pPr>
        <w:ind w:firstLine="720"/>
        <w:jc w:val="both"/>
        <w:rPr>
          <w:szCs w:val="28"/>
        </w:rPr>
      </w:pPr>
      <w:r w:rsidRPr="00B57326">
        <w:rPr>
          <w:szCs w:val="28"/>
        </w:rPr>
        <w:t>3.1</w:t>
      </w:r>
      <w:r w:rsidR="001C447C">
        <w:rPr>
          <w:szCs w:val="28"/>
        </w:rPr>
        <w:t>1</w:t>
      </w:r>
      <w:r w:rsidRPr="00B57326">
        <w:rPr>
          <w:szCs w:val="28"/>
        </w:rPr>
        <w:t>. Осуществляет в установленном порядке делопроизводство и хранение документов.</w:t>
      </w:r>
    </w:p>
    <w:p w14:paraId="4588311F" w14:textId="77777777" w:rsidR="00B57326" w:rsidRPr="00B57326" w:rsidRDefault="00B57326" w:rsidP="00B57326">
      <w:pPr>
        <w:ind w:firstLine="720"/>
        <w:jc w:val="both"/>
        <w:rPr>
          <w:sz w:val="16"/>
          <w:szCs w:val="16"/>
        </w:rPr>
      </w:pPr>
    </w:p>
    <w:p w14:paraId="14D14A75" w14:textId="77777777" w:rsidR="00B57326" w:rsidRPr="00B57326" w:rsidRDefault="00B57326" w:rsidP="00706F5A">
      <w:pPr>
        <w:jc w:val="center"/>
        <w:rPr>
          <w:bCs/>
          <w:szCs w:val="28"/>
        </w:rPr>
      </w:pPr>
      <w:r w:rsidRPr="00B57326">
        <w:rPr>
          <w:bCs/>
          <w:szCs w:val="28"/>
        </w:rPr>
        <w:t xml:space="preserve">4. Права </w:t>
      </w:r>
      <w:r w:rsidR="00EF2FFA">
        <w:rPr>
          <w:bCs/>
          <w:szCs w:val="28"/>
        </w:rPr>
        <w:t>управления</w:t>
      </w:r>
    </w:p>
    <w:p w14:paraId="3C2215F6" w14:textId="77777777" w:rsidR="00B57326" w:rsidRPr="00B57326" w:rsidRDefault="00B57326" w:rsidP="00B57326">
      <w:pPr>
        <w:ind w:firstLine="709"/>
        <w:jc w:val="both"/>
        <w:rPr>
          <w:sz w:val="16"/>
          <w:szCs w:val="16"/>
        </w:rPr>
      </w:pPr>
    </w:p>
    <w:p w14:paraId="02B165B3" w14:textId="77777777" w:rsidR="00B57326" w:rsidRPr="00B57326" w:rsidRDefault="00EF2FFA" w:rsidP="00B57326">
      <w:pPr>
        <w:ind w:firstLine="709"/>
        <w:jc w:val="both"/>
        <w:rPr>
          <w:szCs w:val="28"/>
        </w:rPr>
      </w:pPr>
      <w:r>
        <w:rPr>
          <w:szCs w:val="28"/>
        </w:rPr>
        <w:t>Управление</w:t>
      </w:r>
      <w:r w:rsidR="00B57326" w:rsidRPr="00B57326">
        <w:rPr>
          <w:szCs w:val="28"/>
        </w:rPr>
        <w:t xml:space="preserve"> во исполнение возложенных на него функций имеет право:</w:t>
      </w:r>
    </w:p>
    <w:p w14:paraId="6A9723A5" w14:textId="77777777" w:rsidR="00B57326" w:rsidRPr="00B57326" w:rsidRDefault="00B57326" w:rsidP="00B57326">
      <w:pPr>
        <w:ind w:firstLine="709"/>
        <w:jc w:val="both"/>
        <w:rPr>
          <w:szCs w:val="28"/>
        </w:rPr>
      </w:pPr>
      <w:r w:rsidRPr="00B57326">
        <w:rPr>
          <w:szCs w:val="28"/>
        </w:rPr>
        <w:t xml:space="preserve">4.1. Вносить проекты постановлений и распоряжений администрации Кореновского городского поселения Кореновского района по вопросам, входящим в компетенцию </w:t>
      </w:r>
      <w:r w:rsidR="00EF2FFA">
        <w:rPr>
          <w:szCs w:val="28"/>
        </w:rPr>
        <w:t>управления</w:t>
      </w:r>
      <w:r w:rsidR="005E0F6F">
        <w:rPr>
          <w:szCs w:val="28"/>
        </w:rPr>
        <w:t>;</w:t>
      </w:r>
    </w:p>
    <w:p w14:paraId="433F63CF" w14:textId="77777777" w:rsidR="00B57326" w:rsidRPr="00B57326" w:rsidRDefault="00B57326" w:rsidP="00B57326">
      <w:pPr>
        <w:ind w:firstLine="709"/>
        <w:jc w:val="both"/>
        <w:rPr>
          <w:szCs w:val="28"/>
        </w:rPr>
      </w:pPr>
      <w:r w:rsidRPr="00B57326">
        <w:rPr>
          <w:szCs w:val="28"/>
        </w:rPr>
        <w:t xml:space="preserve">4.2. Участвовать в подготовке и контроле исполнения нормативных правовых актов, поручений, указаний главы Кореновского городского поселения Кореновского </w:t>
      </w:r>
      <w:r w:rsidR="00D63F83">
        <w:rPr>
          <w:szCs w:val="28"/>
        </w:rPr>
        <w:t xml:space="preserve">муниципального </w:t>
      </w:r>
      <w:r w:rsidRPr="00B57326">
        <w:rPr>
          <w:szCs w:val="28"/>
        </w:rPr>
        <w:t xml:space="preserve">района </w:t>
      </w:r>
      <w:r w:rsidR="00D63F83">
        <w:rPr>
          <w:szCs w:val="28"/>
        </w:rPr>
        <w:t xml:space="preserve">Краснодарского края </w:t>
      </w:r>
      <w:r w:rsidRPr="00B57326">
        <w:rPr>
          <w:szCs w:val="28"/>
        </w:rPr>
        <w:t xml:space="preserve">(лица, его замещающего), по вопросам, входящим в компетенцию </w:t>
      </w:r>
      <w:r w:rsidR="00EF2FFA">
        <w:rPr>
          <w:szCs w:val="28"/>
        </w:rPr>
        <w:t>управления</w:t>
      </w:r>
      <w:r w:rsidRPr="00B57326">
        <w:rPr>
          <w:szCs w:val="28"/>
        </w:rPr>
        <w:t>;</w:t>
      </w:r>
    </w:p>
    <w:p w14:paraId="71E4D822" w14:textId="77777777" w:rsidR="00B57326" w:rsidRPr="00B57326" w:rsidRDefault="00B57326" w:rsidP="00B57326">
      <w:pPr>
        <w:ind w:firstLine="709"/>
        <w:jc w:val="both"/>
        <w:rPr>
          <w:szCs w:val="28"/>
        </w:rPr>
      </w:pPr>
      <w:r w:rsidRPr="00B57326">
        <w:rPr>
          <w:szCs w:val="28"/>
        </w:rPr>
        <w:t xml:space="preserve">4.3. Запрашивать и получать в установленном порядке информацию, документы и материалы от отраслевых (функциональных) органов Кореновского городского поселения Кореновского </w:t>
      </w:r>
      <w:r w:rsidR="00706F5A">
        <w:rPr>
          <w:szCs w:val="28"/>
        </w:rPr>
        <w:t xml:space="preserve">муниципального </w:t>
      </w:r>
      <w:r w:rsidRPr="00B57326">
        <w:rPr>
          <w:szCs w:val="28"/>
        </w:rPr>
        <w:t>района</w:t>
      </w:r>
      <w:r w:rsidR="00706F5A">
        <w:rPr>
          <w:szCs w:val="28"/>
        </w:rPr>
        <w:t xml:space="preserve"> Краснодарского края</w:t>
      </w:r>
      <w:r w:rsidRPr="00B57326">
        <w:rPr>
          <w:szCs w:val="28"/>
        </w:rPr>
        <w:t xml:space="preserve">, органов местного самоуправления поселений, органов государственной власти, юридических и физических лиц необходимые для осуществления возложенных на </w:t>
      </w:r>
      <w:r w:rsidR="00EF2FFA">
        <w:rPr>
          <w:szCs w:val="28"/>
        </w:rPr>
        <w:t>управление</w:t>
      </w:r>
      <w:r w:rsidRPr="00B57326">
        <w:rPr>
          <w:szCs w:val="28"/>
        </w:rPr>
        <w:t xml:space="preserve"> функций и задач</w:t>
      </w:r>
      <w:r w:rsidR="005E0F6F">
        <w:rPr>
          <w:szCs w:val="28"/>
        </w:rPr>
        <w:t>;</w:t>
      </w:r>
    </w:p>
    <w:p w14:paraId="73448BAE" w14:textId="77777777" w:rsidR="00B57326" w:rsidRPr="00B57326" w:rsidRDefault="00B57326" w:rsidP="00B57326">
      <w:pPr>
        <w:numPr>
          <w:ilvl w:val="1"/>
          <w:numId w:val="5"/>
        </w:numPr>
        <w:suppressAutoHyphens/>
        <w:overflowPunct/>
        <w:autoSpaceDE/>
        <w:adjustRightInd/>
        <w:ind w:left="0" w:firstLine="709"/>
        <w:jc w:val="both"/>
        <w:rPr>
          <w:szCs w:val="28"/>
        </w:rPr>
      </w:pPr>
      <w:r w:rsidRPr="00B57326">
        <w:rPr>
          <w:szCs w:val="28"/>
        </w:rPr>
        <w:t>Организовывать комиссии, рабочие группы, принимать участие в работе структурных подразделений администрации Кореновского городского поселения Кореновского района в соответствии со своей компетенцией</w:t>
      </w:r>
      <w:r w:rsidR="005E0F6F">
        <w:rPr>
          <w:szCs w:val="28"/>
        </w:rPr>
        <w:t>;</w:t>
      </w:r>
    </w:p>
    <w:p w14:paraId="27AF91D1" w14:textId="77777777" w:rsidR="00B57326" w:rsidRPr="00B57326" w:rsidRDefault="00B57326" w:rsidP="00B57326">
      <w:pPr>
        <w:numPr>
          <w:ilvl w:val="1"/>
          <w:numId w:val="5"/>
        </w:numPr>
        <w:suppressAutoHyphens/>
        <w:overflowPunct/>
        <w:autoSpaceDE/>
        <w:adjustRightInd/>
        <w:ind w:left="0" w:firstLine="709"/>
        <w:jc w:val="both"/>
        <w:rPr>
          <w:szCs w:val="28"/>
        </w:rPr>
      </w:pPr>
      <w:r w:rsidRPr="00B57326">
        <w:rPr>
          <w:szCs w:val="28"/>
        </w:rPr>
        <w:t xml:space="preserve">Участвовать в совещаниях, заседаниях комиссий Совета Кореновского городского поселения Кореновского </w:t>
      </w:r>
      <w:r w:rsidR="007A0EF8">
        <w:rPr>
          <w:szCs w:val="28"/>
        </w:rPr>
        <w:t xml:space="preserve">муниципального </w:t>
      </w:r>
      <w:r w:rsidRPr="00B57326">
        <w:rPr>
          <w:szCs w:val="28"/>
        </w:rPr>
        <w:t>района</w:t>
      </w:r>
      <w:r w:rsidR="007A0EF8">
        <w:rPr>
          <w:szCs w:val="28"/>
        </w:rPr>
        <w:t xml:space="preserve"> Краснодарского края</w:t>
      </w:r>
      <w:r w:rsidRPr="00B57326">
        <w:rPr>
          <w:szCs w:val="28"/>
        </w:rPr>
        <w:t xml:space="preserve">, сессиях Совета Кореновского городского поселения </w:t>
      </w:r>
      <w:r w:rsidR="007A0EF8" w:rsidRPr="007A0EF8">
        <w:rPr>
          <w:szCs w:val="28"/>
        </w:rPr>
        <w:t xml:space="preserve">Кореновского муниципального района Краснодарского края </w:t>
      </w:r>
      <w:r w:rsidRPr="00B57326">
        <w:rPr>
          <w:szCs w:val="28"/>
        </w:rPr>
        <w:t xml:space="preserve">при рассмотрении вопросов, отнесенных к компетенции </w:t>
      </w:r>
      <w:r w:rsidR="00EF2FFA">
        <w:rPr>
          <w:szCs w:val="28"/>
        </w:rPr>
        <w:t>управления</w:t>
      </w:r>
      <w:r w:rsidRPr="00B57326">
        <w:rPr>
          <w:szCs w:val="28"/>
        </w:rPr>
        <w:t>.</w:t>
      </w:r>
    </w:p>
    <w:p w14:paraId="1579BF4B" w14:textId="77777777" w:rsidR="00B57326" w:rsidRPr="00B57326" w:rsidRDefault="00B57326" w:rsidP="00B57326">
      <w:pPr>
        <w:ind w:firstLine="709"/>
        <w:jc w:val="center"/>
        <w:rPr>
          <w:szCs w:val="28"/>
        </w:rPr>
      </w:pPr>
    </w:p>
    <w:p w14:paraId="7AAC54D8" w14:textId="77777777" w:rsidR="00B57326" w:rsidRPr="00B57326" w:rsidRDefault="00B57326" w:rsidP="00B57326">
      <w:pPr>
        <w:ind w:firstLine="709"/>
        <w:jc w:val="center"/>
        <w:rPr>
          <w:bCs/>
          <w:szCs w:val="28"/>
        </w:rPr>
      </w:pPr>
      <w:r w:rsidRPr="00B57326">
        <w:rPr>
          <w:szCs w:val="28"/>
        </w:rPr>
        <w:t xml:space="preserve">5. Организация деятельности </w:t>
      </w:r>
      <w:r w:rsidR="00EF2FFA">
        <w:rPr>
          <w:szCs w:val="28"/>
        </w:rPr>
        <w:t>управления</w:t>
      </w:r>
    </w:p>
    <w:p w14:paraId="403FCFF0" w14:textId="77777777" w:rsidR="00B57326" w:rsidRPr="00B57326" w:rsidRDefault="00B57326" w:rsidP="00B57326">
      <w:pPr>
        <w:ind w:firstLine="709"/>
        <w:jc w:val="center"/>
        <w:rPr>
          <w:szCs w:val="28"/>
        </w:rPr>
      </w:pPr>
    </w:p>
    <w:p w14:paraId="6B19128F" w14:textId="77777777" w:rsidR="00B57326" w:rsidRPr="00B57326" w:rsidRDefault="00B57326" w:rsidP="00B57326">
      <w:pPr>
        <w:ind w:firstLine="709"/>
        <w:jc w:val="both"/>
        <w:rPr>
          <w:szCs w:val="28"/>
        </w:rPr>
      </w:pPr>
      <w:r w:rsidRPr="00B57326">
        <w:rPr>
          <w:szCs w:val="28"/>
        </w:rPr>
        <w:t xml:space="preserve">5.1. Структуру и штатную численность </w:t>
      </w:r>
      <w:r w:rsidR="00EF2FFA">
        <w:rPr>
          <w:szCs w:val="28"/>
        </w:rPr>
        <w:t>управления</w:t>
      </w:r>
      <w:r w:rsidRPr="00B57326">
        <w:rPr>
          <w:szCs w:val="28"/>
        </w:rPr>
        <w:t xml:space="preserve"> утверждает глава Кореновского городского поселения Кореновского </w:t>
      </w:r>
      <w:r w:rsidR="00EF2FFA" w:rsidRPr="00EF2FFA">
        <w:rPr>
          <w:szCs w:val="28"/>
        </w:rPr>
        <w:t>муниципального района Краснодарского края</w:t>
      </w:r>
      <w:r w:rsidRPr="00B57326">
        <w:rPr>
          <w:szCs w:val="28"/>
        </w:rPr>
        <w:t xml:space="preserve"> с учетом специфики и объемов работ </w:t>
      </w:r>
      <w:r w:rsidR="00EF2FFA">
        <w:rPr>
          <w:szCs w:val="28"/>
        </w:rPr>
        <w:t>управления</w:t>
      </w:r>
      <w:r w:rsidRPr="00B57326">
        <w:rPr>
          <w:szCs w:val="28"/>
        </w:rPr>
        <w:t>.</w:t>
      </w:r>
    </w:p>
    <w:p w14:paraId="3BE9F920" w14:textId="77777777" w:rsidR="00B57326" w:rsidRPr="00B57326" w:rsidRDefault="00B57326" w:rsidP="00B57326">
      <w:pPr>
        <w:numPr>
          <w:ilvl w:val="1"/>
          <w:numId w:val="6"/>
        </w:numPr>
        <w:suppressAutoHyphens/>
        <w:overflowPunct/>
        <w:autoSpaceDE/>
        <w:adjustRightInd/>
        <w:ind w:left="0" w:firstLine="709"/>
        <w:jc w:val="both"/>
        <w:rPr>
          <w:szCs w:val="28"/>
        </w:rPr>
      </w:pPr>
      <w:r w:rsidRPr="00B57326">
        <w:rPr>
          <w:szCs w:val="28"/>
        </w:rPr>
        <w:t xml:space="preserve">Руководство </w:t>
      </w:r>
      <w:r w:rsidR="00EF2FFA">
        <w:rPr>
          <w:szCs w:val="28"/>
        </w:rPr>
        <w:t>управления</w:t>
      </w:r>
      <w:r w:rsidRPr="00B57326">
        <w:rPr>
          <w:szCs w:val="28"/>
        </w:rPr>
        <w:t xml:space="preserve"> осуществляет начальник </w:t>
      </w:r>
      <w:r w:rsidR="00EF2FFA">
        <w:rPr>
          <w:szCs w:val="28"/>
        </w:rPr>
        <w:t>управления</w:t>
      </w:r>
      <w:r w:rsidRPr="00B57326">
        <w:rPr>
          <w:szCs w:val="28"/>
        </w:rPr>
        <w:t xml:space="preserve"> закупок </w:t>
      </w:r>
      <w:r w:rsidRPr="00B57326">
        <w:rPr>
          <w:spacing w:val="2"/>
          <w:szCs w:val="28"/>
        </w:rPr>
        <w:t xml:space="preserve">администрации Кореновского городского поселения Кореновского </w:t>
      </w:r>
      <w:r w:rsidR="00EF2FFA" w:rsidRPr="00EF2FFA">
        <w:rPr>
          <w:spacing w:val="2"/>
          <w:szCs w:val="28"/>
        </w:rPr>
        <w:t>муниципального района Краснодарского края</w:t>
      </w:r>
      <w:r w:rsidRPr="00B57326">
        <w:rPr>
          <w:szCs w:val="28"/>
        </w:rPr>
        <w:t xml:space="preserve"> в соответствии с должностной инструкцией. Начальник </w:t>
      </w:r>
      <w:r w:rsidR="00EF2FFA">
        <w:rPr>
          <w:szCs w:val="28"/>
        </w:rPr>
        <w:t>управления</w:t>
      </w:r>
      <w:r w:rsidRPr="00B57326">
        <w:rPr>
          <w:szCs w:val="28"/>
        </w:rPr>
        <w:t xml:space="preserve"> назначается и освобождается от занимаемой должности главой Кореновского городского поселения Кореновского </w:t>
      </w:r>
      <w:r w:rsidR="00EF2FFA" w:rsidRPr="00EF2FFA">
        <w:rPr>
          <w:szCs w:val="28"/>
        </w:rPr>
        <w:t>муниципального района Краснодарского края</w:t>
      </w:r>
      <w:r w:rsidRPr="00B57326">
        <w:rPr>
          <w:szCs w:val="28"/>
        </w:rPr>
        <w:t>.</w:t>
      </w:r>
    </w:p>
    <w:p w14:paraId="1A072029" w14:textId="77777777" w:rsidR="00B57326" w:rsidRPr="00B57326" w:rsidRDefault="00B57326" w:rsidP="00B57326">
      <w:pPr>
        <w:numPr>
          <w:ilvl w:val="1"/>
          <w:numId w:val="7"/>
        </w:numPr>
        <w:suppressAutoHyphens/>
        <w:overflowPunct/>
        <w:autoSpaceDE/>
        <w:adjustRightInd/>
        <w:ind w:left="0" w:firstLine="709"/>
        <w:jc w:val="both"/>
        <w:rPr>
          <w:szCs w:val="28"/>
        </w:rPr>
      </w:pPr>
      <w:r w:rsidRPr="00B57326">
        <w:rPr>
          <w:szCs w:val="28"/>
        </w:rPr>
        <w:t xml:space="preserve">Начальник </w:t>
      </w:r>
      <w:r w:rsidR="00EF2FFA">
        <w:rPr>
          <w:szCs w:val="28"/>
        </w:rPr>
        <w:t>управления</w:t>
      </w:r>
      <w:r w:rsidRPr="00B57326">
        <w:rPr>
          <w:szCs w:val="28"/>
        </w:rPr>
        <w:t>:</w:t>
      </w:r>
    </w:p>
    <w:p w14:paraId="1E698F13" w14:textId="77777777" w:rsidR="00B57326" w:rsidRPr="00B57326" w:rsidRDefault="00B57326" w:rsidP="00B57326">
      <w:pPr>
        <w:ind w:firstLine="709"/>
        <w:jc w:val="both"/>
        <w:rPr>
          <w:szCs w:val="28"/>
        </w:rPr>
      </w:pPr>
      <w:r w:rsidRPr="00B57326">
        <w:rPr>
          <w:szCs w:val="28"/>
        </w:rPr>
        <w:t xml:space="preserve">5.3.1 </w:t>
      </w:r>
      <w:r w:rsidR="00EF2FFA">
        <w:rPr>
          <w:szCs w:val="28"/>
        </w:rPr>
        <w:t xml:space="preserve">    </w:t>
      </w:r>
      <w:r w:rsidR="00AD6284">
        <w:rPr>
          <w:szCs w:val="28"/>
        </w:rPr>
        <w:t>О</w:t>
      </w:r>
      <w:r w:rsidRPr="00B57326">
        <w:rPr>
          <w:szCs w:val="28"/>
        </w:rPr>
        <w:t xml:space="preserve">существляет руководство деятельностью </w:t>
      </w:r>
      <w:r w:rsidR="00EF2FFA">
        <w:rPr>
          <w:szCs w:val="28"/>
        </w:rPr>
        <w:t>управления</w:t>
      </w:r>
      <w:r w:rsidRPr="00B57326">
        <w:rPr>
          <w:szCs w:val="28"/>
        </w:rPr>
        <w:t>;</w:t>
      </w:r>
    </w:p>
    <w:p w14:paraId="52A29EFF" w14:textId="77777777" w:rsidR="00B57326" w:rsidRPr="00B57326" w:rsidRDefault="00B57326" w:rsidP="00B57326">
      <w:pPr>
        <w:ind w:firstLine="709"/>
        <w:jc w:val="both"/>
        <w:rPr>
          <w:szCs w:val="28"/>
        </w:rPr>
      </w:pPr>
      <w:r w:rsidRPr="00B57326">
        <w:rPr>
          <w:szCs w:val="28"/>
        </w:rPr>
        <w:t xml:space="preserve">5.3.2 </w:t>
      </w:r>
      <w:r w:rsidR="00AD6284">
        <w:rPr>
          <w:szCs w:val="28"/>
        </w:rPr>
        <w:t>Р</w:t>
      </w:r>
      <w:r w:rsidRPr="00B57326">
        <w:rPr>
          <w:szCs w:val="28"/>
        </w:rPr>
        <w:t xml:space="preserve">аспределяет обязанности между специалистами </w:t>
      </w:r>
      <w:r w:rsidR="00EF2FFA">
        <w:rPr>
          <w:szCs w:val="28"/>
        </w:rPr>
        <w:t>управления</w:t>
      </w:r>
      <w:r w:rsidRPr="00B57326">
        <w:rPr>
          <w:szCs w:val="28"/>
        </w:rPr>
        <w:t xml:space="preserve">, разрабатывает и представляет главе Кореновского городского поселения Кореновского </w:t>
      </w:r>
      <w:r w:rsidR="00EF2FFA" w:rsidRPr="00EF2FFA">
        <w:rPr>
          <w:szCs w:val="28"/>
        </w:rPr>
        <w:t>муниципального района Краснодарского края</w:t>
      </w:r>
      <w:r w:rsidRPr="00B57326">
        <w:rPr>
          <w:szCs w:val="28"/>
        </w:rPr>
        <w:t xml:space="preserve"> должностные инструкции специалистов </w:t>
      </w:r>
      <w:r w:rsidR="00EF2FFA">
        <w:rPr>
          <w:szCs w:val="28"/>
        </w:rPr>
        <w:t>управления</w:t>
      </w:r>
      <w:r w:rsidRPr="00B57326">
        <w:rPr>
          <w:szCs w:val="28"/>
        </w:rPr>
        <w:t>;</w:t>
      </w:r>
    </w:p>
    <w:p w14:paraId="43BA8756" w14:textId="77777777" w:rsidR="00B57326" w:rsidRPr="00B57326" w:rsidRDefault="00B57326" w:rsidP="00B57326">
      <w:pPr>
        <w:ind w:firstLine="709"/>
        <w:jc w:val="both"/>
        <w:rPr>
          <w:szCs w:val="28"/>
        </w:rPr>
      </w:pPr>
      <w:r w:rsidRPr="00B57326">
        <w:rPr>
          <w:szCs w:val="28"/>
        </w:rPr>
        <w:t xml:space="preserve">5.3.3 </w:t>
      </w:r>
      <w:r w:rsidR="00AD6284">
        <w:rPr>
          <w:szCs w:val="28"/>
        </w:rPr>
        <w:t>С</w:t>
      </w:r>
      <w:r w:rsidRPr="00B57326">
        <w:rPr>
          <w:szCs w:val="28"/>
        </w:rPr>
        <w:t xml:space="preserve">огласовывает проекты постановлений и распоряжений администрации Кореновского городского поселения Кореновского </w:t>
      </w:r>
      <w:r w:rsidR="00EF2FFA" w:rsidRPr="00EF2FFA">
        <w:rPr>
          <w:szCs w:val="28"/>
        </w:rPr>
        <w:t>муниципального района Краснодарского края</w:t>
      </w:r>
      <w:r w:rsidRPr="00B57326">
        <w:rPr>
          <w:szCs w:val="28"/>
        </w:rPr>
        <w:t xml:space="preserve"> в пределах своей компетенции;</w:t>
      </w:r>
    </w:p>
    <w:p w14:paraId="65E6BAE4" w14:textId="77777777" w:rsidR="00B57326" w:rsidRPr="00B57326" w:rsidRDefault="00B57326" w:rsidP="00B57326">
      <w:pPr>
        <w:ind w:firstLine="709"/>
        <w:jc w:val="both"/>
        <w:rPr>
          <w:szCs w:val="28"/>
        </w:rPr>
      </w:pPr>
      <w:r w:rsidRPr="00B57326">
        <w:rPr>
          <w:szCs w:val="28"/>
        </w:rPr>
        <w:t xml:space="preserve">5.3.4 </w:t>
      </w:r>
      <w:r w:rsidR="00AD6284">
        <w:rPr>
          <w:szCs w:val="28"/>
        </w:rPr>
        <w:t>З</w:t>
      </w:r>
      <w:r w:rsidRPr="00B57326">
        <w:rPr>
          <w:szCs w:val="28"/>
        </w:rPr>
        <w:t>апрашивает и получает в установленном порядке информацию и материалы, необходимые для исполнения должностных обязанностей;</w:t>
      </w:r>
    </w:p>
    <w:p w14:paraId="5F9CB60F" w14:textId="77777777" w:rsidR="00B57326" w:rsidRPr="00B57326" w:rsidRDefault="00B57326" w:rsidP="00B57326">
      <w:pPr>
        <w:ind w:firstLine="709"/>
        <w:jc w:val="both"/>
        <w:rPr>
          <w:szCs w:val="28"/>
        </w:rPr>
      </w:pPr>
      <w:bookmarkStart w:id="2" w:name="sub_448"/>
      <w:r w:rsidRPr="00B57326">
        <w:rPr>
          <w:szCs w:val="28"/>
        </w:rPr>
        <w:t xml:space="preserve">5.3.5 </w:t>
      </w:r>
      <w:r w:rsidR="00AD6284">
        <w:rPr>
          <w:szCs w:val="28"/>
        </w:rPr>
        <w:t>П</w:t>
      </w:r>
      <w:r w:rsidRPr="00B57326">
        <w:rPr>
          <w:szCs w:val="28"/>
        </w:rPr>
        <w:t xml:space="preserve">роводит в </w:t>
      </w:r>
      <w:r w:rsidR="00EF2FFA">
        <w:rPr>
          <w:szCs w:val="28"/>
        </w:rPr>
        <w:t>управлении</w:t>
      </w:r>
      <w:r w:rsidRPr="00B57326">
        <w:rPr>
          <w:szCs w:val="28"/>
        </w:rPr>
        <w:t xml:space="preserve"> совещания по вопросам, отнесенным к сфере деятельности </w:t>
      </w:r>
      <w:r w:rsidR="00EF2FFA">
        <w:rPr>
          <w:szCs w:val="28"/>
        </w:rPr>
        <w:t>управления</w:t>
      </w:r>
      <w:r w:rsidRPr="00B57326">
        <w:rPr>
          <w:szCs w:val="28"/>
        </w:rPr>
        <w:t>;</w:t>
      </w:r>
    </w:p>
    <w:p w14:paraId="1A01599C" w14:textId="77777777" w:rsidR="00B57326" w:rsidRPr="00B57326" w:rsidRDefault="00B57326" w:rsidP="00B57326">
      <w:pPr>
        <w:ind w:firstLine="709"/>
        <w:jc w:val="both"/>
        <w:rPr>
          <w:szCs w:val="28"/>
        </w:rPr>
      </w:pPr>
      <w:r w:rsidRPr="00B57326">
        <w:rPr>
          <w:szCs w:val="28"/>
        </w:rPr>
        <w:t xml:space="preserve">5.3.6. </w:t>
      </w:r>
      <w:r w:rsidR="00AD6284">
        <w:rPr>
          <w:szCs w:val="28"/>
        </w:rPr>
        <w:t>О</w:t>
      </w:r>
      <w:r w:rsidRPr="00B57326">
        <w:rPr>
          <w:szCs w:val="28"/>
        </w:rPr>
        <w:t xml:space="preserve">беспечивает решение возложенных на </w:t>
      </w:r>
      <w:r w:rsidR="00EF2FFA">
        <w:rPr>
          <w:szCs w:val="28"/>
        </w:rPr>
        <w:t>управление</w:t>
      </w:r>
      <w:r w:rsidRPr="00B57326">
        <w:rPr>
          <w:szCs w:val="28"/>
        </w:rPr>
        <w:t xml:space="preserve"> задач, функций, контролирует исполнение сотрудниками </w:t>
      </w:r>
      <w:r w:rsidR="00EF2FFA">
        <w:rPr>
          <w:szCs w:val="28"/>
        </w:rPr>
        <w:t>управления</w:t>
      </w:r>
      <w:r w:rsidRPr="00B57326">
        <w:rPr>
          <w:szCs w:val="28"/>
        </w:rPr>
        <w:t xml:space="preserve"> должностных обязанностей и поручений;</w:t>
      </w:r>
    </w:p>
    <w:p w14:paraId="40D76853" w14:textId="77777777" w:rsidR="00B57326" w:rsidRDefault="00B57326" w:rsidP="00B57326">
      <w:pPr>
        <w:ind w:firstLine="709"/>
        <w:jc w:val="both"/>
        <w:rPr>
          <w:szCs w:val="28"/>
        </w:rPr>
      </w:pPr>
      <w:r w:rsidRPr="00B57326">
        <w:rPr>
          <w:szCs w:val="28"/>
        </w:rPr>
        <w:t xml:space="preserve">5.3.7. </w:t>
      </w:r>
      <w:r w:rsidR="00AD6284">
        <w:rPr>
          <w:szCs w:val="28"/>
        </w:rPr>
        <w:t>О</w:t>
      </w:r>
      <w:r w:rsidRPr="00B57326">
        <w:rPr>
          <w:szCs w:val="28"/>
        </w:rPr>
        <w:t xml:space="preserve">твечает за служебную, аналитическую информацию, статистическую и другую отчетность, подготовленную сотрудниками в пределах вопросов компетенции </w:t>
      </w:r>
      <w:r w:rsidR="007D0276">
        <w:rPr>
          <w:szCs w:val="28"/>
        </w:rPr>
        <w:t>управления</w:t>
      </w:r>
      <w:r w:rsidRPr="00B57326">
        <w:rPr>
          <w:szCs w:val="28"/>
        </w:rPr>
        <w:t>;</w:t>
      </w:r>
    </w:p>
    <w:p w14:paraId="22CA09E7" w14:textId="77777777" w:rsidR="00B57326" w:rsidRPr="00B57326" w:rsidRDefault="00B57326" w:rsidP="00B57326">
      <w:pPr>
        <w:ind w:firstLine="709"/>
        <w:jc w:val="both"/>
        <w:rPr>
          <w:szCs w:val="28"/>
        </w:rPr>
      </w:pPr>
      <w:r w:rsidRPr="00B57326">
        <w:rPr>
          <w:szCs w:val="28"/>
        </w:rPr>
        <w:t xml:space="preserve">5.3.8. </w:t>
      </w:r>
      <w:r w:rsidR="00AD6284">
        <w:rPr>
          <w:szCs w:val="28"/>
        </w:rPr>
        <w:t>У</w:t>
      </w:r>
      <w:r w:rsidRPr="00B57326">
        <w:rPr>
          <w:szCs w:val="28"/>
        </w:rPr>
        <w:t xml:space="preserve">частвует в подготовке и контроле исполнения нормативных правовых актов, поручений, указаний главы Кореновского городского поселения Кореновского </w:t>
      </w:r>
      <w:r w:rsidR="007D0276" w:rsidRPr="007D0276">
        <w:rPr>
          <w:szCs w:val="28"/>
        </w:rPr>
        <w:t>муниципального района Краснодарского края</w:t>
      </w:r>
      <w:r w:rsidRPr="00B57326">
        <w:rPr>
          <w:szCs w:val="28"/>
        </w:rPr>
        <w:t xml:space="preserve"> (лица, его замещающего) по вопросам, входящим в компетенцию </w:t>
      </w:r>
      <w:r w:rsidR="007D0276">
        <w:rPr>
          <w:szCs w:val="28"/>
        </w:rPr>
        <w:t>управления</w:t>
      </w:r>
      <w:r w:rsidRPr="00B57326">
        <w:rPr>
          <w:szCs w:val="28"/>
        </w:rPr>
        <w:t>;</w:t>
      </w:r>
    </w:p>
    <w:bookmarkEnd w:id="2"/>
    <w:p w14:paraId="3BEA9CEA" w14:textId="77777777" w:rsidR="00B57326" w:rsidRPr="00B57326" w:rsidRDefault="00B57326" w:rsidP="00B57326">
      <w:pPr>
        <w:ind w:firstLine="709"/>
        <w:jc w:val="both"/>
        <w:rPr>
          <w:szCs w:val="28"/>
        </w:rPr>
      </w:pPr>
      <w:r w:rsidRPr="00B57326">
        <w:rPr>
          <w:szCs w:val="28"/>
        </w:rPr>
        <w:t xml:space="preserve">5.3.9. </w:t>
      </w:r>
      <w:r w:rsidR="00AD6284">
        <w:rPr>
          <w:szCs w:val="28"/>
        </w:rPr>
        <w:t>О</w:t>
      </w:r>
      <w:r w:rsidRPr="00B57326">
        <w:rPr>
          <w:szCs w:val="28"/>
        </w:rPr>
        <w:t>существляет иные полномочия в соответствии с настоящим положением, должностной инструкцией.</w:t>
      </w:r>
    </w:p>
    <w:p w14:paraId="3292871D" w14:textId="77777777" w:rsidR="00B57326" w:rsidRPr="00B57326" w:rsidRDefault="00B57326" w:rsidP="00B57326">
      <w:pPr>
        <w:ind w:firstLine="709"/>
        <w:jc w:val="both"/>
        <w:rPr>
          <w:szCs w:val="28"/>
        </w:rPr>
      </w:pPr>
      <w:r w:rsidRPr="00B57326">
        <w:rPr>
          <w:szCs w:val="28"/>
        </w:rPr>
        <w:t xml:space="preserve">5.4. Начальник </w:t>
      </w:r>
      <w:r w:rsidR="007D0276">
        <w:rPr>
          <w:szCs w:val="28"/>
        </w:rPr>
        <w:t>управления</w:t>
      </w:r>
      <w:r w:rsidRPr="00B57326">
        <w:rPr>
          <w:szCs w:val="28"/>
        </w:rPr>
        <w:t xml:space="preserve"> несет ответственность за:</w:t>
      </w:r>
    </w:p>
    <w:p w14:paraId="3A562FAA" w14:textId="77777777" w:rsidR="00B57326" w:rsidRPr="00B57326" w:rsidRDefault="00B57326" w:rsidP="00B57326">
      <w:pPr>
        <w:ind w:firstLine="709"/>
        <w:jc w:val="both"/>
        <w:rPr>
          <w:szCs w:val="28"/>
        </w:rPr>
      </w:pPr>
      <w:r w:rsidRPr="00B57326">
        <w:rPr>
          <w:szCs w:val="28"/>
        </w:rPr>
        <w:t xml:space="preserve">несвоевременное и некачественное выполнение функций специалистами </w:t>
      </w:r>
      <w:r w:rsidR="00411BFF">
        <w:rPr>
          <w:szCs w:val="28"/>
        </w:rPr>
        <w:t>управления</w:t>
      </w:r>
      <w:r w:rsidRPr="00B57326">
        <w:rPr>
          <w:szCs w:val="28"/>
        </w:rPr>
        <w:t>;</w:t>
      </w:r>
    </w:p>
    <w:p w14:paraId="176F5537" w14:textId="77777777" w:rsidR="00B57326" w:rsidRPr="00B57326" w:rsidRDefault="00B57326" w:rsidP="00B57326">
      <w:pPr>
        <w:ind w:firstLine="709"/>
        <w:jc w:val="both"/>
        <w:rPr>
          <w:szCs w:val="28"/>
        </w:rPr>
      </w:pPr>
      <w:r w:rsidRPr="00B57326">
        <w:rPr>
          <w:szCs w:val="28"/>
        </w:rPr>
        <w:t>несоблюдение специалистами служебной, трудовой дисциплины и техники безопасности;</w:t>
      </w:r>
    </w:p>
    <w:p w14:paraId="2524EB42" w14:textId="77777777" w:rsidR="00B57326" w:rsidRPr="00B57326" w:rsidRDefault="00B57326" w:rsidP="00B57326">
      <w:pPr>
        <w:ind w:firstLine="709"/>
        <w:jc w:val="both"/>
        <w:rPr>
          <w:szCs w:val="28"/>
        </w:rPr>
      </w:pPr>
      <w:r w:rsidRPr="00B57326">
        <w:rPr>
          <w:szCs w:val="28"/>
        </w:rPr>
        <w:t>нарушение или несоблюдение действующего законодательства и локальных нормативных актов.</w:t>
      </w:r>
    </w:p>
    <w:p w14:paraId="1462195F" w14:textId="77777777" w:rsidR="00B57326" w:rsidRPr="00B57326" w:rsidRDefault="00B57326" w:rsidP="00B57326">
      <w:pPr>
        <w:shd w:val="clear" w:color="auto" w:fill="FFFFFF"/>
        <w:tabs>
          <w:tab w:val="left" w:pos="754"/>
        </w:tabs>
        <w:ind w:firstLine="709"/>
        <w:jc w:val="both"/>
        <w:rPr>
          <w:color w:val="000000"/>
          <w:spacing w:val="-2"/>
          <w:szCs w:val="28"/>
        </w:rPr>
      </w:pPr>
      <w:r w:rsidRPr="00B57326">
        <w:rPr>
          <w:color w:val="000000"/>
          <w:spacing w:val="-2"/>
          <w:szCs w:val="28"/>
        </w:rPr>
        <w:t>5.5. Начальник имеет право:</w:t>
      </w:r>
    </w:p>
    <w:p w14:paraId="1274158D" w14:textId="77777777" w:rsidR="00B57326" w:rsidRPr="00B57326" w:rsidRDefault="00B57326" w:rsidP="00B57326">
      <w:pPr>
        <w:shd w:val="clear" w:color="auto" w:fill="FFFFFF"/>
        <w:tabs>
          <w:tab w:val="left" w:pos="754"/>
        </w:tabs>
        <w:ind w:firstLine="709"/>
        <w:jc w:val="both"/>
        <w:rPr>
          <w:color w:val="000000"/>
          <w:spacing w:val="-2"/>
          <w:szCs w:val="28"/>
        </w:rPr>
      </w:pPr>
      <w:r w:rsidRPr="00B57326">
        <w:rPr>
          <w:color w:val="000000"/>
          <w:spacing w:val="-2"/>
          <w:szCs w:val="28"/>
        </w:rPr>
        <w:t xml:space="preserve">распределять обязанности между специалистами </w:t>
      </w:r>
      <w:r w:rsidR="007D0276">
        <w:rPr>
          <w:color w:val="000000"/>
          <w:spacing w:val="-2"/>
          <w:szCs w:val="28"/>
        </w:rPr>
        <w:t>управления</w:t>
      </w:r>
      <w:r w:rsidRPr="00B57326">
        <w:rPr>
          <w:color w:val="000000"/>
          <w:spacing w:val="-2"/>
          <w:szCs w:val="28"/>
        </w:rPr>
        <w:t>;</w:t>
      </w:r>
    </w:p>
    <w:p w14:paraId="0A6B7301" w14:textId="77777777" w:rsidR="00B57326" w:rsidRPr="00B57326" w:rsidRDefault="00B57326" w:rsidP="00B57326">
      <w:pPr>
        <w:shd w:val="clear" w:color="auto" w:fill="FFFFFF"/>
        <w:tabs>
          <w:tab w:val="left" w:pos="754"/>
        </w:tabs>
        <w:ind w:firstLine="709"/>
        <w:jc w:val="both"/>
        <w:rPr>
          <w:color w:val="000000"/>
          <w:spacing w:val="-2"/>
          <w:szCs w:val="28"/>
        </w:rPr>
      </w:pPr>
      <w:r w:rsidRPr="00B57326">
        <w:rPr>
          <w:spacing w:val="-2"/>
          <w:szCs w:val="28"/>
        </w:rPr>
        <w:t xml:space="preserve">вносить главе Кореновского городского поселения Кореновского </w:t>
      </w:r>
      <w:r w:rsidR="007D0276" w:rsidRPr="007D0276">
        <w:rPr>
          <w:spacing w:val="-2"/>
          <w:szCs w:val="28"/>
        </w:rPr>
        <w:t>муниципального района Краснодарского края</w:t>
      </w:r>
      <w:r w:rsidRPr="00B57326">
        <w:rPr>
          <w:spacing w:val="-2"/>
          <w:szCs w:val="28"/>
        </w:rPr>
        <w:t xml:space="preserve"> предложения о </w:t>
      </w:r>
      <w:r w:rsidRPr="00B57326">
        <w:rPr>
          <w:color w:val="000000"/>
          <w:spacing w:val="-2"/>
          <w:szCs w:val="28"/>
        </w:rPr>
        <w:t xml:space="preserve">поощрении и наложении дисциплинарных взысканий на специалистов </w:t>
      </w:r>
      <w:r w:rsidR="007D0276">
        <w:rPr>
          <w:color w:val="000000"/>
          <w:spacing w:val="-2"/>
          <w:szCs w:val="28"/>
        </w:rPr>
        <w:t>управления</w:t>
      </w:r>
      <w:r w:rsidRPr="00B57326">
        <w:rPr>
          <w:color w:val="000000"/>
          <w:spacing w:val="-2"/>
          <w:szCs w:val="28"/>
        </w:rPr>
        <w:t>;</w:t>
      </w:r>
    </w:p>
    <w:p w14:paraId="5727AA5B" w14:textId="77777777" w:rsidR="00B57326" w:rsidRPr="00B57326" w:rsidRDefault="00B57326" w:rsidP="00B57326">
      <w:pPr>
        <w:shd w:val="clear" w:color="auto" w:fill="FFFFFF"/>
        <w:tabs>
          <w:tab w:val="left" w:pos="754"/>
        </w:tabs>
        <w:ind w:firstLine="709"/>
        <w:jc w:val="both"/>
        <w:rPr>
          <w:spacing w:val="-2"/>
          <w:szCs w:val="28"/>
        </w:rPr>
      </w:pPr>
      <w:r w:rsidRPr="00B57326">
        <w:rPr>
          <w:color w:val="000000"/>
          <w:spacing w:val="-2"/>
          <w:szCs w:val="28"/>
        </w:rPr>
        <w:t xml:space="preserve">требовать от специалистов письменных объяснений по вопросам нарушения </w:t>
      </w:r>
      <w:r w:rsidRPr="00B57326">
        <w:rPr>
          <w:spacing w:val="-2"/>
          <w:szCs w:val="28"/>
        </w:rPr>
        <w:t>внутреннего трудового распорядка;</w:t>
      </w:r>
    </w:p>
    <w:p w14:paraId="27BF395B" w14:textId="77777777" w:rsidR="00B57326" w:rsidRPr="00B57326" w:rsidRDefault="00B57326" w:rsidP="00B57326">
      <w:pPr>
        <w:shd w:val="clear" w:color="auto" w:fill="FFFFFF"/>
        <w:tabs>
          <w:tab w:val="left" w:pos="754"/>
        </w:tabs>
        <w:ind w:firstLine="709"/>
        <w:jc w:val="both"/>
        <w:rPr>
          <w:color w:val="000000"/>
          <w:spacing w:val="-2"/>
          <w:szCs w:val="28"/>
        </w:rPr>
      </w:pPr>
      <w:r w:rsidRPr="00B57326">
        <w:rPr>
          <w:color w:val="000000"/>
          <w:spacing w:val="-2"/>
          <w:szCs w:val="28"/>
        </w:rPr>
        <w:t>вносить предложения по включению в кадровый резерв работников в качестве служебного роста.</w:t>
      </w:r>
    </w:p>
    <w:p w14:paraId="6E0818CB" w14:textId="77777777" w:rsidR="00B57326" w:rsidRPr="00B57326" w:rsidRDefault="00B57326" w:rsidP="00B57326">
      <w:pPr>
        <w:shd w:val="clear" w:color="auto" w:fill="FFFFFF"/>
        <w:tabs>
          <w:tab w:val="left" w:pos="754"/>
        </w:tabs>
        <w:ind w:firstLine="709"/>
        <w:jc w:val="both"/>
        <w:rPr>
          <w:color w:val="000000"/>
          <w:spacing w:val="-2"/>
          <w:szCs w:val="28"/>
        </w:rPr>
      </w:pPr>
      <w:r w:rsidRPr="00B57326">
        <w:rPr>
          <w:color w:val="000000"/>
          <w:spacing w:val="-2"/>
          <w:szCs w:val="28"/>
        </w:rPr>
        <w:t xml:space="preserve">5.6 Специалисты </w:t>
      </w:r>
      <w:r w:rsidR="007D0276">
        <w:rPr>
          <w:color w:val="000000"/>
          <w:spacing w:val="-2"/>
          <w:szCs w:val="28"/>
        </w:rPr>
        <w:t>управления</w:t>
      </w:r>
      <w:r w:rsidRPr="00B57326">
        <w:rPr>
          <w:color w:val="000000"/>
          <w:spacing w:val="-2"/>
          <w:szCs w:val="28"/>
        </w:rPr>
        <w:t xml:space="preserve"> являются муниципальными служащими, назначаются и освобождаются от должности главой Кореновского городского поселения Кореновского </w:t>
      </w:r>
      <w:r w:rsidR="007D0276" w:rsidRPr="007D0276">
        <w:rPr>
          <w:color w:val="000000"/>
          <w:spacing w:val="-2"/>
          <w:szCs w:val="28"/>
        </w:rPr>
        <w:t>муниципального района Краснодарского края</w:t>
      </w:r>
      <w:r w:rsidRPr="00B57326">
        <w:rPr>
          <w:color w:val="000000"/>
          <w:spacing w:val="-2"/>
          <w:szCs w:val="28"/>
        </w:rPr>
        <w:t>.</w:t>
      </w:r>
    </w:p>
    <w:p w14:paraId="47AC218D" w14:textId="77777777" w:rsidR="00B57326" w:rsidRPr="00B57326" w:rsidRDefault="00B57326" w:rsidP="00B57326">
      <w:pPr>
        <w:ind w:firstLine="709"/>
        <w:jc w:val="both"/>
        <w:rPr>
          <w:szCs w:val="28"/>
        </w:rPr>
      </w:pPr>
      <w:r w:rsidRPr="00B57326">
        <w:rPr>
          <w:szCs w:val="28"/>
        </w:rPr>
        <w:t xml:space="preserve">5.7. Специалисты </w:t>
      </w:r>
      <w:r w:rsidR="007D0276">
        <w:rPr>
          <w:szCs w:val="28"/>
        </w:rPr>
        <w:t>управления</w:t>
      </w:r>
      <w:r w:rsidRPr="00B57326">
        <w:rPr>
          <w:szCs w:val="28"/>
        </w:rPr>
        <w:t xml:space="preserve"> несут персональную ответственность за выполнение задач и функций </w:t>
      </w:r>
      <w:r w:rsidR="007D0276">
        <w:rPr>
          <w:szCs w:val="28"/>
        </w:rPr>
        <w:t>управления</w:t>
      </w:r>
      <w:r w:rsidRPr="00B57326">
        <w:rPr>
          <w:szCs w:val="28"/>
        </w:rPr>
        <w:t>, возложенных на них при осуществлении ими трудовой функции, при этом степень ответственности устанавливается действующим законодательством.</w:t>
      </w:r>
    </w:p>
    <w:p w14:paraId="318FF72A" w14:textId="77777777" w:rsidR="00B57326" w:rsidRPr="00B57326" w:rsidRDefault="00B57326" w:rsidP="00B57326">
      <w:pPr>
        <w:ind w:firstLine="709"/>
        <w:jc w:val="both"/>
        <w:rPr>
          <w:color w:val="000000"/>
          <w:szCs w:val="28"/>
        </w:rPr>
      </w:pPr>
    </w:p>
    <w:p w14:paraId="7B09D108" w14:textId="77777777" w:rsidR="00B57326" w:rsidRPr="00B57326" w:rsidRDefault="00B57326" w:rsidP="00B57326">
      <w:pPr>
        <w:shd w:val="clear" w:color="auto" w:fill="FFFFFF"/>
        <w:ind w:firstLine="709"/>
        <w:jc w:val="center"/>
        <w:rPr>
          <w:color w:val="000000"/>
          <w:spacing w:val="-3"/>
          <w:szCs w:val="28"/>
        </w:rPr>
      </w:pPr>
      <w:r w:rsidRPr="00B57326">
        <w:rPr>
          <w:color w:val="000000"/>
          <w:spacing w:val="-3"/>
          <w:szCs w:val="28"/>
        </w:rPr>
        <w:t xml:space="preserve">6. Контроль деятельности, прекращение деятельности </w:t>
      </w:r>
      <w:r w:rsidR="007D0276">
        <w:rPr>
          <w:color w:val="000000"/>
          <w:spacing w:val="-3"/>
          <w:szCs w:val="28"/>
        </w:rPr>
        <w:t xml:space="preserve">управления </w:t>
      </w:r>
      <w:r w:rsidRPr="00B57326">
        <w:rPr>
          <w:color w:val="000000"/>
          <w:spacing w:val="-3"/>
          <w:szCs w:val="28"/>
        </w:rPr>
        <w:t xml:space="preserve">и внесение изменений в Положение об </w:t>
      </w:r>
      <w:r w:rsidR="007D0276">
        <w:rPr>
          <w:color w:val="000000"/>
          <w:spacing w:val="-3"/>
          <w:szCs w:val="28"/>
        </w:rPr>
        <w:t>управлении</w:t>
      </w:r>
    </w:p>
    <w:p w14:paraId="42A52AC0" w14:textId="77777777" w:rsidR="00B57326" w:rsidRPr="00B57326" w:rsidRDefault="00B57326" w:rsidP="00B57326">
      <w:pPr>
        <w:shd w:val="clear" w:color="auto" w:fill="FFFFFF"/>
        <w:ind w:firstLine="709"/>
        <w:jc w:val="center"/>
        <w:rPr>
          <w:color w:val="000000"/>
          <w:spacing w:val="-3"/>
          <w:szCs w:val="28"/>
        </w:rPr>
      </w:pPr>
    </w:p>
    <w:p w14:paraId="5565D18E" w14:textId="77777777" w:rsidR="00B57326" w:rsidRPr="00B57326" w:rsidRDefault="00B57326" w:rsidP="00B57326">
      <w:pPr>
        <w:shd w:val="clear" w:color="auto" w:fill="FFFFFF"/>
        <w:ind w:firstLine="709"/>
        <w:jc w:val="both"/>
        <w:rPr>
          <w:spacing w:val="-3"/>
          <w:szCs w:val="28"/>
        </w:rPr>
      </w:pPr>
      <w:r w:rsidRPr="00B57326">
        <w:rPr>
          <w:color w:val="000000"/>
          <w:spacing w:val="-3"/>
          <w:szCs w:val="28"/>
        </w:rPr>
        <w:t xml:space="preserve">6.1. Контроль за деятельностью </w:t>
      </w:r>
      <w:r w:rsidR="007D0276">
        <w:rPr>
          <w:color w:val="000000"/>
          <w:spacing w:val="-3"/>
          <w:szCs w:val="28"/>
        </w:rPr>
        <w:t>управления</w:t>
      </w:r>
      <w:r w:rsidRPr="00B57326">
        <w:rPr>
          <w:color w:val="000000"/>
          <w:spacing w:val="-3"/>
          <w:szCs w:val="28"/>
        </w:rPr>
        <w:t xml:space="preserve"> осуществляется главой Кореновского городского </w:t>
      </w:r>
      <w:r w:rsidRPr="00B57326">
        <w:rPr>
          <w:spacing w:val="-3"/>
          <w:szCs w:val="28"/>
        </w:rPr>
        <w:t xml:space="preserve">поселения Кореновского </w:t>
      </w:r>
      <w:r w:rsidR="007D0276" w:rsidRPr="007D0276">
        <w:rPr>
          <w:spacing w:val="-3"/>
          <w:szCs w:val="28"/>
        </w:rPr>
        <w:t>муниципального района Краснодарского края</w:t>
      </w:r>
      <w:r w:rsidR="007D0276">
        <w:rPr>
          <w:spacing w:val="-3"/>
          <w:szCs w:val="28"/>
        </w:rPr>
        <w:t>.</w:t>
      </w:r>
    </w:p>
    <w:p w14:paraId="3E250B34" w14:textId="77777777" w:rsidR="00B57326" w:rsidRPr="00B57326" w:rsidRDefault="00B57326" w:rsidP="00B57326">
      <w:pPr>
        <w:shd w:val="clear" w:color="auto" w:fill="FFFFFF"/>
        <w:ind w:firstLine="709"/>
        <w:jc w:val="both"/>
        <w:rPr>
          <w:color w:val="000000"/>
          <w:spacing w:val="-3"/>
          <w:szCs w:val="28"/>
        </w:rPr>
      </w:pPr>
      <w:r w:rsidRPr="00B57326">
        <w:rPr>
          <w:color w:val="000000"/>
          <w:spacing w:val="-3"/>
          <w:szCs w:val="28"/>
        </w:rPr>
        <w:t xml:space="preserve">6.2. Изменение и дополнение в настоящее Положение вносятся </w:t>
      </w:r>
      <w:r w:rsidRPr="00B57326">
        <w:rPr>
          <w:spacing w:val="-3"/>
          <w:szCs w:val="28"/>
        </w:rPr>
        <w:t xml:space="preserve">по предложению начальника </w:t>
      </w:r>
      <w:r w:rsidR="007D0276">
        <w:rPr>
          <w:spacing w:val="-3"/>
          <w:szCs w:val="28"/>
        </w:rPr>
        <w:t>управления</w:t>
      </w:r>
      <w:r w:rsidRPr="00B57326">
        <w:rPr>
          <w:spacing w:val="-3"/>
          <w:szCs w:val="28"/>
        </w:rPr>
        <w:t xml:space="preserve"> по согласованию с главой Кореновског</w:t>
      </w:r>
      <w:r w:rsidRPr="00B57326">
        <w:rPr>
          <w:color w:val="000000"/>
          <w:spacing w:val="-3"/>
          <w:szCs w:val="28"/>
        </w:rPr>
        <w:t xml:space="preserve">о городского поселения Кореновского </w:t>
      </w:r>
      <w:r w:rsidR="007D0276" w:rsidRPr="007D0276">
        <w:rPr>
          <w:color w:val="000000"/>
          <w:spacing w:val="-3"/>
          <w:szCs w:val="28"/>
        </w:rPr>
        <w:t>муниципального района Краснодарского края</w:t>
      </w:r>
      <w:r w:rsidRPr="00B57326">
        <w:rPr>
          <w:color w:val="000000"/>
          <w:spacing w:val="-3"/>
          <w:szCs w:val="28"/>
        </w:rPr>
        <w:t xml:space="preserve">. </w:t>
      </w:r>
    </w:p>
    <w:p w14:paraId="2E2BA2D5" w14:textId="77777777" w:rsidR="00B57326" w:rsidRPr="00B57326" w:rsidRDefault="00B57326" w:rsidP="00B57326">
      <w:pPr>
        <w:shd w:val="clear" w:color="auto" w:fill="FFFFFF"/>
        <w:ind w:firstLine="709"/>
        <w:jc w:val="both"/>
        <w:rPr>
          <w:color w:val="000000"/>
          <w:spacing w:val="-3"/>
          <w:szCs w:val="28"/>
        </w:rPr>
      </w:pPr>
      <w:r w:rsidRPr="00B57326">
        <w:rPr>
          <w:color w:val="000000"/>
          <w:spacing w:val="-3"/>
          <w:szCs w:val="28"/>
        </w:rPr>
        <w:t xml:space="preserve">6.3. Реорганизация и ликвидация </w:t>
      </w:r>
      <w:r w:rsidR="007D0276">
        <w:rPr>
          <w:color w:val="000000"/>
          <w:spacing w:val="-3"/>
          <w:szCs w:val="28"/>
        </w:rPr>
        <w:t>управления</w:t>
      </w:r>
      <w:r w:rsidRPr="00B57326">
        <w:rPr>
          <w:color w:val="000000"/>
          <w:spacing w:val="-3"/>
          <w:szCs w:val="28"/>
        </w:rPr>
        <w:t xml:space="preserve"> осуществляется в соответствии с законодательством Российской Федерации и Краснодарского края.</w:t>
      </w:r>
    </w:p>
    <w:p w14:paraId="5B129028" w14:textId="77777777" w:rsidR="00B57326" w:rsidRDefault="00B57326" w:rsidP="0050303C">
      <w:pPr>
        <w:rPr>
          <w:color w:val="000000"/>
        </w:rPr>
      </w:pPr>
    </w:p>
    <w:p w14:paraId="72313302" w14:textId="77777777" w:rsidR="0050303C" w:rsidRPr="00B57326" w:rsidRDefault="0050303C" w:rsidP="0050303C">
      <w:pPr>
        <w:rPr>
          <w:color w:val="000000"/>
        </w:rPr>
      </w:pPr>
    </w:p>
    <w:p w14:paraId="647EC3D1" w14:textId="77777777" w:rsidR="007D0276" w:rsidRDefault="00B139B2" w:rsidP="00B139B2">
      <w:pPr>
        <w:outlineLvl w:val="1"/>
        <w:rPr>
          <w:szCs w:val="28"/>
        </w:rPr>
      </w:pPr>
      <w:r>
        <w:rPr>
          <w:szCs w:val="28"/>
        </w:rPr>
        <w:t xml:space="preserve">Начальник </w:t>
      </w:r>
      <w:r w:rsidR="007D0276">
        <w:rPr>
          <w:szCs w:val="28"/>
        </w:rPr>
        <w:t>управления</w:t>
      </w:r>
      <w:r>
        <w:rPr>
          <w:szCs w:val="28"/>
        </w:rPr>
        <w:t xml:space="preserve"> закупок </w:t>
      </w:r>
    </w:p>
    <w:p w14:paraId="6E2B1EEF" w14:textId="77777777" w:rsidR="007D0276" w:rsidRDefault="00B139B2" w:rsidP="00B139B2">
      <w:pPr>
        <w:outlineLvl w:val="1"/>
        <w:rPr>
          <w:szCs w:val="28"/>
        </w:rPr>
      </w:pPr>
      <w:r>
        <w:rPr>
          <w:szCs w:val="28"/>
        </w:rPr>
        <w:t>администрации Кореновского</w:t>
      </w:r>
      <w:r w:rsidR="007D0276">
        <w:rPr>
          <w:szCs w:val="28"/>
        </w:rPr>
        <w:t xml:space="preserve"> </w:t>
      </w:r>
      <w:r>
        <w:rPr>
          <w:szCs w:val="28"/>
        </w:rPr>
        <w:t>городского поселения</w:t>
      </w:r>
      <w:r w:rsidR="007D0276">
        <w:rPr>
          <w:szCs w:val="28"/>
        </w:rPr>
        <w:t xml:space="preserve"> </w:t>
      </w:r>
    </w:p>
    <w:p w14:paraId="074EBA41" w14:textId="77777777" w:rsidR="007D0276" w:rsidRDefault="007D0276" w:rsidP="00B139B2">
      <w:pPr>
        <w:outlineLvl w:val="1"/>
        <w:rPr>
          <w:szCs w:val="28"/>
        </w:rPr>
      </w:pPr>
      <w:r>
        <w:rPr>
          <w:szCs w:val="28"/>
        </w:rPr>
        <w:t xml:space="preserve">Кореновского муниципального района </w:t>
      </w:r>
    </w:p>
    <w:p w14:paraId="724BF3CD" w14:textId="77777777" w:rsidR="00B139B2" w:rsidRDefault="007D0276" w:rsidP="00B139B2">
      <w:pPr>
        <w:outlineLvl w:val="1"/>
        <w:rPr>
          <w:szCs w:val="28"/>
        </w:rPr>
      </w:pPr>
      <w:r>
        <w:rPr>
          <w:szCs w:val="28"/>
        </w:rPr>
        <w:t xml:space="preserve">Краснодарского  края </w:t>
      </w:r>
      <w:r w:rsidR="00B139B2">
        <w:rPr>
          <w:szCs w:val="28"/>
        </w:rPr>
        <w:tab/>
      </w:r>
      <w:r w:rsidR="00B139B2">
        <w:rPr>
          <w:szCs w:val="28"/>
        </w:rPr>
        <w:tab/>
      </w:r>
      <w:r w:rsidR="00B139B2">
        <w:rPr>
          <w:szCs w:val="28"/>
        </w:rPr>
        <w:tab/>
        <w:t xml:space="preserve">                                              </w:t>
      </w:r>
      <w:r>
        <w:rPr>
          <w:szCs w:val="28"/>
        </w:rPr>
        <w:t xml:space="preserve">       Е.В. Гринина</w:t>
      </w:r>
    </w:p>
    <w:p w14:paraId="66D4F568" w14:textId="77777777" w:rsidR="00B57326" w:rsidRPr="00B57326" w:rsidRDefault="00B57326" w:rsidP="00B57326">
      <w:pPr>
        <w:suppressAutoHyphens/>
        <w:overflowPunct/>
        <w:autoSpaceDE/>
        <w:adjustRightInd/>
        <w:jc w:val="center"/>
      </w:pPr>
    </w:p>
    <w:p w14:paraId="12D79364" w14:textId="77777777" w:rsidR="0076757D" w:rsidRPr="00B57326" w:rsidRDefault="0076757D" w:rsidP="00B57326"/>
    <w:sectPr w:rsidR="0076757D" w:rsidRPr="00B57326" w:rsidSect="005E0F6F">
      <w:pgSz w:w="11906" w:h="16838"/>
      <w:pgMar w:top="1134" w:right="567" w:bottom="1134" w:left="1701" w:header="1134" w:footer="113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9F02" w14:textId="77777777" w:rsidR="009B5DB9" w:rsidRDefault="009B5DB9" w:rsidP="006E4DC9">
      <w:r>
        <w:separator/>
      </w:r>
    </w:p>
  </w:endnote>
  <w:endnote w:type="continuationSeparator" w:id="0">
    <w:p w14:paraId="7E076742" w14:textId="77777777" w:rsidR="009B5DB9" w:rsidRDefault="009B5DB9" w:rsidP="006E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enQuanYi Micro Hei">
    <w:altName w:val="MS Mincho"/>
    <w:charset w:val="80"/>
    <w:family w:val="auto"/>
    <w:pitch w:val="variable"/>
  </w:font>
  <w:font w:name="Lohit Hindi">
    <w:altName w:val="MS Mincho"/>
    <w:charset w:val="80"/>
    <w:family w:val="auto"/>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04DD" w14:textId="77777777" w:rsidR="009B5DB9" w:rsidRDefault="009B5DB9" w:rsidP="006E4DC9">
      <w:r>
        <w:separator/>
      </w:r>
    </w:p>
  </w:footnote>
  <w:footnote w:type="continuationSeparator" w:id="0">
    <w:p w14:paraId="1835AAB0" w14:textId="77777777" w:rsidR="009B5DB9" w:rsidRDefault="009B5DB9" w:rsidP="006E4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8353" w14:textId="77777777" w:rsidR="0000500F" w:rsidRPr="005E0F6F" w:rsidRDefault="00115F1A" w:rsidP="006E4DC9">
    <w:pPr>
      <w:pStyle w:val="a6"/>
      <w:jc w:val="center"/>
    </w:pPr>
    <w:r w:rsidRPr="005E0F6F">
      <w:fldChar w:fldCharType="begin"/>
    </w:r>
    <w:r w:rsidRPr="005E0F6F">
      <w:instrText xml:space="preserve"> PAGE   \* MERGEFORMAT </w:instrText>
    </w:r>
    <w:r w:rsidRPr="005E0F6F">
      <w:fldChar w:fldCharType="separate"/>
    </w:r>
    <w:r w:rsidR="00E73BB0">
      <w:rPr>
        <w:noProof/>
      </w:rPr>
      <w:t>9</w:t>
    </w:r>
    <w:r w:rsidRPr="005E0F6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7"/>
    <w:multiLevelType w:val="multilevel"/>
    <w:tmpl w:val="00000007"/>
    <w:name w:val="WW8Num7"/>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8"/>
    <w:multiLevelType w:val="multilevel"/>
    <w:tmpl w:val="00000008"/>
    <w:name w:val="WW8Num8"/>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8567D77"/>
    <w:multiLevelType w:val="hybridMultilevel"/>
    <w:tmpl w:val="6608D446"/>
    <w:lvl w:ilvl="0" w:tplc="99A25CC4">
      <w:start w:val="1"/>
      <w:numFmt w:val="decimal"/>
      <w:lvlText w:val="%1."/>
      <w:lvlJc w:val="left"/>
      <w:pPr>
        <w:ind w:left="1248" w:hanging="528"/>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4F944BB"/>
    <w:multiLevelType w:val="multilevel"/>
    <w:tmpl w:val="F1828E90"/>
    <w:lvl w:ilvl="0">
      <w:start w:val="5"/>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F05193D"/>
    <w:multiLevelType w:val="hybridMultilevel"/>
    <w:tmpl w:val="4CA4C8FC"/>
    <w:lvl w:ilvl="0" w:tplc="FF642258">
      <w:start w:val="1"/>
      <w:numFmt w:val="decimal"/>
      <w:lvlText w:val="%1."/>
      <w:lvlJc w:val="left"/>
      <w:pPr>
        <w:tabs>
          <w:tab w:val="num" w:pos="3900"/>
        </w:tabs>
        <w:ind w:left="3900" w:hanging="360"/>
      </w:pPr>
    </w:lvl>
    <w:lvl w:ilvl="1" w:tplc="DFE2A4FE">
      <w:numFmt w:val="none"/>
      <w:lvlText w:val=""/>
      <w:lvlJc w:val="left"/>
      <w:pPr>
        <w:tabs>
          <w:tab w:val="num" w:pos="360"/>
        </w:tabs>
        <w:ind w:left="0" w:firstLine="0"/>
      </w:pPr>
    </w:lvl>
    <w:lvl w:ilvl="2" w:tplc="0DCCA700">
      <w:numFmt w:val="none"/>
      <w:lvlText w:val=""/>
      <w:lvlJc w:val="left"/>
      <w:pPr>
        <w:tabs>
          <w:tab w:val="num" w:pos="360"/>
        </w:tabs>
        <w:ind w:left="0" w:firstLine="0"/>
      </w:pPr>
    </w:lvl>
    <w:lvl w:ilvl="3" w:tplc="41E2D186">
      <w:numFmt w:val="none"/>
      <w:lvlText w:val=""/>
      <w:lvlJc w:val="left"/>
      <w:pPr>
        <w:tabs>
          <w:tab w:val="num" w:pos="360"/>
        </w:tabs>
        <w:ind w:left="0" w:firstLine="0"/>
      </w:pPr>
    </w:lvl>
    <w:lvl w:ilvl="4" w:tplc="84F05F64">
      <w:numFmt w:val="none"/>
      <w:lvlText w:val=""/>
      <w:lvlJc w:val="left"/>
      <w:pPr>
        <w:tabs>
          <w:tab w:val="num" w:pos="360"/>
        </w:tabs>
        <w:ind w:left="0" w:firstLine="0"/>
      </w:pPr>
    </w:lvl>
    <w:lvl w:ilvl="5" w:tplc="F1BA1180">
      <w:numFmt w:val="none"/>
      <w:lvlText w:val=""/>
      <w:lvlJc w:val="left"/>
      <w:pPr>
        <w:tabs>
          <w:tab w:val="num" w:pos="360"/>
        </w:tabs>
        <w:ind w:left="0" w:firstLine="0"/>
      </w:pPr>
    </w:lvl>
    <w:lvl w:ilvl="6" w:tplc="9C2CDC50">
      <w:numFmt w:val="none"/>
      <w:lvlText w:val=""/>
      <w:lvlJc w:val="left"/>
      <w:pPr>
        <w:tabs>
          <w:tab w:val="num" w:pos="360"/>
        </w:tabs>
        <w:ind w:left="0" w:firstLine="0"/>
      </w:pPr>
    </w:lvl>
    <w:lvl w:ilvl="7" w:tplc="75F6FBBC">
      <w:numFmt w:val="none"/>
      <w:lvlText w:val=""/>
      <w:lvlJc w:val="left"/>
      <w:pPr>
        <w:tabs>
          <w:tab w:val="num" w:pos="360"/>
        </w:tabs>
        <w:ind w:left="0" w:firstLine="0"/>
      </w:pPr>
    </w:lvl>
    <w:lvl w:ilvl="8" w:tplc="EFEA8F86">
      <w:numFmt w:val="none"/>
      <w:lvlText w:val=""/>
      <w:lvlJc w:val="left"/>
      <w:pPr>
        <w:tabs>
          <w:tab w:val="num" w:pos="360"/>
        </w:tabs>
        <w:ind w:left="0" w:firstLine="0"/>
      </w:pPr>
    </w:lvl>
  </w:abstractNum>
  <w:num w:numId="1" w16cid:durableId="1597517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934964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383719">
    <w:abstractNumId w:val="5"/>
  </w:num>
  <w:num w:numId="4" w16cid:durableId="198669786">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265968">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8119052">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2770243">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3438591">
    <w:abstractNumId w:val="0"/>
  </w:num>
  <w:num w:numId="9" w16cid:durableId="356545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0230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DD4"/>
    <w:rsid w:val="0000500F"/>
    <w:rsid w:val="000056A9"/>
    <w:rsid w:val="000215A1"/>
    <w:rsid w:val="00051BCE"/>
    <w:rsid w:val="00104E8D"/>
    <w:rsid w:val="00107802"/>
    <w:rsid w:val="00107FB6"/>
    <w:rsid w:val="00115F1A"/>
    <w:rsid w:val="00123E71"/>
    <w:rsid w:val="00137AEA"/>
    <w:rsid w:val="00145B7B"/>
    <w:rsid w:val="00153355"/>
    <w:rsid w:val="001570C1"/>
    <w:rsid w:val="0017253B"/>
    <w:rsid w:val="00173AF2"/>
    <w:rsid w:val="001948ED"/>
    <w:rsid w:val="001C20EC"/>
    <w:rsid w:val="001C447C"/>
    <w:rsid w:val="001D7E66"/>
    <w:rsid w:val="00211E1A"/>
    <w:rsid w:val="0024714C"/>
    <w:rsid w:val="00253496"/>
    <w:rsid w:val="00260A7C"/>
    <w:rsid w:val="002658BC"/>
    <w:rsid w:val="00281C76"/>
    <w:rsid w:val="002A17CC"/>
    <w:rsid w:val="002C041C"/>
    <w:rsid w:val="002C0DBB"/>
    <w:rsid w:val="002E0423"/>
    <w:rsid w:val="002E4F66"/>
    <w:rsid w:val="002E6B4E"/>
    <w:rsid w:val="002F794C"/>
    <w:rsid w:val="00321A11"/>
    <w:rsid w:val="00337B56"/>
    <w:rsid w:val="003B30FD"/>
    <w:rsid w:val="003B5B92"/>
    <w:rsid w:val="003D2961"/>
    <w:rsid w:val="003D7CB4"/>
    <w:rsid w:val="003E719B"/>
    <w:rsid w:val="003F7EB4"/>
    <w:rsid w:val="004114AB"/>
    <w:rsid w:val="00411BFF"/>
    <w:rsid w:val="00421B5C"/>
    <w:rsid w:val="004271EC"/>
    <w:rsid w:val="004554A3"/>
    <w:rsid w:val="004E3381"/>
    <w:rsid w:val="0050303C"/>
    <w:rsid w:val="00562349"/>
    <w:rsid w:val="00563154"/>
    <w:rsid w:val="00566F57"/>
    <w:rsid w:val="00583FD9"/>
    <w:rsid w:val="005A69E6"/>
    <w:rsid w:val="005D6275"/>
    <w:rsid w:val="005E0F6F"/>
    <w:rsid w:val="005F52B7"/>
    <w:rsid w:val="006132E3"/>
    <w:rsid w:val="00620622"/>
    <w:rsid w:val="006274A4"/>
    <w:rsid w:val="006340BA"/>
    <w:rsid w:val="00661205"/>
    <w:rsid w:val="00673795"/>
    <w:rsid w:val="00674706"/>
    <w:rsid w:val="006754A1"/>
    <w:rsid w:val="006E02D3"/>
    <w:rsid w:val="006E34B8"/>
    <w:rsid w:val="006E4DC9"/>
    <w:rsid w:val="00706F5A"/>
    <w:rsid w:val="007250CC"/>
    <w:rsid w:val="00750487"/>
    <w:rsid w:val="00754F99"/>
    <w:rsid w:val="0076757D"/>
    <w:rsid w:val="007A0EF8"/>
    <w:rsid w:val="007C40B7"/>
    <w:rsid w:val="007C7600"/>
    <w:rsid w:val="007D0276"/>
    <w:rsid w:val="007D4E64"/>
    <w:rsid w:val="007F2347"/>
    <w:rsid w:val="00810A9E"/>
    <w:rsid w:val="008154B1"/>
    <w:rsid w:val="0081718B"/>
    <w:rsid w:val="00841EFB"/>
    <w:rsid w:val="0085744E"/>
    <w:rsid w:val="00865270"/>
    <w:rsid w:val="00865BA0"/>
    <w:rsid w:val="0088062D"/>
    <w:rsid w:val="008B4C54"/>
    <w:rsid w:val="008B631E"/>
    <w:rsid w:val="008E7DE2"/>
    <w:rsid w:val="008F1DD4"/>
    <w:rsid w:val="0090090F"/>
    <w:rsid w:val="00906578"/>
    <w:rsid w:val="00910F46"/>
    <w:rsid w:val="00917C29"/>
    <w:rsid w:val="00942A8F"/>
    <w:rsid w:val="0096259D"/>
    <w:rsid w:val="009803D5"/>
    <w:rsid w:val="009B3CD7"/>
    <w:rsid w:val="009B5DB9"/>
    <w:rsid w:val="009C08F8"/>
    <w:rsid w:val="00A64F8B"/>
    <w:rsid w:val="00A9311C"/>
    <w:rsid w:val="00AA00B3"/>
    <w:rsid w:val="00AA6038"/>
    <w:rsid w:val="00AB7DE2"/>
    <w:rsid w:val="00AC6ADE"/>
    <w:rsid w:val="00AD6284"/>
    <w:rsid w:val="00AF74A6"/>
    <w:rsid w:val="00B07151"/>
    <w:rsid w:val="00B114E2"/>
    <w:rsid w:val="00B139B2"/>
    <w:rsid w:val="00B47442"/>
    <w:rsid w:val="00B50026"/>
    <w:rsid w:val="00B57326"/>
    <w:rsid w:val="00B61AE2"/>
    <w:rsid w:val="00B64FB6"/>
    <w:rsid w:val="00B6614E"/>
    <w:rsid w:val="00B70C00"/>
    <w:rsid w:val="00B81E87"/>
    <w:rsid w:val="00B82013"/>
    <w:rsid w:val="00B9596A"/>
    <w:rsid w:val="00BA6C44"/>
    <w:rsid w:val="00BE0BDE"/>
    <w:rsid w:val="00C47EF3"/>
    <w:rsid w:val="00C75F1D"/>
    <w:rsid w:val="00CA1782"/>
    <w:rsid w:val="00CC3497"/>
    <w:rsid w:val="00CC4A63"/>
    <w:rsid w:val="00CD1F92"/>
    <w:rsid w:val="00CD22D6"/>
    <w:rsid w:val="00CE3C39"/>
    <w:rsid w:val="00CE4F49"/>
    <w:rsid w:val="00D02255"/>
    <w:rsid w:val="00D07837"/>
    <w:rsid w:val="00D25FBD"/>
    <w:rsid w:val="00D34ACA"/>
    <w:rsid w:val="00D40747"/>
    <w:rsid w:val="00D4237A"/>
    <w:rsid w:val="00D61382"/>
    <w:rsid w:val="00D63F83"/>
    <w:rsid w:val="00D65049"/>
    <w:rsid w:val="00DD0F0D"/>
    <w:rsid w:val="00DD6E71"/>
    <w:rsid w:val="00E04237"/>
    <w:rsid w:val="00E126AA"/>
    <w:rsid w:val="00E23D69"/>
    <w:rsid w:val="00E410D5"/>
    <w:rsid w:val="00E54594"/>
    <w:rsid w:val="00E61BDA"/>
    <w:rsid w:val="00E73BB0"/>
    <w:rsid w:val="00E74450"/>
    <w:rsid w:val="00E81C80"/>
    <w:rsid w:val="00EB01D1"/>
    <w:rsid w:val="00EC231B"/>
    <w:rsid w:val="00ED22A4"/>
    <w:rsid w:val="00EE6E01"/>
    <w:rsid w:val="00EE7B1E"/>
    <w:rsid w:val="00EF2FFA"/>
    <w:rsid w:val="00F10BD7"/>
    <w:rsid w:val="00F4235C"/>
    <w:rsid w:val="00F51CC8"/>
    <w:rsid w:val="00F57FF2"/>
    <w:rsid w:val="00F82B3A"/>
    <w:rsid w:val="00F90140"/>
    <w:rsid w:val="00FF3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D4ECE0"/>
  <w15:chartTrackingRefBased/>
  <w15:docId w15:val="{36A6936B-54BA-43C8-9791-27D1D2FB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DD4"/>
    <w:pPr>
      <w:overflowPunct w:val="0"/>
      <w:autoSpaceDE w:val="0"/>
      <w:autoSpaceDN w:val="0"/>
      <w:adjustRightInd w:val="0"/>
    </w:pPr>
    <w:rPr>
      <w:sz w:val="28"/>
    </w:rPr>
  </w:style>
  <w:style w:type="paragraph" w:styleId="1">
    <w:name w:val="heading 1"/>
    <w:basedOn w:val="a"/>
    <w:next w:val="a"/>
    <w:link w:val="10"/>
    <w:qFormat/>
    <w:rsid w:val="00115F1A"/>
    <w:pPr>
      <w:keepNext/>
      <w:numPr>
        <w:numId w:val="1"/>
      </w:numPr>
      <w:suppressAutoHyphens/>
      <w:overflowPunct/>
      <w:autoSpaceDE/>
      <w:autoSpaceDN/>
      <w:adjustRightInd/>
      <w:jc w:val="center"/>
      <w:outlineLvl w:val="0"/>
    </w:pPr>
    <w:rPr>
      <w:b/>
      <w:sz w:val="44"/>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rsid w:val="008F1DD4"/>
    <w:pPr>
      <w:spacing w:after="120" w:line="480" w:lineRule="auto"/>
    </w:pPr>
  </w:style>
  <w:style w:type="paragraph" w:styleId="a3">
    <w:name w:val="Body Text"/>
    <w:basedOn w:val="a"/>
    <w:link w:val="a4"/>
    <w:rsid w:val="008B4C54"/>
    <w:pPr>
      <w:spacing w:after="120"/>
    </w:pPr>
    <w:rPr>
      <w:lang w:val="x-none" w:eastAsia="x-none"/>
    </w:rPr>
  </w:style>
  <w:style w:type="character" w:customStyle="1" w:styleId="a4">
    <w:name w:val="Основной текст Знак"/>
    <w:link w:val="a3"/>
    <w:rsid w:val="008B4C54"/>
    <w:rPr>
      <w:sz w:val="28"/>
    </w:rPr>
  </w:style>
  <w:style w:type="character" w:customStyle="1" w:styleId="WW-Absatz-Standardschriftart">
    <w:name w:val="WW-Absatz-Standardschriftart"/>
    <w:rsid w:val="008B4C54"/>
  </w:style>
  <w:style w:type="table" w:styleId="a5">
    <w:name w:val="Table Grid"/>
    <w:basedOn w:val="a1"/>
    <w:rsid w:val="00B6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6E4DC9"/>
    <w:pPr>
      <w:tabs>
        <w:tab w:val="center" w:pos="4677"/>
        <w:tab w:val="right" w:pos="9355"/>
      </w:tabs>
    </w:pPr>
    <w:rPr>
      <w:lang w:val="x-none" w:eastAsia="x-none"/>
    </w:rPr>
  </w:style>
  <w:style w:type="character" w:customStyle="1" w:styleId="a7">
    <w:name w:val="Верхний колонтитул Знак"/>
    <w:link w:val="a6"/>
    <w:uiPriority w:val="99"/>
    <w:rsid w:val="006E4DC9"/>
    <w:rPr>
      <w:sz w:val="28"/>
    </w:rPr>
  </w:style>
  <w:style w:type="paragraph" w:styleId="a8">
    <w:name w:val="footer"/>
    <w:basedOn w:val="a"/>
    <w:link w:val="a9"/>
    <w:rsid w:val="006E4DC9"/>
    <w:pPr>
      <w:tabs>
        <w:tab w:val="center" w:pos="4677"/>
        <w:tab w:val="right" w:pos="9355"/>
      </w:tabs>
    </w:pPr>
    <w:rPr>
      <w:lang w:val="x-none" w:eastAsia="x-none"/>
    </w:rPr>
  </w:style>
  <w:style w:type="character" w:customStyle="1" w:styleId="a9">
    <w:name w:val="Нижний колонтитул Знак"/>
    <w:link w:val="a8"/>
    <w:rsid w:val="006E4DC9"/>
    <w:rPr>
      <w:sz w:val="28"/>
    </w:rPr>
  </w:style>
  <w:style w:type="paragraph" w:styleId="aa">
    <w:name w:val="Balloon Text"/>
    <w:basedOn w:val="a"/>
    <w:link w:val="ab"/>
    <w:rsid w:val="006E4DC9"/>
    <w:rPr>
      <w:rFonts w:ascii="Segoe UI" w:hAnsi="Segoe UI"/>
      <w:sz w:val="18"/>
      <w:szCs w:val="18"/>
      <w:lang w:val="x-none" w:eastAsia="x-none"/>
    </w:rPr>
  </w:style>
  <w:style w:type="character" w:customStyle="1" w:styleId="ab">
    <w:name w:val="Текст выноски Знак"/>
    <w:link w:val="aa"/>
    <w:rsid w:val="006E4DC9"/>
    <w:rPr>
      <w:rFonts w:ascii="Segoe UI" w:hAnsi="Segoe UI" w:cs="Segoe UI"/>
      <w:sz w:val="18"/>
      <w:szCs w:val="18"/>
    </w:rPr>
  </w:style>
  <w:style w:type="paragraph" w:customStyle="1" w:styleId="ac">
    <w:name w:val="Знак"/>
    <w:basedOn w:val="a"/>
    <w:uiPriority w:val="99"/>
    <w:rsid w:val="00E54594"/>
    <w:pPr>
      <w:overflowPunct/>
      <w:autoSpaceDE/>
      <w:autoSpaceDN/>
      <w:adjustRightInd/>
      <w:spacing w:before="100" w:beforeAutospacing="1" w:after="100" w:afterAutospacing="1"/>
    </w:pPr>
    <w:rPr>
      <w:rFonts w:ascii="Tahoma" w:hAnsi="Tahoma" w:cs="Tahoma"/>
      <w:sz w:val="20"/>
      <w:lang w:val="en-US" w:eastAsia="en-US"/>
    </w:rPr>
  </w:style>
  <w:style w:type="character" w:customStyle="1" w:styleId="10">
    <w:name w:val="Заголовок 1 Знак"/>
    <w:link w:val="1"/>
    <w:rsid w:val="00115F1A"/>
    <w:rPr>
      <w:b/>
      <w:sz w:val="4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17002">
      <w:bodyDiv w:val="1"/>
      <w:marLeft w:val="0"/>
      <w:marRight w:val="0"/>
      <w:marTop w:val="0"/>
      <w:marBottom w:val="0"/>
      <w:divBdr>
        <w:top w:val="none" w:sz="0" w:space="0" w:color="auto"/>
        <w:left w:val="none" w:sz="0" w:space="0" w:color="auto"/>
        <w:bottom w:val="none" w:sz="0" w:space="0" w:color="auto"/>
        <w:right w:val="none" w:sz="0" w:space="0" w:color="auto"/>
      </w:divBdr>
    </w:div>
    <w:div w:id="1113943164">
      <w:bodyDiv w:val="1"/>
      <w:marLeft w:val="0"/>
      <w:marRight w:val="0"/>
      <w:marTop w:val="0"/>
      <w:marBottom w:val="0"/>
      <w:divBdr>
        <w:top w:val="none" w:sz="0" w:space="0" w:color="auto"/>
        <w:left w:val="none" w:sz="0" w:space="0" w:color="auto"/>
        <w:bottom w:val="none" w:sz="0" w:space="0" w:color="auto"/>
        <w:right w:val="none" w:sz="0" w:space="0" w:color="auto"/>
      </w:divBdr>
    </w:div>
    <w:div w:id="1156266404">
      <w:bodyDiv w:val="1"/>
      <w:marLeft w:val="0"/>
      <w:marRight w:val="0"/>
      <w:marTop w:val="0"/>
      <w:marBottom w:val="0"/>
      <w:divBdr>
        <w:top w:val="none" w:sz="0" w:space="0" w:color="auto"/>
        <w:left w:val="none" w:sz="0" w:space="0" w:color="auto"/>
        <w:bottom w:val="none" w:sz="0" w:space="0" w:color="auto"/>
        <w:right w:val="none" w:sz="0" w:space="0" w:color="auto"/>
      </w:divBdr>
    </w:div>
    <w:div w:id="1173035749">
      <w:bodyDiv w:val="1"/>
      <w:marLeft w:val="0"/>
      <w:marRight w:val="0"/>
      <w:marTop w:val="0"/>
      <w:marBottom w:val="0"/>
      <w:divBdr>
        <w:top w:val="none" w:sz="0" w:space="0" w:color="auto"/>
        <w:left w:val="none" w:sz="0" w:space="0" w:color="auto"/>
        <w:bottom w:val="none" w:sz="0" w:space="0" w:color="auto"/>
        <w:right w:val="none" w:sz="0" w:space="0" w:color="auto"/>
      </w:divBdr>
    </w:div>
    <w:div w:id="1269387108">
      <w:bodyDiv w:val="1"/>
      <w:marLeft w:val="0"/>
      <w:marRight w:val="0"/>
      <w:marTop w:val="0"/>
      <w:marBottom w:val="0"/>
      <w:divBdr>
        <w:top w:val="none" w:sz="0" w:space="0" w:color="auto"/>
        <w:left w:val="none" w:sz="0" w:space="0" w:color="auto"/>
        <w:bottom w:val="none" w:sz="0" w:space="0" w:color="auto"/>
        <w:right w:val="none" w:sz="0" w:space="0" w:color="auto"/>
      </w:divBdr>
    </w:div>
    <w:div w:id="1691492059">
      <w:bodyDiv w:val="1"/>
      <w:marLeft w:val="0"/>
      <w:marRight w:val="0"/>
      <w:marTop w:val="0"/>
      <w:marBottom w:val="0"/>
      <w:divBdr>
        <w:top w:val="none" w:sz="0" w:space="0" w:color="auto"/>
        <w:left w:val="none" w:sz="0" w:space="0" w:color="auto"/>
        <w:bottom w:val="none" w:sz="0" w:space="0" w:color="auto"/>
        <w:right w:val="none" w:sz="0" w:space="0" w:color="auto"/>
      </w:divBdr>
    </w:div>
    <w:div w:id="1770079952">
      <w:bodyDiv w:val="1"/>
      <w:marLeft w:val="0"/>
      <w:marRight w:val="0"/>
      <w:marTop w:val="0"/>
      <w:marBottom w:val="0"/>
      <w:divBdr>
        <w:top w:val="none" w:sz="0" w:space="0" w:color="auto"/>
        <w:left w:val="none" w:sz="0" w:space="0" w:color="auto"/>
        <w:bottom w:val="none" w:sz="0" w:space="0" w:color="auto"/>
        <w:right w:val="none" w:sz="0" w:space="0" w:color="auto"/>
      </w:divBdr>
    </w:div>
    <w:div w:id="207816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3316</Words>
  <Characters>18903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Александровна</dc:creator>
  <cp:keywords/>
  <cp:lastModifiedBy>Alexey Khudyakov</cp:lastModifiedBy>
  <cp:revision>2</cp:revision>
  <cp:lastPrinted>2025-12-10T14:19:00Z</cp:lastPrinted>
  <dcterms:created xsi:type="dcterms:W3CDTF">2025-12-12T06:10:00Z</dcterms:created>
  <dcterms:modified xsi:type="dcterms:W3CDTF">2025-12-12T06:10:00Z</dcterms:modified>
</cp:coreProperties>
</file>