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1C310E5" w14:textId="77777777" w:rsidR="005830E1" w:rsidRPr="005830E1" w:rsidRDefault="005830E1" w:rsidP="005830E1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830E1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367E2F74" wp14:editId="21EF464A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BED2C" w14:textId="77777777" w:rsidR="005830E1" w:rsidRPr="005830E1" w:rsidRDefault="005830E1" w:rsidP="005830E1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830E1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E766B80" w14:textId="77777777" w:rsidR="005830E1" w:rsidRPr="005830E1" w:rsidRDefault="005830E1" w:rsidP="005830E1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830E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14:paraId="20070862" w14:textId="77777777" w:rsidR="005830E1" w:rsidRPr="005830E1" w:rsidRDefault="005830E1" w:rsidP="005830E1">
      <w:pPr>
        <w:widowControl/>
        <w:autoSpaceDE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5830E1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48D96D3F" w14:textId="77777777" w:rsidR="005830E1" w:rsidRPr="005830E1" w:rsidRDefault="005830E1" w:rsidP="005830E1">
      <w:pPr>
        <w:widowControl/>
        <w:autoSpaceDE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840D4F7" w14:textId="359BF465" w:rsidR="005830E1" w:rsidRPr="005830E1" w:rsidRDefault="005830E1" w:rsidP="005830E1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830E1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21.04.2025</w:t>
      </w:r>
      <w:r w:rsidRPr="005830E1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Pr="005830E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5830E1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5830E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5830E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5830E1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439</w:t>
      </w:r>
    </w:p>
    <w:p w14:paraId="4A36E1B8" w14:textId="77777777" w:rsidR="005830E1" w:rsidRPr="005830E1" w:rsidRDefault="005830E1" w:rsidP="005830E1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830E1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5D129FB6" w14:textId="77777777" w:rsidR="00FD5FFC" w:rsidRPr="005830E1" w:rsidRDefault="00FD5FFC" w:rsidP="00FD5FFC">
      <w:pPr>
        <w:autoSpaceDE/>
        <w:ind w:firstLine="709"/>
        <w:jc w:val="both"/>
        <w:rPr>
          <w:rFonts w:ascii="Courier New" w:hAnsi="Courier New" w:cs="Courier New"/>
          <w:noProof/>
          <w:sz w:val="28"/>
          <w:szCs w:val="28"/>
          <w:lang w:eastAsia="ru-RU"/>
        </w:rPr>
      </w:pPr>
    </w:p>
    <w:p w14:paraId="2A870CFB" w14:textId="77777777" w:rsidR="00FD5FFC" w:rsidRPr="005830E1" w:rsidRDefault="00FD5FFC" w:rsidP="00FD5FFC">
      <w:pPr>
        <w:rPr>
          <w:rFonts w:ascii="Times New Roman" w:hAnsi="Times New Roman" w:cs="Times New Roman"/>
          <w:b/>
          <w:sz w:val="28"/>
          <w:szCs w:val="28"/>
        </w:rPr>
      </w:pPr>
    </w:p>
    <w:p w14:paraId="1A09C264" w14:textId="77777777" w:rsidR="00FD5FFC" w:rsidRPr="00915FB9" w:rsidRDefault="00FD5FFC" w:rsidP="00FD5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FB9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14:paraId="03733B91" w14:textId="77777777" w:rsidR="00FD5FFC" w:rsidRPr="00915FB9" w:rsidRDefault="00FD5FFC" w:rsidP="00FD5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FB9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76C0D6DB" w14:textId="77777777" w:rsidR="00FD5FFC" w:rsidRPr="00915FB9" w:rsidRDefault="00FD5FFC" w:rsidP="00FD5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FB9">
        <w:rPr>
          <w:rFonts w:ascii="Times New Roman" w:hAnsi="Times New Roman" w:cs="Times New Roman"/>
          <w:b/>
          <w:sz w:val="28"/>
          <w:szCs w:val="28"/>
        </w:rPr>
        <w:t>от 01 ноября 2023 года № 1380 «Об утверждении муниципальной программы Кореновского городского поселения Кореновского</w:t>
      </w:r>
    </w:p>
    <w:p w14:paraId="5EFF7DB4" w14:textId="77777777" w:rsidR="00FD5FFC" w:rsidRPr="00915FB9" w:rsidRDefault="00FD5FFC" w:rsidP="00FD5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FB9">
        <w:rPr>
          <w:rFonts w:ascii="Times New Roman" w:hAnsi="Times New Roman" w:cs="Times New Roman"/>
          <w:b/>
          <w:sz w:val="28"/>
          <w:szCs w:val="28"/>
        </w:rPr>
        <w:t>района «Развитие жилищно-коммунального хозяйства на</w:t>
      </w:r>
    </w:p>
    <w:p w14:paraId="0A863CD5" w14:textId="77777777" w:rsidR="00FD5FFC" w:rsidRPr="00915FB9" w:rsidRDefault="00FD5FFC" w:rsidP="00FD5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FB9">
        <w:rPr>
          <w:rFonts w:ascii="Times New Roman" w:hAnsi="Times New Roman" w:cs="Times New Roman"/>
          <w:b/>
          <w:sz w:val="28"/>
          <w:szCs w:val="28"/>
        </w:rPr>
        <w:t>территории Кореновского городского поселения</w:t>
      </w:r>
    </w:p>
    <w:p w14:paraId="5AD87412" w14:textId="77777777" w:rsidR="00FD5FFC" w:rsidRPr="00915FB9" w:rsidRDefault="00FD5FFC" w:rsidP="00FD5FFC">
      <w:pPr>
        <w:jc w:val="center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915FB9">
        <w:rPr>
          <w:rFonts w:ascii="Times New Roman" w:hAnsi="Times New Roman" w:cs="Times New Roman"/>
          <w:b/>
          <w:sz w:val="28"/>
          <w:szCs w:val="28"/>
        </w:rPr>
        <w:t>Кореновского района на 2024-2028 годы»</w:t>
      </w:r>
    </w:p>
    <w:p w14:paraId="3CE9B553" w14:textId="77777777" w:rsidR="00FD5FFC" w:rsidRPr="005830E1" w:rsidRDefault="00FD5FFC" w:rsidP="00FD5FFC">
      <w:pPr>
        <w:autoSpaceDE/>
        <w:ind w:firstLine="709"/>
        <w:jc w:val="both"/>
        <w:rPr>
          <w:rFonts w:ascii="Courier New" w:hAnsi="Courier New" w:cs="Courier New"/>
          <w:noProof/>
          <w:sz w:val="28"/>
          <w:szCs w:val="28"/>
          <w:lang w:eastAsia="ru-RU"/>
        </w:rPr>
      </w:pPr>
    </w:p>
    <w:p w14:paraId="6CDE025F" w14:textId="77777777" w:rsidR="00FD5FFC" w:rsidRPr="005830E1" w:rsidRDefault="00FD5FFC" w:rsidP="00FD5FFC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1C0DF2D2" w14:textId="012F88F9" w:rsidR="00FD5FFC" w:rsidRPr="00915FB9" w:rsidRDefault="00FD5FFC" w:rsidP="00FD5FFC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915FB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В соответствии со статьей 179 Бюджетного кодекса Российской                    Федерации, Федеральным законом от 06 октября 2003 года № 131-ФЗ «Об                  общих принципах организации местного самоуправления в Российской Федерации», постановлением администрации Кореновского городского поселения Кореновского района от 19 декабря 2023 года № 1720 «Об утверждении Порядка принятия решения о разработке, формировании, реализации и оценке эффективности реализации муниципальных                               программ Кореновского городского поселения Кореновского района», администрация </w:t>
      </w:r>
      <w:bookmarkStart w:id="0" w:name="_Hlk196148476"/>
      <w:r w:rsidRPr="00915FB9">
        <w:rPr>
          <w:rFonts w:ascii="Times New Roman" w:eastAsia="DejaVu Sans" w:hAnsi="Times New Roman" w:cs="Times New Roman"/>
          <w:kern w:val="2"/>
          <w:sz w:val="28"/>
          <w:szCs w:val="28"/>
        </w:rPr>
        <w:t>Кореновского городского поселения Кореновского</w:t>
      </w:r>
      <w:r w:rsidR="00D64582" w:rsidRPr="00915FB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муниципального</w:t>
      </w:r>
      <w:r w:rsidRPr="00915FB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района </w:t>
      </w:r>
      <w:r w:rsidR="00D64582" w:rsidRPr="00915FB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Краснодарского края </w:t>
      </w:r>
      <w:bookmarkEnd w:id="0"/>
      <w:r w:rsidRPr="00915FB9">
        <w:rPr>
          <w:rFonts w:ascii="Times New Roman" w:eastAsia="DejaVu Sans" w:hAnsi="Times New Roman" w:cs="Times New Roman"/>
          <w:kern w:val="2"/>
          <w:sz w:val="28"/>
          <w:szCs w:val="28"/>
        </w:rPr>
        <w:t>п о с т а н о в л я е т:</w:t>
      </w:r>
    </w:p>
    <w:p w14:paraId="5E2922F3" w14:textId="77777777" w:rsidR="00FD5FFC" w:rsidRPr="00915FB9" w:rsidRDefault="00FD5FFC" w:rsidP="00FD5FFC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915FB9">
        <w:rPr>
          <w:rFonts w:ascii="Times New Roman" w:eastAsia="DejaVu Sans" w:hAnsi="Times New Roman" w:cs="Times New Roman"/>
          <w:kern w:val="2"/>
          <w:sz w:val="28"/>
          <w:szCs w:val="28"/>
        </w:rPr>
        <w:t>1. Внести в постановление администрации Кореновского городского поселения Кореновского района от 01 ноября 2023 года № 1380 «Об утверждении муниципальной программы Кореновского городского поселения Кореновского района «Развитие жилищно-коммунального хозяйства на территории Кореновского городского поселения Кореновского района на 2024-2028 годы» изменение:</w:t>
      </w:r>
    </w:p>
    <w:p w14:paraId="6B2EBB1C" w14:textId="77777777" w:rsidR="00FD5FFC" w:rsidRPr="00915FB9" w:rsidRDefault="00FD5FFC" w:rsidP="00FD5FFC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915FB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1.1. Приложение к постановлению изложить в новой редакции (прилагается).</w:t>
      </w:r>
    </w:p>
    <w:p w14:paraId="7ACD2485" w14:textId="6E471664" w:rsidR="00FD5FFC" w:rsidRPr="00915FB9" w:rsidRDefault="00FD5FFC" w:rsidP="00FD5FFC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915FB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2. Признать утратившим силу постановление администрации Кореновского городского поселения Кореновского района от </w:t>
      </w:r>
      <w:r w:rsidR="00DA342F" w:rsidRPr="00915FB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03 апреля</w:t>
      </w:r>
      <w:r w:rsidR="00CA0F4A" w:rsidRPr="00915FB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2025</w:t>
      </w:r>
      <w:r w:rsidRPr="00915FB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года № </w:t>
      </w:r>
      <w:r w:rsidR="00DA342F" w:rsidRPr="00915FB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374</w:t>
      </w:r>
      <w:r w:rsidRPr="00915FB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«О внесении изменений в постановление администрации Кореновского городского поселения Кореновского района от 01 ноября 2023 года № 1380 «Об утверждении муниципальной программы Кореновского городского поселения Кореновского района «Развитие жилищно-коммунального хозяйства на </w:t>
      </w:r>
      <w:r w:rsidRPr="00915FB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lastRenderedPageBreak/>
        <w:t>территории Кореновского городского поселения Кореновского района                               на 2024-2028 годы»</w:t>
      </w:r>
    </w:p>
    <w:p w14:paraId="2AFEEC31" w14:textId="44A940DD" w:rsidR="00FD5FFC" w:rsidRPr="00915FB9" w:rsidRDefault="00FD5FFC" w:rsidP="00FD5FFC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915FB9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915FB9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D64582" w:rsidRPr="00915FB9">
        <w:rPr>
          <w:rFonts w:ascii="Times New Roman" w:eastAsia="DejaVu Sans" w:hAnsi="Times New Roman" w:cs="Times New Roman"/>
          <w:kern w:val="2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915FB9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(Козыренко) </w:t>
      </w:r>
      <w:r w:rsidRPr="00915FB9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обнародовать настоящее постановление и обеспечить его размещение на официальном сайте администрации </w:t>
      </w:r>
      <w:r w:rsidR="00D64582" w:rsidRPr="00915FB9">
        <w:rPr>
          <w:rFonts w:ascii="Times New Roman" w:eastAsia="DejaVu Sans" w:hAnsi="Times New Roman" w:cs="Times New Roman"/>
          <w:kern w:val="2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915FB9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в информационно- телекоммуникационной сети «Интернет».</w:t>
      </w:r>
    </w:p>
    <w:p w14:paraId="10B7E09B" w14:textId="77777777" w:rsidR="00FD5FFC" w:rsidRPr="00915FB9" w:rsidRDefault="00FD5FFC" w:rsidP="00FD5FFC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915FB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4.</w:t>
      </w:r>
      <w:r w:rsidRPr="00915FB9">
        <w:t xml:space="preserve"> </w:t>
      </w:r>
      <w:r w:rsidRPr="00915FB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Постановление вступает в силу после его официального обнародования.</w:t>
      </w:r>
    </w:p>
    <w:p w14:paraId="793054C0" w14:textId="77777777" w:rsidR="00FD5FFC" w:rsidRPr="00915FB9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4E303DAA" w14:textId="77777777" w:rsidR="00FD5FFC" w:rsidRPr="00915FB9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BBA7C99" w14:textId="6AEFDC16" w:rsidR="00FD5FFC" w:rsidRPr="00915FB9" w:rsidRDefault="00D64582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915FB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Исполняющий обязанности главы</w:t>
      </w:r>
    </w:p>
    <w:p w14:paraId="4FCF8264" w14:textId="77777777" w:rsidR="00D64582" w:rsidRPr="00915FB9" w:rsidRDefault="00D64582" w:rsidP="00FD5FFC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915FB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Кореновского городского поселения </w:t>
      </w:r>
    </w:p>
    <w:p w14:paraId="713CCEE5" w14:textId="77777777" w:rsidR="00D64582" w:rsidRPr="00915FB9" w:rsidRDefault="00D64582" w:rsidP="00FD5FFC">
      <w:pPr>
        <w:autoSpaceDE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915FB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Кореновского муниципального района </w:t>
      </w:r>
    </w:p>
    <w:p w14:paraId="40443297" w14:textId="71B9D0C6" w:rsidR="00FD5FFC" w:rsidRPr="00915FB9" w:rsidRDefault="00D64582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915FB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Краснодарского края                                                                       Я.Е. Слепокурова </w:t>
      </w:r>
    </w:p>
    <w:p w14:paraId="1355969C" w14:textId="77777777" w:rsidR="00FD5FFC" w:rsidRPr="00915FB9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57FAAA6" w14:textId="77777777" w:rsidR="00FD5FFC" w:rsidRPr="00915FB9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1DC28330" w14:textId="77777777" w:rsidR="00FD5FFC" w:rsidRPr="00915FB9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4A2F9CF5" w14:textId="77777777" w:rsidR="00FD5FFC" w:rsidRPr="00915FB9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1FA538A6" w14:textId="77777777" w:rsidR="00FD5FFC" w:rsidRPr="00915FB9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07B0363" w14:textId="77777777" w:rsidR="00FD5FFC" w:rsidRPr="00915FB9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A3DA098" w14:textId="77777777" w:rsidR="00FD5FFC" w:rsidRPr="00915FB9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1946A077" w14:textId="77777777" w:rsidR="00FD5FFC" w:rsidRPr="00915FB9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4586C661" w14:textId="77777777" w:rsidR="00FD5FFC" w:rsidRPr="00915FB9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E754636" w14:textId="77777777" w:rsidR="00FD5FFC" w:rsidRPr="00915FB9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41370B0" w14:textId="77777777" w:rsidR="00FD5FFC" w:rsidRPr="00915FB9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8D6FF6F" w14:textId="77777777" w:rsidR="00FD5FFC" w:rsidRPr="00915FB9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3B120397" w14:textId="77777777" w:rsidR="00FD5FFC" w:rsidRPr="00915FB9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3D208F86" w14:textId="77777777" w:rsidR="00FD5FFC" w:rsidRPr="00915FB9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52ECF17" w14:textId="77777777" w:rsidR="00FD5FFC" w:rsidRPr="00915FB9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FCB5CCE" w14:textId="77777777" w:rsidR="00FD5FFC" w:rsidRPr="00915FB9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7B40E33" w14:textId="77777777" w:rsidR="00FD5FFC" w:rsidRPr="00915FB9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1917952" w14:textId="77777777" w:rsidR="00FD5FFC" w:rsidRPr="00915FB9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4E7FA81" w14:textId="77777777" w:rsidR="00FD5FFC" w:rsidRPr="00915FB9" w:rsidRDefault="00FD5FFC" w:rsidP="00FD5FFC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32821E26" w14:textId="77777777" w:rsidR="00FD5FFC" w:rsidRPr="00915FB9" w:rsidRDefault="00FD5FFC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44CB783D" w14:textId="77777777" w:rsidR="00FD5FFC" w:rsidRPr="00915FB9" w:rsidRDefault="00FD5FFC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4CD08D3B" w14:textId="77777777" w:rsidR="00FD5FFC" w:rsidRPr="00915FB9" w:rsidRDefault="00FD5FFC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77C6FECD" w14:textId="77777777" w:rsidR="00FD5FFC" w:rsidRPr="00915FB9" w:rsidRDefault="00FD5FFC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2829EDAB" w14:textId="77777777" w:rsidR="00FD5FFC" w:rsidRPr="00915FB9" w:rsidRDefault="00FD5FFC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6B8F81E0" w14:textId="77777777" w:rsidR="00FD5FFC" w:rsidRPr="00915FB9" w:rsidRDefault="00FD5FFC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7B765686" w14:textId="77777777" w:rsidR="00FD5FFC" w:rsidRPr="00915FB9" w:rsidRDefault="00FD5FFC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05E23F1B" w14:textId="77777777" w:rsidR="00FD5FFC" w:rsidRPr="00915FB9" w:rsidRDefault="00FD5FFC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539B9BFD" w14:textId="77777777" w:rsidR="00FD5FFC" w:rsidRPr="00915FB9" w:rsidRDefault="00FD5FFC" w:rsidP="00FD5FFC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4D53DBC7" w14:textId="77777777" w:rsidR="005830E1" w:rsidRDefault="005830E1" w:rsidP="007D4BD1">
      <w:pPr>
        <w:autoSpaceDE/>
        <w:autoSpaceDN w:val="0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sectPr w:rsidR="005830E1" w:rsidSect="00D62FE5">
          <w:headerReference w:type="default" r:id="rId9"/>
          <w:pgSz w:w="11906" w:h="16838"/>
          <w:pgMar w:top="1134" w:right="567" w:bottom="1134" w:left="1701" w:header="1134" w:footer="720" w:gutter="0"/>
          <w:pgNumType w:start="1"/>
          <w:cols w:space="720"/>
          <w:titlePg/>
          <w:docGrid w:linePitch="245"/>
        </w:sectPr>
      </w:pPr>
    </w:p>
    <w:p w14:paraId="4551523C" w14:textId="7E1D83BD" w:rsidR="00D62FE5" w:rsidRPr="00915FB9" w:rsidRDefault="00D62FE5" w:rsidP="007D4BD1">
      <w:pPr>
        <w:autoSpaceDE/>
        <w:autoSpaceDN w:val="0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05"/>
        <w:gridCol w:w="978"/>
        <w:gridCol w:w="253"/>
        <w:gridCol w:w="5054"/>
      </w:tblGrid>
      <w:tr w:rsidR="00D72A80" w:rsidRPr="00915FB9" w14:paraId="5593A8D6" w14:textId="77777777" w:rsidTr="00915FB9">
        <w:trPr>
          <w:trHeight w:val="2365"/>
        </w:trPr>
        <w:tc>
          <w:tcPr>
            <w:tcW w:w="3305" w:type="dxa"/>
          </w:tcPr>
          <w:p w14:paraId="326565B3" w14:textId="2CE7719C" w:rsidR="00D72A80" w:rsidRPr="00915FB9" w:rsidRDefault="00D72A80" w:rsidP="00D72A8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" w:type="dxa"/>
          </w:tcPr>
          <w:p w14:paraId="76FB4A88" w14:textId="77777777" w:rsidR="00D72A80" w:rsidRPr="00915FB9" w:rsidRDefault="00D72A80" w:rsidP="00D72A8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" w:type="dxa"/>
          </w:tcPr>
          <w:p w14:paraId="216740B0" w14:textId="77777777" w:rsidR="00D72A80" w:rsidRPr="00915FB9" w:rsidRDefault="00D72A80" w:rsidP="00D72A8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4" w:type="dxa"/>
          </w:tcPr>
          <w:p w14:paraId="11296E64" w14:textId="4BE191F7" w:rsidR="00D72A80" w:rsidRPr="00915FB9" w:rsidRDefault="00D72A80" w:rsidP="00633B2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</w:t>
            </w:r>
          </w:p>
          <w:p w14:paraId="7D7CAC9E" w14:textId="77777777" w:rsidR="00D72A80" w:rsidRPr="00915FB9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постановлению администрации</w:t>
            </w:r>
          </w:p>
          <w:p w14:paraId="50DBE59C" w14:textId="77777777" w:rsidR="00915FB9" w:rsidRPr="00915FB9" w:rsidRDefault="00915FB9" w:rsidP="00915FB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Кореновского городского поселения </w:t>
            </w:r>
          </w:p>
          <w:p w14:paraId="1F0474E1" w14:textId="03605C97" w:rsidR="00915FB9" w:rsidRPr="00915FB9" w:rsidRDefault="00915FB9" w:rsidP="00915FB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Кореновского муниципального района </w:t>
            </w:r>
          </w:p>
          <w:p w14:paraId="427DD681" w14:textId="77777777" w:rsidR="00915FB9" w:rsidRPr="00915FB9" w:rsidRDefault="00915FB9" w:rsidP="00915FB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Краснодарского края </w:t>
            </w:r>
          </w:p>
          <w:p w14:paraId="2812CAF3" w14:textId="680294B2" w:rsidR="00D72A80" w:rsidRPr="00915FB9" w:rsidRDefault="00D72A80" w:rsidP="00915FB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5830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21.04.2025 </w:t>
            </w:r>
            <w:r w:rsidRPr="00915F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="005830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439</w:t>
            </w:r>
            <w:bookmarkStart w:id="1" w:name="_GoBack"/>
            <w:bookmarkEnd w:id="1"/>
          </w:p>
          <w:p w14:paraId="74008658" w14:textId="77777777" w:rsidR="00D72A80" w:rsidRPr="00915FB9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532ED567" w14:textId="77777777" w:rsidR="00D72A80" w:rsidRPr="00915FB9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«ПРИЛОЖЕНИЕ</w:t>
            </w:r>
          </w:p>
          <w:p w14:paraId="46BDBEF0" w14:textId="77777777" w:rsidR="00D72A80" w:rsidRPr="00915FB9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7852D3F4" w14:textId="77777777" w:rsidR="00D72A80" w:rsidRPr="00915FB9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УТВЕРЖДЕНА</w:t>
            </w:r>
          </w:p>
          <w:p w14:paraId="1C9A1E85" w14:textId="77777777" w:rsidR="00D72A80" w:rsidRPr="00915FB9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5F9196ED" w14:textId="77777777" w:rsidR="00D72A80" w:rsidRPr="00915FB9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F57EE4B" w14:textId="77777777" w:rsidR="00D72A80" w:rsidRPr="00915FB9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14:paraId="1B5D982D" w14:textId="03FC8357" w:rsidR="00D72A80" w:rsidRPr="00915FB9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DB5C5C" w:rsidRPr="00915F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25.11.2024</w:t>
            </w:r>
            <w:r w:rsidRPr="00915F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 </w:t>
            </w:r>
            <w:r w:rsidR="00DB5C5C" w:rsidRPr="00915F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1564</w:t>
            </w:r>
          </w:p>
          <w:p w14:paraId="70A3C399" w14:textId="77777777" w:rsidR="00D72A80" w:rsidRPr="00915FB9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1CC0F515" w14:textId="77777777" w:rsidR="00D72A80" w:rsidRPr="00915FB9" w:rsidRDefault="00D72A80" w:rsidP="00D72A80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78D010" w14:textId="77777777" w:rsidR="00C32EE6" w:rsidRPr="00915FB9" w:rsidRDefault="00C32EE6" w:rsidP="00D72A80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86EA37" w14:textId="77777777" w:rsidR="00D72A80" w:rsidRPr="00915FB9" w:rsidRDefault="00D72A80" w:rsidP="00D72A80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МУНИЦИПАЛЬНАЯ ПРОГРАММА</w:t>
      </w:r>
    </w:p>
    <w:p w14:paraId="2603A991" w14:textId="40FC3A8D" w:rsidR="00D72A80" w:rsidRPr="00915FB9" w:rsidRDefault="00FD3AD5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_Hlk149826548"/>
      <w:r w:rsidRPr="00FD3AD5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Кореновского муниципального района Краснодарского края </w:t>
      </w:r>
      <w:r w:rsidR="00941466" w:rsidRPr="00941466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D72A80" w:rsidRPr="00915FB9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жилищно-коммунального хозяйства на территории Кореновского городского поселения Кореновского района на 2024-2028 годы» </w:t>
      </w:r>
      <w:bookmarkEnd w:id="2"/>
    </w:p>
    <w:p w14:paraId="758CF1B8" w14:textId="77777777" w:rsidR="00D72A80" w:rsidRPr="00915FB9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48C9F6" w14:textId="77777777" w:rsidR="00C32EE6" w:rsidRPr="00915FB9" w:rsidRDefault="00C32EE6" w:rsidP="00D72A80">
      <w:pPr>
        <w:suppressAutoHyphens w:val="0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14:paraId="3B221C13" w14:textId="77777777" w:rsidR="00D72A80" w:rsidRPr="00915FB9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ПАСПОРТ МУНИЦИПАЛЬНОЙ ПРОГРАММЫ</w:t>
      </w:r>
    </w:p>
    <w:p w14:paraId="77F94FB0" w14:textId="77777777" w:rsidR="00FD3AD5" w:rsidRDefault="00FD3AD5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_Hlk149831351"/>
      <w:r w:rsidRPr="00FD3AD5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Кореновского муниципального района Краснодарского края </w:t>
      </w:r>
      <w:r w:rsidR="00D72A80" w:rsidRPr="00915FB9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жилищно-коммунального хозяйства на территории Кореновского городского поселения Кореновского района </w:t>
      </w:r>
    </w:p>
    <w:p w14:paraId="45AE65D5" w14:textId="6A527256" w:rsidR="00D72A80" w:rsidRPr="00915FB9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 xml:space="preserve">на 2024-2028 годы» </w:t>
      </w:r>
    </w:p>
    <w:bookmarkEnd w:id="3"/>
    <w:p w14:paraId="4E8574DE" w14:textId="77777777" w:rsidR="00D72A80" w:rsidRPr="00915FB9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81"/>
        <w:gridCol w:w="7354"/>
      </w:tblGrid>
      <w:tr w:rsidR="00D72A80" w:rsidRPr="00915FB9" w14:paraId="77EEA71E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15657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A44D0" w14:textId="4319EB2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жилищно-коммунального хозяйства, благоустройства и транспорта администрации </w:t>
            </w:r>
            <w:r w:rsidR="00FD3AD5" w:rsidRPr="00FD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D72A80" w:rsidRPr="00915FB9" w14:paraId="2A71AAAF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E15A6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Координаторы</w:t>
            </w:r>
          </w:p>
          <w:p w14:paraId="7AE13C92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DA0E1" w14:textId="75607F3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жилищно-коммунального хозяйства, благоустройства и транспорта администрации </w:t>
            </w:r>
            <w:r w:rsidR="00FD3AD5" w:rsidRPr="00FD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D72A80" w:rsidRPr="00915FB9" w14:paraId="004B6E95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ADD855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13022" w14:textId="23003E9B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жилищно-коммунального хозяйства, благоустройства и транспорта администрации </w:t>
            </w:r>
            <w:r w:rsidR="00FD3AD5" w:rsidRPr="00FD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городского поселения Кореновского муниципального района Краснодарского края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AB080D7" w14:textId="45529F6E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строительства администрации </w:t>
            </w:r>
            <w:r w:rsidR="00FD3AD5" w:rsidRPr="00FD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городского поселения Кореновского муниципального района Краснодарского края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72A80" w:rsidRPr="00915FB9" w14:paraId="6F6E5401" w14:textId="77777777" w:rsidTr="00D72A80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DDFFA0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4917E" w14:textId="3DD37566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водоснабжения населенных пунктов </w:t>
            </w:r>
            <w:r w:rsidR="00FD3AD5" w:rsidRPr="00FD3AD5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D72A80" w:rsidRPr="00915FB9" w14:paraId="4F7FA6DA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99A445" w14:textId="77777777" w:rsidR="00D72A80" w:rsidRPr="00915FB9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FD948" w14:textId="35EF7729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систем водоотведения на территории </w:t>
            </w:r>
            <w:r w:rsidR="00FD3AD5" w:rsidRPr="00FD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D72A80" w:rsidRPr="00915FB9" w14:paraId="7914F6B6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30D13C" w14:textId="77777777" w:rsidR="00D72A80" w:rsidRPr="00915FB9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7D50C" w14:textId="3B38DB5F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="00FD3AD5" w:rsidRPr="00FD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D72A80" w:rsidRPr="00915FB9" w14:paraId="1EB00ABB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499DA7" w14:textId="77777777" w:rsidR="00D72A80" w:rsidRPr="00915FB9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1DB20" w14:textId="1EA21B19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Реализация инициативных проектов </w:t>
            </w:r>
            <w:r w:rsidR="00FD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территории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3AD5" w:rsidRPr="00FD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D72A80" w:rsidRPr="00915FB9" w14:paraId="3DA5B8FC" w14:textId="77777777" w:rsidTr="00C32EE6">
        <w:trPr>
          <w:trHeight w:val="7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9872EF" w14:textId="77777777" w:rsidR="00D72A80" w:rsidRPr="00915FB9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E3436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</w:tr>
      <w:tr w:rsidR="00D72A80" w:rsidRPr="00915FB9" w14:paraId="1F55C1D6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B66C52" w14:textId="77777777" w:rsidR="00D72A80" w:rsidRPr="00915FB9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6584A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</w:p>
        </w:tc>
      </w:tr>
      <w:tr w:rsidR="00D72A80" w:rsidRPr="00915FB9" w14:paraId="5D6FB5FA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F9F600" w14:textId="77777777" w:rsidR="00D72A80" w:rsidRPr="00915FB9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F2DE1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                                    </w:t>
            </w:r>
          </w:p>
        </w:tc>
      </w:tr>
      <w:tr w:rsidR="00D72A80" w:rsidRPr="00915FB9" w14:paraId="55588226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A51C3A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Ведомственные целевые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89FD5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D72A80" w:rsidRPr="00915FB9" w14:paraId="05DC17EB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5C87E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957B4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в питьевой воде;</w:t>
            </w:r>
          </w:p>
          <w:p w14:paraId="06564446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водоотведении;</w:t>
            </w:r>
          </w:p>
          <w:p w14:paraId="3685E787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водоотведении;</w:t>
            </w:r>
          </w:p>
          <w:p w14:paraId="4A10056D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и комфортных условий проживания граждан,</w:t>
            </w:r>
          </w:p>
          <w:p w14:paraId="63AD0934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>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животных;</w:t>
            </w:r>
          </w:p>
          <w:p w14:paraId="0046EB3C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>внедрение и развитие инструментов инициативного бюджетирования на территории Кореновского городского поселения Кореновского района;</w:t>
            </w:r>
          </w:p>
          <w:p w14:paraId="3BBAFA05" w14:textId="26006593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>решение социально значимых вопросов местного значения на территории Кореновского городского поселения Кореновского района, в том числе</w:t>
            </w:r>
            <w:r w:rsidR="006D1264" w:rsidRPr="00915FB9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комплексное развитие сельских территорий</w:t>
            </w: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264" w:rsidRPr="00915FB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>реализация местных инициатив;</w:t>
            </w:r>
          </w:p>
          <w:p w14:paraId="0F166584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>повышение экологической безопасности Кореновского городского поселения в сфере обращения с отходами производства и потребления;</w:t>
            </w:r>
          </w:p>
          <w:p w14:paraId="694136B1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>обеспечение надежности и качества снабжения населения и организаций Кореновского городского поселения Кореновского района тепловой энергией</w:t>
            </w:r>
          </w:p>
        </w:tc>
      </w:tr>
      <w:tr w:rsidR="00D72A80" w:rsidRPr="00915FB9" w14:paraId="66C8083D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8E5043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9F587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 Кореновского района;</w:t>
            </w:r>
          </w:p>
          <w:p w14:paraId="683D180E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 xml:space="preserve">бесперебойное, гарантированное удовлетворение потребности населения Кореновского городского поселения Кореновского района </w:t>
            </w:r>
            <w:r w:rsidRPr="0091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безопасном водоотведении, сохранение высокого уровня инженерного обустройства, проведении комплекса мероприятий по ремонту объектов канализации;</w:t>
            </w:r>
          </w:p>
          <w:p w14:paraId="0AD0AD07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>регулирование численности безнадзорных и бездомных животных, предупреждение распространения заболевания бешенством среди животных и людей, уменьшение случаев укусов людей;</w:t>
            </w:r>
          </w:p>
          <w:p w14:paraId="028A9427" w14:textId="56A5B63A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к активному участию в выявлении и определении степени приоритетности проблем местного значения, поддержка проектов развития территорий</w:t>
            </w:r>
            <w:r w:rsidR="006D1264" w:rsidRPr="00915FB9">
              <w:rPr>
                <w:rFonts w:ascii="Times New Roman" w:hAnsi="Times New Roman" w:cs="Times New Roman"/>
                <w:sz w:val="24"/>
                <w:szCs w:val="24"/>
              </w:rPr>
              <w:t>, в том числе сельских,</w:t>
            </w: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 xml:space="preserve"> Кореновского городского поселения Кореновского района, основанных на местных инициативах; поддержка местных инициатив граждан по вопросам развития территории;</w:t>
            </w:r>
          </w:p>
          <w:p w14:paraId="6B797FE8" w14:textId="51530DDB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Кореновского городского поселения</w:t>
            </w:r>
            <w:r w:rsidR="006D1264" w:rsidRPr="00915F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рекультивации земельного участка, расположенного в Кореновском районе, 4500 северо-западнее города Кореновска;</w:t>
            </w:r>
          </w:p>
          <w:p w14:paraId="2F2CDA86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>качественное и бесперебойное снабжение потребителей теплом, улучшение качества жизни населения путем повышения качества жилищно-коммунальных услуг.</w:t>
            </w:r>
          </w:p>
        </w:tc>
      </w:tr>
      <w:tr w:rsidR="00D72A80" w:rsidRPr="00915FB9" w14:paraId="4DD3E923" w14:textId="77777777" w:rsidTr="00D72A80">
        <w:trPr>
          <w:trHeight w:val="559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109E4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41BA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>Капитальный ремонт водопроводной сети по улице Жуковского от улицы Дядьковской до жилого дома № 7 в городе Кореновске, протяженностью 199 м;</w:t>
            </w:r>
          </w:p>
          <w:p w14:paraId="0E874481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>замена ветхих канализационных сетей протяженностью 289 метров, направлена на предупреждение возникновение аварий;</w:t>
            </w:r>
          </w:p>
          <w:p w14:paraId="765BCAB9" w14:textId="14FC3344" w:rsidR="00D72A80" w:rsidRPr="00915FB9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 xml:space="preserve">отлов животных без владельцев,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возврат содержавшихся в приютах животных без владельцев на прежние места обитания</w:t>
            </w:r>
            <w:r w:rsidR="006D1264" w:rsidRPr="00915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-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210 голов;</w:t>
            </w:r>
          </w:p>
          <w:p w14:paraId="3A7D0E73" w14:textId="77777777" w:rsidR="00D72A80" w:rsidRPr="00915FB9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и поддержка инициативных проектов, выдвинутых инициаторами проектов, имеющих приоритетное значение для жителей Кореновского городского поселения Кореновского района, в количестве 3 объектов;</w:t>
            </w:r>
          </w:p>
          <w:p w14:paraId="6AA01356" w14:textId="77777777" w:rsidR="00D72A80" w:rsidRPr="00915FB9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количества благоустроенных мест, в том числе</w:t>
            </w: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объектов, на которых организовано электро-, тепло-, газо- и водоснабжение населения, водоотведение, снабжение населения топливом; объектов, на которых организовано благоустройство, освещение и озеленение территорий, объектов, на которых созданы условия для организации досуга и обеспечения жителей услугами организаций культуры, объектов, на которых обеспечены условия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объектов культурного наследия (памятников истории и культуры), находящихся в муниципальной собственности, расположенных на территориях муниципальных образований на которых проведен капитальный и текущий ремонт, а также прилегающих к объектам культурного наследия (памятникам истории и культуры) территорий;</w:t>
            </w:r>
          </w:p>
          <w:p w14:paraId="1A12C7F9" w14:textId="77777777" w:rsidR="00D72A80" w:rsidRPr="00915FB9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доли</w:t>
            </w: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рекультивированных земельных участков в общей площади нарушенных земель Кореновского городского поселения;</w:t>
            </w:r>
          </w:p>
          <w:p w14:paraId="3C0603FE" w14:textId="2A4768B5" w:rsidR="00D72A80" w:rsidRPr="00915FB9" w:rsidRDefault="00D72A80" w:rsidP="006D1264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протяженности отремонтированных тепловых сетей на 570 метров.</w:t>
            </w:r>
          </w:p>
        </w:tc>
      </w:tr>
      <w:tr w:rsidR="00D72A80" w:rsidRPr="00915FB9" w14:paraId="17EEAC4C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3B097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Этапы и сроки реализации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A78A3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2024-202</w:t>
            </w:r>
            <w:r w:rsidRPr="00915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14:paraId="70A4C44F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не предусмотрены</w:t>
            </w:r>
          </w:p>
          <w:p w14:paraId="23B2A849" w14:textId="43F3BA8B" w:rsidR="00F74DAE" w:rsidRPr="00915FB9" w:rsidRDefault="00F74DAE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A80" w:rsidRPr="00915FB9" w14:paraId="6A5EAEFC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4A6CB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F82A6" w14:textId="0B7B5688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составляет: </w:t>
            </w:r>
            <w:r w:rsidR="007212FE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4CA2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41023</w:t>
            </w:r>
            <w:r w:rsidR="00F42067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,8</w:t>
            </w:r>
            <w:r w:rsidR="004D30A1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14:paraId="08941065" w14:textId="0DF71B1D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год- всего </w:t>
            </w:r>
            <w:r w:rsidR="00306FB1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7212FE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558,1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 на мероприятия реализуемые за счет средств </w:t>
            </w:r>
            <w:r w:rsidR="00D809AA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федерального бюджета-</w:t>
            </w:r>
            <w:r w:rsidR="007212FE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297,1</w:t>
            </w:r>
            <w:r w:rsidR="00D809AA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тыс.рублей, средств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краевого бюджета </w:t>
            </w:r>
            <w:r w:rsidR="00306FB1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7212FE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486,4</w:t>
            </w:r>
            <w:r w:rsidR="00231EAF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тыс.рублей, средств местного бюджета </w:t>
            </w:r>
            <w:r w:rsidR="00E90969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E4485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212FE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90969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E4485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средств граждан-</w:t>
            </w:r>
            <w:r w:rsidR="00D809AA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12,9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тыс.рублей;</w:t>
            </w:r>
          </w:p>
          <w:p w14:paraId="3345B05C" w14:textId="3400BCD6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2025 год- всего </w:t>
            </w:r>
            <w:r w:rsidR="007212FE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1310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D4CA2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6675</w:t>
            </w:r>
            <w:r w:rsidR="00F42067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,1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числе, на мероприятия, реализуемые за счет </w:t>
            </w:r>
            <w:r w:rsidR="007212FE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федерального бюджета- 96287,9 тыс.руб.,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средств краевого бюджета </w:t>
            </w:r>
            <w:r w:rsidR="00731310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D4CA2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3223</w:t>
            </w:r>
            <w:r w:rsidR="00731310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,9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тыс.рублей, средств местного бюджета- </w:t>
            </w:r>
            <w:r w:rsidR="00146CFE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42067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средств граждан-0,0 тыс.рублей;</w:t>
            </w:r>
          </w:p>
          <w:p w14:paraId="138B7FB5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 –всего 790,6 тыс.рублей, в том числе на мероприятия, реализуемые за счет местного бюджета-790,6 тыс. рублей, средств граждан-0,0 тыс.рублей;</w:t>
            </w:r>
          </w:p>
          <w:p w14:paraId="69AF04C3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 год- всего- 0,0 тыс.рублей, в том числе за счет средств местного бюджета 0,0 тыс.рублей</w:t>
            </w:r>
          </w:p>
          <w:p w14:paraId="7A56AE03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 год- всего- 0,0 тыс.рублей, в том числе за счет средств местного бюджета 0,0 тыс.рублей</w:t>
            </w:r>
          </w:p>
        </w:tc>
      </w:tr>
      <w:tr w:rsidR="00D72A80" w:rsidRPr="00915FB9" w14:paraId="54085B5D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BEA2A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32752" w14:textId="359B2F40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FD3AD5" w:rsidRPr="00FD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</w:tbl>
    <w:p w14:paraId="5FA5F22C" w14:textId="77777777" w:rsidR="00D72A80" w:rsidRPr="00915FB9" w:rsidRDefault="00D72A80" w:rsidP="00D72A80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4877B2" w14:textId="77777777" w:rsidR="00D72A80" w:rsidRPr="00915FB9" w:rsidRDefault="00D72A80" w:rsidP="00D72A80">
      <w:pPr>
        <w:numPr>
          <w:ilvl w:val="0"/>
          <w:numId w:val="4"/>
        </w:num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14:paraId="0324CF38" w14:textId="77777777" w:rsidR="00D72A80" w:rsidRPr="00915FB9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2E4C05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Сложившаяся в Кореновском городском поселении Кореновского района ситуация в сфере развития инженерной инфраструктуры и предоставления коммунальных услуг населению, в том числе по водоснабжению, препятствует формированию социально-экономических условий устойчивого развития Кореновского городского поселения Кореновского района.</w:t>
      </w:r>
    </w:p>
    <w:p w14:paraId="292729E5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Одной из проблем развития Кореновского городского поселения          Кореновского района является недостаточное обеспечение населения питьевой водой. Большинство систем питьевого водоснабжения не имеет                        необходимых сооружений и технологического оборудования для                     улучшения качества воды. Более 30 процентов от общей протяженности уличной водопроводной сети находится в аварийном состоянии и нуждается в замене. Низкий уровень внешних и внутренних инвестиций не обеспечивает своевременного выполнения капитального ремонта основных фондов             организаций жилищно-коммунального хозяйства и приводит к дальнейшему снижению надежности работы коммунальных систем. В результате                      возрастает не только количество аварий и повреждений на один километр сетей, что является негативным социальным фактором, но и увеличиваются затраты на восстановление основных фондов.</w:t>
      </w:r>
    </w:p>
    <w:p w14:paraId="5E7F0B02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 xml:space="preserve">Исходя из задач социально-экономического развития Российской         </w:t>
      </w:r>
      <w:r w:rsidRPr="00915FB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Федерации и Краснодарского края на ближайший период и                     среднесрочную перспективу для преодоления критического положения                      в сфере социального развития Кореновского городского поселения Кореновского района необходимо проведение предупреждающих мероприятий.</w:t>
      </w:r>
    </w:p>
    <w:p w14:paraId="4AD63D3E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большое количество безнадзорных животных на территории Кореновского городского поселения стало острой социальной проблемой для общества, затрагивающей безопасность, здоровье, благополучие, духовное воспитание, условия жизни, работы и отдыха людей. </w:t>
      </w:r>
      <w:r w:rsidRPr="00915F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При резком увеличении объемов коммерческого разведения домашних животных отсутствует государственное регулирование механизма выравнивания спроса и предложения на домашних животных. В то же время в нашем обществе не сформирована культура содержания животных. В результате на улицы городов попадает большое количество невостребованных животных.</w:t>
      </w:r>
    </w:p>
    <w:p w14:paraId="17F8547C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150353186"/>
      <w:r w:rsidRPr="00915F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Наличие безнадзорных животных на территории Кореновского городского поселения создает комплекс проблем, от решения которых зависит повышение уровня благоустройства поселения, обеспечение санитарно-эпидемиологического благополучия населения, создание безопасных и комфортных условий проживания населения.</w:t>
      </w:r>
    </w:p>
    <w:bookmarkEnd w:id="4"/>
    <w:p w14:paraId="2CCDCE2C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числу основных проблем, связанных с наличием безнадзорных животных на территории Кореновского городского поселения Кореновского района, относятся:</w:t>
      </w:r>
    </w:p>
    <w:p w14:paraId="6E6B3F81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Социальная напряженность.</w:t>
      </w:r>
    </w:p>
    <w:p w14:paraId="237029AE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5" w:name="_Hlk150353109"/>
      <w:r w:rsidRPr="00915F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Безнадзорные животные служат постоянным источником конфликтных ситуаций, вызывающих социальную напряженность в обществе, сопровождающуюся ростом числа жалоб граждан на агрессию животных в отношении людей, шум, загрязнение улиц и дворов. </w:t>
      </w:r>
    </w:p>
    <w:bookmarkEnd w:id="5"/>
    <w:p w14:paraId="20FBCEC1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Негативное влияние на психоэмоциональное благополучие населения и нравственное воспитание молодежи.</w:t>
      </w:r>
    </w:p>
    <w:p w14:paraId="77379415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Значительное количество неразрешимых конфликтных ситуаций, наблюдение страданий животных, неспособность или невозможность им помочь вызывают нравственные страдания граждан.</w:t>
      </w:r>
    </w:p>
    <w:p w14:paraId="2A38DEE5" w14:textId="7E95D41A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программно-целевого метода позволит направить усилия для комплексного и системного решения поставленной цели, установить конечные результаты финансирования мероприятий </w:t>
      </w:r>
      <w:r w:rsidR="006D1264" w:rsidRPr="00915F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целевой программы</w:t>
      </w:r>
      <w:r w:rsidRPr="00915F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измеримых качественных и количественных показателях.</w:t>
      </w:r>
    </w:p>
    <w:p w14:paraId="62CBB501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Одним из приоритетных направлений в деятельности администрации Кореновского городского поселения является благоустройство общественных территорий, направленное на решение наиболее востребованных населением проблемных вопросов и социально важных проблем. </w:t>
      </w:r>
    </w:p>
    <w:p w14:paraId="3BEBE1F2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Благоустройство – деятельность по реализации комплекса мероприятий, установленного правилами благоустройства Кореновского городского поселения Кореновского района,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поселения.</w:t>
      </w:r>
    </w:p>
    <w:p w14:paraId="6347E10C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Одной из проблем в области благоустройства города Кореновска является необеспечение населения условиями для комфортного проживания в полном объеме, в том числе недостаточное освещение второстепенных улиц и переулков, отсутствие тротуарных дорожек, благоустроенных для отдыха мест, в том числе детских игровых и спортивных зон. В отличие от центральных улиц города, благоустройство которых полностью удовлетворяет потребности жителей в части комфортного проживания, в городе имеется еще достаточно мест, благоустройство на которых крайне необходимо. Это установка фонарей уличного освещения и малых архитектурных форм, обустройство тротуарных дорожек, зон отдыха, установка детского игрового и спортивного оборудования, высадка зеленых насаждений. </w:t>
      </w:r>
    </w:p>
    <w:p w14:paraId="579164EC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Реализация и поддержка инициативных проектов, поступивших от жителей города позволит активизировать диалог между населением и органами власти в процессе решения практических проблем, снизить иждивенческие настроения среди населения, расширить формы участия граждан в деятельности органов местного самоуправления, создать экономические и социальные условия для динамического развития социальной инфраструктуры.</w:t>
      </w:r>
    </w:p>
    <w:p w14:paraId="7FD98A39" w14:textId="77777777" w:rsidR="00D72A80" w:rsidRPr="00915FB9" w:rsidRDefault="00D72A80" w:rsidP="00D72A80">
      <w:pPr>
        <w:suppressAutoHyphens w:val="0"/>
        <w:autoSpaceDE/>
        <w:autoSpaceDN w:val="0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915FB9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Рекультивация земель – мероприятия по предотвращению деградации земель и (или) восстановлению их плодородия посредством приведения земель в состояние, пригодное для их использования в соответствии с целевым назначением и разрешенным использованием, в том числе путем устранения последствий загрязнения почвы, восстановления плодородного слоя почвы и создания защитных лесных насаждений.</w:t>
      </w:r>
    </w:p>
    <w:p w14:paraId="57989A67" w14:textId="77777777" w:rsidR="00D72A80" w:rsidRPr="00915FB9" w:rsidRDefault="00D72A80" w:rsidP="00D72A80">
      <w:pPr>
        <w:suppressAutoHyphens w:val="0"/>
        <w:autoSpaceDE/>
        <w:autoSpaceDN w:val="0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915FB9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В муниципальной собственности Кореновского городского поселения Кореновского района 4500 метров северо-западнее города Кореновска находится земельный участок площадью </w:t>
      </w:r>
      <w:r w:rsidRPr="00915FB9">
        <w:rPr>
          <w:rFonts w:ascii="Times New Roman" w:hAnsi="Times New Roman" w:cs="Times New Roman"/>
          <w:kern w:val="2"/>
          <w:sz w:val="28"/>
          <w:szCs w:val="24"/>
          <w:lang w:eastAsia="ru-RU"/>
        </w:rPr>
        <w:t>54856 кв. м.</w:t>
      </w:r>
      <w:r w:rsidRPr="00915FB9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, используемый в качестве площадки временного накопления твердых коммунальных отходов, на котором, в целях приведения его состояния в соответствие действующему санитарному законодательству, необходимо произвести рекультивацию земель. </w:t>
      </w:r>
    </w:p>
    <w:p w14:paraId="14683843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настоящее время в реестре муниципальной собственности Кореновского городского поселения Кореновского района учитывается                      21,66 км тепловых сетей. Большинство из указанных объектов находится в неудовлетворительном техническом состоянии. Износ муниципальных коммунальных сетей составляет 80 %. Высока степень возникновения аварий на существующих тепловых сетях. Реализация мероприятий программы позволит сократить износ муниципальных объектов коммунальной инфраструктуры на 2,6 %, а также снизить риски возникновения аварийных ситуаций на при прохождении осенне-зимних отопительных периодов.</w:t>
      </w:r>
    </w:p>
    <w:p w14:paraId="7D4329D1" w14:textId="77777777" w:rsidR="00D72A80" w:rsidRPr="00915FB9" w:rsidRDefault="00D72A80" w:rsidP="00D72A80">
      <w:pPr>
        <w:suppressAutoHyphens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4A84212" w14:textId="77777777" w:rsidR="00D72A80" w:rsidRPr="00915FB9" w:rsidRDefault="00D72A80" w:rsidP="00D72A80">
      <w:pPr>
        <w:numPr>
          <w:ilvl w:val="0"/>
          <w:numId w:val="4"/>
        </w:num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 xml:space="preserve">Цели, задачи и целевые показатели, конкретные сроки и этапы реализации муниципальной программы </w:t>
      </w:r>
      <w:bookmarkStart w:id="6" w:name="_Hlk149833037"/>
      <w:r w:rsidRPr="00915FB9">
        <w:rPr>
          <w:rFonts w:ascii="Times New Roman" w:hAnsi="Times New Roman" w:cs="Times New Roman"/>
          <w:sz w:val="28"/>
          <w:szCs w:val="28"/>
          <w:lang w:eastAsia="ru-RU"/>
        </w:rPr>
        <w:t>«Развитие жилищно-коммунального хозяйства на территории Кореновского городского поселения Кореновского района на 2024-2028 годы»</w:t>
      </w:r>
      <w:bookmarkEnd w:id="6"/>
    </w:p>
    <w:p w14:paraId="15FB6BDB" w14:textId="77777777" w:rsidR="00D72A80" w:rsidRPr="00915FB9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6576B0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>Основными целями Программы являются:</w:t>
      </w:r>
    </w:p>
    <w:p w14:paraId="74873EBD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7EBBB8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бесперебойное, гарантированное удовлетворение потребности населения города Кореновска Кореновского городского поселения в питьевой воде;</w:t>
      </w:r>
    </w:p>
    <w:p w14:paraId="2FF43A6A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_Hlk150352730"/>
      <w:r w:rsidRPr="00915FB9">
        <w:rPr>
          <w:rFonts w:ascii="Times New Roman" w:hAnsi="Times New Roman" w:cs="Times New Roman"/>
          <w:sz w:val="28"/>
          <w:szCs w:val="28"/>
          <w:lang w:eastAsia="ru-RU"/>
        </w:rPr>
        <w:t>бесперебойное, гарантированное удовлетворение потребности населения Кореновского городско поселения Кореновского района в безопасном водоотведении</w:t>
      </w:r>
      <w:bookmarkEnd w:id="7"/>
      <w:r w:rsidRPr="00915FB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771D3AB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создание безопасных и комфортных условий для проживания граждан;</w:t>
      </w:r>
    </w:p>
    <w:p w14:paraId="74D214D2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уменьшение количества и предупреждение травм населения, получаемых в результате укусов безнадзорных животных, наносящих вред жизни, здоровью, имуществу физических лиц;</w:t>
      </w:r>
    </w:p>
    <w:p w14:paraId="3A75A3FE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улучшение санитарно-гигиенических условий, в части упреждения возникновения эпизоотии, чрезвычайных ситуаций, связанных с распространением заразных болезней, общих для человека и животных, носителями которых могут быть безнадзорные животные</w:t>
      </w:r>
    </w:p>
    <w:p w14:paraId="4E2109BC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предупреждение распространения заболеваний бешенством среди животных и людей;</w:t>
      </w:r>
    </w:p>
    <w:p w14:paraId="647F4F8E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снятие социального напряжения, путём регулирования неконтролируемого размножения безнадзорных животных;</w:t>
      </w:r>
    </w:p>
    <w:p w14:paraId="031BE7C3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решение социально значимых вопросов местного значения на территории Кореновского городского поселения Кореновского района, в том числе реализация местных инициатив;</w:t>
      </w:r>
    </w:p>
    <w:p w14:paraId="6096C9E7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внедрение и развитие инструментов инициативного бюджетирования на территории Кореновского городского поселения Кореновского района, развитие местного самоуправления путем повышения гражданской активности, вовлечения граждан в осуществление местного самоуправления;</w:t>
      </w:r>
    </w:p>
    <w:p w14:paraId="13CC8741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повышение экологической безопасности в сфере обращения с отходами производства и потребления в Кореновском городском поселении Кореновского района</w:t>
      </w:r>
    </w:p>
    <w:p w14:paraId="286D750C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обеспечение надежности и качества снабжения населения и организаций Кореновского городского поселения Кореновского района тепловой энергией</w:t>
      </w:r>
    </w:p>
    <w:p w14:paraId="0A301C30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B61435" w14:textId="77777777" w:rsidR="00D72A80" w:rsidRPr="00915FB9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ab/>
        <w:t>Задачами Программы являются:</w:t>
      </w:r>
    </w:p>
    <w:p w14:paraId="4E322CFD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развитие систем коммунальной инфраструктуры водоснабжения, 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поселения;</w:t>
      </w:r>
    </w:p>
    <w:p w14:paraId="75F4C9F0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 xml:space="preserve">сохранение окружающей среды и санитарно-эпидемиологического благополучия; </w:t>
      </w:r>
    </w:p>
    <w:p w14:paraId="4AF3E8D5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повышение уровня инженерного обустройства и качества предоставления коммунальных услуг;                          </w:t>
      </w:r>
    </w:p>
    <w:p w14:paraId="0A381BE8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предупреждение возникновения аварий в системе водоотведения на территории Кореновского городского поселения Кореновского района;</w:t>
      </w:r>
    </w:p>
    <w:p w14:paraId="259355AB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 xml:space="preserve">отлов животных без владельцев, в том числе их транспортировку и </w:t>
      </w:r>
      <w:r w:rsidRPr="00915FB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передачу в приюты для животных, деятельность которых осуществляется в соответствии с порядком организации деятельности приютов для животных и нормам содержания в них на территории Краснодарского края, возврат потерявшихся животных их владельцам, возврат содержащихся в приютах животных без владельцев на прежние места обитания;</w:t>
      </w:r>
    </w:p>
    <w:p w14:paraId="204A586A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поддержка проектов развития территорий Кореновского городского поселения Кореновского района, основанных на местных инициативах; поддержка местных инициатив граждан по вопросам развития территории;</w:t>
      </w:r>
    </w:p>
    <w:p w14:paraId="5F2EA56F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комплексное благоустройство территории Кореновского городского поселения;</w:t>
      </w:r>
    </w:p>
    <w:p w14:paraId="65A758CB" w14:textId="732D0306" w:rsidR="006D1264" w:rsidRPr="00915FB9" w:rsidRDefault="006D1264" w:rsidP="006D1264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 w:rsidRPr="00915FB9">
        <w:rPr>
          <w:rFonts w:ascii="Times New Roman" w:hAnsi="Times New Roman" w:cs="Times New Roman"/>
          <w:sz w:val="28"/>
          <w:szCs w:val="28"/>
          <w:lang w:eastAsia="ru-RU"/>
        </w:rPr>
        <w:t xml:space="preserve"> Кореновского городского поселения;</w:t>
      </w:r>
    </w:p>
    <w:p w14:paraId="1B8D85BE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качественное и бесперебойное снабжение потребителей теплом. Улучшение качества жизни населения путем повышения качества жилищно-коммунальных услуг.</w:t>
      </w:r>
    </w:p>
    <w:p w14:paraId="2E0A4505" w14:textId="77777777" w:rsidR="00D72A80" w:rsidRPr="00915FB9" w:rsidRDefault="00D72A80" w:rsidP="00633B2C">
      <w:p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B069633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2.3. Цели, задачи и целевые показатели муниципальной программы</w:t>
      </w:r>
    </w:p>
    <w:p w14:paraId="26BD0403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4FA6A1" w14:textId="77777777" w:rsidR="00D72A80" w:rsidRPr="00915FB9" w:rsidRDefault="00D72A80" w:rsidP="00D72A80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382"/>
        <w:gridCol w:w="1034"/>
        <w:gridCol w:w="1004"/>
        <w:gridCol w:w="857"/>
        <w:gridCol w:w="882"/>
        <w:gridCol w:w="857"/>
        <w:gridCol w:w="857"/>
        <w:gridCol w:w="857"/>
      </w:tblGrid>
      <w:tr w:rsidR="00D72A80" w:rsidRPr="00915FB9" w14:paraId="05191504" w14:textId="77777777" w:rsidTr="005A6CFF"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4986" w14:textId="77777777" w:rsidR="00D72A80" w:rsidRPr="00915FB9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6E98E1D" w14:textId="77777777" w:rsidR="00D72A80" w:rsidRPr="00915FB9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F913" w14:textId="77777777" w:rsidR="00D72A80" w:rsidRPr="00915FB9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488F" w14:textId="77777777" w:rsidR="00D72A80" w:rsidRPr="00915FB9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Ед.изм.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7D21" w14:textId="77777777" w:rsidR="00D72A80" w:rsidRPr="00915FB9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 1</w:t>
            </w:r>
          </w:p>
        </w:tc>
        <w:tc>
          <w:tcPr>
            <w:tcW w:w="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1308" w14:textId="77777777" w:rsidR="00D72A80" w:rsidRPr="00915FB9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D72A80" w:rsidRPr="00915FB9" w14:paraId="068FBC62" w14:textId="77777777" w:rsidTr="005A6C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FEB7" w14:textId="77777777" w:rsidR="00D72A80" w:rsidRPr="00915FB9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782B" w14:textId="77777777" w:rsidR="00D72A80" w:rsidRPr="00915FB9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BA3F" w14:textId="77777777" w:rsidR="00D72A80" w:rsidRPr="00915FB9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FEAC" w14:textId="77777777" w:rsidR="00D72A80" w:rsidRPr="00915FB9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C2A9" w14:textId="77777777" w:rsidR="00D72A80" w:rsidRPr="00915FB9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8D63" w14:textId="77777777" w:rsidR="00D72A80" w:rsidRPr="00915FB9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C717" w14:textId="77777777" w:rsidR="00D72A80" w:rsidRPr="00915FB9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72B5" w14:textId="77777777" w:rsidR="00D72A80" w:rsidRPr="00915FB9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49D2" w14:textId="77777777" w:rsidR="00D72A80" w:rsidRPr="00915FB9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D72A80" w:rsidRPr="00915FB9" w14:paraId="19D55EDC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ACD4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B014" w14:textId="77777777" w:rsidR="005822E1" w:rsidRPr="00915FB9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на территории Кореновского городского поселения Кореновского района </w:t>
            </w:r>
          </w:p>
          <w:p w14:paraId="0D0527D2" w14:textId="3F572C42" w:rsidR="00D72A80" w:rsidRPr="00915FB9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2024-2028 годы»</w:t>
            </w:r>
          </w:p>
        </w:tc>
      </w:tr>
      <w:tr w:rsidR="00D72A80" w:rsidRPr="00915FB9" w14:paraId="2DCB28A1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E0E9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0CF5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E354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DC90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725B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D238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7AEC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7BA3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F622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A80" w:rsidRPr="00915FB9" w14:paraId="28C9A980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7DC1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4A14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1 «</w:t>
            </w: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A80" w:rsidRPr="00915FB9" w14:paraId="0384ACB6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4ADF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2FC5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отремонтированной водопроводной сети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5B7B" w14:textId="77777777" w:rsidR="00D72A80" w:rsidRPr="00915FB9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906" w14:textId="77777777" w:rsidR="00D72A80" w:rsidRPr="00915FB9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95FC" w14:textId="4C5901A5" w:rsidR="00D72A80" w:rsidRPr="00915FB9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D9A9" w14:textId="5937CB1D" w:rsidR="00D72A80" w:rsidRPr="00915FB9" w:rsidRDefault="007212FE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FE8F" w14:textId="77777777" w:rsidR="00D72A80" w:rsidRPr="00915FB9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AFCF" w14:textId="77777777" w:rsidR="00D72A80" w:rsidRPr="00915FB9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556A" w14:textId="77777777" w:rsidR="00D72A80" w:rsidRPr="00915FB9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915FB9" w14:paraId="7B9705EC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767F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9856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артезианских скважин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0FE9" w14:textId="77777777" w:rsidR="00D72A80" w:rsidRPr="00915FB9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0A13" w14:textId="77777777" w:rsidR="00D72A80" w:rsidRPr="00915FB9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7019" w14:textId="74373706" w:rsidR="00D72A80" w:rsidRPr="00915FB9" w:rsidRDefault="00113A02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167E" w14:textId="09F6AD26" w:rsidR="00D72A80" w:rsidRPr="00915FB9" w:rsidRDefault="00113A02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CE72" w14:textId="77777777" w:rsidR="00D72A80" w:rsidRPr="00915FB9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A9D4" w14:textId="77777777" w:rsidR="00D72A80" w:rsidRPr="00915FB9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0F9F" w14:textId="77777777" w:rsidR="00D72A80" w:rsidRPr="00915FB9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915FB9" w14:paraId="526D663D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33A8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96DC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2 «Развитие систем водоотведения на территории Кореновского городского поселения Кореновского района»</w:t>
            </w:r>
          </w:p>
        </w:tc>
      </w:tr>
      <w:tr w:rsidR="00D72A80" w:rsidRPr="00915FB9" w14:paraId="42FF3523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16CA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1B0C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отремонтированной канализационной сети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8922" w14:textId="77777777" w:rsidR="00D72A80" w:rsidRPr="00915FB9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94CC" w14:textId="77777777" w:rsidR="00D72A80" w:rsidRPr="00915FB9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3FD6" w14:textId="404A9F5D" w:rsidR="00D72A80" w:rsidRPr="00915FB9" w:rsidRDefault="008064AA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B388" w14:textId="47DC9961" w:rsidR="00D72A80" w:rsidRPr="00915FB9" w:rsidRDefault="008064AA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D72A80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46846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4A7C" w14:textId="77777777" w:rsidR="00D72A80" w:rsidRPr="00915FB9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6E56" w14:textId="77777777" w:rsidR="00D72A80" w:rsidRPr="00915FB9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9350" w14:textId="77777777" w:rsidR="00D72A80" w:rsidRPr="00915FB9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915FB9" w14:paraId="650A4163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47B8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4D0A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3 «Мероприятия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района»</w:t>
            </w:r>
          </w:p>
        </w:tc>
      </w:tr>
      <w:tr w:rsidR="00D72A80" w:rsidRPr="00915FB9" w14:paraId="11BCBD81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5B1D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53CE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1592F1BC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содержавшихся в приютах животных без владельцев на прежние места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обитания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825A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головы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945B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42D9" w14:textId="7E38177A" w:rsidR="00D72A80" w:rsidRPr="00915FB9" w:rsidRDefault="008064AA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45DE" w14:textId="1BB0B44C" w:rsidR="00D72A80" w:rsidRPr="00915FB9" w:rsidRDefault="008064AA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109E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555E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B411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915FB9" w14:paraId="3733FBD1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C2BA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47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4 «Реализация инициативных проектов в Кореновском городском поселении Кореновского района»</w:t>
            </w:r>
          </w:p>
        </w:tc>
      </w:tr>
      <w:tr w:rsidR="00D72A80" w:rsidRPr="00915FB9" w14:paraId="6EE03069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5957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50CD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реализованных инициативных проектов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750F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76D9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37BA" w14:textId="07543037" w:rsidR="00D72A80" w:rsidRPr="00915FB9" w:rsidRDefault="008064AA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ACB2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DF23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1D94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84C5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915FB9" w14:paraId="5C3CADCF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2ADA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A6AB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5 «Решение социально значимых вопросов местного значения»</w:t>
            </w:r>
          </w:p>
        </w:tc>
      </w:tr>
      <w:tr w:rsidR="00D72A80" w:rsidRPr="00915FB9" w14:paraId="173BFF68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C72D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CF2E" w14:textId="298E30DC" w:rsidR="00D72A80" w:rsidRPr="00915FB9" w:rsidRDefault="001F4E78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Кореновского городского поселения: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FCA3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ECC1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858D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391B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9435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6F19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F49D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6846" w:rsidRPr="00915FB9" w14:paraId="14832CE2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6B86" w14:textId="32709DA6" w:rsidR="00E46846" w:rsidRPr="00915FB9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D850" w14:textId="6115E58E" w:rsidR="00E46846" w:rsidRPr="00915FB9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звукового, светового, видео оборудования и механики сцены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2671" w14:textId="16A796FC" w:rsidR="00E46846" w:rsidRPr="00915FB9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8B6E" w14:textId="27B6D54D" w:rsidR="00E46846" w:rsidRPr="00915FB9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E4A" w14:textId="2C21C1BE" w:rsidR="00E46846" w:rsidRPr="00915FB9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109E" w14:textId="288EAEAC" w:rsidR="00E46846" w:rsidRPr="00915FB9" w:rsidRDefault="00E46846" w:rsidP="00E4684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5F08" w14:textId="554E77D6" w:rsidR="00E46846" w:rsidRPr="00915FB9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8363" w14:textId="3E582BC0" w:rsidR="00E46846" w:rsidRPr="00915FB9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1966" w14:textId="57934AE0" w:rsidR="00E46846" w:rsidRPr="00915FB9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71F3" w:rsidRPr="00915FB9" w14:paraId="3714A7F1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FD45" w14:textId="5E3F2A7C" w:rsidR="00C371F3" w:rsidRPr="00915FB9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351B" w14:textId="38312B8B" w:rsidR="00C371F3" w:rsidRPr="00915FB9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Краснооктябрьской, переулку Краснооктябрьскому в поселке Южном Кореновского городского поселения Кореновского района (установка светильников)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1C02" w14:textId="5DCAC3EC" w:rsidR="00C371F3" w:rsidRPr="00915FB9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258" w14:textId="0D4E6F65" w:rsidR="00C371F3" w:rsidRPr="00915FB9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B6BD" w14:textId="443988BD" w:rsidR="00C371F3" w:rsidRPr="00915FB9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300D" w14:textId="6E3F8BF4" w:rsidR="00C371F3" w:rsidRPr="00915FB9" w:rsidRDefault="00FE1BA0" w:rsidP="00E4684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2FD4" w14:textId="16E912EB" w:rsidR="00C371F3" w:rsidRPr="00915FB9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87F8" w14:textId="06877DD8" w:rsidR="00C371F3" w:rsidRPr="00915FB9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1886" w14:textId="16F36AFD" w:rsidR="00C371F3" w:rsidRPr="00915FB9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71F3" w:rsidRPr="00915FB9" w14:paraId="24CF1714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48DF" w14:textId="7D549F4F" w:rsidR="00C371F3" w:rsidRPr="00915FB9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7F82" w14:textId="59429B84" w:rsidR="00C371F3" w:rsidRPr="00915FB9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Вокзальной в поселке Мирном Кореновского городского поселения Кореновского района (установка светильников)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78AB" w14:textId="76C45187" w:rsidR="00C371F3" w:rsidRPr="00915FB9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F4D1" w14:textId="135C2323" w:rsidR="00C371F3" w:rsidRPr="00915FB9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AE58" w14:textId="50BCA42B" w:rsidR="00C371F3" w:rsidRPr="00915FB9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5D8D" w14:textId="6FF2F723" w:rsidR="00C371F3" w:rsidRPr="00915FB9" w:rsidRDefault="00FE1BA0" w:rsidP="00E4684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E687" w14:textId="56FFDAAC" w:rsidR="00C371F3" w:rsidRPr="00915FB9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B013" w14:textId="3074D41F" w:rsidR="00C371F3" w:rsidRPr="00915FB9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7304" w14:textId="0CFA88B9" w:rsidR="00C371F3" w:rsidRPr="00915FB9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5307" w:rsidRPr="00915FB9" w14:paraId="7609C853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0FE9" w14:textId="05BFC1BC" w:rsidR="00E75307" w:rsidRPr="00915FB9" w:rsidRDefault="00E75307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4B45" w14:textId="05632A2C" w:rsidR="00E75307" w:rsidRPr="00915FB9" w:rsidRDefault="00DC4037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общественной территории сквера «Воинской славы» по адресу: город Кореновск, пересечение улицы Красной и улицы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Венеры Павленко, улицы Мира и переулка Юннатов (изготовление и установка доски почета «героям социалистического труда Кореновского района)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3FA7" w14:textId="61CC3E09" w:rsidR="00E75307" w:rsidRPr="00915FB9" w:rsidRDefault="00E75307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BC3C" w14:textId="7374C4DF" w:rsidR="00E75307" w:rsidRPr="00915FB9" w:rsidRDefault="00E75307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5072" w14:textId="61B1848A" w:rsidR="00E75307" w:rsidRPr="00915FB9" w:rsidRDefault="00E75307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E8A0" w14:textId="723680C4" w:rsidR="00E75307" w:rsidRPr="00915FB9" w:rsidRDefault="00E75307" w:rsidP="00E4684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1958" w14:textId="77777777" w:rsidR="00E75307" w:rsidRPr="00915FB9" w:rsidRDefault="00E75307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08EE" w14:textId="77777777" w:rsidR="00E75307" w:rsidRPr="00915FB9" w:rsidRDefault="00E75307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62A3" w14:textId="77777777" w:rsidR="00E75307" w:rsidRPr="00915FB9" w:rsidRDefault="00E75307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A80" w:rsidRPr="00915FB9" w14:paraId="4205752C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007C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8EBA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6 «Проведение мероприятий по рекультивации земельного участка, расположенного в Кореновском районе 4500 метров северо-западнее города Кореновска»</w:t>
            </w:r>
          </w:p>
        </w:tc>
      </w:tr>
      <w:tr w:rsidR="007000AF" w:rsidRPr="00915FB9" w14:paraId="3AF1E28B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A99F" w14:textId="37D13AA9" w:rsidR="007000AF" w:rsidRPr="00915FB9" w:rsidRDefault="007000AF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6.1.</w:t>
            </w:r>
            <w:r w:rsidR="002169DB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F801" w14:textId="2B734FC3" w:rsidR="007000AF" w:rsidRPr="00915FB9" w:rsidRDefault="007000AF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доли рекультивированных земельных участков в общей площади нарушенных земель Кореновского городского поселения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FD88" w14:textId="77777777" w:rsidR="007000AF" w:rsidRPr="00915FB9" w:rsidRDefault="007000AF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029B" w14:textId="01C7BEA4" w:rsidR="007000AF" w:rsidRPr="00915FB9" w:rsidRDefault="007000AF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B0A1" w14:textId="77777777" w:rsidR="007000AF" w:rsidRPr="00915FB9" w:rsidRDefault="007000AF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CC6F" w14:textId="77777777" w:rsidR="007000AF" w:rsidRPr="00915FB9" w:rsidRDefault="007000AF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894B" w14:textId="77777777" w:rsidR="007000AF" w:rsidRPr="00915FB9" w:rsidRDefault="007000AF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BE9B" w14:textId="77777777" w:rsidR="007000AF" w:rsidRPr="00915FB9" w:rsidRDefault="007000AF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EC8F" w14:textId="77777777" w:rsidR="007000AF" w:rsidRPr="00915FB9" w:rsidRDefault="007000AF" w:rsidP="007000AF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DB" w:rsidRPr="00915FB9" w14:paraId="6E496E2E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2599" w14:textId="60BFDDFD" w:rsidR="002169DB" w:rsidRPr="00915FB9" w:rsidRDefault="002169DB" w:rsidP="002169D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3054" w14:textId="43C19381" w:rsidR="002169DB" w:rsidRPr="00915FB9" w:rsidRDefault="002169DB" w:rsidP="002169D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проектно-сметной документации по объекту «Рекультивация земельного участка, расположенного в Кореновском районе, 4500 м. северо-западнее города Кореновска»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E6E0" w14:textId="7444A283" w:rsidR="002169DB" w:rsidRPr="00915FB9" w:rsidRDefault="002169DB" w:rsidP="002169D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E97B" w14:textId="3BB43031" w:rsidR="002169DB" w:rsidRPr="00915FB9" w:rsidRDefault="002169DB" w:rsidP="002169D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DFD0" w14:textId="77777777" w:rsidR="002169DB" w:rsidRPr="00915FB9" w:rsidRDefault="002169DB" w:rsidP="002169D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F705" w14:textId="081B75F4" w:rsidR="002169DB" w:rsidRPr="00915FB9" w:rsidRDefault="002169DB" w:rsidP="002169D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717" w14:textId="77777777" w:rsidR="002169DB" w:rsidRPr="00915FB9" w:rsidRDefault="002169DB" w:rsidP="002169D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3A1D" w14:textId="77777777" w:rsidR="002169DB" w:rsidRPr="00915FB9" w:rsidRDefault="002169DB" w:rsidP="002169D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2E91" w14:textId="77777777" w:rsidR="002169DB" w:rsidRPr="00915FB9" w:rsidRDefault="002169DB" w:rsidP="002169D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A80" w:rsidRPr="00915FB9" w14:paraId="5D58EFCF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A65B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ED5D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7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периоду»</w:t>
            </w:r>
          </w:p>
        </w:tc>
      </w:tr>
      <w:tr w:rsidR="00D72A80" w:rsidRPr="00915FB9" w14:paraId="0B5F1C05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CF1C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4920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изоляции тепловых сетей, расположенных по адресу, г. Кореновск, улица Центральная,5, капитальный ремонт изоляции тепловых сетей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364E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1478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1A09" w14:textId="56994072" w:rsidR="00D72A80" w:rsidRPr="00915FB9" w:rsidRDefault="008064AA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87F7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C726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F464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7646" w14:textId="77777777" w:rsidR="00D72A80" w:rsidRPr="00915FB9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6CFF" w:rsidRPr="00915FB9" w14:paraId="7688EEE4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C7F5" w14:textId="595A115F" w:rsidR="005A6CFF" w:rsidRPr="00915FB9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F1FB" w14:textId="7621CCF0" w:rsidR="005A6CFF" w:rsidRPr="00915FB9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№ 8 </w:t>
            </w:r>
            <w:r w:rsidR="005822E1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  <w:r w:rsidR="005822E1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A6CFF" w:rsidRPr="00915FB9" w14:paraId="12E954C8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447D" w14:textId="69203A7A" w:rsidR="005A6CFF" w:rsidRPr="00915FB9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4C8C" w14:textId="3E021D61" w:rsidR="005A6CFF" w:rsidRPr="00915FB9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приобретенных контейнеров для накопления твердых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коммунальных отходов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683B" w14:textId="638AB22E" w:rsidR="005A6CFF" w:rsidRPr="00915FB9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8350" w14:textId="5AE28C37" w:rsidR="005A6CFF" w:rsidRPr="00915FB9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72C6" w14:textId="68638EDE" w:rsidR="005A6CFF" w:rsidRPr="00915FB9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E02F" w14:textId="5C959DC4" w:rsidR="005A6CFF" w:rsidRPr="00915FB9" w:rsidRDefault="006920A9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4524" w14:textId="40B8B302" w:rsidR="005A6CFF" w:rsidRPr="00915FB9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364B" w14:textId="08B8178A" w:rsidR="005A6CFF" w:rsidRPr="00915FB9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A847" w14:textId="196BCB5F" w:rsidR="005A6CFF" w:rsidRPr="00915FB9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AC2B552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B2EBE5" w14:textId="77777777" w:rsidR="00D72A80" w:rsidRPr="00915FB9" w:rsidRDefault="00D72A80" w:rsidP="00D72A80">
      <w:pPr>
        <w:numPr>
          <w:ilvl w:val="1"/>
          <w:numId w:val="5"/>
        </w:num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Срок реализации программы: 2024-202</w:t>
      </w:r>
      <w:r w:rsidRPr="00915F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915FB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15FB9">
        <w:rPr>
          <w:rFonts w:ascii="Times New Roman" w:hAnsi="Times New Roman" w:cs="Times New Roman"/>
          <w:sz w:val="28"/>
          <w:szCs w:val="28"/>
          <w:lang w:eastAsia="ru-RU"/>
        </w:rPr>
        <w:t xml:space="preserve">годы. </w:t>
      </w:r>
    </w:p>
    <w:p w14:paraId="3D10999E" w14:textId="77777777" w:rsidR="00D72A80" w:rsidRPr="00915FB9" w:rsidRDefault="00D72A80" w:rsidP="00D72A80">
      <w:pPr>
        <w:suppressAutoHyphens w:val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Этапы реализации муниципальной программы не предусмотрены.</w:t>
      </w:r>
    </w:p>
    <w:p w14:paraId="40E20BC1" w14:textId="77777777" w:rsidR="00D72A80" w:rsidRPr="00915FB9" w:rsidRDefault="00D72A80" w:rsidP="00D72A8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  <w:sectPr w:rsidR="00D72A80" w:rsidRPr="00915FB9" w:rsidSect="00D62FE5">
          <w:pgSz w:w="11906" w:h="16838"/>
          <w:pgMar w:top="1134" w:right="567" w:bottom="1134" w:left="1701" w:header="1134" w:footer="720" w:gutter="0"/>
          <w:pgNumType w:start="1"/>
          <w:cols w:space="720"/>
          <w:titlePg/>
          <w:docGrid w:linePitch="245"/>
        </w:sectPr>
      </w:pPr>
    </w:p>
    <w:p w14:paraId="3AE9BE49" w14:textId="77777777" w:rsidR="00D72A80" w:rsidRPr="00915FB9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3. Перечень основных мероприятий муниципальной программы</w:t>
      </w:r>
    </w:p>
    <w:p w14:paraId="3435C1D3" w14:textId="77777777" w:rsidR="00D72A80" w:rsidRPr="00915FB9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жилищно-коммунального хозяйства на территории Кореновского городского поселения </w:t>
      </w:r>
    </w:p>
    <w:p w14:paraId="0D598430" w14:textId="77777777" w:rsidR="00D72A80" w:rsidRPr="00915FB9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Кореновского района на 2024-2028 годы»</w:t>
      </w:r>
    </w:p>
    <w:p w14:paraId="3E30D252" w14:textId="77777777" w:rsidR="00D72A80" w:rsidRPr="00915FB9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54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3"/>
        <w:gridCol w:w="709"/>
        <w:gridCol w:w="1275"/>
        <w:gridCol w:w="1418"/>
        <w:gridCol w:w="992"/>
        <w:gridCol w:w="992"/>
        <w:gridCol w:w="993"/>
        <w:gridCol w:w="992"/>
        <w:gridCol w:w="1134"/>
        <w:gridCol w:w="992"/>
        <w:gridCol w:w="1418"/>
        <w:gridCol w:w="1858"/>
      </w:tblGrid>
      <w:tr w:rsidR="00F07FD1" w:rsidRPr="00915FB9" w14:paraId="238D2B92" w14:textId="77777777" w:rsidTr="00676E34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01660F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3AB53839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AB667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746323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C07C3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Источники финанси</w:t>
            </w:r>
          </w:p>
          <w:p w14:paraId="4C9299B5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F94BD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Объем финанси</w:t>
            </w:r>
          </w:p>
          <w:p w14:paraId="6999E449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рования.</w:t>
            </w:r>
          </w:p>
          <w:p w14:paraId="4FD7A540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(тыс.</w:t>
            </w:r>
          </w:p>
          <w:p w14:paraId="1EEB7533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FBDD0D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 по годам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08E6FA" w14:textId="03AD3748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Срок реализации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C060D" w14:textId="1E19C78B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Непосредственный результат реализации программы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101C2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заказчик мероприятия, ответственный за выполнение мероприятий и получатель субсидий (субвенция, иных внебюджетных трансфертов)</w:t>
            </w:r>
          </w:p>
        </w:tc>
      </w:tr>
      <w:tr w:rsidR="00F07FD1" w:rsidRPr="00915FB9" w14:paraId="5D2B5EF9" w14:textId="77777777" w:rsidTr="00676E34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D4D70" w14:textId="77777777" w:rsidR="00F07FD1" w:rsidRPr="00915FB9" w:rsidRDefault="00F07FD1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20B3E1" w14:textId="77777777" w:rsidR="00F07FD1" w:rsidRPr="00915FB9" w:rsidRDefault="00F07FD1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A191B0" w14:textId="77777777" w:rsidR="00F07FD1" w:rsidRPr="00915FB9" w:rsidRDefault="00F07FD1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5EC356" w14:textId="77777777" w:rsidR="00F07FD1" w:rsidRPr="00915FB9" w:rsidRDefault="00F07FD1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788F23" w14:textId="77777777" w:rsidR="00F07FD1" w:rsidRPr="00915FB9" w:rsidRDefault="00F07FD1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803D6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580595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DADAA2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2207C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5389F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782F" w14:textId="77777777" w:rsidR="00F07FD1" w:rsidRPr="00915FB9" w:rsidRDefault="00F07FD1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7A041B" w14:textId="1691E99A" w:rsidR="00F07FD1" w:rsidRPr="00915FB9" w:rsidRDefault="00F07FD1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C3933" w14:textId="77777777" w:rsidR="00F07FD1" w:rsidRPr="00915FB9" w:rsidRDefault="00F07FD1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FD1" w:rsidRPr="00915FB9" w14:paraId="1E0614B4" w14:textId="77777777" w:rsidTr="00676E3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E763A0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5E3EA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656C57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A0167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47DF2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30893B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D4785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D7DCD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FFC10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5BC72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5A95" w14:textId="7A5AF9DC" w:rsidR="00F07FD1" w:rsidRPr="00915FB9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B1197" w14:textId="4F83DA32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676E34"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EC630" w14:textId="65A81B20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676E34"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F07FD1" w:rsidRPr="00915FB9" w14:paraId="1C1B6B9E" w14:textId="77777777" w:rsidTr="00676E3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54FB21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8" w:name="_Hlk149892020"/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3149A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AA3C34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44BB6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9877F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FC8B7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3C315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FFC15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6A159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8A694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C5B1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B4E0A" w14:textId="075EC96B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9A0A" w14:textId="77777777" w:rsidR="00F07FD1" w:rsidRPr="00915FB9" w:rsidRDefault="00F07FD1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bookmarkEnd w:id="8"/>
      </w:tr>
      <w:tr w:rsidR="00676E34" w:rsidRPr="00915FB9" w14:paraId="791E65ED" w14:textId="77777777" w:rsidTr="009B03F1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FC5B25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4196FA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9" w:name="_Hlk181112609"/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строительство трубопровода в г.Кореновске, по </w:t>
            </w: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улице Нижней, протяженностью 70 м</w:t>
            </w:r>
            <w:bookmarkEnd w:id="9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49A3F4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2384C9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9CEE3" w14:textId="77777777" w:rsidR="00676E34" w:rsidRPr="00915FB9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2B952" w14:textId="77777777" w:rsidR="00676E34" w:rsidRPr="00915FB9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3C7D57" w14:textId="77777777" w:rsidR="00676E34" w:rsidRPr="00915FB9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16ADD" w14:textId="77777777" w:rsidR="00676E34" w:rsidRPr="00915FB9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D8EA7" w14:textId="77777777" w:rsidR="00676E34" w:rsidRPr="00915FB9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68BDD" w14:textId="77777777" w:rsidR="00676E34" w:rsidRPr="00915FB9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9AEA1F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72AF0E69" w14:textId="38CF2EC9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0660B" w14:textId="73E9FD80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</w:t>
            </w: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ых мероприятий будет выполнено строительство трубопровода в г.Кореновске, по улице Нижней, протяженностью 70 м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775CA" w14:textId="0C566610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r w:rsidR="008A0BC9" w:rsidRPr="008A0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Кореновского городского </w:t>
            </w:r>
            <w:r w:rsidR="008A0BC9" w:rsidRPr="008A0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поселения Кореновского муниципального района Краснодарского края</w:t>
            </w:r>
          </w:p>
        </w:tc>
      </w:tr>
      <w:tr w:rsidR="00676E34" w:rsidRPr="00915FB9" w14:paraId="530BB919" w14:textId="77777777" w:rsidTr="009B03F1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3920FF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B3AB3C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BCD30B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F93A52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F0FCA" w14:textId="77777777" w:rsidR="00676E34" w:rsidRPr="00915FB9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D9478" w14:textId="77777777" w:rsidR="00676E34" w:rsidRPr="00915FB9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5B980" w14:textId="77777777" w:rsidR="00676E34" w:rsidRPr="00915FB9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A51B9" w14:textId="77777777" w:rsidR="00676E34" w:rsidRPr="00915FB9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4DE11A" w14:textId="77777777" w:rsidR="00676E34" w:rsidRPr="00915FB9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17371" w14:textId="77777777" w:rsidR="00676E34" w:rsidRPr="00915FB9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01A2B4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769D74" w14:textId="40C8B62D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33817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7013B66A" w14:textId="77777777" w:rsidTr="009B03F1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C8DFC2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3CC9A0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0FE926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703178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69A30" w14:textId="77777777" w:rsidR="00676E34" w:rsidRPr="00915FB9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61C3A" w14:textId="4EB145BB" w:rsidR="00676E34" w:rsidRPr="00915FB9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5890E" w14:textId="3062B4E7" w:rsidR="00676E34" w:rsidRPr="00915FB9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7A977" w14:textId="77777777" w:rsidR="00676E34" w:rsidRPr="00915FB9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D09BC" w14:textId="77777777" w:rsidR="00676E34" w:rsidRPr="00915FB9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B1A0E" w14:textId="77777777" w:rsidR="00676E34" w:rsidRPr="00915FB9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FA7D24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538418" w14:textId="2CCBC2BC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F740B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4C049740" w14:textId="77777777" w:rsidTr="009B03F1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49FA6B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18A2BB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279AD5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6B8803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DC27D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2B28BA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6C62FF3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2A68F3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90CCA" w14:textId="77777777" w:rsidR="00676E34" w:rsidRPr="00915FB9" w:rsidRDefault="00676E34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C8B67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73BA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CEF71" w14:textId="679F958F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ABA29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619BF586" w14:textId="77777777" w:rsidTr="004E4048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2B62B7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76F8FA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строительство трубопровода в г.Кореновске</w:t>
            </w: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3A30EA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734D49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68BFE9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97380B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DD522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68311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0F1DFB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FE1B4D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378B35C" w14:textId="77777777" w:rsidR="00676E34" w:rsidRPr="00915FB9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5A235983" w14:textId="7FEADEB2" w:rsidR="00676E34" w:rsidRPr="00915FB9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6A08C8" w14:textId="67198C2C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выполнено строительство трубопровода в г.Кореновске</w:t>
            </w: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F8FC8" w14:textId="554ED41E" w:rsidR="00676E34" w:rsidRPr="00915FB9" w:rsidRDefault="008A0BC9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Pr="008A0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676E34" w:rsidRPr="00915FB9" w14:paraId="5FF0BA36" w14:textId="77777777" w:rsidTr="004E4048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27064C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296BAC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148C10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4E0EE9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9EFD53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93C94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45FB64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A0E76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98443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3A514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56F57D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90C696" w14:textId="192DD52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F258F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26706265" w14:textId="77777777" w:rsidTr="004E4048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48C99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32A165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669B66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46DA0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E573C" w14:textId="2D797A8A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F576E8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DF8184" w14:textId="58E00282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8799F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DEAC58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66ECE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59FA85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55AF94" w14:textId="3914785B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D72F8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4208FA12" w14:textId="77777777" w:rsidTr="004E4048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7B8F6A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399D5D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56DA0B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F7A8FE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1AFFAC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F5CCC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A27ECDA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652DD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95E92A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1EB3EB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29F2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E91909" w14:textId="53ECBAC0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23FDE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04DA97C9" w14:textId="77777777" w:rsidTr="00E62A6B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6E56E2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080DD8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скважины № 376-Д, расположенной в городе Кореновске по улице Бувальцева, 148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07E71D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3A46F6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115EC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2CE4F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6182CB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E37445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F062B1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070228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52EDC5" w14:textId="77777777" w:rsidR="00676E34" w:rsidRPr="00915FB9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5BDFC695" w14:textId="4D32A6B6" w:rsidR="00676E34" w:rsidRPr="00915FB9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A9B10" w14:textId="15E70CB9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</w:t>
            </w: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ых мероприятий будет выполнен капитальный ремонт артезианской скважины № 376-Д, расположенной в городе Кореновске по улице Бувальцева, 148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B892E" w14:textId="60136C1E" w:rsidR="00676E34" w:rsidRPr="00915FB9" w:rsidRDefault="008A0BC9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r w:rsidRPr="008A0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Кореновского городского </w:t>
            </w:r>
            <w:r w:rsidRPr="008A0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поселения Кореновского муниципального района Краснодарского края</w:t>
            </w:r>
          </w:p>
        </w:tc>
      </w:tr>
      <w:tr w:rsidR="00676E34" w:rsidRPr="00915FB9" w14:paraId="06E4BB1E" w14:textId="77777777" w:rsidTr="00E62A6B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FDA70D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FE7DEF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31F5FF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B6E5A4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4B2A5" w14:textId="413EB996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65DB2" w14:textId="64F36482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957C50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ECC47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7F70A5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115444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8FBC56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DA84E0" w14:textId="32D236DE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86CDB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629B6F5A" w14:textId="77777777" w:rsidTr="00E62A6B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EB322A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F02014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0B84E8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F68E26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827CA" w14:textId="7657B088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DB3E02" w14:textId="1A4BEF9E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E6B375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7F7C73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D625D0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7574D5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E003D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0FC1CE" w14:textId="3639195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ADF0A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13B3030B" w14:textId="77777777" w:rsidTr="00E62A6B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0BBF0B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ACB953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4E8510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538B1B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C71EA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ACF17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B6757DC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256BC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62C89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474D20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CD03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6697CB" w14:textId="2DABF1A3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A386A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49130381" w14:textId="77777777" w:rsidTr="00E05A73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8869E1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52AF02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331 Д, расположенной в городе Кореновске по улице Краснодарской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10CA81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356432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1A7E2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A25B25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F96AB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4249E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4D9D0A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E41BB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78F8CE" w14:textId="77777777" w:rsidR="00676E34" w:rsidRPr="00915FB9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52C98025" w14:textId="75ED9973" w:rsidR="00676E34" w:rsidRPr="00915FB9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C6626" w14:textId="1B02BAEB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915FB9">
              <w:t xml:space="preserve"> </w:t>
            </w: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артезианской скважины № 331-Д, расположе</w:t>
            </w: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нной в городе Кореновске по улице Краснодарской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77C29" w14:textId="62BD6C10" w:rsidR="00676E34" w:rsidRPr="00915FB9" w:rsidRDefault="008A0BC9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r w:rsidRPr="008A0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676E34" w:rsidRPr="00915FB9" w14:paraId="6F7F4716" w14:textId="77777777" w:rsidTr="00E05A73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7A47F2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27182E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793EB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29E34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BDFDF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5172,4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84395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5863E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5172,4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BCD92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EA13BC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3E7E4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34FB70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E3F270" w14:textId="1745DCD1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8A001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09869868" w14:textId="77777777" w:rsidTr="00E05A73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D71999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FDA6C5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F3C981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863B6C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A264BD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FFA3F2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412301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897A8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EEE03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DA4BB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538F18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358A40" w14:textId="019EFCC4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59DE2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60BCFCB3" w14:textId="77777777" w:rsidTr="00E05A73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919532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15473D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5AE6ED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59D71A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9E0BD0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7FEB5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6333EEC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19D0F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F2FA34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567BF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9BB2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19CF79" w14:textId="5FA565C8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91A91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64A42743" w14:textId="77777777" w:rsidTr="002F63F5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373891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81EED6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3752, расположенной в городе Кореновске по улице Выселковской, 29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B4719E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778720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7B077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8996E7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6EF54F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C5A5EE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B40D9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73B72D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F342D7" w14:textId="77777777" w:rsidR="00676E34" w:rsidRPr="00915FB9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46972946" w14:textId="2EA88E76" w:rsidR="00676E34" w:rsidRPr="00915FB9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6F3DE" w14:textId="67E7E709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3752, расположенной в городе Кореновске по улице Выселковской, 29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6602B" w14:textId="2BD7C9C8" w:rsidR="00676E34" w:rsidRPr="00915FB9" w:rsidRDefault="008A0BC9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Pr="008A0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676E34" w:rsidRPr="00915FB9" w14:paraId="6FBC7CB5" w14:textId="77777777" w:rsidTr="002F63F5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8326C9" w14:textId="77777777" w:rsidR="00676E34" w:rsidRPr="00915FB9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73A0A6" w14:textId="77777777" w:rsidR="00676E34" w:rsidRPr="00915FB9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E6B98D" w14:textId="77777777" w:rsidR="00676E34" w:rsidRPr="00915FB9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9275F" w14:textId="77777777" w:rsidR="00676E34" w:rsidRPr="00915FB9" w:rsidRDefault="00676E34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18367C" w14:textId="6A4BA8B2" w:rsidR="00676E34" w:rsidRPr="00915FB9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F1E1F" w14:textId="1D6B8B99" w:rsidR="00676E34" w:rsidRPr="00915FB9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35463" w14:textId="77777777" w:rsidR="00676E34" w:rsidRPr="00915FB9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A964F5" w14:textId="77777777" w:rsidR="00676E34" w:rsidRPr="00915FB9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92E2BF" w14:textId="77777777" w:rsidR="00676E34" w:rsidRPr="00915FB9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1187C4" w14:textId="77777777" w:rsidR="00676E34" w:rsidRPr="00915FB9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957E92" w14:textId="77777777" w:rsidR="00676E34" w:rsidRPr="00915FB9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921D87" w14:textId="30173693" w:rsidR="00676E34" w:rsidRPr="00915FB9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3AE24" w14:textId="77777777" w:rsidR="00676E34" w:rsidRPr="00915FB9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752904E7" w14:textId="77777777" w:rsidTr="002F63F5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091FAB" w14:textId="77777777" w:rsidR="00676E34" w:rsidRPr="00915FB9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10BCF6" w14:textId="77777777" w:rsidR="00676E34" w:rsidRPr="00915FB9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2DFB09" w14:textId="77777777" w:rsidR="00676E34" w:rsidRPr="00915FB9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048805" w14:textId="77777777" w:rsidR="00676E34" w:rsidRPr="00915FB9" w:rsidRDefault="00676E34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31C68" w14:textId="557D9647" w:rsidR="00676E34" w:rsidRPr="00915FB9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C58D8A" w14:textId="747736CF" w:rsidR="00676E34" w:rsidRPr="00915FB9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D38CC0" w14:textId="77777777" w:rsidR="00676E34" w:rsidRPr="00915FB9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B5C44" w14:textId="77777777" w:rsidR="00676E34" w:rsidRPr="00915FB9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9F9796" w14:textId="77777777" w:rsidR="00676E34" w:rsidRPr="00915FB9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72B23" w14:textId="77777777" w:rsidR="00676E34" w:rsidRPr="00915FB9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E8189" w14:textId="77777777" w:rsidR="00676E34" w:rsidRPr="00915FB9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8EA8CB" w14:textId="5325605C" w:rsidR="00676E34" w:rsidRPr="00915FB9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E4DBB" w14:textId="77777777" w:rsidR="00676E34" w:rsidRPr="00915FB9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2E25DC4B" w14:textId="77777777" w:rsidTr="002F63F5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AE096E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AC9003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1D8EC5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FAE093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864C69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E05EC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5A62E44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9A005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CDE4B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38D477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8FFE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3B9E50" w14:textId="67EC55FC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54F0A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0DED8032" w14:textId="77777777" w:rsidTr="00AE467D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8102C8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54B52E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65517,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расположенной в районе «ореховой рощи» г. Кореновска, Кореновского района Краснодарского края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B78FBD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11F9F6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AF23F7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038D26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4AE385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070A54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242E62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4255D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D2A2E1" w14:textId="77777777" w:rsidR="00676E34" w:rsidRPr="00915FB9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5E4A13FC" w14:textId="6BBF6F3F" w:rsidR="00676E34" w:rsidRPr="00915FB9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A50BA" w14:textId="00BFEF40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</w:t>
            </w: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ий будет выполнен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65517, расположенной в районе «ореховой рощи» г. Кореновска, Кореновского района Краснодарского края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7A0F" w14:textId="06D73E62" w:rsidR="00676E34" w:rsidRPr="00915FB9" w:rsidRDefault="008A0BC9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r w:rsidRPr="008A0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Кореновского городского поселения Кореновского </w:t>
            </w:r>
            <w:r w:rsidRPr="008A0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муниципального района Краснодарского края</w:t>
            </w: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76E34" w:rsidRPr="00915FB9" w14:paraId="36816518" w14:textId="77777777" w:rsidTr="00AE467D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5BC39F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C9336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58608C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7CC435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800E15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5290,9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8F386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9348D9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5290,9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E9FA0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E7B17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650384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FC7B97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449EDF" w14:textId="5AED8B0E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F822A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24233593" w14:textId="77777777" w:rsidTr="00AE467D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100969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45C3C2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73AF50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194EA2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A43A9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2AE0B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BBB61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605AD9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89EBCF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827C9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7454D9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8B1DB8" w14:textId="221E321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FCB33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0DD4101C" w14:textId="77777777" w:rsidTr="00AE467D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CB1E44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551D0E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48496D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359BEF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AC08A6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4A691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606CF7B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29478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6CA49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B34C1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32DD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03889D" w14:textId="38E80763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CA0DD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6F71CA1D" w14:textId="77777777" w:rsidTr="008F6B72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7AC323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9CDBB2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П-3295, расположенной на территории сахарного завода, г.Кореновска, Кореновского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A52E87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F6DC58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FD3A4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1712D7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3AC142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14E442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85854E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57C633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6630F7" w14:textId="77777777" w:rsidR="00676E34" w:rsidRPr="00915FB9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3DE6F635" w14:textId="1EDD226E" w:rsidR="00676E34" w:rsidRPr="00915FB9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B433B" w14:textId="435C1037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№ П-3295, расположенной на территории сахарного завода, г.Кореновска, Кореновского района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F2B5" w14:textId="5A7ADA82" w:rsidR="00676E34" w:rsidRPr="00915FB9" w:rsidRDefault="008A0BC9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r w:rsidRPr="008A0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Кореновского городского поселения Кореновского муниципального района Краснодарского края</w:t>
            </w: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76E34" w:rsidRPr="00915FB9" w14:paraId="1720E485" w14:textId="77777777" w:rsidTr="008F6B72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63BBDC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2AD48B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28A872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D2EFFB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4D76D4" w14:textId="0215E116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48C98" w14:textId="70BEC4EC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25413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020DC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F98E74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DB0621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C405C4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8701EC" w14:textId="60801C21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17DB8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0686A76A" w14:textId="77777777" w:rsidTr="008F6B72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EB92A3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656CA0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05282A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E2BEA1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80B7F" w14:textId="1FD8C40A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9DB4EB" w14:textId="35FAE528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27489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D8B75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BB942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EE3D5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FE95FE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C732F7" w14:textId="541DF9A2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B01F4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1E2CC566" w14:textId="77777777" w:rsidTr="008F6B72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D142B4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F8F23E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72224A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9A750E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983D0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2815A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3793BC6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71238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2A869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83BB95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6968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C00B4A" w14:textId="6DCCF874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DC64A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50E27519" w14:textId="77777777" w:rsidTr="005A66A2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9D9C98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8D3215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0" w:name="_Hlk181172075"/>
            <w:r w:rsidRPr="00915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Капитальный ремонт артезианской скважины № П-3385, расположенной на территории сахарного завода, г.Кореновска, Кореновского района</w:t>
            </w:r>
            <w:bookmarkEnd w:id="10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C738AD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D63804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FABE7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E2641B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73993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8871A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3F453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0BBA5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C97DFB" w14:textId="77777777" w:rsidR="00676E34" w:rsidRPr="00915FB9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7B8CF89F" w14:textId="3791A331" w:rsidR="00676E34" w:rsidRPr="00915FB9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B51DA" w14:textId="062CB0F2" w:rsidR="00676E34" w:rsidRPr="00915FB9" w:rsidRDefault="00676E34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П-3385, расположенной на территории сахарного завода, г.Кореновска,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Кореновского района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C94D" w14:textId="24D6743B" w:rsidR="00676E34" w:rsidRPr="00915FB9" w:rsidRDefault="008A0BC9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r w:rsidRPr="008A0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Кореновского городского поселения Кореновского муниципального района Краснодарского края</w:t>
            </w: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76E34" w:rsidRPr="00915FB9" w14:paraId="2700FCA5" w14:textId="77777777" w:rsidTr="005A66A2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B33007" w14:textId="77777777" w:rsidR="00676E34" w:rsidRPr="00915FB9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463E41" w14:textId="77777777" w:rsidR="00676E34" w:rsidRPr="00915FB9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CF28EB" w14:textId="77777777" w:rsidR="00676E34" w:rsidRPr="00915FB9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618908" w14:textId="77777777" w:rsidR="00676E34" w:rsidRPr="00915FB9" w:rsidRDefault="00676E34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D29A38" w14:textId="330A2EAA" w:rsidR="00676E34" w:rsidRPr="00915FB9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35DE5" w14:textId="3AB18CB7" w:rsidR="00676E34" w:rsidRPr="00915FB9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5D4DD" w14:textId="44D678C7" w:rsidR="00676E34" w:rsidRPr="00915FB9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23DE61" w14:textId="77777777" w:rsidR="00676E34" w:rsidRPr="00915FB9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6FCA4" w14:textId="77777777" w:rsidR="00676E34" w:rsidRPr="00915FB9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6EB67" w14:textId="77777777" w:rsidR="00676E34" w:rsidRPr="00915FB9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2A313F" w14:textId="77777777" w:rsidR="00676E34" w:rsidRPr="00915FB9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E1C7BB" w14:textId="6A2ADB41" w:rsidR="00676E34" w:rsidRPr="00915FB9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80768" w14:textId="77777777" w:rsidR="00676E34" w:rsidRPr="00915FB9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54D6AF14" w14:textId="77777777" w:rsidTr="005A66A2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E913F0" w14:textId="77777777" w:rsidR="00676E34" w:rsidRPr="00915FB9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AEE1C2" w14:textId="77777777" w:rsidR="00676E34" w:rsidRPr="00915FB9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17CE2E" w14:textId="77777777" w:rsidR="00676E34" w:rsidRPr="00915FB9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4D9A79" w14:textId="77777777" w:rsidR="00676E34" w:rsidRPr="00915FB9" w:rsidRDefault="00676E34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BCCAE" w14:textId="593A880F" w:rsidR="00676E34" w:rsidRPr="00915FB9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57F5F2" w14:textId="1D32202F" w:rsidR="00676E34" w:rsidRPr="00915FB9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30A60" w14:textId="32648AE8" w:rsidR="00676E34" w:rsidRPr="00915FB9" w:rsidRDefault="00676E34" w:rsidP="00231E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1C6F6" w14:textId="77777777" w:rsidR="00676E34" w:rsidRPr="00915FB9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AAD26" w14:textId="77777777" w:rsidR="00676E34" w:rsidRPr="00915FB9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C16637" w14:textId="77777777" w:rsidR="00676E34" w:rsidRPr="00915FB9" w:rsidRDefault="00676E3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77F236" w14:textId="77777777" w:rsidR="00676E34" w:rsidRPr="00915FB9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7B3CE7" w14:textId="32AFEF31" w:rsidR="00676E34" w:rsidRPr="00915FB9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C1321" w14:textId="77777777" w:rsidR="00676E34" w:rsidRPr="00915FB9" w:rsidRDefault="00676E34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096135F9" w14:textId="77777777" w:rsidTr="005A66A2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078727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D8CACA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E8AF9A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A5897A" w14:textId="77777777" w:rsidR="00676E34" w:rsidRPr="00915FB9" w:rsidRDefault="00676E34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7E1B0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A0B03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C451F0C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C4E89A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1C1C3C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3FDCA" w14:textId="77777777" w:rsidR="00676E34" w:rsidRPr="00915FB9" w:rsidRDefault="00676E34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848A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C1FFA" w14:textId="6E93B910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37B61" w14:textId="77777777" w:rsidR="00676E34" w:rsidRPr="00915FB9" w:rsidRDefault="00676E34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915FB9" w14:paraId="69F0163D" w14:textId="77777777" w:rsidTr="00676E34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FAC9A3F" w14:textId="57EF78DA" w:rsidR="00F07FD1" w:rsidRPr="00915FB9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1.9.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BA61ED5" w14:textId="2E5C71DB" w:rsidR="00F07FD1" w:rsidRPr="00915FB9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водопроводной сети по ул. Пурыхина от ул. Курганной до ул. Льва Толстого в г. Кореновске Кореновского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EF990D7" w14:textId="2B88B0E8" w:rsidR="00F07FD1" w:rsidRPr="00915FB9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36828A" w14:textId="24ED3FE3" w:rsidR="00F07FD1" w:rsidRPr="00915FB9" w:rsidRDefault="00F07FD1" w:rsidP="00322C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ABA7B" w14:textId="32EC665D" w:rsidR="00F07FD1" w:rsidRPr="00915FB9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65143,4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0CC10" w14:textId="50CF446D" w:rsidR="00F07FD1" w:rsidRPr="00915FB9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15150" w14:textId="64BB6888" w:rsidR="00F07FD1" w:rsidRPr="00915FB9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65143,4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493930" w14:textId="7F3A3EFE" w:rsidR="00F07FD1" w:rsidRPr="00915FB9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3B915" w14:textId="788F8C48" w:rsidR="00F07FD1" w:rsidRPr="00915FB9" w:rsidRDefault="00F07FD1" w:rsidP="003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041E1" w14:textId="3605A9A8" w:rsidR="00F07FD1" w:rsidRPr="00915FB9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97BE25" w14:textId="77777777" w:rsidR="00676E34" w:rsidRPr="00915FB9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кв.</w:t>
            </w:r>
          </w:p>
          <w:p w14:paraId="7621FFAF" w14:textId="4F668761" w:rsidR="00F07FD1" w:rsidRPr="00915FB9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66C3A1E" w14:textId="1DFC6100" w:rsidR="00F07FD1" w:rsidRPr="00915FB9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результате проведенных мероприятий будет капитально отремонтирована водопроводная сеть по ул. Пурыхина от ул. Курганной до ул. Льва Толстого в г. Кореновске Кореновского района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FE6185" w14:textId="730D9516" w:rsidR="00F07FD1" w:rsidRPr="00915FB9" w:rsidRDefault="008A0BC9" w:rsidP="00322C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Pr="008A0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Кореновского городского поселения Кореновского муниципального района Краснодарского края</w:t>
            </w: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07FD1" w:rsidRPr="00915FB9" w14:paraId="4144BA35" w14:textId="77777777" w:rsidTr="00676E34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54FCEC0A" w14:textId="77777777" w:rsidR="00F07FD1" w:rsidRPr="00915FB9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05F82330" w14:textId="77777777" w:rsidR="00F07FD1" w:rsidRPr="00915FB9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B6A9CF7" w14:textId="77777777" w:rsidR="00F07FD1" w:rsidRPr="00915FB9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146FDE" w14:textId="3CB8B996" w:rsidR="00F07FD1" w:rsidRPr="00915FB9" w:rsidRDefault="00F07FD1" w:rsidP="00322C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48411" w14:textId="6C6D1717" w:rsidR="00F07FD1" w:rsidRPr="00915FB9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2714,3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B7A02" w14:textId="4AD72A2B" w:rsidR="00F07FD1" w:rsidRPr="00915FB9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24860E" w14:textId="7435873F" w:rsidR="00F07FD1" w:rsidRPr="00915FB9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2714,3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78D11" w14:textId="4151783F" w:rsidR="00F07FD1" w:rsidRPr="00915FB9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BB80B" w14:textId="6D7EDF6D" w:rsidR="00F07FD1" w:rsidRPr="00915FB9" w:rsidRDefault="00F07FD1" w:rsidP="003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042EF" w14:textId="374E50EF" w:rsidR="00F07FD1" w:rsidRPr="00915FB9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3E0668A" w14:textId="77777777" w:rsidR="00F07FD1" w:rsidRPr="00915FB9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14:paraId="0C548280" w14:textId="115ACFBE" w:rsidR="00F07FD1" w:rsidRPr="00915FB9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F1A68" w14:textId="77777777" w:rsidR="00F07FD1" w:rsidRPr="00915FB9" w:rsidRDefault="00F07FD1" w:rsidP="00322C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915FB9" w14:paraId="17C64B99" w14:textId="77777777" w:rsidTr="00676E34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A6B4D50" w14:textId="77777777" w:rsidR="00F07FD1" w:rsidRPr="00915FB9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51819D2D" w14:textId="77777777" w:rsidR="00F07FD1" w:rsidRPr="00915FB9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4779A24" w14:textId="77777777" w:rsidR="00F07FD1" w:rsidRPr="00915FB9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614C44" w14:textId="15B48C55" w:rsidR="00F07FD1" w:rsidRPr="00915FB9" w:rsidRDefault="00F07FD1" w:rsidP="00322C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B7A9D7" w14:textId="6F17ED0B" w:rsidR="00F07FD1" w:rsidRPr="00915FB9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3682,3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B6E79" w14:textId="15CD4D35" w:rsidR="00F07FD1" w:rsidRPr="00915FB9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A2234" w14:textId="2EB2E7A5" w:rsidR="00F07FD1" w:rsidRPr="00915FB9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3682,3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EDD50" w14:textId="54410A26" w:rsidR="00F07FD1" w:rsidRPr="00915FB9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D174A" w14:textId="519B1443" w:rsidR="00F07FD1" w:rsidRPr="00915FB9" w:rsidRDefault="00F07FD1" w:rsidP="003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32176" w14:textId="54AF1F4A" w:rsidR="00F07FD1" w:rsidRPr="00915FB9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5DBEA19" w14:textId="77777777" w:rsidR="00F07FD1" w:rsidRPr="00915FB9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14:paraId="082792D3" w14:textId="32CAB704" w:rsidR="00F07FD1" w:rsidRPr="00915FB9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84BF1" w14:textId="77777777" w:rsidR="00F07FD1" w:rsidRPr="00915FB9" w:rsidRDefault="00F07FD1" w:rsidP="00322C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915FB9" w14:paraId="30BC0507" w14:textId="77777777" w:rsidTr="00676E34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B0C39BC" w14:textId="77777777" w:rsidR="00F07FD1" w:rsidRPr="00915FB9" w:rsidRDefault="00F07FD1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7F0FCA31" w14:textId="77777777" w:rsidR="00F07FD1" w:rsidRPr="00915FB9" w:rsidRDefault="00F07FD1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CCC565" w14:textId="77777777" w:rsidR="00F07FD1" w:rsidRPr="00915FB9" w:rsidRDefault="00F07FD1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BD7675" w14:textId="4A784E61" w:rsidR="00F07FD1" w:rsidRPr="00915FB9" w:rsidRDefault="00F07FD1" w:rsidP="00E468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613EA" w14:textId="79004C9A" w:rsidR="00F07FD1" w:rsidRPr="00915FB9" w:rsidRDefault="00F07FD1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6AE56" w14:textId="1B87AE6D" w:rsidR="00F07FD1" w:rsidRPr="00915FB9" w:rsidRDefault="00F07FD1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AC0CD" w14:textId="3F3B5674" w:rsidR="00F07FD1" w:rsidRPr="00915FB9" w:rsidRDefault="00F07FD1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37515" w14:textId="62706539" w:rsidR="00F07FD1" w:rsidRPr="00915FB9" w:rsidRDefault="00F07FD1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F5CCE" w14:textId="0CE827AF" w:rsidR="00F07FD1" w:rsidRPr="00915FB9" w:rsidRDefault="00F07FD1" w:rsidP="00E4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80AD4" w14:textId="41470E3C" w:rsidR="00F07FD1" w:rsidRPr="00915FB9" w:rsidRDefault="00F07FD1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DAE3" w14:textId="77777777" w:rsidR="00F07FD1" w:rsidRPr="00915FB9" w:rsidRDefault="00F07FD1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0941F24" w14:textId="00B08C2A" w:rsidR="00F07FD1" w:rsidRPr="00915FB9" w:rsidRDefault="00F07FD1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5D6D" w14:textId="77777777" w:rsidR="00F07FD1" w:rsidRPr="00915FB9" w:rsidRDefault="00F07FD1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915FB9" w14:paraId="312C97F7" w14:textId="77777777" w:rsidTr="00676E34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3621E41" w14:textId="335C6A76" w:rsidR="00F07FD1" w:rsidRPr="00915FB9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1.10.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62F7F3F" w14:textId="1FBF1D18" w:rsidR="00F07FD1" w:rsidRPr="00915FB9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водопроводной сети по ул. Бувальцева от ул. К. Маркса до ул. Фрунзе в г.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Кореновске Кореновского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173199B6" w14:textId="77777777" w:rsidR="00F07FD1" w:rsidRPr="00915FB9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E29E7A" w14:textId="30C7C648" w:rsidR="00F07FD1" w:rsidRPr="00915FB9" w:rsidRDefault="00F07FD1" w:rsidP="00322C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69379" w14:textId="060B7447" w:rsidR="00F07FD1" w:rsidRPr="00915FB9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17014,3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46B09" w14:textId="7706EC32" w:rsidR="00F07FD1" w:rsidRPr="00915FB9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B2F8F" w14:textId="08217B2F" w:rsidR="00F07FD1" w:rsidRPr="00915FB9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17014,3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C3B06" w14:textId="20F1B9A4" w:rsidR="00F07FD1" w:rsidRPr="00915FB9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D0FFE4" w14:textId="746B7A54" w:rsidR="00F07FD1" w:rsidRPr="00915FB9" w:rsidRDefault="00F07FD1" w:rsidP="003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595D6" w14:textId="5A40D9BB" w:rsidR="00F07FD1" w:rsidRPr="00915FB9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7204BF" w14:textId="77777777" w:rsidR="00676E34" w:rsidRPr="00915FB9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кв.</w:t>
            </w:r>
          </w:p>
          <w:p w14:paraId="0972F5C5" w14:textId="7D2CEA9A" w:rsidR="00F07FD1" w:rsidRPr="00915FB9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7820713" w14:textId="18C2EFB7" w:rsidR="00F07FD1" w:rsidRPr="00915FB9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результате проведенных мероприятий будет капитально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отремонтирована водопроводная сеть по ул. Бувальцева от ул. К. Маркса до ул. Фрунзе в г. Кореновске Кореновского района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563B45" w14:textId="2D09CEA1" w:rsidR="00F07FD1" w:rsidRPr="00915FB9" w:rsidRDefault="008A0BC9" w:rsidP="00322C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0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Кореновского городского поселения Кореновского муниципального района </w:t>
            </w:r>
            <w:r w:rsidRPr="008A0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Краснодарского края </w:t>
            </w:r>
          </w:p>
        </w:tc>
      </w:tr>
      <w:tr w:rsidR="00F07FD1" w:rsidRPr="00915FB9" w14:paraId="3A288775" w14:textId="77777777" w:rsidTr="00676E34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33083106" w14:textId="77777777" w:rsidR="00F07FD1" w:rsidRPr="00915FB9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5C4D79B0" w14:textId="77777777" w:rsidR="00F07FD1" w:rsidRPr="00915FB9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3422BDB" w14:textId="77777777" w:rsidR="00F07FD1" w:rsidRPr="00915FB9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993F02" w14:textId="04EDC676" w:rsidR="00F07FD1" w:rsidRPr="00915FB9" w:rsidRDefault="00F07FD1" w:rsidP="00322C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31062" w14:textId="4A82E6FE" w:rsidR="00F07FD1" w:rsidRPr="00915FB9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86595" w14:textId="19914889" w:rsidR="00F07FD1" w:rsidRPr="00915FB9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DC0C5" w14:textId="3E4A0F84" w:rsidR="00F07FD1" w:rsidRPr="00915FB9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A935E2" w14:textId="7227196D" w:rsidR="00F07FD1" w:rsidRPr="00915FB9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503BC" w14:textId="6107664D" w:rsidR="00F07FD1" w:rsidRPr="00915FB9" w:rsidRDefault="00F07FD1" w:rsidP="003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CF499" w14:textId="73EC93FA" w:rsidR="00F07FD1" w:rsidRPr="00915FB9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38FB323" w14:textId="77777777" w:rsidR="00F07FD1" w:rsidRPr="00915FB9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14:paraId="06707F5B" w14:textId="1A4B3DD4" w:rsidR="00F07FD1" w:rsidRPr="00915FB9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D27D95" w14:textId="77777777" w:rsidR="00F07FD1" w:rsidRPr="00915FB9" w:rsidRDefault="00F07FD1" w:rsidP="00322C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915FB9" w14:paraId="68129317" w14:textId="77777777" w:rsidTr="00676E34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4AAF653" w14:textId="77777777" w:rsidR="00F07FD1" w:rsidRPr="00915FB9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2DB874E4" w14:textId="77777777" w:rsidR="00F07FD1" w:rsidRPr="00915FB9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8692526" w14:textId="77777777" w:rsidR="00F07FD1" w:rsidRPr="00915FB9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C2DFE0" w14:textId="55F5CF43" w:rsidR="00F07FD1" w:rsidRPr="00915FB9" w:rsidRDefault="00F07FD1" w:rsidP="00322C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34947" w14:textId="6060B200" w:rsidR="00F07FD1" w:rsidRPr="00915FB9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EEE568" w14:textId="411A90DE" w:rsidR="00F07FD1" w:rsidRPr="00915FB9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3C4F7" w14:textId="0F074B96" w:rsidR="00F07FD1" w:rsidRPr="00915FB9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07E6B5" w14:textId="7AF5E04E" w:rsidR="00F07FD1" w:rsidRPr="00915FB9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AA9AF" w14:textId="45AB1ABA" w:rsidR="00F07FD1" w:rsidRPr="00915FB9" w:rsidRDefault="00F07FD1" w:rsidP="003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BC8933" w14:textId="502D3E4A" w:rsidR="00F07FD1" w:rsidRPr="00915FB9" w:rsidRDefault="00F07FD1" w:rsidP="00322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09CC804" w14:textId="77777777" w:rsidR="00F07FD1" w:rsidRPr="00915FB9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14:paraId="61E82F35" w14:textId="4AD821FD" w:rsidR="00F07FD1" w:rsidRPr="00915FB9" w:rsidRDefault="00F07FD1" w:rsidP="00322C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68019C" w14:textId="77777777" w:rsidR="00F07FD1" w:rsidRPr="00915FB9" w:rsidRDefault="00F07FD1" w:rsidP="00322C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915FB9" w14:paraId="6EF165EB" w14:textId="77777777" w:rsidTr="00676E34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386C776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049EC879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7D6BD3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9E5B64" w14:textId="72BB8C39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4C7B9" w14:textId="1FFF63C4" w:rsidR="00F07FD1" w:rsidRPr="00915FB9" w:rsidRDefault="00F07FD1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EC71E" w14:textId="23A30FD3" w:rsidR="00F07FD1" w:rsidRPr="00915FB9" w:rsidRDefault="00F07FD1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F9AB9B" w14:textId="41A2DF47" w:rsidR="00F07FD1" w:rsidRPr="00915FB9" w:rsidRDefault="00F07FD1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92DC1" w14:textId="205C8787" w:rsidR="00F07FD1" w:rsidRPr="00915FB9" w:rsidRDefault="00F07FD1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D13CA" w14:textId="18C80CA1" w:rsidR="00F07FD1" w:rsidRPr="00915FB9" w:rsidRDefault="00F07FD1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CFB96" w14:textId="4D993402" w:rsidR="00F07FD1" w:rsidRPr="00915FB9" w:rsidRDefault="00F07FD1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C305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81C5CBE" w14:textId="79B22AE0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C828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915FB9" w14:paraId="5B334C53" w14:textId="77777777" w:rsidTr="00676E3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603D23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41663F3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 водоотведения на территории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051B0C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EB76EB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E143A" w14:textId="77777777" w:rsidR="00F07FD1" w:rsidRPr="00915FB9" w:rsidRDefault="00F07FD1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ABC7A" w14:textId="77777777" w:rsidR="00F07FD1" w:rsidRPr="00915FB9" w:rsidRDefault="00F07FD1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D7221" w14:textId="77777777" w:rsidR="00F07FD1" w:rsidRPr="00915FB9" w:rsidRDefault="00F07FD1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045B7" w14:textId="77777777" w:rsidR="00F07FD1" w:rsidRPr="00915FB9" w:rsidRDefault="00F07FD1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F3C45" w14:textId="77777777" w:rsidR="00F07FD1" w:rsidRPr="00915FB9" w:rsidRDefault="00F07FD1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80526" w14:textId="77777777" w:rsidR="00F07FD1" w:rsidRPr="00915FB9" w:rsidRDefault="00F07FD1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45FC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BA53CE" w14:textId="4DFD632B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C6E0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70072608" w14:textId="77777777" w:rsidTr="00C41FFD">
        <w:trPr>
          <w:trHeight w:val="99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A03FAE5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</w:t>
            </w:r>
          </w:p>
          <w:p w14:paraId="65BD0EDD" w14:textId="77777777" w:rsidR="00676E34" w:rsidRPr="00915FB9" w:rsidRDefault="00676E34" w:rsidP="00652153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0ECD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Монтаж трубопровода водоотведения по улице Школьной в городе Кореновске, протяженностью 42 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14:paraId="34749222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716FD03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  <w:p w14:paraId="47F5540D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9A64938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B53C2A8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5F94A8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69A9D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BF671F8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7F1787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6671D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EB1E8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9AE8FC" w14:textId="77777777" w:rsidR="00676E34" w:rsidRPr="00915FB9" w:rsidRDefault="00676E34" w:rsidP="00676E34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44F34A62" w14:textId="02E8F74C" w:rsidR="00676E34" w:rsidRPr="00915FB9" w:rsidRDefault="00676E34" w:rsidP="00676E34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11BDA1C" w14:textId="79D39475" w:rsidR="00676E34" w:rsidRPr="00915FB9" w:rsidRDefault="00676E34" w:rsidP="0065215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проведенных мероприятий будет выполнен монтаж водоотведения по </w:t>
            </w: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улице Школьной, в городе Кореновске, протяженностью 42 метра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8B534B" w14:textId="5743006C" w:rsidR="00676E34" w:rsidRPr="00915FB9" w:rsidRDefault="008A0BC9" w:rsidP="00652153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0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676E34" w:rsidRPr="00915FB9" w14:paraId="522654DA" w14:textId="77777777" w:rsidTr="00C41FFD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ED2D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C352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46F0D0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C913519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AF029B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3DE54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53D8C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C6CF3F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95DE2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637CB6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019561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0B40689" w14:textId="4479716F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6B5847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121774D1" w14:textId="77777777" w:rsidTr="00C41FFD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0D9B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C80E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8545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8D25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7E239F8D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CDFA1" w14:textId="6C51739E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C039E" w14:textId="62559CD5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3C653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0C36CA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EDF03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78AD07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8DE6B35" w14:textId="11CC6CDA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C38023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426C1B5E" w14:textId="77777777" w:rsidTr="00C41FFD">
        <w:trPr>
          <w:trHeight w:val="114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2EF3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DC86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B5A7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19E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4935CE18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04470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6BE4EBC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F582B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6233E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2CF26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0C96E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91C58B" w14:textId="3292E17A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5405B7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4ACF493D" w14:textId="77777777" w:rsidTr="00C60E3D">
        <w:trPr>
          <w:trHeight w:val="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BAF1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AA8892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Монтаж трубопровода водоотведения</w:t>
            </w: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45F46C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9BEB397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C9853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C745B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7B8967B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1DB34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330A9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9E83E8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A9C3D" w14:textId="77777777" w:rsidR="00676E34" w:rsidRPr="00915FB9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2AF814C6" w14:textId="23DFA9DD" w:rsidR="00676E34" w:rsidRPr="00915FB9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442F" w14:textId="159C5F13" w:rsidR="00676E34" w:rsidRPr="00915FB9" w:rsidRDefault="00676E34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 монтаж водоотведения</w:t>
            </w: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7DF1" w14:textId="365CD0A1" w:rsidR="00676E34" w:rsidRPr="00915FB9" w:rsidRDefault="008A0BC9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0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676E34" w:rsidRPr="00915FB9" w14:paraId="2EF08F1A" w14:textId="77777777" w:rsidTr="00C60E3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75F7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6F3F2C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D76EE5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C64765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ADBF70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60C0C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8F29E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604B1A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2DE4A8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A9F46C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0052A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A295" w14:textId="0A41C49A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15AF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092AF7A0" w14:textId="77777777" w:rsidTr="00C60E3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9895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20840E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6C8E2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0537A1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33F7CD" w14:textId="6D5EDE7D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644EB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ED639" w14:textId="326028CB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CFCEF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02773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E663AF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57676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029E" w14:textId="1F72DF19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63A2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0C0C73E5" w14:textId="77777777" w:rsidTr="00C60E3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6A53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7DCAA5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D3E345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C2CB46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FD03FC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8EC64C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85A0CE2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CE138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8CDC6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0B1A1E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63D7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E50A" w14:textId="41FE3F12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78F1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915FB9" w14:paraId="3D6DEC9E" w14:textId="77777777" w:rsidTr="00676E3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4EC0A215" w14:textId="242CA63D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F16EAED" w14:textId="13910A5A" w:rsidR="00F07FD1" w:rsidRPr="00915FB9" w:rsidRDefault="00F07FD1" w:rsidP="0065215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напорной канализационной сети по ул. Платнировской от ул. Фрунзе до ул. Краснодарской, по ул. Краснодарской от ул. Платнировской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 автомобильной дороги А 160 в г. Кореновске Кореновского района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D3F6422" w14:textId="5FF24B19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1449E" w14:textId="56700E39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23A31" w14:textId="23DE88EF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F26A5" w14:textId="2B3805B4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A4E4D" w14:textId="1F3F8BCE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AA8F5" w14:textId="63E32744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06F56" w14:textId="1C6635D8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BEFCA" w14:textId="182C66A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62E12F" w14:textId="77777777" w:rsidR="00676E34" w:rsidRPr="00915FB9" w:rsidRDefault="00676E34" w:rsidP="00676E34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кв.</w:t>
            </w:r>
          </w:p>
          <w:p w14:paraId="32DFE9DF" w14:textId="585E2E5C" w:rsidR="00F07FD1" w:rsidRPr="00915FB9" w:rsidRDefault="00676E34" w:rsidP="00676E34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2A9ADF0B" w14:textId="42F101D4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результате проведенных мероприятий будет капитально отремонтирована канализационная сеть по ул.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Платнировской от ул. Фрунзе до ул. Краснодарской, по ул. Краснодарской от ул. Платнировской до автомобильной дороги А 160 в г. Кореновске Кореновского района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6B677D" w14:textId="59F02A51" w:rsidR="00F07FD1" w:rsidRPr="00915FB9" w:rsidRDefault="008A0BC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0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F07FD1" w:rsidRPr="00915FB9" w14:paraId="21F4BC30" w14:textId="77777777" w:rsidTr="00676E34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2FACEEF" w14:textId="77777777" w:rsidR="00F07FD1" w:rsidRPr="00915FB9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6AE151E8" w14:textId="77777777" w:rsidR="00F07FD1" w:rsidRPr="00915FB9" w:rsidRDefault="00F07FD1" w:rsidP="00674627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61101C21" w14:textId="77777777" w:rsidR="00F07FD1" w:rsidRPr="00915FB9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40FA8" w14:textId="7A6ADD92" w:rsidR="00F07FD1" w:rsidRPr="00915FB9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96891" w14:textId="2BF3278E" w:rsidR="00F07FD1" w:rsidRPr="00915FB9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67674,9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D2F8E" w14:textId="62254160" w:rsidR="00F07FD1" w:rsidRPr="00915FB9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67674,9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65339" w14:textId="0860A665" w:rsidR="00F07FD1" w:rsidRPr="00915FB9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37645" w14:textId="7EDC134E" w:rsidR="00F07FD1" w:rsidRPr="00915FB9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CF042" w14:textId="5BDD9464" w:rsidR="00F07FD1" w:rsidRPr="00915FB9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A00D9" w14:textId="5E92A04F" w:rsidR="00F07FD1" w:rsidRPr="00915FB9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203B510" w14:textId="77777777" w:rsidR="00F07FD1" w:rsidRPr="00915FB9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14:paraId="111F5BC1" w14:textId="531BF145" w:rsidR="00F07FD1" w:rsidRPr="00915FB9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0FA332" w14:textId="77777777" w:rsidR="00F07FD1" w:rsidRPr="00915FB9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915FB9" w14:paraId="4CC11DB3" w14:textId="77777777" w:rsidTr="00676E34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1F6FF216" w14:textId="77777777" w:rsidR="00F07FD1" w:rsidRPr="00915FB9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24A6EFC4" w14:textId="77777777" w:rsidR="00F07FD1" w:rsidRPr="00915FB9" w:rsidRDefault="00F07FD1" w:rsidP="00674627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3348E767" w14:textId="77777777" w:rsidR="00F07FD1" w:rsidRPr="00915FB9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232E9" w14:textId="3A1CEAB0" w:rsidR="00F07FD1" w:rsidRPr="00915FB9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7DBFB" w14:textId="329C94AB" w:rsidR="00F07FD1" w:rsidRPr="00915FB9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EDCAA" w14:textId="0FA4E279" w:rsidR="00F07FD1" w:rsidRPr="00915FB9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42D3D" w14:textId="7B0A049F" w:rsidR="00F07FD1" w:rsidRPr="00915FB9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861F1" w14:textId="6C1A1070" w:rsidR="00F07FD1" w:rsidRPr="00915FB9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219CA" w14:textId="51D60B68" w:rsidR="00F07FD1" w:rsidRPr="00915FB9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43FEA" w14:textId="1B807837" w:rsidR="00F07FD1" w:rsidRPr="00915FB9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19C20F0" w14:textId="77777777" w:rsidR="00F07FD1" w:rsidRPr="00915FB9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14:paraId="4C84AC47" w14:textId="13460E37" w:rsidR="00F07FD1" w:rsidRPr="00915FB9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D20972" w14:textId="77777777" w:rsidR="00F07FD1" w:rsidRPr="00915FB9" w:rsidRDefault="00F07FD1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915FB9" w14:paraId="7EA90888" w14:textId="77777777" w:rsidTr="00676E34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79D3A37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5CF0FD2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39EBBD7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98E4B1" w14:textId="2A908AE2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A6658" w14:textId="062CBCB9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5042D" w14:textId="7D50B6A8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E13C2" w14:textId="1C7C46BE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8B20D" w14:textId="66B2964D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35585" w14:textId="6C3CF969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49D05" w14:textId="7A39317E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6B91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E188A28" w14:textId="5DA83934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E2FD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915FB9" w14:paraId="723BB9DF" w14:textId="77777777" w:rsidTr="00676E34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C6D076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82884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772E24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1DAEC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A839EB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2D054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EFCD5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65AD0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69276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D9BDA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4DE4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FC0ABA6" w14:textId="46D6594A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D4A6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00928CA3" w14:textId="77777777" w:rsidTr="00BE2ED9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568A7B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3.1.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0B953C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7668DEB5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содержавшихся в приютах животных без владельцев на прежние места обитания </w:t>
            </w:r>
          </w:p>
          <w:p w14:paraId="3034C3A2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41FDAF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AE08A0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DCB40" w14:textId="77777777" w:rsidR="00676E34" w:rsidRPr="00915FB9" w:rsidRDefault="00676E34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B2A06" w14:textId="77777777" w:rsidR="00676E34" w:rsidRPr="00915FB9" w:rsidRDefault="00676E34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7DE81" w14:textId="77777777" w:rsidR="00676E34" w:rsidRPr="00915FB9" w:rsidRDefault="00676E34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2FC8C9" w14:textId="77777777" w:rsidR="00676E34" w:rsidRPr="00915FB9" w:rsidRDefault="00676E34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36C3A0" w14:textId="77777777" w:rsidR="00676E34" w:rsidRPr="00915FB9" w:rsidRDefault="00676E34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BADA9" w14:textId="77777777" w:rsidR="00676E34" w:rsidRPr="00915FB9" w:rsidRDefault="00676E34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6EA08D" w14:textId="77777777" w:rsidR="00676E34" w:rsidRPr="00915FB9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5CD923A3" w14:textId="319B0246" w:rsidR="00676E34" w:rsidRPr="00915FB9" w:rsidRDefault="00676E34" w:rsidP="00676E34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  <w:p w14:paraId="53DE096C" w14:textId="77777777" w:rsidR="00676E34" w:rsidRPr="00915FB9" w:rsidRDefault="00676E34" w:rsidP="00676E34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58A9ACA" w14:textId="65DFC038" w:rsidR="00676E34" w:rsidRPr="00915FB9" w:rsidRDefault="00676E34" w:rsidP="00676E34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4161144C" w14:textId="77777777" w:rsidR="00676E34" w:rsidRPr="00915FB9" w:rsidRDefault="00676E34" w:rsidP="00676E34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г.</w:t>
            </w:r>
          </w:p>
          <w:p w14:paraId="44547B14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8029570" w14:textId="77777777" w:rsidR="00676E34" w:rsidRPr="00915FB9" w:rsidRDefault="00676E34" w:rsidP="00676E34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2612F636" w14:textId="162BEE77" w:rsidR="00676E34" w:rsidRPr="00915FB9" w:rsidRDefault="00676E34" w:rsidP="00676E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24212BF" w14:textId="46B4EDC8" w:rsidR="00676E34" w:rsidRPr="00915FB9" w:rsidRDefault="00676E34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выполнен отлов животных без владельцев, возврат</w:t>
            </w:r>
          </w:p>
          <w:p w14:paraId="2BD607DF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содержавшихся в приютах животных без владельцев на прежние места обитания 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CF8D1B9" w14:textId="277E08B6" w:rsidR="00676E34" w:rsidRPr="00915FB9" w:rsidRDefault="008A0BC9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0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676E34" w:rsidRPr="00915FB9" w14:paraId="6CAC9053" w14:textId="77777777" w:rsidTr="00BE2ED9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2A084F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8D6FEE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0BC967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3A3EA3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81B69D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477A7D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33009D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B581C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5FF22D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A978C" w14:textId="77777777" w:rsidR="00676E34" w:rsidRPr="00915FB9" w:rsidRDefault="00676E3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A25CF3" w14:textId="03119B97" w:rsidR="00676E34" w:rsidRPr="00915FB9" w:rsidRDefault="00676E34" w:rsidP="00676E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7F47840" w14:textId="407C4651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B61767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36969940" w14:textId="77777777" w:rsidTr="00BE2ED9">
        <w:trPr>
          <w:trHeight w:val="276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29AC0D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BA37C7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FAAAF4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7D2E6E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AF8FE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1171,8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DF099C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0575A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3DB95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BAC55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7F247A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BEF83A" w14:textId="6C9C29F3" w:rsidR="00676E34" w:rsidRPr="00915FB9" w:rsidRDefault="00676E34" w:rsidP="00676E34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4A72FDE" w14:textId="41D4DA14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E41F6E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3F6FD599" w14:textId="77777777" w:rsidTr="00BE2ED9">
        <w:trPr>
          <w:trHeight w:val="276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82015E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7B5A2C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3F40D2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A6956D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BF47F9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38D8F9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E8A72A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61E6E0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E2F970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882443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DBF79F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E411CE" w14:textId="42457D12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E228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6E34" w:rsidRPr="00915FB9" w14:paraId="71B0BBB1" w14:textId="77777777" w:rsidTr="00FA1C32">
        <w:trPr>
          <w:trHeight w:val="8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6229D8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EC2674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8BE198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5A598F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ABEE2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9A836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8E6FDBA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0A7CF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25E82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005E72" w14:textId="77777777" w:rsidR="00676E34" w:rsidRPr="00915FB9" w:rsidRDefault="00676E34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3BC1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3409C1" w14:textId="57B7980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6F422" w14:textId="77777777" w:rsidR="00676E34" w:rsidRPr="00915FB9" w:rsidRDefault="00676E34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915FB9" w14:paraId="1505A82E" w14:textId="77777777" w:rsidTr="00675B9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D56C9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971CA3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инициативных проектов в Кореновском городском поселении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254DD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E45E1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B86ED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42929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BD56D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76DAC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7265E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7B78B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1AE6F5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792FB3" w14:textId="56113494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EEED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915FB9" w14:paraId="783DB012" w14:textId="77777777" w:rsidTr="004B4DAC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511BB63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44E942A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инициативных проектов*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596E8DF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709623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CC8D4" w14:textId="77777777" w:rsidR="00675B99" w:rsidRPr="00915FB9" w:rsidRDefault="00675B99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160A2" w14:textId="77777777" w:rsidR="00675B99" w:rsidRPr="00915FB9" w:rsidRDefault="00675B99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14E4D2" w14:textId="77777777" w:rsidR="00675B99" w:rsidRPr="00915FB9" w:rsidRDefault="00675B99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9B0816" w14:textId="77777777" w:rsidR="00675B99" w:rsidRPr="00915FB9" w:rsidRDefault="00675B99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1E586" w14:textId="77777777" w:rsidR="00675B99" w:rsidRPr="00915FB9" w:rsidRDefault="00675B99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1EFBA2" w14:textId="77777777" w:rsidR="00675B99" w:rsidRPr="00915FB9" w:rsidRDefault="00675B99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1518B" w14:textId="77777777" w:rsidR="00675B99" w:rsidRPr="00915FB9" w:rsidRDefault="00675B99" w:rsidP="00675B9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30598623" w14:textId="77777777" w:rsidR="00675B99" w:rsidRPr="00915FB9" w:rsidRDefault="00675B99" w:rsidP="00675B9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г.</w:t>
            </w:r>
          </w:p>
          <w:p w14:paraId="25218DEE" w14:textId="77777777" w:rsidR="00675B99" w:rsidRPr="00915FB9" w:rsidRDefault="00675B99" w:rsidP="00675B9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422283E" w14:textId="77777777" w:rsidR="00675B99" w:rsidRPr="00915FB9" w:rsidRDefault="00675B99" w:rsidP="00675B9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7A805359" w14:textId="0AE2BAB4" w:rsidR="00675B99" w:rsidRPr="00915FB9" w:rsidRDefault="00675B99" w:rsidP="00675B9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A820EF" w14:textId="3C1B3300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проведения мероприятий будет реализован инициативный проект* 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045BAC" w14:textId="7A5A8720" w:rsidR="00675B99" w:rsidRPr="00915FB9" w:rsidRDefault="008A0BC9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0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675B99" w:rsidRPr="00915FB9" w14:paraId="03484261" w14:textId="77777777" w:rsidTr="004B4DAC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1989387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609EF4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6BEA252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62005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E73FCC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7691A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D7C4D1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64C82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1F51C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B523DC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5DC84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2DB651" w14:textId="280A810F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B823F6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915FB9" w14:paraId="0B264450" w14:textId="77777777" w:rsidTr="004B4DAC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6272496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6B33B74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4FC9B03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9D3906E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88EF3" w14:textId="4FC107B4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0C297" w14:textId="3AC6F88C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E5EB2E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C12C2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88E84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B04979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F4497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FF99F9" w14:textId="19E9730C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2B854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915FB9" w14:paraId="0B127201" w14:textId="77777777" w:rsidTr="004B4DAC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61763B7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A59353A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B5BD26E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CA49010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7A84D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080CC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99B805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359493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1A670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AB0B21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C02E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6AEF4" w14:textId="1527154C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02A8CD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915FB9" w14:paraId="710762EB" w14:textId="77777777" w:rsidTr="0056732D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5DAC464F" w14:textId="40EF4826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7A83214" w14:textId="7E85FBDE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проектов местных инициатив****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5DD7E" w14:textId="77777777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5EF567" w14:textId="39B4592F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946F6" w14:textId="56CE3976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41D57" w14:textId="407F5875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66181" w14:textId="70714C41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775F7" w14:textId="45874BF4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57857" w14:textId="7279B0AC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F6AC4C" w14:textId="417B98F1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20780" w14:textId="77777777" w:rsidR="00675B99" w:rsidRPr="00915FB9" w:rsidRDefault="00675B99" w:rsidP="00675B9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53140057" w14:textId="5B9EB4E8" w:rsidR="00675B99" w:rsidRPr="00915FB9" w:rsidRDefault="00675B99" w:rsidP="00675B9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C3CC1D7" w14:textId="28A167B3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реализован проект местных инициатив «Благоустройство обществен</w:t>
            </w: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ной территории по Памяти Героев в городе Кореновске (укладка тротуарной плитки, устройство ограждения, установка лавочек и урн, озеленение), приобретены саженцы деревьев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E533F8" w14:textId="17DC5F00" w:rsidR="00675B99" w:rsidRPr="00915FB9" w:rsidRDefault="008A0BC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0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675B99" w:rsidRPr="00915FB9" w14:paraId="4878FDA6" w14:textId="77777777" w:rsidTr="0056732D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D14385E" w14:textId="77777777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5BC31A0E" w14:textId="77777777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B75DB" w14:textId="77777777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754C8B" w14:textId="3DA7231A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63F3E" w14:textId="4FFA7635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3974,1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52A0D" w14:textId="5695C052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3974,1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1B30BC" w14:textId="49FFE74D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94117" w14:textId="795942D2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2C9F3" w14:textId="706567ED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FA4AC4" w14:textId="7D50CFD4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E4E83" w14:textId="77777777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0D1312BB" w14:textId="415DD9EE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23506" w14:textId="77777777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915FB9" w14:paraId="61622F5C" w14:textId="77777777" w:rsidTr="0056732D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52FC05C0" w14:textId="77777777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2975801A" w14:textId="77777777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027C2" w14:textId="77777777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5C20DCD" w14:textId="2041E50A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84085" w14:textId="6214536A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0205C" w14:textId="29CD54D1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62E94" w14:textId="59810AAD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5D6B4" w14:textId="46836E28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0AA9A9" w14:textId="3B25D02B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1B6C05" w14:textId="34AFE115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DF314" w14:textId="77777777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1A0BDB6D" w14:textId="3096C345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EDB5BE" w14:textId="77777777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915FB9" w14:paraId="157EC43D" w14:textId="77777777" w:rsidTr="0056732D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E175C7E" w14:textId="77777777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1440F1C" w14:textId="77777777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48DFF" w14:textId="77777777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8C84DE6" w14:textId="5A5AA5D7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1375C" w14:textId="62990052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5B736" w14:textId="22AE341D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276F1" w14:textId="10120CB6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A0411" w14:textId="1F7E633B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AFE95" w14:textId="4EB1A25A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455E17" w14:textId="0FAE4152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0C6C" w14:textId="77777777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14:paraId="41376887" w14:textId="51F304E8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EA86" w14:textId="77777777" w:rsidR="00675B99" w:rsidRPr="00915FB9" w:rsidRDefault="00675B99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915FB9" w14:paraId="7E918C5F" w14:textId="77777777" w:rsidTr="00675B9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D5B4C" w14:textId="64A7944E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448B4" w14:textId="0CE8BFB5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F4E59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B75EFEA" w14:textId="326D8652" w:rsidR="00F07FD1" w:rsidRPr="00915FB9" w:rsidRDefault="00F07FD1" w:rsidP="00EB5B4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1CBA1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6DE7C8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1CD14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567FB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301B8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5BB4B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F2913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3AAC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7AF6B" w14:textId="49B98AC3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7CE7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915FB9" w14:paraId="58F84948" w14:textId="77777777" w:rsidTr="00676E3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0B615" w14:textId="146DBAD5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464B2D" w14:textId="01ED79BF" w:rsidR="00F07FD1" w:rsidRPr="00915FB9" w:rsidRDefault="00F07FD1" w:rsidP="005D0EE5">
            <w:pPr>
              <w:widowControl/>
              <w:suppressAutoHyphens w:val="0"/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**Благоустройство общественных территорий Кореновского городского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поселения, 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BEC773" w14:textId="4E234640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67945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71485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FB24F6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5A18B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D349D5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C43F6D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22AA4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76E5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A9A96" w14:textId="0C90BE8A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517F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915FB9" w14:paraId="76F9C860" w14:textId="77777777" w:rsidTr="00676E34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36AC98E" w14:textId="4A045179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5.1.1</w:t>
            </w: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5AB5DFE" w14:textId="704666BA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по улице Выселковской от улицы Л. Толстого до улицы Орджоникидзе (по нечетной стороне) в городе Кореновске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41A5EC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8747F8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0CAE4" w14:textId="77777777" w:rsidR="00F07FD1" w:rsidRPr="00915FB9" w:rsidRDefault="00F07FD1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D43F7B" w14:textId="77777777" w:rsidR="00F07FD1" w:rsidRPr="00915FB9" w:rsidRDefault="00F07FD1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94236E" w14:textId="77777777" w:rsidR="00F07FD1" w:rsidRPr="00915FB9" w:rsidRDefault="00F07FD1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201353" w14:textId="77777777" w:rsidR="00F07FD1" w:rsidRPr="00915FB9" w:rsidRDefault="00F07FD1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91FAE4" w14:textId="77777777" w:rsidR="00F07FD1" w:rsidRPr="00915FB9" w:rsidRDefault="00F07FD1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2EF53" w14:textId="77777777" w:rsidR="00F07FD1" w:rsidRPr="00915FB9" w:rsidRDefault="00F07FD1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A40AA6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E08FDA4" w14:textId="77777777" w:rsidR="00675B99" w:rsidRPr="00915FB9" w:rsidRDefault="00675B99" w:rsidP="00675B9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74DE740D" w14:textId="59F73632" w:rsidR="00675B99" w:rsidRPr="00915FB9" w:rsidRDefault="00675B99" w:rsidP="00675B9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B3F3A2" w14:textId="68E002F6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благоустроена общественная территория по улице Выселковской от улицы Л. Толстого до улицы Орджоникидзе (по нечетной стороне) в городе Кореновске</w:t>
            </w:r>
          </w:p>
          <w:p w14:paraId="1A965556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45482A9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254CA3" w14:textId="16D62C98" w:rsidR="00F07FD1" w:rsidRPr="00915FB9" w:rsidRDefault="008A0BC9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0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F07FD1" w:rsidRPr="00915FB9" w14:paraId="44D5038B" w14:textId="77777777" w:rsidTr="00676E34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7890FCC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02FE7F1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8E1D26F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52A38C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5906AE" w14:textId="7D0E43E6" w:rsidR="00F07FD1" w:rsidRPr="00915FB9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7273,3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20C5D" w14:textId="2C6A3CE5" w:rsidR="00F07FD1" w:rsidRPr="00915FB9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12CBE" w14:textId="0BC0D12C" w:rsidR="00F07FD1" w:rsidRPr="00915FB9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7273,3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E5083" w14:textId="77777777" w:rsidR="00F07FD1" w:rsidRPr="00915FB9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83831E" w14:textId="77777777" w:rsidR="00F07FD1" w:rsidRPr="00915FB9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49BAFD" w14:textId="77777777" w:rsidR="00F07FD1" w:rsidRPr="00915FB9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0E4855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975261" w14:textId="15170B04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401E3D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915FB9" w14:paraId="757BA5B9" w14:textId="77777777" w:rsidTr="00676E34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AF5CF3A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31BB4D9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8F594F7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060A10C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F279E" w14:textId="77777777" w:rsidR="00F07FD1" w:rsidRPr="00915FB9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6FC592" w14:textId="77777777" w:rsidR="00F07FD1" w:rsidRPr="00915FB9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B3E8A" w14:textId="77777777" w:rsidR="00F07FD1" w:rsidRPr="00915FB9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B1F6F" w14:textId="77777777" w:rsidR="00F07FD1" w:rsidRPr="00915FB9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119CFF" w14:textId="77777777" w:rsidR="00F07FD1" w:rsidRPr="00915FB9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0BAE7" w14:textId="77777777" w:rsidR="00F07FD1" w:rsidRPr="00915FB9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7B05FD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CF08B5" w14:textId="2EF9C157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8DEAF6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915FB9" w14:paraId="67ED20F8" w14:textId="77777777" w:rsidTr="00676E34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391998D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3BC8D11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37C8CA9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C2CEDD0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AC03CD" w14:textId="77777777" w:rsidR="00F07FD1" w:rsidRPr="00915FB9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1AB501" w14:textId="77777777" w:rsidR="00F07FD1" w:rsidRPr="00915FB9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9E9F90" w14:textId="77777777" w:rsidR="00F07FD1" w:rsidRPr="00915FB9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C13A1" w14:textId="77777777" w:rsidR="00F07FD1" w:rsidRPr="00915FB9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69E9CB" w14:textId="77777777" w:rsidR="00F07FD1" w:rsidRPr="00915FB9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AF693" w14:textId="77777777" w:rsidR="00F07FD1" w:rsidRPr="00915FB9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24AC4B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9123979" w14:textId="10A19D85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3A927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915FB9" w14:paraId="699989BD" w14:textId="77777777" w:rsidTr="00676E34">
        <w:tc>
          <w:tcPr>
            <w:tcW w:w="710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0D29BDA" w14:textId="702006B5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5AB1FFCB" w14:textId="622D70C3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звукового, светового, видео оборудования и механики сцены для МБУК «ГДК КГП № 1»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9AEE37D" w14:textId="60A1D409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455A1CF5" w14:textId="40EF00D0" w:rsidR="00F07FD1" w:rsidRPr="00915FB9" w:rsidRDefault="00F07FD1" w:rsidP="00BE3B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5C83C" w14:textId="6F5C5309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14130,2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F687C" w14:textId="716DD2DD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829D9" w14:textId="292B801B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14130,2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7A4AA3" w14:textId="227BED79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E4321" w14:textId="0751FC73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222D4" w14:textId="6F4E71CF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20A77" w14:textId="77777777" w:rsidR="00675B99" w:rsidRPr="00915FB9" w:rsidRDefault="00675B99" w:rsidP="00675B9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01ABCB14" w14:textId="5B1832B9" w:rsidR="00F07FD1" w:rsidRPr="00915FB9" w:rsidRDefault="00675B99" w:rsidP="00675B9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5D50E" w14:textId="50F27CD5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приобретено звуковое, световое, видео оборудование и механика сцены для МБУК «ГДК КГП № 1»</w:t>
            </w:r>
          </w:p>
          <w:p w14:paraId="0CEEF0B1" w14:textId="01DDFBF5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46954" w14:textId="46E81156" w:rsidR="00F07FD1" w:rsidRPr="00915FB9" w:rsidRDefault="008A0BC9" w:rsidP="00BE3B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0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F07FD1" w:rsidRPr="00915FB9" w14:paraId="69595AA3" w14:textId="77777777" w:rsidTr="00676E34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5CDA23B" w14:textId="77777777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CD57432" w14:textId="77777777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3D775F0" w14:textId="77777777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4BD42E83" w14:textId="2F710E95" w:rsidR="00F07FD1" w:rsidRPr="00915FB9" w:rsidRDefault="00F07FD1" w:rsidP="00BE3B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92584" w14:textId="69E8369F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10F32" w14:textId="5603F252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0CDA1" w14:textId="605380FA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D5283" w14:textId="3060DDF8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327D4" w14:textId="0F304E23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6BF1B7" w14:textId="4B323C6D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D6C3ECF" w14:textId="77777777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14:paraId="3F24E381" w14:textId="369A6D9F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38A688" w14:textId="77777777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915FB9" w14:paraId="328EE884" w14:textId="77777777" w:rsidTr="00676E34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9A76E2F" w14:textId="77777777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73ABEE3" w14:textId="77777777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3BA050D" w14:textId="77777777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32607D7E" w14:textId="614505C6" w:rsidR="00F07FD1" w:rsidRPr="00915FB9" w:rsidRDefault="00F07FD1" w:rsidP="00BE3B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B2656" w14:textId="29FA8D52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A89BC" w14:textId="5D24BCB9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2B8A0" w14:textId="4C30FEAB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B1CF56" w14:textId="0383BE10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BB75D" w14:textId="701F0CC7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662933" w14:textId="723A2B7F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5B52176" w14:textId="77777777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14:paraId="26476F22" w14:textId="1CB27813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7F2A85" w14:textId="77777777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915FB9" w14:paraId="3D689EFB" w14:textId="77777777" w:rsidTr="00676E34"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A250642" w14:textId="77777777" w:rsidR="00F07FD1" w:rsidRPr="00915FB9" w:rsidRDefault="00F07FD1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96DCB99" w14:textId="77777777" w:rsidR="00F07FD1" w:rsidRPr="00915FB9" w:rsidRDefault="00F07FD1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4287A36" w14:textId="77777777" w:rsidR="00F07FD1" w:rsidRPr="00915FB9" w:rsidRDefault="00F07FD1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6FE523FC" w14:textId="3CA3950F" w:rsidR="00F07FD1" w:rsidRPr="00915FB9" w:rsidRDefault="00F07FD1" w:rsidP="009177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2677E" w14:textId="6A9A25E8" w:rsidR="00F07FD1" w:rsidRPr="00915FB9" w:rsidRDefault="00F07FD1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692ACF" w14:textId="36AD1DBB" w:rsidR="00F07FD1" w:rsidRPr="00915FB9" w:rsidRDefault="00F07FD1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C1F77" w14:textId="2A5A70B7" w:rsidR="00F07FD1" w:rsidRPr="00915FB9" w:rsidRDefault="00F07FD1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6FF105" w14:textId="6AA2F7E4" w:rsidR="00F07FD1" w:rsidRPr="00915FB9" w:rsidRDefault="00F07FD1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E3006" w14:textId="090CD6C0" w:rsidR="00F07FD1" w:rsidRPr="00915FB9" w:rsidRDefault="00F07FD1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051C8A" w14:textId="4C972CF6" w:rsidR="00F07FD1" w:rsidRPr="00915FB9" w:rsidRDefault="00F07FD1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8E984C" w14:textId="77777777" w:rsidR="00F07FD1" w:rsidRPr="00915FB9" w:rsidRDefault="00F07FD1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2A24A31D" w14:textId="10D153F5" w:rsidR="00F07FD1" w:rsidRPr="00915FB9" w:rsidRDefault="00F07FD1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2663A" w14:textId="77777777" w:rsidR="00F07FD1" w:rsidRPr="00915FB9" w:rsidRDefault="00F07FD1" w:rsidP="009177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915FB9" w14:paraId="3B4F0AD2" w14:textId="77777777" w:rsidTr="00676E34">
        <w:tc>
          <w:tcPr>
            <w:tcW w:w="710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5DB78011" w14:textId="69AA60F3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3B8EC62" w14:textId="4C4C9B9E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освещения территории по улице Краснооктябрьской, переулку Краснооктябрьскому в поселке Южном Кореновского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городского поселения Кореновского района (установка светильников)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8514E22" w14:textId="3B503D07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2F42B8" w14:textId="58117DC4" w:rsidR="00F07FD1" w:rsidRPr="00915FB9" w:rsidRDefault="00F07FD1" w:rsidP="00BE3B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F7AEB" w14:textId="79B0DDAD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B3667" w14:textId="40C61BB1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2EDA0" w14:textId="11F0086B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2F5A8" w14:textId="407FA579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70267" w14:textId="7BFBDA10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3F120" w14:textId="07E9801E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C7A95F" w14:textId="77777777" w:rsidR="00675B99" w:rsidRPr="00915FB9" w:rsidRDefault="00675B99" w:rsidP="00675B9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кв.</w:t>
            </w:r>
          </w:p>
          <w:p w14:paraId="7CF9397F" w14:textId="0B1B04DE" w:rsidR="00F07FD1" w:rsidRPr="00915FB9" w:rsidRDefault="00675B99" w:rsidP="00675B9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21862BF3" w14:textId="7E758195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результате проведения мероприятий  будут установлены светильники по улице Краснооктя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брьской, переулку Краснооктябрьскому в поселке Южном Кореновского городского поселения Кореновского района 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50BC28" w14:textId="7E820865" w:rsidR="00F07FD1" w:rsidRPr="00915FB9" w:rsidRDefault="008A0BC9" w:rsidP="00BE3B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0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F07FD1" w:rsidRPr="00915FB9" w14:paraId="5E5073BC" w14:textId="77777777" w:rsidTr="00676E34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8E66611" w14:textId="77777777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9E674EA" w14:textId="77777777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9200D94" w14:textId="77777777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B58EB4" w14:textId="32129E13" w:rsidR="00F07FD1" w:rsidRPr="00915FB9" w:rsidRDefault="00F07FD1" w:rsidP="00BE3B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0621D" w14:textId="0B499351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0BA64" w14:textId="11DB381C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B6F96" w14:textId="23E4AC62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49E7D" w14:textId="16B5E8E5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108D0" w14:textId="5BB462FF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BE084" w14:textId="3246A741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A4E1FC5" w14:textId="77777777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A00F056" w14:textId="001FAD75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10D88D" w14:textId="77777777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915FB9" w14:paraId="444B73B0" w14:textId="77777777" w:rsidTr="00676E34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EB631F3" w14:textId="77777777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EA711A4" w14:textId="77777777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A5C9CAB" w14:textId="77777777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DF308AA" w14:textId="0F470F87" w:rsidR="00F07FD1" w:rsidRPr="00915FB9" w:rsidRDefault="00F07FD1" w:rsidP="00BE3B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0329B" w14:textId="20D885F4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23DC6" w14:textId="173C80CD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8AA1F" w14:textId="5B8B418D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35542" w14:textId="085EAF5E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5A9153" w14:textId="337A6744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620E1" w14:textId="79D8656E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880F396" w14:textId="77777777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3A817CE" w14:textId="0225A03D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A5F8ED" w14:textId="77777777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915FB9" w14:paraId="3D5506AA" w14:textId="77777777" w:rsidTr="00676E34"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DB5042" w14:textId="77777777" w:rsidR="00F07FD1" w:rsidRPr="00915FB9" w:rsidRDefault="00F07FD1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A2B864" w14:textId="77777777" w:rsidR="00F07FD1" w:rsidRPr="00915FB9" w:rsidRDefault="00F07FD1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3888196" w14:textId="77777777" w:rsidR="00F07FD1" w:rsidRPr="00915FB9" w:rsidRDefault="00F07FD1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6E0263D" w14:textId="342B729A" w:rsidR="00F07FD1" w:rsidRPr="00915FB9" w:rsidRDefault="00F07FD1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Внебюджетные </w:t>
            </w: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7EEB2" w14:textId="651F95CE" w:rsidR="00F07FD1" w:rsidRPr="00915FB9" w:rsidRDefault="00F07FD1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FCD1F1" w14:textId="34BD7455" w:rsidR="00F07FD1" w:rsidRPr="00915FB9" w:rsidRDefault="00F07FD1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EFBFF" w14:textId="7DB822F8" w:rsidR="00F07FD1" w:rsidRPr="00915FB9" w:rsidRDefault="00F07FD1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61943" w14:textId="1C228798" w:rsidR="00F07FD1" w:rsidRPr="00915FB9" w:rsidRDefault="00F07FD1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3FEF2" w14:textId="73B8A3AA" w:rsidR="00F07FD1" w:rsidRPr="00915FB9" w:rsidRDefault="00F07FD1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8816D" w14:textId="0D6B9B9C" w:rsidR="00F07FD1" w:rsidRPr="00915FB9" w:rsidRDefault="00F07FD1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D13D6" w14:textId="77777777" w:rsidR="00F07FD1" w:rsidRPr="00915FB9" w:rsidRDefault="00F07FD1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CCA0193" w14:textId="060DC0E0" w:rsidR="00F07FD1" w:rsidRPr="00915FB9" w:rsidRDefault="00F07FD1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B291D" w14:textId="77777777" w:rsidR="00F07FD1" w:rsidRPr="00915FB9" w:rsidRDefault="00F07FD1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915FB9" w14:paraId="2C99790A" w14:textId="77777777" w:rsidTr="00676E3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05579" w14:textId="30F2C82D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BD96C" w14:textId="222EBAF4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Вокзальной в поселке Мирном Кореновского городского поселения Кореновского района (установка светильников)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0F59A" w14:textId="70A70A9F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4AE80A" w14:textId="110EF81A" w:rsidR="00F07FD1" w:rsidRPr="00915FB9" w:rsidRDefault="00F07FD1" w:rsidP="00BE3B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B4B255" w14:textId="376E80A6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A3387" w14:textId="5C100581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07BB47" w14:textId="6D3056CC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86895" w14:textId="727ED45B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11B81" w14:textId="06A597D4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91BFA" w14:textId="19BE61BB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16DA3" w14:textId="77777777" w:rsidR="00675B99" w:rsidRPr="00915FB9" w:rsidRDefault="00675B99" w:rsidP="00675B9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кв.</w:t>
            </w:r>
          </w:p>
          <w:p w14:paraId="39EB082C" w14:textId="4B1ACA68" w:rsidR="00F07FD1" w:rsidRPr="00915FB9" w:rsidRDefault="00675B99" w:rsidP="00675B9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C851C" w14:textId="77777777" w:rsidR="00E75307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результате проведения мероприятий  будут установлены светильники по улице Вокзальной в поселке Мирном Кореновского городского поселения Кореновского района</w:t>
            </w:r>
          </w:p>
          <w:p w14:paraId="05DCDE1E" w14:textId="77777777" w:rsidR="00E75307" w:rsidRPr="00915FB9" w:rsidRDefault="00E75307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6C2FFD1" w14:textId="0541DB73" w:rsidR="00E75307" w:rsidRPr="00915FB9" w:rsidRDefault="00E75307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CBF09" w14:textId="375A0E9E" w:rsidR="00F07FD1" w:rsidRPr="00915FB9" w:rsidRDefault="008A0BC9" w:rsidP="00BE3B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0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F07FD1" w:rsidRPr="00915FB9" w14:paraId="760C8F34" w14:textId="77777777" w:rsidTr="00676E34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F6152" w14:textId="77777777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53445" w14:textId="77777777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31EBA" w14:textId="77777777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8E8003" w14:textId="0650BDF6" w:rsidR="00F07FD1" w:rsidRPr="00915FB9" w:rsidRDefault="00F07FD1" w:rsidP="00BE3B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1E702" w14:textId="34E47613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7EB22" w14:textId="1766C63C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41BB1" w14:textId="37B801E0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732D0" w14:textId="292CB808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752EE0" w14:textId="339CD396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434FE" w14:textId="226E02AD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871537A" w14:textId="77777777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1EA83" w14:textId="08A54C6B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E6F31" w14:textId="77777777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915FB9" w14:paraId="05303371" w14:textId="77777777" w:rsidTr="00676E34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B15B3" w14:textId="77777777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C52BD" w14:textId="77777777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EE6E9" w14:textId="77777777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71D7912" w14:textId="629448E7" w:rsidR="00F07FD1" w:rsidRPr="00915FB9" w:rsidRDefault="00F07FD1" w:rsidP="00BE3B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A8E44" w14:textId="34C2A032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0A1AB" w14:textId="23941850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6E43A" w14:textId="716970E0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E6D60" w14:textId="751C2CE5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56A95A" w14:textId="54F34035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BEBB7" w14:textId="12F30434" w:rsidR="00F07FD1" w:rsidRPr="00915FB9" w:rsidRDefault="00F07FD1" w:rsidP="00BE3B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C92BCDD" w14:textId="77777777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E956F" w14:textId="3E9C4869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7A7E1" w14:textId="77777777" w:rsidR="00F07FD1" w:rsidRPr="00915FB9" w:rsidRDefault="00F07FD1" w:rsidP="00BE3B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915FB9" w14:paraId="36AC9425" w14:textId="77777777" w:rsidTr="00676E34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CABB" w14:textId="77777777" w:rsidR="00F07FD1" w:rsidRPr="00915FB9" w:rsidRDefault="00F07FD1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32DD" w14:textId="77777777" w:rsidR="00F07FD1" w:rsidRPr="00915FB9" w:rsidRDefault="00F07FD1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1456" w14:textId="77777777" w:rsidR="00F07FD1" w:rsidRPr="00915FB9" w:rsidRDefault="00F07FD1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C990F19" w14:textId="6DBDAB25" w:rsidR="00F07FD1" w:rsidRPr="00915FB9" w:rsidRDefault="00F07FD1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4DC1D" w14:textId="0127F7CD" w:rsidR="00F07FD1" w:rsidRPr="00915FB9" w:rsidRDefault="00F07FD1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D40EA" w14:textId="1CB2542A" w:rsidR="00F07FD1" w:rsidRPr="00915FB9" w:rsidRDefault="00F07FD1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03EED" w14:textId="0FF4F54B" w:rsidR="00F07FD1" w:rsidRPr="00915FB9" w:rsidRDefault="00F07FD1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AF5EB" w14:textId="4372ECC7" w:rsidR="00F07FD1" w:rsidRPr="00915FB9" w:rsidRDefault="00F07FD1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920D2" w14:textId="2AF2606A" w:rsidR="00F07FD1" w:rsidRPr="00915FB9" w:rsidRDefault="00F07FD1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CFA38" w14:textId="2F699F58" w:rsidR="00F07FD1" w:rsidRPr="00915FB9" w:rsidRDefault="00F07FD1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8F60" w14:textId="77777777" w:rsidR="00F07FD1" w:rsidRPr="00915FB9" w:rsidRDefault="00F07FD1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1FB1" w14:textId="74642028" w:rsidR="00F07FD1" w:rsidRPr="00915FB9" w:rsidRDefault="00F07FD1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B1FB" w14:textId="77777777" w:rsidR="00F07FD1" w:rsidRPr="00915FB9" w:rsidRDefault="00F07FD1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A7DC9" w:rsidRPr="00915FB9" w14:paraId="64C07E7E" w14:textId="77777777" w:rsidTr="005D2D3F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B5D61" w14:textId="49840B3F" w:rsidR="007A7DC9" w:rsidRPr="00915FB9" w:rsidRDefault="007A7DC9" w:rsidP="007A7DC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A0EEF" w14:textId="6BE71BB4" w:rsidR="007A7DC9" w:rsidRPr="00915FB9" w:rsidRDefault="00DC4037" w:rsidP="007A7DC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общественной территории сквера «Воинской славы» по адресу: город Кореновск, пересечение улицы Красной и улицы Венеры Павленко, улицы Мира и переулка Юннатов (изготовление и установка доски почета «героям социалистического труда Кореновского района)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B9F40" w14:textId="5567C104" w:rsidR="007A7DC9" w:rsidRPr="00915FB9" w:rsidRDefault="007A7DC9" w:rsidP="007A7DC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09051D" w14:textId="34E203CB" w:rsidR="007A7DC9" w:rsidRPr="00915FB9" w:rsidRDefault="007A7DC9" w:rsidP="007A7DC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5D91D" w14:textId="37E2732B" w:rsidR="007A7DC9" w:rsidRPr="00915FB9" w:rsidRDefault="007A7DC9" w:rsidP="007A7D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37147C" w14:textId="4F0CE41E" w:rsidR="007A7DC9" w:rsidRPr="00915FB9" w:rsidRDefault="007A7DC9" w:rsidP="007A7D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9C8EA" w14:textId="1C18ED5E" w:rsidR="007A7DC9" w:rsidRPr="00915FB9" w:rsidRDefault="007A7DC9" w:rsidP="007A7D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3D9A1E" w14:textId="361E96D3" w:rsidR="007A7DC9" w:rsidRPr="00915FB9" w:rsidRDefault="007A7DC9" w:rsidP="007A7D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E33F6" w14:textId="1431CD06" w:rsidR="007A7DC9" w:rsidRPr="00915FB9" w:rsidRDefault="007A7DC9" w:rsidP="007A7D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2C2DA6" w14:textId="70CD8E03" w:rsidR="007A7DC9" w:rsidRPr="00915FB9" w:rsidRDefault="007A7DC9" w:rsidP="007A7D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3B1994" w14:textId="77777777" w:rsidR="007A7DC9" w:rsidRPr="00915FB9" w:rsidRDefault="007A7DC9" w:rsidP="007A7DC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10E00583" w14:textId="1D019EF0" w:rsidR="007A7DC9" w:rsidRPr="00915FB9" w:rsidRDefault="007A7DC9" w:rsidP="007A7DC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401BA6" w14:textId="0D5C8BBA" w:rsidR="007A7DC9" w:rsidRPr="00915FB9" w:rsidRDefault="007A7DC9" w:rsidP="007A7DC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результате проведения мероприятий  будет изготовлена и установлена</w:t>
            </w:r>
            <w:r w:rsidRPr="00915FB9">
              <w:t xml:space="preserve">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доска почета «героям социалистического труда Кореновского района</w:t>
            </w:r>
          </w:p>
        </w:tc>
        <w:tc>
          <w:tcPr>
            <w:tcW w:w="18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719DD4" w14:textId="2EE9B51B" w:rsidR="007A7DC9" w:rsidRPr="00915FB9" w:rsidRDefault="008A0BC9" w:rsidP="007A7DC9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0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7A7DC9" w:rsidRPr="00915FB9" w14:paraId="5D0E3F4B" w14:textId="77777777" w:rsidTr="005D2D3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C00DC" w14:textId="77777777" w:rsidR="007A7DC9" w:rsidRPr="00915FB9" w:rsidRDefault="007A7DC9" w:rsidP="007A7DC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9E038" w14:textId="77777777" w:rsidR="007A7DC9" w:rsidRPr="00915FB9" w:rsidRDefault="007A7DC9" w:rsidP="007A7DC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BBE8C" w14:textId="77777777" w:rsidR="007A7DC9" w:rsidRPr="00915FB9" w:rsidRDefault="007A7DC9" w:rsidP="007A7DC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9A0AF4" w14:textId="5DB85B63" w:rsidR="007A7DC9" w:rsidRPr="00915FB9" w:rsidRDefault="007A7DC9" w:rsidP="007A7DC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A3037C" w14:textId="7EC44A9B" w:rsidR="007A7DC9" w:rsidRPr="00915FB9" w:rsidRDefault="007A7DC9" w:rsidP="007A7D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C9ABE0" w14:textId="35E4D5BA" w:rsidR="007A7DC9" w:rsidRPr="00915FB9" w:rsidRDefault="007A7DC9" w:rsidP="007A7D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D385B9" w14:textId="1C14E974" w:rsidR="007A7DC9" w:rsidRPr="00915FB9" w:rsidRDefault="007A7DC9" w:rsidP="007A7D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BDB96A" w14:textId="4E8CE51C" w:rsidR="007A7DC9" w:rsidRPr="00915FB9" w:rsidRDefault="007A7DC9" w:rsidP="007A7D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7EDB9D" w14:textId="55930FF6" w:rsidR="007A7DC9" w:rsidRPr="00915FB9" w:rsidRDefault="007A7DC9" w:rsidP="007A7D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C1A81" w14:textId="18CE06D2" w:rsidR="007A7DC9" w:rsidRPr="00915FB9" w:rsidRDefault="007A7DC9" w:rsidP="007A7D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1CC75" w14:textId="77777777" w:rsidR="007A7DC9" w:rsidRPr="00915FB9" w:rsidRDefault="007A7DC9" w:rsidP="007A7DC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D9F9D" w14:textId="77777777" w:rsidR="007A7DC9" w:rsidRPr="00915FB9" w:rsidRDefault="007A7DC9" w:rsidP="007A7DC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10E4B" w14:textId="77777777" w:rsidR="007A7DC9" w:rsidRPr="00915FB9" w:rsidRDefault="007A7DC9" w:rsidP="007A7DC9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A7DC9" w:rsidRPr="00915FB9" w14:paraId="14FFC4C5" w14:textId="77777777" w:rsidTr="005D2D3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4841A" w14:textId="77777777" w:rsidR="007A7DC9" w:rsidRPr="00915FB9" w:rsidRDefault="007A7DC9" w:rsidP="007A7DC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C9D2F" w14:textId="77777777" w:rsidR="007A7DC9" w:rsidRPr="00915FB9" w:rsidRDefault="007A7DC9" w:rsidP="007A7DC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6CF59" w14:textId="77777777" w:rsidR="007A7DC9" w:rsidRPr="00915FB9" w:rsidRDefault="007A7DC9" w:rsidP="007A7DC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F2D3071" w14:textId="0496BA3D" w:rsidR="007A7DC9" w:rsidRPr="00915FB9" w:rsidRDefault="007A7DC9" w:rsidP="007A7DC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A85835" w14:textId="28442994" w:rsidR="007A7DC9" w:rsidRPr="00915FB9" w:rsidRDefault="007A7DC9" w:rsidP="007A7D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CDE71" w14:textId="325273EB" w:rsidR="007A7DC9" w:rsidRPr="00915FB9" w:rsidRDefault="007A7DC9" w:rsidP="007A7D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E7230" w14:textId="625A201C" w:rsidR="007A7DC9" w:rsidRPr="00915FB9" w:rsidRDefault="007A7DC9" w:rsidP="007A7D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F6CD0" w14:textId="0E3E2F74" w:rsidR="007A7DC9" w:rsidRPr="00915FB9" w:rsidRDefault="007A7DC9" w:rsidP="007A7D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E2514" w14:textId="05D8245E" w:rsidR="007A7DC9" w:rsidRPr="00915FB9" w:rsidRDefault="007A7DC9" w:rsidP="007A7D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D14EF9" w14:textId="32E87856" w:rsidR="007A7DC9" w:rsidRPr="00915FB9" w:rsidRDefault="007A7DC9" w:rsidP="007A7D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F9713" w14:textId="77777777" w:rsidR="007A7DC9" w:rsidRPr="00915FB9" w:rsidRDefault="007A7DC9" w:rsidP="007A7DC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38E0A" w14:textId="77777777" w:rsidR="007A7DC9" w:rsidRPr="00915FB9" w:rsidRDefault="007A7DC9" w:rsidP="007A7DC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D032E" w14:textId="77777777" w:rsidR="007A7DC9" w:rsidRPr="00915FB9" w:rsidRDefault="007A7DC9" w:rsidP="007A7DC9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A7DC9" w:rsidRPr="00915FB9" w14:paraId="58298620" w14:textId="77777777" w:rsidTr="00676E34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B6BC" w14:textId="77777777" w:rsidR="007A7DC9" w:rsidRPr="00915FB9" w:rsidRDefault="007A7DC9" w:rsidP="007A7DC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0F4E" w14:textId="77777777" w:rsidR="007A7DC9" w:rsidRPr="00915FB9" w:rsidRDefault="007A7DC9" w:rsidP="007A7DC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0858" w14:textId="77777777" w:rsidR="007A7DC9" w:rsidRPr="00915FB9" w:rsidRDefault="007A7DC9" w:rsidP="007A7DC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604C5C0" w14:textId="25735E66" w:rsidR="007A7DC9" w:rsidRPr="00915FB9" w:rsidRDefault="007A7DC9" w:rsidP="007A7DC9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32FEB" w14:textId="2F5D973E" w:rsidR="007A7DC9" w:rsidRPr="00915FB9" w:rsidRDefault="007A7DC9" w:rsidP="007A7D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F203B1" w14:textId="4D4F9A4E" w:rsidR="007A7DC9" w:rsidRPr="00915FB9" w:rsidRDefault="007A7DC9" w:rsidP="007A7D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84756A" w14:textId="368EB740" w:rsidR="007A7DC9" w:rsidRPr="00915FB9" w:rsidRDefault="007A7DC9" w:rsidP="007A7D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954BA" w14:textId="02AF252C" w:rsidR="007A7DC9" w:rsidRPr="00915FB9" w:rsidRDefault="007A7DC9" w:rsidP="007A7D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428A8" w14:textId="4FF7CF03" w:rsidR="007A7DC9" w:rsidRPr="00915FB9" w:rsidRDefault="007A7DC9" w:rsidP="007A7D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87AA3" w14:textId="1B5D511D" w:rsidR="007A7DC9" w:rsidRPr="00915FB9" w:rsidRDefault="007A7DC9" w:rsidP="007A7D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B59B" w14:textId="77777777" w:rsidR="007A7DC9" w:rsidRPr="00915FB9" w:rsidRDefault="007A7DC9" w:rsidP="007A7DC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AE7C" w14:textId="77777777" w:rsidR="007A7DC9" w:rsidRPr="00915FB9" w:rsidRDefault="007A7DC9" w:rsidP="007A7DC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A736" w14:textId="77777777" w:rsidR="007A7DC9" w:rsidRPr="00915FB9" w:rsidRDefault="007A7DC9" w:rsidP="007A7DC9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915FB9" w14:paraId="51B31110" w14:textId="77777777" w:rsidTr="00676E34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0B1AE6" w14:textId="49D00612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3E99B" w14:textId="77777777" w:rsidR="00F07FD1" w:rsidRPr="00915FB9" w:rsidRDefault="00F07FD1" w:rsidP="0091773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1" w:name="_Hlk193791321"/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рекультивации земельного </w:t>
            </w:r>
          </w:p>
          <w:p w14:paraId="5FF5C97B" w14:textId="77777777" w:rsidR="00F07FD1" w:rsidRPr="00915FB9" w:rsidRDefault="00F07FD1" w:rsidP="0091773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участка, расположенного в Кореновском районе 4500 метров </w:t>
            </w:r>
          </w:p>
          <w:p w14:paraId="733F5C48" w14:textId="77777777" w:rsidR="00F07FD1" w:rsidRPr="00915FB9" w:rsidRDefault="00F07FD1" w:rsidP="00917735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северо-западнее города Кореновска</w:t>
            </w:r>
            <w:bookmarkEnd w:id="1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C425DF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DD59E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90708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FA8AE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EED4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353021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84383C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E0BE5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EEA3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ACB2F94" w14:textId="6EB31EA1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FD02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612" w:rsidRPr="00915FB9" w14:paraId="3056C90F" w14:textId="77777777" w:rsidTr="00A070B5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637108DA" w14:textId="159BCCBC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026D7967" w14:textId="6D3F4B28" w:rsidR="00652612" w:rsidRPr="00915FB9" w:rsidRDefault="00652612" w:rsidP="00652612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работ по рекультивации земельного участка, расположенного в Кореновском районе, 4500 северо-западнее города Кореновска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3CD70E9A" w14:textId="7EBFB4F1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580DE7" w14:textId="3DB95800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A2D3C" w14:textId="024B8EF8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463A39" w14:textId="27B869D5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49E55" w14:textId="68C0CA86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AB05DB" w14:textId="472665B9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0CA0BE" w14:textId="27194B64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F4801" w14:textId="106E055C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3FA23EF" w14:textId="77777777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414BEF" w14:textId="2504B06B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будут выполнены работы по рекультивации земельного участка, расположенного в Кореновском районе, 4500 северо-западнее города Кореновска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0AEDF0" w14:textId="3FDF77B3" w:rsidR="00652612" w:rsidRPr="00915FB9" w:rsidRDefault="008A0BC9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0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652612" w:rsidRPr="00915FB9" w14:paraId="605E70A3" w14:textId="77777777" w:rsidTr="00A070B5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530A577D" w14:textId="77777777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4ECB4A66" w14:textId="77777777" w:rsidR="00652612" w:rsidRPr="00915FB9" w:rsidRDefault="00652612" w:rsidP="00652612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67F20BC9" w14:textId="77777777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BB0AF7" w14:textId="0A71C541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0839D" w14:textId="67D05F94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E60EBA" w14:textId="3FEFA3B5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FD69A" w14:textId="676822A7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68B466" w14:textId="210660F3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DA0D2" w14:textId="0CC1FC8F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6F641E" w14:textId="0902A8DC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60A5D8" w14:textId="77777777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14:paraId="63C72C3A" w14:textId="77777777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8A853" w14:textId="77777777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612" w:rsidRPr="00915FB9" w14:paraId="747CD919" w14:textId="77777777" w:rsidTr="00A070B5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720AFBE9" w14:textId="77777777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2A6F010C" w14:textId="77777777" w:rsidR="00652612" w:rsidRPr="00915FB9" w:rsidRDefault="00652612" w:rsidP="00652612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7F87F64F" w14:textId="77777777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E012372" w14:textId="49A90C81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991E0" w14:textId="4614A829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E0076" w14:textId="2183F521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490A7" w14:textId="5E5FAA5C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E0BB7" w14:textId="17176E2E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45C66" w14:textId="78EA9D9E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D984A1" w14:textId="5BADBE78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C1EA95" w14:textId="77777777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14:paraId="185124A8" w14:textId="77777777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F8024A" w14:textId="77777777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612" w:rsidRPr="00915FB9" w14:paraId="11A1C52A" w14:textId="77777777" w:rsidTr="00A070B5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A60D20F" w14:textId="77777777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F673AC1" w14:textId="77777777" w:rsidR="00652612" w:rsidRPr="00915FB9" w:rsidRDefault="00652612" w:rsidP="00652612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645DC83" w14:textId="77777777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1297969" w14:textId="75518C0C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2399AB" w14:textId="3370D60A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CB1DF1" w14:textId="0AD00C50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8AB2C" w14:textId="6A7501E5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BA44E" w14:textId="25D6AE2C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3B1EB3" w14:textId="37E48AC1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5951D" w14:textId="55ABCD80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5C70" w14:textId="77777777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A152BE5" w14:textId="77777777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F006" w14:textId="77777777" w:rsidR="00652612" w:rsidRPr="00915FB9" w:rsidRDefault="00652612" w:rsidP="0065261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05CA" w:rsidRPr="00915FB9" w14:paraId="1E7891C2" w14:textId="77777777" w:rsidTr="004E3A7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193E5C27" w14:textId="0B00F66F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  <w:r w:rsidR="00652612"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0861F939" w14:textId="58252E01" w:rsidR="004505CA" w:rsidRPr="00915FB9" w:rsidRDefault="004505CA" w:rsidP="004505CA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2" w:name="_Hlk193791817"/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bookmarkStart w:id="13" w:name="_Hlk193791389"/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проектно-сметной документации по объекту «Рекультивация земельного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участка, расположенного в Кореновском районе, 4500 м. северо-западнее города Кореновска»</w:t>
            </w:r>
            <w:bookmarkEnd w:id="12"/>
            <w:bookmarkEnd w:id="13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31A2BAE7" w14:textId="6B0650B4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8F66D" w14:textId="189F928B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28A83" w14:textId="689F95DA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C8B868" w14:textId="4D44B95E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572814" w14:textId="60881793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946E2" w14:textId="5FFD46BB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107BF" w14:textId="128F5618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2F457" w14:textId="1FE68840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147D27C" w14:textId="77777777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36449229" w14:textId="24A061FA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7FA7FFBD" w14:textId="52CACB1F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будет получено положительное заключени</w:t>
            </w: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е государственной экспертизы проектно-сметной документации по объекту: «Рекультивации земельного участка, расположенного в Кореновском районе, 4500 северо-западнее города Кореновска»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B0AF57C" w14:textId="6EE6C7B2" w:rsidR="004505CA" w:rsidRPr="00915FB9" w:rsidRDefault="008A0BC9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0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Кореновского городского поселения Кореновского муниципального района </w:t>
            </w:r>
            <w:r w:rsidRPr="008A0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Краснодарского края</w:t>
            </w:r>
          </w:p>
        </w:tc>
      </w:tr>
      <w:tr w:rsidR="004505CA" w:rsidRPr="00915FB9" w14:paraId="504BA8C2" w14:textId="77777777" w:rsidTr="004E3A7F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5BFB6BD6" w14:textId="77777777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5764D18C" w14:textId="77777777" w:rsidR="004505CA" w:rsidRPr="00915FB9" w:rsidRDefault="004505CA" w:rsidP="004505CA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51C7DBC6" w14:textId="77777777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714B1" w14:textId="3CC5A8E7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1BB5D" w14:textId="7BFF996E" w:rsidR="004505CA" w:rsidRPr="00915FB9" w:rsidRDefault="000513F8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DE2BD" w14:textId="780536F9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E01B31" w14:textId="7B1AD94D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13004,0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7FF8EC" w14:textId="500F6013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D5291" w14:textId="78E5918A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586E7" w14:textId="1A0D56C4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51A11" w14:textId="77777777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14:paraId="2DE5E953" w14:textId="77777777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34E540" w14:textId="77777777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05CA" w:rsidRPr="00915FB9" w14:paraId="38AE2BAC" w14:textId="77777777" w:rsidTr="004E3A7F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3581F2E4" w14:textId="77777777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</w:tcPr>
          <w:p w14:paraId="554FE66D" w14:textId="77777777" w:rsidR="004505CA" w:rsidRPr="00915FB9" w:rsidRDefault="004505CA" w:rsidP="004505CA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</w:tcPr>
          <w:p w14:paraId="7547C17B" w14:textId="77777777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CD67C60" w14:textId="05ED678F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E4FE9" w14:textId="31D1802D" w:rsidR="004505CA" w:rsidRPr="00915FB9" w:rsidRDefault="00F42067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FC59BD" w14:textId="332845CF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B7511" w14:textId="05788A26" w:rsidR="004505CA" w:rsidRPr="00915FB9" w:rsidRDefault="00F42067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6B2A5" w14:textId="5D00C8CE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01087" w14:textId="02246912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96C172" w14:textId="49DF9009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7E0F2" w14:textId="77777777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14:paraId="42CD7609" w14:textId="77777777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36141B" w14:textId="77777777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05CA" w:rsidRPr="00915FB9" w14:paraId="370F3219" w14:textId="77777777" w:rsidTr="004E3A7F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065A5B7" w14:textId="77777777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6930964" w14:textId="77777777" w:rsidR="004505CA" w:rsidRPr="00915FB9" w:rsidRDefault="004505CA" w:rsidP="004505CA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1DC05BC" w14:textId="77777777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0D4F748" w14:textId="7FAA90EB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F53E8" w14:textId="20A58177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2C173" w14:textId="086474B2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42E45" w14:textId="10DD8890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0FF092" w14:textId="1DCCC31F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CF346" w14:textId="536648B0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D7CED" w14:textId="15FF6C45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684A" w14:textId="77777777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543BC2C" w14:textId="77777777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9CEF" w14:textId="77777777" w:rsidR="004505CA" w:rsidRPr="00915FB9" w:rsidRDefault="004505CA" w:rsidP="004505C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915FB9" w14:paraId="44CACCE9" w14:textId="77777777" w:rsidTr="00676E3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86909A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665D1B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4" w:name="_Hlk150355113"/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жилищно-коммунального комплекса и объектов социальной сферы Кореновского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городского поселения Кореновского района к осенне-зимнему периоду</w:t>
            </w:r>
            <w:bookmarkEnd w:id="14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0EA3A3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A85AFD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76D48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8470A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A02FB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12171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C9FBF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96F53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625B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0B69F" w14:textId="1CFD9A9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A1B6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915FB9" w14:paraId="6D78A78C" w14:textId="77777777" w:rsidTr="00A301F1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23E1FC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7.1.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A14423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5" w:name="_Hlk150355163"/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изоляции тепловых сетей, расположенных по адресу, г. Кореновск, улица Центральная,5, площадью 25 м2</w:t>
            </w:r>
            <w:bookmarkEnd w:id="15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BFA00B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6BC214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16264" w14:textId="77777777" w:rsidR="00675B99" w:rsidRPr="00915FB9" w:rsidRDefault="00675B99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86A2C" w14:textId="77777777" w:rsidR="00675B99" w:rsidRPr="00915FB9" w:rsidRDefault="00675B99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DFDA4" w14:textId="77777777" w:rsidR="00675B99" w:rsidRPr="00915FB9" w:rsidRDefault="00675B99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84661" w14:textId="77777777" w:rsidR="00675B99" w:rsidRPr="00915FB9" w:rsidRDefault="00675B99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0F438" w14:textId="77777777" w:rsidR="00675B99" w:rsidRPr="00915FB9" w:rsidRDefault="00675B99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15E14A" w14:textId="77777777" w:rsidR="00675B99" w:rsidRPr="00915FB9" w:rsidRDefault="00675B99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F4CDE4" w14:textId="77777777" w:rsidR="00675B99" w:rsidRPr="00915FB9" w:rsidRDefault="00675B99" w:rsidP="00675B9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086239B9" w14:textId="438B7580" w:rsidR="00675B99" w:rsidRPr="00915FB9" w:rsidRDefault="00675B99" w:rsidP="00675B9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0784C" w14:textId="1D6A0C2F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выполнен капитальный ремонт изоляции тепловых сетей, расположенных по адресу, г. Кореновск, улица Центральная,5, площадью 25 м2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3E017" w14:textId="25031AD9" w:rsidR="00675B99" w:rsidRPr="00915FB9" w:rsidRDefault="008A0BC9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0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675B99" w:rsidRPr="00915FB9" w14:paraId="01E0585C" w14:textId="77777777" w:rsidTr="00A301F1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C093DB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F504EA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CA3C02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6CD8A4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FE319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7EF8D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DDA45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B9868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B293B0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8B2D5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149119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5184CC" w14:textId="3B4D2F18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063C4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915FB9" w14:paraId="5944EDE1" w14:textId="77777777" w:rsidTr="00A301F1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AA622B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84CD90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CED1CB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F5359B2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4F2BC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00CD72" w14:textId="04CAEBA8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65C45" w14:textId="7C424EEF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E6BFB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13667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B0EC6E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98B051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6AF7BA" w14:textId="7F0F3CB4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E6426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915FB9" w14:paraId="3C6E88C0" w14:textId="77777777" w:rsidTr="00A301F1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66B60B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628DA7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E10859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0A1F83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7D4FC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628CB4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BCC854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E30C7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824292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40B3AE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5023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39EF7A" w14:textId="2AB0CEB2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51049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915FB9" w14:paraId="3A0F9B42" w14:textId="77777777" w:rsidTr="00862529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810B7B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A276CE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изоляции тепловых сетей***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B47FE5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9B63D5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1D518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68D727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2E069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8160E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B2DEDE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CC4F1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DB28F7" w14:textId="77777777" w:rsidR="00675B99" w:rsidRPr="00915FB9" w:rsidRDefault="00675B99" w:rsidP="00675B9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626B2B33" w14:textId="226510C9" w:rsidR="00675B99" w:rsidRPr="00915FB9" w:rsidRDefault="00675B99" w:rsidP="00675B99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BC004F" w14:textId="136D47E0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проведения мероприятий будет </w:t>
            </w: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выполнен капитальный ремонт изоляции тепловых сетей***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4975C" w14:textId="7809F09D" w:rsidR="00675B99" w:rsidRPr="00915FB9" w:rsidRDefault="008A0BC9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0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Кореновского городского поселения Кореновского </w:t>
            </w:r>
            <w:r w:rsidRPr="008A0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муниципального района Краснодарского края</w:t>
            </w:r>
          </w:p>
        </w:tc>
      </w:tr>
      <w:tr w:rsidR="00675B99" w:rsidRPr="00915FB9" w14:paraId="1408943C" w14:textId="77777777" w:rsidTr="00862529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C4101E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AAF9E9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421D2A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658C9C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CFE090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E6CE62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882DD7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535955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715FA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2FAA7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A2EB20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C6A28C" w14:textId="446520AA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6B272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915FB9" w14:paraId="20781F02" w14:textId="77777777" w:rsidTr="00862529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2B8CF4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CB273C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AD0448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58A360B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480F72" w14:textId="6D698941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5853E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558D0B" w14:textId="6F27984A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09998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E11159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632E7D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B0076E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FB633A" w14:textId="632334DE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A7E9C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915FB9" w14:paraId="53559F81" w14:textId="77777777" w:rsidTr="00862529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4A5EC7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22C3F9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C4EC77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B0763D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B4AFF1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E89B7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6112B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4D505F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13DBB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9F418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16CE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96094C" w14:textId="7419FE8B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F7483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915FB9" w14:paraId="532F1795" w14:textId="77777777" w:rsidTr="00676E34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E1B94" w14:textId="50A89EEC" w:rsidR="00F07FD1" w:rsidRPr="00915FB9" w:rsidRDefault="00F07FD1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B4F819" w14:textId="30E72FD1" w:rsidR="00F07FD1" w:rsidRPr="00915FB9" w:rsidRDefault="00F07FD1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9EB053" w14:textId="41D559EA" w:rsidR="00F07FD1" w:rsidRPr="00915FB9" w:rsidRDefault="00F07FD1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F2071" w14:textId="77777777" w:rsidR="00F07FD1" w:rsidRPr="00915FB9" w:rsidRDefault="00F07FD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C630C" w14:textId="77777777" w:rsidR="00F07FD1" w:rsidRPr="00915FB9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08E97" w14:textId="77777777" w:rsidR="00F07FD1" w:rsidRPr="00915FB9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AF86C" w14:textId="77777777" w:rsidR="00F07FD1" w:rsidRPr="00915FB9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68F83E" w14:textId="77777777" w:rsidR="00F07FD1" w:rsidRPr="00915FB9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80E0E" w14:textId="77777777" w:rsidR="00F07FD1" w:rsidRPr="00915FB9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01D62" w14:textId="77777777" w:rsidR="00F07FD1" w:rsidRPr="00915FB9" w:rsidRDefault="00F07FD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07F9" w14:textId="77777777" w:rsidR="00F07FD1" w:rsidRPr="00915FB9" w:rsidRDefault="00F07FD1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43FA77" w14:textId="56429D7F" w:rsidR="00F07FD1" w:rsidRPr="00915FB9" w:rsidRDefault="00F07FD1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C741B" w14:textId="77777777" w:rsidR="00F07FD1" w:rsidRPr="00915FB9" w:rsidRDefault="00F07FD1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915FB9" w14:paraId="0FD97F50" w14:textId="77777777" w:rsidTr="00676E34">
        <w:trPr>
          <w:trHeight w:val="562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93A9236" w14:textId="5F397401" w:rsidR="00F07FD1" w:rsidRPr="00915FB9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707FFBA" w14:textId="0F13D4E4" w:rsidR="00F07FD1" w:rsidRPr="00915FB9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6" w:name="_Hlk193790094"/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Приобретение контейнеров для накопления твердых коммунальных отходов</w:t>
            </w:r>
            <w:bookmarkEnd w:id="16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38EA61CE" w14:textId="77777777" w:rsidR="00F07FD1" w:rsidRPr="00915FB9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2B6F082" w14:textId="4F83832A" w:rsidR="00F07FD1" w:rsidRPr="00915FB9" w:rsidRDefault="00F07FD1" w:rsidP="00E579DA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56872" w14:textId="4F273636" w:rsidR="00F07FD1" w:rsidRPr="00915FB9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4A041" w14:textId="2E57A5DC" w:rsidR="00F07FD1" w:rsidRPr="00915FB9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491FD" w14:textId="7382C681" w:rsidR="00F07FD1" w:rsidRPr="00915FB9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16F79" w14:textId="7B063E0B" w:rsidR="00F07FD1" w:rsidRPr="00915FB9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E699E" w14:textId="39871D83" w:rsidR="00F07FD1" w:rsidRPr="00915FB9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6CB8E" w14:textId="0F840BA0" w:rsidR="00F07FD1" w:rsidRPr="00915FB9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C7169E" w14:textId="77777777" w:rsidR="00675B99" w:rsidRPr="00915FB9" w:rsidRDefault="00675B99" w:rsidP="00675B9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4F6A7B96" w14:textId="77777777" w:rsidR="00F07FD1" w:rsidRPr="00915FB9" w:rsidRDefault="00675B99" w:rsidP="00675B9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  <w:p w14:paraId="755FDC8D" w14:textId="77777777" w:rsidR="00F42067" w:rsidRPr="00915FB9" w:rsidRDefault="00F42067" w:rsidP="00675B9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6737FFA" w14:textId="77777777" w:rsidR="00F42067" w:rsidRPr="00915FB9" w:rsidRDefault="00F42067" w:rsidP="00675B9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кв.</w:t>
            </w:r>
          </w:p>
          <w:p w14:paraId="7C9FB0D9" w14:textId="5D3A6223" w:rsidR="00F42067" w:rsidRPr="00915FB9" w:rsidRDefault="00F42067" w:rsidP="00675B99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 г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3C60C5F8" w14:textId="77777777" w:rsidR="00F07FD1" w:rsidRPr="00915FB9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приобретены контейнер</w:t>
            </w:r>
            <w:r w:rsidR="00731310"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</w:t>
            </w:r>
            <w:r w:rsidR="00763424"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14:paraId="519305FE" w14:textId="77777777" w:rsidR="00763424" w:rsidRPr="00915FB9" w:rsidRDefault="00763424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2024 г-183 шт.</w:t>
            </w:r>
          </w:p>
          <w:p w14:paraId="290BFBDA" w14:textId="337228B3" w:rsidR="00763424" w:rsidRPr="00915FB9" w:rsidRDefault="00763424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2025г-300 шт.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BC99803" w14:textId="35BAEEDA" w:rsidR="00F07FD1" w:rsidRPr="00915FB9" w:rsidRDefault="008A0BC9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0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Кореновского городского поселения Кореновского муниципального района Краснодарского края </w:t>
            </w:r>
          </w:p>
        </w:tc>
      </w:tr>
      <w:tr w:rsidR="00F07FD1" w:rsidRPr="00915FB9" w14:paraId="0EDEAAD1" w14:textId="77777777" w:rsidTr="00676E34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9A5F872" w14:textId="77777777" w:rsidR="00F07FD1" w:rsidRPr="00915FB9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F392F1D" w14:textId="77777777" w:rsidR="00F07FD1" w:rsidRPr="00915FB9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FD1558E" w14:textId="77777777" w:rsidR="00F07FD1" w:rsidRPr="00915FB9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CC29B1" w14:textId="004460A6" w:rsidR="00F07FD1" w:rsidRPr="00915FB9" w:rsidRDefault="00F07FD1" w:rsidP="00E579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681D93" w14:textId="1A2D8FA6" w:rsidR="00F07FD1" w:rsidRPr="00915FB9" w:rsidRDefault="00180A42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10536,3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38C09" w14:textId="19012D29" w:rsidR="00F07FD1" w:rsidRPr="00915FB9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003DF" w14:textId="3A9401FC" w:rsidR="00F07FD1" w:rsidRPr="00915FB9" w:rsidRDefault="00180A42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5961,3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14A3F" w14:textId="6F6F5DF9" w:rsidR="00F07FD1" w:rsidRPr="00915FB9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0A0A42" w14:textId="1E751C6F" w:rsidR="00F07FD1" w:rsidRPr="00915FB9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3868BC" w14:textId="0DD09549" w:rsidR="00F07FD1" w:rsidRPr="00915FB9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7A44EAD" w14:textId="77777777" w:rsidR="00F07FD1" w:rsidRPr="00915FB9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616B734" w14:textId="155060F5" w:rsidR="00F07FD1" w:rsidRPr="00915FB9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F4DF5" w14:textId="77777777" w:rsidR="00F07FD1" w:rsidRPr="00915FB9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915FB9" w14:paraId="5F964A23" w14:textId="77777777" w:rsidTr="00676E34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5CDD0F9" w14:textId="77777777" w:rsidR="00F07FD1" w:rsidRPr="00915FB9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3D6B187" w14:textId="77777777" w:rsidR="00F07FD1" w:rsidRPr="00915FB9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E6581EA" w14:textId="77777777" w:rsidR="00F07FD1" w:rsidRPr="00915FB9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735C586" w14:textId="5A3C81F1" w:rsidR="00F07FD1" w:rsidRPr="00915FB9" w:rsidRDefault="00F07FD1" w:rsidP="00E579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78583" w14:textId="543EF463" w:rsidR="00F07FD1" w:rsidRPr="00915FB9" w:rsidRDefault="00763424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9D8A5" w14:textId="7D94E9D7" w:rsidR="00F07FD1" w:rsidRPr="00915FB9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8F48E" w14:textId="6BC69A6D" w:rsidR="00F07FD1" w:rsidRPr="00915FB9" w:rsidRDefault="00763424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CAB16B" w14:textId="0F47CE29" w:rsidR="00F07FD1" w:rsidRPr="00915FB9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05464D" w14:textId="50BCAF0B" w:rsidR="00F07FD1" w:rsidRPr="00915FB9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6D3D6" w14:textId="71942304" w:rsidR="00F07FD1" w:rsidRPr="00915FB9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8FC0052" w14:textId="77777777" w:rsidR="00F07FD1" w:rsidRPr="00915FB9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FD986BE" w14:textId="056B1B1E" w:rsidR="00F07FD1" w:rsidRPr="00915FB9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13043B" w14:textId="77777777" w:rsidR="00F07FD1" w:rsidRPr="00915FB9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7FD1" w:rsidRPr="00915FB9" w14:paraId="54185998" w14:textId="77777777" w:rsidTr="00676E34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B3C8B3" w14:textId="77777777" w:rsidR="00F07FD1" w:rsidRPr="00915FB9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78605" w14:textId="77777777" w:rsidR="00F07FD1" w:rsidRPr="00915FB9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4D458F" w14:textId="77777777" w:rsidR="00F07FD1" w:rsidRPr="00915FB9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724D54" w14:textId="5E51E462" w:rsidR="00F07FD1" w:rsidRPr="00915FB9" w:rsidRDefault="00F07FD1" w:rsidP="00E579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0D42D8" w14:textId="3370247C" w:rsidR="00F07FD1" w:rsidRPr="00915FB9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A1C34" w14:textId="70346BBB" w:rsidR="00F07FD1" w:rsidRPr="00915FB9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8D887" w14:textId="2615D81A" w:rsidR="00F07FD1" w:rsidRPr="00915FB9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875A27" w14:textId="2F1017F7" w:rsidR="00F07FD1" w:rsidRPr="00915FB9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9A8354" w14:textId="17743341" w:rsidR="00F07FD1" w:rsidRPr="00915FB9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D07CD" w14:textId="5FDEF3E4" w:rsidR="00F07FD1" w:rsidRPr="00915FB9" w:rsidRDefault="00F07FD1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B6C8" w14:textId="77777777" w:rsidR="00F07FD1" w:rsidRPr="00915FB9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113EF4" w14:textId="76A5535B" w:rsidR="00F07FD1" w:rsidRPr="00915FB9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8FDAB" w14:textId="77777777" w:rsidR="00F07FD1" w:rsidRPr="00915FB9" w:rsidRDefault="00F07FD1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915FB9" w14:paraId="55D5F90D" w14:textId="77777777" w:rsidTr="008203BA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6D4F082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21B5A23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E5D98F3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C190E0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7DFAFD2" w14:textId="68D30F71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CD4CA2" w:rsidRPr="00915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41023</w:t>
            </w:r>
            <w:r w:rsidR="00F42067" w:rsidRPr="00915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B69124F" w14:textId="7B07E1BD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93558,1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8F046D3" w14:textId="2BF2E13C" w:rsidR="00675B99" w:rsidRPr="00915FB9" w:rsidRDefault="00763424" w:rsidP="00652153">
            <w:pPr>
              <w:ind w:left="-114" w:right="-11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  <w:r w:rsidR="00CD4CA2"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6675</w:t>
            </w:r>
            <w:r w:rsidR="00F42067"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9FC98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BC3B4C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3B918C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D626C7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94B97E1" w14:textId="081FDFB7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E5B6C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915FB9" w14:paraId="08270A1B" w14:textId="77777777" w:rsidTr="008203BA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CC0581E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A013C0F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C69D807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915071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8C7FF54" w14:textId="187DA823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96585,0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B9B1229" w14:textId="73D166F4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145DCD" w14:textId="24D2B9BA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96287,9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F5012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FB123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B4316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96F8A9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A9985C0" w14:textId="379A7C15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ACD9A9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915FB9" w14:paraId="5467625A" w14:textId="77777777" w:rsidTr="008203BA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CBB5BE3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AC10881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700C0F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8B9B6D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1D687BB" w14:textId="3A677B20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180A42" w:rsidRPr="00915F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CD4CA2" w:rsidRPr="00915F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3710</w:t>
            </w:r>
            <w:r w:rsidR="00180A42" w:rsidRPr="00915F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E21D053" w14:textId="60A94180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90486,4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241CD42" w14:textId="166D263D" w:rsidR="00675B99" w:rsidRPr="00915FB9" w:rsidRDefault="00180A42" w:rsidP="00652153">
            <w:pPr>
              <w:ind w:right="-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CD4CA2"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3223</w:t>
            </w: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C23F0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AB6230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2A787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62538A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341AE17" w14:textId="06CE4CBB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C06174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915FB9" w14:paraId="2DA72C26" w14:textId="77777777" w:rsidTr="008203BA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D34EDEA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297EDF9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9911344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D9CFF2D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AF65BA2" w14:textId="011E2BC4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  <w:r w:rsidR="00F42067" w:rsidRPr="00915F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715,6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8261A1D" w14:textId="35CA24BE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2761,7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8C49038" w14:textId="315369BB" w:rsidR="00675B99" w:rsidRPr="00915FB9" w:rsidRDefault="00763424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="00F42067"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D8B57" w14:textId="22263C1E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737A9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F2AEF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8ECA0C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BFED2CF" w14:textId="5E2B920C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EA540B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5B99" w:rsidRPr="00915FB9" w14:paraId="1C8F1518" w14:textId="77777777" w:rsidTr="008203BA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5574EA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72F6F2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7875C3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4A8297" w14:textId="77777777" w:rsidR="00675B99" w:rsidRPr="00915FB9" w:rsidRDefault="00675B99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80E95E" w14:textId="10F703D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85A792" w14:textId="7E9BD8D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7A5F83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EE568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37ED5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55FC3" w14:textId="77777777" w:rsidR="00675B99" w:rsidRPr="00915FB9" w:rsidRDefault="00675B9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4032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778006" w14:textId="28EA1995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74B43" w14:textId="77777777" w:rsidR="00675B99" w:rsidRPr="00915FB9" w:rsidRDefault="00675B99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6D55B66" w14:textId="77777777" w:rsidR="00E579DA" w:rsidRPr="00915FB9" w:rsidRDefault="00E579DA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bookmarkStart w:id="17" w:name="_Hlk160015377"/>
    </w:p>
    <w:p w14:paraId="18CC5E8D" w14:textId="15FBC586" w:rsidR="00D72A80" w:rsidRPr="00915FB9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915FB9">
        <w:rPr>
          <w:rFonts w:ascii="Times New Roman" w:hAnsi="Times New Roman" w:cs="Times New Roman"/>
          <w:sz w:val="24"/>
          <w:szCs w:val="24"/>
        </w:rPr>
        <w:t xml:space="preserve">* </w:t>
      </w:r>
      <w:bookmarkStart w:id="18" w:name="_Hlk150354692"/>
      <w:r w:rsidRPr="00915FB9">
        <w:rPr>
          <w:rFonts w:ascii="Times New Roman" w:hAnsi="Times New Roman" w:cs="Times New Roman"/>
          <w:sz w:val="24"/>
          <w:szCs w:val="24"/>
        </w:rPr>
        <w:t>объект инициативного проекта будет определен по итогам отбора инициативных проектов в год реализации мероприятия</w:t>
      </w:r>
    </w:p>
    <w:bookmarkEnd w:id="18"/>
    <w:p w14:paraId="76F95FE1" w14:textId="77777777" w:rsidR="00D72A80" w:rsidRPr="00915FB9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915FB9">
        <w:rPr>
          <w:rFonts w:ascii="Times New Roman" w:hAnsi="Times New Roman" w:cs="Times New Roman"/>
          <w:sz w:val="24"/>
          <w:szCs w:val="24"/>
        </w:rPr>
        <w:t>**</w:t>
      </w:r>
      <w:bookmarkStart w:id="19" w:name="_Hlk150354852"/>
      <w:r w:rsidRPr="00915FB9">
        <w:rPr>
          <w:rFonts w:ascii="Times New Roman" w:hAnsi="Times New Roman" w:cs="Times New Roman"/>
          <w:sz w:val="24"/>
          <w:szCs w:val="24"/>
        </w:rPr>
        <w:t xml:space="preserve">Адресный перечень 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общественных территорий в </w:t>
      </w:r>
      <w:bookmarkEnd w:id="19"/>
      <w:r w:rsidRPr="00915FB9">
        <w:rPr>
          <w:rFonts w:ascii="Times New Roman" w:hAnsi="Times New Roman" w:cs="Times New Roman"/>
          <w:sz w:val="24"/>
          <w:szCs w:val="24"/>
        </w:rPr>
        <w:t xml:space="preserve">2024-2028 годах  </w:t>
      </w:r>
    </w:p>
    <w:p w14:paraId="4E0E9AA5" w14:textId="54F33123" w:rsidR="00D72A80" w:rsidRPr="00915FB9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915FB9">
        <w:rPr>
          <w:rFonts w:ascii="Times New Roman" w:hAnsi="Times New Roman" w:cs="Times New Roman"/>
          <w:sz w:val="24"/>
          <w:szCs w:val="24"/>
        </w:rPr>
        <w:t>***</w:t>
      </w:r>
      <w:r w:rsidRPr="00915FB9">
        <w:t xml:space="preserve"> </w:t>
      </w:r>
      <w:r w:rsidRPr="00915FB9">
        <w:rPr>
          <w:rFonts w:ascii="Times New Roman" w:hAnsi="Times New Roman" w:cs="Times New Roman"/>
          <w:sz w:val="24"/>
          <w:szCs w:val="24"/>
        </w:rPr>
        <w:t xml:space="preserve">Адресный перечень </w:t>
      </w:r>
      <w:bookmarkStart w:id="20" w:name="_Hlk150352647"/>
      <w:r w:rsidRPr="00915FB9">
        <w:rPr>
          <w:rFonts w:ascii="Times New Roman" w:hAnsi="Times New Roman" w:cs="Times New Roman"/>
          <w:sz w:val="24"/>
          <w:szCs w:val="24"/>
        </w:rPr>
        <w:t>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состояния сетей</w:t>
      </w:r>
      <w:bookmarkEnd w:id="20"/>
      <w:r w:rsidRPr="00915FB9">
        <w:rPr>
          <w:rFonts w:ascii="Times New Roman" w:hAnsi="Times New Roman" w:cs="Times New Roman"/>
          <w:sz w:val="24"/>
          <w:szCs w:val="24"/>
        </w:rPr>
        <w:t xml:space="preserve"> в 2024-2028 годах  </w:t>
      </w:r>
    </w:p>
    <w:p w14:paraId="10B0FB70" w14:textId="160FA999" w:rsidR="00231E48" w:rsidRPr="00915FB9" w:rsidRDefault="00231E48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915FB9">
        <w:rPr>
          <w:rFonts w:ascii="Times New Roman" w:hAnsi="Times New Roman" w:cs="Times New Roman"/>
          <w:sz w:val="24"/>
          <w:szCs w:val="24"/>
        </w:rPr>
        <w:t>**** объект проекта местных инициатив определяется по итогам краевого конкурса по отбору проектов местных инициатив в год реализации мероприятия</w:t>
      </w:r>
    </w:p>
    <w:p w14:paraId="214F8E66" w14:textId="77777777" w:rsidR="00D72A80" w:rsidRPr="00915FB9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74E2D054" w14:textId="1D0BE43C" w:rsidR="00D72A80" w:rsidRPr="00915FB9" w:rsidRDefault="00D72A80" w:rsidP="00CA4CB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  <w:sectPr w:rsidR="00D72A80" w:rsidRPr="00915FB9" w:rsidSect="0055119A">
          <w:pgSz w:w="16838" w:h="11906" w:orient="landscape"/>
          <w:pgMar w:top="1190" w:right="992" w:bottom="1701" w:left="851" w:header="1134" w:footer="720" w:gutter="0"/>
          <w:cols w:space="720"/>
        </w:sectPr>
      </w:pPr>
      <w:r w:rsidRPr="00915FB9">
        <w:rPr>
          <w:rFonts w:ascii="Times New Roman" w:hAnsi="Times New Roman" w:cs="Times New Roman"/>
          <w:sz w:val="24"/>
          <w:szCs w:val="24"/>
        </w:rPr>
        <w:t>финансирование мероприятий будет производится с учетом решений Совета Кореновского городского поселения Кореновского района «О бюджете Кореновского городского поселения Кореновского района на 2024 год и плановый период 2025 и 2026 годо</w:t>
      </w:r>
      <w:bookmarkEnd w:id="17"/>
      <w:r w:rsidR="00633B2C" w:rsidRPr="00915FB9">
        <w:rPr>
          <w:rFonts w:ascii="Times New Roman" w:hAnsi="Times New Roman" w:cs="Times New Roman"/>
          <w:sz w:val="24"/>
          <w:szCs w:val="24"/>
        </w:rPr>
        <w:t xml:space="preserve">в </w:t>
      </w:r>
    </w:p>
    <w:p w14:paraId="723D03E6" w14:textId="4B4F14B0" w:rsidR="00732ABF" w:rsidRPr="00915FB9" w:rsidRDefault="009535F9" w:rsidP="00633B2C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 Сроки исполнения мероприятий муниципальной программы</w:t>
      </w:r>
    </w:p>
    <w:p w14:paraId="33D99395" w14:textId="77777777" w:rsidR="00EA7187" w:rsidRPr="00915FB9" w:rsidRDefault="00EA7187" w:rsidP="009535F9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DAA5B7" w14:textId="77777777" w:rsidR="004D2B2B" w:rsidRPr="00915FB9" w:rsidRDefault="004D2B2B" w:rsidP="009535F9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687"/>
      </w:tblGrid>
      <w:tr w:rsidR="004D2B2B" w:rsidRPr="00915FB9" w14:paraId="6F39C76E" w14:textId="77777777" w:rsidTr="00DB505B">
        <w:tc>
          <w:tcPr>
            <w:tcW w:w="846" w:type="dxa"/>
          </w:tcPr>
          <w:p w14:paraId="1A35D9F3" w14:textId="1CDF32BA" w:rsidR="004D2B2B" w:rsidRPr="00915FB9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21" w:name="_Hlk160015105"/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95" w:type="dxa"/>
          </w:tcPr>
          <w:p w14:paraId="1EF701D1" w14:textId="5CEA7991" w:rsidR="004D2B2B" w:rsidRPr="00915FB9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87" w:type="dxa"/>
          </w:tcPr>
          <w:p w14:paraId="050D6DCB" w14:textId="7E74741C" w:rsidR="004D2B2B" w:rsidRPr="00915FB9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Планируемый срок реализации</w:t>
            </w:r>
          </w:p>
        </w:tc>
      </w:tr>
      <w:tr w:rsidR="004D2B2B" w:rsidRPr="00915FB9" w14:paraId="5303D607" w14:textId="77777777" w:rsidTr="00DB505B">
        <w:tc>
          <w:tcPr>
            <w:tcW w:w="846" w:type="dxa"/>
          </w:tcPr>
          <w:p w14:paraId="16A4BA21" w14:textId="59F0B07F" w:rsidR="004D2B2B" w:rsidRPr="00915FB9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</w:tcPr>
          <w:p w14:paraId="48853E82" w14:textId="698AE81F" w:rsidR="004D2B2B" w:rsidRPr="00915FB9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15FB9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9050A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2687" w:type="dxa"/>
          </w:tcPr>
          <w:p w14:paraId="3ABBD5BF" w14:textId="77777777" w:rsidR="004D2B2B" w:rsidRPr="00915FB9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B2B" w:rsidRPr="00915FB9" w14:paraId="5457B162" w14:textId="77777777" w:rsidTr="00DB505B">
        <w:tc>
          <w:tcPr>
            <w:tcW w:w="846" w:type="dxa"/>
          </w:tcPr>
          <w:p w14:paraId="5536BBFC" w14:textId="5286D006" w:rsidR="004D2B2B" w:rsidRPr="00915FB9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095" w:type="dxa"/>
          </w:tcPr>
          <w:p w14:paraId="2FD68C89" w14:textId="5DE592CA" w:rsidR="004D2B2B" w:rsidRPr="00915FB9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строительство трубопровода в г.Кореновске, по улице Нижней, протяженностью 70 м</w:t>
            </w:r>
          </w:p>
        </w:tc>
        <w:tc>
          <w:tcPr>
            <w:tcW w:w="2687" w:type="dxa"/>
          </w:tcPr>
          <w:p w14:paraId="54DA4361" w14:textId="071A6A45" w:rsidR="004D2B2B" w:rsidRPr="00915FB9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F80CA5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5123F6" w:rsidRPr="00915FB9" w14:paraId="736FAE38" w14:textId="77777777" w:rsidTr="00DB505B">
        <w:tc>
          <w:tcPr>
            <w:tcW w:w="846" w:type="dxa"/>
            <w:vMerge w:val="restart"/>
          </w:tcPr>
          <w:p w14:paraId="433CF1F0" w14:textId="42E90D96" w:rsidR="005123F6" w:rsidRPr="00915FB9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095" w:type="dxa"/>
            <w:vMerge w:val="restart"/>
          </w:tcPr>
          <w:p w14:paraId="141A6F43" w14:textId="206C566C" w:rsidR="005123F6" w:rsidRPr="00915FB9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трубопровода в г.Кореновске***</w:t>
            </w:r>
          </w:p>
        </w:tc>
        <w:tc>
          <w:tcPr>
            <w:tcW w:w="2687" w:type="dxa"/>
          </w:tcPr>
          <w:p w14:paraId="552B2678" w14:textId="3BE34BF4" w:rsidR="005123F6" w:rsidRPr="00915FB9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915FB9" w14:paraId="6DA05E3C" w14:textId="77777777" w:rsidTr="00DB505B">
        <w:tc>
          <w:tcPr>
            <w:tcW w:w="846" w:type="dxa"/>
            <w:vMerge/>
          </w:tcPr>
          <w:p w14:paraId="1E7B9860" w14:textId="54DF4255" w:rsidR="005123F6" w:rsidRPr="00915FB9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0691626F" w14:textId="4FEE362F" w:rsidR="005123F6" w:rsidRPr="00915FB9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127A01B6" w14:textId="19701332" w:rsidR="005123F6" w:rsidRPr="00915FB9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4D2B2B" w:rsidRPr="00915FB9" w14:paraId="2627F86E" w14:textId="77777777" w:rsidTr="00DB505B">
        <w:tc>
          <w:tcPr>
            <w:tcW w:w="846" w:type="dxa"/>
          </w:tcPr>
          <w:p w14:paraId="3C4C09B3" w14:textId="68A1A2E0" w:rsidR="004D2B2B" w:rsidRPr="00915FB9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095" w:type="dxa"/>
          </w:tcPr>
          <w:p w14:paraId="4C1CF311" w14:textId="2F0F1D47" w:rsidR="004D2B2B" w:rsidRPr="00915FB9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376-Д, расположенной в городе Кореновске по улице Бувальцева, 148</w:t>
            </w:r>
          </w:p>
        </w:tc>
        <w:tc>
          <w:tcPr>
            <w:tcW w:w="2687" w:type="dxa"/>
          </w:tcPr>
          <w:p w14:paraId="0DA5A141" w14:textId="683DE337" w:rsidR="004D2B2B" w:rsidRPr="00915FB9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bookmarkEnd w:id="21"/>
      <w:tr w:rsidR="00743D40" w:rsidRPr="00915FB9" w14:paraId="60CD0965" w14:textId="77777777" w:rsidTr="00DB505B">
        <w:tc>
          <w:tcPr>
            <w:tcW w:w="846" w:type="dxa"/>
          </w:tcPr>
          <w:p w14:paraId="6672682E" w14:textId="1FF75380" w:rsidR="00743D40" w:rsidRPr="00915FB9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095" w:type="dxa"/>
          </w:tcPr>
          <w:p w14:paraId="4E138CD8" w14:textId="5F64C9AC" w:rsidR="00743D40" w:rsidRPr="00915FB9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331 Д, расположенной в городе Кореновске по улице Краснодарской</w:t>
            </w:r>
          </w:p>
        </w:tc>
        <w:tc>
          <w:tcPr>
            <w:tcW w:w="2687" w:type="dxa"/>
          </w:tcPr>
          <w:p w14:paraId="5F0F1608" w14:textId="79907103" w:rsidR="00743D40" w:rsidRPr="00915FB9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743D40" w:rsidRPr="00915FB9" w14:paraId="4F1DC8FD" w14:textId="77777777" w:rsidTr="00DB505B">
        <w:tc>
          <w:tcPr>
            <w:tcW w:w="846" w:type="dxa"/>
          </w:tcPr>
          <w:p w14:paraId="34EE5563" w14:textId="11250026" w:rsidR="00743D40" w:rsidRPr="00915FB9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095" w:type="dxa"/>
          </w:tcPr>
          <w:p w14:paraId="364E8DCF" w14:textId="46477769" w:rsidR="00743D40" w:rsidRPr="00915FB9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3752, расположенной в городе Кореновске по улице Выселковской, 29</w:t>
            </w:r>
          </w:p>
        </w:tc>
        <w:tc>
          <w:tcPr>
            <w:tcW w:w="2687" w:type="dxa"/>
          </w:tcPr>
          <w:p w14:paraId="7EA305AD" w14:textId="23D41D13" w:rsidR="00743D40" w:rsidRPr="00915FB9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915FB9" w14:paraId="3173D8FE" w14:textId="77777777" w:rsidTr="00DB505B">
        <w:tc>
          <w:tcPr>
            <w:tcW w:w="846" w:type="dxa"/>
          </w:tcPr>
          <w:p w14:paraId="721E77CB" w14:textId="7CF7A23E" w:rsidR="00743D40" w:rsidRPr="00915FB9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095" w:type="dxa"/>
          </w:tcPr>
          <w:p w14:paraId="15E69D23" w14:textId="574829FF" w:rsidR="00743D40" w:rsidRPr="00915FB9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65517, расположенной в районе «ореховой рощи» г. Кореновска, Кореновского района Краснодарского края</w:t>
            </w:r>
          </w:p>
        </w:tc>
        <w:tc>
          <w:tcPr>
            <w:tcW w:w="2687" w:type="dxa"/>
          </w:tcPr>
          <w:p w14:paraId="4B26FAE4" w14:textId="78BF1B0C" w:rsidR="00743D40" w:rsidRPr="00915FB9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743D40" w:rsidRPr="00915FB9" w14:paraId="630C220C" w14:textId="77777777" w:rsidTr="00DB505B">
        <w:tc>
          <w:tcPr>
            <w:tcW w:w="846" w:type="dxa"/>
          </w:tcPr>
          <w:p w14:paraId="010447B0" w14:textId="472C874F" w:rsidR="00743D40" w:rsidRPr="00915FB9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095" w:type="dxa"/>
          </w:tcPr>
          <w:p w14:paraId="1C3ED067" w14:textId="49563D32" w:rsidR="00743D40" w:rsidRPr="00915FB9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П-3295, расположенной на территории сахарного завода, г.Кореновска, Кореновского района</w:t>
            </w:r>
          </w:p>
        </w:tc>
        <w:tc>
          <w:tcPr>
            <w:tcW w:w="2687" w:type="dxa"/>
          </w:tcPr>
          <w:p w14:paraId="30CDD25E" w14:textId="1C96DAC0" w:rsidR="00743D40" w:rsidRPr="00915FB9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915FB9" w14:paraId="77157F0C" w14:textId="77777777" w:rsidTr="00DB505B">
        <w:tc>
          <w:tcPr>
            <w:tcW w:w="846" w:type="dxa"/>
          </w:tcPr>
          <w:p w14:paraId="1B9F71BF" w14:textId="64C978E4" w:rsidR="00743D40" w:rsidRPr="00915FB9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095" w:type="dxa"/>
          </w:tcPr>
          <w:p w14:paraId="4EDB5F6A" w14:textId="3637148A" w:rsidR="00743D40" w:rsidRPr="00915FB9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П-3385, расположенной на территории сахарного завода, г.Кореновска, Кореновского района</w:t>
            </w:r>
          </w:p>
        </w:tc>
        <w:tc>
          <w:tcPr>
            <w:tcW w:w="2687" w:type="dxa"/>
          </w:tcPr>
          <w:p w14:paraId="50E833BB" w14:textId="6252AC0C" w:rsidR="00743D40" w:rsidRPr="00915FB9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915FB9" w14:paraId="088C9F9F" w14:textId="77777777" w:rsidTr="00DB505B">
        <w:tc>
          <w:tcPr>
            <w:tcW w:w="846" w:type="dxa"/>
          </w:tcPr>
          <w:p w14:paraId="045F1B8C" w14:textId="781B30E2" w:rsidR="00743D40" w:rsidRPr="00915FB9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095" w:type="dxa"/>
          </w:tcPr>
          <w:p w14:paraId="4FB07D2F" w14:textId="1D5E0268" w:rsidR="00743D40" w:rsidRPr="00915FB9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водопроводной сети по ул. Пурыхина от ул. Курганной до ул. Льва Толстого в г. Кореновске Кореновского района</w:t>
            </w:r>
          </w:p>
        </w:tc>
        <w:tc>
          <w:tcPr>
            <w:tcW w:w="2687" w:type="dxa"/>
          </w:tcPr>
          <w:p w14:paraId="40BF5E2C" w14:textId="1AD8F406" w:rsidR="00743D40" w:rsidRPr="00915FB9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19050A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43D40" w:rsidRPr="00915FB9" w14:paraId="0969A557" w14:textId="77777777" w:rsidTr="00DB505B">
        <w:tc>
          <w:tcPr>
            <w:tcW w:w="846" w:type="dxa"/>
          </w:tcPr>
          <w:p w14:paraId="15D43DE1" w14:textId="726ADF72" w:rsidR="00743D40" w:rsidRPr="00915FB9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095" w:type="dxa"/>
          </w:tcPr>
          <w:p w14:paraId="0A568D2D" w14:textId="0032A485" w:rsidR="00743D40" w:rsidRPr="00915FB9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водопроводной сети по ул. Бувальцева от ул. К. Маркса до ул. Фрунзе в г. Кореновске Кореновского района</w:t>
            </w:r>
          </w:p>
        </w:tc>
        <w:tc>
          <w:tcPr>
            <w:tcW w:w="2687" w:type="dxa"/>
          </w:tcPr>
          <w:p w14:paraId="35729FCF" w14:textId="33E52861" w:rsidR="00743D40" w:rsidRPr="00915FB9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19050A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43D40" w:rsidRPr="00915FB9" w14:paraId="29A8A319" w14:textId="77777777" w:rsidTr="00DB505B">
        <w:tc>
          <w:tcPr>
            <w:tcW w:w="846" w:type="dxa"/>
          </w:tcPr>
          <w:p w14:paraId="34F8A59E" w14:textId="10F7DF4E" w:rsidR="00743D40" w:rsidRPr="00915FB9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14:paraId="41F65BEA" w14:textId="09783AD4" w:rsidR="00743D40" w:rsidRPr="00915FB9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 водоотведения на территории Кореновского городского поселения Кореновского района, в том числе:</w:t>
            </w:r>
          </w:p>
        </w:tc>
        <w:tc>
          <w:tcPr>
            <w:tcW w:w="2687" w:type="dxa"/>
          </w:tcPr>
          <w:p w14:paraId="2330FEB8" w14:textId="54A555F6" w:rsidR="00743D40" w:rsidRPr="00915FB9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915FB9" w14:paraId="35A39BD2" w14:textId="77777777" w:rsidTr="00DB505B">
        <w:tc>
          <w:tcPr>
            <w:tcW w:w="846" w:type="dxa"/>
          </w:tcPr>
          <w:p w14:paraId="4585D025" w14:textId="6B7F8A76" w:rsidR="00743D40" w:rsidRPr="00915FB9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095" w:type="dxa"/>
          </w:tcPr>
          <w:p w14:paraId="398F0205" w14:textId="6D88CAFE" w:rsidR="00743D40" w:rsidRPr="00915FB9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 трубопровода водоотведения по улице Школьной в городе Кореновске, протяженностью 42 м</w:t>
            </w:r>
          </w:p>
        </w:tc>
        <w:tc>
          <w:tcPr>
            <w:tcW w:w="2687" w:type="dxa"/>
          </w:tcPr>
          <w:p w14:paraId="3E4D46D8" w14:textId="064975B3" w:rsidR="00743D40" w:rsidRPr="00915FB9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F80CA5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5123F6" w:rsidRPr="00915FB9" w14:paraId="7C431688" w14:textId="77777777" w:rsidTr="00DB505B">
        <w:tc>
          <w:tcPr>
            <w:tcW w:w="846" w:type="dxa"/>
            <w:vMerge w:val="restart"/>
          </w:tcPr>
          <w:p w14:paraId="609D887A" w14:textId="0E038063" w:rsidR="005123F6" w:rsidRPr="00915FB9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095" w:type="dxa"/>
            <w:vMerge w:val="restart"/>
          </w:tcPr>
          <w:p w14:paraId="16898B36" w14:textId="7465C8C0" w:rsidR="005123F6" w:rsidRPr="00915FB9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 трубопровода водоотведения ***</w:t>
            </w:r>
          </w:p>
        </w:tc>
        <w:tc>
          <w:tcPr>
            <w:tcW w:w="2687" w:type="dxa"/>
          </w:tcPr>
          <w:p w14:paraId="35AE56C2" w14:textId="44BF8530" w:rsidR="005123F6" w:rsidRPr="00915FB9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915FB9" w14:paraId="2A7F2C58" w14:textId="77777777" w:rsidTr="00DB505B">
        <w:tc>
          <w:tcPr>
            <w:tcW w:w="846" w:type="dxa"/>
            <w:vMerge/>
          </w:tcPr>
          <w:p w14:paraId="34C4593E" w14:textId="77777777" w:rsidR="005123F6" w:rsidRPr="00915FB9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6BA0607C" w14:textId="48D7C5C9" w:rsidR="005123F6" w:rsidRPr="00915FB9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02A26166" w14:textId="07FBE5AA" w:rsidR="005123F6" w:rsidRPr="00915FB9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743D40" w:rsidRPr="00915FB9" w14:paraId="6734EA38" w14:textId="77777777" w:rsidTr="00DB505B">
        <w:tc>
          <w:tcPr>
            <w:tcW w:w="846" w:type="dxa"/>
          </w:tcPr>
          <w:p w14:paraId="6BD4FED7" w14:textId="461C3248" w:rsidR="00743D40" w:rsidRPr="00915FB9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095" w:type="dxa"/>
          </w:tcPr>
          <w:p w14:paraId="65416AE6" w14:textId="5276D889" w:rsidR="00743D40" w:rsidRPr="00915FB9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напорной канализационной сети по ул. Платнировской от ул. Фрунзе до ул. Краснодарской, по ул. Краснодарской от ул. Платнировской до автомобильной дороги А 160 в г. Кореновске Кореновского района</w:t>
            </w:r>
          </w:p>
        </w:tc>
        <w:tc>
          <w:tcPr>
            <w:tcW w:w="2687" w:type="dxa"/>
          </w:tcPr>
          <w:p w14:paraId="19AEEFDE" w14:textId="0425D8F9" w:rsidR="00743D40" w:rsidRPr="00915FB9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1631D9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43D40" w:rsidRPr="00915FB9" w14:paraId="52E525F5" w14:textId="77777777" w:rsidTr="00DB505B">
        <w:tc>
          <w:tcPr>
            <w:tcW w:w="846" w:type="dxa"/>
          </w:tcPr>
          <w:p w14:paraId="740A46A0" w14:textId="784888BA" w:rsidR="00743D40" w:rsidRPr="00915FB9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</w:tcPr>
          <w:p w14:paraId="494451A0" w14:textId="66208AC3" w:rsidR="00743D40" w:rsidRPr="00915FB9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при осуществлении деятельности по обращению с животными без владельцев, обитающими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 территории Кореновского городского поселения Кореновского района, в том числе:</w:t>
            </w:r>
          </w:p>
        </w:tc>
        <w:tc>
          <w:tcPr>
            <w:tcW w:w="2687" w:type="dxa"/>
          </w:tcPr>
          <w:p w14:paraId="5CFC375F" w14:textId="1DA943AE" w:rsidR="00743D40" w:rsidRPr="00915FB9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IV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915FB9" w14:paraId="5E5A09A6" w14:textId="77777777" w:rsidTr="00DB505B">
        <w:tc>
          <w:tcPr>
            <w:tcW w:w="846" w:type="dxa"/>
            <w:vMerge w:val="restart"/>
          </w:tcPr>
          <w:p w14:paraId="3BEDF7CE" w14:textId="1AED0E55" w:rsidR="005123F6" w:rsidRPr="00915FB9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095" w:type="dxa"/>
            <w:vMerge w:val="restart"/>
          </w:tcPr>
          <w:p w14:paraId="6E22E086" w14:textId="77777777" w:rsidR="005123F6" w:rsidRPr="00915FB9" w:rsidRDefault="005123F6" w:rsidP="0019050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33485E79" w14:textId="4B0C5FC0" w:rsidR="005123F6" w:rsidRPr="00915FB9" w:rsidRDefault="005123F6" w:rsidP="0019050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содержавшихся в приютах животных без владельцев на прежние места обитания</w:t>
            </w:r>
          </w:p>
        </w:tc>
        <w:tc>
          <w:tcPr>
            <w:tcW w:w="2687" w:type="dxa"/>
          </w:tcPr>
          <w:p w14:paraId="7A5D0A1E" w14:textId="0196293B" w:rsidR="005123F6" w:rsidRPr="00915FB9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915FB9" w14:paraId="776C18D5" w14:textId="77777777" w:rsidTr="00DB505B">
        <w:tc>
          <w:tcPr>
            <w:tcW w:w="846" w:type="dxa"/>
            <w:vMerge/>
          </w:tcPr>
          <w:p w14:paraId="3F30FCBF" w14:textId="77777777" w:rsidR="005123F6" w:rsidRPr="00915FB9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555D0440" w14:textId="77777777" w:rsidR="005123F6" w:rsidRPr="00915FB9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6C78F56C" w14:textId="540C3B9E" w:rsidR="005123F6" w:rsidRPr="00915FB9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915FB9" w14:paraId="338252CB" w14:textId="77777777" w:rsidTr="00DB505B">
        <w:tc>
          <w:tcPr>
            <w:tcW w:w="846" w:type="dxa"/>
            <w:vMerge/>
          </w:tcPr>
          <w:p w14:paraId="0901931A" w14:textId="77777777" w:rsidR="005123F6" w:rsidRPr="00915FB9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1C74F954" w14:textId="77777777" w:rsidR="005123F6" w:rsidRPr="00915FB9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4E8DDDC9" w14:textId="2BC76B0D" w:rsidR="005123F6" w:rsidRPr="00915FB9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743D40" w:rsidRPr="00915FB9" w14:paraId="57BBE9D6" w14:textId="77777777" w:rsidTr="00DB505B">
        <w:tc>
          <w:tcPr>
            <w:tcW w:w="846" w:type="dxa"/>
          </w:tcPr>
          <w:p w14:paraId="789C0E4D" w14:textId="2EBFC07B" w:rsidR="00743D40" w:rsidRPr="00915FB9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</w:tcPr>
          <w:p w14:paraId="15DD90AB" w14:textId="172D64BB" w:rsidR="00743D40" w:rsidRPr="00915FB9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в Кореновском городском поселении Кореновского района, в том числе:</w:t>
            </w:r>
          </w:p>
        </w:tc>
        <w:tc>
          <w:tcPr>
            <w:tcW w:w="2687" w:type="dxa"/>
          </w:tcPr>
          <w:p w14:paraId="7003AACA" w14:textId="77777777" w:rsidR="00743D40" w:rsidRPr="00915FB9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CA5" w:rsidRPr="00915FB9" w14:paraId="63057574" w14:textId="77777777" w:rsidTr="00F80CA5">
        <w:trPr>
          <w:trHeight w:val="376"/>
        </w:trPr>
        <w:tc>
          <w:tcPr>
            <w:tcW w:w="846" w:type="dxa"/>
            <w:vMerge w:val="restart"/>
          </w:tcPr>
          <w:p w14:paraId="766D2FEC" w14:textId="2CCCEABB" w:rsidR="00F80CA5" w:rsidRPr="00915FB9" w:rsidRDefault="00F80CA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095" w:type="dxa"/>
            <w:vMerge w:val="restart"/>
          </w:tcPr>
          <w:p w14:paraId="55D4604D" w14:textId="469B002C" w:rsidR="00F80CA5" w:rsidRPr="00915FB9" w:rsidRDefault="00F80CA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проектов*, в том числе:</w:t>
            </w:r>
          </w:p>
        </w:tc>
        <w:tc>
          <w:tcPr>
            <w:tcW w:w="2687" w:type="dxa"/>
          </w:tcPr>
          <w:p w14:paraId="4F7F55A5" w14:textId="2BA7E0C3" w:rsidR="00F80CA5" w:rsidRPr="00915FB9" w:rsidRDefault="00F80CA5" w:rsidP="005123F6">
            <w:pPr>
              <w:tabs>
                <w:tab w:val="left" w:pos="411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915FB9" w14:paraId="59C50698" w14:textId="77777777" w:rsidTr="00DB505B">
        <w:tc>
          <w:tcPr>
            <w:tcW w:w="846" w:type="dxa"/>
            <w:vMerge/>
          </w:tcPr>
          <w:p w14:paraId="5958A23D" w14:textId="77777777" w:rsidR="005123F6" w:rsidRPr="00915FB9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3854DF0B" w14:textId="77777777" w:rsidR="005123F6" w:rsidRPr="00915FB9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2AFD7D84" w14:textId="03E1D3AE" w:rsidR="005123F6" w:rsidRPr="00915FB9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266166" w:rsidRPr="00915FB9" w14:paraId="2E11A56F" w14:textId="77777777" w:rsidTr="00DB505B">
        <w:tc>
          <w:tcPr>
            <w:tcW w:w="846" w:type="dxa"/>
          </w:tcPr>
          <w:p w14:paraId="508C9231" w14:textId="417F98FD" w:rsidR="00266166" w:rsidRPr="00915FB9" w:rsidRDefault="0026616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095" w:type="dxa"/>
          </w:tcPr>
          <w:p w14:paraId="3BD153C4" w14:textId="22226595" w:rsidR="00266166" w:rsidRPr="00915FB9" w:rsidRDefault="0026616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«Благоустройство общественной территории по Памяти Героев в городе Кореновске (укладка тротуарной плитки, устройство ограждения, установка лавочек и урн, озеленение)</w:t>
            </w:r>
            <w:r w:rsidR="002E4485"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приобретение саженцев деревьев</w:t>
            </w:r>
          </w:p>
        </w:tc>
        <w:tc>
          <w:tcPr>
            <w:tcW w:w="2687" w:type="dxa"/>
          </w:tcPr>
          <w:p w14:paraId="68876A9B" w14:textId="533EF248" w:rsidR="00266166" w:rsidRPr="00915FB9" w:rsidRDefault="0026616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915FB9" w14:paraId="748A68B1" w14:textId="77777777" w:rsidTr="00DB505B">
        <w:tc>
          <w:tcPr>
            <w:tcW w:w="846" w:type="dxa"/>
          </w:tcPr>
          <w:p w14:paraId="3BF9522A" w14:textId="1E174E59" w:rsidR="005123F6" w:rsidRPr="00915FB9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</w:tcPr>
          <w:p w14:paraId="66D1F730" w14:textId="6F9A7731" w:rsidR="005123F6" w:rsidRPr="00915FB9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значения, в том числе:</w:t>
            </w:r>
          </w:p>
        </w:tc>
        <w:tc>
          <w:tcPr>
            <w:tcW w:w="2687" w:type="dxa"/>
          </w:tcPr>
          <w:p w14:paraId="2004D5CA" w14:textId="0F6A87C0" w:rsidR="005123F6" w:rsidRPr="00915FB9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915FB9" w14:paraId="50C6784B" w14:textId="77777777" w:rsidTr="00DB505B">
        <w:tc>
          <w:tcPr>
            <w:tcW w:w="846" w:type="dxa"/>
          </w:tcPr>
          <w:p w14:paraId="30AB2EC7" w14:textId="27E264A3" w:rsidR="005123F6" w:rsidRPr="00915FB9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095" w:type="dxa"/>
          </w:tcPr>
          <w:p w14:paraId="322E4D14" w14:textId="5CB6BCEC" w:rsidR="005123F6" w:rsidRPr="00915FB9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Кореновского городского поселения**</w:t>
            </w:r>
          </w:p>
        </w:tc>
        <w:tc>
          <w:tcPr>
            <w:tcW w:w="2687" w:type="dxa"/>
          </w:tcPr>
          <w:p w14:paraId="354FC85D" w14:textId="5D3388E0" w:rsidR="005123F6" w:rsidRPr="00915FB9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EE5" w:rsidRPr="00915FB9" w14:paraId="427D1813" w14:textId="77777777" w:rsidTr="00DB505B">
        <w:tc>
          <w:tcPr>
            <w:tcW w:w="846" w:type="dxa"/>
          </w:tcPr>
          <w:p w14:paraId="4F9F65B4" w14:textId="0E68E650" w:rsidR="005D0EE5" w:rsidRPr="00915FB9" w:rsidRDefault="005D0EE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6095" w:type="dxa"/>
          </w:tcPr>
          <w:p w14:paraId="310D886D" w14:textId="1391BDEE" w:rsidR="005D0EE5" w:rsidRPr="00915FB9" w:rsidRDefault="005D0EE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по улице Выселковской от улицы Л. Толстого до улицы Орджоникидзе (по нечетной стороне) в городе Кореновске</w:t>
            </w:r>
          </w:p>
        </w:tc>
        <w:tc>
          <w:tcPr>
            <w:tcW w:w="2687" w:type="dxa"/>
          </w:tcPr>
          <w:p w14:paraId="6F3795DC" w14:textId="06D9663B" w:rsidR="005D0EE5" w:rsidRPr="00915FB9" w:rsidRDefault="005D0EE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 квартал 2025 года</w:t>
            </w:r>
          </w:p>
        </w:tc>
      </w:tr>
      <w:tr w:rsidR="005123F6" w:rsidRPr="00915FB9" w14:paraId="7E68A7AB" w14:textId="77777777" w:rsidTr="00DB505B">
        <w:tc>
          <w:tcPr>
            <w:tcW w:w="846" w:type="dxa"/>
          </w:tcPr>
          <w:p w14:paraId="2D626C39" w14:textId="205CC8A5" w:rsidR="005123F6" w:rsidRPr="00915FB9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095" w:type="dxa"/>
          </w:tcPr>
          <w:p w14:paraId="33DE9FF3" w14:textId="107FCC31" w:rsidR="005123F6" w:rsidRPr="00915FB9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звукового, светового, видео оборудования и механики сцены для МБУК «ГДК КГП № 1»</w:t>
            </w:r>
          </w:p>
        </w:tc>
        <w:tc>
          <w:tcPr>
            <w:tcW w:w="2687" w:type="dxa"/>
          </w:tcPr>
          <w:p w14:paraId="7EAAED90" w14:textId="702D9B58" w:rsidR="005123F6" w:rsidRPr="00915FB9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917735" w:rsidRPr="00915FB9" w14:paraId="1C4B822C" w14:textId="77777777" w:rsidTr="00DB505B">
        <w:tc>
          <w:tcPr>
            <w:tcW w:w="846" w:type="dxa"/>
          </w:tcPr>
          <w:p w14:paraId="2449C19A" w14:textId="4BE3BAB4" w:rsidR="00917735" w:rsidRPr="00915FB9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095" w:type="dxa"/>
          </w:tcPr>
          <w:p w14:paraId="3C94FE1F" w14:textId="0EEA2CC7" w:rsidR="00917735" w:rsidRPr="00915FB9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Краснооктябрьской, переулку Краснооктябрьскому в поселке Южном Кореновского городского поселения Кореновского района (установка светильников)</w:t>
            </w:r>
          </w:p>
        </w:tc>
        <w:tc>
          <w:tcPr>
            <w:tcW w:w="2687" w:type="dxa"/>
          </w:tcPr>
          <w:p w14:paraId="3AE5C88C" w14:textId="4A8B2265" w:rsidR="00917735" w:rsidRPr="00915FB9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917735" w:rsidRPr="00915FB9" w14:paraId="6394F479" w14:textId="77777777" w:rsidTr="00DB505B">
        <w:tc>
          <w:tcPr>
            <w:tcW w:w="846" w:type="dxa"/>
          </w:tcPr>
          <w:p w14:paraId="34DE8BC6" w14:textId="235FDF5B" w:rsidR="00917735" w:rsidRPr="00915FB9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6095" w:type="dxa"/>
          </w:tcPr>
          <w:p w14:paraId="58A4EEE3" w14:textId="5F7E64B4" w:rsidR="00917735" w:rsidRPr="00915FB9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Вокзальной в поселке Мирном Кореновского городского поселения Кореновского района (установка светильников)</w:t>
            </w:r>
          </w:p>
        </w:tc>
        <w:tc>
          <w:tcPr>
            <w:tcW w:w="2687" w:type="dxa"/>
          </w:tcPr>
          <w:p w14:paraId="4A6D7100" w14:textId="56B346B8" w:rsidR="00917735" w:rsidRPr="00915FB9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A7DC9" w:rsidRPr="00915FB9" w14:paraId="69F779A4" w14:textId="77777777" w:rsidTr="00DB505B">
        <w:tc>
          <w:tcPr>
            <w:tcW w:w="846" w:type="dxa"/>
          </w:tcPr>
          <w:p w14:paraId="28CB232F" w14:textId="1B03D14A" w:rsidR="007A7DC9" w:rsidRPr="00915FB9" w:rsidRDefault="007A7DC9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6095" w:type="dxa"/>
          </w:tcPr>
          <w:p w14:paraId="14118F8E" w14:textId="2548FB17" w:rsidR="007A7DC9" w:rsidRPr="00915FB9" w:rsidRDefault="00DC4037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общественной территории сквера «Воинской славы» по адресу: город Кореновск, пересечение улицы Красной и улицы Венеры Павленко, улицы Мира и переулка Юннатов (изготовление и установка доски почета «героям социалистического труда Кореновского района)</w:t>
            </w:r>
          </w:p>
        </w:tc>
        <w:tc>
          <w:tcPr>
            <w:tcW w:w="2687" w:type="dxa"/>
          </w:tcPr>
          <w:p w14:paraId="00BCE706" w14:textId="056571FA" w:rsidR="007A7DC9" w:rsidRPr="00915FB9" w:rsidRDefault="007A7DC9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915FB9" w14:paraId="5A76B237" w14:textId="77777777" w:rsidTr="00DB505B">
        <w:tc>
          <w:tcPr>
            <w:tcW w:w="846" w:type="dxa"/>
          </w:tcPr>
          <w:p w14:paraId="02E597C9" w14:textId="5087FA82" w:rsidR="005123F6" w:rsidRPr="00915FB9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</w:tcPr>
          <w:p w14:paraId="4FF6183A" w14:textId="77777777" w:rsidR="005123F6" w:rsidRPr="00915FB9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рекультивации земельного </w:t>
            </w:r>
          </w:p>
          <w:p w14:paraId="2F0C4575" w14:textId="77777777" w:rsidR="005123F6" w:rsidRPr="00915FB9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участка, расположенного в Кореновском районе 4500 метров </w:t>
            </w:r>
          </w:p>
          <w:p w14:paraId="3CFCABB3" w14:textId="7BBA94FE" w:rsidR="005123F6" w:rsidRPr="00915FB9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северо-западнее города Кореновска, в том числе:</w:t>
            </w:r>
          </w:p>
        </w:tc>
        <w:tc>
          <w:tcPr>
            <w:tcW w:w="2687" w:type="dxa"/>
          </w:tcPr>
          <w:p w14:paraId="4453B5EA" w14:textId="720C2B18" w:rsidR="005123F6" w:rsidRPr="00915FB9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F6" w:rsidRPr="00915FB9" w14:paraId="119A9C46" w14:textId="77777777" w:rsidTr="00DB505B">
        <w:tc>
          <w:tcPr>
            <w:tcW w:w="846" w:type="dxa"/>
          </w:tcPr>
          <w:p w14:paraId="3354145B" w14:textId="15EE0505" w:rsidR="005123F6" w:rsidRPr="00915FB9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095" w:type="dxa"/>
          </w:tcPr>
          <w:p w14:paraId="3B9DBD9A" w14:textId="538350F4" w:rsidR="005123F6" w:rsidRPr="00915FB9" w:rsidRDefault="00A5714D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проектно-сметной документации по объекту «</w:t>
            </w:r>
            <w:bookmarkStart w:id="22" w:name="_Hlk195775381"/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Рекультивация земельного участка, расположенного в Кореновском районе, 4500 м. северо-западнее города Кореновска</w:t>
            </w:r>
            <w:bookmarkEnd w:id="22"/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87" w:type="dxa"/>
          </w:tcPr>
          <w:p w14:paraId="2D7F8EEB" w14:textId="047D236E" w:rsidR="005123F6" w:rsidRPr="00915FB9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A5714D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5123F6" w:rsidRPr="00915FB9" w14:paraId="7F1BF026" w14:textId="77777777" w:rsidTr="00DB505B">
        <w:tc>
          <w:tcPr>
            <w:tcW w:w="846" w:type="dxa"/>
          </w:tcPr>
          <w:p w14:paraId="74050A5A" w14:textId="51AFF7B8" w:rsidR="005123F6" w:rsidRPr="00915FB9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</w:tcPr>
          <w:p w14:paraId="006B0880" w14:textId="43099238" w:rsidR="005123F6" w:rsidRPr="00915FB9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</w:t>
            </w:r>
          </w:p>
        </w:tc>
        <w:tc>
          <w:tcPr>
            <w:tcW w:w="2687" w:type="dxa"/>
          </w:tcPr>
          <w:p w14:paraId="2531B5E6" w14:textId="613B4CFA" w:rsidR="005123F6" w:rsidRPr="00915FB9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F6" w:rsidRPr="00915FB9" w14:paraId="79F25613" w14:textId="77777777" w:rsidTr="00DB505B">
        <w:tc>
          <w:tcPr>
            <w:tcW w:w="846" w:type="dxa"/>
          </w:tcPr>
          <w:p w14:paraId="1B5BAA3E" w14:textId="5738DDA7" w:rsidR="005123F6" w:rsidRPr="00915FB9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095" w:type="dxa"/>
          </w:tcPr>
          <w:p w14:paraId="269EE012" w14:textId="004481D4" w:rsidR="005123F6" w:rsidRPr="00915FB9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изоляции тепловых сетей,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расположенных по адресу, г. Кореновск, улица Центральная,5, площадью 25 м2</w:t>
            </w:r>
          </w:p>
        </w:tc>
        <w:tc>
          <w:tcPr>
            <w:tcW w:w="2687" w:type="dxa"/>
          </w:tcPr>
          <w:p w14:paraId="3806DA52" w14:textId="32D624F9" w:rsidR="005123F6" w:rsidRPr="00915FB9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IV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E79CA" w:rsidRPr="00915FB9" w14:paraId="4CB3A81F" w14:textId="77777777" w:rsidTr="00DB505B">
        <w:tc>
          <w:tcPr>
            <w:tcW w:w="846" w:type="dxa"/>
            <w:vMerge w:val="restart"/>
          </w:tcPr>
          <w:p w14:paraId="17BB243C" w14:textId="5C47910F" w:rsidR="007E79CA" w:rsidRPr="00915FB9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095" w:type="dxa"/>
            <w:vMerge w:val="restart"/>
          </w:tcPr>
          <w:p w14:paraId="0169CC9F" w14:textId="195AAB2C" w:rsidR="007E79CA" w:rsidRPr="00915FB9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изоляции тепловых сетей***</w:t>
            </w:r>
          </w:p>
        </w:tc>
        <w:tc>
          <w:tcPr>
            <w:tcW w:w="2687" w:type="dxa"/>
          </w:tcPr>
          <w:p w14:paraId="52DB936D" w14:textId="3F9495CB" w:rsidR="007E79CA" w:rsidRPr="00915FB9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7E79CA" w:rsidRPr="00915FB9" w14:paraId="5A54CCE7" w14:textId="77777777" w:rsidTr="00DB505B">
        <w:tc>
          <w:tcPr>
            <w:tcW w:w="846" w:type="dxa"/>
            <w:vMerge/>
          </w:tcPr>
          <w:p w14:paraId="6D83B1E2" w14:textId="77777777" w:rsidR="007E79CA" w:rsidRPr="00915FB9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704C12A6" w14:textId="77777777" w:rsidR="007E79CA" w:rsidRPr="00915FB9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31746BB5" w14:textId="2DBAE610" w:rsidR="007E79CA" w:rsidRPr="00915FB9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E579DA" w:rsidRPr="00915FB9" w14:paraId="355EF263" w14:textId="77777777" w:rsidTr="00E819D8">
        <w:tc>
          <w:tcPr>
            <w:tcW w:w="846" w:type="dxa"/>
          </w:tcPr>
          <w:p w14:paraId="07FE8EB6" w14:textId="48FCD070" w:rsidR="00E579DA" w:rsidRPr="00915FB9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D8B96B" w14:textId="77777777" w:rsidR="00E579DA" w:rsidRPr="00915FB9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  <w:p w14:paraId="4BB5A2C7" w14:textId="7DEE8106" w:rsidR="003A530B" w:rsidRPr="00915FB9" w:rsidRDefault="003A530B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1232792A" w14:textId="77777777" w:rsidR="00E579DA" w:rsidRPr="00915FB9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9DA" w:rsidRPr="00915FB9" w14:paraId="3BF474D6" w14:textId="77777777" w:rsidTr="00E819D8">
        <w:tc>
          <w:tcPr>
            <w:tcW w:w="846" w:type="dxa"/>
          </w:tcPr>
          <w:p w14:paraId="3AD70736" w14:textId="25D52FC2" w:rsidR="00E579DA" w:rsidRPr="00915FB9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63C854C" w14:textId="77D86F93" w:rsidR="00E579DA" w:rsidRPr="00915FB9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Приобретение контейнеров для накопления твердых коммунальных отходов</w:t>
            </w:r>
          </w:p>
        </w:tc>
        <w:tc>
          <w:tcPr>
            <w:tcW w:w="2687" w:type="dxa"/>
          </w:tcPr>
          <w:p w14:paraId="231D6BAE" w14:textId="77777777" w:rsidR="00E579DA" w:rsidRPr="00915FB9" w:rsidRDefault="003A530B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 квартал 2024 года</w:t>
            </w:r>
          </w:p>
          <w:p w14:paraId="3AD296EA" w14:textId="776D436C" w:rsidR="006014C5" w:rsidRPr="00915FB9" w:rsidRDefault="006014C5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 квартал 2025 года</w:t>
            </w:r>
          </w:p>
        </w:tc>
      </w:tr>
    </w:tbl>
    <w:p w14:paraId="30BCC869" w14:textId="77777777" w:rsidR="00743D40" w:rsidRPr="00915FB9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915FB9">
        <w:rPr>
          <w:rFonts w:ascii="Times New Roman" w:hAnsi="Times New Roman" w:cs="Times New Roman"/>
          <w:sz w:val="24"/>
          <w:szCs w:val="24"/>
        </w:rPr>
        <w:t>* объект инициативного проекта будет определен по итогам отбора инициативных проектов в год реализации мероприятия</w:t>
      </w:r>
    </w:p>
    <w:p w14:paraId="55612F4C" w14:textId="77777777" w:rsidR="00743D40" w:rsidRPr="00915FB9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0C605792" w14:textId="77777777" w:rsidR="00743D40" w:rsidRPr="00915FB9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915FB9">
        <w:rPr>
          <w:rFonts w:ascii="Times New Roman" w:hAnsi="Times New Roman" w:cs="Times New Roman"/>
          <w:sz w:val="24"/>
          <w:szCs w:val="24"/>
        </w:rPr>
        <w:t xml:space="preserve">**Адресный перечень 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общественных территорий в 2024-2028 годах  </w:t>
      </w:r>
    </w:p>
    <w:p w14:paraId="670C3129" w14:textId="77777777" w:rsidR="00743D40" w:rsidRPr="00915FB9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59C6E9C7" w14:textId="77777777" w:rsidR="00743D40" w:rsidRPr="00915FB9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915FB9">
        <w:rPr>
          <w:rFonts w:ascii="Times New Roman" w:hAnsi="Times New Roman" w:cs="Times New Roman"/>
          <w:sz w:val="24"/>
          <w:szCs w:val="24"/>
        </w:rPr>
        <w:t>***</w:t>
      </w:r>
      <w:r w:rsidRPr="00915FB9">
        <w:t xml:space="preserve"> </w:t>
      </w:r>
      <w:r w:rsidRPr="00915FB9">
        <w:rPr>
          <w:rFonts w:ascii="Times New Roman" w:hAnsi="Times New Roman" w:cs="Times New Roman"/>
          <w:sz w:val="24"/>
          <w:szCs w:val="24"/>
        </w:rPr>
        <w:t xml:space="preserve">Адресный перечень 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состояния сетей в 2024-2028 годах  </w:t>
      </w:r>
    </w:p>
    <w:p w14:paraId="3F03691C" w14:textId="77777777" w:rsidR="00743D40" w:rsidRPr="00915FB9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3A1400AC" w14:textId="16BF35E1" w:rsidR="00DB505B" w:rsidRPr="00915FB9" w:rsidRDefault="00743D40" w:rsidP="00CA4CB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915FB9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будет производится с учетом решений Совета </w:t>
      </w:r>
      <w:r w:rsidR="00A30546" w:rsidRPr="00A30546">
        <w:rPr>
          <w:rFonts w:ascii="Times New Roman" w:hAnsi="Times New Roman" w:cs="Times New Roman"/>
          <w:sz w:val="24"/>
          <w:szCs w:val="24"/>
        </w:rPr>
        <w:t xml:space="preserve">Кореновского городского поселения Кореновского муниципального района Краснодарского края </w:t>
      </w:r>
      <w:r w:rsidRPr="00915FB9">
        <w:rPr>
          <w:rFonts w:ascii="Times New Roman" w:hAnsi="Times New Roman" w:cs="Times New Roman"/>
          <w:sz w:val="24"/>
          <w:szCs w:val="24"/>
        </w:rPr>
        <w:t xml:space="preserve">«О бюджете </w:t>
      </w:r>
      <w:r w:rsidR="00A30546" w:rsidRPr="00A30546">
        <w:rPr>
          <w:rFonts w:ascii="Times New Roman" w:hAnsi="Times New Roman" w:cs="Times New Roman"/>
          <w:sz w:val="24"/>
          <w:szCs w:val="24"/>
        </w:rPr>
        <w:t xml:space="preserve">Кореновского городского поселения Кореновского муниципального района Краснодарского края </w:t>
      </w:r>
      <w:r w:rsidRPr="00915FB9">
        <w:rPr>
          <w:rFonts w:ascii="Times New Roman" w:hAnsi="Times New Roman" w:cs="Times New Roman"/>
          <w:sz w:val="24"/>
          <w:szCs w:val="24"/>
        </w:rPr>
        <w:t>на 202</w:t>
      </w:r>
      <w:r w:rsidR="00A30546">
        <w:rPr>
          <w:rFonts w:ascii="Times New Roman" w:hAnsi="Times New Roman" w:cs="Times New Roman"/>
          <w:sz w:val="24"/>
          <w:szCs w:val="24"/>
        </w:rPr>
        <w:t>5</w:t>
      </w:r>
      <w:r w:rsidRPr="00915FB9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A30546">
        <w:rPr>
          <w:rFonts w:ascii="Times New Roman" w:hAnsi="Times New Roman" w:cs="Times New Roman"/>
          <w:sz w:val="24"/>
          <w:szCs w:val="24"/>
        </w:rPr>
        <w:t>6</w:t>
      </w:r>
      <w:r w:rsidRPr="00915FB9">
        <w:rPr>
          <w:rFonts w:ascii="Times New Roman" w:hAnsi="Times New Roman" w:cs="Times New Roman"/>
          <w:sz w:val="24"/>
          <w:szCs w:val="24"/>
        </w:rPr>
        <w:t xml:space="preserve"> и 202</w:t>
      </w:r>
      <w:r w:rsidR="00A30546">
        <w:rPr>
          <w:rFonts w:ascii="Times New Roman" w:hAnsi="Times New Roman" w:cs="Times New Roman"/>
          <w:sz w:val="24"/>
          <w:szCs w:val="24"/>
        </w:rPr>
        <w:t>7</w:t>
      </w:r>
      <w:r w:rsidRPr="00915FB9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14:paraId="07221D1A" w14:textId="53D5E7AF" w:rsidR="00614102" w:rsidRPr="00915FB9" w:rsidRDefault="00614102" w:rsidP="00CA4CB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5026108C" w14:textId="77777777" w:rsidR="00614102" w:rsidRPr="00915FB9" w:rsidRDefault="00614102" w:rsidP="00CA4CB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2854BE7E" w14:textId="05598AB7" w:rsidR="00D72A80" w:rsidRPr="00915FB9" w:rsidRDefault="00732ABF" w:rsidP="00732ABF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72A80" w:rsidRPr="00915FB9">
        <w:rPr>
          <w:rFonts w:ascii="Times New Roman" w:hAnsi="Times New Roman" w:cs="Times New Roman"/>
          <w:sz w:val="28"/>
          <w:szCs w:val="28"/>
          <w:lang w:eastAsia="ru-RU"/>
        </w:rPr>
        <w:t>. Обоснование ресурсного обеспечения муниципальной программы</w:t>
      </w:r>
    </w:p>
    <w:p w14:paraId="5C0813D7" w14:textId="5CB5EBB4" w:rsidR="00614102" w:rsidRPr="00915FB9" w:rsidRDefault="00614102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16BD61" w14:textId="09C2AC59" w:rsidR="00614102" w:rsidRPr="00915FB9" w:rsidRDefault="00614102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Объемы и источники финансирование Программы определяются перечнем мероприятий Программы. Предполагаемая сумма финансирования мероприятий Программы</w:t>
      </w:r>
      <w:r w:rsidR="00767734" w:rsidRPr="00915FB9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составляет на 2024-2028 годы</w:t>
      </w:r>
      <w:r w:rsidR="00F74DAE" w:rsidRPr="00915FB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30546" w:rsidRPr="00A30546">
        <w:rPr>
          <w:rFonts w:ascii="Times New Roman" w:hAnsi="Times New Roman" w:cs="Times New Roman"/>
          <w:sz w:val="28"/>
          <w:szCs w:val="28"/>
          <w:lang w:eastAsia="ru-RU"/>
        </w:rPr>
        <w:t xml:space="preserve">241023,8 </w:t>
      </w:r>
      <w:r w:rsidR="00F74DAE" w:rsidRPr="00915FB9">
        <w:rPr>
          <w:rFonts w:ascii="Times New Roman" w:hAnsi="Times New Roman" w:cs="Times New Roman"/>
          <w:sz w:val="28"/>
          <w:szCs w:val="28"/>
          <w:lang w:eastAsia="ru-RU"/>
        </w:rPr>
        <w:t>тыс.рублей.</w:t>
      </w:r>
    </w:p>
    <w:p w14:paraId="768CF53B" w14:textId="03F82E28" w:rsidR="002163FA" w:rsidRPr="00915FB9" w:rsidRDefault="00F74DAE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 xml:space="preserve">Финансирование муниципальной программы осуществляются за счет средств бюджета </w:t>
      </w:r>
      <w:r w:rsidR="00A30546" w:rsidRPr="00A30546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муниципального района Краснодарского края</w:t>
      </w:r>
      <w:r w:rsidRPr="00915FB9">
        <w:rPr>
          <w:rFonts w:ascii="Times New Roman" w:hAnsi="Times New Roman" w:cs="Times New Roman"/>
          <w:sz w:val="28"/>
          <w:szCs w:val="28"/>
          <w:lang w:eastAsia="ru-RU"/>
        </w:rPr>
        <w:t>, в том числе при привлечении средств из федерального и краевого бюджета на условиях софинансирования, за счет средств государственной поддержки из федерального бюджета, а также за счет иных межбюджетных трансфертов из краевого бюджета Краснодарского края</w:t>
      </w:r>
      <w:r w:rsidR="00CD018F" w:rsidRPr="00915F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7C7BDEE" w14:textId="77777777" w:rsidR="002163FA" w:rsidRPr="00915FB9" w:rsidRDefault="00CD018F" w:rsidP="002163FA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Субсидии из краевого бюджета будут предоставляться в соответствии с нормативными актами</w:t>
      </w:r>
      <w:r w:rsidR="005E20A5" w:rsidRPr="00915F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63FA" w:rsidRPr="00915FB9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5E20A5" w:rsidRPr="00915FB9">
        <w:rPr>
          <w:rFonts w:ascii="Times New Roman" w:hAnsi="Times New Roman" w:cs="Times New Roman"/>
          <w:sz w:val="28"/>
          <w:szCs w:val="28"/>
          <w:lang w:eastAsia="ru-RU"/>
        </w:rPr>
        <w:t>убернатора Краснодарского края</w:t>
      </w:r>
      <w:r w:rsidR="002163FA" w:rsidRPr="00915FB9">
        <w:rPr>
          <w:rFonts w:ascii="Times New Roman" w:hAnsi="Times New Roman" w:cs="Times New Roman"/>
          <w:sz w:val="28"/>
          <w:szCs w:val="28"/>
          <w:lang w:eastAsia="ru-RU"/>
        </w:rPr>
        <w:t>, в том числе, в рамках реализации государственных программ Краснодарского края:</w:t>
      </w:r>
    </w:p>
    <w:p w14:paraId="55BE8593" w14:textId="5CE27553" w:rsidR="00CD018F" w:rsidRPr="00915FB9" w:rsidRDefault="002163FA" w:rsidP="00A03CDA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 xml:space="preserve"> «Региональная политика и развитие гражданского общества»,</w:t>
      </w:r>
      <w:r w:rsidR="00A03CDA" w:rsidRPr="00915FB9">
        <w:rPr>
          <w:rFonts w:ascii="Times New Roman" w:hAnsi="Times New Roman" w:cs="Times New Roman"/>
          <w:sz w:val="28"/>
          <w:szCs w:val="28"/>
        </w:rPr>
        <w:t xml:space="preserve"> утвержденной </w:t>
      </w:r>
      <w:r w:rsidR="00A03CDA" w:rsidRPr="00915FB9">
        <w:rPr>
          <w:rFonts w:ascii="Times New Roman" w:hAnsi="Times New Roman" w:cs="Times New Roman"/>
          <w:sz w:val="28"/>
          <w:szCs w:val="28"/>
          <w:lang w:eastAsia="ru-RU"/>
        </w:rPr>
        <w:t>постановление главы администрации (губернатора) Краснодарского края от 19.10.2015 № 975;</w:t>
      </w:r>
    </w:p>
    <w:p w14:paraId="5B4BFE23" w14:textId="71BC381C" w:rsidR="00CD018F" w:rsidRPr="00915FB9" w:rsidRDefault="002163FA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«Комплексное развитие сельских территорий»</w:t>
      </w:r>
      <w:r w:rsidRPr="00915FB9">
        <w:t xml:space="preserve"> </w:t>
      </w:r>
      <w:r w:rsidRPr="00915FB9">
        <w:rPr>
          <w:rFonts w:ascii="Times New Roman" w:hAnsi="Times New Roman" w:cs="Times New Roman"/>
          <w:sz w:val="28"/>
          <w:szCs w:val="28"/>
          <w:lang w:eastAsia="ru-RU"/>
        </w:rPr>
        <w:t>утвержденной постановлением Губернатора Краснодарского края от 28 декабря 2023 г</w:t>
      </w:r>
      <w:r w:rsidR="00A03CDA" w:rsidRPr="00915FB9">
        <w:rPr>
          <w:rFonts w:ascii="Times New Roman" w:hAnsi="Times New Roman" w:cs="Times New Roman"/>
          <w:sz w:val="28"/>
          <w:szCs w:val="28"/>
          <w:lang w:eastAsia="ru-RU"/>
        </w:rPr>
        <w:t xml:space="preserve">ода </w:t>
      </w:r>
      <w:r w:rsidRPr="00915F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3CDA" w:rsidRPr="00915FB9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915FB9">
        <w:rPr>
          <w:rFonts w:ascii="Times New Roman" w:hAnsi="Times New Roman" w:cs="Times New Roman"/>
          <w:sz w:val="28"/>
          <w:szCs w:val="28"/>
          <w:lang w:eastAsia="ru-RU"/>
        </w:rPr>
        <w:t>№ 1170</w:t>
      </w:r>
      <w:r w:rsidR="00A03CDA" w:rsidRPr="00915FB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CC1843B" w14:textId="5D75363B" w:rsidR="00F615C3" w:rsidRPr="00915FB9" w:rsidRDefault="00EA7187" w:rsidP="00F615C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615C3" w:rsidRPr="00915FB9">
        <w:rPr>
          <w:rFonts w:ascii="Times New Roman" w:hAnsi="Times New Roman" w:cs="Times New Roman"/>
          <w:sz w:val="28"/>
          <w:szCs w:val="28"/>
          <w:lang w:eastAsia="ru-RU"/>
        </w:rPr>
        <w:t>Развитие жилищно</w:t>
      </w:r>
      <w:r w:rsidRPr="00915FB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615C3" w:rsidRPr="00915FB9">
        <w:rPr>
          <w:rFonts w:ascii="Times New Roman" w:hAnsi="Times New Roman" w:cs="Times New Roman"/>
          <w:sz w:val="28"/>
          <w:szCs w:val="28"/>
          <w:lang w:eastAsia="ru-RU"/>
        </w:rPr>
        <w:t>коммунального хозяйства</w:t>
      </w:r>
      <w:r w:rsidRPr="00915FB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615C3" w:rsidRPr="00915FB9">
        <w:rPr>
          <w:rFonts w:ascii="Times New Roman" w:hAnsi="Times New Roman" w:cs="Times New Roman"/>
          <w:sz w:val="28"/>
          <w:szCs w:val="28"/>
          <w:lang w:eastAsia="ru-RU"/>
        </w:rPr>
        <w:t>, утвержденной постановлением главы администрации</w:t>
      </w:r>
      <w:r w:rsidRPr="00915F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15C3" w:rsidRPr="00915FB9">
        <w:rPr>
          <w:rFonts w:ascii="Times New Roman" w:hAnsi="Times New Roman" w:cs="Times New Roman"/>
          <w:sz w:val="28"/>
          <w:szCs w:val="28"/>
          <w:lang w:eastAsia="ru-RU"/>
        </w:rPr>
        <w:t>(губернатора) Краснодарского края от 12.10.2015 № 967</w:t>
      </w:r>
      <w:r w:rsidRPr="00915F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1711C14" w14:textId="77777777" w:rsidR="00EA7187" w:rsidRPr="00915FB9" w:rsidRDefault="00EA7187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6767D2" w14:textId="1C3521FF" w:rsidR="00F74DAE" w:rsidRPr="00915FB9" w:rsidRDefault="00F74DAE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 xml:space="preserve"> Объемы и источники финансирования муниципальной программы</w:t>
      </w:r>
    </w:p>
    <w:p w14:paraId="6D18D23D" w14:textId="77777777" w:rsidR="00583D78" w:rsidRPr="00915FB9" w:rsidRDefault="00583D78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56"/>
        <w:gridCol w:w="1132"/>
        <w:gridCol w:w="996"/>
        <w:gridCol w:w="1116"/>
        <w:gridCol w:w="978"/>
        <w:gridCol w:w="978"/>
        <w:gridCol w:w="972"/>
      </w:tblGrid>
      <w:tr w:rsidR="00583D78" w:rsidRPr="00915FB9" w14:paraId="18B84858" w14:textId="77777777" w:rsidTr="00CA478D">
        <w:tc>
          <w:tcPr>
            <w:tcW w:w="3536" w:type="dxa"/>
            <w:vMerge w:val="restart"/>
          </w:tcPr>
          <w:p w14:paraId="15ACDD7D" w14:textId="259C8E38" w:rsidR="00583D78" w:rsidRPr="00915FB9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6092" w:type="dxa"/>
            <w:gridSpan w:val="6"/>
          </w:tcPr>
          <w:p w14:paraId="54A22866" w14:textId="77777777" w:rsidR="00583D78" w:rsidRPr="00915FB9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Объемы финансирования, тыс.рублей</w:t>
            </w:r>
          </w:p>
          <w:p w14:paraId="65D78939" w14:textId="6EFF5664" w:rsidR="00CA478D" w:rsidRPr="00915FB9" w:rsidRDefault="00CA478D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D78" w:rsidRPr="00915FB9" w14:paraId="665CCBBF" w14:textId="77777777" w:rsidTr="00CA478D">
        <w:tc>
          <w:tcPr>
            <w:tcW w:w="3536" w:type="dxa"/>
            <w:vMerge/>
          </w:tcPr>
          <w:p w14:paraId="70BC1C60" w14:textId="26343298" w:rsidR="00583D78" w:rsidRPr="00915FB9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</w:tcPr>
          <w:p w14:paraId="7B9988DB" w14:textId="0AB153AA" w:rsidR="00583D78" w:rsidRPr="00915FB9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6" w:type="dxa"/>
          </w:tcPr>
          <w:p w14:paraId="4C242EAC" w14:textId="5B5B032B" w:rsidR="00583D78" w:rsidRPr="00915FB9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996" w:type="dxa"/>
          </w:tcPr>
          <w:p w14:paraId="231F52BB" w14:textId="79A3FBA0" w:rsidR="00583D78" w:rsidRPr="00915FB9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991" w:type="dxa"/>
          </w:tcPr>
          <w:p w14:paraId="03B58609" w14:textId="1BDB7EDB" w:rsidR="00583D78" w:rsidRPr="00915FB9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991" w:type="dxa"/>
          </w:tcPr>
          <w:p w14:paraId="65E3C04A" w14:textId="09AC5E6E" w:rsidR="00583D78" w:rsidRPr="00915FB9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985" w:type="dxa"/>
          </w:tcPr>
          <w:p w14:paraId="6A9B9DBD" w14:textId="77777777" w:rsidR="00583D78" w:rsidRPr="00915FB9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2028</w:t>
            </w:r>
          </w:p>
          <w:p w14:paraId="6D54B97C" w14:textId="67ACC8AE" w:rsidR="00CA478D" w:rsidRPr="00915FB9" w:rsidRDefault="00CA478D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D78" w:rsidRPr="00915FB9" w14:paraId="623E6F12" w14:textId="77777777" w:rsidTr="00CA478D">
        <w:tc>
          <w:tcPr>
            <w:tcW w:w="3536" w:type="dxa"/>
          </w:tcPr>
          <w:p w14:paraId="1101486A" w14:textId="5290B572" w:rsidR="00583D78" w:rsidRPr="00915FB9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</w:tcPr>
          <w:p w14:paraId="7943BECE" w14:textId="148DB0A1" w:rsidR="00583D78" w:rsidRPr="00915FB9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</w:tcPr>
          <w:p w14:paraId="36FBDCCC" w14:textId="1ABDDEA4" w:rsidR="00583D78" w:rsidRPr="00915FB9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6" w:type="dxa"/>
          </w:tcPr>
          <w:p w14:paraId="7752509A" w14:textId="0112FE5E" w:rsidR="00583D78" w:rsidRPr="00915FB9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</w:tcPr>
          <w:p w14:paraId="2BEB23A0" w14:textId="50B505E2" w:rsidR="00583D78" w:rsidRPr="00915FB9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</w:tcPr>
          <w:p w14:paraId="76C27861" w14:textId="4BAF8F9C" w:rsidR="00583D78" w:rsidRPr="00915FB9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" w:type="dxa"/>
          </w:tcPr>
          <w:p w14:paraId="1D91177A" w14:textId="2925372E" w:rsidR="00583D78" w:rsidRPr="00915FB9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A478D" w:rsidRPr="00915FB9" w14:paraId="06FA5139" w14:textId="77777777" w:rsidTr="00CA478D">
        <w:tc>
          <w:tcPr>
            <w:tcW w:w="3536" w:type="dxa"/>
          </w:tcPr>
          <w:p w14:paraId="1037F7E2" w14:textId="716E4D7D" w:rsidR="00CA478D" w:rsidRPr="00915FB9" w:rsidRDefault="00CA478D" w:rsidP="00CA478D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3" w:type="dxa"/>
          </w:tcPr>
          <w:p w14:paraId="4E2D539F" w14:textId="281DFC25" w:rsidR="00CA478D" w:rsidRPr="00915FB9" w:rsidRDefault="00A54BCF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96585,0</w:t>
            </w:r>
          </w:p>
        </w:tc>
        <w:tc>
          <w:tcPr>
            <w:tcW w:w="996" w:type="dxa"/>
          </w:tcPr>
          <w:p w14:paraId="3BEDCF48" w14:textId="755BA305" w:rsidR="00CA478D" w:rsidRPr="00915FB9" w:rsidRDefault="003D5931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297,1</w:t>
            </w:r>
          </w:p>
        </w:tc>
        <w:tc>
          <w:tcPr>
            <w:tcW w:w="996" w:type="dxa"/>
          </w:tcPr>
          <w:p w14:paraId="2D35D2CD" w14:textId="5D99FC45" w:rsidR="00CA478D" w:rsidRPr="00915FB9" w:rsidRDefault="007F1D39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96287,9</w:t>
            </w:r>
          </w:p>
        </w:tc>
        <w:tc>
          <w:tcPr>
            <w:tcW w:w="991" w:type="dxa"/>
          </w:tcPr>
          <w:p w14:paraId="04E4CD8E" w14:textId="10E536B4" w:rsidR="00CA478D" w:rsidRPr="00915FB9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1" w:type="dxa"/>
          </w:tcPr>
          <w:p w14:paraId="58AE7436" w14:textId="68C9B6C3" w:rsidR="00CA478D" w:rsidRPr="00915FB9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5" w:type="dxa"/>
          </w:tcPr>
          <w:p w14:paraId="37AD1B3A" w14:textId="1F5BEB40" w:rsidR="00CA478D" w:rsidRPr="00915FB9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A478D" w:rsidRPr="00915FB9" w14:paraId="7C42C768" w14:textId="77777777" w:rsidTr="00CA478D">
        <w:tc>
          <w:tcPr>
            <w:tcW w:w="3536" w:type="dxa"/>
          </w:tcPr>
          <w:p w14:paraId="4C0AA051" w14:textId="6FB2D428" w:rsidR="00CA478D" w:rsidRPr="00915FB9" w:rsidRDefault="00CA478D" w:rsidP="00CA478D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  <w:tc>
          <w:tcPr>
            <w:tcW w:w="1133" w:type="dxa"/>
          </w:tcPr>
          <w:p w14:paraId="4EB52E7F" w14:textId="4760006B" w:rsidR="00CA478D" w:rsidRPr="00915FB9" w:rsidRDefault="00CD4CA2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133710,3</w:t>
            </w:r>
          </w:p>
        </w:tc>
        <w:tc>
          <w:tcPr>
            <w:tcW w:w="996" w:type="dxa"/>
          </w:tcPr>
          <w:p w14:paraId="17C5ADA2" w14:textId="7734A5F4" w:rsidR="00CA478D" w:rsidRPr="00915FB9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  <w:r w:rsidR="003D5931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996" w:type="dxa"/>
          </w:tcPr>
          <w:p w14:paraId="15A2DE1F" w14:textId="76228A42" w:rsidR="00CA478D" w:rsidRPr="00915FB9" w:rsidRDefault="00CD4CA2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43223,9</w:t>
            </w:r>
          </w:p>
        </w:tc>
        <w:tc>
          <w:tcPr>
            <w:tcW w:w="991" w:type="dxa"/>
          </w:tcPr>
          <w:p w14:paraId="242FFC91" w14:textId="7F5C0A46" w:rsidR="00CA478D" w:rsidRPr="00915FB9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1" w:type="dxa"/>
          </w:tcPr>
          <w:p w14:paraId="5FF90E15" w14:textId="1D754237" w:rsidR="00CA478D" w:rsidRPr="00915FB9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5" w:type="dxa"/>
          </w:tcPr>
          <w:p w14:paraId="709E1970" w14:textId="245CB5F1" w:rsidR="00CA478D" w:rsidRPr="00915FB9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A478D" w:rsidRPr="00915FB9" w14:paraId="78DBD28A" w14:textId="77777777" w:rsidTr="00CA478D">
        <w:tc>
          <w:tcPr>
            <w:tcW w:w="3536" w:type="dxa"/>
          </w:tcPr>
          <w:p w14:paraId="28E8EC60" w14:textId="76AE2D40" w:rsidR="00CA478D" w:rsidRPr="00915FB9" w:rsidRDefault="00CA478D" w:rsidP="00CA478D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3" w:type="dxa"/>
          </w:tcPr>
          <w:p w14:paraId="0AC0E1A4" w14:textId="791F3203" w:rsidR="00CA478D" w:rsidRPr="00915FB9" w:rsidRDefault="001B3509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10336,4</w:t>
            </w:r>
          </w:p>
        </w:tc>
        <w:tc>
          <w:tcPr>
            <w:tcW w:w="996" w:type="dxa"/>
          </w:tcPr>
          <w:p w14:paraId="249CFDFD" w14:textId="653FB50C" w:rsidR="00CA478D" w:rsidRPr="00915FB9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480FB1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5931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80FB1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996" w:type="dxa"/>
          </w:tcPr>
          <w:p w14:paraId="35C8893C" w14:textId="1403C78B" w:rsidR="00CA478D" w:rsidRPr="00915FB9" w:rsidRDefault="00A54BCF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6784,1</w:t>
            </w:r>
          </w:p>
        </w:tc>
        <w:tc>
          <w:tcPr>
            <w:tcW w:w="991" w:type="dxa"/>
          </w:tcPr>
          <w:p w14:paraId="694590B8" w14:textId="258F85A4" w:rsidR="00CA478D" w:rsidRPr="00915FB9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790,6</w:t>
            </w:r>
          </w:p>
        </w:tc>
        <w:tc>
          <w:tcPr>
            <w:tcW w:w="991" w:type="dxa"/>
          </w:tcPr>
          <w:p w14:paraId="2CCDDF73" w14:textId="3679F69F" w:rsidR="00CA478D" w:rsidRPr="00915FB9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5" w:type="dxa"/>
          </w:tcPr>
          <w:p w14:paraId="71021B3C" w14:textId="13BCA12A" w:rsidR="00CA478D" w:rsidRPr="00915FB9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A478D" w:rsidRPr="00915FB9" w14:paraId="7B406B7C" w14:textId="77777777" w:rsidTr="00CA478D">
        <w:tc>
          <w:tcPr>
            <w:tcW w:w="3536" w:type="dxa"/>
          </w:tcPr>
          <w:p w14:paraId="2429012E" w14:textId="439D6620" w:rsidR="00CA478D" w:rsidRPr="00915FB9" w:rsidRDefault="00CA478D" w:rsidP="00CA478D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Внебюджетные источники финансирования</w:t>
            </w:r>
          </w:p>
        </w:tc>
        <w:tc>
          <w:tcPr>
            <w:tcW w:w="1133" w:type="dxa"/>
          </w:tcPr>
          <w:p w14:paraId="541EFDBA" w14:textId="3D0E35B5" w:rsidR="00CA478D" w:rsidRPr="00915FB9" w:rsidRDefault="00513A5C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996" w:type="dxa"/>
          </w:tcPr>
          <w:p w14:paraId="43F8B55E" w14:textId="491B8999" w:rsidR="00CA478D" w:rsidRPr="00915FB9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996" w:type="dxa"/>
          </w:tcPr>
          <w:p w14:paraId="3752A719" w14:textId="6E12F0CD" w:rsidR="00CA478D" w:rsidRPr="00915FB9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1" w:type="dxa"/>
          </w:tcPr>
          <w:p w14:paraId="78E13CA6" w14:textId="5058E33B" w:rsidR="00CA478D" w:rsidRPr="00915FB9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1" w:type="dxa"/>
          </w:tcPr>
          <w:p w14:paraId="73E0B2F3" w14:textId="7FF705E7" w:rsidR="00CA478D" w:rsidRPr="00915FB9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5" w:type="dxa"/>
          </w:tcPr>
          <w:p w14:paraId="0E3DFDDB" w14:textId="467F8E17" w:rsidR="00CA478D" w:rsidRPr="00915FB9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A478D" w:rsidRPr="00915FB9" w14:paraId="3B2276E5" w14:textId="77777777" w:rsidTr="00CA478D">
        <w:tc>
          <w:tcPr>
            <w:tcW w:w="3536" w:type="dxa"/>
          </w:tcPr>
          <w:p w14:paraId="0F9EA6AB" w14:textId="3E531801" w:rsidR="00CA478D" w:rsidRPr="00915FB9" w:rsidRDefault="00CA478D" w:rsidP="00CA478D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 по программе</w:t>
            </w:r>
          </w:p>
        </w:tc>
        <w:tc>
          <w:tcPr>
            <w:tcW w:w="1133" w:type="dxa"/>
          </w:tcPr>
          <w:p w14:paraId="546CAC9C" w14:textId="6E5904D1" w:rsidR="00CA478D" w:rsidRPr="00915FB9" w:rsidRDefault="004C23CE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4CA2"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41023,8</w:t>
            </w:r>
          </w:p>
        </w:tc>
        <w:tc>
          <w:tcPr>
            <w:tcW w:w="996" w:type="dxa"/>
          </w:tcPr>
          <w:p w14:paraId="6826C93E" w14:textId="05CCAD6D" w:rsidR="00CA478D" w:rsidRPr="00915FB9" w:rsidRDefault="003D5931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93558,1</w:t>
            </w:r>
          </w:p>
        </w:tc>
        <w:tc>
          <w:tcPr>
            <w:tcW w:w="996" w:type="dxa"/>
          </w:tcPr>
          <w:p w14:paraId="330330EE" w14:textId="033B0295" w:rsidR="00CA478D" w:rsidRPr="00915FB9" w:rsidRDefault="00CD4CA2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146675,1</w:t>
            </w:r>
          </w:p>
        </w:tc>
        <w:tc>
          <w:tcPr>
            <w:tcW w:w="991" w:type="dxa"/>
          </w:tcPr>
          <w:p w14:paraId="1C78F966" w14:textId="4DEAD686" w:rsidR="00CA478D" w:rsidRPr="00915FB9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790,6</w:t>
            </w:r>
          </w:p>
        </w:tc>
        <w:tc>
          <w:tcPr>
            <w:tcW w:w="991" w:type="dxa"/>
          </w:tcPr>
          <w:p w14:paraId="680476D9" w14:textId="42AA6E72" w:rsidR="00CA478D" w:rsidRPr="00915FB9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5" w:type="dxa"/>
          </w:tcPr>
          <w:p w14:paraId="0E5056E6" w14:textId="267AED49" w:rsidR="00CA478D" w:rsidRPr="00915FB9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F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3631357B" w14:textId="77777777" w:rsidR="00F74DAE" w:rsidRPr="00915FB9" w:rsidRDefault="00F74DAE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383BBC" w14:textId="77777777" w:rsidR="00F74DAE" w:rsidRPr="00915FB9" w:rsidRDefault="00F74DAE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15DD2C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D2B954" w14:textId="30D34E15" w:rsidR="00D72A80" w:rsidRPr="00915FB9" w:rsidRDefault="00732ABF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72A80" w:rsidRPr="00915FB9">
        <w:rPr>
          <w:rFonts w:ascii="Times New Roman" w:hAnsi="Times New Roman" w:cs="Times New Roman"/>
          <w:sz w:val="28"/>
          <w:szCs w:val="28"/>
          <w:lang w:eastAsia="ru-RU"/>
        </w:rPr>
        <w:t>. Прогноз сводных показателей муниципальных заданий по этапам реализации муниципальной программы.</w:t>
      </w:r>
    </w:p>
    <w:p w14:paraId="2B1C84EA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Муниципальные задания на оказание муниципальных услуг (выполнение работ) муниципальными учреждениями в рамках мероприятий муниципальной программы не предусматриваются.</w:t>
      </w:r>
    </w:p>
    <w:p w14:paraId="0023BDBC" w14:textId="77777777" w:rsidR="00D72A80" w:rsidRPr="00915FB9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3275AA" w14:textId="581B9034" w:rsidR="00D72A80" w:rsidRPr="00915FB9" w:rsidRDefault="00732ABF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D72A80" w:rsidRPr="00915FB9">
        <w:rPr>
          <w:rFonts w:ascii="Times New Roman" w:hAnsi="Times New Roman" w:cs="Times New Roman"/>
          <w:sz w:val="28"/>
          <w:szCs w:val="28"/>
          <w:lang w:eastAsia="ru-RU"/>
        </w:rPr>
        <w:t>. Методика оценки эффективности реализации муниципальной программы</w:t>
      </w:r>
    </w:p>
    <w:p w14:paraId="08D8E696" w14:textId="52349BCA" w:rsidR="00D72A80" w:rsidRPr="00915FB9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t>.1. Для оценки степени достижения  целей  и  решения  задач  (далее  –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14:paraId="0412B2AE" w14:textId="7C66F3E6" w:rsidR="00D72A80" w:rsidRPr="00915FB9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t>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14:paraId="5C5D7ACD" w14:textId="77777777" w:rsidR="00D72A80" w:rsidRPr="00915FB9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t>для  целевых  показателей,  желаемой  тенденцией  развития  которых является снижение значений:</w:t>
      </w:r>
    </w:p>
    <w:p w14:paraId="093CF027" w14:textId="77777777" w:rsidR="00D72A80" w:rsidRPr="00915FB9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СДгппз= ЗПгпл/ ЗПгпф, где:</w:t>
      </w:r>
    </w:p>
    <w:p w14:paraId="01D5CE4E" w14:textId="77777777" w:rsidR="00D72A80" w:rsidRPr="00915FB9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Сдгппз –  степень  достижения  планового  значения  целевого  показателя, характеризующего цели и задачи муниципальной программы; </w:t>
      </w:r>
    </w:p>
    <w:p w14:paraId="02583A6A" w14:textId="77777777" w:rsidR="00D72A80" w:rsidRPr="00915FB9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ЗПгпф –  значение  целевого  показателя,  характеризующего  цели  и  задачи </w:t>
      </w:r>
      <w:r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lastRenderedPageBreak/>
        <w:t xml:space="preserve">муниципальной  программы,  фактически  достигнутое  на  конец  отчетного периода; </w:t>
      </w:r>
    </w:p>
    <w:p w14:paraId="0DC5B135" w14:textId="77777777" w:rsidR="00D72A80" w:rsidRPr="00915FB9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Зпгпп – плановое значение целевого показателя, характеризующего цели и задачи муниципальной программы. </w:t>
      </w:r>
    </w:p>
    <w:p w14:paraId="742BE74F" w14:textId="2CDF1668" w:rsidR="00D72A80" w:rsidRPr="00915FB9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eastAsia="Andale Sans UI" w:hAnsi="Times New Roman" w:cs="Times New Roman"/>
          <w:kern w:val="2"/>
          <w:sz w:val="28"/>
          <w:szCs w:val="28"/>
        </w:rPr>
        <w:t>7</w:t>
      </w:r>
      <w:r w:rsidR="00D72A80" w:rsidRPr="00915FB9">
        <w:rPr>
          <w:rFonts w:ascii="Times New Roman" w:eastAsia="Andale Sans UI" w:hAnsi="Times New Roman" w:cs="Times New Roman"/>
          <w:kern w:val="2"/>
          <w:sz w:val="28"/>
          <w:szCs w:val="28"/>
        </w:rPr>
        <w:t>.3. Степень  реализации  муниципальной программы рассчитывается  по формуле:</w:t>
      </w:r>
    </w:p>
    <w:p w14:paraId="5355A898" w14:textId="77777777" w:rsidR="00D72A80" w:rsidRPr="00915FB9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eastAsia="Andale Sans UI" w:hAnsi="Times New Roman" w:cs="Times New Roman"/>
          <w:kern w:val="2"/>
          <w:sz w:val="28"/>
          <w:szCs w:val="28"/>
        </w:rPr>
        <w:t>М СРгп= ∑СДгппз/ М, где:</w:t>
      </w:r>
    </w:p>
    <w:p w14:paraId="1831B067" w14:textId="77777777" w:rsidR="00D72A80" w:rsidRPr="00915FB9" w:rsidRDefault="00D72A80" w:rsidP="00D72A80">
      <w:pPr>
        <w:autoSpaceDE/>
        <w:autoSpaceDN w:val="0"/>
        <w:ind w:firstLine="709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Сргп – степень реализации муниципальной программы; </w:t>
      </w:r>
    </w:p>
    <w:p w14:paraId="45492972" w14:textId="77777777" w:rsidR="00D72A80" w:rsidRPr="00915FB9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Сдгппз –  степень  достижения  планового  значения  целевого  показателя (индикатора), характеризующего цели и задачи муниципальной программы; </w:t>
      </w:r>
    </w:p>
    <w:p w14:paraId="22C7E5F0" w14:textId="77777777" w:rsidR="00D72A80" w:rsidRPr="00915FB9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М  –  число  целевых  показателей,  характеризующих  цели и  задачи муниципальной программы. </w:t>
      </w:r>
    </w:p>
    <w:p w14:paraId="69CCF4C3" w14:textId="77777777" w:rsidR="00D72A80" w:rsidRPr="00915FB9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При  использовании  данной  формулы  в  случаях,  если  СДгппз&gt;1,  значение Сдгппз принимается равным 1. </w:t>
      </w:r>
    </w:p>
    <w:p w14:paraId="76D6CF1A" w14:textId="77777777" w:rsidR="00D72A80" w:rsidRPr="00915FB9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t>При оценке степени реализации муниципальной программы ответственным исполнителем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14:paraId="29D418B9" w14:textId="77777777" w:rsidR="00D72A80" w:rsidRPr="00915FB9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М СРгп = ∑ СДгппз*ki, где: </w:t>
      </w:r>
    </w:p>
    <w:p w14:paraId="48C549D9" w14:textId="77777777" w:rsidR="00D72A80" w:rsidRPr="00915FB9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ki – удельный вес, отражающий значимость показателя, ∑ki=1.  </w:t>
      </w:r>
    </w:p>
    <w:p w14:paraId="53AEDF19" w14:textId="040BCD70" w:rsidR="00D72A80" w:rsidRPr="00915FB9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t>.4. Эффективность реализации муниципальной программы оценивается в  зависимости  от  значений  оценки  степени  реализации муниципальной программы и оценки эффективности реализации входящих в нее подпрограмм (ведомственных  целевых  программ,  основных  мероприятий)  по  следующей формуле:</w:t>
      </w:r>
    </w:p>
    <w:p w14:paraId="76B1B70B" w14:textId="77777777" w:rsidR="00D72A80" w:rsidRPr="00915FB9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t>j ЭРгп= 0,5* СРгп+ 0,5*∑ЭРп/п*kj/ j, где:</w:t>
      </w:r>
    </w:p>
    <w:p w14:paraId="1AC80F98" w14:textId="77777777" w:rsidR="00D72A80" w:rsidRPr="00915FB9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Эргп – эффективность реализации муниципальной программы; </w:t>
      </w:r>
    </w:p>
    <w:p w14:paraId="080AF198" w14:textId="77777777" w:rsidR="00D72A80" w:rsidRPr="00915FB9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Сргп – степень реализации муниципальной программы; </w:t>
      </w:r>
    </w:p>
    <w:p w14:paraId="26E3109D" w14:textId="77777777" w:rsidR="00D72A80" w:rsidRPr="00915FB9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ЭРп/п –  эффективность  реализации  подпрограммы  (ведомственной </w:t>
      </w:r>
    </w:p>
    <w:p w14:paraId="700119F2" w14:textId="77777777" w:rsidR="00D72A80" w:rsidRPr="00915FB9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целевой программы, основного мероприятия); </w:t>
      </w:r>
    </w:p>
    <w:p w14:paraId="754D3A9E" w14:textId="77777777" w:rsidR="00D72A80" w:rsidRPr="00915FB9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kj –  коэффициент  значимости  подпрограммы  (ведомственной  целевой программы,  основного  мероприятия)  для  достижения  целей  муниципальной программы, определяемый в методике оценки эффективности муниципальной программы  ответственным  исполнителем.  По  умолчанию  kjо пределяется  по формуле: </w:t>
      </w:r>
    </w:p>
    <w:p w14:paraId="2ECEBA35" w14:textId="77777777" w:rsidR="00D72A80" w:rsidRPr="00915FB9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t>kj= Фj/Ф, где:</w:t>
      </w:r>
    </w:p>
    <w:p w14:paraId="4BCA5201" w14:textId="77777777" w:rsidR="00D72A80" w:rsidRPr="00915FB9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Фj –  объем  фактических   расходов   из   местного бюджета  (кассового исполнения)  на  реализацию  j-той  подпрограммы  (ведомственной  целевой программы, основного мероприятия) в отчетном году; </w:t>
      </w:r>
    </w:p>
    <w:p w14:paraId="2BB8C688" w14:textId="77777777" w:rsidR="00D72A80" w:rsidRPr="00915FB9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Ф  -  объем   фактических    расходов местного бюджета (кассового исполнения) на реализацию муниципальной программы; </w:t>
      </w:r>
    </w:p>
    <w:p w14:paraId="6AA524E6" w14:textId="77777777" w:rsidR="00D72A80" w:rsidRPr="00915FB9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j  –  количество  подпрограмм  (ведомственных  целевых  программ, основных мероприятий). </w:t>
      </w:r>
    </w:p>
    <w:p w14:paraId="5C856F0F" w14:textId="31259C2B" w:rsidR="00D72A80" w:rsidRPr="00915FB9" w:rsidRDefault="009535F9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lastRenderedPageBreak/>
        <w:t>7</w:t>
      </w:r>
      <w:r w:rsidR="00D72A80"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.5. Эффективность  реализации  муниципальной  программы  признается   высокой в  случае,  если значение ЭР гп составляет не менее 0,90. </w:t>
      </w:r>
    </w:p>
    <w:p w14:paraId="060274AF" w14:textId="77777777" w:rsidR="00D72A80" w:rsidRPr="00915FB9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ЭР гп составляет не менее  0,80. </w:t>
      </w:r>
    </w:p>
    <w:p w14:paraId="27431612" w14:textId="77777777" w:rsidR="00D72A80" w:rsidRPr="00915FB9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Эффективность  реализации  муниципальной  программы  признается  удовлетворительной в случае, если значение ЭР гп составляет не менее 0,70. </w:t>
      </w:r>
    </w:p>
    <w:p w14:paraId="53B288BB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>В остальных случаях эффективность реализации муниципальной  программы признается неудовлетворительной.</w:t>
      </w:r>
    </w:p>
    <w:p w14:paraId="03343FC2" w14:textId="77777777" w:rsidR="00D72A80" w:rsidRPr="00915FB9" w:rsidRDefault="00D72A80" w:rsidP="00D72A80">
      <w:pPr>
        <w:suppressAutoHyphens w:val="0"/>
        <w:jc w:val="both"/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</w:pPr>
    </w:p>
    <w:p w14:paraId="067EB671" w14:textId="0872AF88" w:rsidR="00D72A80" w:rsidRPr="00915FB9" w:rsidRDefault="009535F9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915FB9">
        <w:rPr>
          <w:rFonts w:ascii="Times New Roman" w:hAnsi="Times New Roman" w:cs="Times New Roman"/>
          <w:sz w:val="28"/>
          <w:szCs w:val="28"/>
          <w:lang w:eastAsia="ru-RU"/>
        </w:rPr>
        <w:t>. Механизм реализации муниципальной программы и контроль за ее выполнением</w:t>
      </w:r>
    </w:p>
    <w:p w14:paraId="4629D309" w14:textId="3E664F65" w:rsidR="00D72A80" w:rsidRPr="00915FB9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915FB9">
        <w:rPr>
          <w:rFonts w:ascii="Times New Roman" w:hAnsi="Times New Roman" w:cs="Times New Roman"/>
          <w:sz w:val="28"/>
          <w:szCs w:val="28"/>
          <w:lang w:eastAsia="ru-RU"/>
        </w:rPr>
        <w:t>.1. Ответственным исполнителем муниципальной программы является отдел жилищно-коммунального хозяйства, благоустройства и транспорта администрации Кореновского городского поселения Кореновского района.</w:t>
      </w:r>
    </w:p>
    <w:p w14:paraId="4D91E3C4" w14:textId="10AEA4DC" w:rsidR="00D72A80" w:rsidRPr="00915FB9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915FB9">
        <w:rPr>
          <w:rFonts w:ascii="Times New Roman" w:hAnsi="Times New Roman" w:cs="Times New Roman"/>
          <w:sz w:val="28"/>
          <w:szCs w:val="28"/>
          <w:lang w:eastAsia="ru-RU"/>
        </w:rPr>
        <w:t>.2. Исполнителями муниципальной программы являются:</w:t>
      </w:r>
    </w:p>
    <w:p w14:paraId="70DBA925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 xml:space="preserve">а) отдел жилищно-коммунального хозяйства, благоустройства и транспорта администрации Кореновского городского поселения Кореновского района </w:t>
      </w:r>
    </w:p>
    <w:p w14:paraId="35F4F391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б) отдел строительства администрации Кореновского городского поселения Кореновского района.</w:t>
      </w:r>
    </w:p>
    <w:p w14:paraId="1130D6B9" w14:textId="29785900" w:rsidR="00D72A80" w:rsidRPr="00915FB9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915FB9">
        <w:rPr>
          <w:rFonts w:ascii="Times New Roman" w:hAnsi="Times New Roman" w:cs="Times New Roman"/>
          <w:sz w:val="28"/>
          <w:szCs w:val="28"/>
          <w:lang w:eastAsia="ru-RU"/>
        </w:rPr>
        <w:t>.3. Исполнитель муниципальной программы:</w:t>
      </w:r>
    </w:p>
    <w:p w14:paraId="19AA30E8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а) координирует деятельность исполнителей по реализации мероприятий муниципальной программы;</w:t>
      </w:r>
    </w:p>
    <w:p w14:paraId="3122E283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14:paraId="22589834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14:paraId="3BD3C9D9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г) осуществляют реализацию мероприятий муниципальной программы, отдельных в рамках своих полномочий;</w:t>
      </w:r>
    </w:p>
    <w:p w14:paraId="46F36432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д) разрабатывают и согласовывают проект изменений в муниципальную программу;</w:t>
      </w:r>
    </w:p>
    <w:p w14:paraId="0257AE41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14:paraId="78C4B027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2CA6BF62" w14:textId="2444222E" w:rsidR="00D72A80" w:rsidRPr="00915FB9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915FB9">
        <w:rPr>
          <w:rFonts w:ascii="Times New Roman" w:hAnsi="Times New Roman" w:cs="Times New Roman"/>
          <w:sz w:val="28"/>
          <w:szCs w:val="28"/>
          <w:lang w:eastAsia="ru-RU"/>
        </w:rPr>
        <w:t>.4. На реализацию муниципальной программы могут повлиять внешние риски, а именно:</w:t>
      </w:r>
    </w:p>
    <w:p w14:paraId="1408DCB5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10" w:history="1">
        <w:r w:rsidRPr="00915FB9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закону</w:t>
        </w:r>
      </w:hyperlink>
      <w:r w:rsidRPr="00915F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5FB9">
        <w:rPr>
          <w:rFonts w:ascii="Times New Roman" w:hAnsi="Times New Roman" w:cs="Times New Roman"/>
          <w:sz w:val="28"/>
          <w:szCs w:val="28"/>
          <w:lang w:eastAsia="ru-RU"/>
        </w:rPr>
        <w:t xml:space="preserve">от 5 апреля 2013 года № 44-ФЗ "О контрактной системе в сфере закупок товаров, работ, услуг для обеспечения государственных и муниципальных нужд" некоторые процедуры торгов могут не состояться в связи с отсутствием претендентов. Проведение повторных процедур приведет к изменению сроков </w:t>
      </w:r>
      <w:r w:rsidRPr="00915FB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исполнения программных мероприятий;</w:t>
      </w:r>
    </w:p>
    <w:p w14:paraId="3307D7E2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4EF1C18E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2B9B573A" w14:textId="0196C7DE" w:rsidR="00D72A80" w:rsidRPr="00915FB9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915FB9">
        <w:rPr>
          <w:rFonts w:ascii="Times New Roman" w:hAnsi="Times New Roman" w:cs="Times New Roman"/>
          <w:sz w:val="28"/>
          <w:szCs w:val="28"/>
          <w:lang w:eastAsia="ru-RU"/>
        </w:rPr>
        <w:t>.5. Основными финансовыми рисками реализации муниципальной 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муниципальной программы, в результате чего показатели муниципальной программы не будут достигнуты в полном объеме.</w:t>
      </w:r>
    </w:p>
    <w:p w14:paraId="016E2277" w14:textId="572CB0EF" w:rsidR="00D72A80" w:rsidRPr="00915FB9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915FB9">
        <w:rPr>
          <w:rFonts w:ascii="Times New Roman" w:hAnsi="Times New Roman" w:cs="Times New Roman"/>
          <w:sz w:val="28"/>
          <w:szCs w:val="28"/>
          <w:lang w:eastAsia="ru-RU"/>
        </w:rPr>
        <w:t>.6. Способами ограничения рисков являются:</w:t>
      </w:r>
    </w:p>
    <w:p w14:paraId="792CF343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а) концентрация ресурсов на решении приоритетных задач;</w:t>
      </w:r>
    </w:p>
    <w:p w14:paraId="4C7D4ED8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14:paraId="7E46A36F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14:paraId="76F8D9E6" w14:textId="77777777" w:rsidR="00D72A80" w:rsidRPr="00915FB9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 xml:space="preserve">г) своевременное внесение изменений в бюджет Кореновского городского поселения Кореновского района и муниципальную программу. </w:t>
      </w:r>
    </w:p>
    <w:p w14:paraId="43CC4111" w14:textId="77777777" w:rsidR="00D72A80" w:rsidRPr="00915FB9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E91467" w14:textId="77777777" w:rsidR="00D72A80" w:rsidRPr="00915FB9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C0641F" w14:textId="77777777" w:rsidR="00D72A80" w:rsidRPr="00915FB9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bookmarkStart w:id="23" w:name="_Hlk112052366"/>
      <w:r w:rsidRPr="00915FB9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</w:p>
    <w:p w14:paraId="0CCDD5A7" w14:textId="77777777" w:rsidR="00D72A80" w:rsidRPr="00915FB9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>отдела жилищно-коммунального хозяйства,</w:t>
      </w:r>
    </w:p>
    <w:p w14:paraId="4F8A19B8" w14:textId="77777777" w:rsidR="00D72A80" w:rsidRPr="00915FB9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благоустройства и транспорта </w:t>
      </w:r>
    </w:p>
    <w:p w14:paraId="3072DB5C" w14:textId="77777777" w:rsidR="00A30546" w:rsidRDefault="00D72A80" w:rsidP="00A30546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915FB9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A30546" w:rsidRPr="00A30546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</w:p>
    <w:p w14:paraId="20A55F1A" w14:textId="77777777" w:rsidR="00A30546" w:rsidRDefault="00A30546" w:rsidP="00A30546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30546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муниципального района </w:t>
      </w:r>
    </w:p>
    <w:p w14:paraId="17A73B9D" w14:textId="77777777" w:rsidR="00A30546" w:rsidRDefault="00A30546" w:rsidP="00A30546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30546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D72A80" w:rsidRPr="00915FB9">
        <w:rPr>
          <w:rFonts w:ascii="Times New Roman" w:hAnsi="Times New Roman" w:cs="Times New Roman"/>
          <w:sz w:val="28"/>
          <w:szCs w:val="28"/>
          <w:lang w:eastAsia="ru-RU"/>
        </w:rPr>
        <w:t>Ю.Н. Гребенев</w:t>
      </w:r>
      <w:bookmarkEnd w:id="23"/>
    </w:p>
    <w:p w14:paraId="29980059" w14:textId="3B3FBFA0" w:rsidR="00915FB9" w:rsidRPr="00D72A80" w:rsidRDefault="00915FB9" w:rsidP="00A30546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25E9B779" w14:textId="77777777" w:rsidR="009E6740" w:rsidRPr="001F6988" w:rsidRDefault="009E6740" w:rsidP="00D72A80">
      <w:pPr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9E6740" w:rsidRPr="001F6988" w:rsidSect="0055119A">
      <w:headerReference w:type="even" r:id="rId11"/>
      <w:headerReference w:type="default" r:id="rId12"/>
      <w:headerReference w:type="first" r:id="rId13"/>
      <w:pgSz w:w="11906" w:h="16838"/>
      <w:pgMar w:top="1134" w:right="567" w:bottom="1134" w:left="1701" w:header="1134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BF830" w14:textId="77777777" w:rsidR="001B27C7" w:rsidRDefault="001B27C7">
      <w:r>
        <w:separator/>
      </w:r>
    </w:p>
  </w:endnote>
  <w:endnote w:type="continuationSeparator" w:id="0">
    <w:p w14:paraId="15152846" w14:textId="77777777" w:rsidR="001B27C7" w:rsidRDefault="001B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8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1AB49" w14:textId="77777777" w:rsidR="001B27C7" w:rsidRDefault="001B27C7">
      <w:r>
        <w:separator/>
      </w:r>
    </w:p>
  </w:footnote>
  <w:footnote w:type="continuationSeparator" w:id="0">
    <w:p w14:paraId="7BC0602A" w14:textId="77777777" w:rsidR="001B27C7" w:rsidRDefault="001B2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62758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112B966" w14:textId="70AA214D" w:rsidR="008A59CB" w:rsidRPr="008A59CB" w:rsidRDefault="008A59CB" w:rsidP="008A59CB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A59C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A59C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A59C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830E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A59C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2E9CD" w14:textId="77777777" w:rsidR="008A59CB" w:rsidRDefault="008A59C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03886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ABB9785" w14:textId="16F49847" w:rsidR="008A59CB" w:rsidRPr="00633B2C" w:rsidRDefault="008A59CB" w:rsidP="00633B2C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33B2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33B2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33B2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830E1">
          <w:rPr>
            <w:rFonts w:ascii="Times New Roman" w:hAnsi="Times New Roman" w:cs="Times New Roman"/>
            <w:noProof/>
            <w:sz w:val="28"/>
            <w:szCs w:val="28"/>
          </w:rPr>
          <w:t>35</w:t>
        </w:r>
        <w:r w:rsidRPr="00633B2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C05FC7D" w14:textId="7FFA271E" w:rsidR="008A59CB" w:rsidRPr="005760A6" w:rsidRDefault="008A59CB" w:rsidP="00D61ACA">
    <w:pPr>
      <w:pStyle w:val="ac"/>
      <w:rPr>
        <w:rFonts w:ascii="Times New Roman" w:hAnsi="Times New Roman" w:cs="Times New Roman"/>
        <w:color w:val="FFFFFF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B62C4" w14:textId="3D7F300A" w:rsidR="008A59CB" w:rsidRDefault="00D61ACA" w:rsidP="00D61ACA">
    <w:pPr>
      <w:pStyle w:val="ac"/>
      <w:tabs>
        <w:tab w:val="left" w:pos="4590"/>
        <w:tab w:val="center" w:pos="4819"/>
      </w:tabs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34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30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35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00" w:hanging="2160"/>
      </w:pPr>
      <w:rPr>
        <w:rFonts w:ascii="Times New Roman" w:hAnsi="Times New Roman" w:cs="Times New Roman" w:hint="default"/>
        <w:sz w:val="28"/>
        <w:szCs w:val="28"/>
        <w:lang w:eastAsia="ru-RU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80" w:hanging="21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68"/>
    <w:rsid w:val="00001BB3"/>
    <w:rsid w:val="00001E7E"/>
    <w:rsid w:val="00021B3D"/>
    <w:rsid w:val="00025979"/>
    <w:rsid w:val="00027632"/>
    <w:rsid w:val="00036EE4"/>
    <w:rsid w:val="000423BB"/>
    <w:rsid w:val="000513F8"/>
    <w:rsid w:val="00054738"/>
    <w:rsid w:val="00054E3F"/>
    <w:rsid w:val="000609C0"/>
    <w:rsid w:val="00061C50"/>
    <w:rsid w:val="0006235E"/>
    <w:rsid w:val="000668E0"/>
    <w:rsid w:val="0007358C"/>
    <w:rsid w:val="00075242"/>
    <w:rsid w:val="00075265"/>
    <w:rsid w:val="00077482"/>
    <w:rsid w:val="00081D4E"/>
    <w:rsid w:val="00093556"/>
    <w:rsid w:val="000974C0"/>
    <w:rsid w:val="000A1089"/>
    <w:rsid w:val="000B1868"/>
    <w:rsid w:val="000B221B"/>
    <w:rsid w:val="000D0BA6"/>
    <w:rsid w:val="000D28E9"/>
    <w:rsid w:val="000D795E"/>
    <w:rsid w:val="000E0F6D"/>
    <w:rsid w:val="000E77FE"/>
    <w:rsid w:val="000F210A"/>
    <w:rsid w:val="0010386B"/>
    <w:rsid w:val="00104B07"/>
    <w:rsid w:val="001107CA"/>
    <w:rsid w:val="00113A02"/>
    <w:rsid w:val="001152A1"/>
    <w:rsid w:val="0011639B"/>
    <w:rsid w:val="00116B2A"/>
    <w:rsid w:val="00117B2F"/>
    <w:rsid w:val="0012317E"/>
    <w:rsid w:val="001339AB"/>
    <w:rsid w:val="00144326"/>
    <w:rsid w:val="00146CFE"/>
    <w:rsid w:val="00150329"/>
    <w:rsid w:val="001512FF"/>
    <w:rsid w:val="00153725"/>
    <w:rsid w:val="00155074"/>
    <w:rsid w:val="001631D9"/>
    <w:rsid w:val="00163845"/>
    <w:rsid w:val="00180A42"/>
    <w:rsid w:val="0018120E"/>
    <w:rsid w:val="00186473"/>
    <w:rsid w:val="001867B6"/>
    <w:rsid w:val="0019050A"/>
    <w:rsid w:val="00193291"/>
    <w:rsid w:val="001A2000"/>
    <w:rsid w:val="001B1D88"/>
    <w:rsid w:val="001B27C7"/>
    <w:rsid w:val="001B3509"/>
    <w:rsid w:val="001B5B16"/>
    <w:rsid w:val="001C3D19"/>
    <w:rsid w:val="001C4E48"/>
    <w:rsid w:val="001D181F"/>
    <w:rsid w:val="001D23B7"/>
    <w:rsid w:val="001D4A44"/>
    <w:rsid w:val="001E2951"/>
    <w:rsid w:val="001F4E78"/>
    <w:rsid w:val="001F5EF3"/>
    <w:rsid w:val="001F6988"/>
    <w:rsid w:val="001F7F7F"/>
    <w:rsid w:val="002103A7"/>
    <w:rsid w:val="00215649"/>
    <w:rsid w:val="00215FF5"/>
    <w:rsid w:val="002163FA"/>
    <w:rsid w:val="002169DB"/>
    <w:rsid w:val="00220B94"/>
    <w:rsid w:val="00227A9A"/>
    <w:rsid w:val="00230B3C"/>
    <w:rsid w:val="00231E48"/>
    <w:rsid w:val="00231EAF"/>
    <w:rsid w:val="00243463"/>
    <w:rsid w:val="00245BA5"/>
    <w:rsid w:val="002536EA"/>
    <w:rsid w:val="002579D0"/>
    <w:rsid w:val="00266166"/>
    <w:rsid w:val="002725A0"/>
    <w:rsid w:val="0027276C"/>
    <w:rsid w:val="00272908"/>
    <w:rsid w:val="00275F9C"/>
    <w:rsid w:val="00277E0A"/>
    <w:rsid w:val="00284842"/>
    <w:rsid w:val="002870C0"/>
    <w:rsid w:val="00287E5F"/>
    <w:rsid w:val="00293A5D"/>
    <w:rsid w:val="00295D7C"/>
    <w:rsid w:val="002963F9"/>
    <w:rsid w:val="002A0FB1"/>
    <w:rsid w:val="002A17B4"/>
    <w:rsid w:val="002B0E97"/>
    <w:rsid w:val="002B4F9E"/>
    <w:rsid w:val="002D0929"/>
    <w:rsid w:val="002D329F"/>
    <w:rsid w:val="002E0A14"/>
    <w:rsid w:val="002E4485"/>
    <w:rsid w:val="002F24C6"/>
    <w:rsid w:val="002F2E4D"/>
    <w:rsid w:val="0030251D"/>
    <w:rsid w:val="0030354B"/>
    <w:rsid w:val="00306260"/>
    <w:rsid w:val="00306AD5"/>
    <w:rsid w:val="00306FB1"/>
    <w:rsid w:val="00310C75"/>
    <w:rsid w:val="00315955"/>
    <w:rsid w:val="00316A9C"/>
    <w:rsid w:val="00316AB8"/>
    <w:rsid w:val="0032053D"/>
    <w:rsid w:val="00322C80"/>
    <w:rsid w:val="00324923"/>
    <w:rsid w:val="00326B50"/>
    <w:rsid w:val="00326DB1"/>
    <w:rsid w:val="00327164"/>
    <w:rsid w:val="00330488"/>
    <w:rsid w:val="00330F76"/>
    <w:rsid w:val="00342D20"/>
    <w:rsid w:val="00346822"/>
    <w:rsid w:val="00347979"/>
    <w:rsid w:val="003523A4"/>
    <w:rsid w:val="00361B76"/>
    <w:rsid w:val="0036384E"/>
    <w:rsid w:val="003644D0"/>
    <w:rsid w:val="00366B32"/>
    <w:rsid w:val="0037072C"/>
    <w:rsid w:val="00372A8B"/>
    <w:rsid w:val="003730AD"/>
    <w:rsid w:val="00373675"/>
    <w:rsid w:val="003764B6"/>
    <w:rsid w:val="00383817"/>
    <w:rsid w:val="00387C8F"/>
    <w:rsid w:val="00393D0F"/>
    <w:rsid w:val="00395B2B"/>
    <w:rsid w:val="003A37C5"/>
    <w:rsid w:val="003A4C02"/>
    <w:rsid w:val="003A530B"/>
    <w:rsid w:val="003A7538"/>
    <w:rsid w:val="003B0EDE"/>
    <w:rsid w:val="003B1FF6"/>
    <w:rsid w:val="003B3F30"/>
    <w:rsid w:val="003B6A4C"/>
    <w:rsid w:val="003C519D"/>
    <w:rsid w:val="003C7AE2"/>
    <w:rsid w:val="003D2439"/>
    <w:rsid w:val="003D2B85"/>
    <w:rsid w:val="003D5931"/>
    <w:rsid w:val="003D5BAB"/>
    <w:rsid w:val="003E3597"/>
    <w:rsid w:val="003E6F4B"/>
    <w:rsid w:val="003F19D1"/>
    <w:rsid w:val="003F47F6"/>
    <w:rsid w:val="003F78A3"/>
    <w:rsid w:val="00401031"/>
    <w:rsid w:val="00402F01"/>
    <w:rsid w:val="00404D51"/>
    <w:rsid w:val="00405CEB"/>
    <w:rsid w:val="00406E04"/>
    <w:rsid w:val="00410370"/>
    <w:rsid w:val="00412F9E"/>
    <w:rsid w:val="00413416"/>
    <w:rsid w:val="00420122"/>
    <w:rsid w:val="00422FDD"/>
    <w:rsid w:val="00431326"/>
    <w:rsid w:val="00445FF2"/>
    <w:rsid w:val="004505CA"/>
    <w:rsid w:val="00452F22"/>
    <w:rsid w:val="004544EB"/>
    <w:rsid w:val="00455ADC"/>
    <w:rsid w:val="0045732C"/>
    <w:rsid w:val="00457EFC"/>
    <w:rsid w:val="00480949"/>
    <w:rsid w:val="00480FB1"/>
    <w:rsid w:val="004815ED"/>
    <w:rsid w:val="0048165B"/>
    <w:rsid w:val="004856C6"/>
    <w:rsid w:val="00487F39"/>
    <w:rsid w:val="00491672"/>
    <w:rsid w:val="0049233A"/>
    <w:rsid w:val="00494FEB"/>
    <w:rsid w:val="004A4939"/>
    <w:rsid w:val="004A5B4E"/>
    <w:rsid w:val="004B0297"/>
    <w:rsid w:val="004C0933"/>
    <w:rsid w:val="004C127C"/>
    <w:rsid w:val="004C23CE"/>
    <w:rsid w:val="004C3A04"/>
    <w:rsid w:val="004C42F5"/>
    <w:rsid w:val="004D2B2B"/>
    <w:rsid w:val="004D30A1"/>
    <w:rsid w:val="004D35C7"/>
    <w:rsid w:val="004D5EC8"/>
    <w:rsid w:val="004D6BDA"/>
    <w:rsid w:val="004E4D4D"/>
    <w:rsid w:val="004F799A"/>
    <w:rsid w:val="0050212A"/>
    <w:rsid w:val="00503BDB"/>
    <w:rsid w:val="00511CC8"/>
    <w:rsid w:val="005123F6"/>
    <w:rsid w:val="00513A5C"/>
    <w:rsid w:val="00514BAD"/>
    <w:rsid w:val="00514BF9"/>
    <w:rsid w:val="00526D61"/>
    <w:rsid w:val="00527CE7"/>
    <w:rsid w:val="0053144A"/>
    <w:rsid w:val="00531ACB"/>
    <w:rsid w:val="005413B1"/>
    <w:rsid w:val="00546FDB"/>
    <w:rsid w:val="0055119A"/>
    <w:rsid w:val="00552855"/>
    <w:rsid w:val="00557DE1"/>
    <w:rsid w:val="00560C7E"/>
    <w:rsid w:val="00561B96"/>
    <w:rsid w:val="00565298"/>
    <w:rsid w:val="00565BB7"/>
    <w:rsid w:val="00566164"/>
    <w:rsid w:val="005718F2"/>
    <w:rsid w:val="005749D6"/>
    <w:rsid w:val="005760A6"/>
    <w:rsid w:val="005815F7"/>
    <w:rsid w:val="00581F70"/>
    <w:rsid w:val="005822E1"/>
    <w:rsid w:val="005830E1"/>
    <w:rsid w:val="00583D78"/>
    <w:rsid w:val="005955C6"/>
    <w:rsid w:val="00595893"/>
    <w:rsid w:val="005A024C"/>
    <w:rsid w:val="005A6CFF"/>
    <w:rsid w:val="005A784B"/>
    <w:rsid w:val="005B2FC2"/>
    <w:rsid w:val="005B71D9"/>
    <w:rsid w:val="005B7410"/>
    <w:rsid w:val="005C7BE5"/>
    <w:rsid w:val="005D0EE5"/>
    <w:rsid w:val="005E1A11"/>
    <w:rsid w:val="005E20A5"/>
    <w:rsid w:val="005E6151"/>
    <w:rsid w:val="005F2089"/>
    <w:rsid w:val="005F3445"/>
    <w:rsid w:val="006014C5"/>
    <w:rsid w:val="00601554"/>
    <w:rsid w:val="0060475D"/>
    <w:rsid w:val="00614102"/>
    <w:rsid w:val="00614CA6"/>
    <w:rsid w:val="00622AFF"/>
    <w:rsid w:val="0062774B"/>
    <w:rsid w:val="00633B2C"/>
    <w:rsid w:val="0063421B"/>
    <w:rsid w:val="00637531"/>
    <w:rsid w:val="006459DB"/>
    <w:rsid w:val="00651585"/>
    <w:rsid w:val="00652153"/>
    <w:rsid w:val="00652612"/>
    <w:rsid w:val="0066003C"/>
    <w:rsid w:val="00665A76"/>
    <w:rsid w:val="006679BB"/>
    <w:rsid w:val="00672E51"/>
    <w:rsid w:val="00672E93"/>
    <w:rsid w:val="00674627"/>
    <w:rsid w:val="00674EED"/>
    <w:rsid w:val="00675B99"/>
    <w:rsid w:val="006761AA"/>
    <w:rsid w:val="00676E34"/>
    <w:rsid w:val="00681E40"/>
    <w:rsid w:val="00690E34"/>
    <w:rsid w:val="006920A9"/>
    <w:rsid w:val="00692611"/>
    <w:rsid w:val="00696823"/>
    <w:rsid w:val="00696962"/>
    <w:rsid w:val="00697C6C"/>
    <w:rsid w:val="006A71D8"/>
    <w:rsid w:val="006B2317"/>
    <w:rsid w:val="006B3BB2"/>
    <w:rsid w:val="006B4E56"/>
    <w:rsid w:val="006C32F9"/>
    <w:rsid w:val="006C3DBD"/>
    <w:rsid w:val="006C5D00"/>
    <w:rsid w:val="006C68C0"/>
    <w:rsid w:val="006D1264"/>
    <w:rsid w:val="006D13F7"/>
    <w:rsid w:val="006D637F"/>
    <w:rsid w:val="006E5D80"/>
    <w:rsid w:val="006F1083"/>
    <w:rsid w:val="006F2A15"/>
    <w:rsid w:val="006F3415"/>
    <w:rsid w:val="006F6234"/>
    <w:rsid w:val="006F7255"/>
    <w:rsid w:val="006F7E64"/>
    <w:rsid w:val="007000AF"/>
    <w:rsid w:val="0070490F"/>
    <w:rsid w:val="00704984"/>
    <w:rsid w:val="007052E2"/>
    <w:rsid w:val="00705E12"/>
    <w:rsid w:val="007121D8"/>
    <w:rsid w:val="00717AD5"/>
    <w:rsid w:val="007212FE"/>
    <w:rsid w:val="00723DE7"/>
    <w:rsid w:val="00724B36"/>
    <w:rsid w:val="007268DD"/>
    <w:rsid w:val="00726FFA"/>
    <w:rsid w:val="00727944"/>
    <w:rsid w:val="007309F4"/>
    <w:rsid w:val="00731310"/>
    <w:rsid w:val="00731CEC"/>
    <w:rsid w:val="00732ABF"/>
    <w:rsid w:val="007343A1"/>
    <w:rsid w:val="00740D96"/>
    <w:rsid w:val="007432E4"/>
    <w:rsid w:val="00743D40"/>
    <w:rsid w:val="007440A0"/>
    <w:rsid w:val="00745BEF"/>
    <w:rsid w:val="007536A6"/>
    <w:rsid w:val="00753994"/>
    <w:rsid w:val="00761493"/>
    <w:rsid w:val="00762DF9"/>
    <w:rsid w:val="00763424"/>
    <w:rsid w:val="00763AF4"/>
    <w:rsid w:val="007663AB"/>
    <w:rsid w:val="007668B0"/>
    <w:rsid w:val="00767734"/>
    <w:rsid w:val="00783F7F"/>
    <w:rsid w:val="00784951"/>
    <w:rsid w:val="007930B9"/>
    <w:rsid w:val="00793C2C"/>
    <w:rsid w:val="007A4B07"/>
    <w:rsid w:val="007A7DC9"/>
    <w:rsid w:val="007A7FA7"/>
    <w:rsid w:val="007B29D6"/>
    <w:rsid w:val="007C1C9D"/>
    <w:rsid w:val="007C4903"/>
    <w:rsid w:val="007C729C"/>
    <w:rsid w:val="007D0484"/>
    <w:rsid w:val="007D4B5C"/>
    <w:rsid w:val="007D4BD1"/>
    <w:rsid w:val="007D4DAF"/>
    <w:rsid w:val="007D7CEC"/>
    <w:rsid w:val="007E0684"/>
    <w:rsid w:val="007E0933"/>
    <w:rsid w:val="007E79CA"/>
    <w:rsid w:val="007F1D39"/>
    <w:rsid w:val="007F77F8"/>
    <w:rsid w:val="00803945"/>
    <w:rsid w:val="008064AA"/>
    <w:rsid w:val="0081006F"/>
    <w:rsid w:val="00812491"/>
    <w:rsid w:val="00820196"/>
    <w:rsid w:val="00823D8F"/>
    <w:rsid w:val="008265BC"/>
    <w:rsid w:val="008277F1"/>
    <w:rsid w:val="00830DA3"/>
    <w:rsid w:val="00833154"/>
    <w:rsid w:val="00837EF5"/>
    <w:rsid w:val="008433DD"/>
    <w:rsid w:val="008478D6"/>
    <w:rsid w:val="00852EDB"/>
    <w:rsid w:val="008608B5"/>
    <w:rsid w:val="008625F2"/>
    <w:rsid w:val="00866DDD"/>
    <w:rsid w:val="00866FF5"/>
    <w:rsid w:val="00880EFD"/>
    <w:rsid w:val="00882A21"/>
    <w:rsid w:val="008840D4"/>
    <w:rsid w:val="008875BC"/>
    <w:rsid w:val="008924DB"/>
    <w:rsid w:val="00895029"/>
    <w:rsid w:val="00895F86"/>
    <w:rsid w:val="00896CE6"/>
    <w:rsid w:val="008A0BC9"/>
    <w:rsid w:val="008A59CB"/>
    <w:rsid w:val="008B7305"/>
    <w:rsid w:val="008D121B"/>
    <w:rsid w:val="008D2A8D"/>
    <w:rsid w:val="008D3A06"/>
    <w:rsid w:val="008E18B4"/>
    <w:rsid w:val="008E1BC5"/>
    <w:rsid w:val="008E69C1"/>
    <w:rsid w:val="00907F58"/>
    <w:rsid w:val="00912C6D"/>
    <w:rsid w:val="00913690"/>
    <w:rsid w:val="00915FB9"/>
    <w:rsid w:val="00917735"/>
    <w:rsid w:val="009223DD"/>
    <w:rsid w:val="0092473A"/>
    <w:rsid w:val="00924A25"/>
    <w:rsid w:val="009300BE"/>
    <w:rsid w:val="00932AF4"/>
    <w:rsid w:val="0093498E"/>
    <w:rsid w:val="00936B8B"/>
    <w:rsid w:val="0094136A"/>
    <w:rsid w:val="00941466"/>
    <w:rsid w:val="00941B36"/>
    <w:rsid w:val="009465CD"/>
    <w:rsid w:val="0094750F"/>
    <w:rsid w:val="00947A07"/>
    <w:rsid w:val="009535F9"/>
    <w:rsid w:val="00956119"/>
    <w:rsid w:val="00956347"/>
    <w:rsid w:val="00957277"/>
    <w:rsid w:val="00957B5D"/>
    <w:rsid w:val="00960DEE"/>
    <w:rsid w:val="00962215"/>
    <w:rsid w:val="00965B0B"/>
    <w:rsid w:val="00965FCA"/>
    <w:rsid w:val="00966DC9"/>
    <w:rsid w:val="0097255E"/>
    <w:rsid w:val="00973ADA"/>
    <w:rsid w:val="009823B8"/>
    <w:rsid w:val="009842EF"/>
    <w:rsid w:val="00984579"/>
    <w:rsid w:val="009A662B"/>
    <w:rsid w:val="009A6C67"/>
    <w:rsid w:val="009B40C0"/>
    <w:rsid w:val="009B6408"/>
    <w:rsid w:val="009D7FE8"/>
    <w:rsid w:val="009E0E2D"/>
    <w:rsid w:val="009E6740"/>
    <w:rsid w:val="009E7AA1"/>
    <w:rsid w:val="009F5CF2"/>
    <w:rsid w:val="009F5E07"/>
    <w:rsid w:val="009F5EEF"/>
    <w:rsid w:val="00A009F2"/>
    <w:rsid w:val="00A0285A"/>
    <w:rsid w:val="00A03CDA"/>
    <w:rsid w:val="00A11B6D"/>
    <w:rsid w:val="00A11CD6"/>
    <w:rsid w:val="00A12DE8"/>
    <w:rsid w:val="00A30546"/>
    <w:rsid w:val="00A3214C"/>
    <w:rsid w:val="00A36322"/>
    <w:rsid w:val="00A54BCF"/>
    <w:rsid w:val="00A5714D"/>
    <w:rsid w:val="00A63C69"/>
    <w:rsid w:val="00A73910"/>
    <w:rsid w:val="00A8440D"/>
    <w:rsid w:val="00A926E1"/>
    <w:rsid w:val="00A92B18"/>
    <w:rsid w:val="00AA6523"/>
    <w:rsid w:val="00AA6C3D"/>
    <w:rsid w:val="00AB04C7"/>
    <w:rsid w:val="00AC2035"/>
    <w:rsid w:val="00AD18C2"/>
    <w:rsid w:val="00AD7672"/>
    <w:rsid w:val="00AE4C24"/>
    <w:rsid w:val="00AF0017"/>
    <w:rsid w:val="00AF66B3"/>
    <w:rsid w:val="00B02217"/>
    <w:rsid w:val="00B0714B"/>
    <w:rsid w:val="00B14486"/>
    <w:rsid w:val="00B23E8A"/>
    <w:rsid w:val="00B31616"/>
    <w:rsid w:val="00B3766D"/>
    <w:rsid w:val="00B53B82"/>
    <w:rsid w:val="00B54A11"/>
    <w:rsid w:val="00B5521E"/>
    <w:rsid w:val="00B55F68"/>
    <w:rsid w:val="00B570EB"/>
    <w:rsid w:val="00B60D40"/>
    <w:rsid w:val="00B70DD5"/>
    <w:rsid w:val="00B75925"/>
    <w:rsid w:val="00B779BD"/>
    <w:rsid w:val="00B77D82"/>
    <w:rsid w:val="00B80184"/>
    <w:rsid w:val="00B81D98"/>
    <w:rsid w:val="00BA0D75"/>
    <w:rsid w:val="00BA5807"/>
    <w:rsid w:val="00BB0C4E"/>
    <w:rsid w:val="00BB3159"/>
    <w:rsid w:val="00BB659F"/>
    <w:rsid w:val="00BD0A55"/>
    <w:rsid w:val="00BD5CDE"/>
    <w:rsid w:val="00BE34E1"/>
    <w:rsid w:val="00BE3B35"/>
    <w:rsid w:val="00BE402B"/>
    <w:rsid w:val="00BE4CA6"/>
    <w:rsid w:val="00BE6BFA"/>
    <w:rsid w:val="00C03657"/>
    <w:rsid w:val="00C06E51"/>
    <w:rsid w:val="00C07DF6"/>
    <w:rsid w:val="00C1025C"/>
    <w:rsid w:val="00C109B3"/>
    <w:rsid w:val="00C13719"/>
    <w:rsid w:val="00C1762F"/>
    <w:rsid w:val="00C236FB"/>
    <w:rsid w:val="00C23F14"/>
    <w:rsid w:val="00C32B6B"/>
    <w:rsid w:val="00C32EE6"/>
    <w:rsid w:val="00C345D2"/>
    <w:rsid w:val="00C35428"/>
    <w:rsid w:val="00C371F3"/>
    <w:rsid w:val="00C44D40"/>
    <w:rsid w:val="00C50696"/>
    <w:rsid w:val="00C514CF"/>
    <w:rsid w:val="00C54336"/>
    <w:rsid w:val="00C54839"/>
    <w:rsid w:val="00C56085"/>
    <w:rsid w:val="00C576DA"/>
    <w:rsid w:val="00C60E67"/>
    <w:rsid w:val="00C6217D"/>
    <w:rsid w:val="00C633A1"/>
    <w:rsid w:val="00C72B4A"/>
    <w:rsid w:val="00C72F22"/>
    <w:rsid w:val="00C73B89"/>
    <w:rsid w:val="00C7449C"/>
    <w:rsid w:val="00C74813"/>
    <w:rsid w:val="00C748DF"/>
    <w:rsid w:val="00C76A8D"/>
    <w:rsid w:val="00C77D36"/>
    <w:rsid w:val="00C81A6D"/>
    <w:rsid w:val="00C82F38"/>
    <w:rsid w:val="00C85DDD"/>
    <w:rsid w:val="00C86514"/>
    <w:rsid w:val="00C93306"/>
    <w:rsid w:val="00C96162"/>
    <w:rsid w:val="00CA0F12"/>
    <w:rsid w:val="00CA0F4A"/>
    <w:rsid w:val="00CA13D0"/>
    <w:rsid w:val="00CA41F9"/>
    <w:rsid w:val="00CA478D"/>
    <w:rsid w:val="00CA4CBA"/>
    <w:rsid w:val="00CB3F10"/>
    <w:rsid w:val="00CC4D76"/>
    <w:rsid w:val="00CC67D3"/>
    <w:rsid w:val="00CD018F"/>
    <w:rsid w:val="00CD0604"/>
    <w:rsid w:val="00CD284C"/>
    <w:rsid w:val="00CD2D40"/>
    <w:rsid w:val="00CD2ED9"/>
    <w:rsid w:val="00CD4CA2"/>
    <w:rsid w:val="00CD7AD3"/>
    <w:rsid w:val="00CE4CF3"/>
    <w:rsid w:val="00CE5C7B"/>
    <w:rsid w:val="00CE71A5"/>
    <w:rsid w:val="00CF029F"/>
    <w:rsid w:val="00CF7D35"/>
    <w:rsid w:val="00D023FE"/>
    <w:rsid w:val="00D06BEF"/>
    <w:rsid w:val="00D10CC5"/>
    <w:rsid w:val="00D112AB"/>
    <w:rsid w:val="00D1798E"/>
    <w:rsid w:val="00D211A6"/>
    <w:rsid w:val="00D254DB"/>
    <w:rsid w:val="00D279F7"/>
    <w:rsid w:val="00D3584A"/>
    <w:rsid w:val="00D413F3"/>
    <w:rsid w:val="00D45C4A"/>
    <w:rsid w:val="00D4777B"/>
    <w:rsid w:val="00D61A68"/>
    <w:rsid w:val="00D61ACA"/>
    <w:rsid w:val="00D61C5C"/>
    <w:rsid w:val="00D62FE5"/>
    <w:rsid w:val="00D64582"/>
    <w:rsid w:val="00D66715"/>
    <w:rsid w:val="00D72A80"/>
    <w:rsid w:val="00D740BD"/>
    <w:rsid w:val="00D7534D"/>
    <w:rsid w:val="00D75CB3"/>
    <w:rsid w:val="00D809AA"/>
    <w:rsid w:val="00D9138D"/>
    <w:rsid w:val="00D918CB"/>
    <w:rsid w:val="00D91D18"/>
    <w:rsid w:val="00D94A4E"/>
    <w:rsid w:val="00D94C79"/>
    <w:rsid w:val="00DA342F"/>
    <w:rsid w:val="00DA3D17"/>
    <w:rsid w:val="00DA402C"/>
    <w:rsid w:val="00DB505B"/>
    <w:rsid w:val="00DB5C5C"/>
    <w:rsid w:val="00DB628B"/>
    <w:rsid w:val="00DB6471"/>
    <w:rsid w:val="00DB6874"/>
    <w:rsid w:val="00DB7F5E"/>
    <w:rsid w:val="00DC2C39"/>
    <w:rsid w:val="00DC2EF7"/>
    <w:rsid w:val="00DC4037"/>
    <w:rsid w:val="00DC5810"/>
    <w:rsid w:val="00DD3325"/>
    <w:rsid w:val="00DE4241"/>
    <w:rsid w:val="00E02C47"/>
    <w:rsid w:val="00E068FF"/>
    <w:rsid w:val="00E07357"/>
    <w:rsid w:val="00E1390E"/>
    <w:rsid w:val="00E212F6"/>
    <w:rsid w:val="00E221D9"/>
    <w:rsid w:val="00E23785"/>
    <w:rsid w:val="00E23839"/>
    <w:rsid w:val="00E2653D"/>
    <w:rsid w:val="00E354A6"/>
    <w:rsid w:val="00E40D59"/>
    <w:rsid w:val="00E46846"/>
    <w:rsid w:val="00E52C8C"/>
    <w:rsid w:val="00E535FC"/>
    <w:rsid w:val="00E53968"/>
    <w:rsid w:val="00E571C6"/>
    <w:rsid w:val="00E579DA"/>
    <w:rsid w:val="00E6138C"/>
    <w:rsid w:val="00E749CD"/>
    <w:rsid w:val="00E74C65"/>
    <w:rsid w:val="00E75307"/>
    <w:rsid w:val="00E7561C"/>
    <w:rsid w:val="00E80408"/>
    <w:rsid w:val="00E819D8"/>
    <w:rsid w:val="00E84FC0"/>
    <w:rsid w:val="00E86CC7"/>
    <w:rsid w:val="00E90969"/>
    <w:rsid w:val="00EA0459"/>
    <w:rsid w:val="00EA7187"/>
    <w:rsid w:val="00EB2F9C"/>
    <w:rsid w:val="00EB3849"/>
    <w:rsid w:val="00EB4FD3"/>
    <w:rsid w:val="00EB588C"/>
    <w:rsid w:val="00EB5B4E"/>
    <w:rsid w:val="00EC0D3A"/>
    <w:rsid w:val="00EC1011"/>
    <w:rsid w:val="00ED165E"/>
    <w:rsid w:val="00ED2B9B"/>
    <w:rsid w:val="00ED2CFF"/>
    <w:rsid w:val="00EE2250"/>
    <w:rsid w:val="00EE4282"/>
    <w:rsid w:val="00EE6BF7"/>
    <w:rsid w:val="00EF1361"/>
    <w:rsid w:val="00EF353A"/>
    <w:rsid w:val="00EF57AC"/>
    <w:rsid w:val="00F00CC0"/>
    <w:rsid w:val="00F00EAB"/>
    <w:rsid w:val="00F07496"/>
    <w:rsid w:val="00F07FD1"/>
    <w:rsid w:val="00F15A77"/>
    <w:rsid w:val="00F15F7E"/>
    <w:rsid w:val="00F20080"/>
    <w:rsid w:val="00F21111"/>
    <w:rsid w:val="00F232E7"/>
    <w:rsid w:val="00F24058"/>
    <w:rsid w:val="00F25B46"/>
    <w:rsid w:val="00F25BCB"/>
    <w:rsid w:val="00F267AD"/>
    <w:rsid w:val="00F27342"/>
    <w:rsid w:val="00F35883"/>
    <w:rsid w:val="00F42067"/>
    <w:rsid w:val="00F440BB"/>
    <w:rsid w:val="00F44713"/>
    <w:rsid w:val="00F44C8F"/>
    <w:rsid w:val="00F51E3B"/>
    <w:rsid w:val="00F523F3"/>
    <w:rsid w:val="00F52A21"/>
    <w:rsid w:val="00F615C3"/>
    <w:rsid w:val="00F63880"/>
    <w:rsid w:val="00F63BC1"/>
    <w:rsid w:val="00F65DF8"/>
    <w:rsid w:val="00F70A6B"/>
    <w:rsid w:val="00F71966"/>
    <w:rsid w:val="00F74ABB"/>
    <w:rsid w:val="00F74DAE"/>
    <w:rsid w:val="00F80CA5"/>
    <w:rsid w:val="00F81D12"/>
    <w:rsid w:val="00F8716A"/>
    <w:rsid w:val="00FA0613"/>
    <w:rsid w:val="00FA0EC2"/>
    <w:rsid w:val="00FA1430"/>
    <w:rsid w:val="00FA3716"/>
    <w:rsid w:val="00FA3ED5"/>
    <w:rsid w:val="00FA4574"/>
    <w:rsid w:val="00FA717B"/>
    <w:rsid w:val="00FB44B7"/>
    <w:rsid w:val="00FB67FE"/>
    <w:rsid w:val="00FC0D39"/>
    <w:rsid w:val="00FC1E21"/>
    <w:rsid w:val="00FC5385"/>
    <w:rsid w:val="00FC71E9"/>
    <w:rsid w:val="00FD3933"/>
    <w:rsid w:val="00FD3AD5"/>
    <w:rsid w:val="00FD5FFC"/>
    <w:rsid w:val="00FD764E"/>
    <w:rsid w:val="00FE1BA0"/>
    <w:rsid w:val="00FE5196"/>
    <w:rsid w:val="00FE5364"/>
    <w:rsid w:val="00FE79F4"/>
    <w:rsid w:val="00FF105A"/>
    <w:rsid w:val="00FF32C9"/>
    <w:rsid w:val="00FF3B1C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467ED6A"/>
  <w15:chartTrackingRefBased/>
  <w15:docId w15:val="{4C1DC708-B227-4445-8D91-A8B4BE44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FB9"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8"/>
      <w:lang w:eastAsia="ru-RU"/>
    </w:rPr>
  </w:style>
  <w:style w:type="character" w:customStyle="1" w:styleId="WW8Num2z0">
    <w:name w:val="WW8Num2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uiPriority w:val="99"/>
    <w:rPr>
      <w:rFonts w:ascii="Arial" w:eastAsia="Times New Roman" w:hAnsi="Arial" w:cs="Arial"/>
      <w:sz w:val="18"/>
      <w:szCs w:val="18"/>
    </w:rPr>
  </w:style>
  <w:style w:type="character" w:customStyle="1" w:styleId="a4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5">
    <w:name w:val="Нижний колонтитул Знак"/>
    <w:rPr>
      <w:rFonts w:ascii="Arial" w:eastAsia="Times New Roman" w:hAnsi="Arial" w:cs="Arial"/>
      <w:sz w:val="18"/>
      <w:szCs w:val="18"/>
    </w:rPr>
  </w:style>
  <w:style w:type="character" w:styleId="a6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link w:val="a8"/>
    <w:pPr>
      <w:spacing w:after="140" w:line="276" w:lineRule="auto"/>
    </w:pPr>
  </w:style>
  <w:style w:type="paragraph" w:styleId="a9">
    <w:name w:val="List"/>
    <w:basedOn w:val="a7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2"/>
    <w:uiPriority w:val="99"/>
  </w:style>
  <w:style w:type="paragraph" w:styleId="ad">
    <w:name w:val="No Spacing"/>
    <w:uiPriority w:val="1"/>
    <w:qFormat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paragraph" w:styleId="ae">
    <w:name w:val="Balloon Text"/>
    <w:basedOn w:val="a"/>
    <w:link w:val="13"/>
    <w:rPr>
      <w:rFonts w:ascii="Segoe UI" w:hAnsi="Segoe UI" w:cs="Segoe UI"/>
    </w:rPr>
  </w:style>
  <w:style w:type="paragraph" w:styleId="af">
    <w:name w:val="footer"/>
    <w:basedOn w:val="a"/>
    <w:link w:val="14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andard">
    <w:name w:val="Standard"/>
    <w:rsid w:val="00731CEC"/>
    <w:pPr>
      <w:suppressAutoHyphens/>
      <w:autoSpaceDN w:val="0"/>
    </w:pPr>
    <w:rPr>
      <w:kern w:val="3"/>
      <w:lang w:eastAsia="zh-CN"/>
    </w:rPr>
  </w:style>
  <w:style w:type="table" w:styleId="af2">
    <w:name w:val="Table Grid"/>
    <w:basedOn w:val="a1"/>
    <w:uiPriority w:val="39"/>
    <w:rsid w:val="00887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Просмотренная гиперссылка1"/>
    <w:uiPriority w:val="99"/>
    <w:semiHidden/>
    <w:unhideWhenUsed/>
    <w:rsid w:val="00D72A80"/>
    <w:rPr>
      <w:color w:val="954F72"/>
      <w:u w:val="single"/>
    </w:rPr>
  </w:style>
  <w:style w:type="character" w:customStyle="1" w:styleId="a8">
    <w:name w:val="Основной текст Знак"/>
    <w:link w:val="a7"/>
    <w:rsid w:val="00D72A80"/>
    <w:rPr>
      <w:rFonts w:ascii="Arial" w:hAnsi="Arial" w:cs="Arial"/>
      <w:sz w:val="18"/>
      <w:szCs w:val="18"/>
      <w:lang w:eastAsia="zh-CN"/>
    </w:rPr>
  </w:style>
  <w:style w:type="character" w:customStyle="1" w:styleId="12">
    <w:name w:val="Верхний колонтитул Знак1"/>
    <w:link w:val="ac"/>
    <w:uiPriority w:val="99"/>
    <w:locked/>
    <w:rsid w:val="00D72A80"/>
    <w:rPr>
      <w:rFonts w:ascii="Arial" w:hAnsi="Arial" w:cs="Arial"/>
      <w:sz w:val="18"/>
      <w:szCs w:val="18"/>
      <w:lang w:eastAsia="zh-CN"/>
    </w:rPr>
  </w:style>
  <w:style w:type="character" w:customStyle="1" w:styleId="13">
    <w:name w:val="Текст выноски Знак1"/>
    <w:link w:val="ae"/>
    <w:locked/>
    <w:rsid w:val="00D72A80"/>
    <w:rPr>
      <w:rFonts w:ascii="Segoe UI" w:hAnsi="Segoe UI" w:cs="Segoe UI"/>
      <w:sz w:val="18"/>
      <w:szCs w:val="18"/>
      <w:lang w:eastAsia="zh-CN"/>
    </w:rPr>
  </w:style>
  <w:style w:type="character" w:customStyle="1" w:styleId="14">
    <w:name w:val="Нижний колонтитул Знак1"/>
    <w:link w:val="af"/>
    <w:locked/>
    <w:rsid w:val="00D72A80"/>
    <w:rPr>
      <w:rFonts w:ascii="Arial" w:hAnsi="Arial" w:cs="Arial"/>
      <w:sz w:val="18"/>
      <w:szCs w:val="18"/>
      <w:lang w:eastAsia="zh-CN"/>
    </w:rPr>
  </w:style>
  <w:style w:type="character" w:styleId="af3">
    <w:name w:val="FollowedHyperlink"/>
    <w:uiPriority w:val="99"/>
    <w:semiHidden/>
    <w:unhideWhenUsed/>
    <w:rsid w:val="00D72A80"/>
    <w:rPr>
      <w:color w:val="954F72"/>
      <w:u w:val="single"/>
    </w:rPr>
  </w:style>
  <w:style w:type="paragraph" w:styleId="af4">
    <w:name w:val="Body Text Indent"/>
    <w:basedOn w:val="a"/>
    <w:link w:val="af5"/>
    <w:uiPriority w:val="99"/>
    <w:semiHidden/>
    <w:unhideWhenUsed/>
    <w:rsid w:val="006761A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6761AA"/>
    <w:rPr>
      <w:rFonts w:ascii="Arial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8E40AB2B90CB1FE7838C51973A3512A310CBD8EB0CE5E51804820BA46L7B5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E586B-404D-4D60-86CD-F13E0967B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9082</TotalTime>
  <Pages>42</Pages>
  <Words>8727</Words>
  <Characters>49747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58358</CharactersWithSpaces>
  <SharedDoc>false</SharedDoc>
  <HLinks>
    <vt:vector size="6" baseType="variant"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consultantplus://offline/ref=58E40AB2B90CB1FE7838C51973A3512A310CBD8EB0CE5E51804820BA46L7B5I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cp:lastModifiedBy>Kostenko</cp:lastModifiedBy>
  <cp:revision>62</cp:revision>
  <cp:lastPrinted>2025-04-22T12:15:00Z</cp:lastPrinted>
  <dcterms:created xsi:type="dcterms:W3CDTF">2024-10-04T15:48:00Z</dcterms:created>
  <dcterms:modified xsi:type="dcterms:W3CDTF">2025-04-24T07:34:00Z</dcterms:modified>
</cp:coreProperties>
</file>