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7758" w:rsidRDefault="00C27758" w:rsidP="00C27758">
      <w:pPr>
        <w:jc w:val="center"/>
        <w:rPr>
          <w:b/>
          <w:sz w:val="28"/>
          <w:szCs w:val="28"/>
        </w:rPr>
      </w:pPr>
      <w:bookmarkStart w:id="0" w:name="_Hlk116288544"/>
      <w:r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:rsidR="00C27758" w:rsidRDefault="00C27758" w:rsidP="00C277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КОРЕНОВСКОГО ГОРОДСКОГО ПОСЕЛЕНИЯ</w:t>
      </w:r>
    </w:p>
    <w:p w:rsidR="00C27758" w:rsidRDefault="00C27758" w:rsidP="00C277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МУНИЦИПАЛЬНОГОРАЙОНА</w:t>
      </w:r>
    </w:p>
    <w:p w:rsidR="00C27758" w:rsidRDefault="00C27758" w:rsidP="00C277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КРАСНОДАРСКОГО КРАЯ </w:t>
      </w:r>
    </w:p>
    <w:p w:rsidR="00C27758" w:rsidRDefault="00C27758" w:rsidP="00C277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C27758" w:rsidRDefault="00C27758" w:rsidP="00C27758">
      <w:pPr>
        <w:jc w:val="center"/>
        <w:rPr>
          <w:b/>
        </w:rPr>
      </w:pPr>
    </w:p>
    <w:p w:rsidR="00C27758" w:rsidRDefault="00C27758" w:rsidP="00C27758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16.05.2025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№ 5</w:t>
      </w:r>
      <w:r w:rsidR="0070232C">
        <w:rPr>
          <w:sz w:val="28"/>
          <w:szCs w:val="28"/>
        </w:rPr>
        <w:t>17</w:t>
      </w:r>
    </w:p>
    <w:p w:rsidR="0081185D" w:rsidRDefault="00C27758" w:rsidP="00C27758">
      <w:pPr>
        <w:tabs>
          <w:tab w:val="left" w:pos="850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Кореновск</w:t>
      </w:r>
    </w:p>
    <w:p w:rsidR="00C27758" w:rsidRPr="00600B7A" w:rsidRDefault="00C27758" w:rsidP="00C27758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5F012A" w:rsidRPr="00600B7A" w:rsidRDefault="005F06C7" w:rsidP="0024478E">
      <w:pPr>
        <w:widowControl w:val="0"/>
        <w:tabs>
          <w:tab w:val="left" w:pos="8505"/>
        </w:tabs>
        <w:suppressAutoHyphens/>
        <w:jc w:val="center"/>
        <w:rPr>
          <w:b/>
          <w:bCs/>
          <w:color w:val="000000"/>
          <w:sz w:val="28"/>
          <w:szCs w:val="28"/>
          <w:lang w:eastAsia="ar-SA"/>
        </w:rPr>
      </w:pPr>
      <w:bookmarkStart w:id="1" w:name="_Hlk178841714"/>
      <w:bookmarkStart w:id="2" w:name="_Hlk150509167"/>
      <w:r w:rsidRPr="00600B7A">
        <w:rPr>
          <w:b/>
          <w:bCs/>
          <w:color w:val="000000"/>
          <w:sz w:val="28"/>
          <w:szCs w:val="28"/>
          <w:lang w:eastAsia="ar-SA"/>
        </w:rPr>
        <w:t>О внесении изменений</w:t>
      </w:r>
      <w:r w:rsidR="00600B7A" w:rsidRPr="00600B7A">
        <w:rPr>
          <w:b/>
          <w:bCs/>
          <w:color w:val="000000"/>
          <w:sz w:val="28"/>
          <w:szCs w:val="28"/>
          <w:lang w:eastAsia="ar-SA"/>
        </w:rPr>
        <w:t xml:space="preserve"> в постановление администрации </w:t>
      </w:r>
      <w:r w:rsidR="00600B7A">
        <w:rPr>
          <w:b/>
          <w:bCs/>
          <w:color w:val="000000"/>
          <w:sz w:val="28"/>
          <w:szCs w:val="28"/>
          <w:lang w:eastAsia="ar-SA"/>
        </w:rPr>
        <w:br/>
      </w:r>
      <w:r w:rsidRPr="00600B7A">
        <w:rPr>
          <w:b/>
          <w:bCs/>
          <w:color w:val="000000"/>
          <w:sz w:val="28"/>
          <w:szCs w:val="28"/>
          <w:lang w:eastAsia="ar-SA"/>
        </w:rPr>
        <w:t>Кореновского городского поселения Кореновского района</w:t>
      </w:r>
      <w:r w:rsidR="00DF20E7" w:rsidRPr="00600B7A">
        <w:rPr>
          <w:b/>
          <w:bCs/>
          <w:color w:val="000000"/>
          <w:sz w:val="28"/>
          <w:szCs w:val="28"/>
          <w:lang w:eastAsia="ar-SA"/>
        </w:rPr>
        <w:t xml:space="preserve"> </w:t>
      </w:r>
      <w:r w:rsidR="00600B7A">
        <w:rPr>
          <w:b/>
          <w:bCs/>
          <w:color w:val="000000"/>
          <w:sz w:val="28"/>
          <w:szCs w:val="28"/>
          <w:lang w:eastAsia="ar-SA"/>
        </w:rPr>
        <w:br/>
      </w:r>
      <w:r w:rsidRPr="00600B7A">
        <w:rPr>
          <w:b/>
          <w:bCs/>
          <w:color w:val="000000"/>
          <w:sz w:val="28"/>
          <w:szCs w:val="28"/>
          <w:lang w:eastAsia="ar-SA"/>
        </w:rPr>
        <w:t>от 01 ноября 2023 года № 1385 «</w:t>
      </w:r>
      <w:r w:rsidR="004B5820" w:rsidRPr="00600B7A">
        <w:rPr>
          <w:b/>
          <w:bCs/>
          <w:color w:val="000000"/>
          <w:sz w:val="28"/>
          <w:szCs w:val="28"/>
          <w:lang w:eastAsia="ar-SA"/>
        </w:rPr>
        <w:t>Об утверждении муниципальной программы Кореновского</w:t>
      </w:r>
      <w:r w:rsidRPr="00600B7A">
        <w:rPr>
          <w:b/>
          <w:bCs/>
          <w:color w:val="000000"/>
          <w:sz w:val="28"/>
          <w:szCs w:val="28"/>
          <w:lang w:eastAsia="ar-SA"/>
        </w:rPr>
        <w:t xml:space="preserve"> </w:t>
      </w:r>
      <w:r w:rsidR="004B5820" w:rsidRPr="00600B7A">
        <w:rPr>
          <w:b/>
          <w:bCs/>
          <w:color w:val="000000"/>
          <w:sz w:val="28"/>
          <w:szCs w:val="28"/>
          <w:lang w:eastAsia="ar-SA"/>
        </w:rPr>
        <w:t>городского поселения Кореновского</w:t>
      </w:r>
      <w:r w:rsidRPr="00600B7A">
        <w:rPr>
          <w:b/>
          <w:bCs/>
          <w:color w:val="000000"/>
          <w:sz w:val="28"/>
          <w:szCs w:val="28"/>
          <w:lang w:eastAsia="ar-SA"/>
        </w:rPr>
        <w:t xml:space="preserve"> </w:t>
      </w:r>
      <w:r w:rsidR="00600B7A">
        <w:rPr>
          <w:b/>
          <w:bCs/>
          <w:color w:val="000000"/>
          <w:sz w:val="28"/>
          <w:szCs w:val="28"/>
          <w:lang w:eastAsia="ar-SA"/>
        </w:rPr>
        <w:br/>
      </w:r>
      <w:r w:rsidR="004B5820" w:rsidRPr="00600B7A">
        <w:rPr>
          <w:b/>
          <w:bCs/>
          <w:color w:val="000000"/>
          <w:sz w:val="28"/>
          <w:szCs w:val="28"/>
          <w:lang w:eastAsia="ar-SA"/>
        </w:rPr>
        <w:t xml:space="preserve">района </w:t>
      </w:r>
      <w:r w:rsidR="005F012A" w:rsidRPr="00600B7A">
        <w:rPr>
          <w:b/>
          <w:sz w:val="28"/>
          <w:szCs w:val="28"/>
        </w:rPr>
        <w:t>«Капитальный</w:t>
      </w:r>
      <w:r w:rsidRPr="00600B7A">
        <w:rPr>
          <w:b/>
          <w:bCs/>
          <w:color w:val="000000"/>
          <w:sz w:val="28"/>
          <w:szCs w:val="28"/>
          <w:lang w:eastAsia="ar-SA"/>
        </w:rPr>
        <w:t xml:space="preserve"> </w:t>
      </w:r>
      <w:r w:rsidR="005F012A" w:rsidRPr="00600B7A">
        <w:rPr>
          <w:b/>
          <w:sz w:val="28"/>
          <w:szCs w:val="28"/>
        </w:rPr>
        <w:t>ремонт и ремонт</w:t>
      </w:r>
      <w:r w:rsidR="004B5820" w:rsidRPr="00600B7A">
        <w:rPr>
          <w:b/>
          <w:sz w:val="28"/>
          <w:szCs w:val="28"/>
        </w:rPr>
        <w:t xml:space="preserve"> </w:t>
      </w:r>
      <w:r w:rsidR="005F012A" w:rsidRPr="00600B7A">
        <w:rPr>
          <w:b/>
          <w:sz w:val="28"/>
          <w:szCs w:val="28"/>
        </w:rPr>
        <w:t xml:space="preserve">автомобильных дорог </w:t>
      </w:r>
      <w:r w:rsidR="00600B7A">
        <w:rPr>
          <w:b/>
          <w:sz w:val="28"/>
          <w:szCs w:val="28"/>
        </w:rPr>
        <w:br/>
      </w:r>
      <w:r w:rsidR="005F012A" w:rsidRPr="00600B7A">
        <w:rPr>
          <w:b/>
          <w:sz w:val="28"/>
          <w:szCs w:val="28"/>
        </w:rPr>
        <w:t>местного значения</w:t>
      </w:r>
      <w:r w:rsidRPr="00600B7A">
        <w:rPr>
          <w:b/>
          <w:bCs/>
          <w:color w:val="000000"/>
          <w:sz w:val="28"/>
          <w:szCs w:val="28"/>
          <w:lang w:eastAsia="ar-SA"/>
        </w:rPr>
        <w:t xml:space="preserve"> </w:t>
      </w:r>
      <w:r w:rsidR="005F012A" w:rsidRPr="00600B7A">
        <w:rPr>
          <w:b/>
          <w:sz w:val="28"/>
          <w:szCs w:val="28"/>
        </w:rPr>
        <w:t>Кореновского</w:t>
      </w:r>
      <w:r w:rsidR="007A4502" w:rsidRPr="00600B7A">
        <w:rPr>
          <w:b/>
          <w:sz w:val="28"/>
          <w:szCs w:val="28"/>
        </w:rPr>
        <w:t xml:space="preserve"> </w:t>
      </w:r>
      <w:r w:rsidR="005F012A" w:rsidRPr="00600B7A">
        <w:rPr>
          <w:b/>
          <w:sz w:val="28"/>
          <w:szCs w:val="28"/>
        </w:rPr>
        <w:t xml:space="preserve">городского поселения </w:t>
      </w:r>
      <w:r w:rsidR="00600B7A">
        <w:rPr>
          <w:b/>
          <w:sz w:val="28"/>
          <w:szCs w:val="28"/>
        </w:rPr>
        <w:br/>
      </w:r>
      <w:r w:rsidR="005F012A" w:rsidRPr="00600B7A">
        <w:rPr>
          <w:b/>
          <w:sz w:val="28"/>
          <w:szCs w:val="28"/>
        </w:rPr>
        <w:t>Кореновского района»</w:t>
      </w:r>
      <w:r w:rsidRPr="00600B7A">
        <w:rPr>
          <w:b/>
          <w:bCs/>
          <w:color w:val="000000"/>
          <w:sz w:val="28"/>
          <w:szCs w:val="28"/>
          <w:lang w:eastAsia="ar-SA"/>
        </w:rPr>
        <w:t xml:space="preserve"> </w:t>
      </w:r>
      <w:r w:rsidR="005F012A" w:rsidRPr="00600B7A">
        <w:rPr>
          <w:b/>
          <w:sz w:val="28"/>
          <w:szCs w:val="28"/>
        </w:rPr>
        <w:t>на 202</w:t>
      </w:r>
      <w:r w:rsidR="00E700FE" w:rsidRPr="00600B7A">
        <w:rPr>
          <w:b/>
          <w:sz w:val="28"/>
          <w:szCs w:val="28"/>
        </w:rPr>
        <w:t>4</w:t>
      </w:r>
      <w:r w:rsidR="005F012A" w:rsidRPr="00600B7A">
        <w:rPr>
          <w:b/>
          <w:sz w:val="28"/>
          <w:szCs w:val="28"/>
        </w:rPr>
        <w:t>-202</w:t>
      </w:r>
      <w:r w:rsidR="00E700FE" w:rsidRPr="00600B7A">
        <w:rPr>
          <w:b/>
          <w:sz w:val="28"/>
          <w:szCs w:val="28"/>
        </w:rPr>
        <w:t>6</w:t>
      </w:r>
      <w:r w:rsidR="00EC59EE" w:rsidRPr="00600B7A">
        <w:rPr>
          <w:b/>
          <w:sz w:val="28"/>
          <w:szCs w:val="28"/>
        </w:rPr>
        <w:t xml:space="preserve"> года</w:t>
      </w:r>
      <w:r w:rsidRPr="00600B7A">
        <w:rPr>
          <w:b/>
          <w:sz w:val="28"/>
          <w:szCs w:val="28"/>
        </w:rPr>
        <w:t>»</w:t>
      </w:r>
    </w:p>
    <w:bookmarkEnd w:id="1"/>
    <w:p w:rsidR="004B5820" w:rsidRPr="00600B7A" w:rsidRDefault="004B5820" w:rsidP="008A42FF">
      <w:pPr>
        <w:tabs>
          <w:tab w:val="left" w:pos="8505"/>
        </w:tabs>
        <w:jc w:val="center"/>
        <w:rPr>
          <w:b/>
          <w:sz w:val="28"/>
          <w:szCs w:val="28"/>
        </w:rPr>
      </w:pPr>
    </w:p>
    <w:bookmarkEnd w:id="0"/>
    <w:bookmarkEnd w:id="2"/>
    <w:p w:rsidR="00011F10" w:rsidRPr="00600B7A" w:rsidRDefault="00011F10" w:rsidP="00600B7A">
      <w:pPr>
        <w:tabs>
          <w:tab w:val="left" w:pos="708"/>
          <w:tab w:val="center" w:pos="4677"/>
          <w:tab w:val="right" w:pos="9355"/>
        </w:tabs>
        <w:suppressAutoHyphens/>
        <w:jc w:val="both"/>
        <w:rPr>
          <w:sz w:val="28"/>
          <w:szCs w:val="28"/>
          <w:lang w:val="x-none"/>
        </w:rPr>
      </w:pPr>
    </w:p>
    <w:p w:rsidR="005F012A" w:rsidRPr="00600B7A" w:rsidRDefault="00DF20E7" w:rsidP="00600B7A">
      <w:pPr>
        <w:ind w:firstLine="709"/>
        <w:jc w:val="both"/>
        <w:rPr>
          <w:sz w:val="28"/>
          <w:szCs w:val="28"/>
        </w:rPr>
      </w:pPr>
      <w:r w:rsidRPr="00600B7A">
        <w:rPr>
          <w:sz w:val="28"/>
          <w:szCs w:val="28"/>
        </w:rPr>
        <w:t xml:space="preserve">В целях приведения правового акта в соответствие с законодательством Российской Федерации, </w:t>
      </w:r>
      <w:r w:rsidR="00A80D8E" w:rsidRPr="00600B7A">
        <w:rPr>
          <w:sz w:val="28"/>
          <w:szCs w:val="28"/>
        </w:rPr>
        <w:t>администрация Кореновского городского поселения Кореновского</w:t>
      </w:r>
      <w:r w:rsidRPr="00600B7A">
        <w:rPr>
          <w:sz w:val="28"/>
          <w:szCs w:val="28"/>
        </w:rPr>
        <w:t xml:space="preserve"> муниципального</w:t>
      </w:r>
      <w:r w:rsidR="00A80D8E" w:rsidRPr="00600B7A">
        <w:rPr>
          <w:sz w:val="28"/>
          <w:szCs w:val="28"/>
        </w:rPr>
        <w:t xml:space="preserve"> района </w:t>
      </w:r>
      <w:r w:rsidRPr="00600B7A">
        <w:rPr>
          <w:sz w:val="28"/>
          <w:szCs w:val="28"/>
        </w:rPr>
        <w:t xml:space="preserve">Краснодарского края </w:t>
      </w:r>
      <w:r w:rsidR="00600B7A" w:rsidRPr="00600B7A">
        <w:rPr>
          <w:sz w:val="28"/>
          <w:szCs w:val="28"/>
        </w:rPr>
        <w:br/>
      </w:r>
      <w:r w:rsidR="005F012A" w:rsidRPr="00600B7A">
        <w:rPr>
          <w:sz w:val="28"/>
          <w:szCs w:val="28"/>
        </w:rPr>
        <w:t>п о с т а н о в л я е т:</w:t>
      </w:r>
    </w:p>
    <w:p w:rsidR="00F83A5F" w:rsidRPr="00600B7A" w:rsidRDefault="005F012A" w:rsidP="00B869AB">
      <w:pPr>
        <w:widowControl w:val="0"/>
        <w:suppressAutoHyphens/>
        <w:ind w:firstLine="709"/>
        <w:jc w:val="both"/>
        <w:rPr>
          <w:sz w:val="28"/>
          <w:szCs w:val="28"/>
          <w:lang w:eastAsia="ar-SA"/>
        </w:rPr>
      </w:pPr>
      <w:r w:rsidRPr="00600B7A">
        <w:rPr>
          <w:sz w:val="28"/>
          <w:szCs w:val="28"/>
          <w:lang w:eastAsia="ar-SA"/>
        </w:rPr>
        <w:t xml:space="preserve">1. </w:t>
      </w:r>
      <w:r w:rsidR="00A80D8E" w:rsidRPr="00600B7A">
        <w:rPr>
          <w:sz w:val="28"/>
          <w:szCs w:val="28"/>
          <w:lang w:eastAsia="ar-SA"/>
        </w:rPr>
        <w:t xml:space="preserve">Внести в постановление </w:t>
      </w:r>
      <w:r w:rsidR="00F83A5F" w:rsidRPr="00600B7A">
        <w:rPr>
          <w:sz w:val="28"/>
          <w:szCs w:val="28"/>
          <w:lang w:eastAsia="ar-SA"/>
        </w:rPr>
        <w:t xml:space="preserve">администрации Кореновского городского поселения </w:t>
      </w:r>
      <w:r w:rsidR="00600B7A">
        <w:rPr>
          <w:sz w:val="28"/>
          <w:szCs w:val="28"/>
          <w:lang w:eastAsia="ar-SA"/>
        </w:rPr>
        <w:t xml:space="preserve">Кореновского района </w:t>
      </w:r>
      <w:r w:rsidR="00F83A5F" w:rsidRPr="00600B7A">
        <w:rPr>
          <w:sz w:val="28"/>
          <w:szCs w:val="28"/>
          <w:lang w:eastAsia="ar-SA"/>
        </w:rPr>
        <w:t>от 01 ноября 2023 года № 1385 «Об утверждении муниципальной программы Кореновского городского поселения Кореновского района «Капитальный ремонт и ремонт автомобильных дорог местного значения Кореновского городского поселения Кореновского района на 2024-2026 года» изменение:</w:t>
      </w:r>
    </w:p>
    <w:p w:rsidR="00E95453" w:rsidRPr="00600B7A" w:rsidRDefault="00E95453" w:rsidP="00B869AB">
      <w:pPr>
        <w:widowControl w:val="0"/>
        <w:suppressAutoHyphens/>
        <w:ind w:firstLine="709"/>
        <w:jc w:val="both"/>
        <w:rPr>
          <w:sz w:val="28"/>
          <w:szCs w:val="28"/>
          <w:lang w:eastAsia="ar-SA"/>
        </w:rPr>
      </w:pPr>
      <w:r w:rsidRPr="00600B7A">
        <w:rPr>
          <w:sz w:val="28"/>
          <w:szCs w:val="28"/>
          <w:lang w:eastAsia="ar-SA"/>
        </w:rPr>
        <w:t>1.1. В наименовании и по тексту постановление слова «Кореновского городского поселения Кореновского района» заменить словами «Кореновского городского поселения Кореновского муниципального района Краснодарского края» в соответствующих падежах.</w:t>
      </w:r>
    </w:p>
    <w:p w:rsidR="00F83A5F" w:rsidRPr="00600B7A" w:rsidRDefault="00371B89" w:rsidP="00B869AB">
      <w:pPr>
        <w:widowControl w:val="0"/>
        <w:suppressAutoHyphens/>
        <w:ind w:firstLine="709"/>
        <w:jc w:val="both"/>
        <w:rPr>
          <w:sz w:val="28"/>
          <w:szCs w:val="28"/>
          <w:lang w:eastAsia="ar-SA"/>
        </w:rPr>
      </w:pPr>
      <w:r w:rsidRPr="00600B7A">
        <w:rPr>
          <w:sz w:val="28"/>
          <w:szCs w:val="28"/>
          <w:lang w:eastAsia="ar-SA"/>
        </w:rPr>
        <w:t>1.</w:t>
      </w:r>
      <w:r w:rsidR="00E95453" w:rsidRPr="00600B7A">
        <w:rPr>
          <w:sz w:val="28"/>
          <w:szCs w:val="28"/>
          <w:lang w:eastAsia="ar-SA"/>
        </w:rPr>
        <w:t>2.</w:t>
      </w:r>
      <w:r w:rsidRPr="00600B7A">
        <w:rPr>
          <w:sz w:val="28"/>
          <w:szCs w:val="28"/>
          <w:lang w:eastAsia="ar-SA"/>
        </w:rPr>
        <w:t xml:space="preserve"> Приложение к постановлению изложить в новой редакции (прилагается).</w:t>
      </w:r>
    </w:p>
    <w:p w:rsidR="0024478E" w:rsidRPr="00600B7A" w:rsidRDefault="00E95453" w:rsidP="0024478E">
      <w:pPr>
        <w:widowControl w:val="0"/>
        <w:suppressAutoHyphens/>
        <w:ind w:firstLine="709"/>
        <w:jc w:val="both"/>
        <w:rPr>
          <w:sz w:val="28"/>
          <w:szCs w:val="28"/>
          <w:lang w:eastAsia="ar-SA"/>
        </w:rPr>
      </w:pPr>
      <w:r w:rsidRPr="00600B7A">
        <w:rPr>
          <w:sz w:val="28"/>
          <w:szCs w:val="28"/>
          <w:lang w:eastAsia="ar-SA"/>
        </w:rPr>
        <w:t xml:space="preserve">1.3. Признать утратившим силу </w:t>
      </w:r>
      <w:r w:rsidR="00C27758">
        <w:rPr>
          <w:sz w:val="28"/>
          <w:szCs w:val="28"/>
          <w:lang w:eastAsia="ar-SA"/>
        </w:rPr>
        <w:t>п</w:t>
      </w:r>
      <w:r w:rsidRPr="00600B7A">
        <w:rPr>
          <w:sz w:val="28"/>
          <w:szCs w:val="28"/>
          <w:lang w:eastAsia="ar-SA"/>
        </w:rPr>
        <w:t xml:space="preserve">остановление администрации Кореновского городского поселения Кореновского района от </w:t>
      </w:r>
      <w:r w:rsidR="0024478E" w:rsidRPr="00600B7A">
        <w:rPr>
          <w:sz w:val="28"/>
          <w:szCs w:val="28"/>
          <w:lang w:eastAsia="ar-SA"/>
        </w:rPr>
        <w:t>0</w:t>
      </w:r>
      <w:r w:rsidRPr="00600B7A">
        <w:rPr>
          <w:sz w:val="28"/>
          <w:szCs w:val="28"/>
          <w:lang w:eastAsia="ar-SA"/>
        </w:rPr>
        <w:t xml:space="preserve">2 октября </w:t>
      </w:r>
      <w:r w:rsidR="00C27758">
        <w:rPr>
          <w:sz w:val="28"/>
          <w:szCs w:val="28"/>
          <w:lang w:eastAsia="ar-SA"/>
        </w:rPr>
        <w:t xml:space="preserve">                 </w:t>
      </w:r>
      <w:r w:rsidRPr="00600B7A">
        <w:rPr>
          <w:sz w:val="28"/>
          <w:szCs w:val="28"/>
          <w:lang w:eastAsia="ar-SA"/>
        </w:rPr>
        <w:t xml:space="preserve">2024 года № </w:t>
      </w:r>
      <w:r w:rsidR="0024478E" w:rsidRPr="00600B7A">
        <w:rPr>
          <w:sz w:val="28"/>
          <w:szCs w:val="28"/>
          <w:lang w:eastAsia="ar-SA"/>
        </w:rPr>
        <w:t xml:space="preserve">1347 «О внесении изменений в постановление администрации Кореновского городского поселения Кореновского района от 01 ноября </w:t>
      </w:r>
      <w:r w:rsidR="00C27758">
        <w:rPr>
          <w:sz w:val="28"/>
          <w:szCs w:val="28"/>
          <w:lang w:eastAsia="ar-SA"/>
        </w:rPr>
        <w:t xml:space="preserve">                    </w:t>
      </w:r>
      <w:r w:rsidR="0024478E" w:rsidRPr="00600B7A">
        <w:rPr>
          <w:sz w:val="28"/>
          <w:szCs w:val="28"/>
          <w:lang w:eastAsia="ar-SA"/>
        </w:rPr>
        <w:t>2023 года № 1385 «Об утверждении муниципальной программы Кореновского городского поселения Кореновского района «Капитальный ремонт и ремонт автомобильных дорог местного значения Кореновского городского поселения Кореновского района на 2024-2026 года».</w:t>
      </w:r>
    </w:p>
    <w:p w:rsidR="00C27758" w:rsidRDefault="00C27758" w:rsidP="0024478E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5F012A" w:rsidRPr="00600B7A" w:rsidRDefault="0024478E" w:rsidP="0024478E">
      <w:pPr>
        <w:widowControl w:val="0"/>
        <w:suppressAutoHyphens/>
        <w:ind w:firstLine="709"/>
        <w:jc w:val="both"/>
        <w:rPr>
          <w:sz w:val="28"/>
          <w:szCs w:val="28"/>
          <w:lang w:eastAsia="ar-SA"/>
        </w:rPr>
      </w:pPr>
      <w:r w:rsidRPr="00600B7A">
        <w:rPr>
          <w:sz w:val="28"/>
          <w:szCs w:val="28"/>
        </w:rPr>
        <w:lastRenderedPageBreak/>
        <w:t>2</w:t>
      </w:r>
      <w:r w:rsidR="005F012A" w:rsidRPr="00600B7A">
        <w:rPr>
          <w:sz w:val="28"/>
          <w:szCs w:val="28"/>
        </w:rPr>
        <w:t xml:space="preserve">. Общему отделу администрации Кореновского городского поселения Кореновского </w:t>
      </w:r>
      <w:r w:rsidRPr="00600B7A">
        <w:rPr>
          <w:sz w:val="28"/>
          <w:szCs w:val="28"/>
        </w:rPr>
        <w:t xml:space="preserve">муниципального </w:t>
      </w:r>
      <w:r w:rsidR="005F012A" w:rsidRPr="00600B7A">
        <w:rPr>
          <w:sz w:val="28"/>
          <w:szCs w:val="28"/>
        </w:rPr>
        <w:t>района (</w:t>
      </w:r>
      <w:proofErr w:type="spellStart"/>
      <w:r w:rsidR="005F012A" w:rsidRPr="00600B7A">
        <w:rPr>
          <w:sz w:val="28"/>
          <w:szCs w:val="28"/>
        </w:rPr>
        <w:t>Козыренко</w:t>
      </w:r>
      <w:proofErr w:type="spellEnd"/>
      <w:r w:rsidR="005F012A" w:rsidRPr="00600B7A">
        <w:rPr>
          <w:sz w:val="28"/>
          <w:szCs w:val="28"/>
        </w:rPr>
        <w:t>) обеспечить размещение постановления на официальном сайте администрации Кореновского городского поселения Кореновского</w:t>
      </w:r>
      <w:r w:rsidRPr="00600B7A">
        <w:rPr>
          <w:sz w:val="28"/>
          <w:szCs w:val="28"/>
        </w:rPr>
        <w:t xml:space="preserve"> муниципального</w:t>
      </w:r>
      <w:r w:rsidR="005F012A" w:rsidRPr="00600B7A">
        <w:rPr>
          <w:sz w:val="28"/>
          <w:szCs w:val="28"/>
        </w:rPr>
        <w:t xml:space="preserve"> района </w:t>
      </w:r>
      <w:r w:rsidRPr="00600B7A">
        <w:rPr>
          <w:sz w:val="28"/>
          <w:szCs w:val="28"/>
        </w:rPr>
        <w:t xml:space="preserve">Краснодарского края </w:t>
      </w:r>
      <w:r w:rsidR="005F012A" w:rsidRPr="00600B7A">
        <w:rPr>
          <w:sz w:val="28"/>
          <w:szCs w:val="28"/>
        </w:rPr>
        <w:t>в информационно-телекоммуникационной сети «Интернет».</w:t>
      </w:r>
    </w:p>
    <w:p w:rsidR="00961EFF" w:rsidRPr="00600B7A" w:rsidRDefault="0024478E" w:rsidP="00371B89">
      <w:pPr>
        <w:widowControl w:val="0"/>
        <w:suppressAutoHyphens/>
        <w:ind w:firstLine="709"/>
        <w:jc w:val="both"/>
        <w:rPr>
          <w:sz w:val="28"/>
          <w:szCs w:val="28"/>
          <w:lang w:eastAsia="ar-SA"/>
        </w:rPr>
      </w:pPr>
      <w:r w:rsidRPr="00600B7A">
        <w:rPr>
          <w:sz w:val="28"/>
          <w:szCs w:val="28"/>
          <w:lang w:eastAsia="ar-SA"/>
        </w:rPr>
        <w:t>3</w:t>
      </w:r>
      <w:r w:rsidR="005F012A" w:rsidRPr="00600B7A">
        <w:rPr>
          <w:sz w:val="28"/>
          <w:szCs w:val="28"/>
          <w:lang w:eastAsia="ar-SA"/>
        </w:rPr>
        <w:t xml:space="preserve">. </w:t>
      </w:r>
      <w:r w:rsidR="00371B89" w:rsidRPr="00600B7A">
        <w:rPr>
          <w:sz w:val="28"/>
          <w:szCs w:val="28"/>
          <w:lang w:eastAsia="ar-SA"/>
        </w:rPr>
        <w:t>Постановление вступает в силу со дня его подписания.</w:t>
      </w:r>
    </w:p>
    <w:p w:rsidR="00371B89" w:rsidRPr="00600B7A" w:rsidRDefault="00371B89" w:rsidP="00371B89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736821" w:rsidRPr="00600B7A" w:rsidRDefault="00736821" w:rsidP="00961EFF">
      <w:pPr>
        <w:pStyle w:val="aff3"/>
        <w:rPr>
          <w:rFonts w:ascii="Times New Roman" w:hAnsi="Times New Roman"/>
          <w:sz w:val="28"/>
          <w:szCs w:val="28"/>
        </w:rPr>
      </w:pPr>
    </w:p>
    <w:p w:rsidR="008D77AE" w:rsidRPr="00600B7A" w:rsidRDefault="008D77AE" w:rsidP="008D77AE">
      <w:pPr>
        <w:jc w:val="both"/>
        <w:rPr>
          <w:rFonts w:eastAsia="Calibri"/>
          <w:sz w:val="28"/>
          <w:szCs w:val="28"/>
          <w:lang w:eastAsia="en-US"/>
        </w:rPr>
      </w:pPr>
      <w:r w:rsidRPr="00600B7A">
        <w:rPr>
          <w:rFonts w:eastAsia="Calibri"/>
          <w:sz w:val="28"/>
          <w:szCs w:val="28"/>
          <w:lang w:eastAsia="en-US"/>
        </w:rPr>
        <w:t>Глава</w:t>
      </w:r>
    </w:p>
    <w:p w:rsidR="008D77AE" w:rsidRPr="00600B7A" w:rsidRDefault="008D77AE" w:rsidP="008D77AE">
      <w:pPr>
        <w:jc w:val="both"/>
        <w:rPr>
          <w:rFonts w:eastAsia="Calibri"/>
          <w:sz w:val="28"/>
          <w:szCs w:val="28"/>
          <w:lang w:eastAsia="en-US"/>
        </w:rPr>
      </w:pPr>
      <w:r w:rsidRPr="00600B7A">
        <w:rPr>
          <w:rFonts w:eastAsia="Calibri"/>
          <w:sz w:val="28"/>
          <w:szCs w:val="28"/>
          <w:lang w:eastAsia="en-US"/>
        </w:rPr>
        <w:t>Кореновского городского поселения</w:t>
      </w:r>
    </w:p>
    <w:p w:rsidR="0024478E" w:rsidRPr="00600B7A" w:rsidRDefault="008D77AE" w:rsidP="008D77AE">
      <w:pPr>
        <w:jc w:val="both"/>
        <w:rPr>
          <w:rFonts w:eastAsia="Calibri"/>
          <w:sz w:val="28"/>
          <w:szCs w:val="28"/>
          <w:lang w:eastAsia="en-US"/>
        </w:rPr>
      </w:pPr>
      <w:r w:rsidRPr="00600B7A">
        <w:rPr>
          <w:rFonts w:eastAsia="Calibri"/>
          <w:sz w:val="28"/>
          <w:szCs w:val="28"/>
          <w:lang w:eastAsia="en-US"/>
        </w:rPr>
        <w:t xml:space="preserve">Кореновского </w:t>
      </w:r>
      <w:r w:rsidR="0024478E" w:rsidRPr="00600B7A">
        <w:rPr>
          <w:rFonts w:eastAsia="Calibri"/>
          <w:sz w:val="28"/>
          <w:szCs w:val="28"/>
          <w:lang w:eastAsia="en-US"/>
        </w:rPr>
        <w:t xml:space="preserve">муниципального </w:t>
      </w:r>
      <w:r w:rsidRPr="00600B7A">
        <w:rPr>
          <w:rFonts w:eastAsia="Calibri"/>
          <w:sz w:val="28"/>
          <w:szCs w:val="28"/>
          <w:lang w:eastAsia="en-US"/>
        </w:rPr>
        <w:t>района</w:t>
      </w:r>
    </w:p>
    <w:p w:rsidR="008D77AE" w:rsidRPr="00600B7A" w:rsidRDefault="0024478E" w:rsidP="008D77AE">
      <w:pPr>
        <w:jc w:val="both"/>
        <w:rPr>
          <w:rFonts w:eastAsia="Calibri"/>
          <w:sz w:val="28"/>
          <w:szCs w:val="28"/>
          <w:lang w:eastAsia="en-US"/>
        </w:rPr>
      </w:pPr>
      <w:r w:rsidRPr="00600B7A">
        <w:rPr>
          <w:rFonts w:eastAsia="Calibri"/>
          <w:sz w:val="28"/>
          <w:szCs w:val="28"/>
          <w:lang w:eastAsia="en-US"/>
        </w:rPr>
        <w:t xml:space="preserve">Краснодарского края </w:t>
      </w:r>
      <w:r w:rsidR="008D77AE" w:rsidRPr="00600B7A">
        <w:rPr>
          <w:rFonts w:eastAsia="Calibri"/>
          <w:sz w:val="28"/>
          <w:szCs w:val="28"/>
          <w:lang w:eastAsia="en-US"/>
        </w:rPr>
        <w:t xml:space="preserve">                                             </w:t>
      </w:r>
      <w:r w:rsidR="008A42FF" w:rsidRPr="00600B7A">
        <w:rPr>
          <w:rFonts w:eastAsia="Calibri"/>
          <w:sz w:val="28"/>
          <w:szCs w:val="28"/>
          <w:lang w:eastAsia="en-US"/>
        </w:rPr>
        <w:t xml:space="preserve"> </w:t>
      </w:r>
      <w:r w:rsidR="008D77AE" w:rsidRPr="00600B7A">
        <w:rPr>
          <w:rFonts w:eastAsia="Calibri"/>
          <w:sz w:val="28"/>
          <w:szCs w:val="28"/>
          <w:lang w:eastAsia="en-US"/>
        </w:rPr>
        <w:t xml:space="preserve">                             М.О. </w:t>
      </w:r>
      <w:proofErr w:type="spellStart"/>
      <w:r w:rsidR="008D77AE" w:rsidRPr="00600B7A">
        <w:rPr>
          <w:rFonts w:eastAsia="Calibri"/>
          <w:sz w:val="28"/>
          <w:szCs w:val="28"/>
          <w:lang w:eastAsia="en-US"/>
        </w:rPr>
        <w:t>Шутылев</w:t>
      </w:r>
      <w:proofErr w:type="spellEnd"/>
    </w:p>
    <w:p w:rsidR="00936E68" w:rsidRPr="00600B7A" w:rsidRDefault="00936E68" w:rsidP="00434928">
      <w:pPr>
        <w:pStyle w:val="ae"/>
        <w:rPr>
          <w:spacing w:val="-10"/>
          <w:sz w:val="28"/>
          <w:szCs w:val="28"/>
          <w:lang w:val="ru-RU"/>
        </w:rPr>
      </w:pPr>
    </w:p>
    <w:p w:rsidR="004C11B2" w:rsidRPr="00600B7A" w:rsidRDefault="004C11B2" w:rsidP="00434928">
      <w:pPr>
        <w:pStyle w:val="ae"/>
        <w:jc w:val="center"/>
        <w:rPr>
          <w:b/>
          <w:sz w:val="28"/>
          <w:szCs w:val="28"/>
          <w:lang w:val="ru-RU"/>
        </w:rPr>
      </w:pPr>
    </w:p>
    <w:p w:rsidR="004C11B2" w:rsidRPr="00600B7A" w:rsidRDefault="004C11B2" w:rsidP="00434928">
      <w:pPr>
        <w:pStyle w:val="ae"/>
        <w:jc w:val="center"/>
        <w:rPr>
          <w:b/>
          <w:sz w:val="28"/>
          <w:szCs w:val="28"/>
          <w:lang w:val="ru-RU"/>
        </w:rPr>
      </w:pPr>
    </w:p>
    <w:p w:rsidR="004C11B2" w:rsidRPr="00600B7A" w:rsidRDefault="004C11B2" w:rsidP="00434928">
      <w:pPr>
        <w:pStyle w:val="ae"/>
        <w:jc w:val="center"/>
        <w:rPr>
          <w:b/>
          <w:sz w:val="28"/>
          <w:szCs w:val="28"/>
          <w:lang w:val="ru-RU"/>
        </w:rPr>
      </w:pPr>
    </w:p>
    <w:p w:rsidR="004C11B2" w:rsidRPr="00600B7A" w:rsidRDefault="004C11B2" w:rsidP="00434928">
      <w:pPr>
        <w:pStyle w:val="ae"/>
        <w:jc w:val="center"/>
        <w:rPr>
          <w:b/>
          <w:sz w:val="28"/>
          <w:szCs w:val="28"/>
          <w:lang w:val="ru-RU"/>
        </w:rPr>
      </w:pPr>
    </w:p>
    <w:p w:rsidR="004C11B2" w:rsidRPr="00600B7A" w:rsidRDefault="004C11B2" w:rsidP="00434928">
      <w:pPr>
        <w:pStyle w:val="ae"/>
        <w:jc w:val="center"/>
        <w:rPr>
          <w:b/>
          <w:sz w:val="28"/>
          <w:szCs w:val="28"/>
          <w:lang w:val="ru-RU"/>
        </w:rPr>
      </w:pPr>
    </w:p>
    <w:p w:rsidR="004C11B2" w:rsidRPr="00600B7A" w:rsidRDefault="004C11B2" w:rsidP="00434928">
      <w:pPr>
        <w:pStyle w:val="ae"/>
        <w:jc w:val="center"/>
        <w:rPr>
          <w:b/>
          <w:sz w:val="28"/>
          <w:szCs w:val="28"/>
          <w:lang w:val="ru-RU"/>
        </w:rPr>
      </w:pPr>
    </w:p>
    <w:p w:rsidR="004C11B2" w:rsidRPr="00600B7A" w:rsidRDefault="004C11B2" w:rsidP="00434928">
      <w:pPr>
        <w:pStyle w:val="ae"/>
        <w:jc w:val="center"/>
        <w:rPr>
          <w:b/>
          <w:sz w:val="28"/>
          <w:szCs w:val="28"/>
          <w:lang w:val="ru-RU"/>
        </w:rPr>
      </w:pPr>
    </w:p>
    <w:p w:rsidR="004C11B2" w:rsidRPr="00600B7A" w:rsidRDefault="004C11B2" w:rsidP="00434928">
      <w:pPr>
        <w:pStyle w:val="ae"/>
        <w:jc w:val="center"/>
        <w:rPr>
          <w:b/>
          <w:sz w:val="28"/>
          <w:szCs w:val="28"/>
          <w:lang w:val="ru-RU"/>
        </w:rPr>
      </w:pPr>
    </w:p>
    <w:p w:rsidR="004C11B2" w:rsidRPr="00600B7A" w:rsidRDefault="004C11B2" w:rsidP="00434928">
      <w:pPr>
        <w:pStyle w:val="ae"/>
        <w:jc w:val="center"/>
        <w:rPr>
          <w:b/>
          <w:sz w:val="28"/>
          <w:szCs w:val="28"/>
          <w:lang w:val="ru-RU"/>
        </w:rPr>
      </w:pPr>
    </w:p>
    <w:p w:rsidR="004C11B2" w:rsidRPr="00600B7A" w:rsidRDefault="004C11B2" w:rsidP="00434928">
      <w:pPr>
        <w:pStyle w:val="ae"/>
        <w:jc w:val="center"/>
        <w:rPr>
          <w:b/>
          <w:sz w:val="28"/>
          <w:szCs w:val="28"/>
          <w:lang w:val="ru-RU"/>
        </w:rPr>
      </w:pPr>
    </w:p>
    <w:p w:rsidR="004C11B2" w:rsidRPr="00600B7A" w:rsidRDefault="004C11B2" w:rsidP="00434928">
      <w:pPr>
        <w:pStyle w:val="ae"/>
        <w:jc w:val="center"/>
        <w:rPr>
          <w:b/>
          <w:sz w:val="28"/>
          <w:szCs w:val="28"/>
          <w:lang w:val="ru-RU"/>
        </w:rPr>
      </w:pPr>
    </w:p>
    <w:p w:rsidR="004C11B2" w:rsidRPr="00600B7A" w:rsidRDefault="004C11B2" w:rsidP="00434928">
      <w:pPr>
        <w:pStyle w:val="ae"/>
        <w:jc w:val="center"/>
        <w:rPr>
          <w:b/>
          <w:sz w:val="28"/>
          <w:szCs w:val="28"/>
          <w:lang w:val="ru-RU"/>
        </w:rPr>
      </w:pPr>
    </w:p>
    <w:p w:rsidR="004C11B2" w:rsidRPr="00600B7A" w:rsidRDefault="004C11B2" w:rsidP="00434928">
      <w:pPr>
        <w:pStyle w:val="ae"/>
        <w:jc w:val="center"/>
        <w:rPr>
          <w:b/>
          <w:sz w:val="28"/>
          <w:szCs w:val="28"/>
          <w:lang w:val="ru-RU"/>
        </w:rPr>
      </w:pPr>
    </w:p>
    <w:p w:rsidR="004C11B2" w:rsidRPr="00600B7A" w:rsidRDefault="004C11B2" w:rsidP="00434928">
      <w:pPr>
        <w:pStyle w:val="ae"/>
        <w:jc w:val="center"/>
        <w:rPr>
          <w:b/>
          <w:sz w:val="28"/>
          <w:szCs w:val="28"/>
          <w:lang w:val="ru-RU"/>
        </w:rPr>
      </w:pPr>
    </w:p>
    <w:p w:rsidR="004C11B2" w:rsidRPr="00600B7A" w:rsidRDefault="004C11B2" w:rsidP="00434928">
      <w:pPr>
        <w:pStyle w:val="ae"/>
        <w:jc w:val="center"/>
        <w:rPr>
          <w:b/>
          <w:sz w:val="28"/>
          <w:szCs w:val="28"/>
          <w:lang w:val="ru-RU"/>
        </w:rPr>
      </w:pPr>
    </w:p>
    <w:p w:rsidR="004C11B2" w:rsidRPr="00600B7A" w:rsidRDefault="004C11B2" w:rsidP="00434928">
      <w:pPr>
        <w:pStyle w:val="ae"/>
        <w:jc w:val="center"/>
        <w:rPr>
          <w:b/>
          <w:sz w:val="28"/>
          <w:szCs w:val="28"/>
          <w:lang w:val="ru-RU"/>
        </w:rPr>
      </w:pPr>
    </w:p>
    <w:p w:rsidR="004C11B2" w:rsidRPr="00600B7A" w:rsidRDefault="004C11B2" w:rsidP="00434928">
      <w:pPr>
        <w:pStyle w:val="ae"/>
        <w:jc w:val="center"/>
        <w:rPr>
          <w:b/>
          <w:sz w:val="28"/>
          <w:szCs w:val="28"/>
          <w:lang w:val="ru-RU"/>
        </w:rPr>
      </w:pPr>
    </w:p>
    <w:p w:rsidR="004C11B2" w:rsidRPr="00600B7A" w:rsidRDefault="004C11B2" w:rsidP="00434928">
      <w:pPr>
        <w:pStyle w:val="ae"/>
        <w:jc w:val="center"/>
        <w:rPr>
          <w:b/>
          <w:sz w:val="28"/>
          <w:szCs w:val="28"/>
          <w:lang w:val="ru-RU"/>
        </w:rPr>
      </w:pPr>
    </w:p>
    <w:p w:rsidR="00316E3D" w:rsidRPr="00600B7A" w:rsidRDefault="00316E3D" w:rsidP="00434928">
      <w:pPr>
        <w:pStyle w:val="ae"/>
        <w:jc w:val="center"/>
        <w:rPr>
          <w:b/>
          <w:sz w:val="28"/>
          <w:szCs w:val="28"/>
          <w:lang w:val="ru-RU"/>
        </w:rPr>
      </w:pPr>
    </w:p>
    <w:p w:rsidR="00A87690" w:rsidRPr="00600B7A" w:rsidRDefault="00A87690" w:rsidP="008B7B60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B84647" w:rsidRPr="00600B7A" w:rsidRDefault="00B84647" w:rsidP="008B7B60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F65E1D" w:rsidRPr="00600B7A" w:rsidRDefault="00F65E1D" w:rsidP="008B7B60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81185D" w:rsidRPr="00600B7A" w:rsidRDefault="0081185D" w:rsidP="008B7B60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13E27" w:rsidRPr="00600B7A" w:rsidRDefault="00C27758" w:rsidP="00413E27">
      <w:pPr>
        <w:tabs>
          <w:tab w:val="left" w:pos="5103"/>
        </w:tabs>
        <w:rPr>
          <w:sz w:val="28"/>
          <w:szCs w:val="28"/>
        </w:rPr>
      </w:pPr>
      <w:r>
        <w:rPr>
          <w:b/>
          <w:sz w:val="28"/>
          <w:szCs w:val="28"/>
          <w:lang w:eastAsia="x-none"/>
        </w:rPr>
        <w:lastRenderedPageBreak/>
        <w:t xml:space="preserve"> </w:t>
      </w:r>
    </w:p>
    <w:p w:rsidR="00413E27" w:rsidRPr="00600B7A" w:rsidRDefault="00413E27" w:rsidP="00413E27">
      <w:pPr>
        <w:rPr>
          <w:sz w:val="28"/>
          <w:szCs w:val="28"/>
        </w:rPr>
      </w:pPr>
    </w:p>
    <w:p w:rsidR="00413E27" w:rsidRPr="00600B7A" w:rsidRDefault="00413E27" w:rsidP="00413E27">
      <w:pPr>
        <w:rPr>
          <w:b/>
          <w:color w:val="000000"/>
          <w:sz w:val="28"/>
          <w:szCs w:val="28"/>
        </w:rPr>
      </w:pPr>
    </w:p>
    <w:p w:rsidR="002C551F" w:rsidRDefault="002C551F" w:rsidP="00413E27">
      <w:pPr>
        <w:rPr>
          <w:b/>
          <w:color w:val="000000"/>
          <w:sz w:val="28"/>
          <w:szCs w:val="28"/>
        </w:rPr>
      </w:pPr>
    </w:p>
    <w:p w:rsidR="002C551F" w:rsidRDefault="002C551F" w:rsidP="00413E27">
      <w:pPr>
        <w:rPr>
          <w:b/>
          <w:color w:val="000000"/>
          <w:sz w:val="28"/>
          <w:szCs w:val="28"/>
        </w:rPr>
      </w:pPr>
    </w:p>
    <w:p w:rsidR="00600B7A" w:rsidRDefault="00600B7A" w:rsidP="00600B7A">
      <w:pPr>
        <w:spacing w:after="120"/>
        <w:rPr>
          <w:b/>
          <w:szCs w:val="28"/>
          <w:lang w:eastAsia="x-none"/>
        </w:rPr>
        <w:sectPr w:rsidR="00600B7A" w:rsidSect="008A42FF">
          <w:headerReference w:type="default" r:id="rId9"/>
          <w:pgSz w:w="11906" w:h="16838" w:code="9"/>
          <w:pgMar w:top="1134" w:right="567" w:bottom="1134" w:left="1701" w:header="1134" w:footer="709" w:gutter="0"/>
          <w:pgNumType w:start="1"/>
          <w:cols w:space="708"/>
          <w:titlePg/>
          <w:docGrid w:linePitch="360"/>
        </w:sect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2"/>
        <w:gridCol w:w="4536"/>
        <w:gridCol w:w="4961"/>
      </w:tblGrid>
      <w:tr w:rsidR="00316E3D" w:rsidRPr="000C3DF7" w:rsidTr="005724A8">
        <w:tc>
          <w:tcPr>
            <w:tcW w:w="142" w:type="dxa"/>
          </w:tcPr>
          <w:p w:rsidR="00316E3D" w:rsidRPr="000C3DF7" w:rsidRDefault="00316E3D" w:rsidP="00316E3D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sz w:val="28"/>
                <w:lang w:eastAsia="ar-SA"/>
              </w:rPr>
            </w:pPr>
            <w:bookmarkStart w:id="3" w:name="_Hlk177045929"/>
          </w:p>
          <w:p w:rsidR="00316E3D" w:rsidRPr="000C3DF7" w:rsidRDefault="00316E3D" w:rsidP="00316E3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  <w:sz w:val="28"/>
                <w:lang w:eastAsia="ar-SA"/>
              </w:rPr>
            </w:pPr>
          </w:p>
        </w:tc>
        <w:tc>
          <w:tcPr>
            <w:tcW w:w="4536" w:type="dxa"/>
          </w:tcPr>
          <w:p w:rsidR="00316E3D" w:rsidRPr="000C3DF7" w:rsidRDefault="00316E3D" w:rsidP="00316E3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  <w:sz w:val="28"/>
                <w:lang w:eastAsia="ar-SA"/>
              </w:rPr>
            </w:pPr>
          </w:p>
          <w:p w:rsidR="00132B77" w:rsidRPr="000C3DF7" w:rsidRDefault="00132B77" w:rsidP="00132B77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sz w:val="28"/>
                <w:lang w:eastAsia="ar-SA"/>
              </w:rPr>
            </w:pPr>
          </w:p>
          <w:p w:rsidR="00316E3D" w:rsidRPr="000C3DF7" w:rsidRDefault="00316E3D" w:rsidP="00316E3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  <w:sz w:val="28"/>
                <w:lang w:eastAsia="ar-SA"/>
              </w:rPr>
            </w:pPr>
          </w:p>
        </w:tc>
        <w:tc>
          <w:tcPr>
            <w:tcW w:w="4961" w:type="dxa"/>
          </w:tcPr>
          <w:p w:rsidR="00316E3D" w:rsidRPr="000C3DF7" w:rsidRDefault="00316E3D" w:rsidP="00316E3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0C3DF7">
              <w:rPr>
                <w:kern w:val="2"/>
                <w:sz w:val="28"/>
                <w:szCs w:val="28"/>
                <w:lang w:eastAsia="ar-SA"/>
              </w:rPr>
              <w:t>ПРИЛОЖЕНИЕ</w:t>
            </w:r>
          </w:p>
          <w:p w:rsidR="00316E3D" w:rsidRPr="000C3DF7" w:rsidRDefault="00371B89" w:rsidP="00316E3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8"/>
                <w:szCs w:val="28"/>
                <w:lang w:eastAsia="ar-SA"/>
              </w:rPr>
            </w:pPr>
            <w:r>
              <w:rPr>
                <w:kern w:val="2"/>
                <w:sz w:val="28"/>
                <w:szCs w:val="28"/>
                <w:lang w:eastAsia="ar-SA"/>
              </w:rPr>
              <w:t xml:space="preserve">к </w:t>
            </w:r>
            <w:r w:rsidR="00316E3D" w:rsidRPr="000C3DF7">
              <w:rPr>
                <w:kern w:val="2"/>
                <w:sz w:val="28"/>
                <w:szCs w:val="28"/>
                <w:lang w:eastAsia="ar-SA"/>
              </w:rPr>
              <w:t>постановлени</w:t>
            </w:r>
            <w:r>
              <w:rPr>
                <w:kern w:val="2"/>
                <w:sz w:val="28"/>
                <w:szCs w:val="28"/>
                <w:lang w:eastAsia="ar-SA"/>
              </w:rPr>
              <w:t>ю</w:t>
            </w:r>
            <w:r w:rsidR="00316E3D" w:rsidRPr="000C3DF7">
              <w:rPr>
                <w:kern w:val="2"/>
                <w:sz w:val="28"/>
                <w:szCs w:val="28"/>
                <w:lang w:eastAsia="ar-SA"/>
              </w:rPr>
              <w:t xml:space="preserve"> администрации</w:t>
            </w:r>
          </w:p>
          <w:p w:rsidR="00316E3D" w:rsidRDefault="00316E3D" w:rsidP="00316E3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0C3DF7">
              <w:rPr>
                <w:kern w:val="2"/>
                <w:sz w:val="28"/>
                <w:szCs w:val="28"/>
                <w:lang w:eastAsia="ar-SA"/>
              </w:rPr>
              <w:t>Кореновского городского поселения                                                                           Кореновского</w:t>
            </w:r>
            <w:r w:rsidR="002C551F">
              <w:rPr>
                <w:kern w:val="2"/>
                <w:sz w:val="28"/>
                <w:szCs w:val="28"/>
                <w:lang w:eastAsia="ar-SA"/>
              </w:rPr>
              <w:t xml:space="preserve"> муниципального</w:t>
            </w:r>
            <w:r w:rsidRPr="000C3DF7">
              <w:rPr>
                <w:kern w:val="2"/>
                <w:sz w:val="28"/>
                <w:szCs w:val="28"/>
                <w:lang w:eastAsia="ar-SA"/>
              </w:rPr>
              <w:t xml:space="preserve"> района</w:t>
            </w:r>
          </w:p>
          <w:p w:rsidR="002C551F" w:rsidRPr="000C3DF7" w:rsidRDefault="002C551F" w:rsidP="00316E3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8"/>
                <w:szCs w:val="28"/>
                <w:lang w:eastAsia="ar-SA"/>
              </w:rPr>
            </w:pPr>
            <w:r>
              <w:rPr>
                <w:kern w:val="2"/>
                <w:sz w:val="28"/>
                <w:szCs w:val="28"/>
                <w:lang w:eastAsia="ar-SA"/>
              </w:rPr>
              <w:t>Краснодарского края</w:t>
            </w:r>
          </w:p>
          <w:p w:rsidR="00316E3D" w:rsidRPr="000C3DF7" w:rsidRDefault="007B267D" w:rsidP="00316E3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8"/>
                <w:szCs w:val="28"/>
                <w:lang w:eastAsia="ar-SA"/>
              </w:rPr>
            </w:pPr>
            <w:r>
              <w:rPr>
                <w:kern w:val="2"/>
                <w:sz w:val="28"/>
                <w:szCs w:val="28"/>
                <w:lang w:eastAsia="ar-SA"/>
              </w:rPr>
              <w:t>о</w:t>
            </w:r>
            <w:r w:rsidR="00316E3D" w:rsidRPr="000C3DF7">
              <w:rPr>
                <w:kern w:val="2"/>
                <w:sz w:val="28"/>
                <w:szCs w:val="28"/>
                <w:lang w:eastAsia="ar-SA"/>
              </w:rPr>
              <w:t>т</w:t>
            </w:r>
            <w:r>
              <w:rPr>
                <w:kern w:val="2"/>
                <w:sz w:val="28"/>
                <w:szCs w:val="28"/>
                <w:lang w:eastAsia="ar-SA"/>
              </w:rPr>
              <w:t xml:space="preserve"> </w:t>
            </w:r>
            <w:r w:rsidR="00371B89">
              <w:rPr>
                <w:kern w:val="2"/>
                <w:sz w:val="28"/>
                <w:szCs w:val="28"/>
                <w:lang w:eastAsia="ar-SA"/>
              </w:rPr>
              <w:t xml:space="preserve">                           </w:t>
            </w:r>
            <w:r>
              <w:rPr>
                <w:kern w:val="2"/>
                <w:sz w:val="28"/>
                <w:szCs w:val="28"/>
                <w:lang w:eastAsia="ar-SA"/>
              </w:rPr>
              <w:t xml:space="preserve"> № </w:t>
            </w:r>
          </w:p>
          <w:p w:rsidR="00316E3D" w:rsidRPr="000C3DF7" w:rsidRDefault="00316E3D" w:rsidP="00316E3D">
            <w:pPr>
              <w:widowControl w:val="0"/>
              <w:suppressLineNumbers/>
              <w:suppressAutoHyphens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</w:tr>
      <w:bookmarkEnd w:id="3"/>
      <w:tr w:rsidR="00371B89" w:rsidRPr="000C3DF7" w:rsidTr="00371B89">
        <w:tc>
          <w:tcPr>
            <w:tcW w:w="142" w:type="dxa"/>
          </w:tcPr>
          <w:p w:rsidR="00371B89" w:rsidRPr="000C3DF7" w:rsidRDefault="00371B89" w:rsidP="00AC3499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sz w:val="28"/>
                <w:lang w:eastAsia="ar-SA"/>
              </w:rPr>
            </w:pPr>
          </w:p>
          <w:p w:rsidR="00371B89" w:rsidRPr="000C3DF7" w:rsidRDefault="00371B89" w:rsidP="00371B89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sz w:val="28"/>
                <w:lang w:eastAsia="ar-SA"/>
              </w:rPr>
            </w:pPr>
          </w:p>
        </w:tc>
        <w:tc>
          <w:tcPr>
            <w:tcW w:w="4536" w:type="dxa"/>
          </w:tcPr>
          <w:p w:rsidR="00371B89" w:rsidRPr="000C3DF7" w:rsidRDefault="00371B89" w:rsidP="00AC3499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  <w:sz w:val="28"/>
                <w:lang w:eastAsia="ar-SA"/>
              </w:rPr>
            </w:pPr>
          </w:p>
          <w:p w:rsidR="00371B89" w:rsidRPr="000C3DF7" w:rsidRDefault="00371B89" w:rsidP="00371B89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  <w:sz w:val="28"/>
                <w:lang w:eastAsia="ar-SA"/>
              </w:rPr>
            </w:pPr>
          </w:p>
          <w:p w:rsidR="00371B89" w:rsidRPr="000C3DF7" w:rsidRDefault="00371B89" w:rsidP="00AC3499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  <w:sz w:val="28"/>
                <w:lang w:eastAsia="ar-SA"/>
              </w:rPr>
            </w:pPr>
          </w:p>
        </w:tc>
        <w:tc>
          <w:tcPr>
            <w:tcW w:w="4961" w:type="dxa"/>
          </w:tcPr>
          <w:p w:rsidR="00371B89" w:rsidRPr="000C3DF7" w:rsidRDefault="00371B89" w:rsidP="00AC3499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8"/>
                <w:szCs w:val="28"/>
                <w:lang w:eastAsia="ar-SA"/>
              </w:rPr>
            </w:pPr>
            <w:r>
              <w:rPr>
                <w:kern w:val="2"/>
                <w:sz w:val="28"/>
                <w:szCs w:val="28"/>
                <w:lang w:eastAsia="ar-SA"/>
              </w:rPr>
              <w:t>«</w:t>
            </w:r>
            <w:r w:rsidRPr="000C3DF7">
              <w:rPr>
                <w:kern w:val="2"/>
                <w:sz w:val="28"/>
                <w:szCs w:val="28"/>
                <w:lang w:eastAsia="ar-SA"/>
              </w:rPr>
              <w:t>ПРИЛОЖЕНИЕ</w:t>
            </w:r>
          </w:p>
          <w:p w:rsidR="00371B89" w:rsidRPr="000C3DF7" w:rsidRDefault="00371B89" w:rsidP="00AC3499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  <w:p w:rsidR="00371B89" w:rsidRPr="000C3DF7" w:rsidRDefault="00371B89" w:rsidP="00AC3499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0C3DF7">
              <w:rPr>
                <w:kern w:val="2"/>
                <w:sz w:val="28"/>
                <w:szCs w:val="28"/>
                <w:lang w:eastAsia="ar-SA"/>
              </w:rPr>
              <w:t>УТВЕРЖДЕНА</w:t>
            </w:r>
          </w:p>
          <w:p w:rsidR="00371B89" w:rsidRPr="000C3DF7" w:rsidRDefault="00371B89" w:rsidP="00AC3499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0C3DF7">
              <w:rPr>
                <w:kern w:val="2"/>
                <w:sz w:val="28"/>
                <w:szCs w:val="28"/>
                <w:lang w:eastAsia="ar-SA"/>
              </w:rPr>
              <w:t>постановлением администрации</w:t>
            </w:r>
          </w:p>
          <w:p w:rsidR="00371B89" w:rsidRPr="000C3DF7" w:rsidRDefault="00371B89" w:rsidP="00AC3499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0C3DF7">
              <w:rPr>
                <w:kern w:val="2"/>
                <w:sz w:val="28"/>
                <w:szCs w:val="28"/>
                <w:lang w:eastAsia="ar-SA"/>
              </w:rPr>
              <w:t>Кореновского городского поселения                                                                           Кореновского района</w:t>
            </w:r>
          </w:p>
          <w:p w:rsidR="00371B89" w:rsidRPr="000C3DF7" w:rsidRDefault="00371B89" w:rsidP="00AC3499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8"/>
                <w:szCs w:val="28"/>
                <w:lang w:eastAsia="ar-SA"/>
              </w:rPr>
            </w:pPr>
            <w:r>
              <w:rPr>
                <w:kern w:val="2"/>
                <w:sz w:val="28"/>
                <w:szCs w:val="28"/>
                <w:lang w:eastAsia="ar-SA"/>
              </w:rPr>
              <w:t>о</w:t>
            </w:r>
            <w:r w:rsidRPr="000C3DF7">
              <w:rPr>
                <w:kern w:val="2"/>
                <w:sz w:val="28"/>
                <w:szCs w:val="28"/>
                <w:lang w:eastAsia="ar-SA"/>
              </w:rPr>
              <w:t>т</w:t>
            </w:r>
            <w:r>
              <w:rPr>
                <w:kern w:val="2"/>
                <w:sz w:val="28"/>
                <w:szCs w:val="28"/>
                <w:lang w:eastAsia="ar-SA"/>
              </w:rPr>
              <w:t xml:space="preserve"> 01.11.2023 № 1385</w:t>
            </w:r>
          </w:p>
          <w:p w:rsidR="00371B89" w:rsidRPr="000C3DF7" w:rsidRDefault="00371B89" w:rsidP="00371B89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</w:tr>
    </w:tbl>
    <w:p w:rsidR="00316E3D" w:rsidRDefault="00316E3D" w:rsidP="00316E3D">
      <w:pPr>
        <w:widowControl w:val="0"/>
        <w:suppressAutoHyphens/>
        <w:jc w:val="center"/>
        <w:rPr>
          <w:sz w:val="28"/>
          <w:szCs w:val="28"/>
          <w:lang w:eastAsia="ar-SA"/>
        </w:rPr>
      </w:pPr>
    </w:p>
    <w:p w:rsidR="00371B89" w:rsidRPr="000C3DF7" w:rsidRDefault="00371B89" w:rsidP="00316E3D">
      <w:pPr>
        <w:widowControl w:val="0"/>
        <w:suppressAutoHyphens/>
        <w:jc w:val="center"/>
        <w:rPr>
          <w:sz w:val="28"/>
          <w:szCs w:val="28"/>
          <w:lang w:eastAsia="ar-SA"/>
        </w:rPr>
      </w:pPr>
    </w:p>
    <w:p w:rsidR="00316E3D" w:rsidRPr="000C3DF7" w:rsidRDefault="00316E3D" w:rsidP="00316E3D">
      <w:pPr>
        <w:widowControl w:val="0"/>
        <w:suppressAutoHyphens/>
        <w:jc w:val="center"/>
        <w:rPr>
          <w:sz w:val="28"/>
          <w:szCs w:val="28"/>
          <w:lang w:eastAsia="ar-SA"/>
        </w:rPr>
      </w:pPr>
      <w:r w:rsidRPr="000C3DF7">
        <w:rPr>
          <w:sz w:val="28"/>
          <w:szCs w:val="28"/>
          <w:lang w:eastAsia="ar-SA"/>
        </w:rPr>
        <w:t xml:space="preserve">МУНИЦИПАЛЬНАЯ ПРОГРАММА </w:t>
      </w:r>
    </w:p>
    <w:p w:rsidR="00316E3D" w:rsidRPr="000C3DF7" w:rsidRDefault="00316E3D" w:rsidP="00316E3D">
      <w:pPr>
        <w:widowControl w:val="0"/>
        <w:suppressAutoHyphens/>
        <w:jc w:val="center"/>
        <w:rPr>
          <w:sz w:val="28"/>
          <w:szCs w:val="28"/>
          <w:lang w:eastAsia="ar-SA"/>
        </w:rPr>
      </w:pPr>
      <w:r w:rsidRPr="000C3DF7">
        <w:rPr>
          <w:sz w:val="28"/>
          <w:szCs w:val="28"/>
          <w:lang w:eastAsia="ar-SA"/>
        </w:rPr>
        <w:t>Кореновского городского поселения Кореновского</w:t>
      </w:r>
      <w:r w:rsidR="002C551F">
        <w:rPr>
          <w:sz w:val="28"/>
          <w:szCs w:val="28"/>
          <w:lang w:eastAsia="ar-SA"/>
        </w:rPr>
        <w:t xml:space="preserve"> муниципального</w:t>
      </w:r>
      <w:r w:rsidRPr="000C3DF7">
        <w:rPr>
          <w:sz w:val="28"/>
          <w:szCs w:val="28"/>
          <w:lang w:eastAsia="ar-SA"/>
        </w:rPr>
        <w:t xml:space="preserve"> района</w:t>
      </w:r>
      <w:r w:rsidR="002C551F">
        <w:rPr>
          <w:sz w:val="28"/>
          <w:szCs w:val="28"/>
          <w:lang w:eastAsia="ar-SA"/>
        </w:rPr>
        <w:t xml:space="preserve"> Краснодарского края</w:t>
      </w:r>
    </w:p>
    <w:p w:rsidR="00316E3D" w:rsidRPr="000C3DF7" w:rsidRDefault="00316E3D" w:rsidP="00316E3D">
      <w:pPr>
        <w:widowControl w:val="0"/>
        <w:suppressAutoHyphens/>
        <w:jc w:val="center"/>
        <w:rPr>
          <w:sz w:val="28"/>
          <w:szCs w:val="28"/>
          <w:lang w:eastAsia="ar-SA"/>
        </w:rPr>
      </w:pPr>
      <w:r w:rsidRPr="000C3DF7">
        <w:rPr>
          <w:sz w:val="28"/>
          <w:szCs w:val="28"/>
        </w:rPr>
        <w:t>«Капитальный ремонт и ремонт автомобильных дорог местного значения Кореновского городского поселения Кореновского</w:t>
      </w:r>
      <w:r w:rsidR="00456B2A">
        <w:rPr>
          <w:sz w:val="28"/>
          <w:szCs w:val="28"/>
        </w:rPr>
        <w:t xml:space="preserve"> муниципального</w:t>
      </w:r>
      <w:r w:rsidRPr="000C3DF7">
        <w:rPr>
          <w:sz w:val="28"/>
          <w:szCs w:val="28"/>
        </w:rPr>
        <w:t xml:space="preserve"> района</w:t>
      </w:r>
      <w:r w:rsidR="00456B2A">
        <w:rPr>
          <w:sz w:val="28"/>
          <w:szCs w:val="28"/>
        </w:rPr>
        <w:t xml:space="preserve"> Краснодарского края</w:t>
      </w:r>
      <w:r w:rsidRPr="000C3DF7">
        <w:rPr>
          <w:sz w:val="28"/>
          <w:szCs w:val="28"/>
        </w:rPr>
        <w:t>» на 202</w:t>
      </w:r>
      <w:r w:rsidR="00E700FE">
        <w:rPr>
          <w:sz w:val="28"/>
          <w:szCs w:val="28"/>
        </w:rPr>
        <w:t>4</w:t>
      </w:r>
      <w:r w:rsidRPr="000C3DF7">
        <w:rPr>
          <w:sz w:val="28"/>
          <w:szCs w:val="28"/>
        </w:rPr>
        <w:t>-202</w:t>
      </w:r>
      <w:r w:rsidR="00E700FE">
        <w:rPr>
          <w:sz w:val="28"/>
          <w:szCs w:val="28"/>
        </w:rPr>
        <w:t>6</w:t>
      </w:r>
      <w:r w:rsidRPr="000C3DF7">
        <w:rPr>
          <w:sz w:val="28"/>
          <w:szCs w:val="28"/>
        </w:rPr>
        <w:t xml:space="preserve"> года</w:t>
      </w:r>
    </w:p>
    <w:p w:rsidR="00316E3D" w:rsidRPr="000C3DF7" w:rsidRDefault="00316E3D" w:rsidP="00316E3D">
      <w:pPr>
        <w:widowControl w:val="0"/>
        <w:suppressAutoHyphens/>
        <w:jc w:val="center"/>
        <w:rPr>
          <w:sz w:val="28"/>
          <w:szCs w:val="28"/>
          <w:lang w:eastAsia="ar-SA"/>
        </w:rPr>
      </w:pPr>
    </w:p>
    <w:p w:rsidR="00EC3B52" w:rsidRPr="000C3DF7" w:rsidRDefault="00316E3D" w:rsidP="00EC3B52">
      <w:pPr>
        <w:suppressAutoHyphens/>
        <w:jc w:val="center"/>
        <w:rPr>
          <w:sz w:val="28"/>
          <w:szCs w:val="28"/>
          <w:lang w:eastAsia="ar-SA"/>
        </w:rPr>
      </w:pPr>
      <w:r w:rsidRPr="000C3DF7">
        <w:rPr>
          <w:sz w:val="28"/>
          <w:szCs w:val="28"/>
          <w:lang w:eastAsia="ar-SA"/>
        </w:rPr>
        <w:t>ПАСПОРТ</w:t>
      </w:r>
      <w:r w:rsidR="00EC3B52" w:rsidRPr="000C3DF7">
        <w:rPr>
          <w:sz w:val="28"/>
          <w:szCs w:val="28"/>
          <w:lang w:eastAsia="ar-SA"/>
        </w:rPr>
        <w:t xml:space="preserve"> МУНИЦИПАЛЬНОЙ ПРОГРАММЫ </w:t>
      </w:r>
    </w:p>
    <w:p w:rsidR="00B8195C" w:rsidRDefault="00316E3D" w:rsidP="00EC3B52">
      <w:pPr>
        <w:suppressAutoHyphens/>
        <w:jc w:val="center"/>
        <w:rPr>
          <w:sz w:val="28"/>
          <w:szCs w:val="28"/>
        </w:rPr>
      </w:pPr>
      <w:r w:rsidRPr="000C3DF7">
        <w:rPr>
          <w:sz w:val="28"/>
          <w:szCs w:val="28"/>
          <w:lang w:eastAsia="ar-SA"/>
        </w:rPr>
        <w:t>Кореновского городского поселения Кореновского</w:t>
      </w:r>
      <w:r w:rsidR="002C551F">
        <w:rPr>
          <w:sz w:val="28"/>
          <w:szCs w:val="28"/>
          <w:lang w:eastAsia="ar-SA"/>
        </w:rPr>
        <w:t xml:space="preserve"> муниципального</w:t>
      </w:r>
      <w:r w:rsidRPr="000C3DF7">
        <w:rPr>
          <w:sz w:val="28"/>
          <w:szCs w:val="28"/>
          <w:lang w:eastAsia="ar-SA"/>
        </w:rPr>
        <w:t xml:space="preserve"> района </w:t>
      </w:r>
      <w:bookmarkStart w:id="4" w:name="_Hlk150509767"/>
      <w:r w:rsidR="002C551F">
        <w:rPr>
          <w:sz w:val="28"/>
          <w:szCs w:val="28"/>
          <w:lang w:eastAsia="ar-SA"/>
        </w:rPr>
        <w:t xml:space="preserve">Краснодарского края </w:t>
      </w:r>
      <w:r w:rsidR="00B8195C" w:rsidRPr="000C3DF7">
        <w:rPr>
          <w:sz w:val="28"/>
          <w:szCs w:val="28"/>
        </w:rPr>
        <w:t>«Капитальный ремонт и ремонт автомобильных дорог местного значения Кореновского городского поселения Кореновского</w:t>
      </w:r>
      <w:r w:rsidR="00456B2A">
        <w:rPr>
          <w:sz w:val="28"/>
          <w:szCs w:val="28"/>
        </w:rPr>
        <w:t xml:space="preserve"> муниципального</w:t>
      </w:r>
      <w:r w:rsidR="00B8195C" w:rsidRPr="000C3DF7">
        <w:rPr>
          <w:sz w:val="28"/>
          <w:szCs w:val="28"/>
        </w:rPr>
        <w:t xml:space="preserve"> района</w:t>
      </w:r>
      <w:r w:rsidR="00456B2A">
        <w:rPr>
          <w:sz w:val="28"/>
          <w:szCs w:val="28"/>
        </w:rPr>
        <w:t xml:space="preserve"> Краснодарского края</w:t>
      </w:r>
      <w:r w:rsidR="00B8195C" w:rsidRPr="000C3DF7">
        <w:rPr>
          <w:sz w:val="28"/>
          <w:szCs w:val="28"/>
        </w:rPr>
        <w:t>»</w:t>
      </w:r>
      <w:r w:rsidRPr="000C3DF7">
        <w:rPr>
          <w:sz w:val="28"/>
          <w:szCs w:val="28"/>
        </w:rPr>
        <w:t xml:space="preserve"> </w:t>
      </w:r>
      <w:r w:rsidR="00B8195C" w:rsidRPr="000C3DF7">
        <w:rPr>
          <w:sz w:val="28"/>
          <w:szCs w:val="28"/>
        </w:rPr>
        <w:t>на 202</w:t>
      </w:r>
      <w:r w:rsidR="00E700FE">
        <w:rPr>
          <w:sz w:val="28"/>
          <w:szCs w:val="28"/>
        </w:rPr>
        <w:t>4</w:t>
      </w:r>
      <w:r w:rsidR="00B8195C" w:rsidRPr="000C3DF7">
        <w:rPr>
          <w:sz w:val="28"/>
          <w:szCs w:val="28"/>
        </w:rPr>
        <w:t>-202</w:t>
      </w:r>
      <w:r w:rsidR="00E700FE">
        <w:rPr>
          <w:sz w:val="28"/>
          <w:szCs w:val="28"/>
        </w:rPr>
        <w:t>6</w:t>
      </w:r>
      <w:r w:rsidR="00B8195C" w:rsidRPr="000C3DF7">
        <w:rPr>
          <w:sz w:val="28"/>
          <w:szCs w:val="28"/>
        </w:rPr>
        <w:t xml:space="preserve"> года</w:t>
      </w:r>
    </w:p>
    <w:p w:rsidR="00F44179" w:rsidRDefault="00F44179" w:rsidP="00EC3B52">
      <w:pPr>
        <w:suppressAutoHyphens/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7512"/>
      </w:tblGrid>
      <w:tr w:rsidR="00F44179" w:rsidRPr="00F44179" w:rsidTr="00F441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79" w:rsidRPr="00F44179" w:rsidRDefault="007312D5" w:rsidP="00F44179">
            <w:pPr>
              <w:suppressAutoHyphens/>
            </w:pPr>
            <w:r>
              <w:t>Координатор муниципальной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79" w:rsidRPr="00F44179" w:rsidRDefault="007312D5" w:rsidP="007312D5">
            <w:pPr>
              <w:suppressAutoHyphens/>
              <w:jc w:val="both"/>
            </w:pPr>
            <w:r>
              <w:t xml:space="preserve">Отдел строительства администрации Кореновского городского поселения Кореновского </w:t>
            </w:r>
            <w:r w:rsidR="00AC3499">
              <w:t xml:space="preserve">муниципального </w:t>
            </w:r>
            <w:r>
              <w:t>района</w:t>
            </w:r>
            <w:r w:rsidR="00AC3499">
              <w:t xml:space="preserve"> Краснодарского края</w:t>
            </w:r>
          </w:p>
        </w:tc>
      </w:tr>
      <w:tr w:rsidR="00F44179" w:rsidRPr="00F44179" w:rsidTr="00F441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79" w:rsidRPr="00F44179" w:rsidRDefault="007312D5" w:rsidP="00F44179">
            <w:pPr>
              <w:suppressAutoHyphens/>
            </w:pPr>
            <w:r>
              <w:t>Координаторы подпрограмм муниципальной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79" w:rsidRPr="00F44179" w:rsidRDefault="007312D5" w:rsidP="007312D5">
            <w:pPr>
              <w:suppressAutoHyphens/>
              <w:jc w:val="both"/>
            </w:pPr>
            <w:r>
              <w:t>Не предусмотрены</w:t>
            </w:r>
            <w:r w:rsidR="00F44179" w:rsidRPr="00F44179">
              <w:t>.</w:t>
            </w:r>
          </w:p>
        </w:tc>
      </w:tr>
      <w:tr w:rsidR="00F44179" w:rsidRPr="00F44179" w:rsidTr="00F441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79" w:rsidRPr="00F44179" w:rsidRDefault="007312D5" w:rsidP="00F44179">
            <w:pPr>
              <w:suppressAutoHyphens/>
            </w:pPr>
            <w:r>
              <w:t>Участники муниципальной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79" w:rsidRPr="00F44179" w:rsidRDefault="007312D5" w:rsidP="007312D5">
            <w:pPr>
              <w:suppressAutoHyphens/>
              <w:jc w:val="both"/>
            </w:pPr>
            <w:r>
              <w:t>Отдел строительства администрации Кореновского городского поселения Кореновского</w:t>
            </w:r>
            <w:r w:rsidR="00AC3499">
              <w:t xml:space="preserve"> муниципального</w:t>
            </w:r>
            <w:r>
              <w:t xml:space="preserve"> района</w:t>
            </w:r>
            <w:r w:rsidR="00AC3499">
              <w:t xml:space="preserve"> Краснодарского края</w:t>
            </w:r>
          </w:p>
        </w:tc>
      </w:tr>
      <w:tr w:rsidR="007312D5" w:rsidRPr="00F44179" w:rsidTr="00F441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2D5" w:rsidRDefault="007312D5" w:rsidP="00F44179">
            <w:pPr>
              <w:suppressAutoHyphens/>
            </w:pPr>
            <w:r>
              <w:t xml:space="preserve">Подпрограммы муниципальной программы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2D5" w:rsidRDefault="007312D5" w:rsidP="007312D5">
            <w:pPr>
              <w:suppressAutoHyphens/>
              <w:jc w:val="both"/>
            </w:pPr>
            <w:r>
              <w:t>Не предусмотрены</w:t>
            </w:r>
          </w:p>
        </w:tc>
      </w:tr>
      <w:tr w:rsidR="007312D5" w:rsidRPr="00F44179" w:rsidTr="00F441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2D5" w:rsidRDefault="007312D5" w:rsidP="00F44179">
            <w:pPr>
              <w:suppressAutoHyphens/>
            </w:pPr>
            <w:r>
              <w:t>Цель муниципальной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2D5" w:rsidRDefault="007312D5" w:rsidP="007312D5">
            <w:pPr>
              <w:suppressAutoHyphens/>
              <w:jc w:val="both"/>
            </w:pPr>
            <w:r>
              <w:t>Повышение уровня жизни населения за счет формирования улично-дорожной сети, соответствующей потребностям населения и экономики Кореновского городского поселения;</w:t>
            </w:r>
          </w:p>
          <w:p w:rsidR="007312D5" w:rsidRDefault="007312D5" w:rsidP="007312D5">
            <w:pPr>
              <w:suppressAutoHyphens/>
              <w:jc w:val="both"/>
            </w:pPr>
            <w:r>
              <w:t>Сокращение транспортных издержек, улучшение качества и снижение времени перевозок грузов и пассажиров автомобильным транспортом.</w:t>
            </w:r>
          </w:p>
        </w:tc>
      </w:tr>
      <w:tr w:rsidR="007312D5" w:rsidRPr="00F44179" w:rsidTr="00F441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2D5" w:rsidRDefault="00BE2F3D" w:rsidP="00F44179">
            <w:pPr>
              <w:suppressAutoHyphens/>
            </w:pPr>
            <w:r w:rsidRPr="00BE2F3D">
              <w:t>Задачи муниципальной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F3D" w:rsidRDefault="00BE2F3D" w:rsidP="00BE2F3D">
            <w:pPr>
              <w:suppressAutoHyphens/>
              <w:jc w:val="both"/>
            </w:pPr>
            <w:r>
              <w:t>Обеспечение круглогодичного автотранспортного сообщения                 с населенными пунктами Кореновского городского поселения;</w:t>
            </w:r>
          </w:p>
          <w:p w:rsidR="00BE2F3D" w:rsidRDefault="00BE2F3D" w:rsidP="00BE2F3D">
            <w:pPr>
              <w:suppressAutoHyphens/>
              <w:jc w:val="both"/>
            </w:pPr>
            <w:r>
              <w:t>Повышение безопасности дорожного движения, сокращение количества дорожно-транспортных происшествий и потерь                   от них.</w:t>
            </w:r>
          </w:p>
          <w:p w:rsidR="00BE2F3D" w:rsidRDefault="00BE2F3D" w:rsidP="00BE2F3D">
            <w:pPr>
              <w:suppressAutoHyphens/>
              <w:jc w:val="both"/>
            </w:pPr>
            <w:r>
              <w:t>Снижение отрицательного воздействия транспортно-дорожного комплекса на окружающую среду;</w:t>
            </w:r>
          </w:p>
          <w:p w:rsidR="00BE2F3D" w:rsidRDefault="00BE2F3D" w:rsidP="00BE2F3D">
            <w:pPr>
              <w:suppressAutoHyphens/>
              <w:jc w:val="both"/>
            </w:pPr>
            <w:r>
              <w:t xml:space="preserve">Формирование условий для стабильного экономического развития и повышения инвестиционной привлекательности Кореновского городского поселения Кореновского </w:t>
            </w:r>
            <w:r w:rsidR="00AC3499">
              <w:t xml:space="preserve">муниципального </w:t>
            </w:r>
            <w:r>
              <w:t>района</w:t>
            </w:r>
            <w:r w:rsidR="00AC3499">
              <w:t xml:space="preserve"> Краснодарского края</w:t>
            </w:r>
            <w:r>
              <w:t>;</w:t>
            </w:r>
          </w:p>
          <w:p w:rsidR="007312D5" w:rsidRDefault="00BE2F3D" w:rsidP="00BE2F3D">
            <w:pPr>
              <w:suppressAutoHyphens/>
              <w:jc w:val="both"/>
            </w:pPr>
            <w:r>
              <w:t xml:space="preserve">Проведение реконструкции, капитального ремонта и ремонта объектов улично-дорожной сети Кореновского городского поселения Кореновского </w:t>
            </w:r>
            <w:r w:rsidR="00AC3499">
              <w:t xml:space="preserve">муниципального </w:t>
            </w:r>
            <w:r>
              <w:t>района</w:t>
            </w:r>
            <w:r w:rsidR="00AC3499">
              <w:t xml:space="preserve"> Краснодарского края</w:t>
            </w:r>
            <w:r>
              <w:t>.</w:t>
            </w:r>
          </w:p>
        </w:tc>
      </w:tr>
      <w:tr w:rsidR="006D7699" w:rsidRPr="00F44179" w:rsidTr="00F441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699" w:rsidRPr="00BE2F3D" w:rsidRDefault="006D7699" w:rsidP="00F44179">
            <w:pPr>
              <w:suppressAutoHyphens/>
            </w:pPr>
            <w:r w:rsidRPr="006D7699">
              <w:t>Перечень целевых показателей муниципальной программе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699" w:rsidRDefault="006D7699" w:rsidP="00BE2F3D">
            <w:pPr>
              <w:suppressAutoHyphens/>
              <w:jc w:val="both"/>
            </w:pPr>
            <w:r w:rsidRPr="006D7699">
              <w:t>Реализация Программы позволит увеличить количество отремонтированных дорог в 202</w:t>
            </w:r>
            <w:r w:rsidR="00E700FE">
              <w:t>4</w:t>
            </w:r>
            <w:r w:rsidRPr="006D7699">
              <w:t>-202</w:t>
            </w:r>
            <w:r w:rsidR="00E700FE">
              <w:t>6</w:t>
            </w:r>
            <w:r w:rsidRPr="006D7699">
              <w:t xml:space="preserve"> гг. в асфальтобетонном покрытие на 0,9 км, что составит 1,</w:t>
            </w:r>
            <w:r w:rsidR="001D09F2">
              <w:t>85</w:t>
            </w:r>
            <w:r w:rsidRPr="006D7699">
              <w:t xml:space="preserve"> % от общей протяженности асфальтированных автомобильных дорог.</w:t>
            </w:r>
            <w:r>
              <w:t xml:space="preserve">2025 год </w:t>
            </w:r>
          </w:p>
          <w:p w:rsidR="006D7699" w:rsidRDefault="006D7699" w:rsidP="00BE2F3D">
            <w:pPr>
              <w:suppressAutoHyphens/>
              <w:jc w:val="both"/>
            </w:pPr>
            <w:r>
              <w:t>Этапы не предусмотрены</w:t>
            </w:r>
          </w:p>
        </w:tc>
      </w:tr>
      <w:tr w:rsidR="005838FA" w:rsidRPr="00F44179" w:rsidTr="00F441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8FA" w:rsidRPr="00BE2F3D" w:rsidRDefault="006D7699" w:rsidP="00F44179">
            <w:pPr>
              <w:suppressAutoHyphens/>
            </w:pPr>
            <w:r w:rsidRPr="006D7699">
              <w:t>Этапы и сроки реализации муниципальной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699" w:rsidRDefault="006D7699" w:rsidP="006D7699">
            <w:pPr>
              <w:suppressAutoHyphens/>
              <w:jc w:val="both"/>
            </w:pPr>
            <w:r>
              <w:t xml:space="preserve">2025 год </w:t>
            </w:r>
          </w:p>
          <w:p w:rsidR="005838FA" w:rsidRDefault="006D7699" w:rsidP="006D7699">
            <w:pPr>
              <w:suppressAutoHyphens/>
              <w:jc w:val="both"/>
            </w:pPr>
            <w:r>
              <w:t>Этапы не предусмотрены</w:t>
            </w:r>
          </w:p>
        </w:tc>
      </w:tr>
      <w:tr w:rsidR="006D7699" w:rsidRPr="00F44179" w:rsidTr="00F441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699" w:rsidRPr="006D7699" w:rsidRDefault="006D7699" w:rsidP="00F44179">
            <w:pPr>
              <w:suppressAutoHyphens/>
            </w:pPr>
            <w:r>
              <w:t>Объем бюджетных ассигнации муниципальной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DE4" w:rsidRDefault="005E0DE4" w:rsidP="005E0DE4">
            <w:pPr>
              <w:suppressAutoHyphens/>
              <w:jc w:val="both"/>
            </w:pPr>
            <w:r>
              <w:t>Общий объем финансирования Программы на 202</w:t>
            </w:r>
            <w:r w:rsidR="00E700FE">
              <w:t>4</w:t>
            </w:r>
            <w:r>
              <w:t>-202</w:t>
            </w:r>
            <w:r w:rsidR="00E700FE">
              <w:t>6</w:t>
            </w:r>
            <w:r>
              <w:t xml:space="preserve"> годы составляет 153628,</w:t>
            </w:r>
            <w:r w:rsidR="00215DF0">
              <w:t>2</w:t>
            </w:r>
            <w:r>
              <w:t xml:space="preserve"> тыс. рублей, в том числе:</w:t>
            </w:r>
          </w:p>
          <w:p w:rsidR="005E0DE4" w:rsidRDefault="005E0DE4" w:rsidP="005E0DE4">
            <w:pPr>
              <w:suppressAutoHyphens/>
              <w:jc w:val="both"/>
            </w:pPr>
            <w:r>
              <w:t xml:space="preserve">средства бюджета Краснодарского края -145946,0 тыс. рублей, бюджета Кореновского городского поселения Кореновского </w:t>
            </w:r>
            <w:r w:rsidR="00AC3499">
              <w:t xml:space="preserve">муниципального </w:t>
            </w:r>
            <w:r>
              <w:t>района</w:t>
            </w:r>
            <w:r w:rsidR="00AC3499">
              <w:t xml:space="preserve"> Краснодарского края</w:t>
            </w:r>
            <w:r>
              <w:t xml:space="preserve"> – 7682,</w:t>
            </w:r>
            <w:r w:rsidR="00215DF0">
              <w:t>2</w:t>
            </w:r>
            <w:r>
              <w:t xml:space="preserve"> тыс. рублей.</w:t>
            </w:r>
          </w:p>
          <w:p w:rsidR="00E700FE" w:rsidRDefault="00E700FE" w:rsidP="00E700FE">
            <w:pPr>
              <w:suppressAutoHyphens/>
              <w:jc w:val="both"/>
            </w:pPr>
            <w:r>
              <w:t>В 2024 году общий объем финансирования Программы – 0 тыс. рублей, в том числе:</w:t>
            </w:r>
          </w:p>
          <w:p w:rsidR="00E700FE" w:rsidRDefault="00E700FE" w:rsidP="00E700FE">
            <w:pPr>
              <w:suppressAutoHyphens/>
              <w:jc w:val="both"/>
            </w:pPr>
            <w:r>
              <w:t xml:space="preserve">средства бюджета Краснодарского края - 0 тыс. рублей, бюджета Кореновского городского поселения Кореновского </w:t>
            </w:r>
            <w:r w:rsidR="00AC3499">
              <w:t xml:space="preserve">муниципального </w:t>
            </w:r>
            <w:r>
              <w:t>района</w:t>
            </w:r>
            <w:r w:rsidR="00AC3499">
              <w:t xml:space="preserve"> Краснодарского края</w:t>
            </w:r>
            <w:r>
              <w:t xml:space="preserve"> – 0 тыс. рублей</w:t>
            </w:r>
          </w:p>
          <w:p w:rsidR="005E0DE4" w:rsidRDefault="005E0DE4" w:rsidP="005E0DE4">
            <w:pPr>
              <w:suppressAutoHyphens/>
              <w:jc w:val="both"/>
            </w:pPr>
            <w:r>
              <w:t>В 2025 году общий объем финансирования Программы – 153628,</w:t>
            </w:r>
            <w:r w:rsidR="00215DF0">
              <w:t>2</w:t>
            </w:r>
            <w:r>
              <w:t xml:space="preserve"> тыс. рублей, в том числе:</w:t>
            </w:r>
          </w:p>
          <w:p w:rsidR="005E0DE4" w:rsidRDefault="005E0DE4" w:rsidP="005E0DE4">
            <w:pPr>
              <w:suppressAutoHyphens/>
              <w:jc w:val="both"/>
            </w:pPr>
            <w:r w:rsidRPr="005E0DE4">
              <w:t xml:space="preserve">средства бюджета Краснодарского края -145946,0 тыс. рублей, бюджета Кореновского городского поселения Кореновского </w:t>
            </w:r>
            <w:r w:rsidR="00AC3499">
              <w:t xml:space="preserve">муниципального </w:t>
            </w:r>
            <w:r w:rsidRPr="005E0DE4">
              <w:t>района</w:t>
            </w:r>
            <w:r w:rsidR="00AC3499">
              <w:t xml:space="preserve"> Краснодарского края</w:t>
            </w:r>
            <w:r w:rsidRPr="005E0DE4">
              <w:t xml:space="preserve"> – 7682,</w:t>
            </w:r>
            <w:r w:rsidR="00215DF0">
              <w:t>2</w:t>
            </w:r>
            <w:r w:rsidRPr="005E0DE4">
              <w:t xml:space="preserve"> тыс. рублей</w:t>
            </w:r>
          </w:p>
          <w:p w:rsidR="00141EC8" w:rsidRDefault="00141EC8" w:rsidP="00141EC8">
            <w:pPr>
              <w:suppressAutoHyphens/>
              <w:jc w:val="both"/>
            </w:pPr>
            <w:r>
              <w:t>В 2026 году общий объем финансирования Программы – 0 тыс. рублей, в том числе:</w:t>
            </w:r>
          </w:p>
          <w:p w:rsidR="006D7699" w:rsidRDefault="00141EC8" w:rsidP="00141EC8">
            <w:pPr>
              <w:suppressAutoHyphens/>
              <w:jc w:val="both"/>
            </w:pPr>
            <w:r>
              <w:t xml:space="preserve">средства бюджета Краснодарского края - 0 тыс. рублей, бюджета Кореновского городского поселения Кореновского </w:t>
            </w:r>
            <w:r w:rsidR="00AC3499">
              <w:t xml:space="preserve">муниципального </w:t>
            </w:r>
            <w:r>
              <w:t>района</w:t>
            </w:r>
            <w:r w:rsidR="00AC3499">
              <w:t xml:space="preserve"> Краснодарского края</w:t>
            </w:r>
            <w:r>
              <w:t xml:space="preserve"> – 0 тыс. рублей</w:t>
            </w:r>
          </w:p>
          <w:p w:rsidR="00141EC8" w:rsidRDefault="00141EC8" w:rsidP="00141EC8">
            <w:pPr>
              <w:suppressAutoHyphens/>
              <w:jc w:val="both"/>
            </w:pPr>
          </w:p>
        </w:tc>
      </w:tr>
      <w:tr w:rsidR="006D7699" w:rsidRPr="00F44179" w:rsidTr="00F441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699" w:rsidRDefault="00141EC8" w:rsidP="00F44179">
            <w:pPr>
              <w:suppressAutoHyphens/>
            </w:pPr>
            <w:r>
              <w:t>Контроль за выполнением муниципальной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699" w:rsidRDefault="00141EC8" w:rsidP="006D7699">
            <w:pPr>
              <w:suppressAutoHyphens/>
              <w:jc w:val="both"/>
            </w:pPr>
            <w:r>
              <w:t xml:space="preserve">Администрация Кореновского городского поселения Кореновского </w:t>
            </w:r>
            <w:r w:rsidR="00AC3499">
              <w:t xml:space="preserve">муниципального </w:t>
            </w:r>
            <w:r>
              <w:t>района</w:t>
            </w:r>
            <w:r w:rsidR="00AC3499">
              <w:t xml:space="preserve"> Краснодарского края</w:t>
            </w:r>
          </w:p>
        </w:tc>
      </w:tr>
    </w:tbl>
    <w:p w:rsidR="00141EC8" w:rsidRPr="00F44179" w:rsidRDefault="00141EC8" w:rsidP="00F44179">
      <w:pPr>
        <w:ind w:right="-284"/>
        <w:jc w:val="center"/>
        <w:rPr>
          <w:b/>
          <w:color w:val="000000"/>
          <w:sz w:val="28"/>
          <w:szCs w:val="28"/>
        </w:rPr>
      </w:pPr>
    </w:p>
    <w:p w:rsidR="00F44179" w:rsidRDefault="00F44179" w:rsidP="00B24BB7">
      <w:pPr>
        <w:numPr>
          <w:ilvl w:val="0"/>
          <w:numId w:val="20"/>
        </w:numPr>
        <w:ind w:right="-284"/>
        <w:jc w:val="center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Характеристика текущего состояния и прогноз</w:t>
      </w:r>
      <w:r w:rsidR="00E700FE">
        <w:rPr>
          <w:color w:val="000000"/>
          <w:sz w:val="28"/>
          <w:szCs w:val="28"/>
        </w:rPr>
        <w:t xml:space="preserve"> </w:t>
      </w:r>
      <w:r w:rsidRPr="00F44179">
        <w:rPr>
          <w:color w:val="000000"/>
          <w:sz w:val="28"/>
          <w:szCs w:val="28"/>
        </w:rPr>
        <w:t xml:space="preserve">развития </w:t>
      </w:r>
      <w:r w:rsidR="00E700FE">
        <w:rPr>
          <w:color w:val="000000"/>
          <w:sz w:val="28"/>
          <w:szCs w:val="28"/>
        </w:rPr>
        <w:t>соответствующей</w:t>
      </w:r>
      <w:r w:rsidRPr="00F44179">
        <w:rPr>
          <w:color w:val="000000"/>
          <w:sz w:val="28"/>
          <w:szCs w:val="28"/>
        </w:rPr>
        <w:t xml:space="preserve"> сфер</w:t>
      </w:r>
      <w:r w:rsidR="00E700FE">
        <w:rPr>
          <w:color w:val="000000"/>
          <w:sz w:val="28"/>
          <w:szCs w:val="28"/>
        </w:rPr>
        <w:t>ы реализации муниципальной программы</w:t>
      </w:r>
    </w:p>
    <w:p w:rsidR="00B24BB7" w:rsidRPr="00F44179" w:rsidRDefault="00B24BB7" w:rsidP="00B24BB7">
      <w:pPr>
        <w:ind w:left="360" w:right="-284"/>
        <w:rPr>
          <w:color w:val="000000"/>
          <w:sz w:val="28"/>
          <w:szCs w:val="28"/>
        </w:rPr>
      </w:pPr>
    </w:p>
    <w:p w:rsidR="00F44179" w:rsidRPr="00F44179" w:rsidRDefault="00F44179" w:rsidP="00F44179">
      <w:pPr>
        <w:shd w:val="clear" w:color="auto" w:fill="FFFFFF"/>
        <w:spacing w:line="322" w:lineRule="exact"/>
        <w:ind w:firstLine="720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 w:rsidRPr="00F44179">
        <w:rPr>
          <w:color w:val="000000"/>
          <w:spacing w:val="2"/>
          <w:sz w:val="28"/>
          <w:szCs w:val="28"/>
          <w:shd w:val="clear" w:color="auto" w:fill="FFFFFF"/>
        </w:rPr>
        <w:t>Дорожное хозяйство является одной из отраслей экономики, развитие которой напрямую зависит от общего состояния экономики страны, и в то же время дорожное хозяйство как один из элементов инфраструктуры экономики оказывает влияние на ее развитие. Автомобильный транспорт как один из самых распространенных мобильных видов транспорта требует наличия развитой сети автомобильных дорог с комплексом различных инженерных сооружений на них.</w:t>
      </w:r>
    </w:p>
    <w:p w:rsidR="00F44179" w:rsidRPr="00F44179" w:rsidRDefault="00F44179" w:rsidP="00F44179">
      <w:pPr>
        <w:shd w:val="clear" w:color="auto" w:fill="FFFFFF"/>
        <w:spacing w:line="322" w:lineRule="exact"/>
        <w:ind w:firstLine="720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 w:rsidRPr="00F44179">
        <w:rPr>
          <w:color w:val="000000"/>
          <w:spacing w:val="2"/>
          <w:sz w:val="28"/>
          <w:szCs w:val="28"/>
          <w:shd w:val="clear" w:color="auto" w:fill="FFFFFF"/>
        </w:rPr>
        <w:t>Приоритетными направлениями муниципальной политики в сфере дорожного хозяйства являются максимальное удовлетворение потребности населения и экономики в целом всего Кореновского поселения в автомобильных дорогах с высокими потребительскими свойствами при ограниченных финансовых ресурсах, обеспечение поддержания требуемого транспортно-эксплуатационного состояния дорог и развития дорожной сети, повышение уровня безопасности движения по автодорогам, в том числе путем совершенствования обустройства автомобильных дорог современными типами барьерных ограждений, переустройство тротуаров, пешеходных дорожек для граждан с ограниченными возможностями.</w:t>
      </w:r>
    </w:p>
    <w:p w:rsidR="00F44179" w:rsidRPr="00F44179" w:rsidRDefault="00F44179" w:rsidP="00F44179">
      <w:pPr>
        <w:shd w:val="clear" w:color="auto" w:fill="FFFFFF"/>
        <w:spacing w:line="322" w:lineRule="exact"/>
        <w:ind w:firstLine="720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 xml:space="preserve">Перед администрацией </w:t>
      </w:r>
      <w:r w:rsidRPr="00F44179">
        <w:rPr>
          <w:sz w:val="28"/>
          <w:szCs w:val="28"/>
        </w:rPr>
        <w:t xml:space="preserve">Кореновского городского поселения Кореновского </w:t>
      </w:r>
      <w:r w:rsidR="00AC3499">
        <w:rPr>
          <w:sz w:val="28"/>
          <w:szCs w:val="28"/>
        </w:rPr>
        <w:t xml:space="preserve">муниципального </w:t>
      </w:r>
      <w:r w:rsidRPr="00F44179">
        <w:rPr>
          <w:sz w:val="28"/>
          <w:szCs w:val="28"/>
        </w:rPr>
        <w:t>района</w:t>
      </w:r>
      <w:r w:rsidR="00AC3499">
        <w:rPr>
          <w:sz w:val="28"/>
          <w:szCs w:val="28"/>
        </w:rPr>
        <w:t xml:space="preserve"> Краснодарского края </w:t>
      </w:r>
      <w:r w:rsidRPr="00F44179">
        <w:rPr>
          <w:color w:val="000000"/>
          <w:sz w:val="28"/>
          <w:szCs w:val="28"/>
        </w:rPr>
        <w:t xml:space="preserve">стоит задача по совершенствованию и развитию улично-дорожной сети в соответствии с потребностями экономики, стабилизации социально-экономической ситуации и росту благосостояния населения поселения. </w:t>
      </w:r>
    </w:p>
    <w:p w:rsidR="00F44179" w:rsidRPr="00F44179" w:rsidRDefault="00F44179" w:rsidP="00F44179">
      <w:pPr>
        <w:shd w:val="clear" w:color="auto" w:fill="FFFFFF"/>
        <w:spacing w:line="322" w:lineRule="exact"/>
        <w:ind w:firstLine="720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 w:rsidRPr="00F44179">
        <w:rPr>
          <w:color w:val="000000"/>
          <w:spacing w:val="2"/>
          <w:sz w:val="28"/>
          <w:szCs w:val="28"/>
          <w:shd w:val="clear" w:color="auto" w:fill="FFFFFF"/>
        </w:rPr>
        <w:t xml:space="preserve">Автомобильные дороги имеют важное значение для </w:t>
      </w:r>
      <w:r w:rsidRPr="00F44179">
        <w:rPr>
          <w:sz w:val="28"/>
          <w:szCs w:val="28"/>
        </w:rPr>
        <w:t>Кореновского городского поселения Кореновского</w:t>
      </w:r>
      <w:r w:rsidR="00AC3499">
        <w:rPr>
          <w:sz w:val="28"/>
          <w:szCs w:val="28"/>
        </w:rPr>
        <w:t xml:space="preserve"> муниципального </w:t>
      </w:r>
      <w:r w:rsidRPr="00F44179">
        <w:rPr>
          <w:sz w:val="28"/>
          <w:szCs w:val="28"/>
        </w:rPr>
        <w:t>района</w:t>
      </w:r>
      <w:r w:rsidR="00AC3499">
        <w:rPr>
          <w:sz w:val="28"/>
          <w:szCs w:val="28"/>
        </w:rPr>
        <w:t xml:space="preserve"> Краснодарского края</w:t>
      </w:r>
      <w:r w:rsidRPr="00F44179">
        <w:rPr>
          <w:sz w:val="28"/>
          <w:szCs w:val="28"/>
        </w:rPr>
        <w:t>.</w:t>
      </w:r>
      <w:r w:rsidRPr="00F44179">
        <w:rPr>
          <w:color w:val="000000"/>
          <w:spacing w:val="2"/>
          <w:sz w:val="28"/>
          <w:szCs w:val="28"/>
          <w:shd w:val="clear" w:color="auto" w:fill="FFFFFF"/>
        </w:rPr>
        <w:t xml:space="preserve"> Они обеспечивают связь между районным центром, населенными пунктами, входящих в состав сельского поселения и между собой. Сеть автомобильных дорог обеспечивает население и доступ к материальным ресурсам, позволяет расширить производственные возможности экономики за счет снижения транспортных издержек и затрат времени на перевозки. Развитие экономики поселения во многом определяется эффективностью функционирования автомобильного транспорта, которая зависит от уровня развития и состояния сети автомобильных дорог общего пользования местного значения.</w:t>
      </w:r>
    </w:p>
    <w:p w:rsidR="00F44179" w:rsidRPr="00F44179" w:rsidRDefault="00F44179" w:rsidP="00F44179">
      <w:pPr>
        <w:shd w:val="clear" w:color="auto" w:fill="FFFFFF"/>
        <w:spacing w:line="322" w:lineRule="exact"/>
        <w:ind w:firstLine="720"/>
        <w:jc w:val="both"/>
        <w:rPr>
          <w:color w:val="000000"/>
          <w:spacing w:val="2"/>
          <w:sz w:val="28"/>
          <w:szCs w:val="28"/>
        </w:rPr>
      </w:pPr>
      <w:r w:rsidRPr="00F44179">
        <w:rPr>
          <w:color w:val="000000"/>
          <w:spacing w:val="2"/>
          <w:sz w:val="28"/>
          <w:szCs w:val="28"/>
        </w:rPr>
        <w:t xml:space="preserve">Программа будет корректироваться по мере необходимости. В последние годы на территории </w:t>
      </w:r>
      <w:r w:rsidRPr="00F44179">
        <w:rPr>
          <w:sz w:val="28"/>
          <w:szCs w:val="28"/>
        </w:rPr>
        <w:t xml:space="preserve">Кореновского городского поселения Кореновского </w:t>
      </w:r>
      <w:r w:rsidR="00AC3499">
        <w:rPr>
          <w:sz w:val="28"/>
          <w:szCs w:val="28"/>
        </w:rPr>
        <w:t xml:space="preserve">муниципального </w:t>
      </w:r>
      <w:r w:rsidRPr="00F44179">
        <w:rPr>
          <w:sz w:val="28"/>
          <w:szCs w:val="28"/>
        </w:rPr>
        <w:t>района</w:t>
      </w:r>
      <w:r w:rsidR="00AC3499">
        <w:rPr>
          <w:sz w:val="28"/>
          <w:szCs w:val="28"/>
        </w:rPr>
        <w:t xml:space="preserve"> Краснодарского края</w:t>
      </w:r>
      <w:r w:rsidRPr="00F44179">
        <w:rPr>
          <w:color w:val="000000"/>
          <w:spacing w:val="2"/>
          <w:sz w:val="28"/>
          <w:szCs w:val="28"/>
        </w:rPr>
        <w:t xml:space="preserve"> проводилась целенаправленная работа по улучшению состояния и содержания автомобильных дорог общего пользования местного значения. </w:t>
      </w:r>
    </w:p>
    <w:p w:rsidR="00F44179" w:rsidRPr="00F44179" w:rsidRDefault="00F44179" w:rsidP="00F44179">
      <w:pPr>
        <w:shd w:val="clear" w:color="auto" w:fill="FFFFFF"/>
        <w:spacing w:line="322" w:lineRule="exact"/>
        <w:ind w:firstLine="720"/>
        <w:jc w:val="both"/>
        <w:rPr>
          <w:color w:val="000000"/>
          <w:sz w:val="28"/>
          <w:szCs w:val="28"/>
        </w:rPr>
      </w:pPr>
    </w:p>
    <w:p w:rsidR="00F44179" w:rsidRPr="00F44179" w:rsidRDefault="00F44179" w:rsidP="00F44179">
      <w:pPr>
        <w:jc w:val="center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2. Цели, задачи</w:t>
      </w:r>
      <w:r w:rsidR="00E700FE">
        <w:rPr>
          <w:color w:val="000000"/>
          <w:sz w:val="28"/>
          <w:szCs w:val="28"/>
        </w:rPr>
        <w:t xml:space="preserve"> и</w:t>
      </w:r>
      <w:r w:rsidRPr="00F44179">
        <w:rPr>
          <w:color w:val="000000"/>
          <w:sz w:val="28"/>
          <w:szCs w:val="28"/>
        </w:rPr>
        <w:t xml:space="preserve"> целевые показатели сроки и этапы реализации </w:t>
      </w:r>
    </w:p>
    <w:p w:rsidR="00F44179" w:rsidRPr="00F44179" w:rsidRDefault="00F44179" w:rsidP="00F44179">
      <w:pPr>
        <w:jc w:val="center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муниципальной программы</w:t>
      </w:r>
    </w:p>
    <w:p w:rsidR="00F44179" w:rsidRPr="00F44179" w:rsidRDefault="00F44179" w:rsidP="00F4417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F44179" w:rsidRPr="00F44179" w:rsidRDefault="00F44179" w:rsidP="00F44179">
      <w:pPr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 w:rsidRPr="00F44179">
        <w:rPr>
          <w:color w:val="000000"/>
          <w:sz w:val="28"/>
          <w:szCs w:val="28"/>
        </w:rPr>
        <w:t>Основной целью программы является</w:t>
      </w:r>
      <w:r w:rsidRPr="00F44179">
        <w:rPr>
          <w:color w:val="000000"/>
          <w:spacing w:val="2"/>
          <w:sz w:val="28"/>
          <w:szCs w:val="28"/>
          <w:shd w:val="clear" w:color="auto" w:fill="FFFFFF"/>
        </w:rPr>
        <w:t xml:space="preserve"> устойчивое функционирование автомобильных дорог общего пользования местного значения, проектирование и строительство автомобильных дорог в гравийном исполнении на территории </w:t>
      </w:r>
      <w:r w:rsidRPr="00F44179">
        <w:rPr>
          <w:sz w:val="28"/>
          <w:szCs w:val="28"/>
        </w:rPr>
        <w:t xml:space="preserve">Кореновского городского поселения Кореновского </w:t>
      </w:r>
      <w:r w:rsidR="00AC3499">
        <w:rPr>
          <w:sz w:val="28"/>
          <w:szCs w:val="28"/>
        </w:rPr>
        <w:t xml:space="preserve">муниципального </w:t>
      </w:r>
      <w:r w:rsidRPr="00F44179">
        <w:rPr>
          <w:sz w:val="28"/>
          <w:szCs w:val="28"/>
        </w:rPr>
        <w:t>района</w:t>
      </w:r>
      <w:r w:rsidR="00AC3499">
        <w:rPr>
          <w:sz w:val="28"/>
          <w:szCs w:val="28"/>
        </w:rPr>
        <w:t xml:space="preserve"> Краснодарского края</w:t>
      </w:r>
      <w:r w:rsidRPr="00F44179">
        <w:rPr>
          <w:color w:val="000000"/>
          <w:spacing w:val="2"/>
          <w:sz w:val="28"/>
          <w:szCs w:val="28"/>
          <w:shd w:val="clear" w:color="auto" w:fill="FFFFFF"/>
        </w:rPr>
        <w:t xml:space="preserve"> по обеспечению доступности к земельным участкам многодетных семей, повышение транспортно-эксплуатационного состояния автомобильных дорог общего пользования местного значения является гарантией социально-экономического развития </w:t>
      </w:r>
      <w:r w:rsidRPr="00F44179">
        <w:rPr>
          <w:sz w:val="28"/>
          <w:szCs w:val="28"/>
        </w:rPr>
        <w:t xml:space="preserve">Кореновского городского поселения Кореновского </w:t>
      </w:r>
      <w:r w:rsidR="00AC3499">
        <w:rPr>
          <w:sz w:val="28"/>
          <w:szCs w:val="28"/>
        </w:rPr>
        <w:t xml:space="preserve">муниципального </w:t>
      </w:r>
      <w:r w:rsidRPr="00F44179">
        <w:rPr>
          <w:sz w:val="28"/>
          <w:szCs w:val="28"/>
        </w:rPr>
        <w:t>района</w:t>
      </w:r>
      <w:r w:rsidR="00AC3499">
        <w:rPr>
          <w:sz w:val="28"/>
          <w:szCs w:val="28"/>
        </w:rPr>
        <w:t xml:space="preserve"> Краснодарского края</w:t>
      </w:r>
      <w:r w:rsidRPr="00F44179">
        <w:rPr>
          <w:sz w:val="28"/>
        </w:rPr>
        <w:t xml:space="preserve"> </w:t>
      </w:r>
      <w:r w:rsidRPr="00F44179">
        <w:rPr>
          <w:color w:val="000000"/>
          <w:spacing w:val="2"/>
          <w:sz w:val="28"/>
          <w:szCs w:val="28"/>
          <w:shd w:val="clear" w:color="auto" w:fill="FFFFFF"/>
        </w:rPr>
        <w:t>улучшит доступ населения к объектам социальной инфраструктуры, что в целом позволит добиться конечной цели - повышения стандартов качества жизни.</w:t>
      </w:r>
    </w:p>
    <w:p w:rsidR="00F44179" w:rsidRDefault="00F44179" w:rsidP="00F44179">
      <w:pPr>
        <w:autoSpaceDE w:val="0"/>
        <w:autoSpaceDN w:val="0"/>
        <w:adjustRightInd w:val="0"/>
        <w:ind w:firstLine="851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 w:rsidRPr="00F44179">
        <w:rPr>
          <w:color w:val="000000"/>
          <w:spacing w:val="2"/>
          <w:sz w:val="28"/>
          <w:szCs w:val="28"/>
          <w:shd w:val="clear" w:color="auto" w:fill="FFFFFF"/>
        </w:rPr>
        <w:t xml:space="preserve">Способствовать достижению данной цели будет решение следующих задач: </w:t>
      </w:r>
    </w:p>
    <w:p w:rsidR="00370CA1" w:rsidRPr="00F44179" w:rsidRDefault="00370CA1" w:rsidP="00F44179">
      <w:pPr>
        <w:autoSpaceDE w:val="0"/>
        <w:autoSpaceDN w:val="0"/>
        <w:adjustRightInd w:val="0"/>
        <w:ind w:firstLine="851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 w:rsidRPr="00370CA1">
        <w:rPr>
          <w:color w:val="000000"/>
          <w:spacing w:val="2"/>
          <w:sz w:val="28"/>
          <w:szCs w:val="28"/>
          <w:shd w:val="clear" w:color="auto" w:fill="FFFFFF"/>
        </w:rPr>
        <w:t>приведение дорожного покрытия в надлежащее техническое состояние</w:t>
      </w:r>
      <w:r>
        <w:rPr>
          <w:color w:val="000000"/>
          <w:spacing w:val="2"/>
          <w:sz w:val="28"/>
          <w:szCs w:val="28"/>
          <w:shd w:val="clear" w:color="auto" w:fill="FFFFFF"/>
        </w:rPr>
        <w:t>;</w:t>
      </w:r>
    </w:p>
    <w:p w:rsidR="00F44179" w:rsidRPr="00F44179" w:rsidRDefault="00F44179" w:rsidP="00F44179">
      <w:pPr>
        <w:autoSpaceDE w:val="0"/>
        <w:autoSpaceDN w:val="0"/>
        <w:adjustRightInd w:val="0"/>
        <w:ind w:firstLine="851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 w:rsidRPr="00F44179">
        <w:rPr>
          <w:color w:val="000000"/>
          <w:spacing w:val="2"/>
          <w:sz w:val="28"/>
          <w:szCs w:val="28"/>
          <w:shd w:val="clear" w:color="auto" w:fill="FFFFFF"/>
        </w:rPr>
        <w:t xml:space="preserve">капитальный ремонт и ремонт дорог общего пользования местного значения; </w:t>
      </w:r>
    </w:p>
    <w:p w:rsidR="00F44179" w:rsidRPr="00F44179" w:rsidRDefault="00F44179" w:rsidP="00F4417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44179">
        <w:rPr>
          <w:sz w:val="28"/>
          <w:szCs w:val="28"/>
        </w:rPr>
        <w:t>строительство (реконструкция) автомобильных дорог общего пользования местного значения.</w:t>
      </w:r>
    </w:p>
    <w:p w:rsidR="00F44179" w:rsidRPr="00F44179" w:rsidRDefault="00F44179" w:rsidP="00F4417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F44179" w:rsidRPr="00F44179" w:rsidRDefault="00F44179" w:rsidP="00F44179">
      <w:pPr>
        <w:jc w:val="center"/>
        <w:rPr>
          <w:color w:val="000000"/>
          <w:sz w:val="28"/>
          <w:szCs w:val="28"/>
        </w:rPr>
      </w:pPr>
      <w:r w:rsidRPr="00F44179">
        <w:rPr>
          <w:rFonts w:cs="Arial"/>
          <w:color w:val="000000"/>
          <w:sz w:val="28"/>
          <w:szCs w:val="28"/>
        </w:rPr>
        <w:t xml:space="preserve">Целевые показатели муниципальной программы </w:t>
      </w:r>
    </w:p>
    <w:p w:rsidR="00F44179" w:rsidRPr="00F44179" w:rsidRDefault="00F44179" w:rsidP="00F44179">
      <w:pPr>
        <w:jc w:val="center"/>
        <w:rPr>
          <w:color w:val="000000"/>
          <w:sz w:val="28"/>
          <w:szCs w:val="28"/>
        </w:rPr>
      </w:pPr>
    </w:p>
    <w:tbl>
      <w:tblPr>
        <w:tblW w:w="9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61"/>
        <w:gridCol w:w="1015"/>
        <w:gridCol w:w="831"/>
        <w:gridCol w:w="1530"/>
        <w:gridCol w:w="150"/>
        <w:gridCol w:w="1620"/>
        <w:gridCol w:w="81"/>
        <w:gridCol w:w="1796"/>
      </w:tblGrid>
      <w:tr w:rsidR="00F44179" w:rsidRPr="00F44179" w:rsidTr="00977E64">
        <w:trPr>
          <w:trHeight w:val="303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№</w:t>
            </w:r>
          </w:p>
          <w:p w:rsidR="00F44179" w:rsidRPr="00F44179" w:rsidRDefault="00F44179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п/п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Наименование целевого</w:t>
            </w:r>
          </w:p>
          <w:p w:rsidR="00F44179" w:rsidRPr="00F44179" w:rsidRDefault="00F44179" w:rsidP="00F44179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показателя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Единица</w:t>
            </w:r>
          </w:p>
          <w:p w:rsidR="00F44179" w:rsidRPr="00F44179" w:rsidRDefault="00F44179" w:rsidP="00F44179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измерения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79" w:rsidRPr="00F44179" w:rsidRDefault="00F44179" w:rsidP="00F44179">
            <w:pPr>
              <w:autoSpaceDE w:val="0"/>
              <w:autoSpaceDN w:val="0"/>
              <w:adjustRightInd w:val="0"/>
              <w:spacing w:before="240" w:line="204" w:lineRule="auto"/>
              <w:ind w:left="-249" w:right="-185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Статус*</w:t>
            </w:r>
          </w:p>
        </w:tc>
        <w:tc>
          <w:tcPr>
            <w:tcW w:w="5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79" w:rsidRPr="00F44179" w:rsidRDefault="00F44179" w:rsidP="00F44179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Значение показателей</w:t>
            </w:r>
          </w:p>
        </w:tc>
      </w:tr>
      <w:tr w:rsidR="00977E64" w:rsidRPr="00F44179" w:rsidTr="00977E64">
        <w:trPr>
          <w:trHeight w:val="534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E64" w:rsidRPr="00F44179" w:rsidRDefault="00977E64" w:rsidP="00F44179">
            <w:pPr>
              <w:rPr>
                <w:color w:val="000000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E64" w:rsidRPr="00F44179" w:rsidRDefault="00977E64" w:rsidP="00F44179">
            <w:pPr>
              <w:rPr>
                <w:color w:val="000000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E64" w:rsidRPr="00F44179" w:rsidRDefault="00977E64" w:rsidP="00F44179">
            <w:pPr>
              <w:rPr>
                <w:color w:val="000000"/>
              </w:rPr>
            </w:pP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E64" w:rsidRPr="00F44179" w:rsidRDefault="00977E64" w:rsidP="00F44179">
            <w:pPr>
              <w:rPr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E64" w:rsidRPr="00F44179" w:rsidRDefault="00977E64" w:rsidP="00977E64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64" w:rsidRPr="00F44179" w:rsidRDefault="00977E64" w:rsidP="00F44179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202</w:t>
            </w:r>
            <w:r>
              <w:rPr>
                <w:color w:val="000000"/>
              </w:rPr>
              <w:t>5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64" w:rsidRPr="00F44179" w:rsidRDefault="00977E64" w:rsidP="00F44179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</w:tr>
      <w:tr w:rsidR="00977E64" w:rsidRPr="00F44179" w:rsidTr="00977E64">
        <w:trPr>
          <w:trHeight w:val="24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E64" w:rsidRPr="00F44179" w:rsidRDefault="00977E64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E64" w:rsidRPr="00F44179" w:rsidRDefault="00977E64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E64" w:rsidRPr="00F44179" w:rsidRDefault="00977E64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E64" w:rsidRPr="00F44179" w:rsidRDefault="00977E64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E64" w:rsidRPr="00F44179" w:rsidRDefault="00977E64" w:rsidP="00977E64">
            <w:pPr>
              <w:tabs>
                <w:tab w:val="left" w:pos="107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64" w:rsidRPr="00F44179" w:rsidRDefault="00977E64" w:rsidP="00F44179">
            <w:pPr>
              <w:tabs>
                <w:tab w:val="left" w:pos="107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64" w:rsidRPr="00F44179" w:rsidRDefault="00977E64" w:rsidP="00F44179">
            <w:pPr>
              <w:tabs>
                <w:tab w:val="left" w:pos="107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F44179" w:rsidRPr="00F44179" w:rsidTr="00977E64">
        <w:trPr>
          <w:trHeight w:val="24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179" w:rsidRPr="00F44179" w:rsidRDefault="00E700FE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79" w:rsidRPr="00F44179" w:rsidRDefault="00F44179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 xml:space="preserve">Муниципальная программа «Капитальный ремонт и ремонт автомобильных дорог местного значения Кореновского городского поселения Кореновского </w:t>
            </w:r>
            <w:r w:rsidR="00456B2A">
              <w:rPr>
                <w:color w:val="000000"/>
              </w:rPr>
              <w:t xml:space="preserve">муниципального </w:t>
            </w:r>
            <w:r w:rsidRPr="00F44179">
              <w:rPr>
                <w:color w:val="000000"/>
              </w:rPr>
              <w:t>района</w:t>
            </w:r>
            <w:r w:rsidR="00456B2A">
              <w:rPr>
                <w:color w:val="000000"/>
              </w:rPr>
              <w:t xml:space="preserve"> Краснодарского края</w:t>
            </w:r>
            <w:r w:rsidRPr="00F44179">
              <w:rPr>
                <w:color w:val="000000"/>
              </w:rPr>
              <w:t>»</w:t>
            </w:r>
            <w:r w:rsidR="00E700FE">
              <w:rPr>
                <w:color w:val="000000"/>
              </w:rPr>
              <w:t xml:space="preserve"> на 2024-2006 годы</w:t>
            </w:r>
          </w:p>
        </w:tc>
      </w:tr>
      <w:tr w:rsidR="00F44179" w:rsidRPr="00F44179" w:rsidTr="00977E64">
        <w:trPr>
          <w:trHeight w:val="25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79" w:rsidRPr="00F44179" w:rsidRDefault="00977E64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8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79" w:rsidRPr="00F44179" w:rsidRDefault="00E700FE" w:rsidP="00F441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Цель:</w:t>
            </w:r>
            <w:r w:rsidR="00977E64">
              <w:t xml:space="preserve"> </w:t>
            </w:r>
            <w:r w:rsidR="00977E64" w:rsidRPr="00977E64">
              <w:rPr>
                <w:color w:val="000000"/>
              </w:rPr>
              <w:t xml:space="preserve">устойчивое функционирование автомобильных дорог общего пользования местного значения, проектирование и строительство автомобильных дорог в гравийном исполнении на территории Кореновского городского поселения Кореновского </w:t>
            </w:r>
            <w:r w:rsidR="00456B2A">
              <w:rPr>
                <w:color w:val="000000"/>
              </w:rPr>
              <w:t xml:space="preserve">муниципального </w:t>
            </w:r>
            <w:r w:rsidR="00977E64" w:rsidRPr="00977E64">
              <w:rPr>
                <w:color w:val="000000"/>
              </w:rPr>
              <w:t>района</w:t>
            </w:r>
            <w:r w:rsidR="00456B2A">
              <w:rPr>
                <w:color w:val="000000"/>
              </w:rPr>
              <w:t xml:space="preserve"> Краснодарского края</w:t>
            </w:r>
            <w:r w:rsidR="00977E64" w:rsidRPr="00977E64">
              <w:rPr>
                <w:color w:val="000000"/>
              </w:rPr>
              <w:t xml:space="preserve"> по обеспечению доступности к земельным участкам многодетных семей, повышение транспортно-эксплуатационного состояния автомобильных дорог общего пользования местного значения является гарантией социально-экономического развития Кореновского городского поселения Кореновского</w:t>
            </w:r>
            <w:r w:rsidR="00456B2A">
              <w:rPr>
                <w:color w:val="000000"/>
              </w:rPr>
              <w:t xml:space="preserve"> муниципального</w:t>
            </w:r>
            <w:r w:rsidR="00977E64" w:rsidRPr="00977E64">
              <w:rPr>
                <w:color w:val="000000"/>
              </w:rPr>
              <w:t xml:space="preserve"> района </w:t>
            </w:r>
            <w:r w:rsidR="00456B2A">
              <w:rPr>
                <w:color w:val="000000"/>
              </w:rPr>
              <w:t xml:space="preserve">Краснодарского края </w:t>
            </w:r>
            <w:r w:rsidR="00977E64" w:rsidRPr="00977E64">
              <w:rPr>
                <w:color w:val="000000"/>
              </w:rPr>
              <w:t xml:space="preserve">улучшит доступ населения к объектам социальной инфраструктуры, что в целом позволит добиться конечной цели </w:t>
            </w:r>
            <w:r w:rsidR="00977E64">
              <w:rPr>
                <w:color w:val="000000"/>
              </w:rPr>
              <w:t>–</w:t>
            </w:r>
            <w:r w:rsidR="00977E64" w:rsidRPr="00977E64">
              <w:rPr>
                <w:color w:val="000000"/>
              </w:rPr>
              <w:t xml:space="preserve"> повышения стандартов качества жизни.</w:t>
            </w:r>
          </w:p>
        </w:tc>
      </w:tr>
      <w:tr w:rsidR="00977E64" w:rsidRPr="00F44179" w:rsidTr="00AC3499">
        <w:trPr>
          <w:trHeight w:val="257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64" w:rsidRDefault="00977E64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bookmarkStart w:id="5" w:name="_Hlk178060653"/>
          </w:p>
          <w:p w:rsidR="00977E64" w:rsidRDefault="00977E64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77E64" w:rsidRDefault="00977E64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77E64" w:rsidRDefault="00977E64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  <w:tc>
          <w:tcPr>
            <w:tcW w:w="8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A1" w:rsidRPr="00370CA1" w:rsidRDefault="00977E64" w:rsidP="00370CA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Задачи: </w:t>
            </w:r>
            <w:r w:rsidRPr="00977E64">
              <w:rPr>
                <w:color w:val="000000"/>
              </w:rPr>
              <w:t>приведение дорожного покрытия в надлежащее техническое состояние</w:t>
            </w:r>
            <w:r w:rsidR="00370CA1">
              <w:rPr>
                <w:color w:val="000000"/>
              </w:rPr>
              <w:t>;</w:t>
            </w:r>
            <w:r w:rsidR="00370CA1">
              <w:t xml:space="preserve"> </w:t>
            </w:r>
            <w:r w:rsidR="00370CA1" w:rsidRPr="00370CA1">
              <w:rPr>
                <w:color w:val="000000"/>
              </w:rPr>
              <w:t xml:space="preserve">капитальный ремонт и ремонт дорог общего пользования местного значения; </w:t>
            </w:r>
          </w:p>
          <w:p w:rsidR="00977E64" w:rsidRDefault="00370CA1" w:rsidP="00370CA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70CA1">
              <w:rPr>
                <w:color w:val="000000"/>
              </w:rPr>
              <w:t>строительство (реконструкция) автомобильных дорог общего пользования местного значения.</w:t>
            </w:r>
          </w:p>
        </w:tc>
      </w:tr>
      <w:bookmarkEnd w:id="5"/>
      <w:tr w:rsidR="00977E64" w:rsidRPr="00F44179" w:rsidTr="00977E64">
        <w:trPr>
          <w:trHeight w:val="247"/>
          <w:tblHeader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64" w:rsidRPr="00F44179" w:rsidRDefault="00977E64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E64" w:rsidRPr="00F44179" w:rsidRDefault="00977E64" w:rsidP="00F441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44179">
              <w:rPr>
                <w:color w:val="000000"/>
              </w:rPr>
              <w:t xml:space="preserve">Целевой показатель: протяженность отремонтированных дорог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E64" w:rsidRPr="00F44179" w:rsidRDefault="00977E64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  <w:vertAlign w:val="superscript"/>
              </w:rPr>
            </w:pPr>
            <w:r w:rsidRPr="00F44179">
              <w:rPr>
                <w:color w:val="000000"/>
              </w:rPr>
              <w:t>км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64" w:rsidRPr="00F44179" w:rsidRDefault="00977E64" w:rsidP="00977E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77E64" w:rsidRPr="00F44179" w:rsidRDefault="00977E64" w:rsidP="00977E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77E64" w:rsidRPr="00F44179" w:rsidRDefault="00977E64" w:rsidP="00977E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64" w:rsidRPr="00F44179" w:rsidRDefault="00977E64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64" w:rsidRPr="00F44179" w:rsidRDefault="00977E64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64" w:rsidRPr="00F44179" w:rsidRDefault="00977E64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823C43" w:rsidRDefault="00E0087D" w:rsidP="00F44179">
      <w:pPr>
        <w:jc w:val="both"/>
      </w:pPr>
      <w:r w:rsidRPr="00E0087D">
        <w:t xml:space="preserve">«3»- </w:t>
      </w:r>
      <w:r w:rsidR="00823C43">
        <w:t>если целевой показатель рассчитывается координатором муниципальной программы, присваивается статус «3».</w:t>
      </w:r>
    </w:p>
    <w:p w:rsidR="00E0087D" w:rsidRDefault="00E0087D" w:rsidP="00F44179">
      <w:pPr>
        <w:jc w:val="both"/>
      </w:pPr>
      <w:r w:rsidRPr="00E0087D">
        <w:t>Целевой</w:t>
      </w:r>
      <w:r>
        <w:t xml:space="preserve"> показатель рассчитываем по формуле</w:t>
      </w:r>
      <w:r w:rsidR="00CD3305">
        <w:t>:</w:t>
      </w:r>
    </w:p>
    <w:p w:rsidR="00E0087D" w:rsidRDefault="00CD3305" w:rsidP="00F44179">
      <w:pPr>
        <w:jc w:val="both"/>
      </w:pPr>
      <w:r>
        <w:t>ЦП= (</w:t>
      </w:r>
      <w:proofErr w:type="spellStart"/>
      <w:r>
        <w:t>ЗПМф</w:t>
      </w:r>
      <w:proofErr w:type="spellEnd"/>
      <w:r>
        <w:t>/</w:t>
      </w:r>
      <w:proofErr w:type="spellStart"/>
      <w:r>
        <w:t>ЗПМп</w:t>
      </w:r>
      <w:proofErr w:type="spellEnd"/>
      <w:r>
        <w:t>)*100%, где,</w:t>
      </w:r>
    </w:p>
    <w:p w:rsidR="00CD3305" w:rsidRDefault="00823C43" w:rsidP="00F44179">
      <w:pPr>
        <w:jc w:val="both"/>
      </w:pPr>
      <w:proofErr w:type="spellStart"/>
      <w:r>
        <w:t>ЗПМф</w:t>
      </w:r>
      <w:proofErr w:type="spellEnd"/>
      <w:r>
        <w:t xml:space="preserve"> – значение показателя мероприятия программы фактическое,</w:t>
      </w:r>
    </w:p>
    <w:p w:rsidR="00823C43" w:rsidRDefault="00823C43" w:rsidP="00F44179">
      <w:pPr>
        <w:jc w:val="both"/>
      </w:pPr>
      <w:proofErr w:type="spellStart"/>
      <w:r w:rsidRPr="00823C43">
        <w:t>ЗПМп</w:t>
      </w:r>
      <w:proofErr w:type="spellEnd"/>
      <w:r>
        <w:t xml:space="preserve"> - </w:t>
      </w:r>
      <w:r w:rsidRPr="00823C43">
        <w:t xml:space="preserve">значение показателя мероприятия программы </w:t>
      </w:r>
      <w:r>
        <w:t>плановое.</w:t>
      </w:r>
    </w:p>
    <w:p w:rsidR="00E0087D" w:rsidRPr="00E0087D" w:rsidRDefault="00CD3305" w:rsidP="00F44179">
      <w:pPr>
        <w:jc w:val="both"/>
      </w:pPr>
      <w:r>
        <w:t xml:space="preserve">         </w:t>
      </w:r>
    </w:p>
    <w:p w:rsidR="00977E64" w:rsidRDefault="00977E64" w:rsidP="00977E64">
      <w:pPr>
        <w:ind w:firstLine="709"/>
        <w:jc w:val="both"/>
        <w:rPr>
          <w:sz w:val="28"/>
          <w:szCs w:val="28"/>
        </w:rPr>
      </w:pPr>
      <w:r w:rsidRPr="00977E64">
        <w:rPr>
          <w:sz w:val="28"/>
          <w:szCs w:val="28"/>
        </w:rPr>
        <w:t xml:space="preserve">Срок </w:t>
      </w:r>
      <w:r>
        <w:rPr>
          <w:sz w:val="28"/>
          <w:szCs w:val="28"/>
        </w:rPr>
        <w:t xml:space="preserve">реализации программы: 2024-2026 годы. Этапы реализации муниципальной программы не предусмотрены. </w:t>
      </w:r>
    </w:p>
    <w:p w:rsidR="00977E64" w:rsidRPr="00977E64" w:rsidRDefault="00977E64" w:rsidP="00977E64">
      <w:pPr>
        <w:ind w:firstLine="709"/>
        <w:jc w:val="both"/>
        <w:rPr>
          <w:sz w:val="28"/>
          <w:szCs w:val="28"/>
        </w:rPr>
      </w:pPr>
    </w:p>
    <w:p w:rsidR="00F44179" w:rsidRDefault="00F44179" w:rsidP="00F44179">
      <w:pPr>
        <w:jc w:val="center"/>
        <w:rPr>
          <w:color w:val="000000"/>
          <w:sz w:val="28"/>
          <w:szCs w:val="28"/>
        </w:rPr>
      </w:pPr>
      <w:r w:rsidRPr="00F44179">
        <w:rPr>
          <w:sz w:val="28"/>
          <w:szCs w:val="28"/>
        </w:rPr>
        <w:t>3. Перечень</w:t>
      </w:r>
      <w:r w:rsidR="00215DF0">
        <w:rPr>
          <w:sz w:val="28"/>
          <w:szCs w:val="28"/>
        </w:rPr>
        <w:t xml:space="preserve"> основных </w:t>
      </w:r>
      <w:r w:rsidRPr="00F44179">
        <w:rPr>
          <w:sz w:val="28"/>
          <w:szCs w:val="28"/>
        </w:rPr>
        <w:t>мероприятий</w:t>
      </w:r>
      <w:r w:rsidR="0074084F">
        <w:rPr>
          <w:sz w:val="28"/>
          <w:szCs w:val="28"/>
        </w:rPr>
        <w:t xml:space="preserve"> муниципальной </w:t>
      </w:r>
      <w:r w:rsidRPr="00F44179">
        <w:rPr>
          <w:sz w:val="28"/>
          <w:szCs w:val="28"/>
        </w:rPr>
        <w:t>программы «Капитальный ремонт и ремонт</w:t>
      </w:r>
      <w:r w:rsidRPr="00F44179">
        <w:rPr>
          <w:color w:val="000000"/>
          <w:sz w:val="28"/>
          <w:szCs w:val="28"/>
        </w:rPr>
        <w:t xml:space="preserve"> автомобильных дорог местного значения </w:t>
      </w:r>
      <w:r w:rsidRPr="00F44179">
        <w:rPr>
          <w:sz w:val="28"/>
          <w:szCs w:val="28"/>
        </w:rPr>
        <w:t>Кореновского городского поселения Кореновского</w:t>
      </w:r>
      <w:r w:rsidR="00456B2A">
        <w:rPr>
          <w:sz w:val="28"/>
          <w:szCs w:val="28"/>
        </w:rPr>
        <w:t xml:space="preserve"> муниципального</w:t>
      </w:r>
      <w:r w:rsidRPr="00F44179">
        <w:rPr>
          <w:sz w:val="28"/>
          <w:szCs w:val="28"/>
        </w:rPr>
        <w:t xml:space="preserve"> района</w:t>
      </w:r>
      <w:r w:rsidR="00456B2A">
        <w:rPr>
          <w:sz w:val="28"/>
          <w:szCs w:val="28"/>
        </w:rPr>
        <w:t xml:space="preserve"> Краснодарского края</w:t>
      </w:r>
      <w:r w:rsidRPr="00F44179">
        <w:rPr>
          <w:color w:val="000000"/>
          <w:sz w:val="28"/>
          <w:szCs w:val="28"/>
        </w:rPr>
        <w:t>» на 2024-2026 года</w:t>
      </w:r>
    </w:p>
    <w:p w:rsidR="0074084F" w:rsidRDefault="0074084F" w:rsidP="00F44179">
      <w:pPr>
        <w:jc w:val="center"/>
        <w:rPr>
          <w:color w:val="000000"/>
          <w:sz w:val="28"/>
          <w:szCs w:val="28"/>
        </w:rPr>
      </w:pPr>
    </w:p>
    <w:tbl>
      <w:tblPr>
        <w:tblW w:w="9559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992"/>
        <w:gridCol w:w="992"/>
        <w:gridCol w:w="1276"/>
        <w:gridCol w:w="992"/>
        <w:gridCol w:w="567"/>
        <w:gridCol w:w="851"/>
        <w:gridCol w:w="567"/>
        <w:gridCol w:w="708"/>
        <w:gridCol w:w="1134"/>
        <w:gridCol w:w="1054"/>
      </w:tblGrid>
      <w:tr w:rsidR="0074084F" w:rsidRPr="0074084F" w:rsidTr="00CA57EF">
        <w:trPr>
          <w:trHeight w:val="960"/>
        </w:trPr>
        <w:tc>
          <w:tcPr>
            <w:tcW w:w="42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kern w:val="2"/>
                <w:lang w:eastAsia="zh-CN" w:bidi="hi-IN"/>
              </w:rPr>
              <w:t xml:space="preserve">№ </w:t>
            </w:r>
          </w:p>
          <w:p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п/п</w:t>
            </w:r>
          </w:p>
        </w:tc>
        <w:tc>
          <w:tcPr>
            <w:tcW w:w="99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Статус</w:t>
            </w:r>
          </w:p>
          <w:p w:rsidR="0074084F" w:rsidRPr="0074084F" w:rsidRDefault="0074084F" w:rsidP="0074084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 xml:space="preserve">Объем финансирования, всего </w:t>
            </w:r>
          </w:p>
          <w:p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(тыс. руб.)</w:t>
            </w:r>
          </w:p>
        </w:tc>
        <w:tc>
          <w:tcPr>
            <w:tcW w:w="198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В том числе по годам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Срок реализации мероприятия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Непосредственный результат реализации мероприятия</w:t>
            </w:r>
          </w:p>
        </w:tc>
        <w:tc>
          <w:tcPr>
            <w:tcW w:w="10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 xml:space="preserve">Муниципальный заказчик мероприятия, ответственный за выполнение мероприятий и получатель субсидий </w:t>
            </w:r>
          </w:p>
        </w:tc>
      </w:tr>
      <w:tr w:rsidR="0074084F" w:rsidRPr="0074084F" w:rsidTr="00CA57EF">
        <w:trPr>
          <w:trHeight w:val="78"/>
        </w:trPr>
        <w:tc>
          <w:tcPr>
            <w:tcW w:w="42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2024</w:t>
            </w:r>
          </w:p>
          <w:p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год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2025</w:t>
            </w:r>
          </w:p>
          <w:p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год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2026</w:t>
            </w:r>
          </w:p>
          <w:p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год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</w:tr>
      <w:tr w:rsidR="0074084F" w:rsidRPr="0074084F" w:rsidTr="00AC3499">
        <w:trPr>
          <w:trHeight w:val="253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 xml:space="preserve">1. 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084F" w:rsidRPr="0074084F" w:rsidRDefault="0074084F" w:rsidP="0074084F">
            <w:pPr>
              <w:widowControl w:val="0"/>
              <w:suppressLineNumbers/>
              <w:suppressAutoHyphens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Цель</w:t>
            </w:r>
          </w:p>
        </w:tc>
        <w:tc>
          <w:tcPr>
            <w:tcW w:w="8141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4084F" w:rsidRPr="0074084F" w:rsidRDefault="0074084F" w:rsidP="0074084F">
            <w:pPr>
              <w:jc w:val="both"/>
              <w:rPr>
                <w:sz w:val="20"/>
                <w:szCs w:val="20"/>
              </w:rPr>
            </w:pPr>
            <w:r w:rsidRPr="0074084F">
              <w:rPr>
                <w:color w:val="000000"/>
                <w:sz w:val="20"/>
                <w:szCs w:val="20"/>
                <w:lang w:eastAsia="ar-SA"/>
              </w:rPr>
              <w:t>- устойчивое функционирование автомобильных дорог общего пользования местного значения, проектирование и строительство автомобильных дорог в гравийном исполнении на территории Кореновского городского поселения Кореновского</w:t>
            </w:r>
            <w:r w:rsidR="00456B2A">
              <w:rPr>
                <w:color w:val="000000"/>
                <w:sz w:val="20"/>
                <w:szCs w:val="20"/>
                <w:lang w:eastAsia="ar-SA"/>
              </w:rPr>
              <w:t xml:space="preserve"> муниципального</w:t>
            </w:r>
            <w:r w:rsidRPr="0074084F">
              <w:rPr>
                <w:color w:val="000000"/>
                <w:sz w:val="20"/>
                <w:szCs w:val="20"/>
                <w:lang w:eastAsia="ar-SA"/>
              </w:rPr>
              <w:t xml:space="preserve"> района</w:t>
            </w:r>
            <w:r w:rsidR="00456B2A">
              <w:rPr>
                <w:color w:val="000000"/>
                <w:sz w:val="20"/>
                <w:szCs w:val="20"/>
                <w:lang w:eastAsia="ar-SA"/>
              </w:rPr>
              <w:t xml:space="preserve"> Краснодарского края</w:t>
            </w:r>
            <w:r w:rsidRPr="0074084F">
              <w:rPr>
                <w:color w:val="000000"/>
                <w:sz w:val="20"/>
                <w:szCs w:val="20"/>
                <w:lang w:eastAsia="ar-SA"/>
              </w:rPr>
              <w:t xml:space="preserve"> по обеспечению доступности к земельным участкам многодетных семей, повышение транспортно-эксплуатационного состояния автомобильных дорог общего пользования местного значения является гарантией социально-экономического развития Кореновского городского поселения Кореновского </w:t>
            </w:r>
            <w:r w:rsidR="00456B2A">
              <w:rPr>
                <w:color w:val="000000"/>
                <w:sz w:val="20"/>
                <w:szCs w:val="20"/>
                <w:lang w:eastAsia="ar-SA"/>
              </w:rPr>
              <w:t xml:space="preserve">муниципального </w:t>
            </w:r>
            <w:r w:rsidRPr="0074084F">
              <w:rPr>
                <w:color w:val="000000"/>
                <w:sz w:val="20"/>
                <w:szCs w:val="20"/>
                <w:lang w:eastAsia="ar-SA"/>
              </w:rPr>
              <w:t>района</w:t>
            </w:r>
            <w:r w:rsidR="00456B2A">
              <w:rPr>
                <w:color w:val="000000"/>
                <w:sz w:val="20"/>
                <w:szCs w:val="20"/>
                <w:lang w:eastAsia="ar-SA"/>
              </w:rPr>
              <w:t xml:space="preserve"> Краснодарского края</w:t>
            </w:r>
            <w:r w:rsidRPr="0074084F">
              <w:rPr>
                <w:color w:val="000000"/>
                <w:sz w:val="20"/>
                <w:szCs w:val="20"/>
                <w:lang w:eastAsia="ar-SA"/>
              </w:rPr>
              <w:t xml:space="preserve"> улучшит доступ населения к объектам социальной инфраструктуры, что в целом позволит добиться конечной цели – повышения стандартов качества жизни.</w:t>
            </w:r>
          </w:p>
        </w:tc>
      </w:tr>
      <w:tr w:rsidR="0074084F" w:rsidRPr="0074084F" w:rsidTr="0074084F">
        <w:trPr>
          <w:trHeight w:val="487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1.1.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084F" w:rsidRPr="0074084F" w:rsidRDefault="0074084F" w:rsidP="0074084F">
            <w:pPr>
              <w:widowControl w:val="0"/>
              <w:suppressLineNumbers/>
              <w:suppressAutoHyphens/>
              <w:jc w:val="both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/>
                <w:kern w:val="2"/>
                <w:lang w:eastAsia="zh-CN" w:bidi="hi-IN"/>
              </w:rPr>
              <w:t>Задача</w:t>
            </w:r>
          </w:p>
        </w:tc>
        <w:tc>
          <w:tcPr>
            <w:tcW w:w="8141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09F2" w:rsidRDefault="0074084F" w:rsidP="00370CA1">
            <w:pPr>
              <w:jc w:val="both"/>
              <w:rPr>
                <w:rFonts w:eastAsia="WenQuanYi Micro Hei"/>
                <w:color w:val="000000"/>
                <w:kern w:val="2"/>
                <w:sz w:val="20"/>
                <w:szCs w:val="20"/>
              </w:rPr>
            </w:pPr>
            <w:r>
              <w:rPr>
                <w:rFonts w:eastAsia="WenQuanYi Micro Hei"/>
                <w:color w:val="000000"/>
                <w:kern w:val="2"/>
              </w:rPr>
              <w:t xml:space="preserve">- </w:t>
            </w:r>
            <w:r w:rsidR="00370CA1" w:rsidRPr="00370CA1">
              <w:rPr>
                <w:rFonts w:eastAsia="WenQuanYi Micro Hei"/>
                <w:color w:val="000000"/>
                <w:kern w:val="2"/>
                <w:sz w:val="20"/>
                <w:szCs w:val="20"/>
              </w:rPr>
              <w:t xml:space="preserve">приведение дорожного покрытия в надлежащее техническое состояние; </w:t>
            </w:r>
          </w:p>
          <w:p w:rsidR="00370CA1" w:rsidRPr="00370CA1" w:rsidRDefault="00370CA1" w:rsidP="00370CA1">
            <w:pPr>
              <w:jc w:val="both"/>
              <w:rPr>
                <w:rFonts w:eastAsia="WenQuanYi Micro Hei"/>
                <w:color w:val="000000"/>
                <w:kern w:val="2"/>
                <w:sz w:val="20"/>
                <w:szCs w:val="20"/>
              </w:rPr>
            </w:pPr>
            <w:r w:rsidRPr="00370CA1">
              <w:rPr>
                <w:rFonts w:eastAsia="WenQuanYi Micro Hei"/>
                <w:color w:val="000000"/>
                <w:kern w:val="2"/>
                <w:sz w:val="20"/>
                <w:szCs w:val="20"/>
              </w:rPr>
              <w:t xml:space="preserve">капитальный ремонт и ремонт дорог общего пользования местного значения; </w:t>
            </w:r>
          </w:p>
          <w:p w:rsidR="0074084F" w:rsidRPr="0074084F" w:rsidRDefault="00370CA1" w:rsidP="00370CA1">
            <w:pPr>
              <w:jc w:val="both"/>
              <w:rPr>
                <w:color w:val="000000"/>
                <w:sz w:val="20"/>
                <w:szCs w:val="20"/>
              </w:rPr>
            </w:pPr>
            <w:r w:rsidRPr="00370CA1">
              <w:rPr>
                <w:rFonts w:eastAsia="WenQuanYi Micro Hei"/>
                <w:color w:val="000000"/>
                <w:kern w:val="2"/>
                <w:sz w:val="20"/>
                <w:szCs w:val="20"/>
              </w:rPr>
              <w:t>строительство (реконструкция) автомобильных дорог общего пользования местного значения.</w:t>
            </w:r>
          </w:p>
        </w:tc>
      </w:tr>
      <w:tr w:rsidR="0074084F" w:rsidRPr="0074084F" w:rsidTr="00CA57EF">
        <w:trPr>
          <w:trHeight w:val="307"/>
        </w:trPr>
        <w:tc>
          <w:tcPr>
            <w:tcW w:w="42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1.1.1.</w:t>
            </w:r>
          </w:p>
        </w:tc>
        <w:tc>
          <w:tcPr>
            <w:tcW w:w="99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16E1" w:rsidRPr="0074084F" w:rsidRDefault="00901923" w:rsidP="008216E1">
            <w:pPr>
              <w:widowControl w:val="0"/>
              <w:autoSpaceDE w:val="0"/>
              <w:autoSpaceDN w:val="0"/>
              <w:adjustRightInd w:val="0"/>
              <w:outlineLvl w:val="0"/>
            </w:pPr>
            <w:r>
              <w:t>Капитальный ремонт улично-дорожной сети в г</w:t>
            </w:r>
            <w:r w:rsidR="001D09F2">
              <w:t xml:space="preserve">ороде </w:t>
            </w:r>
            <w:r>
              <w:t>Кореновске: улица Красная от улицы Фрунзе до улицы Новые Планы</w:t>
            </w:r>
          </w:p>
          <w:p w:rsidR="0074084F" w:rsidRPr="0074084F" w:rsidRDefault="0074084F" w:rsidP="0074084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</w:p>
          <w:p w:rsidR="0074084F" w:rsidRPr="0074084F" w:rsidRDefault="0074084F" w:rsidP="0074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084F" w:rsidRPr="0074084F" w:rsidRDefault="00E9375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lang w:eastAsia="zh-CN" w:bidi="hi-IN"/>
              </w:rPr>
              <w:t>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084F" w:rsidRPr="0074084F" w:rsidRDefault="0074084F" w:rsidP="0074084F">
            <w:pPr>
              <w:rPr>
                <w:sz w:val="20"/>
                <w:szCs w:val="20"/>
              </w:rPr>
            </w:pPr>
            <w:r w:rsidRPr="0074084F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084F" w:rsidRPr="0074084F" w:rsidRDefault="00CA57E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lang w:eastAsia="zh-CN" w:bidi="hi-IN"/>
              </w:rPr>
              <w:t>153628,</w:t>
            </w:r>
            <w:r w:rsidR="00215DF0">
              <w:rPr>
                <w:rFonts w:eastAsia="WenQuanYi Micro Hei" w:cs="Lohit Hindi"/>
                <w:kern w:val="2"/>
                <w:lang w:eastAsia="zh-CN" w:bidi="hi-IN"/>
              </w:rPr>
              <w:t>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084F" w:rsidRPr="0074084F" w:rsidRDefault="00901923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lang w:eastAsia="zh-CN" w:bidi="hi-IN"/>
              </w:rPr>
              <w:t>0</w:t>
            </w:r>
            <w:r w:rsidR="00CA57EF">
              <w:rPr>
                <w:rFonts w:eastAsia="WenQuanYi Micro Hei" w:cs="Lohit Hindi"/>
                <w:kern w:val="2"/>
                <w:lang w:eastAsia="zh-CN" w:bidi="hi-IN"/>
              </w:rPr>
              <w:t>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084F" w:rsidRPr="0074084F" w:rsidRDefault="00CA57E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lang w:eastAsia="zh-CN" w:bidi="hi-IN"/>
              </w:rPr>
              <w:t>153628</w:t>
            </w:r>
            <w:r w:rsidR="00215DF0">
              <w:rPr>
                <w:rFonts w:eastAsia="WenQuanYi Micro Hei" w:cs="Lohit Hindi"/>
                <w:kern w:val="2"/>
                <w:lang w:eastAsia="zh-CN" w:bidi="hi-IN"/>
              </w:rPr>
              <w:t>,2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0,0</w:t>
            </w:r>
          </w:p>
        </w:tc>
        <w:tc>
          <w:tcPr>
            <w:tcW w:w="7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084F" w:rsidRPr="0074084F" w:rsidRDefault="0074084F" w:rsidP="0074084F">
            <w:pPr>
              <w:snapToGrid w:val="0"/>
              <w:jc w:val="center"/>
              <w:rPr>
                <w:sz w:val="20"/>
                <w:szCs w:val="20"/>
              </w:rPr>
            </w:pPr>
            <w:r w:rsidRPr="0074084F">
              <w:rPr>
                <w:sz w:val="20"/>
                <w:szCs w:val="20"/>
              </w:rPr>
              <w:t>1-</w:t>
            </w:r>
            <w:r w:rsidR="001D09F2">
              <w:rPr>
                <w:sz w:val="20"/>
                <w:szCs w:val="20"/>
              </w:rPr>
              <w:t>3</w:t>
            </w:r>
            <w:r w:rsidRPr="0074084F">
              <w:rPr>
                <w:sz w:val="20"/>
                <w:szCs w:val="20"/>
              </w:rPr>
              <w:t xml:space="preserve"> квартал</w:t>
            </w:r>
          </w:p>
          <w:p w:rsidR="0074084F" w:rsidRPr="0074084F" w:rsidRDefault="0074084F" w:rsidP="0074084F">
            <w:pPr>
              <w:snapToGrid w:val="0"/>
              <w:jc w:val="center"/>
              <w:rPr>
                <w:sz w:val="20"/>
                <w:szCs w:val="20"/>
              </w:rPr>
            </w:pPr>
            <w:r w:rsidRPr="0074084F">
              <w:rPr>
                <w:sz w:val="20"/>
                <w:szCs w:val="20"/>
              </w:rPr>
              <w:t>(</w:t>
            </w:r>
            <w:r w:rsidR="001D09F2">
              <w:rPr>
                <w:sz w:val="20"/>
                <w:szCs w:val="20"/>
              </w:rPr>
              <w:t>март</w:t>
            </w:r>
            <w:r w:rsidRPr="0074084F">
              <w:rPr>
                <w:sz w:val="20"/>
                <w:szCs w:val="20"/>
              </w:rPr>
              <w:t>-</w:t>
            </w:r>
            <w:r w:rsidR="001D09F2">
              <w:rPr>
                <w:sz w:val="20"/>
                <w:szCs w:val="20"/>
              </w:rPr>
              <w:t>август</w:t>
            </w:r>
            <w:r w:rsidRPr="0074084F">
              <w:rPr>
                <w:sz w:val="20"/>
                <w:szCs w:val="20"/>
              </w:rPr>
              <w:t>)</w:t>
            </w:r>
          </w:p>
          <w:p w:rsidR="0074084F" w:rsidRPr="0074084F" w:rsidRDefault="0074084F" w:rsidP="0074084F">
            <w:pPr>
              <w:snapToGrid w:val="0"/>
              <w:jc w:val="center"/>
              <w:rPr>
                <w:sz w:val="20"/>
                <w:szCs w:val="20"/>
              </w:rPr>
            </w:pPr>
            <w:r w:rsidRPr="0074084F">
              <w:rPr>
                <w:sz w:val="20"/>
                <w:szCs w:val="20"/>
              </w:rPr>
              <w:t xml:space="preserve"> 202</w:t>
            </w:r>
            <w:r w:rsidR="00901923">
              <w:rPr>
                <w:sz w:val="20"/>
                <w:szCs w:val="20"/>
              </w:rPr>
              <w:t>5</w:t>
            </w:r>
            <w:r w:rsidRPr="0074084F">
              <w:rPr>
                <w:sz w:val="20"/>
                <w:szCs w:val="20"/>
              </w:rPr>
              <w:t xml:space="preserve"> год</w:t>
            </w:r>
          </w:p>
          <w:p w:rsidR="0074084F" w:rsidRPr="0074084F" w:rsidRDefault="0074084F" w:rsidP="0074084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084F" w:rsidRPr="0074084F" w:rsidRDefault="00901923" w:rsidP="00901923">
            <w:pPr>
              <w:jc w:val="both"/>
              <w:rPr>
                <w:sz w:val="20"/>
                <w:szCs w:val="20"/>
              </w:rPr>
            </w:pPr>
            <w:r w:rsidRPr="00901923">
              <w:rPr>
                <w:sz w:val="20"/>
                <w:szCs w:val="20"/>
              </w:rPr>
              <w:t xml:space="preserve">Расширение сети автомобильных дорог с твердым покрытием в населенных пунктах Кореновского городского поселения Кореновского </w:t>
            </w:r>
            <w:r w:rsidR="00456B2A">
              <w:rPr>
                <w:sz w:val="20"/>
                <w:szCs w:val="20"/>
              </w:rPr>
              <w:t xml:space="preserve">муниципального </w:t>
            </w:r>
            <w:r w:rsidRPr="00901923">
              <w:rPr>
                <w:sz w:val="20"/>
                <w:szCs w:val="20"/>
              </w:rPr>
              <w:t>района</w:t>
            </w:r>
            <w:r w:rsidR="00456B2A">
              <w:rPr>
                <w:sz w:val="20"/>
                <w:szCs w:val="20"/>
              </w:rPr>
              <w:t xml:space="preserve"> Краснодарского края</w:t>
            </w:r>
            <w:r w:rsidRPr="00901923">
              <w:rPr>
                <w:sz w:val="20"/>
                <w:szCs w:val="20"/>
              </w:rPr>
              <w:t xml:space="preserve"> и доведение транспортно-эксплуатационных показателей до нормативных требований</w:t>
            </w:r>
          </w:p>
        </w:tc>
        <w:tc>
          <w:tcPr>
            <w:tcW w:w="105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4084F" w:rsidRPr="0074084F" w:rsidRDefault="0074084F" w:rsidP="0074084F">
            <w:pPr>
              <w:widowControl w:val="0"/>
              <w:suppressLineNumbers/>
              <w:suppressAutoHyphens/>
              <w:jc w:val="both"/>
              <w:rPr>
                <w:rFonts w:eastAsia="WenQuanYi Micro Hei" w:cs="Lohit Hindi"/>
                <w:kern w:val="2"/>
                <w:sz w:val="20"/>
                <w:szCs w:val="20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sz w:val="20"/>
                <w:szCs w:val="20"/>
                <w:lang w:eastAsia="zh-CN" w:bidi="hi-IN"/>
              </w:rPr>
              <w:t xml:space="preserve">Администрация </w:t>
            </w:r>
            <w:proofErr w:type="spellStart"/>
            <w:r w:rsidRPr="0074084F">
              <w:rPr>
                <w:rFonts w:eastAsia="WenQuanYi Micro Hei" w:cs="Lohit Hindi"/>
                <w:kern w:val="2"/>
                <w:sz w:val="20"/>
                <w:szCs w:val="20"/>
                <w:lang w:eastAsia="zh-CN" w:bidi="hi-IN"/>
              </w:rPr>
              <w:t>Кореновкого</w:t>
            </w:r>
            <w:proofErr w:type="spellEnd"/>
            <w:r w:rsidRPr="0074084F">
              <w:rPr>
                <w:rFonts w:eastAsia="WenQuanYi Micro Hei" w:cs="Lohit Hindi"/>
                <w:kern w:val="2"/>
                <w:sz w:val="20"/>
                <w:szCs w:val="20"/>
                <w:lang w:eastAsia="zh-CN" w:bidi="hi-IN"/>
              </w:rPr>
              <w:t xml:space="preserve"> городского поселения Кореновского</w:t>
            </w:r>
            <w:r w:rsidR="00456B2A">
              <w:rPr>
                <w:rFonts w:eastAsia="WenQuanYi Micro Hei" w:cs="Lohit Hindi"/>
                <w:kern w:val="2"/>
                <w:sz w:val="20"/>
                <w:szCs w:val="20"/>
                <w:lang w:eastAsia="zh-CN" w:bidi="hi-IN"/>
              </w:rPr>
              <w:t xml:space="preserve"> муниципального</w:t>
            </w:r>
            <w:r w:rsidRPr="0074084F">
              <w:rPr>
                <w:rFonts w:eastAsia="WenQuanYi Micro Hei" w:cs="Lohit Hindi"/>
                <w:kern w:val="2"/>
                <w:sz w:val="20"/>
                <w:szCs w:val="20"/>
                <w:lang w:eastAsia="zh-CN" w:bidi="hi-IN"/>
              </w:rPr>
              <w:t xml:space="preserve"> района</w:t>
            </w:r>
            <w:r w:rsidR="00456B2A">
              <w:rPr>
                <w:rFonts w:eastAsia="WenQuanYi Micro Hei" w:cs="Lohit Hindi"/>
                <w:kern w:val="2"/>
                <w:sz w:val="20"/>
                <w:szCs w:val="20"/>
                <w:lang w:eastAsia="zh-CN" w:bidi="hi-IN"/>
              </w:rPr>
              <w:t xml:space="preserve"> Краснодарского края</w:t>
            </w:r>
          </w:p>
        </w:tc>
      </w:tr>
      <w:tr w:rsidR="0074084F" w:rsidRPr="0074084F" w:rsidTr="00CA57EF">
        <w:trPr>
          <w:trHeight w:val="552"/>
        </w:trPr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084F" w:rsidRPr="0074084F" w:rsidRDefault="0074084F" w:rsidP="0074084F">
            <w:pPr>
              <w:rPr>
                <w:sz w:val="20"/>
                <w:szCs w:val="20"/>
              </w:rPr>
            </w:pPr>
            <w:r w:rsidRPr="0074084F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084F" w:rsidRPr="0074084F" w:rsidRDefault="00CA57E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lang w:eastAsia="zh-CN" w:bidi="hi-IN"/>
              </w:rPr>
              <w:t>145946,0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084F" w:rsidRPr="0074084F" w:rsidRDefault="00901923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lang w:eastAsia="zh-CN" w:bidi="hi-IN"/>
              </w:rPr>
              <w:t>0</w:t>
            </w:r>
            <w:r w:rsidR="00CA57EF">
              <w:rPr>
                <w:rFonts w:eastAsia="WenQuanYi Micro Hei" w:cs="Lohit Hindi"/>
                <w:kern w:val="2"/>
                <w:lang w:eastAsia="zh-CN" w:bidi="hi-IN"/>
              </w:rPr>
              <w:t>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084F" w:rsidRPr="0074084F" w:rsidRDefault="00CA57E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lang w:eastAsia="zh-CN" w:bidi="hi-IN"/>
              </w:rPr>
              <w:t>145946,0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5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</w:tr>
      <w:tr w:rsidR="0074084F" w:rsidRPr="0074084F" w:rsidTr="00CA57EF">
        <w:trPr>
          <w:trHeight w:val="552"/>
        </w:trPr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084F" w:rsidRPr="0074084F" w:rsidRDefault="0074084F" w:rsidP="0074084F">
            <w:pPr>
              <w:rPr>
                <w:sz w:val="20"/>
                <w:szCs w:val="20"/>
              </w:rPr>
            </w:pPr>
            <w:r w:rsidRPr="0074084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0,0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0,0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5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</w:tr>
      <w:tr w:rsidR="0074084F" w:rsidRPr="0074084F" w:rsidTr="00CA57EF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084F" w:rsidRPr="0074084F" w:rsidRDefault="0074084F" w:rsidP="0074084F">
            <w:pPr>
              <w:rPr>
                <w:sz w:val="20"/>
                <w:szCs w:val="20"/>
              </w:rPr>
            </w:pPr>
            <w:r w:rsidRPr="0074084F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084F" w:rsidRPr="0074084F" w:rsidRDefault="00CA57E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lang w:eastAsia="zh-CN" w:bidi="hi-IN"/>
              </w:rPr>
              <w:t>7682,</w:t>
            </w:r>
            <w:r w:rsidR="00215DF0">
              <w:rPr>
                <w:rFonts w:eastAsia="WenQuanYi Micro Hei" w:cs="Lohit Hindi"/>
                <w:kern w:val="2"/>
                <w:lang w:eastAsia="zh-CN" w:bidi="hi-IN"/>
              </w:rPr>
              <w:t>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084F" w:rsidRPr="0074084F" w:rsidRDefault="00901923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lang w:eastAsia="zh-CN" w:bidi="hi-IN"/>
              </w:rPr>
              <w:t>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084F" w:rsidRPr="0074084F" w:rsidRDefault="00CA57E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lang w:eastAsia="zh-CN" w:bidi="hi-IN"/>
              </w:rPr>
              <w:t>7682,</w:t>
            </w:r>
            <w:r w:rsidR="00215DF0">
              <w:rPr>
                <w:rFonts w:eastAsia="WenQuanYi Micro Hei" w:cs="Lohit Hindi"/>
                <w:kern w:val="2"/>
                <w:lang w:eastAsia="zh-CN" w:bidi="hi-IN"/>
              </w:rPr>
              <w:t>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5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</w:tr>
      <w:tr w:rsidR="0074084F" w:rsidRPr="0074084F" w:rsidTr="00CA57EF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084F" w:rsidRPr="0074084F" w:rsidRDefault="0074084F" w:rsidP="0074084F">
            <w:pPr>
              <w:rPr>
                <w:sz w:val="20"/>
                <w:szCs w:val="20"/>
              </w:rPr>
            </w:pPr>
            <w:r w:rsidRPr="0074084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0,0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0,0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5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</w:tr>
      <w:tr w:rsidR="0074084F" w:rsidRPr="0074084F" w:rsidTr="00CA57EF">
        <w:trPr>
          <w:trHeight w:val="253"/>
        </w:trPr>
        <w:tc>
          <w:tcPr>
            <w:tcW w:w="42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084F" w:rsidRPr="0074084F" w:rsidRDefault="0074084F" w:rsidP="0074084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</w:p>
        </w:tc>
        <w:tc>
          <w:tcPr>
            <w:tcW w:w="99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084F" w:rsidRPr="0074084F" w:rsidRDefault="0074084F" w:rsidP="0074084F">
            <w:pPr>
              <w:widowControl w:val="0"/>
              <w:suppressLineNumbers/>
              <w:suppressAutoHyphens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Итого</w:t>
            </w:r>
          </w:p>
        </w:tc>
        <w:tc>
          <w:tcPr>
            <w:tcW w:w="99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084F" w:rsidRPr="0074084F" w:rsidRDefault="0074084F" w:rsidP="0074084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084F" w:rsidRPr="0074084F" w:rsidRDefault="0074084F" w:rsidP="0074084F">
            <w:pPr>
              <w:rPr>
                <w:sz w:val="20"/>
                <w:szCs w:val="20"/>
              </w:rPr>
            </w:pPr>
            <w:r w:rsidRPr="0074084F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084F" w:rsidRPr="0074084F" w:rsidRDefault="00CA57EF" w:rsidP="007408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153628,</w:t>
            </w:r>
            <w:r w:rsidR="00215DF0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084F" w:rsidRPr="0074084F" w:rsidRDefault="00CA57EF" w:rsidP="007408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084F" w:rsidRPr="0074084F" w:rsidRDefault="00CA57EF" w:rsidP="007408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153628,</w:t>
            </w:r>
            <w:r w:rsidR="00215DF0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084F" w:rsidRPr="0074084F" w:rsidRDefault="0074084F" w:rsidP="0074084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WenQuanYi Micro Hei" w:cs="Lohit Hindi"/>
                <w:kern w:val="2"/>
                <w:highlight w:val="yellow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74084F" w:rsidRPr="0074084F" w:rsidRDefault="0074084F" w:rsidP="0074084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WenQuanYi Micro Hei" w:cs="Lohit Hindi"/>
                <w:kern w:val="2"/>
                <w:highlight w:val="yellow"/>
                <w:lang w:eastAsia="zh-CN" w:bidi="hi-IN"/>
              </w:rPr>
            </w:pPr>
          </w:p>
        </w:tc>
        <w:tc>
          <w:tcPr>
            <w:tcW w:w="105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4084F" w:rsidRPr="0074084F" w:rsidRDefault="0074084F" w:rsidP="0074084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WenQuanYi Micro Hei" w:cs="Lohit Hindi"/>
                <w:kern w:val="2"/>
                <w:highlight w:val="yellow"/>
                <w:lang w:eastAsia="zh-CN" w:bidi="hi-IN"/>
              </w:rPr>
            </w:pPr>
          </w:p>
        </w:tc>
      </w:tr>
      <w:tr w:rsidR="0074084F" w:rsidRPr="0074084F" w:rsidTr="00CA57EF">
        <w:trPr>
          <w:trHeight w:val="552"/>
        </w:trPr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084F" w:rsidRPr="0074084F" w:rsidRDefault="0074084F" w:rsidP="0074084F">
            <w:pPr>
              <w:rPr>
                <w:sz w:val="20"/>
                <w:szCs w:val="20"/>
              </w:rPr>
            </w:pPr>
            <w:r w:rsidRPr="0074084F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084F" w:rsidRPr="0074084F" w:rsidRDefault="00CA57EF" w:rsidP="007408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145946,0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084F" w:rsidRPr="0074084F" w:rsidRDefault="00CA57EF" w:rsidP="007408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084F" w:rsidRPr="0074084F" w:rsidRDefault="00CA57EF" w:rsidP="007408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145946,0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084F" w:rsidRPr="0074084F" w:rsidRDefault="0074084F" w:rsidP="0074084F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74084F" w:rsidRPr="0074084F" w:rsidRDefault="0074084F" w:rsidP="0074084F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5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4084F" w:rsidRPr="0074084F" w:rsidRDefault="0074084F" w:rsidP="0074084F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</w:tr>
      <w:tr w:rsidR="0074084F" w:rsidRPr="0074084F" w:rsidTr="00CA57EF">
        <w:trPr>
          <w:trHeight w:val="552"/>
        </w:trPr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084F" w:rsidRPr="0074084F" w:rsidRDefault="0074084F" w:rsidP="0074084F">
            <w:pPr>
              <w:rPr>
                <w:sz w:val="20"/>
                <w:szCs w:val="20"/>
              </w:rPr>
            </w:pPr>
            <w:r w:rsidRPr="0074084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084F" w:rsidRPr="0074084F" w:rsidRDefault="0074084F" w:rsidP="0074084F">
            <w:pPr>
              <w:rPr>
                <w:sz w:val="20"/>
                <w:szCs w:val="20"/>
              </w:rPr>
            </w:pPr>
            <w:r w:rsidRPr="0074084F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084F" w:rsidRPr="0074084F" w:rsidRDefault="0074084F" w:rsidP="0074084F">
            <w:pPr>
              <w:rPr>
                <w:sz w:val="20"/>
                <w:szCs w:val="20"/>
              </w:rPr>
            </w:pPr>
            <w:r w:rsidRPr="0074084F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084F" w:rsidRPr="0074084F" w:rsidRDefault="0074084F" w:rsidP="0074084F">
            <w:pPr>
              <w:rPr>
                <w:sz w:val="20"/>
                <w:szCs w:val="20"/>
              </w:rPr>
            </w:pPr>
            <w:r w:rsidRPr="0074084F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084F" w:rsidRPr="0074084F" w:rsidRDefault="0074084F" w:rsidP="0074084F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74084F" w:rsidRPr="0074084F" w:rsidRDefault="0074084F" w:rsidP="0074084F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5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4084F" w:rsidRPr="0074084F" w:rsidRDefault="0074084F" w:rsidP="0074084F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</w:tr>
      <w:tr w:rsidR="0074084F" w:rsidRPr="0074084F" w:rsidTr="00CA57EF">
        <w:trPr>
          <w:trHeight w:val="552"/>
        </w:trPr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084F" w:rsidRPr="0074084F" w:rsidRDefault="0074084F" w:rsidP="0074084F">
            <w:pPr>
              <w:rPr>
                <w:sz w:val="20"/>
                <w:szCs w:val="20"/>
              </w:rPr>
            </w:pPr>
            <w:r w:rsidRPr="0074084F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084F" w:rsidRPr="0074084F" w:rsidRDefault="00CA57EF" w:rsidP="007408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7682,</w:t>
            </w:r>
            <w:r w:rsidR="00215DF0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084F" w:rsidRPr="0074084F" w:rsidRDefault="00CA57EF" w:rsidP="007408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084F" w:rsidRPr="0074084F" w:rsidRDefault="00CA57EF" w:rsidP="007408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7682,</w:t>
            </w:r>
            <w:r w:rsidR="00215DF0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084F" w:rsidRPr="0074084F" w:rsidRDefault="0074084F" w:rsidP="0074084F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74084F" w:rsidRPr="0074084F" w:rsidRDefault="0074084F" w:rsidP="0074084F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5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4084F" w:rsidRPr="0074084F" w:rsidRDefault="0074084F" w:rsidP="0074084F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</w:tr>
      <w:tr w:rsidR="0074084F" w:rsidRPr="0074084F" w:rsidTr="00CA57EF">
        <w:trPr>
          <w:trHeight w:val="821"/>
        </w:trPr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084F" w:rsidRPr="0074084F" w:rsidRDefault="0074084F" w:rsidP="0074084F">
            <w:pPr>
              <w:rPr>
                <w:sz w:val="20"/>
                <w:szCs w:val="20"/>
              </w:rPr>
            </w:pPr>
            <w:r w:rsidRPr="0074084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0,0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0,0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823C43" w:rsidRPr="00823C43" w:rsidRDefault="00823C43" w:rsidP="00823C43">
      <w:pPr>
        <w:jc w:val="both"/>
        <w:rPr>
          <w:color w:val="000000"/>
        </w:rPr>
      </w:pPr>
      <w:r>
        <w:rPr>
          <w:color w:val="000000"/>
        </w:rPr>
        <w:t>«3» -</w:t>
      </w:r>
      <w:r w:rsidRPr="00823C43">
        <w:rPr>
          <w:color w:val="000000"/>
        </w:rPr>
        <w:t xml:space="preserve"> если целевой показатель рассчитывается координатором муниципальной программы, присваивается статус «3».</w:t>
      </w:r>
    </w:p>
    <w:p w:rsidR="00823C43" w:rsidRPr="00823C43" w:rsidRDefault="00823C43" w:rsidP="00823C43">
      <w:pPr>
        <w:jc w:val="both"/>
        <w:rPr>
          <w:color w:val="000000"/>
        </w:rPr>
      </w:pPr>
      <w:r w:rsidRPr="00823C43">
        <w:rPr>
          <w:color w:val="000000"/>
        </w:rPr>
        <w:t>Целевой показатель рассчитываем по формуле:</w:t>
      </w:r>
    </w:p>
    <w:p w:rsidR="00823C43" w:rsidRPr="00823C43" w:rsidRDefault="00823C43" w:rsidP="00823C43">
      <w:pPr>
        <w:jc w:val="both"/>
        <w:rPr>
          <w:color w:val="000000"/>
        </w:rPr>
      </w:pPr>
      <w:r w:rsidRPr="00823C43">
        <w:rPr>
          <w:color w:val="000000"/>
        </w:rPr>
        <w:t>ЦП= (</w:t>
      </w:r>
      <w:proofErr w:type="spellStart"/>
      <w:r w:rsidRPr="00823C43">
        <w:rPr>
          <w:color w:val="000000"/>
        </w:rPr>
        <w:t>ЗПМф</w:t>
      </w:r>
      <w:proofErr w:type="spellEnd"/>
      <w:r w:rsidRPr="00823C43">
        <w:rPr>
          <w:color w:val="000000"/>
        </w:rPr>
        <w:t>/</w:t>
      </w:r>
      <w:proofErr w:type="spellStart"/>
      <w:r w:rsidRPr="00823C43">
        <w:rPr>
          <w:color w:val="000000"/>
        </w:rPr>
        <w:t>ЗПМп</w:t>
      </w:r>
      <w:proofErr w:type="spellEnd"/>
      <w:r w:rsidRPr="00823C43">
        <w:rPr>
          <w:color w:val="000000"/>
        </w:rPr>
        <w:t>)*100%, где,</w:t>
      </w:r>
    </w:p>
    <w:p w:rsidR="00823C43" w:rsidRPr="00823C43" w:rsidRDefault="00823C43" w:rsidP="00823C43">
      <w:pPr>
        <w:jc w:val="both"/>
        <w:rPr>
          <w:color w:val="000000"/>
        </w:rPr>
      </w:pPr>
      <w:proofErr w:type="spellStart"/>
      <w:r w:rsidRPr="00823C43">
        <w:rPr>
          <w:color w:val="000000"/>
        </w:rPr>
        <w:t>ЗПМф</w:t>
      </w:r>
      <w:proofErr w:type="spellEnd"/>
      <w:r w:rsidRPr="00823C43">
        <w:rPr>
          <w:color w:val="000000"/>
        </w:rPr>
        <w:t xml:space="preserve"> – значение показателя мероприятия программы фактическое,</w:t>
      </w:r>
    </w:p>
    <w:p w:rsidR="00F44179" w:rsidRPr="00823C43" w:rsidRDefault="00823C43" w:rsidP="00823C43">
      <w:pPr>
        <w:jc w:val="both"/>
        <w:rPr>
          <w:color w:val="000000"/>
        </w:rPr>
      </w:pPr>
      <w:proofErr w:type="spellStart"/>
      <w:r w:rsidRPr="00823C43">
        <w:rPr>
          <w:color w:val="000000"/>
        </w:rPr>
        <w:t>ЗПМп</w:t>
      </w:r>
      <w:proofErr w:type="spellEnd"/>
      <w:r w:rsidRPr="00823C43">
        <w:rPr>
          <w:color w:val="000000"/>
        </w:rPr>
        <w:t xml:space="preserve"> - значение показателя мероприятия программы плановое.</w:t>
      </w:r>
    </w:p>
    <w:p w:rsidR="00823C43" w:rsidRPr="00F44179" w:rsidRDefault="00823C43" w:rsidP="00F44179">
      <w:pPr>
        <w:jc w:val="both"/>
        <w:rPr>
          <w:color w:val="000000"/>
          <w:sz w:val="28"/>
          <w:szCs w:val="28"/>
        </w:rPr>
      </w:pPr>
    </w:p>
    <w:p w:rsidR="00F44179" w:rsidRDefault="00F44179" w:rsidP="00F44179">
      <w:pPr>
        <w:ind w:firstLine="567"/>
        <w:jc w:val="center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 xml:space="preserve">4. </w:t>
      </w:r>
      <w:r w:rsidR="00CA57EF">
        <w:rPr>
          <w:color w:val="000000"/>
          <w:sz w:val="28"/>
          <w:szCs w:val="28"/>
        </w:rPr>
        <w:t>Обоснование ресурсного обеспечения муниципальной программы</w:t>
      </w:r>
    </w:p>
    <w:p w:rsidR="00CA57EF" w:rsidRPr="00F44179" w:rsidRDefault="00CA57EF" w:rsidP="00F44179">
      <w:pPr>
        <w:ind w:firstLine="567"/>
        <w:jc w:val="center"/>
        <w:rPr>
          <w:color w:val="000000"/>
          <w:sz w:val="28"/>
          <w:szCs w:val="28"/>
        </w:rPr>
      </w:pPr>
    </w:p>
    <w:p w:rsidR="00F44179" w:rsidRDefault="00CA57EF" w:rsidP="00CA57E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Финансирование муниципальной программы осуществляется за счет средств бюджета Кореновского городского поселения Кореновского</w:t>
      </w:r>
      <w:r w:rsidR="00456B2A">
        <w:rPr>
          <w:color w:val="000000"/>
          <w:sz w:val="28"/>
          <w:szCs w:val="28"/>
        </w:rPr>
        <w:t xml:space="preserve"> муниципального</w:t>
      </w:r>
      <w:r>
        <w:rPr>
          <w:color w:val="000000"/>
          <w:sz w:val="28"/>
          <w:szCs w:val="28"/>
        </w:rPr>
        <w:t xml:space="preserve"> района</w:t>
      </w:r>
      <w:r w:rsidR="00456B2A">
        <w:rPr>
          <w:color w:val="000000"/>
          <w:sz w:val="28"/>
          <w:szCs w:val="28"/>
        </w:rPr>
        <w:t xml:space="preserve"> Краснодарского края</w:t>
      </w:r>
      <w:r>
        <w:rPr>
          <w:color w:val="000000"/>
          <w:sz w:val="28"/>
          <w:szCs w:val="28"/>
        </w:rPr>
        <w:t xml:space="preserve"> при привлечении средств из краевого бюджета на условиях </w:t>
      </w:r>
      <w:proofErr w:type="spellStart"/>
      <w:r>
        <w:rPr>
          <w:color w:val="000000"/>
          <w:sz w:val="28"/>
          <w:szCs w:val="28"/>
        </w:rPr>
        <w:t>софинансирования</w:t>
      </w:r>
      <w:proofErr w:type="spellEnd"/>
      <w:r>
        <w:rPr>
          <w:color w:val="000000"/>
          <w:sz w:val="28"/>
          <w:szCs w:val="28"/>
        </w:rPr>
        <w:t>.</w:t>
      </w:r>
    </w:p>
    <w:p w:rsidR="00CA57EF" w:rsidRDefault="00CA57EF" w:rsidP="00CA57EF">
      <w:pPr>
        <w:rPr>
          <w:color w:val="000000"/>
          <w:sz w:val="28"/>
          <w:szCs w:val="28"/>
        </w:rPr>
      </w:pPr>
    </w:p>
    <w:p w:rsidR="00CA57EF" w:rsidRDefault="00CA57EF" w:rsidP="00CA57EF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Структура финансирования муниципальной программы</w:t>
      </w:r>
    </w:p>
    <w:p w:rsidR="00CA57EF" w:rsidRDefault="00CA57EF" w:rsidP="00CA57EF">
      <w:pPr>
        <w:jc w:val="center"/>
        <w:rPr>
          <w:color w:val="000000"/>
          <w:sz w:val="28"/>
          <w:szCs w:val="28"/>
        </w:rPr>
      </w:pPr>
    </w:p>
    <w:p w:rsidR="00D05D08" w:rsidRPr="00B5172E" w:rsidRDefault="00D05D08" w:rsidP="00D05D08">
      <w:pPr>
        <w:ind w:firstLine="720"/>
        <w:jc w:val="right"/>
        <w:rPr>
          <w:sz w:val="28"/>
          <w:szCs w:val="28"/>
        </w:rPr>
      </w:pPr>
      <w:r w:rsidRPr="00B5172E">
        <w:rPr>
          <w:sz w:val="28"/>
          <w:szCs w:val="28"/>
        </w:rPr>
        <w:t>(тыс. рублей)</w:t>
      </w:r>
    </w:p>
    <w:tbl>
      <w:tblPr>
        <w:tblW w:w="9638" w:type="dxa"/>
        <w:tblInd w:w="5" w:type="dxa"/>
        <w:tblBorders>
          <w:bottom w:val="single" w:sz="4" w:space="0" w:color="000001"/>
          <w:insideH w:val="single" w:sz="4" w:space="0" w:color="00000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6"/>
        <w:gridCol w:w="1947"/>
        <w:gridCol w:w="1888"/>
        <w:gridCol w:w="1888"/>
        <w:gridCol w:w="1889"/>
      </w:tblGrid>
      <w:tr w:rsidR="00D05D08" w:rsidRPr="00BA040E" w:rsidTr="00AC3499">
        <w:tc>
          <w:tcPr>
            <w:tcW w:w="20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05D08" w:rsidRPr="00BA040E" w:rsidRDefault="00D05D08" w:rsidP="00AC3499">
            <w:pPr>
              <w:autoSpaceDE w:val="0"/>
              <w:autoSpaceDN w:val="0"/>
              <w:adjustRightInd w:val="0"/>
              <w:jc w:val="both"/>
              <w:rPr>
                <w:rFonts w:eastAsia="Arial"/>
              </w:rPr>
            </w:pPr>
            <w:r w:rsidRPr="00BA040E">
              <w:rPr>
                <w:rFonts w:eastAsia="Arial"/>
              </w:rPr>
              <w:t>Источник финансирования</w:t>
            </w:r>
          </w:p>
        </w:tc>
        <w:tc>
          <w:tcPr>
            <w:tcW w:w="194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05D08" w:rsidRPr="00BA040E" w:rsidRDefault="00D05D08" w:rsidP="00AC3499">
            <w:pPr>
              <w:autoSpaceDE w:val="0"/>
              <w:autoSpaceDN w:val="0"/>
              <w:adjustRightInd w:val="0"/>
              <w:jc w:val="center"/>
            </w:pPr>
            <w:r w:rsidRPr="00BA040E">
              <w:t>Общий объем финанс</w:t>
            </w:r>
            <w:r>
              <w:t>ирования</w:t>
            </w:r>
          </w:p>
        </w:tc>
        <w:tc>
          <w:tcPr>
            <w:tcW w:w="56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05D08" w:rsidRPr="00BA040E" w:rsidRDefault="00D05D08" w:rsidP="00AC3499">
            <w:pPr>
              <w:autoSpaceDE w:val="0"/>
              <w:autoSpaceDN w:val="0"/>
              <w:adjustRightInd w:val="0"/>
              <w:jc w:val="center"/>
            </w:pPr>
            <w:r w:rsidRPr="00BA040E">
              <w:t>В том числе по годам реализации;</w:t>
            </w:r>
          </w:p>
        </w:tc>
      </w:tr>
      <w:tr w:rsidR="00D05D08" w:rsidRPr="00BA040E" w:rsidTr="00AC3499">
        <w:tc>
          <w:tcPr>
            <w:tcW w:w="20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05D08" w:rsidRPr="00BA040E" w:rsidRDefault="00D05D08" w:rsidP="00AC3499">
            <w:pPr>
              <w:jc w:val="both"/>
            </w:pPr>
          </w:p>
        </w:tc>
        <w:tc>
          <w:tcPr>
            <w:tcW w:w="19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05D08" w:rsidRPr="00BA040E" w:rsidRDefault="00D05D08" w:rsidP="00AC3499">
            <w:pPr>
              <w:jc w:val="center"/>
            </w:pP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05D08" w:rsidRPr="00BA040E" w:rsidRDefault="00D05D08" w:rsidP="00AC3499">
            <w:pPr>
              <w:autoSpaceDE w:val="0"/>
              <w:autoSpaceDN w:val="0"/>
              <w:adjustRightInd w:val="0"/>
              <w:jc w:val="center"/>
            </w:pPr>
            <w:r w:rsidRPr="00BA040E">
              <w:t>2024 год</w:t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05D08" w:rsidRPr="00BA040E" w:rsidRDefault="00D05D08" w:rsidP="00AC3499">
            <w:pPr>
              <w:autoSpaceDE w:val="0"/>
              <w:autoSpaceDN w:val="0"/>
              <w:adjustRightInd w:val="0"/>
              <w:jc w:val="center"/>
            </w:pPr>
            <w:r w:rsidRPr="00BA040E">
              <w:t>2025 год</w:t>
            </w: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05D08" w:rsidRPr="00BA040E" w:rsidRDefault="00D05D08" w:rsidP="00AC3499">
            <w:pPr>
              <w:autoSpaceDE w:val="0"/>
              <w:autoSpaceDN w:val="0"/>
              <w:adjustRightInd w:val="0"/>
              <w:jc w:val="center"/>
            </w:pPr>
            <w:r w:rsidRPr="00BA040E">
              <w:t>2026 год</w:t>
            </w:r>
          </w:p>
        </w:tc>
      </w:tr>
      <w:tr w:rsidR="00D05D08" w:rsidRPr="00BA040E" w:rsidTr="00AC3499">
        <w:trPr>
          <w:trHeight w:val="194"/>
        </w:trPr>
        <w:tc>
          <w:tcPr>
            <w:tcW w:w="2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05D08" w:rsidRPr="00BA040E" w:rsidRDefault="00D05D08" w:rsidP="00AC3499">
            <w:pPr>
              <w:autoSpaceDE w:val="0"/>
              <w:autoSpaceDN w:val="0"/>
              <w:adjustRightInd w:val="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Местный</w:t>
            </w:r>
            <w:r w:rsidRPr="00BA040E">
              <w:rPr>
                <w:rFonts w:eastAsia="Arial"/>
              </w:rPr>
              <w:t xml:space="preserve"> бюджет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05D08" w:rsidRPr="00BA040E" w:rsidRDefault="00D05D08" w:rsidP="00AC3499">
            <w:pPr>
              <w:autoSpaceDE w:val="0"/>
              <w:autoSpaceDN w:val="0"/>
              <w:adjustRightInd w:val="0"/>
              <w:jc w:val="center"/>
            </w:pPr>
            <w:r>
              <w:t>7682,</w:t>
            </w:r>
            <w:r w:rsidR="00215DF0">
              <w:t>2</w:t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05D08" w:rsidRPr="00BA040E" w:rsidRDefault="00D05D08" w:rsidP="00AC3499">
            <w:pPr>
              <w:autoSpaceDE w:val="0"/>
              <w:autoSpaceDN w:val="0"/>
              <w:adjustRightIn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05D08" w:rsidRPr="00BA040E" w:rsidRDefault="00D05D08" w:rsidP="00AC3499">
            <w:pPr>
              <w:autoSpaceDE w:val="0"/>
              <w:autoSpaceDN w:val="0"/>
              <w:adjustRightIn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7682,</w:t>
            </w:r>
            <w:r w:rsidR="00215DF0">
              <w:rPr>
                <w:rFonts w:eastAsia="Arial"/>
              </w:rPr>
              <w:t>2</w:t>
            </w: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05D08" w:rsidRPr="00BA040E" w:rsidRDefault="00D05D08" w:rsidP="00AC3499">
            <w:pPr>
              <w:autoSpaceDE w:val="0"/>
              <w:autoSpaceDN w:val="0"/>
              <w:adjustRightIn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</w:tr>
      <w:tr w:rsidR="00D05D08" w:rsidRPr="00BA040E" w:rsidTr="00AC3499">
        <w:trPr>
          <w:trHeight w:val="194"/>
        </w:trPr>
        <w:tc>
          <w:tcPr>
            <w:tcW w:w="2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05D08" w:rsidRPr="00BA040E" w:rsidRDefault="00D05D08" w:rsidP="00AC3499">
            <w:pPr>
              <w:autoSpaceDE w:val="0"/>
              <w:autoSpaceDN w:val="0"/>
              <w:adjustRightInd w:val="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Краевой</w:t>
            </w:r>
            <w:r w:rsidRPr="00BA040E">
              <w:rPr>
                <w:rFonts w:eastAsia="Arial"/>
              </w:rPr>
              <w:t xml:space="preserve"> бюджет</w:t>
            </w:r>
            <w:r>
              <w:rPr>
                <w:rFonts w:eastAsia="Arial"/>
              </w:rPr>
              <w:t xml:space="preserve"> (на условиях </w:t>
            </w:r>
            <w:proofErr w:type="spellStart"/>
            <w:r>
              <w:rPr>
                <w:rFonts w:eastAsia="Arial"/>
              </w:rPr>
              <w:t>софинансирования</w:t>
            </w:r>
            <w:proofErr w:type="spellEnd"/>
            <w:r>
              <w:rPr>
                <w:rFonts w:eastAsia="Arial"/>
              </w:rPr>
              <w:t>)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05D08" w:rsidRPr="00BA040E" w:rsidRDefault="00D05D08" w:rsidP="00AC3499">
            <w:pPr>
              <w:autoSpaceDE w:val="0"/>
              <w:autoSpaceDN w:val="0"/>
              <w:adjustRightInd w:val="0"/>
              <w:jc w:val="center"/>
            </w:pPr>
            <w:r>
              <w:t>145946,0</w:t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05D08" w:rsidRPr="00BA040E" w:rsidRDefault="00D05D08" w:rsidP="00AC3499">
            <w:pPr>
              <w:autoSpaceDE w:val="0"/>
              <w:autoSpaceDN w:val="0"/>
              <w:adjustRightIn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05D08" w:rsidRPr="00BA040E" w:rsidRDefault="00D05D08" w:rsidP="00AC3499">
            <w:pPr>
              <w:autoSpaceDE w:val="0"/>
              <w:autoSpaceDN w:val="0"/>
              <w:adjustRightIn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145946,0</w:t>
            </w: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05D08" w:rsidRPr="00BA040E" w:rsidRDefault="00D05D08" w:rsidP="00AC3499">
            <w:pPr>
              <w:autoSpaceDE w:val="0"/>
              <w:autoSpaceDN w:val="0"/>
              <w:adjustRightIn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</w:tr>
      <w:tr w:rsidR="00D05D08" w:rsidRPr="00BA040E" w:rsidTr="00AC3499">
        <w:trPr>
          <w:trHeight w:val="194"/>
        </w:trPr>
        <w:tc>
          <w:tcPr>
            <w:tcW w:w="2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05D08" w:rsidRPr="00BA040E" w:rsidRDefault="00D05D08" w:rsidP="00AC3499">
            <w:pPr>
              <w:autoSpaceDE w:val="0"/>
              <w:autoSpaceDN w:val="0"/>
              <w:adjustRightInd w:val="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 xml:space="preserve">Федеральный бюджет 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05D08" w:rsidRPr="00BA040E" w:rsidRDefault="00D05D08" w:rsidP="00AC3499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05D08" w:rsidRPr="00BA040E" w:rsidRDefault="00D05D08" w:rsidP="00AC3499">
            <w:pPr>
              <w:autoSpaceDE w:val="0"/>
              <w:autoSpaceDN w:val="0"/>
              <w:adjustRightIn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05D08" w:rsidRPr="00BA040E" w:rsidRDefault="00D05D08" w:rsidP="00AC3499">
            <w:pPr>
              <w:autoSpaceDE w:val="0"/>
              <w:autoSpaceDN w:val="0"/>
              <w:adjustRightIn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05D08" w:rsidRPr="00BA040E" w:rsidRDefault="00D05D08" w:rsidP="00AC3499">
            <w:pPr>
              <w:autoSpaceDE w:val="0"/>
              <w:autoSpaceDN w:val="0"/>
              <w:adjustRightIn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</w:tr>
      <w:tr w:rsidR="00D05D08" w:rsidRPr="00BA040E" w:rsidTr="00AC3499">
        <w:trPr>
          <w:trHeight w:val="194"/>
        </w:trPr>
        <w:tc>
          <w:tcPr>
            <w:tcW w:w="2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05D08" w:rsidRPr="00BA040E" w:rsidRDefault="00D05D08" w:rsidP="00AC3499">
            <w:pPr>
              <w:autoSpaceDE w:val="0"/>
              <w:autoSpaceDN w:val="0"/>
              <w:adjustRightInd w:val="0"/>
              <w:jc w:val="both"/>
              <w:rPr>
                <w:rFonts w:eastAsia="Arial"/>
              </w:rPr>
            </w:pPr>
            <w:r w:rsidRPr="00BA040E">
              <w:t>Внебюджетные источники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05D08" w:rsidRPr="00BA040E" w:rsidRDefault="00D05D08" w:rsidP="00AC349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05D08" w:rsidRPr="00BA040E" w:rsidRDefault="00D05D08" w:rsidP="00AC349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05D08" w:rsidRPr="00BA040E" w:rsidRDefault="00D05D08" w:rsidP="00AC349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05D08" w:rsidRPr="00BA040E" w:rsidRDefault="00D05D08" w:rsidP="00AC349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D05D08" w:rsidRPr="00BA040E" w:rsidTr="00AC3499">
        <w:tc>
          <w:tcPr>
            <w:tcW w:w="2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05D08" w:rsidRPr="00BA040E" w:rsidRDefault="00D05D08" w:rsidP="00AC3499">
            <w:pPr>
              <w:autoSpaceDE w:val="0"/>
              <w:autoSpaceDN w:val="0"/>
              <w:adjustRightInd w:val="0"/>
              <w:jc w:val="both"/>
              <w:rPr>
                <w:rFonts w:eastAsia="Arial"/>
              </w:rPr>
            </w:pPr>
            <w:r w:rsidRPr="00BA040E">
              <w:rPr>
                <w:rFonts w:eastAsia="Arial"/>
              </w:rPr>
              <w:t xml:space="preserve">Всего 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05D08" w:rsidRPr="00BA040E" w:rsidRDefault="00D05D08" w:rsidP="00AC3499">
            <w:pPr>
              <w:autoSpaceDE w:val="0"/>
              <w:autoSpaceDN w:val="0"/>
              <w:adjustRightInd w:val="0"/>
              <w:jc w:val="center"/>
            </w:pPr>
            <w:r>
              <w:t>153628,</w:t>
            </w:r>
            <w:r w:rsidR="00215DF0">
              <w:t>2</w:t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05D08" w:rsidRPr="00BA040E" w:rsidRDefault="00D05D08" w:rsidP="00AC3499">
            <w:pPr>
              <w:autoSpaceDE w:val="0"/>
              <w:autoSpaceDN w:val="0"/>
              <w:adjustRightIn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05D08" w:rsidRPr="00BA040E" w:rsidRDefault="00D05D08" w:rsidP="00AC3499">
            <w:pPr>
              <w:autoSpaceDE w:val="0"/>
              <w:autoSpaceDN w:val="0"/>
              <w:adjustRightIn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153628,</w:t>
            </w:r>
            <w:r w:rsidR="00215DF0">
              <w:rPr>
                <w:rFonts w:eastAsia="Arial"/>
              </w:rPr>
              <w:t>2</w:t>
            </w: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05D08" w:rsidRPr="00BA040E" w:rsidRDefault="00D05D08" w:rsidP="00AC3499">
            <w:pPr>
              <w:autoSpaceDE w:val="0"/>
              <w:autoSpaceDN w:val="0"/>
              <w:adjustRightIn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</w:tr>
    </w:tbl>
    <w:p w:rsidR="00D05D08" w:rsidRDefault="00D05D08" w:rsidP="00D05D08">
      <w:pPr>
        <w:ind w:left="360"/>
        <w:rPr>
          <w:rFonts w:eastAsia="Calibri"/>
          <w:sz w:val="28"/>
          <w:szCs w:val="28"/>
          <w:lang w:eastAsia="en-US"/>
        </w:rPr>
      </w:pPr>
    </w:p>
    <w:p w:rsidR="00D05D08" w:rsidRPr="002A2C80" w:rsidRDefault="00D05D08" w:rsidP="00D05D0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Объем </w:t>
      </w:r>
      <w:proofErr w:type="spellStart"/>
      <w:r>
        <w:rPr>
          <w:rFonts w:eastAsia="Calibri"/>
          <w:sz w:val="28"/>
          <w:szCs w:val="28"/>
          <w:lang w:eastAsia="en-US"/>
        </w:rPr>
        <w:t>софинансирования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из краевого бюджета выделяется в рамках реализации государственной программой Краснодарского края «Развитие сети автомобильных дорог Краснодарского края».</w:t>
      </w:r>
    </w:p>
    <w:p w:rsidR="00CA57EF" w:rsidRDefault="00CA57EF" w:rsidP="00CA57EF">
      <w:pPr>
        <w:jc w:val="center"/>
        <w:rPr>
          <w:color w:val="000000"/>
          <w:sz w:val="28"/>
          <w:szCs w:val="28"/>
        </w:rPr>
      </w:pPr>
    </w:p>
    <w:p w:rsidR="00CA57EF" w:rsidRDefault="00D05D08" w:rsidP="00D05D0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Методика оценки эффективности реализации муниципальной программы</w:t>
      </w:r>
    </w:p>
    <w:p w:rsidR="00D05D08" w:rsidRDefault="00D05D08" w:rsidP="00CA57EF">
      <w:pPr>
        <w:jc w:val="center"/>
        <w:rPr>
          <w:color w:val="000000"/>
          <w:sz w:val="28"/>
          <w:szCs w:val="28"/>
        </w:rPr>
      </w:pP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 xml:space="preserve">Оценка эффективности реализации муниципальной программы проводится ежегодно. 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Результаты оценки эффективности реализации муниципальной программы представляются ее координатором в составе ежегодного доклада о ходе реализации муниципальной программы и оценке эффективности ее реализации.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Оценка эффективности реализации муниципальной программы осуществляется в два этапа.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На первом этапе осуществляется оценка эффективности реализации основных мероприятий, входящих в состав муниципальной программы, и включает: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оценку степени реализации основных мероприятий и достижения ожидаемых непосредственных результатов их реализации;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оценку степени соответствия запланированному уровню расходов;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оценку эффективности использования финансовых средств;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оценку степени достижения целей и решения задач основных мероприятий, входящих в муниципальную программу (далее – оценка степени реализации основного мероприятия);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На втором этапе осуществляется оценка эффективности реализации муниципальной программы в целом, включая оценку степени достижения целей и решения задач муниципальной программы.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 xml:space="preserve">Степень реализации мероприятий оценивается для каждого основного мероприятия, как </w:t>
      </w:r>
      <w:r w:rsidR="00370CA1" w:rsidRPr="00F44179">
        <w:rPr>
          <w:color w:val="000000"/>
          <w:sz w:val="28"/>
          <w:szCs w:val="28"/>
        </w:rPr>
        <w:t>доля мероприятий,</w:t>
      </w:r>
      <w:r w:rsidRPr="00F44179">
        <w:rPr>
          <w:color w:val="000000"/>
          <w:sz w:val="28"/>
          <w:szCs w:val="28"/>
        </w:rPr>
        <w:t xml:space="preserve"> выполненных в полном объеме по следующей формуле: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СРм</w:t>
      </w:r>
      <w:proofErr w:type="spellEnd"/>
      <w:r w:rsidRPr="00F44179">
        <w:rPr>
          <w:color w:val="000000"/>
          <w:sz w:val="28"/>
          <w:szCs w:val="28"/>
        </w:rPr>
        <w:t xml:space="preserve"> = </w:t>
      </w:r>
      <w:proofErr w:type="spellStart"/>
      <w:r w:rsidRPr="00F44179">
        <w:rPr>
          <w:color w:val="000000"/>
          <w:sz w:val="28"/>
          <w:szCs w:val="28"/>
        </w:rPr>
        <w:t>Мв</w:t>
      </w:r>
      <w:proofErr w:type="spellEnd"/>
      <w:r w:rsidRPr="00F44179">
        <w:rPr>
          <w:color w:val="000000"/>
          <w:sz w:val="28"/>
          <w:szCs w:val="28"/>
        </w:rPr>
        <w:t xml:space="preserve"> / М, где:                               (1)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СРм</w:t>
      </w:r>
      <w:proofErr w:type="spellEnd"/>
      <w:r w:rsidRPr="00F44179">
        <w:rPr>
          <w:color w:val="000000"/>
          <w:sz w:val="28"/>
          <w:szCs w:val="28"/>
        </w:rPr>
        <w:t xml:space="preserve"> – степень реализации мероприятий;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Мв</w:t>
      </w:r>
      <w:proofErr w:type="spellEnd"/>
      <w:r w:rsidRPr="00F44179">
        <w:rPr>
          <w:color w:val="000000"/>
          <w:sz w:val="28"/>
          <w:szCs w:val="28"/>
        </w:rPr>
        <w:t>- количество мероприятий, выполненных в полном объеме, из числа мероприятий, запланированных к реализации в отчетном году;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М – общее количество мероприятий, запланированных к реализации в отчетном году.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Мероприятие может считаться выполненным в полном объеме при достижении следующих результатов: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мероприятие, результаты которого оцениваются на основании числовых (в абсолютных или относительных величинах) значений показателя непосредственного результата реализации мероприятия (далее – результат), считается выполненным в полном объеме, если фактически достигнутое его значение составляет не менее 95% от запланированного и не хуже, чем значение показателя результата, достигнутое в году, предшествующем отчетному, с учетом корректировки объемов финансирования по мероприятию;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по иным мероприятиям результаты реализации могут оцениваться как достижение или не достижение качественного результата.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Степень соответствия запланированному уровню расходов оценивается для каждого основного мероприятия как отношение фактически произведенных в отчетном году расходов на их реализацию к плановым значениям по следующей формуле: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Ссуз</w:t>
      </w:r>
      <w:proofErr w:type="spellEnd"/>
      <w:r w:rsidRPr="00F44179">
        <w:rPr>
          <w:color w:val="000000"/>
          <w:sz w:val="28"/>
          <w:szCs w:val="28"/>
        </w:rPr>
        <w:t xml:space="preserve"> = </w:t>
      </w:r>
      <w:proofErr w:type="spellStart"/>
      <w:r w:rsidRPr="00F44179">
        <w:rPr>
          <w:color w:val="000000"/>
          <w:sz w:val="28"/>
          <w:szCs w:val="28"/>
        </w:rPr>
        <w:t>Зф</w:t>
      </w:r>
      <w:proofErr w:type="spellEnd"/>
      <w:r w:rsidRPr="00F44179">
        <w:rPr>
          <w:color w:val="000000"/>
          <w:sz w:val="28"/>
          <w:szCs w:val="28"/>
        </w:rPr>
        <w:t xml:space="preserve"> / </w:t>
      </w:r>
      <w:proofErr w:type="spellStart"/>
      <w:r w:rsidRPr="00F44179">
        <w:rPr>
          <w:color w:val="000000"/>
          <w:sz w:val="28"/>
          <w:szCs w:val="28"/>
        </w:rPr>
        <w:t>Зп</w:t>
      </w:r>
      <w:proofErr w:type="spellEnd"/>
      <w:r w:rsidRPr="00F44179">
        <w:rPr>
          <w:color w:val="000000"/>
          <w:sz w:val="28"/>
          <w:szCs w:val="28"/>
        </w:rPr>
        <w:t>, где:                                       (2)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Ссуз</w:t>
      </w:r>
      <w:proofErr w:type="spellEnd"/>
      <w:r w:rsidRPr="00F44179">
        <w:rPr>
          <w:color w:val="000000"/>
          <w:sz w:val="28"/>
          <w:szCs w:val="28"/>
        </w:rPr>
        <w:t xml:space="preserve"> – степень соответствия запланированному уровню расходов;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Зф</w:t>
      </w:r>
      <w:proofErr w:type="spellEnd"/>
      <w:r w:rsidRPr="00F44179">
        <w:rPr>
          <w:color w:val="000000"/>
          <w:sz w:val="28"/>
          <w:szCs w:val="28"/>
        </w:rPr>
        <w:t xml:space="preserve"> – фактические расходы на реализацию основного мероприятия в отчетном году;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Зп</w:t>
      </w:r>
      <w:proofErr w:type="spellEnd"/>
      <w:r w:rsidRPr="00F44179">
        <w:rPr>
          <w:color w:val="000000"/>
          <w:sz w:val="28"/>
          <w:szCs w:val="28"/>
        </w:rPr>
        <w:t>- объемы финансовых средств, предусмотренные на реализацию соответствующего основного мероприятия на отчетный год в соответствии с действующей на момент проведения оценки эффективности реализации редакцией муниципальной программы.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Эффективность использования финансовых средств рассчитывается для каждого основного мероприятия как отношение степени реализации мероприятий к степени соответствия запланированному уровню расходов по следующей формуле: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Эис</w:t>
      </w:r>
      <w:proofErr w:type="spellEnd"/>
      <w:r w:rsidRPr="00F44179">
        <w:rPr>
          <w:color w:val="000000"/>
          <w:sz w:val="28"/>
          <w:szCs w:val="28"/>
        </w:rPr>
        <w:t xml:space="preserve"> = </w:t>
      </w:r>
      <w:proofErr w:type="spellStart"/>
      <w:r w:rsidRPr="00F44179">
        <w:rPr>
          <w:color w:val="000000"/>
          <w:sz w:val="28"/>
          <w:szCs w:val="28"/>
        </w:rPr>
        <w:t>СРм</w:t>
      </w:r>
      <w:proofErr w:type="spellEnd"/>
      <w:r w:rsidRPr="00F44179">
        <w:rPr>
          <w:color w:val="000000"/>
          <w:sz w:val="28"/>
          <w:szCs w:val="28"/>
        </w:rPr>
        <w:t xml:space="preserve"> / </w:t>
      </w:r>
      <w:proofErr w:type="spellStart"/>
      <w:r w:rsidRPr="00F44179">
        <w:rPr>
          <w:color w:val="000000"/>
          <w:sz w:val="28"/>
          <w:szCs w:val="28"/>
        </w:rPr>
        <w:t>Ссуз</w:t>
      </w:r>
      <w:proofErr w:type="spellEnd"/>
      <w:r w:rsidRPr="00F44179">
        <w:rPr>
          <w:color w:val="000000"/>
          <w:sz w:val="28"/>
          <w:szCs w:val="28"/>
        </w:rPr>
        <w:t>, где:                               (3)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Эис</w:t>
      </w:r>
      <w:proofErr w:type="spellEnd"/>
      <w:r w:rsidRPr="00F44179">
        <w:rPr>
          <w:color w:val="000000"/>
          <w:sz w:val="28"/>
          <w:szCs w:val="28"/>
        </w:rPr>
        <w:t xml:space="preserve"> – эффективность использования финансовых средств;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СРм</w:t>
      </w:r>
      <w:proofErr w:type="spellEnd"/>
      <w:r w:rsidRPr="00F44179">
        <w:rPr>
          <w:color w:val="000000"/>
          <w:sz w:val="28"/>
          <w:szCs w:val="28"/>
        </w:rPr>
        <w:t xml:space="preserve"> – степень реализации мероприятий (1);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Ссуз</w:t>
      </w:r>
      <w:proofErr w:type="spellEnd"/>
      <w:r w:rsidRPr="00F44179">
        <w:rPr>
          <w:color w:val="000000"/>
          <w:sz w:val="28"/>
          <w:szCs w:val="28"/>
        </w:rPr>
        <w:t xml:space="preserve"> – степень соответствия запланированному уровню расходов (2).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Для оценки степени достижения целей и решения задач (далее – степень реализации) основного мероприятия определяется степень достижения плановых значений каждого целевого показателя, характеризующего цели и задачи основного мероприятия.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Степень достижения планового значения целевого показателя рассчитывается последующим формуле: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СДп</w:t>
      </w:r>
      <w:proofErr w:type="spellEnd"/>
      <w:r w:rsidRPr="00F44179">
        <w:rPr>
          <w:color w:val="000000"/>
          <w:sz w:val="28"/>
          <w:szCs w:val="28"/>
        </w:rPr>
        <w:t>/</w:t>
      </w:r>
      <w:proofErr w:type="spellStart"/>
      <w:r w:rsidRPr="00F44179">
        <w:rPr>
          <w:color w:val="000000"/>
          <w:sz w:val="28"/>
          <w:szCs w:val="28"/>
        </w:rPr>
        <w:t>ппз</w:t>
      </w:r>
      <w:proofErr w:type="spellEnd"/>
      <w:r w:rsidRPr="00F44179">
        <w:rPr>
          <w:color w:val="000000"/>
          <w:sz w:val="28"/>
          <w:szCs w:val="28"/>
        </w:rPr>
        <w:t xml:space="preserve">= </w:t>
      </w:r>
      <w:proofErr w:type="spellStart"/>
      <w:r w:rsidRPr="00F44179">
        <w:rPr>
          <w:color w:val="000000"/>
          <w:sz w:val="28"/>
          <w:szCs w:val="28"/>
        </w:rPr>
        <w:t>ЗПп</w:t>
      </w:r>
      <w:proofErr w:type="spellEnd"/>
      <w:r w:rsidRPr="00F44179">
        <w:rPr>
          <w:color w:val="000000"/>
          <w:sz w:val="28"/>
          <w:szCs w:val="28"/>
        </w:rPr>
        <w:t xml:space="preserve">/Ф/ </w:t>
      </w:r>
      <w:proofErr w:type="spellStart"/>
      <w:r w:rsidRPr="00F44179">
        <w:rPr>
          <w:color w:val="000000"/>
          <w:sz w:val="28"/>
          <w:szCs w:val="28"/>
        </w:rPr>
        <w:t>ЗПп</w:t>
      </w:r>
      <w:proofErr w:type="spellEnd"/>
      <w:r w:rsidRPr="00F44179">
        <w:rPr>
          <w:color w:val="000000"/>
          <w:sz w:val="28"/>
          <w:szCs w:val="28"/>
        </w:rPr>
        <w:t>/</w:t>
      </w:r>
      <w:proofErr w:type="spellStart"/>
      <w:r w:rsidRPr="00F44179">
        <w:rPr>
          <w:color w:val="000000"/>
          <w:sz w:val="28"/>
          <w:szCs w:val="28"/>
        </w:rPr>
        <w:t>пп</w:t>
      </w:r>
      <w:proofErr w:type="spellEnd"/>
      <w:r w:rsidRPr="00F44179">
        <w:rPr>
          <w:color w:val="000000"/>
          <w:sz w:val="28"/>
          <w:szCs w:val="28"/>
        </w:rPr>
        <w:t>,                                   (4)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СДп</w:t>
      </w:r>
      <w:proofErr w:type="spellEnd"/>
      <w:r w:rsidRPr="00F44179">
        <w:rPr>
          <w:color w:val="000000"/>
          <w:sz w:val="28"/>
          <w:szCs w:val="28"/>
        </w:rPr>
        <w:t>/</w:t>
      </w:r>
      <w:proofErr w:type="spellStart"/>
      <w:r w:rsidRPr="00F44179">
        <w:rPr>
          <w:color w:val="000000"/>
          <w:sz w:val="28"/>
          <w:szCs w:val="28"/>
        </w:rPr>
        <w:t>ппз</w:t>
      </w:r>
      <w:proofErr w:type="spellEnd"/>
      <w:r w:rsidRPr="00F44179">
        <w:rPr>
          <w:color w:val="000000"/>
          <w:sz w:val="28"/>
          <w:szCs w:val="28"/>
        </w:rPr>
        <w:t>- степень достижения планового значения целевого показателя основного мероприятия;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ЗПп</w:t>
      </w:r>
      <w:proofErr w:type="spellEnd"/>
      <w:r w:rsidRPr="00F44179">
        <w:rPr>
          <w:color w:val="000000"/>
          <w:sz w:val="28"/>
          <w:szCs w:val="28"/>
        </w:rPr>
        <w:t xml:space="preserve">/Ф- </w:t>
      </w:r>
      <w:r w:rsidR="00370CA1" w:rsidRPr="00F44179">
        <w:rPr>
          <w:color w:val="000000"/>
          <w:sz w:val="28"/>
          <w:szCs w:val="28"/>
        </w:rPr>
        <w:t>значение целевого показателя основного мероприятия,</w:t>
      </w:r>
      <w:r w:rsidRPr="00F44179">
        <w:rPr>
          <w:color w:val="000000"/>
          <w:sz w:val="28"/>
          <w:szCs w:val="28"/>
        </w:rPr>
        <w:t xml:space="preserve"> фактически достигнутое на конец отчетного периода;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ЗПп</w:t>
      </w:r>
      <w:proofErr w:type="spellEnd"/>
      <w:r w:rsidRPr="00F44179">
        <w:rPr>
          <w:color w:val="000000"/>
          <w:sz w:val="28"/>
          <w:szCs w:val="28"/>
        </w:rPr>
        <w:t>/</w:t>
      </w:r>
      <w:proofErr w:type="spellStart"/>
      <w:r w:rsidRPr="00F44179">
        <w:rPr>
          <w:color w:val="000000"/>
          <w:sz w:val="28"/>
          <w:szCs w:val="28"/>
        </w:rPr>
        <w:t>пп</w:t>
      </w:r>
      <w:proofErr w:type="spellEnd"/>
      <w:r w:rsidRPr="00F44179">
        <w:rPr>
          <w:color w:val="000000"/>
          <w:sz w:val="28"/>
          <w:szCs w:val="28"/>
        </w:rPr>
        <w:t>- плановое значение целевого показателя основного мероприятия.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Степень реализации основного мероприятия рассчитывается по формуле: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СРп</w:t>
      </w:r>
      <w:proofErr w:type="spellEnd"/>
      <w:r w:rsidRPr="00F44179">
        <w:rPr>
          <w:color w:val="000000"/>
          <w:sz w:val="28"/>
          <w:szCs w:val="28"/>
        </w:rPr>
        <w:t>/п = (</w:t>
      </w:r>
      <w:proofErr w:type="spellStart"/>
      <w:r w:rsidRPr="00F44179">
        <w:rPr>
          <w:color w:val="000000"/>
          <w:sz w:val="28"/>
          <w:szCs w:val="28"/>
        </w:rPr>
        <w:t>СДп</w:t>
      </w:r>
      <w:proofErr w:type="spellEnd"/>
      <w:r w:rsidRPr="00F44179">
        <w:rPr>
          <w:color w:val="000000"/>
          <w:sz w:val="28"/>
          <w:szCs w:val="28"/>
        </w:rPr>
        <w:t xml:space="preserve">/ппз1 + </w:t>
      </w:r>
      <w:proofErr w:type="spellStart"/>
      <w:r w:rsidRPr="00F44179">
        <w:rPr>
          <w:color w:val="000000"/>
          <w:sz w:val="28"/>
          <w:szCs w:val="28"/>
        </w:rPr>
        <w:t>СДп</w:t>
      </w:r>
      <w:proofErr w:type="spellEnd"/>
      <w:r w:rsidRPr="00F44179">
        <w:rPr>
          <w:color w:val="000000"/>
          <w:sz w:val="28"/>
          <w:szCs w:val="28"/>
        </w:rPr>
        <w:t xml:space="preserve">/ппз2 + …+ </w:t>
      </w:r>
      <w:proofErr w:type="spellStart"/>
      <w:r w:rsidRPr="00F44179">
        <w:rPr>
          <w:color w:val="000000"/>
          <w:sz w:val="28"/>
          <w:szCs w:val="28"/>
        </w:rPr>
        <w:t>СДп</w:t>
      </w:r>
      <w:proofErr w:type="spellEnd"/>
      <w:r w:rsidRPr="00F44179">
        <w:rPr>
          <w:color w:val="000000"/>
          <w:sz w:val="28"/>
          <w:szCs w:val="28"/>
        </w:rPr>
        <w:t>/</w:t>
      </w:r>
      <w:proofErr w:type="spellStart"/>
      <w:r w:rsidRPr="00F44179">
        <w:rPr>
          <w:color w:val="000000"/>
          <w:sz w:val="28"/>
          <w:szCs w:val="28"/>
        </w:rPr>
        <w:t>ппзn</w:t>
      </w:r>
      <w:proofErr w:type="spellEnd"/>
      <w:r w:rsidRPr="00F44179">
        <w:rPr>
          <w:color w:val="000000"/>
          <w:sz w:val="28"/>
          <w:szCs w:val="28"/>
        </w:rPr>
        <w:t>)/n, где:                  (5)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СРп</w:t>
      </w:r>
      <w:proofErr w:type="spellEnd"/>
      <w:r w:rsidRPr="00F44179">
        <w:rPr>
          <w:color w:val="000000"/>
          <w:sz w:val="28"/>
          <w:szCs w:val="28"/>
        </w:rPr>
        <w:t>/п- степень реализации основного мероприятия;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СДп</w:t>
      </w:r>
      <w:proofErr w:type="spellEnd"/>
      <w:r w:rsidRPr="00F44179">
        <w:rPr>
          <w:color w:val="000000"/>
          <w:sz w:val="28"/>
          <w:szCs w:val="28"/>
        </w:rPr>
        <w:t>/</w:t>
      </w:r>
      <w:proofErr w:type="spellStart"/>
      <w:r w:rsidRPr="00F44179">
        <w:rPr>
          <w:color w:val="000000"/>
          <w:sz w:val="28"/>
          <w:szCs w:val="28"/>
        </w:rPr>
        <w:t>ппз</w:t>
      </w:r>
      <w:proofErr w:type="spellEnd"/>
      <w:r w:rsidRPr="00F44179">
        <w:rPr>
          <w:color w:val="000000"/>
          <w:sz w:val="28"/>
          <w:szCs w:val="28"/>
        </w:rPr>
        <w:t>- степень достижения планового значения целевого показателя основного мероприятия (4);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n – количество целевых показателей основного мероприятия.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 xml:space="preserve">При использовании данной формулы в случаях, если </w:t>
      </w:r>
      <w:proofErr w:type="spellStart"/>
      <w:r w:rsidRPr="00F44179">
        <w:rPr>
          <w:color w:val="000000"/>
          <w:sz w:val="28"/>
          <w:szCs w:val="28"/>
        </w:rPr>
        <w:t>СДп</w:t>
      </w:r>
      <w:proofErr w:type="spellEnd"/>
      <w:r w:rsidRPr="00F44179">
        <w:rPr>
          <w:color w:val="000000"/>
          <w:sz w:val="28"/>
          <w:szCs w:val="28"/>
        </w:rPr>
        <w:t>/</w:t>
      </w:r>
      <w:proofErr w:type="spellStart"/>
      <w:r w:rsidRPr="00F44179">
        <w:rPr>
          <w:color w:val="000000"/>
          <w:sz w:val="28"/>
          <w:szCs w:val="28"/>
        </w:rPr>
        <w:t>ппз</w:t>
      </w:r>
      <w:proofErr w:type="spellEnd"/>
      <w:r w:rsidRPr="00F44179">
        <w:rPr>
          <w:color w:val="000000"/>
          <w:sz w:val="28"/>
          <w:szCs w:val="28"/>
        </w:rPr>
        <w:t>&gt;1, его значение принимается равным 1.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Эффективность реализации основного мероприятия оценивается в зависимости от значений оценки степени реализации основного мероприятия и оценки эффективности использования финансовых средств по следующей формуле: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Эрп</w:t>
      </w:r>
      <w:proofErr w:type="spellEnd"/>
      <w:r w:rsidRPr="00F44179">
        <w:rPr>
          <w:color w:val="000000"/>
          <w:sz w:val="28"/>
          <w:szCs w:val="28"/>
        </w:rPr>
        <w:t xml:space="preserve">/п= </w:t>
      </w:r>
      <w:proofErr w:type="spellStart"/>
      <w:r w:rsidRPr="00F44179">
        <w:rPr>
          <w:color w:val="000000"/>
          <w:sz w:val="28"/>
          <w:szCs w:val="28"/>
        </w:rPr>
        <w:t>СРп</w:t>
      </w:r>
      <w:proofErr w:type="spellEnd"/>
      <w:r w:rsidRPr="00F44179">
        <w:rPr>
          <w:color w:val="000000"/>
          <w:sz w:val="28"/>
          <w:szCs w:val="28"/>
        </w:rPr>
        <w:t xml:space="preserve">/п * </w:t>
      </w:r>
      <w:proofErr w:type="spellStart"/>
      <w:r w:rsidRPr="00F44179">
        <w:rPr>
          <w:color w:val="000000"/>
          <w:sz w:val="28"/>
          <w:szCs w:val="28"/>
        </w:rPr>
        <w:t>Эис</w:t>
      </w:r>
      <w:proofErr w:type="spellEnd"/>
      <w:r w:rsidRPr="00F44179">
        <w:rPr>
          <w:color w:val="000000"/>
          <w:sz w:val="28"/>
          <w:szCs w:val="28"/>
        </w:rPr>
        <w:t>, где:                                    (6)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Эрп</w:t>
      </w:r>
      <w:proofErr w:type="spellEnd"/>
      <w:r w:rsidRPr="00F44179">
        <w:rPr>
          <w:color w:val="000000"/>
          <w:sz w:val="28"/>
          <w:szCs w:val="28"/>
        </w:rPr>
        <w:t>/п- эффективность реализации основного мероприятия;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СРп</w:t>
      </w:r>
      <w:proofErr w:type="spellEnd"/>
      <w:r w:rsidRPr="00F44179">
        <w:rPr>
          <w:color w:val="000000"/>
          <w:sz w:val="28"/>
          <w:szCs w:val="28"/>
        </w:rPr>
        <w:t>/п- степень реализации основного мероприятия (5);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Эис</w:t>
      </w:r>
      <w:proofErr w:type="spellEnd"/>
      <w:r w:rsidRPr="00F44179">
        <w:rPr>
          <w:color w:val="000000"/>
          <w:sz w:val="28"/>
          <w:szCs w:val="28"/>
        </w:rPr>
        <w:t xml:space="preserve"> – эффективность использования финансовых средств (3).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 xml:space="preserve">Эффективность реализации основного мероприятия признается высокой в случае, если значение </w:t>
      </w:r>
      <w:proofErr w:type="spellStart"/>
      <w:r w:rsidRPr="00F44179">
        <w:rPr>
          <w:color w:val="000000"/>
          <w:sz w:val="28"/>
          <w:szCs w:val="28"/>
        </w:rPr>
        <w:t>Эрп</w:t>
      </w:r>
      <w:proofErr w:type="spellEnd"/>
      <w:r w:rsidRPr="00F44179">
        <w:rPr>
          <w:color w:val="000000"/>
          <w:sz w:val="28"/>
          <w:szCs w:val="28"/>
        </w:rPr>
        <w:t>/п составляет не менее 0,90.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 xml:space="preserve">Эффективность реализации основного мероприятия признается средней в случае, если значение </w:t>
      </w:r>
      <w:proofErr w:type="spellStart"/>
      <w:r w:rsidRPr="00F44179">
        <w:rPr>
          <w:color w:val="000000"/>
          <w:sz w:val="28"/>
          <w:szCs w:val="28"/>
        </w:rPr>
        <w:t>Эрп</w:t>
      </w:r>
      <w:proofErr w:type="spellEnd"/>
      <w:r w:rsidRPr="00F44179">
        <w:rPr>
          <w:color w:val="000000"/>
          <w:sz w:val="28"/>
          <w:szCs w:val="28"/>
        </w:rPr>
        <w:t>/п составляет не менее 0,80.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 xml:space="preserve">Эффективность реализации основного мероприятия признается удовлетворительной в случае, если значение </w:t>
      </w:r>
      <w:proofErr w:type="spellStart"/>
      <w:r w:rsidRPr="00F44179">
        <w:rPr>
          <w:color w:val="000000"/>
          <w:sz w:val="28"/>
          <w:szCs w:val="28"/>
        </w:rPr>
        <w:t>Эрп</w:t>
      </w:r>
      <w:proofErr w:type="spellEnd"/>
      <w:r w:rsidRPr="00F44179">
        <w:rPr>
          <w:color w:val="000000"/>
          <w:sz w:val="28"/>
          <w:szCs w:val="28"/>
        </w:rPr>
        <w:t>/п составляет не менее 0,70.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В остальных случаях эффективность реализации основного мероприятия признается неудовлетворительной.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Для оценки степени достижения целей и решения задач (далее – степень реализации) муниципальной программы определяется степень достижения плановых значений каждого целевого показателя, характеризующего цели и задачи муниципальной программы.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Степень достижения планового значения целевого показателя, характеризующего цели и задачи муниципальной программы, рассчитывается по следующим формулам: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СДмппз</w:t>
      </w:r>
      <w:proofErr w:type="spellEnd"/>
      <w:r w:rsidRPr="00F44179">
        <w:rPr>
          <w:color w:val="000000"/>
          <w:sz w:val="28"/>
          <w:szCs w:val="28"/>
        </w:rPr>
        <w:t xml:space="preserve"> = </w:t>
      </w:r>
      <w:proofErr w:type="spellStart"/>
      <w:r w:rsidRPr="00F44179">
        <w:rPr>
          <w:color w:val="000000"/>
          <w:sz w:val="28"/>
          <w:szCs w:val="28"/>
        </w:rPr>
        <w:t>ЗПмпф</w:t>
      </w:r>
      <w:proofErr w:type="spellEnd"/>
      <w:r w:rsidRPr="00F44179">
        <w:rPr>
          <w:color w:val="000000"/>
          <w:sz w:val="28"/>
          <w:szCs w:val="28"/>
        </w:rPr>
        <w:t xml:space="preserve"> / </w:t>
      </w:r>
      <w:proofErr w:type="spellStart"/>
      <w:r w:rsidRPr="00F44179">
        <w:rPr>
          <w:color w:val="000000"/>
          <w:sz w:val="28"/>
          <w:szCs w:val="28"/>
        </w:rPr>
        <w:t>ЗПмпп</w:t>
      </w:r>
      <w:proofErr w:type="spellEnd"/>
      <w:r w:rsidRPr="00F44179">
        <w:rPr>
          <w:color w:val="000000"/>
          <w:sz w:val="28"/>
          <w:szCs w:val="28"/>
        </w:rPr>
        <w:t>,                                   (7)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СДмппз</w:t>
      </w:r>
      <w:proofErr w:type="spellEnd"/>
      <w:r w:rsidRPr="00F44179">
        <w:rPr>
          <w:color w:val="000000"/>
          <w:sz w:val="28"/>
          <w:szCs w:val="28"/>
        </w:rPr>
        <w:t xml:space="preserve"> – степень достижения планового значения целевого показателя, характеризующего цели и задачи муниципальной программы;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ЗПмпф</w:t>
      </w:r>
      <w:proofErr w:type="spellEnd"/>
      <w:r w:rsidRPr="00F44179">
        <w:rPr>
          <w:color w:val="000000"/>
          <w:sz w:val="28"/>
          <w:szCs w:val="28"/>
        </w:rPr>
        <w:t xml:space="preserve"> – значение целевого показателя, характеризующего цели и задачи муниципальной программы, фактически достигнутое на конец отчетного периода;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ЗПмпп</w:t>
      </w:r>
      <w:proofErr w:type="spellEnd"/>
      <w:r w:rsidRPr="00F44179">
        <w:rPr>
          <w:color w:val="000000"/>
          <w:sz w:val="28"/>
          <w:szCs w:val="28"/>
        </w:rPr>
        <w:t xml:space="preserve"> – плановое значение целевого показателя, характеризующего цели и задачи муниципальной программы.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Степень реализации муниципальной программы рассчитывается по формуле: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СРмп</w:t>
      </w:r>
      <w:proofErr w:type="spellEnd"/>
      <w:r w:rsidRPr="00F44179">
        <w:rPr>
          <w:color w:val="000000"/>
          <w:sz w:val="28"/>
          <w:szCs w:val="28"/>
        </w:rPr>
        <w:t xml:space="preserve">= (СДмппз1 + СДмппз2 + … + </w:t>
      </w:r>
      <w:proofErr w:type="spellStart"/>
      <w:r w:rsidRPr="00F44179">
        <w:rPr>
          <w:color w:val="000000"/>
          <w:sz w:val="28"/>
          <w:szCs w:val="28"/>
        </w:rPr>
        <w:t>СДмппзm</w:t>
      </w:r>
      <w:proofErr w:type="spellEnd"/>
      <w:r w:rsidRPr="00F44179">
        <w:rPr>
          <w:color w:val="000000"/>
          <w:sz w:val="28"/>
          <w:szCs w:val="28"/>
        </w:rPr>
        <w:t>) / m, где:              (8)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СРмп</w:t>
      </w:r>
      <w:proofErr w:type="spellEnd"/>
      <w:r w:rsidRPr="00F44179">
        <w:rPr>
          <w:color w:val="000000"/>
          <w:sz w:val="28"/>
          <w:szCs w:val="28"/>
        </w:rPr>
        <w:t xml:space="preserve"> – степень реализации муниципальной программы;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СДмппз</w:t>
      </w:r>
      <w:proofErr w:type="spellEnd"/>
      <w:r w:rsidRPr="00F44179">
        <w:rPr>
          <w:color w:val="000000"/>
          <w:sz w:val="28"/>
          <w:szCs w:val="28"/>
        </w:rPr>
        <w:t xml:space="preserve"> – степень достижения планового значения целевого показателя, характеризующего цели и задачи муниципальной программы (7);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m- количество целевых показателей, характеризующих цели и задачи муниципальной программы.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 xml:space="preserve">При использовании данной формулы в случаях, если </w:t>
      </w:r>
      <w:proofErr w:type="spellStart"/>
      <w:r w:rsidRPr="00F44179">
        <w:rPr>
          <w:color w:val="000000"/>
          <w:sz w:val="28"/>
          <w:szCs w:val="28"/>
        </w:rPr>
        <w:t>СДмппз</w:t>
      </w:r>
      <w:proofErr w:type="spellEnd"/>
      <w:r w:rsidRPr="00F44179">
        <w:rPr>
          <w:color w:val="000000"/>
          <w:sz w:val="28"/>
          <w:szCs w:val="28"/>
        </w:rPr>
        <w:t>&gt;1, его значение принимается равным 1.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Эффективность реализации муниципальной программы оценивается) по следующей формуле: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Эрмп</w:t>
      </w:r>
      <w:proofErr w:type="spellEnd"/>
      <w:r w:rsidRPr="00F44179">
        <w:rPr>
          <w:color w:val="000000"/>
          <w:sz w:val="28"/>
          <w:szCs w:val="28"/>
        </w:rPr>
        <w:t>= 0,5*</w:t>
      </w:r>
      <w:proofErr w:type="spellStart"/>
      <w:r w:rsidRPr="00F44179">
        <w:rPr>
          <w:color w:val="000000"/>
          <w:sz w:val="28"/>
          <w:szCs w:val="28"/>
        </w:rPr>
        <w:t>СРмп</w:t>
      </w:r>
      <w:proofErr w:type="spellEnd"/>
      <w:r w:rsidRPr="00F44179">
        <w:rPr>
          <w:color w:val="000000"/>
          <w:sz w:val="28"/>
          <w:szCs w:val="28"/>
        </w:rPr>
        <w:t xml:space="preserve"> + 0,5*(</w:t>
      </w:r>
      <w:proofErr w:type="spellStart"/>
      <w:r w:rsidRPr="00F44179">
        <w:rPr>
          <w:color w:val="000000"/>
          <w:sz w:val="28"/>
          <w:szCs w:val="28"/>
        </w:rPr>
        <w:t>Эрп</w:t>
      </w:r>
      <w:proofErr w:type="spellEnd"/>
      <w:r w:rsidRPr="00F44179">
        <w:rPr>
          <w:color w:val="000000"/>
          <w:sz w:val="28"/>
          <w:szCs w:val="28"/>
        </w:rPr>
        <w:t xml:space="preserve">/п1*k1 + </w:t>
      </w:r>
      <w:proofErr w:type="spellStart"/>
      <w:r w:rsidRPr="00F44179">
        <w:rPr>
          <w:color w:val="000000"/>
          <w:sz w:val="28"/>
          <w:szCs w:val="28"/>
        </w:rPr>
        <w:t>Эрп</w:t>
      </w:r>
      <w:proofErr w:type="spellEnd"/>
      <w:r w:rsidRPr="00F44179">
        <w:rPr>
          <w:color w:val="000000"/>
          <w:sz w:val="28"/>
          <w:szCs w:val="28"/>
        </w:rPr>
        <w:t>/п2*k2 + …+</w:t>
      </w:r>
      <w:proofErr w:type="spellStart"/>
      <w:r w:rsidRPr="00F44179">
        <w:rPr>
          <w:color w:val="000000"/>
          <w:sz w:val="28"/>
          <w:szCs w:val="28"/>
        </w:rPr>
        <w:t>Эрп</w:t>
      </w:r>
      <w:proofErr w:type="spellEnd"/>
      <w:r w:rsidRPr="00F44179">
        <w:rPr>
          <w:color w:val="000000"/>
          <w:sz w:val="28"/>
          <w:szCs w:val="28"/>
        </w:rPr>
        <w:t>/</w:t>
      </w:r>
      <w:proofErr w:type="spellStart"/>
      <w:r w:rsidRPr="00F44179">
        <w:rPr>
          <w:color w:val="000000"/>
          <w:sz w:val="28"/>
          <w:szCs w:val="28"/>
        </w:rPr>
        <w:t>пj</w:t>
      </w:r>
      <w:proofErr w:type="spellEnd"/>
      <w:r w:rsidRPr="00F44179">
        <w:rPr>
          <w:color w:val="000000"/>
          <w:sz w:val="28"/>
          <w:szCs w:val="28"/>
        </w:rPr>
        <w:t>*</w:t>
      </w:r>
      <w:proofErr w:type="spellStart"/>
      <w:r w:rsidRPr="00F44179">
        <w:rPr>
          <w:color w:val="000000"/>
          <w:sz w:val="28"/>
          <w:szCs w:val="28"/>
        </w:rPr>
        <w:t>kj</w:t>
      </w:r>
      <w:proofErr w:type="spellEnd"/>
      <w:r w:rsidRPr="00F44179">
        <w:rPr>
          <w:color w:val="000000"/>
          <w:sz w:val="28"/>
          <w:szCs w:val="28"/>
        </w:rPr>
        <w:t>) / j, где: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Эрмп</w:t>
      </w:r>
      <w:proofErr w:type="spellEnd"/>
      <w:r w:rsidRPr="00F44179">
        <w:rPr>
          <w:color w:val="000000"/>
          <w:sz w:val="28"/>
          <w:szCs w:val="28"/>
        </w:rPr>
        <w:t xml:space="preserve"> – эффективность реализации муниципальной программы;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СРмп</w:t>
      </w:r>
      <w:proofErr w:type="spellEnd"/>
      <w:r w:rsidRPr="00F44179">
        <w:rPr>
          <w:color w:val="000000"/>
          <w:sz w:val="28"/>
          <w:szCs w:val="28"/>
        </w:rPr>
        <w:t xml:space="preserve"> – степень реализации муниципальной программы (8);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Эрп</w:t>
      </w:r>
      <w:proofErr w:type="spellEnd"/>
      <w:r w:rsidRPr="00F44179">
        <w:rPr>
          <w:color w:val="000000"/>
          <w:sz w:val="28"/>
          <w:szCs w:val="28"/>
        </w:rPr>
        <w:t>/п- эффективность реализации основного мероприятия (6);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k1, k2, …,</w:t>
      </w:r>
      <w:proofErr w:type="spellStart"/>
      <w:r w:rsidRPr="00F44179">
        <w:rPr>
          <w:color w:val="000000"/>
          <w:sz w:val="28"/>
          <w:szCs w:val="28"/>
        </w:rPr>
        <w:t>kj</w:t>
      </w:r>
      <w:proofErr w:type="spellEnd"/>
      <w:r w:rsidRPr="00F44179">
        <w:rPr>
          <w:color w:val="000000"/>
          <w:sz w:val="28"/>
          <w:szCs w:val="28"/>
        </w:rPr>
        <w:t xml:space="preserve"> – коэффициенты значимости основного мероприятия для достижения целей муниципальной программы, определяемый в методике оценки эффективности реализации муниципальной программы ее координатором. 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По умолчанию коэффициент значимости определяется по формуле: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kj</w:t>
      </w:r>
      <w:proofErr w:type="spellEnd"/>
      <w:r w:rsidRPr="00F44179">
        <w:rPr>
          <w:color w:val="000000"/>
          <w:sz w:val="28"/>
          <w:szCs w:val="28"/>
        </w:rPr>
        <w:t xml:space="preserve"> = </w:t>
      </w:r>
      <w:proofErr w:type="spellStart"/>
      <w:r w:rsidRPr="00F44179">
        <w:rPr>
          <w:color w:val="000000"/>
          <w:sz w:val="28"/>
          <w:szCs w:val="28"/>
        </w:rPr>
        <w:t>Фj</w:t>
      </w:r>
      <w:proofErr w:type="spellEnd"/>
      <w:r w:rsidRPr="00F44179">
        <w:rPr>
          <w:color w:val="000000"/>
          <w:sz w:val="28"/>
          <w:szCs w:val="28"/>
        </w:rPr>
        <w:t xml:space="preserve"> / Ф, где: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Фj</w:t>
      </w:r>
      <w:proofErr w:type="spellEnd"/>
      <w:r w:rsidRPr="00F44179">
        <w:rPr>
          <w:color w:val="000000"/>
          <w:sz w:val="28"/>
          <w:szCs w:val="28"/>
        </w:rPr>
        <w:t xml:space="preserve"> – объем фактических расходов (кассового исполнения) на реализацию j-того основного мероприятия в отчетном году;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Ф – объем фактических расходов (кассового исполнения) на реализацию муниципальной программы;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j – количество основных мероприятий.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 xml:space="preserve">Эффективность реализации муниципальной программы признается высокой в случае, если значение </w:t>
      </w:r>
      <w:proofErr w:type="spellStart"/>
      <w:r w:rsidRPr="00F44179">
        <w:rPr>
          <w:color w:val="000000"/>
          <w:sz w:val="28"/>
          <w:szCs w:val="28"/>
        </w:rPr>
        <w:t>Эрмп</w:t>
      </w:r>
      <w:proofErr w:type="spellEnd"/>
      <w:r w:rsidRPr="00F44179">
        <w:rPr>
          <w:color w:val="000000"/>
          <w:sz w:val="28"/>
          <w:szCs w:val="28"/>
        </w:rPr>
        <w:t xml:space="preserve"> составляет не менее 0,90.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 xml:space="preserve">Эффективность реализации муниципальной программы признается средней в случае, если значение </w:t>
      </w:r>
      <w:proofErr w:type="spellStart"/>
      <w:r w:rsidRPr="00F44179">
        <w:rPr>
          <w:color w:val="000000"/>
          <w:sz w:val="28"/>
          <w:szCs w:val="28"/>
        </w:rPr>
        <w:t>Эрмп</w:t>
      </w:r>
      <w:proofErr w:type="spellEnd"/>
      <w:r w:rsidRPr="00F44179">
        <w:rPr>
          <w:color w:val="000000"/>
          <w:sz w:val="28"/>
          <w:szCs w:val="28"/>
        </w:rPr>
        <w:t>, составляет не менее 0,80.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 xml:space="preserve">Эффективность реализации муниципальной программы признается удовлетворительной в случае, если значение </w:t>
      </w:r>
      <w:proofErr w:type="spellStart"/>
      <w:r w:rsidRPr="00F44179">
        <w:rPr>
          <w:color w:val="000000"/>
          <w:sz w:val="28"/>
          <w:szCs w:val="28"/>
        </w:rPr>
        <w:t>Эрмп</w:t>
      </w:r>
      <w:proofErr w:type="spellEnd"/>
      <w:r w:rsidRPr="00F44179">
        <w:rPr>
          <w:color w:val="000000"/>
          <w:sz w:val="28"/>
          <w:szCs w:val="28"/>
        </w:rPr>
        <w:t xml:space="preserve"> составляет не менее 0,70.</w:t>
      </w:r>
    </w:p>
    <w:p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В остальных случаях эффективность реализации муниципальной программы признается неудовлетворительной.</w:t>
      </w:r>
    </w:p>
    <w:p w:rsidR="00F44179" w:rsidRPr="00F44179" w:rsidRDefault="00F44179" w:rsidP="004642EA">
      <w:pPr>
        <w:ind w:firstLine="851"/>
        <w:jc w:val="center"/>
        <w:rPr>
          <w:color w:val="000000"/>
          <w:sz w:val="28"/>
          <w:szCs w:val="28"/>
        </w:rPr>
      </w:pPr>
    </w:p>
    <w:p w:rsidR="00F44179" w:rsidRPr="00F44179" w:rsidRDefault="004642EA" w:rsidP="004642EA">
      <w:pPr>
        <w:ind w:firstLine="70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F44179" w:rsidRPr="00F44179">
        <w:rPr>
          <w:color w:val="000000"/>
          <w:sz w:val="28"/>
          <w:szCs w:val="28"/>
        </w:rPr>
        <w:t>. Механизм реализации муниципальной программы и</w:t>
      </w:r>
      <w:r>
        <w:rPr>
          <w:color w:val="000000"/>
          <w:sz w:val="28"/>
          <w:szCs w:val="28"/>
        </w:rPr>
        <w:t xml:space="preserve"> </w:t>
      </w:r>
      <w:r w:rsidR="00F44179" w:rsidRPr="00F44179">
        <w:rPr>
          <w:color w:val="000000"/>
          <w:sz w:val="28"/>
          <w:szCs w:val="28"/>
        </w:rPr>
        <w:t>контроль за ее выполнением</w:t>
      </w:r>
    </w:p>
    <w:p w:rsidR="00F44179" w:rsidRDefault="00F44179" w:rsidP="004642EA">
      <w:pPr>
        <w:jc w:val="center"/>
        <w:rPr>
          <w:b/>
          <w:color w:val="000000"/>
          <w:sz w:val="28"/>
          <w:szCs w:val="28"/>
        </w:rPr>
      </w:pPr>
    </w:p>
    <w:p w:rsidR="004642EA" w:rsidRPr="00661694" w:rsidRDefault="004642EA" w:rsidP="004642EA">
      <w:pPr>
        <w:ind w:firstLine="708"/>
        <w:jc w:val="both"/>
        <w:rPr>
          <w:color w:val="000000"/>
          <w:sz w:val="28"/>
          <w:szCs w:val="28"/>
        </w:rPr>
      </w:pPr>
      <w:r w:rsidRPr="00661694">
        <w:rPr>
          <w:color w:val="000000"/>
          <w:sz w:val="28"/>
          <w:szCs w:val="28"/>
        </w:rPr>
        <w:t xml:space="preserve">Ответственным исполнителем муниципальной программы является отдел </w:t>
      </w:r>
      <w:r>
        <w:rPr>
          <w:color w:val="000000"/>
          <w:sz w:val="28"/>
          <w:szCs w:val="28"/>
        </w:rPr>
        <w:t xml:space="preserve">строительства </w:t>
      </w:r>
      <w:r w:rsidRPr="00661694">
        <w:rPr>
          <w:color w:val="000000"/>
          <w:sz w:val="28"/>
          <w:szCs w:val="28"/>
        </w:rPr>
        <w:t xml:space="preserve">администрации Кореновского городского поселения Кореновского </w:t>
      </w:r>
      <w:r w:rsidR="00456B2A">
        <w:rPr>
          <w:color w:val="000000"/>
          <w:sz w:val="28"/>
          <w:szCs w:val="28"/>
        </w:rPr>
        <w:t xml:space="preserve">муниципального </w:t>
      </w:r>
      <w:r w:rsidRPr="00661694">
        <w:rPr>
          <w:color w:val="000000"/>
          <w:sz w:val="28"/>
          <w:szCs w:val="28"/>
        </w:rPr>
        <w:t>района</w:t>
      </w:r>
      <w:r w:rsidR="00456B2A">
        <w:rPr>
          <w:color w:val="000000"/>
          <w:sz w:val="28"/>
          <w:szCs w:val="28"/>
        </w:rPr>
        <w:t xml:space="preserve"> Краснодарского края</w:t>
      </w:r>
      <w:r w:rsidRPr="00661694">
        <w:rPr>
          <w:color w:val="000000"/>
          <w:sz w:val="28"/>
          <w:szCs w:val="28"/>
        </w:rPr>
        <w:t>.</w:t>
      </w:r>
    </w:p>
    <w:p w:rsidR="004642EA" w:rsidRPr="00661694" w:rsidRDefault="004642EA" w:rsidP="004642EA">
      <w:pPr>
        <w:ind w:firstLine="708"/>
        <w:jc w:val="both"/>
        <w:rPr>
          <w:color w:val="000000"/>
          <w:sz w:val="28"/>
          <w:szCs w:val="28"/>
        </w:rPr>
      </w:pPr>
      <w:r w:rsidRPr="00661694">
        <w:rPr>
          <w:color w:val="000000"/>
          <w:sz w:val="28"/>
          <w:szCs w:val="28"/>
        </w:rPr>
        <w:t>Исполнителями муниципальной программы являются:</w:t>
      </w:r>
    </w:p>
    <w:p w:rsidR="004642EA" w:rsidRPr="00661694" w:rsidRDefault="004642EA" w:rsidP="004642EA">
      <w:pPr>
        <w:ind w:firstLine="708"/>
        <w:jc w:val="both"/>
        <w:rPr>
          <w:color w:val="000000"/>
          <w:sz w:val="28"/>
          <w:szCs w:val="28"/>
        </w:rPr>
      </w:pPr>
      <w:r w:rsidRPr="00661694">
        <w:rPr>
          <w:color w:val="000000"/>
          <w:sz w:val="28"/>
          <w:szCs w:val="28"/>
        </w:rPr>
        <w:t xml:space="preserve">отдел </w:t>
      </w:r>
      <w:r>
        <w:rPr>
          <w:color w:val="000000"/>
          <w:sz w:val="28"/>
          <w:szCs w:val="28"/>
        </w:rPr>
        <w:t>строительства</w:t>
      </w:r>
      <w:r w:rsidRPr="00661694">
        <w:rPr>
          <w:color w:val="000000"/>
          <w:sz w:val="28"/>
          <w:szCs w:val="28"/>
        </w:rPr>
        <w:t xml:space="preserve"> администрации Кореновского городского поселения Кореновского</w:t>
      </w:r>
      <w:r w:rsidR="00456B2A">
        <w:rPr>
          <w:color w:val="000000"/>
          <w:sz w:val="28"/>
          <w:szCs w:val="28"/>
        </w:rPr>
        <w:t xml:space="preserve"> муниципального</w:t>
      </w:r>
      <w:r w:rsidRPr="00661694">
        <w:rPr>
          <w:color w:val="000000"/>
          <w:sz w:val="28"/>
          <w:szCs w:val="28"/>
        </w:rPr>
        <w:t xml:space="preserve"> района</w:t>
      </w:r>
      <w:r w:rsidR="00456B2A">
        <w:rPr>
          <w:color w:val="000000"/>
          <w:sz w:val="28"/>
          <w:szCs w:val="28"/>
        </w:rPr>
        <w:t xml:space="preserve"> Краснодарского края.</w:t>
      </w:r>
      <w:r w:rsidRPr="00661694">
        <w:rPr>
          <w:color w:val="000000"/>
          <w:sz w:val="28"/>
          <w:szCs w:val="28"/>
        </w:rPr>
        <w:t xml:space="preserve"> </w:t>
      </w:r>
    </w:p>
    <w:p w:rsidR="004642EA" w:rsidRPr="00661694" w:rsidRDefault="004642EA" w:rsidP="004642EA">
      <w:pPr>
        <w:ind w:firstLine="708"/>
        <w:jc w:val="both"/>
        <w:rPr>
          <w:color w:val="000000"/>
          <w:sz w:val="28"/>
          <w:szCs w:val="28"/>
        </w:rPr>
      </w:pPr>
      <w:r w:rsidRPr="00661694">
        <w:rPr>
          <w:color w:val="000000"/>
          <w:sz w:val="28"/>
          <w:szCs w:val="28"/>
        </w:rPr>
        <w:t>Исполнитель муниципальной программы:</w:t>
      </w:r>
    </w:p>
    <w:p w:rsidR="004642EA" w:rsidRPr="00661694" w:rsidRDefault="004642EA" w:rsidP="004642EA">
      <w:pPr>
        <w:ind w:firstLine="708"/>
        <w:jc w:val="both"/>
        <w:rPr>
          <w:color w:val="000000"/>
          <w:sz w:val="28"/>
          <w:szCs w:val="28"/>
        </w:rPr>
      </w:pPr>
      <w:r w:rsidRPr="00661694">
        <w:rPr>
          <w:color w:val="000000"/>
          <w:sz w:val="28"/>
          <w:szCs w:val="28"/>
        </w:rPr>
        <w:t>а) координирует деятельность исполнителей по реализации мероприятий муниципальной программы;</w:t>
      </w:r>
    </w:p>
    <w:p w:rsidR="004642EA" w:rsidRPr="00661694" w:rsidRDefault="004642EA" w:rsidP="004642EA">
      <w:pPr>
        <w:ind w:firstLine="708"/>
        <w:jc w:val="both"/>
        <w:rPr>
          <w:color w:val="000000"/>
          <w:sz w:val="28"/>
          <w:szCs w:val="28"/>
        </w:rPr>
      </w:pPr>
      <w:r w:rsidRPr="00661694">
        <w:rPr>
          <w:color w:val="000000"/>
          <w:sz w:val="28"/>
          <w:szCs w:val="28"/>
        </w:rPr>
        <w:t>б) осуществляет оценку эффективности реализации муниципальной программы путем определения степени достижения целевых показателей муниципальной программы и полноты использования средств;</w:t>
      </w:r>
    </w:p>
    <w:p w:rsidR="004642EA" w:rsidRPr="00661694" w:rsidRDefault="004642EA" w:rsidP="004642EA">
      <w:pPr>
        <w:ind w:firstLine="708"/>
        <w:jc w:val="both"/>
        <w:rPr>
          <w:color w:val="000000"/>
          <w:sz w:val="28"/>
          <w:szCs w:val="28"/>
        </w:rPr>
      </w:pPr>
      <w:r w:rsidRPr="00661694">
        <w:rPr>
          <w:color w:val="000000"/>
          <w:sz w:val="28"/>
          <w:szCs w:val="28"/>
        </w:rPr>
        <w:t>в) готовит в срок до 31 декабря текущего года годовой отчет о реализации муниципальной программы и представляет его в установленном порядке.</w:t>
      </w:r>
    </w:p>
    <w:p w:rsidR="004642EA" w:rsidRPr="00661694" w:rsidRDefault="004642EA" w:rsidP="004642EA">
      <w:pPr>
        <w:ind w:firstLine="708"/>
        <w:jc w:val="both"/>
        <w:rPr>
          <w:color w:val="000000"/>
          <w:sz w:val="28"/>
          <w:szCs w:val="28"/>
        </w:rPr>
      </w:pPr>
      <w:r w:rsidRPr="00661694">
        <w:rPr>
          <w:color w:val="000000"/>
          <w:sz w:val="28"/>
          <w:szCs w:val="28"/>
        </w:rPr>
        <w:t>г) осуществляют реализацию мероприятий муниципальной программы, отдельных в рамках своих полномочий;</w:t>
      </w:r>
    </w:p>
    <w:p w:rsidR="004642EA" w:rsidRPr="00661694" w:rsidRDefault="004642EA" w:rsidP="004642EA">
      <w:pPr>
        <w:ind w:firstLine="708"/>
        <w:jc w:val="both"/>
        <w:rPr>
          <w:color w:val="000000"/>
          <w:sz w:val="28"/>
          <w:szCs w:val="28"/>
        </w:rPr>
      </w:pPr>
      <w:r w:rsidRPr="00661694">
        <w:rPr>
          <w:color w:val="000000"/>
          <w:sz w:val="28"/>
          <w:szCs w:val="28"/>
        </w:rPr>
        <w:t>д) разрабатывают и согласовывают проект изменений в муниципальную программу;</w:t>
      </w:r>
    </w:p>
    <w:p w:rsidR="004642EA" w:rsidRPr="00661694" w:rsidRDefault="004642EA" w:rsidP="004642EA">
      <w:pPr>
        <w:ind w:firstLine="708"/>
        <w:jc w:val="both"/>
        <w:rPr>
          <w:color w:val="000000"/>
          <w:sz w:val="28"/>
          <w:szCs w:val="28"/>
        </w:rPr>
      </w:pPr>
      <w:r w:rsidRPr="00661694">
        <w:rPr>
          <w:color w:val="000000"/>
          <w:sz w:val="28"/>
          <w:szCs w:val="28"/>
        </w:rPr>
        <w:t>е) формируют предложения по внесению изменений в муниципальную программу, направляют их ответственному исполнителю;</w:t>
      </w:r>
    </w:p>
    <w:p w:rsidR="004642EA" w:rsidRPr="00661694" w:rsidRDefault="004642EA" w:rsidP="004642EA">
      <w:pPr>
        <w:ind w:firstLine="708"/>
        <w:jc w:val="both"/>
        <w:rPr>
          <w:color w:val="000000"/>
          <w:sz w:val="28"/>
          <w:szCs w:val="28"/>
        </w:rPr>
      </w:pPr>
      <w:r w:rsidRPr="00661694">
        <w:rPr>
          <w:color w:val="000000"/>
          <w:sz w:val="28"/>
          <w:szCs w:val="28"/>
        </w:rPr>
        <w:t>ж) подписывают акты выполненных работ в соответствии с заключенными муниципальными контрактами и договорами.</w:t>
      </w:r>
    </w:p>
    <w:p w:rsidR="004642EA" w:rsidRPr="00661694" w:rsidRDefault="004642EA" w:rsidP="004642EA">
      <w:pPr>
        <w:ind w:firstLine="708"/>
        <w:jc w:val="both"/>
        <w:rPr>
          <w:color w:val="000000"/>
          <w:sz w:val="28"/>
          <w:szCs w:val="28"/>
        </w:rPr>
      </w:pPr>
      <w:r w:rsidRPr="00661694">
        <w:rPr>
          <w:color w:val="000000"/>
          <w:sz w:val="28"/>
          <w:szCs w:val="28"/>
        </w:rPr>
        <w:t>На реализацию муниципальной программы могут повлиять внешние риски, а именно:</w:t>
      </w:r>
    </w:p>
    <w:p w:rsidR="004642EA" w:rsidRPr="00661694" w:rsidRDefault="004642EA" w:rsidP="004642EA">
      <w:pPr>
        <w:ind w:firstLine="708"/>
        <w:jc w:val="both"/>
        <w:rPr>
          <w:color w:val="000000"/>
          <w:sz w:val="28"/>
          <w:szCs w:val="28"/>
        </w:rPr>
      </w:pPr>
      <w:r w:rsidRPr="00661694">
        <w:rPr>
          <w:color w:val="000000"/>
          <w:sz w:val="28"/>
          <w:szCs w:val="28"/>
        </w:rPr>
        <w:t xml:space="preserve">а) при размещении муниципальных заказов согласно Федеральному закону от 5 апреля 2013 года № 44-ФЗ </w:t>
      </w:r>
      <w:r>
        <w:rPr>
          <w:color w:val="000000"/>
          <w:sz w:val="28"/>
          <w:szCs w:val="28"/>
        </w:rPr>
        <w:t>«</w:t>
      </w:r>
      <w:r w:rsidRPr="00661694">
        <w:rPr>
          <w:color w:val="000000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color w:val="000000"/>
          <w:sz w:val="28"/>
          <w:szCs w:val="28"/>
        </w:rPr>
        <w:t>»</w:t>
      </w:r>
      <w:r w:rsidRPr="00661694">
        <w:rPr>
          <w:color w:val="000000"/>
          <w:sz w:val="28"/>
          <w:szCs w:val="28"/>
        </w:rPr>
        <w:t xml:space="preserve"> некоторые процедуры торгов могут не состояться в связи с отсутствием претендентов. Проведение повторных процедур приведет к изменению сроков исполнения программных мероприятий;</w:t>
      </w:r>
    </w:p>
    <w:p w:rsidR="004642EA" w:rsidRPr="00661694" w:rsidRDefault="004642EA" w:rsidP="004642EA">
      <w:pPr>
        <w:ind w:firstLine="708"/>
        <w:jc w:val="both"/>
        <w:rPr>
          <w:color w:val="000000"/>
          <w:sz w:val="28"/>
          <w:szCs w:val="28"/>
        </w:rPr>
      </w:pPr>
      <w:r w:rsidRPr="00661694">
        <w:rPr>
          <w:color w:val="000000"/>
          <w:sz w:val="28"/>
          <w:szCs w:val="28"/>
        </w:rPr>
        <w:t>б) несвоевременное выполнение работ подрядными организациями может привести к нарушению сроков выполнения программных мероприятий;</w:t>
      </w:r>
    </w:p>
    <w:p w:rsidR="004642EA" w:rsidRPr="00661694" w:rsidRDefault="004642EA" w:rsidP="004642EA">
      <w:pPr>
        <w:ind w:firstLine="708"/>
        <w:jc w:val="both"/>
        <w:rPr>
          <w:color w:val="000000"/>
          <w:sz w:val="28"/>
          <w:szCs w:val="28"/>
        </w:rPr>
      </w:pPr>
      <w:r w:rsidRPr="00661694">
        <w:rPr>
          <w:color w:val="000000"/>
          <w:sz w:val="28"/>
          <w:szCs w:val="28"/>
        </w:rPr>
        <w:t>в) заключение муниципальных контрактов и договоров с организациями, которые окажутся неспособными исполнить свои обязательства.</w:t>
      </w:r>
    </w:p>
    <w:p w:rsidR="00F44179" w:rsidRPr="00F44179" w:rsidRDefault="00D05D08" w:rsidP="00F4417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»</w:t>
      </w:r>
    </w:p>
    <w:p w:rsidR="004642EA" w:rsidRPr="00F44179" w:rsidRDefault="004642EA" w:rsidP="00F44179">
      <w:pPr>
        <w:jc w:val="both"/>
        <w:rPr>
          <w:sz w:val="28"/>
          <w:szCs w:val="28"/>
        </w:rPr>
      </w:pPr>
    </w:p>
    <w:p w:rsidR="003D470B" w:rsidRDefault="003D470B" w:rsidP="00F4417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Исполняющий обязанности</w:t>
      </w:r>
    </w:p>
    <w:p w:rsidR="003D470B" w:rsidRDefault="003D470B" w:rsidP="00F4417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</w:t>
      </w:r>
      <w:r w:rsidR="00DF4217">
        <w:rPr>
          <w:rFonts w:eastAsia="Calibri"/>
          <w:sz w:val="28"/>
          <w:szCs w:val="28"/>
          <w:lang w:eastAsia="en-US"/>
        </w:rPr>
        <w:t>ачальник</w:t>
      </w:r>
      <w:r>
        <w:rPr>
          <w:rFonts w:eastAsia="Calibri"/>
          <w:sz w:val="28"/>
          <w:szCs w:val="28"/>
          <w:lang w:eastAsia="en-US"/>
        </w:rPr>
        <w:t>а</w:t>
      </w:r>
      <w:r w:rsidR="00DF4217">
        <w:rPr>
          <w:rFonts w:eastAsia="Calibri"/>
          <w:sz w:val="28"/>
          <w:szCs w:val="28"/>
          <w:lang w:eastAsia="en-US"/>
        </w:rPr>
        <w:t xml:space="preserve"> отдела строительства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456B2A" w:rsidRDefault="00F44179" w:rsidP="003D470B">
      <w:pPr>
        <w:ind w:right="-58"/>
        <w:rPr>
          <w:rFonts w:eastAsia="Calibri"/>
          <w:sz w:val="28"/>
          <w:szCs w:val="28"/>
          <w:lang w:eastAsia="en-US"/>
        </w:rPr>
      </w:pPr>
      <w:r w:rsidRPr="00F44179">
        <w:rPr>
          <w:rFonts w:eastAsia="Calibri"/>
          <w:sz w:val="28"/>
          <w:szCs w:val="28"/>
          <w:lang w:eastAsia="en-US"/>
        </w:rPr>
        <w:t>Кореновского городского поселения</w:t>
      </w:r>
    </w:p>
    <w:p w:rsidR="00456B2A" w:rsidRDefault="00456B2A" w:rsidP="003D470B">
      <w:pPr>
        <w:ind w:right="-5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Кореновского муниципального района</w:t>
      </w:r>
    </w:p>
    <w:p w:rsidR="00F44179" w:rsidRDefault="00456B2A" w:rsidP="00456B2A">
      <w:pPr>
        <w:ind w:right="-58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Краснодарского края                            </w:t>
      </w:r>
      <w:r w:rsidR="00F44179" w:rsidRPr="00F44179">
        <w:rPr>
          <w:rFonts w:eastAsia="Calibri"/>
          <w:sz w:val="28"/>
          <w:szCs w:val="28"/>
          <w:lang w:eastAsia="en-US"/>
        </w:rPr>
        <w:t xml:space="preserve">   </w:t>
      </w:r>
      <w:r w:rsidR="003D470B">
        <w:rPr>
          <w:rFonts w:eastAsia="Calibri"/>
          <w:sz w:val="28"/>
          <w:szCs w:val="28"/>
          <w:lang w:eastAsia="en-US"/>
        </w:rPr>
        <w:t xml:space="preserve">                                        </w:t>
      </w:r>
      <w:r w:rsidR="00F44179" w:rsidRPr="00F44179">
        <w:rPr>
          <w:rFonts w:eastAsia="Calibri"/>
          <w:sz w:val="28"/>
          <w:szCs w:val="28"/>
          <w:lang w:eastAsia="en-US"/>
        </w:rPr>
        <w:t xml:space="preserve"> </w:t>
      </w:r>
      <w:r w:rsidR="003D470B">
        <w:rPr>
          <w:rFonts w:eastAsia="Calibri"/>
          <w:sz w:val="28"/>
          <w:szCs w:val="28"/>
          <w:lang w:eastAsia="en-US"/>
        </w:rPr>
        <w:t xml:space="preserve">И.А. </w:t>
      </w:r>
      <w:proofErr w:type="spellStart"/>
      <w:r w:rsidR="003D470B">
        <w:rPr>
          <w:rFonts w:eastAsia="Calibri"/>
          <w:sz w:val="28"/>
          <w:szCs w:val="28"/>
          <w:lang w:eastAsia="en-US"/>
        </w:rPr>
        <w:t>Артюшен</w:t>
      </w:r>
      <w:bookmarkEnd w:id="4"/>
      <w:r w:rsidR="003D2068">
        <w:rPr>
          <w:rFonts w:eastAsia="Calibri"/>
          <w:sz w:val="28"/>
          <w:szCs w:val="28"/>
          <w:lang w:eastAsia="en-US"/>
        </w:rPr>
        <w:t>ко</w:t>
      </w:r>
      <w:proofErr w:type="spellEnd"/>
    </w:p>
    <w:sectPr w:rsidR="00F44179" w:rsidSect="008A42FF">
      <w:pgSz w:w="11906" w:h="16838" w:code="9"/>
      <w:pgMar w:top="1134" w:right="567" w:bottom="1134" w:left="1701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6858" w:rsidRDefault="00976858">
      <w:r>
        <w:separator/>
      </w:r>
    </w:p>
  </w:endnote>
  <w:endnote w:type="continuationSeparator" w:id="0">
    <w:p w:rsidR="00976858" w:rsidRDefault="00976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CC"/>
    <w:family w:val="swiss"/>
    <w:pitch w:val="variable"/>
    <w:sig w:usb0="00000000" w:usb1="D200FDFF" w:usb2="0A246029" w:usb3="00000000" w:csb0="000001FF" w:csb1="00000000"/>
  </w:font>
  <w:font w:name="WenQuanYi Micro Hei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6858" w:rsidRDefault="00976858">
      <w:r>
        <w:separator/>
      </w:r>
    </w:p>
  </w:footnote>
  <w:footnote w:type="continuationSeparator" w:id="0">
    <w:p w:rsidR="00976858" w:rsidRDefault="00976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3499" w:rsidRPr="00600B7A" w:rsidRDefault="00AC3499">
    <w:pPr>
      <w:pStyle w:val="a9"/>
      <w:jc w:val="center"/>
      <w:rPr>
        <w:sz w:val="28"/>
        <w:szCs w:val="28"/>
      </w:rPr>
    </w:pPr>
    <w:r w:rsidRPr="00600B7A">
      <w:rPr>
        <w:sz w:val="28"/>
        <w:szCs w:val="28"/>
      </w:rPr>
      <w:fldChar w:fldCharType="begin"/>
    </w:r>
    <w:r w:rsidRPr="00600B7A">
      <w:rPr>
        <w:sz w:val="28"/>
        <w:szCs w:val="28"/>
      </w:rPr>
      <w:instrText>PAGE   \* MERGEFORMAT</w:instrText>
    </w:r>
    <w:r w:rsidRPr="00600B7A">
      <w:rPr>
        <w:sz w:val="28"/>
        <w:szCs w:val="28"/>
      </w:rPr>
      <w:fldChar w:fldCharType="separate"/>
    </w:r>
    <w:r w:rsidR="0070232C" w:rsidRPr="0070232C">
      <w:rPr>
        <w:noProof/>
        <w:sz w:val="28"/>
        <w:szCs w:val="28"/>
        <w:lang w:val="ru-RU"/>
      </w:rPr>
      <w:t>11</w:t>
    </w:r>
    <w:r w:rsidRPr="00600B7A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788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49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564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7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40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11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184" w:hanging="21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41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8" w15:restartNumberingAfterBreak="0">
    <w:nsid w:val="080B32F5"/>
    <w:multiLevelType w:val="hybridMultilevel"/>
    <w:tmpl w:val="5B60E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205B97"/>
    <w:multiLevelType w:val="multilevel"/>
    <w:tmpl w:val="52AE4E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902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5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3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1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6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807" w:hanging="2160"/>
      </w:pPr>
      <w:rPr>
        <w:rFonts w:hint="default"/>
      </w:rPr>
    </w:lvl>
  </w:abstractNum>
  <w:abstractNum w:abstractNumId="10" w15:restartNumberingAfterBreak="0">
    <w:nsid w:val="1BB522FD"/>
    <w:multiLevelType w:val="multilevel"/>
    <w:tmpl w:val="6A4ECE54"/>
    <w:lvl w:ilvl="0">
      <w:start w:val="1"/>
      <w:numFmt w:val="decimal"/>
      <w:lvlText w:val="%1."/>
      <w:lvlJc w:val="left"/>
      <w:pPr>
        <w:ind w:left="1422" w:hanging="85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52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2C0C78EF"/>
    <w:multiLevelType w:val="hybridMultilevel"/>
    <w:tmpl w:val="40F67748"/>
    <w:lvl w:ilvl="0" w:tplc="0526057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B185649"/>
    <w:multiLevelType w:val="hybridMultilevel"/>
    <w:tmpl w:val="7D023E4E"/>
    <w:lvl w:ilvl="0" w:tplc="D1D21106">
      <w:start w:val="1"/>
      <w:numFmt w:val="decimal"/>
      <w:lvlText w:val="%1."/>
      <w:lvlJc w:val="left"/>
      <w:pPr>
        <w:ind w:left="630" w:hanging="55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 w15:restartNumberingAfterBreak="0">
    <w:nsid w:val="41C576A7"/>
    <w:multiLevelType w:val="hybridMultilevel"/>
    <w:tmpl w:val="54AA95A4"/>
    <w:lvl w:ilvl="0" w:tplc="EA92717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F1111A7"/>
    <w:multiLevelType w:val="hybridMultilevel"/>
    <w:tmpl w:val="09DCB2C8"/>
    <w:lvl w:ilvl="0" w:tplc="1846ADE8">
      <w:start w:val="1"/>
      <w:numFmt w:val="decimal"/>
      <w:lvlText w:val="%1)"/>
      <w:lvlJc w:val="left"/>
      <w:pPr>
        <w:ind w:left="99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FD62DF"/>
    <w:multiLevelType w:val="hybridMultilevel"/>
    <w:tmpl w:val="9E4E86AE"/>
    <w:lvl w:ilvl="0" w:tplc="AD8E930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766712"/>
    <w:multiLevelType w:val="multilevel"/>
    <w:tmpl w:val="C7B607D4"/>
    <w:lvl w:ilvl="0">
      <w:start w:val="10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85"/>
        </w:tabs>
        <w:ind w:left="1485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15"/>
        </w:tabs>
        <w:ind w:left="30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60"/>
        </w:tabs>
        <w:ind w:left="3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65"/>
        </w:tabs>
        <w:ind w:left="4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15"/>
        </w:tabs>
        <w:ind w:left="63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20"/>
        </w:tabs>
        <w:ind w:left="7320" w:hanging="2160"/>
      </w:pPr>
      <w:rPr>
        <w:rFonts w:hint="default"/>
      </w:rPr>
    </w:lvl>
  </w:abstractNum>
  <w:abstractNum w:abstractNumId="17" w15:restartNumberingAfterBreak="0">
    <w:nsid w:val="6DE236A9"/>
    <w:multiLevelType w:val="singleLevel"/>
    <w:tmpl w:val="5DD8ACF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8" w15:restartNumberingAfterBreak="0">
    <w:nsid w:val="77467EA9"/>
    <w:multiLevelType w:val="hybridMultilevel"/>
    <w:tmpl w:val="02FCC65E"/>
    <w:lvl w:ilvl="0" w:tplc="AB3A631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E57207C"/>
    <w:multiLevelType w:val="hybridMultilevel"/>
    <w:tmpl w:val="12ACC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935538">
    <w:abstractNumId w:val="16"/>
  </w:num>
  <w:num w:numId="2" w16cid:durableId="91584571">
    <w:abstractNumId w:val="12"/>
  </w:num>
  <w:num w:numId="3" w16cid:durableId="1186863532">
    <w:abstractNumId w:val="17"/>
  </w:num>
  <w:num w:numId="4" w16cid:durableId="64961227">
    <w:abstractNumId w:val="0"/>
  </w:num>
  <w:num w:numId="5" w16cid:durableId="964429155">
    <w:abstractNumId w:val="1"/>
  </w:num>
  <w:num w:numId="6" w16cid:durableId="1690789532">
    <w:abstractNumId w:val="2"/>
  </w:num>
  <w:num w:numId="7" w16cid:durableId="760876562">
    <w:abstractNumId w:val="3"/>
  </w:num>
  <w:num w:numId="8" w16cid:durableId="80181072">
    <w:abstractNumId w:val="4"/>
  </w:num>
  <w:num w:numId="9" w16cid:durableId="336544429">
    <w:abstractNumId w:val="5"/>
  </w:num>
  <w:num w:numId="10" w16cid:durableId="972752397">
    <w:abstractNumId w:val="6"/>
  </w:num>
  <w:num w:numId="11" w16cid:durableId="1650553633">
    <w:abstractNumId w:val="7"/>
  </w:num>
  <w:num w:numId="12" w16cid:durableId="291329818">
    <w:abstractNumId w:val="15"/>
  </w:num>
  <w:num w:numId="13" w16cid:durableId="1060595642">
    <w:abstractNumId w:val="11"/>
  </w:num>
  <w:num w:numId="14" w16cid:durableId="696934643">
    <w:abstractNumId w:val="18"/>
  </w:num>
  <w:num w:numId="15" w16cid:durableId="82340999">
    <w:abstractNumId w:val="14"/>
  </w:num>
  <w:num w:numId="16" w16cid:durableId="1370571118">
    <w:abstractNumId w:val="10"/>
  </w:num>
  <w:num w:numId="17" w16cid:durableId="1683434350">
    <w:abstractNumId w:val="13"/>
  </w:num>
  <w:num w:numId="18" w16cid:durableId="1510679339">
    <w:abstractNumId w:val="9"/>
  </w:num>
  <w:num w:numId="19" w16cid:durableId="1934585785">
    <w:abstractNumId w:val="8"/>
  </w:num>
  <w:num w:numId="20" w16cid:durableId="17858778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27B5"/>
    <w:rsid w:val="00000BB4"/>
    <w:rsid w:val="00006377"/>
    <w:rsid w:val="00010DD7"/>
    <w:rsid w:val="00011F10"/>
    <w:rsid w:val="000125AD"/>
    <w:rsid w:val="00013CE2"/>
    <w:rsid w:val="00015DB0"/>
    <w:rsid w:val="0002129D"/>
    <w:rsid w:val="000220C4"/>
    <w:rsid w:val="00025CBA"/>
    <w:rsid w:val="0002757D"/>
    <w:rsid w:val="00027BC0"/>
    <w:rsid w:val="0003552C"/>
    <w:rsid w:val="00037B00"/>
    <w:rsid w:val="00037E25"/>
    <w:rsid w:val="00044F15"/>
    <w:rsid w:val="00045D19"/>
    <w:rsid w:val="000502D2"/>
    <w:rsid w:val="00050771"/>
    <w:rsid w:val="0005257D"/>
    <w:rsid w:val="00054D7B"/>
    <w:rsid w:val="00055B50"/>
    <w:rsid w:val="00060A17"/>
    <w:rsid w:val="00060F68"/>
    <w:rsid w:val="000627B2"/>
    <w:rsid w:val="00062A44"/>
    <w:rsid w:val="0006429D"/>
    <w:rsid w:val="00066482"/>
    <w:rsid w:val="00070438"/>
    <w:rsid w:val="000707B7"/>
    <w:rsid w:val="0007113E"/>
    <w:rsid w:val="000731C9"/>
    <w:rsid w:val="0007528A"/>
    <w:rsid w:val="000758EB"/>
    <w:rsid w:val="0008238A"/>
    <w:rsid w:val="00083CE6"/>
    <w:rsid w:val="00086328"/>
    <w:rsid w:val="00090018"/>
    <w:rsid w:val="00091007"/>
    <w:rsid w:val="0009168C"/>
    <w:rsid w:val="00092574"/>
    <w:rsid w:val="00092B48"/>
    <w:rsid w:val="0009474E"/>
    <w:rsid w:val="00095178"/>
    <w:rsid w:val="00097A51"/>
    <w:rsid w:val="000A221A"/>
    <w:rsid w:val="000A3435"/>
    <w:rsid w:val="000A6312"/>
    <w:rsid w:val="000A6E28"/>
    <w:rsid w:val="000A7F93"/>
    <w:rsid w:val="000A7FEC"/>
    <w:rsid w:val="000B0DF9"/>
    <w:rsid w:val="000B24BC"/>
    <w:rsid w:val="000B544F"/>
    <w:rsid w:val="000B5F22"/>
    <w:rsid w:val="000B7B20"/>
    <w:rsid w:val="000C3DF7"/>
    <w:rsid w:val="000C46BC"/>
    <w:rsid w:val="000C47BE"/>
    <w:rsid w:val="000C7DEF"/>
    <w:rsid w:val="000D132E"/>
    <w:rsid w:val="000D14F8"/>
    <w:rsid w:val="000D35CB"/>
    <w:rsid w:val="000D5D06"/>
    <w:rsid w:val="000D5E09"/>
    <w:rsid w:val="000D6635"/>
    <w:rsid w:val="000D7078"/>
    <w:rsid w:val="000E2E7D"/>
    <w:rsid w:val="000E2FB0"/>
    <w:rsid w:val="000E4E76"/>
    <w:rsid w:val="000E658C"/>
    <w:rsid w:val="000E69EE"/>
    <w:rsid w:val="000F3DF1"/>
    <w:rsid w:val="000F4386"/>
    <w:rsid w:val="000F5AD3"/>
    <w:rsid w:val="000F6FE9"/>
    <w:rsid w:val="000F76CA"/>
    <w:rsid w:val="001041D7"/>
    <w:rsid w:val="00105371"/>
    <w:rsid w:val="001059F9"/>
    <w:rsid w:val="00106B40"/>
    <w:rsid w:val="00107469"/>
    <w:rsid w:val="001111ED"/>
    <w:rsid w:val="00111FFF"/>
    <w:rsid w:val="001140FC"/>
    <w:rsid w:val="00120634"/>
    <w:rsid w:val="001219CE"/>
    <w:rsid w:val="001225FA"/>
    <w:rsid w:val="00122C74"/>
    <w:rsid w:val="0012475C"/>
    <w:rsid w:val="00126C90"/>
    <w:rsid w:val="0012723E"/>
    <w:rsid w:val="00127799"/>
    <w:rsid w:val="00131EE6"/>
    <w:rsid w:val="00132B77"/>
    <w:rsid w:val="00141EC8"/>
    <w:rsid w:val="001434B5"/>
    <w:rsid w:val="0014364E"/>
    <w:rsid w:val="00151C0C"/>
    <w:rsid w:val="00153474"/>
    <w:rsid w:val="00153801"/>
    <w:rsid w:val="00153C83"/>
    <w:rsid w:val="00153FA3"/>
    <w:rsid w:val="00154ECA"/>
    <w:rsid w:val="00156521"/>
    <w:rsid w:val="001569EC"/>
    <w:rsid w:val="00157019"/>
    <w:rsid w:val="0016038E"/>
    <w:rsid w:val="001643B2"/>
    <w:rsid w:val="001666BE"/>
    <w:rsid w:val="001716D7"/>
    <w:rsid w:val="001722A6"/>
    <w:rsid w:val="00174606"/>
    <w:rsid w:val="00175AF3"/>
    <w:rsid w:val="001763BE"/>
    <w:rsid w:val="001804F6"/>
    <w:rsid w:val="001822A0"/>
    <w:rsid w:val="001841E7"/>
    <w:rsid w:val="00186C53"/>
    <w:rsid w:val="00193500"/>
    <w:rsid w:val="00193A99"/>
    <w:rsid w:val="001A00E2"/>
    <w:rsid w:val="001A3733"/>
    <w:rsid w:val="001B17B0"/>
    <w:rsid w:val="001B1D32"/>
    <w:rsid w:val="001B28C5"/>
    <w:rsid w:val="001B37F2"/>
    <w:rsid w:val="001C010D"/>
    <w:rsid w:val="001C0BDD"/>
    <w:rsid w:val="001C14F2"/>
    <w:rsid w:val="001C280C"/>
    <w:rsid w:val="001C31AF"/>
    <w:rsid w:val="001C63FF"/>
    <w:rsid w:val="001D09F2"/>
    <w:rsid w:val="001D4FFE"/>
    <w:rsid w:val="001D5C58"/>
    <w:rsid w:val="001D6477"/>
    <w:rsid w:val="001D7489"/>
    <w:rsid w:val="001D787A"/>
    <w:rsid w:val="001E35DA"/>
    <w:rsid w:val="001E35F2"/>
    <w:rsid w:val="001E5B91"/>
    <w:rsid w:val="001F0C7A"/>
    <w:rsid w:val="001F2511"/>
    <w:rsid w:val="001F2AA5"/>
    <w:rsid w:val="001F372E"/>
    <w:rsid w:val="001F3FEB"/>
    <w:rsid w:val="001F514E"/>
    <w:rsid w:val="001F64D3"/>
    <w:rsid w:val="0020255D"/>
    <w:rsid w:val="002047FA"/>
    <w:rsid w:val="00205DBA"/>
    <w:rsid w:val="002076C7"/>
    <w:rsid w:val="002124C4"/>
    <w:rsid w:val="00213911"/>
    <w:rsid w:val="00213DDF"/>
    <w:rsid w:val="00213DE1"/>
    <w:rsid w:val="00215DF0"/>
    <w:rsid w:val="0021657C"/>
    <w:rsid w:val="00220000"/>
    <w:rsid w:val="00220C0B"/>
    <w:rsid w:val="0022180B"/>
    <w:rsid w:val="00222D78"/>
    <w:rsid w:val="00222F48"/>
    <w:rsid w:val="002427E5"/>
    <w:rsid w:val="0024478E"/>
    <w:rsid w:val="002519C7"/>
    <w:rsid w:val="0025439D"/>
    <w:rsid w:val="002549EB"/>
    <w:rsid w:val="00255CE1"/>
    <w:rsid w:val="00256632"/>
    <w:rsid w:val="00257464"/>
    <w:rsid w:val="002607AE"/>
    <w:rsid w:val="002628A3"/>
    <w:rsid w:val="00262F69"/>
    <w:rsid w:val="002637EC"/>
    <w:rsid w:val="00263EA0"/>
    <w:rsid w:val="002643D6"/>
    <w:rsid w:val="00264791"/>
    <w:rsid w:val="00266277"/>
    <w:rsid w:val="002702F3"/>
    <w:rsid w:val="0027080B"/>
    <w:rsid w:val="00272E2C"/>
    <w:rsid w:val="00274090"/>
    <w:rsid w:val="002746DC"/>
    <w:rsid w:val="00274758"/>
    <w:rsid w:val="002763C1"/>
    <w:rsid w:val="002768CB"/>
    <w:rsid w:val="00277036"/>
    <w:rsid w:val="00277AE3"/>
    <w:rsid w:val="00280FAE"/>
    <w:rsid w:val="00282F8B"/>
    <w:rsid w:val="00285DE7"/>
    <w:rsid w:val="002867CD"/>
    <w:rsid w:val="002869E2"/>
    <w:rsid w:val="00286D83"/>
    <w:rsid w:val="00290F1E"/>
    <w:rsid w:val="00291ABE"/>
    <w:rsid w:val="002938BB"/>
    <w:rsid w:val="00293BD6"/>
    <w:rsid w:val="00295C7C"/>
    <w:rsid w:val="00296E23"/>
    <w:rsid w:val="00296E5C"/>
    <w:rsid w:val="002A11EE"/>
    <w:rsid w:val="002A2192"/>
    <w:rsid w:val="002A5E3F"/>
    <w:rsid w:val="002A7EB0"/>
    <w:rsid w:val="002B075E"/>
    <w:rsid w:val="002B1F56"/>
    <w:rsid w:val="002B2732"/>
    <w:rsid w:val="002B46D8"/>
    <w:rsid w:val="002B4F32"/>
    <w:rsid w:val="002B5DC4"/>
    <w:rsid w:val="002B624F"/>
    <w:rsid w:val="002C16B3"/>
    <w:rsid w:val="002C1714"/>
    <w:rsid w:val="002C551F"/>
    <w:rsid w:val="002C7EBE"/>
    <w:rsid w:val="002D267B"/>
    <w:rsid w:val="002D4037"/>
    <w:rsid w:val="002D4CE0"/>
    <w:rsid w:val="002D5408"/>
    <w:rsid w:val="002E1D41"/>
    <w:rsid w:val="002E4E52"/>
    <w:rsid w:val="002E4F6A"/>
    <w:rsid w:val="002E67DC"/>
    <w:rsid w:val="002E6BD3"/>
    <w:rsid w:val="002F2386"/>
    <w:rsid w:val="002F32AD"/>
    <w:rsid w:val="002F397E"/>
    <w:rsid w:val="002F3D92"/>
    <w:rsid w:val="002F58CD"/>
    <w:rsid w:val="002F5D62"/>
    <w:rsid w:val="002F73CD"/>
    <w:rsid w:val="003008DF"/>
    <w:rsid w:val="00301B98"/>
    <w:rsid w:val="00303A34"/>
    <w:rsid w:val="00303CA2"/>
    <w:rsid w:val="00314E4B"/>
    <w:rsid w:val="003154E3"/>
    <w:rsid w:val="00316E3D"/>
    <w:rsid w:val="00322DA0"/>
    <w:rsid w:val="00323E45"/>
    <w:rsid w:val="003327E6"/>
    <w:rsid w:val="00332D0B"/>
    <w:rsid w:val="00332DD3"/>
    <w:rsid w:val="003346B6"/>
    <w:rsid w:val="00334C9D"/>
    <w:rsid w:val="00341B44"/>
    <w:rsid w:val="0034445D"/>
    <w:rsid w:val="00345105"/>
    <w:rsid w:val="00347B39"/>
    <w:rsid w:val="00347F12"/>
    <w:rsid w:val="00351AFD"/>
    <w:rsid w:val="0035383D"/>
    <w:rsid w:val="003565F6"/>
    <w:rsid w:val="003576F2"/>
    <w:rsid w:val="00360BEE"/>
    <w:rsid w:val="003611F7"/>
    <w:rsid w:val="00361873"/>
    <w:rsid w:val="00364081"/>
    <w:rsid w:val="0036549C"/>
    <w:rsid w:val="00365682"/>
    <w:rsid w:val="00366315"/>
    <w:rsid w:val="003700E0"/>
    <w:rsid w:val="00370A6F"/>
    <w:rsid w:val="00370CA1"/>
    <w:rsid w:val="003714B3"/>
    <w:rsid w:val="003716D3"/>
    <w:rsid w:val="00371B89"/>
    <w:rsid w:val="00375074"/>
    <w:rsid w:val="0037576C"/>
    <w:rsid w:val="00377B54"/>
    <w:rsid w:val="00382F16"/>
    <w:rsid w:val="00386A47"/>
    <w:rsid w:val="00387763"/>
    <w:rsid w:val="003917E6"/>
    <w:rsid w:val="00391A97"/>
    <w:rsid w:val="003924BC"/>
    <w:rsid w:val="00392D5F"/>
    <w:rsid w:val="003A0930"/>
    <w:rsid w:val="003A18CD"/>
    <w:rsid w:val="003A1B2E"/>
    <w:rsid w:val="003A2BD5"/>
    <w:rsid w:val="003A5974"/>
    <w:rsid w:val="003A6505"/>
    <w:rsid w:val="003A68B1"/>
    <w:rsid w:val="003B447C"/>
    <w:rsid w:val="003B46AE"/>
    <w:rsid w:val="003B4C66"/>
    <w:rsid w:val="003C08D9"/>
    <w:rsid w:val="003C0D40"/>
    <w:rsid w:val="003C32CA"/>
    <w:rsid w:val="003C51AF"/>
    <w:rsid w:val="003C5F45"/>
    <w:rsid w:val="003C6A75"/>
    <w:rsid w:val="003C6F8B"/>
    <w:rsid w:val="003C76B7"/>
    <w:rsid w:val="003D2068"/>
    <w:rsid w:val="003D28E2"/>
    <w:rsid w:val="003D41BE"/>
    <w:rsid w:val="003D470B"/>
    <w:rsid w:val="003D49A1"/>
    <w:rsid w:val="003D6784"/>
    <w:rsid w:val="003D7C76"/>
    <w:rsid w:val="003D7F09"/>
    <w:rsid w:val="003E2576"/>
    <w:rsid w:val="003E3344"/>
    <w:rsid w:val="003E369A"/>
    <w:rsid w:val="003E382B"/>
    <w:rsid w:val="003E4862"/>
    <w:rsid w:val="003E52F6"/>
    <w:rsid w:val="003E595D"/>
    <w:rsid w:val="003E5D60"/>
    <w:rsid w:val="003F2E66"/>
    <w:rsid w:val="003F5159"/>
    <w:rsid w:val="003F6C8B"/>
    <w:rsid w:val="004006CE"/>
    <w:rsid w:val="00400D9F"/>
    <w:rsid w:val="00405C3A"/>
    <w:rsid w:val="004062C1"/>
    <w:rsid w:val="00407D7D"/>
    <w:rsid w:val="004108DA"/>
    <w:rsid w:val="00410F0B"/>
    <w:rsid w:val="00410F45"/>
    <w:rsid w:val="00413803"/>
    <w:rsid w:val="00413E27"/>
    <w:rsid w:val="00415DF0"/>
    <w:rsid w:val="00421F49"/>
    <w:rsid w:val="0042385D"/>
    <w:rsid w:val="00423C87"/>
    <w:rsid w:val="00427152"/>
    <w:rsid w:val="00427BF6"/>
    <w:rsid w:val="00430CE8"/>
    <w:rsid w:val="004314EF"/>
    <w:rsid w:val="004316B2"/>
    <w:rsid w:val="00434928"/>
    <w:rsid w:val="00435799"/>
    <w:rsid w:val="004370B7"/>
    <w:rsid w:val="00441777"/>
    <w:rsid w:val="004427D4"/>
    <w:rsid w:val="00445C2D"/>
    <w:rsid w:val="00450461"/>
    <w:rsid w:val="004508C6"/>
    <w:rsid w:val="00452BE3"/>
    <w:rsid w:val="00453036"/>
    <w:rsid w:val="00454A34"/>
    <w:rsid w:val="00454CF5"/>
    <w:rsid w:val="00455390"/>
    <w:rsid w:val="00455851"/>
    <w:rsid w:val="00456B2A"/>
    <w:rsid w:val="00457AAE"/>
    <w:rsid w:val="00457FF9"/>
    <w:rsid w:val="00463717"/>
    <w:rsid w:val="004642EA"/>
    <w:rsid w:val="00464D3C"/>
    <w:rsid w:val="00465B23"/>
    <w:rsid w:val="00466C7C"/>
    <w:rsid w:val="00471677"/>
    <w:rsid w:val="004717D8"/>
    <w:rsid w:val="00473465"/>
    <w:rsid w:val="00476DA8"/>
    <w:rsid w:val="00480BE1"/>
    <w:rsid w:val="00481D1A"/>
    <w:rsid w:val="00483A09"/>
    <w:rsid w:val="00484C3C"/>
    <w:rsid w:val="00486684"/>
    <w:rsid w:val="00494033"/>
    <w:rsid w:val="00496CB3"/>
    <w:rsid w:val="00496F30"/>
    <w:rsid w:val="004A1D3C"/>
    <w:rsid w:val="004A5D4F"/>
    <w:rsid w:val="004A68EF"/>
    <w:rsid w:val="004A7675"/>
    <w:rsid w:val="004A7BB0"/>
    <w:rsid w:val="004B022C"/>
    <w:rsid w:val="004B2583"/>
    <w:rsid w:val="004B25CA"/>
    <w:rsid w:val="004B4C27"/>
    <w:rsid w:val="004B56DA"/>
    <w:rsid w:val="004B5820"/>
    <w:rsid w:val="004B5D4B"/>
    <w:rsid w:val="004B6650"/>
    <w:rsid w:val="004C0C57"/>
    <w:rsid w:val="004C11B2"/>
    <w:rsid w:val="004C1D77"/>
    <w:rsid w:val="004C3A80"/>
    <w:rsid w:val="004C7272"/>
    <w:rsid w:val="004D1389"/>
    <w:rsid w:val="004D294F"/>
    <w:rsid w:val="004D2B9F"/>
    <w:rsid w:val="004D380D"/>
    <w:rsid w:val="004D4B86"/>
    <w:rsid w:val="004D6B19"/>
    <w:rsid w:val="004D7CE2"/>
    <w:rsid w:val="004E1EA5"/>
    <w:rsid w:val="004E3835"/>
    <w:rsid w:val="004E5D20"/>
    <w:rsid w:val="004E6DAD"/>
    <w:rsid w:val="004F0F4F"/>
    <w:rsid w:val="004F228D"/>
    <w:rsid w:val="004F39D3"/>
    <w:rsid w:val="004F6B05"/>
    <w:rsid w:val="00501566"/>
    <w:rsid w:val="005015DC"/>
    <w:rsid w:val="00503309"/>
    <w:rsid w:val="00503CDC"/>
    <w:rsid w:val="00503D10"/>
    <w:rsid w:val="00503FBD"/>
    <w:rsid w:val="00504CFB"/>
    <w:rsid w:val="00505999"/>
    <w:rsid w:val="00506D56"/>
    <w:rsid w:val="00507377"/>
    <w:rsid w:val="00510BC1"/>
    <w:rsid w:val="00511F7A"/>
    <w:rsid w:val="00512ED8"/>
    <w:rsid w:val="005161AE"/>
    <w:rsid w:val="00520DBF"/>
    <w:rsid w:val="00521E4A"/>
    <w:rsid w:val="00527CA7"/>
    <w:rsid w:val="00527D05"/>
    <w:rsid w:val="00530CCB"/>
    <w:rsid w:val="00531011"/>
    <w:rsid w:val="00531D15"/>
    <w:rsid w:val="00532A50"/>
    <w:rsid w:val="00532C74"/>
    <w:rsid w:val="0053528E"/>
    <w:rsid w:val="005354AA"/>
    <w:rsid w:val="00535DF0"/>
    <w:rsid w:val="00536437"/>
    <w:rsid w:val="0054024D"/>
    <w:rsid w:val="00540BF9"/>
    <w:rsid w:val="00541AC6"/>
    <w:rsid w:val="00545AC7"/>
    <w:rsid w:val="005462C7"/>
    <w:rsid w:val="005521EB"/>
    <w:rsid w:val="00556A06"/>
    <w:rsid w:val="0055717B"/>
    <w:rsid w:val="00557C39"/>
    <w:rsid w:val="00557DE8"/>
    <w:rsid w:val="005615FE"/>
    <w:rsid w:val="00563C96"/>
    <w:rsid w:val="00563F55"/>
    <w:rsid w:val="0056533C"/>
    <w:rsid w:val="005653CE"/>
    <w:rsid w:val="00566B74"/>
    <w:rsid w:val="005678DE"/>
    <w:rsid w:val="00571081"/>
    <w:rsid w:val="005724A8"/>
    <w:rsid w:val="00572974"/>
    <w:rsid w:val="00572A1C"/>
    <w:rsid w:val="00572DDF"/>
    <w:rsid w:val="005774F2"/>
    <w:rsid w:val="00577DE2"/>
    <w:rsid w:val="00580543"/>
    <w:rsid w:val="005838FA"/>
    <w:rsid w:val="00583A25"/>
    <w:rsid w:val="00583CC7"/>
    <w:rsid w:val="00584393"/>
    <w:rsid w:val="00585630"/>
    <w:rsid w:val="005901CA"/>
    <w:rsid w:val="00590398"/>
    <w:rsid w:val="0059276D"/>
    <w:rsid w:val="00593C0E"/>
    <w:rsid w:val="005946BA"/>
    <w:rsid w:val="0059573C"/>
    <w:rsid w:val="005A1A79"/>
    <w:rsid w:val="005A1A8F"/>
    <w:rsid w:val="005A1AB7"/>
    <w:rsid w:val="005A1D7F"/>
    <w:rsid w:val="005A2853"/>
    <w:rsid w:val="005A3049"/>
    <w:rsid w:val="005A3130"/>
    <w:rsid w:val="005A4B4F"/>
    <w:rsid w:val="005A6DD9"/>
    <w:rsid w:val="005A70F2"/>
    <w:rsid w:val="005B36AD"/>
    <w:rsid w:val="005B7A8D"/>
    <w:rsid w:val="005C0385"/>
    <w:rsid w:val="005C0D1C"/>
    <w:rsid w:val="005C110F"/>
    <w:rsid w:val="005C2484"/>
    <w:rsid w:val="005C26D3"/>
    <w:rsid w:val="005C76AF"/>
    <w:rsid w:val="005D1791"/>
    <w:rsid w:val="005D2532"/>
    <w:rsid w:val="005D3955"/>
    <w:rsid w:val="005D3EB9"/>
    <w:rsid w:val="005D4362"/>
    <w:rsid w:val="005D793E"/>
    <w:rsid w:val="005E0DE4"/>
    <w:rsid w:val="005E2B51"/>
    <w:rsid w:val="005E3F0D"/>
    <w:rsid w:val="005E4655"/>
    <w:rsid w:val="005F012A"/>
    <w:rsid w:val="005F045D"/>
    <w:rsid w:val="005F06C7"/>
    <w:rsid w:val="005F1FDE"/>
    <w:rsid w:val="005F5068"/>
    <w:rsid w:val="00600B7A"/>
    <w:rsid w:val="00601BD8"/>
    <w:rsid w:val="00602517"/>
    <w:rsid w:val="0060342B"/>
    <w:rsid w:val="00605C0F"/>
    <w:rsid w:val="00607999"/>
    <w:rsid w:val="00612A22"/>
    <w:rsid w:val="00612E40"/>
    <w:rsid w:val="006137DC"/>
    <w:rsid w:val="00613C93"/>
    <w:rsid w:val="00614B0D"/>
    <w:rsid w:val="0062089D"/>
    <w:rsid w:val="00621FB7"/>
    <w:rsid w:val="006301A2"/>
    <w:rsid w:val="00630724"/>
    <w:rsid w:val="00632051"/>
    <w:rsid w:val="00641003"/>
    <w:rsid w:val="00643EB7"/>
    <w:rsid w:val="00644DD4"/>
    <w:rsid w:val="00646FA7"/>
    <w:rsid w:val="00652EF4"/>
    <w:rsid w:val="006536FC"/>
    <w:rsid w:val="00655945"/>
    <w:rsid w:val="00655FB4"/>
    <w:rsid w:val="00664C41"/>
    <w:rsid w:val="00671D00"/>
    <w:rsid w:val="00672389"/>
    <w:rsid w:val="0067446D"/>
    <w:rsid w:val="00674523"/>
    <w:rsid w:val="006747AA"/>
    <w:rsid w:val="00674FF8"/>
    <w:rsid w:val="0067611D"/>
    <w:rsid w:val="006778AA"/>
    <w:rsid w:val="00681769"/>
    <w:rsid w:val="006824BE"/>
    <w:rsid w:val="00682C80"/>
    <w:rsid w:val="00683365"/>
    <w:rsid w:val="006855B8"/>
    <w:rsid w:val="00686693"/>
    <w:rsid w:val="00686FFE"/>
    <w:rsid w:val="00693340"/>
    <w:rsid w:val="00693E8C"/>
    <w:rsid w:val="00693FD1"/>
    <w:rsid w:val="006A3418"/>
    <w:rsid w:val="006A4606"/>
    <w:rsid w:val="006A5E9A"/>
    <w:rsid w:val="006B246D"/>
    <w:rsid w:val="006B41D9"/>
    <w:rsid w:val="006B6DB5"/>
    <w:rsid w:val="006B73F7"/>
    <w:rsid w:val="006C15E1"/>
    <w:rsid w:val="006D270F"/>
    <w:rsid w:val="006D51C6"/>
    <w:rsid w:val="006D7699"/>
    <w:rsid w:val="006D7B99"/>
    <w:rsid w:val="006E12EE"/>
    <w:rsid w:val="006E16BF"/>
    <w:rsid w:val="006E2BD7"/>
    <w:rsid w:val="006E2FF9"/>
    <w:rsid w:val="006E4273"/>
    <w:rsid w:val="006E558A"/>
    <w:rsid w:val="006F0E64"/>
    <w:rsid w:val="006F3B5E"/>
    <w:rsid w:val="006F5B83"/>
    <w:rsid w:val="006F5F55"/>
    <w:rsid w:val="0070176B"/>
    <w:rsid w:val="0070232C"/>
    <w:rsid w:val="007027B5"/>
    <w:rsid w:val="00703818"/>
    <w:rsid w:val="007051FE"/>
    <w:rsid w:val="00705F3A"/>
    <w:rsid w:val="00706150"/>
    <w:rsid w:val="007126AB"/>
    <w:rsid w:val="00716460"/>
    <w:rsid w:val="0071729C"/>
    <w:rsid w:val="00717C31"/>
    <w:rsid w:val="00722B9C"/>
    <w:rsid w:val="0072589A"/>
    <w:rsid w:val="0072790F"/>
    <w:rsid w:val="00730210"/>
    <w:rsid w:val="007312D5"/>
    <w:rsid w:val="00732231"/>
    <w:rsid w:val="00733751"/>
    <w:rsid w:val="00734449"/>
    <w:rsid w:val="00736821"/>
    <w:rsid w:val="00736ED4"/>
    <w:rsid w:val="0074084F"/>
    <w:rsid w:val="00741CC7"/>
    <w:rsid w:val="007450D2"/>
    <w:rsid w:val="00746915"/>
    <w:rsid w:val="007472E8"/>
    <w:rsid w:val="00750062"/>
    <w:rsid w:val="0075162F"/>
    <w:rsid w:val="00751FD5"/>
    <w:rsid w:val="00755BD0"/>
    <w:rsid w:val="00760352"/>
    <w:rsid w:val="0076069D"/>
    <w:rsid w:val="00760FA2"/>
    <w:rsid w:val="007628B1"/>
    <w:rsid w:val="007670EF"/>
    <w:rsid w:val="00770FD5"/>
    <w:rsid w:val="00782110"/>
    <w:rsid w:val="00785318"/>
    <w:rsid w:val="00785455"/>
    <w:rsid w:val="007867D6"/>
    <w:rsid w:val="00786BC9"/>
    <w:rsid w:val="00787A04"/>
    <w:rsid w:val="00791D96"/>
    <w:rsid w:val="00791ED7"/>
    <w:rsid w:val="00792C90"/>
    <w:rsid w:val="00794A9F"/>
    <w:rsid w:val="007978DA"/>
    <w:rsid w:val="00797DB7"/>
    <w:rsid w:val="007A021C"/>
    <w:rsid w:val="007A1E7E"/>
    <w:rsid w:val="007A3A84"/>
    <w:rsid w:val="007A3C12"/>
    <w:rsid w:val="007A4502"/>
    <w:rsid w:val="007A63D8"/>
    <w:rsid w:val="007A7C24"/>
    <w:rsid w:val="007B183E"/>
    <w:rsid w:val="007B1F23"/>
    <w:rsid w:val="007B267D"/>
    <w:rsid w:val="007B5BA1"/>
    <w:rsid w:val="007B694B"/>
    <w:rsid w:val="007C5D95"/>
    <w:rsid w:val="007C7C86"/>
    <w:rsid w:val="007D00F6"/>
    <w:rsid w:val="007D0910"/>
    <w:rsid w:val="007D17D1"/>
    <w:rsid w:val="007D40FC"/>
    <w:rsid w:val="007D4820"/>
    <w:rsid w:val="007D6F34"/>
    <w:rsid w:val="007D7456"/>
    <w:rsid w:val="007D76E5"/>
    <w:rsid w:val="007E3003"/>
    <w:rsid w:val="007E3D5F"/>
    <w:rsid w:val="007E6BE3"/>
    <w:rsid w:val="007F11F4"/>
    <w:rsid w:val="007F3596"/>
    <w:rsid w:val="007F4E7A"/>
    <w:rsid w:val="00806A8A"/>
    <w:rsid w:val="00806AFF"/>
    <w:rsid w:val="00807578"/>
    <w:rsid w:val="0081185D"/>
    <w:rsid w:val="0081248B"/>
    <w:rsid w:val="00812B7B"/>
    <w:rsid w:val="00813CE2"/>
    <w:rsid w:val="008142A4"/>
    <w:rsid w:val="00815480"/>
    <w:rsid w:val="00815678"/>
    <w:rsid w:val="008159C2"/>
    <w:rsid w:val="00815A25"/>
    <w:rsid w:val="00815AB5"/>
    <w:rsid w:val="008170D9"/>
    <w:rsid w:val="008208BF"/>
    <w:rsid w:val="008216E1"/>
    <w:rsid w:val="00821798"/>
    <w:rsid w:val="00821CBD"/>
    <w:rsid w:val="00822CF6"/>
    <w:rsid w:val="00823C43"/>
    <w:rsid w:val="00830865"/>
    <w:rsid w:val="008319BF"/>
    <w:rsid w:val="00831CF0"/>
    <w:rsid w:val="0083429B"/>
    <w:rsid w:val="00837D94"/>
    <w:rsid w:val="00842AD4"/>
    <w:rsid w:val="00842CC3"/>
    <w:rsid w:val="00843F34"/>
    <w:rsid w:val="00844B53"/>
    <w:rsid w:val="00844DC3"/>
    <w:rsid w:val="00846F3F"/>
    <w:rsid w:val="008473BA"/>
    <w:rsid w:val="008525F5"/>
    <w:rsid w:val="008528CC"/>
    <w:rsid w:val="0085580A"/>
    <w:rsid w:val="00855FA6"/>
    <w:rsid w:val="0086109B"/>
    <w:rsid w:val="00861453"/>
    <w:rsid w:val="008621B9"/>
    <w:rsid w:val="0086342F"/>
    <w:rsid w:val="00864741"/>
    <w:rsid w:val="00865318"/>
    <w:rsid w:val="00866719"/>
    <w:rsid w:val="00866BA3"/>
    <w:rsid w:val="008707AD"/>
    <w:rsid w:val="008732EF"/>
    <w:rsid w:val="0087467E"/>
    <w:rsid w:val="00880CB0"/>
    <w:rsid w:val="00882D7C"/>
    <w:rsid w:val="00884B99"/>
    <w:rsid w:val="008850C1"/>
    <w:rsid w:val="00891345"/>
    <w:rsid w:val="00896A4C"/>
    <w:rsid w:val="008A1C6F"/>
    <w:rsid w:val="008A1E8E"/>
    <w:rsid w:val="008A3113"/>
    <w:rsid w:val="008A42FF"/>
    <w:rsid w:val="008A5C3F"/>
    <w:rsid w:val="008A71C7"/>
    <w:rsid w:val="008B010E"/>
    <w:rsid w:val="008B0AAF"/>
    <w:rsid w:val="008B1C46"/>
    <w:rsid w:val="008B261A"/>
    <w:rsid w:val="008B3DF4"/>
    <w:rsid w:val="008B4DF3"/>
    <w:rsid w:val="008B4E98"/>
    <w:rsid w:val="008B595F"/>
    <w:rsid w:val="008B654C"/>
    <w:rsid w:val="008B7B60"/>
    <w:rsid w:val="008C1454"/>
    <w:rsid w:val="008C3945"/>
    <w:rsid w:val="008C450B"/>
    <w:rsid w:val="008C7C18"/>
    <w:rsid w:val="008D20F9"/>
    <w:rsid w:val="008D25C2"/>
    <w:rsid w:val="008D43F1"/>
    <w:rsid w:val="008D77AE"/>
    <w:rsid w:val="008E01EE"/>
    <w:rsid w:val="008E1D1B"/>
    <w:rsid w:val="008E1F6F"/>
    <w:rsid w:val="008E684A"/>
    <w:rsid w:val="008F028C"/>
    <w:rsid w:val="008F1149"/>
    <w:rsid w:val="008F299C"/>
    <w:rsid w:val="008F642B"/>
    <w:rsid w:val="008F7983"/>
    <w:rsid w:val="00901923"/>
    <w:rsid w:val="00905612"/>
    <w:rsid w:val="00906004"/>
    <w:rsid w:val="009061F8"/>
    <w:rsid w:val="00910486"/>
    <w:rsid w:val="009151EC"/>
    <w:rsid w:val="00917BDB"/>
    <w:rsid w:val="00917D21"/>
    <w:rsid w:val="009234FD"/>
    <w:rsid w:val="0092467B"/>
    <w:rsid w:val="00925B06"/>
    <w:rsid w:val="00925EB8"/>
    <w:rsid w:val="00927DE0"/>
    <w:rsid w:val="00931420"/>
    <w:rsid w:val="00931A4B"/>
    <w:rsid w:val="00933065"/>
    <w:rsid w:val="00936E68"/>
    <w:rsid w:val="00936FF8"/>
    <w:rsid w:val="00943B45"/>
    <w:rsid w:val="009442EF"/>
    <w:rsid w:val="0094506D"/>
    <w:rsid w:val="00946387"/>
    <w:rsid w:val="0095118B"/>
    <w:rsid w:val="00951AFA"/>
    <w:rsid w:val="00954679"/>
    <w:rsid w:val="00954721"/>
    <w:rsid w:val="0095497C"/>
    <w:rsid w:val="009552C9"/>
    <w:rsid w:val="00955FD4"/>
    <w:rsid w:val="00956FBF"/>
    <w:rsid w:val="00957232"/>
    <w:rsid w:val="00961EFF"/>
    <w:rsid w:val="00964B11"/>
    <w:rsid w:val="00965A17"/>
    <w:rsid w:val="00965CF3"/>
    <w:rsid w:val="00965D39"/>
    <w:rsid w:val="0096616A"/>
    <w:rsid w:val="009663ED"/>
    <w:rsid w:val="00966853"/>
    <w:rsid w:val="009669A0"/>
    <w:rsid w:val="00967BA6"/>
    <w:rsid w:val="009727A4"/>
    <w:rsid w:val="00975BC3"/>
    <w:rsid w:val="009767B4"/>
    <w:rsid w:val="00976858"/>
    <w:rsid w:val="00977E64"/>
    <w:rsid w:val="00982CE8"/>
    <w:rsid w:val="00984547"/>
    <w:rsid w:val="0098472F"/>
    <w:rsid w:val="00984FD2"/>
    <w:rsid w:val="00985F77"/>
    <w:rsid w:val="009876C7"/>
    <w:rsid w:val="009908C0"/>
    <w:rsid w:val="00990EBB"/>
    <w:rsid w:val="0099332A"/>
    <w:rsid w:val="009947A4"/>
    <w:rsid w:val="00996595"/>
    <w:rsid w:val="00996748"/>
    <w:rsid w:val="00997F22"/>
    <w:rsid w:val="009A1284"/>
    <w:rsid w:val="009A1624"/>
    <w:rsid w:val="009A17C9"/>
    <w:rsid w:val="009A2A0A"/>
    <w:rsid w:val="009A3387"/>
    <w:rsid w:val="009A4938"/>
    <w:rsid w:val="009A7E2B"/>
    <w:rsid w:val="009B015B"/>
    <w:rsid w:val="009B0B11"/>
    <w:rsid w:val="009B4999"/>
    <w:rsid w:val="009B4CF5"/>
    <w:rsid w:val="009C071D"/>
    <w:rsid w:val="009C125D"/>
    <w:rsid w:val="009C21D8"/>
    <w:rsid w:val="009C77C1"/>
    <w:rsid w:val="009D01FB"/>
    <w:rsid w:val="009D028D"/>
    <w:rsid w:val="009D08CA"/>
    <w:rsid w:val="009D1099"/>
    <w:rsid w:val="009D15DF"/>
    <w:rsid w:val="009D27E8"/>
    <w:rsid w:val="009D3B12"/>
    <w:rsid w:val="009D44F5"/>
    <w:rsid w:val="009D46C3"/>
    <w:rsid w:val="009D485B"/>
    <w:rsid w:val="009D497E"/>
    <w:rsid w:val="009D68BD"/>
    <w:rsid w:val="009D76A0"/>
    <w:rsid w:val="009E1ABB"/>
    <w:rsid w:val="009E1F78"/>
    <w:rsid w:val="009E50B5"/>
    <w:rsid w:val="009F0A31"/>
    <w:rsid w:val="009F5A81"/>
    <w:rsid w:val="009F5F8C"/>
    <w:rsid w:val="009F6626"/>
    <w:rsid w:val="009F68C1"/>
    <w:rsid w:val="009F6D90"/>
    <w:rsid w:val="00A0183F"/>
    <w:rsid w:val="00A03F9B"/>
    <w:rsid w:val="00A0537E"/>
    <w:rsid w:val="00A062CB"/>
    <w:rsid w:val="00A1167A"/>
    <w:rsid w:val="00A11915"/>
    <w:rsid w:val="00A11BB9"/>
    <w:rsid w:val="00A12987"/>
    <w:rsid w:val="00A13C4D"/>
    <w:rsid w:val="00A16791"/>
    <w:rsid w:val="00A20168"/>
    <w:rsid w:val="00A2556D"/>
    <w:rsid w:val="00A2647D"/>
    <w:rsid w:val="00A26C66"/>
    <w:rsid w:val="00A30B14"/>
    <w:rsid w:val="00A317B5"/>
    <w:rsid w:val="00A32ED6"/>
    <w:rsid w:val="00A33CC6"/>
    <w:rsid w:val="00A33E59"/>
    <w:rsid w:val="00A33FF3"/>
    <w:rsid w:val="00A36DA3"/>
    <w:rsid w:val="00A37633"/>
    <w:rsid w:val="00A42DB5"/>
    <w:rsid w:val="00A43324"/>
    <w:rsid w:val="00A43F08"/>
    <w:rsid w:val="00A44AF1"/>
    <w:rsid w:val="00A51E0D"/>
    <w:rsid w:val="00A53CEE"/>
    <w:rsid w:val="00A54460"/>
    <w:rsid w:val="00A5453F"/>
    <w:rsid w:val="00A57CFE"/>
    <w:rsid w:val="00A6051E"/>
    <w:rsid w:val="00A615F3"/>
    <w:rsid w:val="00A61922"/>
    <w:rsid w:val="00A62E8B"/>
    <w:rsid w:val="00A662A8"/>
    <w:rsid w:val="00A66726"/>
    <w:rsid w:val="00A6782C"/>
    <w:rsid w:val="00A701B3"/>
    <w:rsid w:val="00A71667"/>
    <w:rsid w:val="00A71F57"/>
    <w:rsid w:val="00A7531D"/>
    <w:rsid w:val="00A7622C"/>
    <w:rsid w:val="00A80D8E"/>
    <w:rsid w:val="00A85609"/>
    <w:rsid w:val="00A866E5"/>
    <w:rsid w:val="00A87160"/>
    <w:rsid w:val="00A87690"/>
    <w:rsid w:val="00A9002E"/>
    <w:rsid w:val="00A902EE"/>
    <w:rsid w:val="00A91FCD"/>
    <w:rsid w:val="00A92B0B"/>
    <w:rsid w:val="00A944E6"/>
    <w:rsid w:val="00A95951"/>
    <w:rsid w:val="00A96486"/>
    <w:rsid w:val="00A971E6"/>
    <w:rsid w:val="00AA1E32"/>
    <w:rsid w:val="00AA28A7"/>
    <w:rsid w:val="00AA4365"/>
    <w:rsid w:val="00AA5515"/>
    <w:rsid w:val="00AA6066"/>
    <w:rsid w:val="00AA6F8D"/>
    <w:rsid w:val="00AA7227"/>
    <w:rsid w:val="00AB0C5A"/>
    <w:rsid w:val="00AB144D"/>
    <w:rsid w:val="00AB1D92"/>
    <w:rsid w:val="00AB1FC6"/>
    <w:rsid w:val="00AB3948"/>
    <w:rsid w:val="00AB3AE3"/>
    <w:rsid w:val="00AB6F3F"/>
    <w:rsid w:val="00AB73BB"/>
    <w:rsid w:val="00AB76D4"/>
    <w:rsid w:val="00AC3499"/>
    <w:rsid w:val="00AC3844"/>
    <w:rsid w:val="00AC425F"/>
    <w:rsid w:val="00AC617F"/>
    <w:rsid w:val="00AC6890"/>
    <w:rsid w:val="00AD167E"/>
    <w:rsid w:val="00AD192F"/>
    <w:rsid w:val="00AD386D"/>
    <w:rsid w:val="00AD507A"/>
    <w:rsid w:val="00AD7441"/>
    <w:rsid w:val="00AE0E33"/>
    <w:rsid w:val="00AE3C4D"/>
    <w:rsid w:val="00AE4D21"/>
    <w:rsid w:val="00B070DF"/>
    <w:rsid w:val="00B108FF"/>
    <w:rsid w:val="00B1401F"/>
    <w:rsid w:val="00B14149"/>
    <w:rsid w:val="00B15FFB"/>
    <w:rsid w:val="00B208BB"/>
    <w:rsid w:val="00B2306A"/>
    <w:rsid w:val="00B23F12"/>
    <w:rsid w:val="00B2412A"/>
    <w:rsid w:val="00B24BB7"/>
    <w:rsid w:val="00B24CAD"/>
    <w:rsid w:val="00B26A9A"/>
    <w:rsid w:val="00B30EAA"/>
    <w:rsid w:val="00B32C4D"/>
    <w:rsid w:val="00B340AE"/>
    <w:rsid w:val="00B35C47"/>
    <w:rsid w:val="00B36454"/>
    <w:rsid w:val="00B42D84"/>
    <w:rsid w:val="00B4729A"/>
    <w:rsid w:val="00B50585"/>
    <w:rsid w:val="00B515A0"/>
    <w:rsid w:val="00B5256F"/>
    <w:rsid w:val="00B52CEE"/>
    <w:rsid w:val="00B52EE0"/>
    <w:rsid w:val="00B54763"/>
    <w:rsid w:val="00B55B45"/>
    <w:rsid w:val="00B5607F"/>
    <w:rsid w:val="00B56F40"/>
    <w:rsid w:val="00B613C8"/>
    <w:rsid w:val="00B61B92"/>
    <w:rsid w:val="00B62627"/>
    <w:rsid w:val="00B65B06"/>
    <w:rsid w:val="00B661BF"/>
    <w:rsid w:val="00B66BF3"/>
    <w:rsid w:val="00B76371"/>
    <w:rsid w:val="00B76654"/>
    <w:rsid w:val="00B76C4B"/>
    <w:rsid w:val="00B77A79"/>
    <w:rsid w:val="00B8195C"/>
    <w:rsid w:val="00B81E11"/>
    <w:rsid w:val="00B84647"/>
    <w:rsid w:val="00B861B7"/>
    <w:rsid w:val="00B869AB"/>
    <w:rsid w:val="00B8714B"/>
    <w:rsid w:val="00B87790"/>
    <w:rsid w:val="00B92922"/>
    <w:rsid w:val="00B93105"/>
    <w:rsid w:val="00B93340"/>
    <w:rsid w:val="00B95404"/>
    <w:rsid w:val="00BA2BF3"/>
    <w:rsid w:val="00BA48FA"/>
    <w:rsid w:val="00BA4F75"/>
    <w:rsid w:val="00BA5286"/>
    <w:rsid w:val="00BA6FA0"/>
    <w:rsid w:val="00BB3C81"/>
    <w:rsid w:val="00BB42B4"/>
    <w:rsid w:val="00BB5A75"/>
    <w:rsid w:val="00BB5FF4"/>
    <w:rsid w:val="00BB6A83"/>
    <w:rsid w:val="00BB79BF"/>
    <w:rsid w:val="00BC2A65"/>
    <w:rsid w:val="00BC3787"/>
    <w:rsid w:val="00BC388A"/>
    <w:rsid w:val="00BC3BC5"/>
    <w:rsid w:val="00BC6BF9"/>
    <w:rsid w:val="00BC6CEA"/>
    <w:rsid w:val="00BD03B7"/>
    <w:rsid w:val="00BD0DAC"/>
    <w:rsid w:val="00BD1198"/>
    <w:rsid w:val="00BD196A"/>
    <w:rsid w:val="00BD2B2C"/>
    <w:rsid w:val="00BD45D4"/>
    <w:rsid w:val="00BD5887"/>
    <w:rsid w:val="00BD5BFC"/>
    <w:rsid w:val="00BD64B8"/>
    <w:rsid w:val="00BE1244"/>
    <w:rsid w:val="00BE258B"/>
    <w:rsid w:val="00BE2F3D"/>
    <w:rsid w:val="00BE366A"/>
    <w:rsid w:val="00BF0567"/>
    <w:rsid w:val="00BF3060"/>
    <w:rsid w:val="00BF44BB"/>
    <w:rsid w:val="00BF5CDD"/>
    <w:rsid w:val="00C00832"/>
    <w:rsid w:val="00C0149C"/>
    <w:rsid w:val="00C026BE"/>
    <w:rsid w:val="00C1033E"/>
    <w:rsid w:val="00C123EA"/>
    <w:rsid w:val="00C13E8C"/>
    <w:rsid w:val="00C1691F"/>
    <w:rsid w:val="00C16981"/>
    <w:rsid w:val="00C17AD4"/>
    <w:rsid w:val="00C20854"/>
    <w:rsid w:val="00C23D44"/>
    <w:rsid w:val="00C27758"/>
    <w:rsid w:val="00C278C4"/>
    <w:rsid w:val="00C33908"/>
    <w:rsid w:val="00C36406"/>
    <w:rsid w:val="00C40A11"/>
    <w:rsid w:val="00C41CA2"/>
    <w:rsid w:val="00C41E73"/>
    <w:rsid w:val="00C41F7A"/>
    <w:rsid w:val="00C421D8"/>
    <w:rsid w:val="00C47F0B"/>
    <w:rsid w:val="00C50BDC"/>
    <w:rsid w:val="00C52B49"/>
    <w:rsid w:val="00C66524"/>
    <w:rsid w:val="00C75F98"/>
    <w:rsid w:val="00C766F7"/>
    <w:rsid w:val="00C806DD"/>
    <w:rsid w:val="00C81982"/>
    <w:rsid w:val="00C81F9E"/>
    <w:rsid w:val="00C8326A"/>
    <w:rsid w:val="00C84704"/>
    <w:rsid w:val="00C849B7"/>
    <w:rsid w:val="00C863CA"/>
    <w:rsid w:val="00C87F1C"/>
    <w:rsid w:val="00C91C7B"/>
    <w:rsid w:val="00C92658"/>
    <w:rsid w:val="00C931BB"/>
    <w:rsid w:val="00C93AD3"/>
    <w:rsid w:val="00C9690C"/>
    <w:rsid w:val="00C97246"/>
    <w:rsid w:val="00CA08E6"/>
    <w:rsid w:val="00CA17BC"/>
    <w:rsid w:val="00CA2FD3"/>
    <w:rsid w:val="00CA57EF"/>
    <w:rsid w:val="00CA6988"/>
    <w:rsid w:val="00CA770F"/>
    <w:rsid w:val="00CB36ED"/>
    <w:rsid w:val="00CB49B3"/>
    <w:rsid w:val="00CB6214"/>
    <w:rsid w:val="00CB64AF"/>
    <w:rsid w:val="00CB799E"/>
    <w:rsid w:val="00CC5650"/>
    <w:rsid w:val="00CC5A75"/>
    <w:rsid w:val="00CC5ED3"/>
    <w:rsid w:val="00CD0EAE"/>
    <w:rsid w:val="00CD1705"/>
    <w:rsid w:val="00CD1B23"/>
    <w:rsid w:val="00CD22FF"/>
    <w:rsid w:val="00CD3305"/>
    <w:rsid w:val="00CD4A73"/>
    <w:rsid w:val="00CD4C59"/>
    <w:rsid w:val="00CD7E13"/>
    <w:rsid w:val="00CE1CAE"/>
    <w:rsid w:val="00CE2843"/>
    <w:rsid w:val="00CE412E"/>
    <w:rsid w:val="00CE5D54"/>
    <w:rsid w:val="00CE630A"/>
    <w:rsid w:val="00CE6AFE"/>
    <w:rsid w:val="00CE7886"/>
    <w:rsid w:val="00CF18A8"/>
    <w:rsid w:val="00CF27B7"/>
    <w:rsid w:val="00CF5312"/>
    <w:rsid w:val="00D00F65"/>
    <w:rsid w:val="00D011F3"/>
    <w:rsid w:val="00D04779"/>
    <w:rsid w:val="00D05D08"/>
    <w:rsid w:val="00D0727A"/>
    <w:rsid w:val="00D103EC"/>
    <w:rsid w:val="00D11600"/>
    <w:rsid w:val="00D1251A"/>
    <w:rsid w:val="00D136F6"/>
    <w:rsid w:val="00D137CA"/>
    <w:rsid w:val="00D15753"/>
    <w:rsid w:val="00D165AF"/>
    <w:rsid w:val="00D208BD"/>
    <w:rsid w:val="00D21C5F"/>
    <w:rsid w:val="00D2692E"/>
    <w:rsid w:val="00D26F39"/>
    <w:rsid w:val="00D30F6A"/>
    <w:rsid w:val="00D330AF"/>
    <w:rsid w:val="00D360B0"/>
    <w:rsid w:val="00D36A1D"/>
    <w:rsid w:val="00D36BA7"/>
    <w:rsid w:val="00D40E01"/>
    <w:rsid w:val="00D42202"/>
    <w:rsid w:val="00D47AEB"/>
    <w:rsid w:val="00D512A0"/>
    <w:rsid w:val="00D51F02"/>
    <w:rsid w:val="00D52C86"/>
    <w:rsid w:val="00D5345D"/>
    <w:rsid w:val="00D6285B"/>
    <w:rsid w:val="00D6554F"/>
    <w:rsid w:val="00D655C5"/>
    <w:rsid w:val="00D65F5D"/>
    <w:rsid w:val="00D719BD"/>
    <w:rsid w:val="00D73B69"/>
    <w:rsid w:val="00D75142"/>
    <w:rsid w:val="00D77DD5"/>
    <w:rsid w:val="00D8174A"/>
    <w:rsid w:val="00D84469"/>
    <w:rsid w:val="00D84991"/>
    <w:rsid w:val="00D84B42"/>
    <w:rsid w:val="00D87AC1"/>
    <w:rsid w:val="00D90A4D"/>
    <w:rsid w:val="00D9211D"/>
    <w:rsid w:val="00D957B3"/>
    <w:rsid w:val="00DA385C"/>
    <w:rsid w:val="00DA5786"/>
    <w:rsid w:val="00DB1561"/>
    <w:rsid w:val="00DB199E"/>
    <w:rsid w:val="00DB239C"/>
    <w:rsid w:val="00DB5046"/>
    <w:rsid w:val="00DC2D9F"/>
    <w:rsid w:val="00DC3540"/>
    <w:rsid w:val="00DC4CB8"/>
    <w:rsid w:val="00DC4D76"/>
    <w:rsid w:val="00DC5EE7"/>
    <w:rsid w:val="00DD0B4C"/>
    <w:rsid w:val="00DD2562"/>
    <w:rsid w:val="00DD3827"/>
    <w:rsid w:val="00DD39E8"/>
    <w:rsid w:val="00DD452C"/>
    <w:rsid w:val="00DD6FBF"/>
    <w:rsid w:val="00DE1321"/>
    <w:rsid w:val="00DE36AE"/>
    <w:rsid w:val="00DE48DE"/>
    <w:rsid w:val="00DE5779"/>
    <w:rsid w:val="00DF131E"/>
    <w:rsid w:val="00DF20E7"/>
    <w:rsid w:val="00DF3151"/>
    <w:rsid w:val="00DF4217"/>
    <w:rsid w:val="00DF47BC"/>
    <w:rsid w:val="00DF56E0"/>
    <w:rsid w:val="00DF7F49"/>
    <w:rsid w:val="00E0087D"/>
    <w:rsid w:val="00E05CE9"/>
    <w:rsid w:val="00E11566"/>
    <w:rsid w:val="00E11F17"/>
    <w:rsid w:val="00E130DE"/>
    <w:rsid w:val="00E162D9"/>
    <w:rsid w:val="00E207F2"/>
    <w:rsid w:val="00E232F8"/>
    <w:rsid w:val="00E31FF2"/>
    <w:rsid w:val="00E32E52"/>
    <w:rsid w:val="00E338F2"/>
    <w:rsid w:val="00E40CBF"/>
    <w:rsid w:val="00E410E8"/>
    <w:rsid w:val="00E424E9"/>
    <w:rsid w:val="00E4352D"/>
    <w:rsid w:val="00E44C48"/>
    <w:rsid w:val="00E50F68"/>
    <w:rsid w:val="00E51533"/>
    <w:rsid w:val="00E55904"/>
    <w:rsid w:val="00E57C7A"/>
    <w:rsid w:val="00E601FB"/>
    <w:rsid w:val="00E60816"/>
    <w:rsid w:val="00E60D8F"/>
    <w:rsid w:val="00E61975"/>
    <w:rsid w:val="00E625E1"/>
    <w:rsid w:val="00E62917"/>
    <w:rsid w:val="00E634BC"/>
    <w:rsid w:val="00E6352D"/>
    <w:rsid w:val="00E64306"/>
    <w:rsid w:val="00E700FE"/>
    <w:rsid w:val="00E713DA"/>
    <w:rsid w:val="00E71BE6"/>
    <w:rsid w:val="00E72420"/>
    <w:rsid w:val="00E73048"/>
    <w:rsid w:val="00E80F13"/>
    <w:rsid w:val="00E80FE5"/>
    <w:rsid w:val="00E82E3B"/>
    <w:rsid w:val="00E85DC2"/>
    <w:rsid w:val="00E87A37"/>
    <w:rsid w:val="00E90AEC"/>
    <w:rsid w:val="00E9375F"/>
    <w:rsid w:val="00E95453"/>
    <w:rsid w:val="00E97DEE"/>
    <w:rsid w:val="00EA0F59"/>
    <w:rsid w:val="00EA7268"/>
    <w:rsid w:val="00EB11A1"/>
    <w:rsid w:val="00EB1AD4"/>
    <w:rsid w:val="00EB1FFE"/>
    <w:rsid w:val="00EB25D0"/>
    <w:rsid w:val="00EB4E63"/>
    <w:rsid w:val="00EB5323"/>
    <w:rsid w:val="00EB7CEA"/>
    <w:rsid w:val="00EC03F9"/>
    <w:rsid w:val="00EC07CE"/>
    <w:rsid w:val="00EC23B3"/>
    <w:rsid w:val="00EC3B52"/>
    <w:rsid w:val="00EC3EE0"/>
    <w:rsid w:val="00EC538E"/>
    <w:rsid w:val="00EC59EE"/>
    <w:rsid w:val="00EC73CE"/>
    <w:rsid w:val="00EC7A54"/>
    <w:rsid w:val="00ED0D69"/>
    <w:rsid w:val="00ED2E82"/>
    <w:rsid w:val="00ED389A"/>
    <w:rsid w:val="00ED69BF"/>
    <w:rsid w:val="00ED7B7F"/>
    <w:rsid w:val="00ED7C55"/>
    <w:rsid w:val="00EE2B0C"/>
    <w:rsid w:val="00EE3F6E"/>
    <w:rsid w:val="00EE40E5"/>
    <w:rsid w:val="00EF1090"/>
    <w:rsid w:val="00EF1552"/>
    <w:rsid w:val="00EF1D19"/>
    <w:rsid w:val="00EF2210"/>
    <w:rsid w:val="00EF2653"/>
    <w:rsid w:val="00EF2899"/>
    <w:rsid w:val="00EF4A9E"/>
    <w:rsid w:val="00EF68A3"/>
    <w:rsid w:val="00EF70C7"/>
    <w:rsid w:val="00F006F5"/>
    <w:rsid w:val="00F048D6"/>
    <w:rsid w:val="00F051DA"/>
    <w:rsid w:val="00F06330"/>
    <w:rsid w:val="00F16EAA"/>
    <w:rsid w:val="00F2039F"/>
    <w:rsid w:val="00F21F8C"/>
    <w:rsid w:val="00F233AF"/>
    <w:rsid w:val="00F24776"/>
    <w:rsid w:val="00F25354"/>
    <w:rsid w:val="00F332EA"/>
    <w:rsid w:val="00F33306"/>
    <w:rsid w:val="00F407D7"/>
    <w:rsid w:val="00F40D09"/>
    <w:rsid w:val="00F41098"/>
    <w:rsid w:val="00F433A7"/>
    <w:rsid w:val="00F4344B"/>
    <w:rsid w:val="00F44179"/>
    <w:rsid w:val="00F45DA9"/>
    <w:rsid w:val="00F46A1D"/>
    <w:rsid w:val="00F46F27"/>
    <w:rsid w:val="00F51696"/>
    <w:rsid w:val="00F538FA"/>
    <w:rsid w:val="00F54EE4"/>
    <w:rsid w:val="00F55478"/>
    <w:rsid w:val="00F655D8"/>
    <w:rsid w:val="00F65E1D"/>
    <w:rsid w:val="00F66339"/>
    <w:rsid w:val="00F66676"/>
    <w:rsid w:val="00F674DA"/>
    <w:rsid w:val="00F67503"/>
    <w:rsid w:val="00F732BE"/>
    <w:rsid w:val="00F76867"/>
    <w:rsid w:val="00F8102E"/>
    <w:rsid w:val="00F81279"/>
    <w:rsid w:val="00F815A1"/>
    <w:rsid w:val="00F81915"/>
    <w:rsid w:val="00F83826"/>
    <w:rsid w:val="00F83A5F"/>
    <w:rsid w:val="00F844CE"/>
    <w:rsid w:val="00F84B11"/>
    <w:rsid w:val="00F85971"/>
    <w:rsid w:val="00F85992"/>
    <w:rsid w:val="00F86005"/>
    <w:rsid w:val="00F90EB9"/>
    <w:rsid w:val="00F94290"/>
    <w:rsid w:val="00F96CA2"/>
    <w:rsid w:val="00F978F0"/>
    <w:rsid w:val="00FA2DE1"/>
    <w:rsid w:val="00FA3913"/>
    <w:rsid w:val="00FA4DD6"/>
    <w:rsid w:val="00FB641F"/>
    <w:rsid w:val="00FB66EA"/>
    <w:rsid w:val="00FB74FE"/>
    <w:rsid w:val="00FC1BC4"/>
    <w:rsid w:val="00FC1FC9"/>
    <w:rsid w:val="00FC2148"/>
    <w:rsid w:val="00FC267E"/>
    <w:rsid w:val="00FC2B02"/>
    <w:rsid w:val="00FC4B24"/>
    <w:rsid w:val="00FC510D"/>
    <w:rsid w:val="00FD2530"/>
    <w:rsid w:val="00FE2CE1"/>
    <w:rsid w:val="00FE3AB4"/>
    <w:rsid w:val="00FE4C06"/>
    <w:rsid w:val="00FE51FF"/>
    <w:rsid w:val="00FE5B32"/>
    <w:rsid w:val="00FE7AED"/>
    <w:rsid w:val="00FF089D"/>
    <w:rsid w:val="00FF0ED1"/>
    <w:rsid w:val="00FF6B26"/>
    <w:rsid w:val="00FF7274"/>
    <w:rsid w:val="00FF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CBCCB9B-F158-44E3-B9C8-D858F8FA4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B1D32"/>
    <w:rPr>
      <w:sz w:val="24"/>
      <w:szCs w:val="24"/>
    </w:rPr>
  </w:style>
  <w:style w:type="paragraph" w:styleId="1">
    <w:name w:val="heading 1"/>
    <w:basedOn w:val="a"/>
    <w:next w:val="a"/>
    <w:qFormat/>
    <w:rsid w:val="007027B5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7027B5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qFormat/>
    <w:rsid w:val="007027B5"/>
    <w:pPr>
      <w:ind w:firstLine="825"/>
      <w:jc w:val="both"/>
    </w:pPr>
    <w:rPr>
      <w:b/>
      <w:sz w:val="28"/>
    </w:rPr>
  </w:style>
  <w:style w:type="table" w:styleId="a4">
    <w:name w:val="Table Grid"/>
    <w:basedOn w:val="a1"/>
    <w:rsid w:val="007027B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C421D8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05257D"/>
    <w:pPr>
      <w:spacing w:after="120"/>
      <w:ind w:left="283"/>
    </w:pPr>
    <w:rPr>
      <w:sz w:val="28"/>
      <w:szCs w:val="20"/>
      <w:lang w:val="x-none" w:eastAsia="x-none"/>
    </w:rPr>
  </w:style>
  <w:style w:type="character" w:customStyle="1" w:styleId="a7">
    <w:name w:val="Основной текст с отступом Знак"/>
    <w:link w:val="a6"/>
    <w:rsid w:val="0005257D"/>
    <w:rPr>
      <w:sz w:val="28"/>
    </w:rPr>
  </w:style>
  <w:style w:type="character" w:customStyle="1" w:styleId="FontStyle13">
    <w:name w:val="Font Style13"/>
    <w:rsid w:val="0005257D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next w:val="a"/>
    <w:rsid w:val="000A7FEC"/>
    <w:pPr>
      <w:widowControl w:val="0"/>
      <w:suppressAutoHyphens/>
      <w:autoSpaceDE w:val="0"/>
      <w:ind w:firstLine="720"/>
    </w:pPr>
    <w:rPr>
      <w:rFonts w:ascii="Arial" w:eastAsia="Arial" w:hAnsi="Arial" w:cs="Arial"/>
      <w:lang w:bidi="ru-RU"/>
    </w:rPr>
  </w:style>
  <w:style w:type="character" w:customStyle="1" w:styleId="a8">
    <w:name w:val="Цветовое выделение"/>
    <w:uiPriority w:val="99"/>
    <w:rsid w:val="008F7983"/>
    <w:rPr>
      <w:b/>
      <w:bCs/>
      <w:color w:val="000080"/>
    </w:rPr>
  </w:style>
  <w:style w:type="paragraph" w:styleId="a9">
    <w:name w:val="header"/>
    <w:basedOn w:val="a"/>
    <w:link w:val="aa"/>
    <w:uiPriority w:val="99"/>
    <w:rsid w:val="00C1691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C1691F"/>
    <w:rPr>
      <w:sz w:val="24"/>
      <w:szCs w:val="24"/>
    </w:rPr>
  </w:style>
  <w:style w:type="paragraph" w:styleId="ab">
    <w:name w:val="footer"/>
    <w:basedOn w:val="a"/>
    <w:link w:val="ac"/>
    <w:rsid w:val="00C1691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rsid w:val="00C1691F"/>
    <w:rPr>
      <w:sz w:val="24"/>
      <w:szCs w:val="24"/>
    </w:rPr>
  </w:style>
  <w:style w:type="paragraph" w:styleId="ad">
    <w:name w:val="List Paragraph"/>
    <w:basedOn w:val="a"/>
    <w:uiPriority w:val="34"/>
    <w:qFormat/>
    <w:rsid w:val="00931420"/>
    <w:pPr>
      <w:ind w:left="720"/>
      <w:contextualSpacing/>
    </w:pPr>
  </w:style>
  <w:style w:type="paragraph" w:styleId="ae">
    <w:name w:val="Body Text"/>
    <w:basedOn w:val="a"/>
    <w:link w:val="af"/>
    <w:rsid w:val="006E16BF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6E16BF"/>
    <w:rPr>
      <w:sz w:val="24"/>
      <w:szCs w:val="24"/>
    </w:rPr>
  </w:style>
  <w:style w:type="paragraph" w:customStyle="1" w:styleId="31">
    <w:name w:val="Основной текст с отступом 31"/>
    <w:basedOn w:val="a"/>
    <w:rsid w:val="006E16BF"/>
    <w:pPr>
      <w:suppressAutoHyphens/>
      <w:autoSpaceDE w:val="0"/>
      <w:ind w:firstLine="993"/>
      <w:jc w:val="both"/>
    </w:pPr>
    <w:rPr>
      <w:sz w:val="28"/>
      <w:szCs w:val="28"/>
      <w:lang w:eastAsia="ar-SA"/>
    </w:rPr>
  </w:style>
  <w:style w:type="character" w:customStyle="1" w:styleId="af0">
    <w:name w:val="Гипертекстовая ссылка"/>
    <w:uiPriority w:val="99"/>
    <w:rsid w:val="006E16BF"/>
    <w:rPr>
      <w:b/>
      <w:bCs/>
      <w:color w:val="008000"/>
    </w:rPr>
  </w:style>
  <w:style w:type="paragraph" w:customStyle="1" w:styleId="af1">
    <w:name w:val="Нормальный (таблица)"/>
    <w:basedOn w:val="a"/>
    <w:next w:val="a"/>
    <w:uiPriority w:val="99"/>
    <w:rsid w:val="006E16B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Таблицы (моноширинный)"/>
    <w:basedOn w:val="a"/>
    <w:next w:val="a"/>
    <w:uiPriority w:val="99"/>
    <w:rsid w:val="006E16B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3">
    <w:name w:val="Прижатый влево"/>
    <w:basedOn w:val="a"/>
    <w:next w:val="a"/>
    <w:uiPriority w:val="99"/>
    <w:rsid w:val="006E16B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3">
    <w:name w:val="Body Text Indent 3"/>
    <w:basedOn w:val="a"/>
    <w:link w:val="30"/>
    <w:rsid w:val="006E16BF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6E16BF"/>
    <w:rPr>
      <w:sz w:val="16"/>
      <w:szCs w:val="16"/>
    </w:rPr>
  </w:style>
  <w:style w:type="character" w:styleId="af4">
    <w:name w:val="Strong"/>
    <w:uiPriority w:val="22"/>
    <w:qFormat/>
    <w:rsid w:val="006E16BF"/>
    <w:rPr>
      <w:b/>
      <w:bCs/>
    </w:rPr>
  </w:style>
  <w:style w:type="paragraph" w:customStyle="1" w:styleId="ConsPlusNonformat">
    <w:name w:val="ConsPlusNonformat"/>
    <w:rsid w:val="006E16BF"/>
    <w:pPr>
      <w:widowControl w:val="0"/>
      <w:autoSpaceDE w:val="0"/>
      <w:autoSpaceDN w:val="0"/>
      <w:adjustRightInd w:val="0"/>
    </w:pPr>
    <w:rPr>
      <w:rFonts w:ascii="Courier New" w:eastAsia="Calibri" w:hAnsi="Courier New"/>
    </w:rPr>
  </w:style>
  <w:style w:type="paragraph" w:customStyle="1" w:styleId="ConsPlusTitle">
    <w:name w:val="ConsPlusTitle"/>
    <w:rsid w:val="006E16BF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styleId="af5">
    <w:name w:val="footnote text"/>
    <w:basedOn w:val="a"/>
    <w:link w:val="af6"/>
    <w:uiPriority w:val="99"/>
    <w:unhideWhenUsed/>
    <w:rsid w:val="006E16BF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6E16BF"/>
  </w:style>
  <w:style w:type="character" w:styleId="af7">
    <w:name w:val="footnote reference"/>
    <w:uiPriority w:val="99"/>
    <w:unhideWhenUsed/>
    <w:rsid w:val="006E16BF"/>
    <w:rPr>
      <w:vertAlign w:val="superscript"/>
    </w:rPr>
  </w:style>
  <w:style w:type="paragraph" w:styleId="af8">
    <w:name w:val="endnote text"/>
    <w:basedOn w:val="a"/>
    <w:link w:val="af9"/>
    <w:uiPriority w:val="99"/>
    <w:unhideWhenUsed/>
    <w:rsid w:val="006E16BF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rsid w:val="006E16BF"/>
  </w:style>
  <w:style w:type="character" w:styleId="afa">
    <w:name w:val="endnote reference"/>
    <w:uiPriority w:val="99"/>
    <w:unhideWhenUsed/>
    <w:rsid w:val="006E16BF"/>
    <w:rPr>
      <w:vertAlign w:val="superscript"/>
    </w:rPr>
  </w:style>
  <w:style w:type="paragraph" w:customStyle="1" w:styleId="10">
    <w:name w:val="Знак1 Знак"/>
    <w:basedOn w:val="a"/>
    <w:rsid w:val="00E6430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Знак"/>
    <w:basedOn w:val="a"/>
    <w:rsid w:val="00D65F5D"/>
    <w:rPr>
      <w:rFonts w:ascii="Verdana" w:hAnsi="Verdana" w:cs="Verdana"/>
      <w:sz w:val="20"/>
      <w:szCs w:val="20"/>
      <w:lang w:val="en-US" w:eastAsia="en-US"/>
    </w:rPr>
  </w:style>
  <w:style w:type="character" w:styleId="afc">
    <w:name w:val="Hyperlink"/>
    <w:rsid w:val="007E6BE3"/>
    <w:rPr>
      <w:color w:val="0000FF"/>
      <w:u w:val="single"/>
    </w:rPr>
  </w:style>
  <w:style w:type="character" w:styleId="afd">
    <w:name w:val="page number"/>
    <w:basedOn w:val="a0"/>
    <w:rsid w:val="00E87A37"/>
  </w:style>
  <w:style w:type="character" w:styleId="afe">
    <w:name w:val="annotation reference"/>
    <w:rsid w:val="001F3FEB"/>
    <w:rPr>
      <w:sz w:val="16"/>
      <w:szCs w:val="16"/>
    </w:rPr>
  </w:style>
  <w:style w:type="paragraph" w:styleId="aff">
    <w:name w:val="annotation text"/>
    <w:basedOn w:val="a"/>
    <w:link w:val="aff0"/>
    <w:rsid w:val="001F3FEB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rsid w:val="001F3FEB"/>
  </w:style>
  <w:style w:type="paragraph" w:styleId="aff1">
    <w:name w:val="annotation subject"/>
    <w:basedOn w:val="aff"/>
    <w:next w:val="aff"/>
    <w:link w:val="aff2"/>
    <w:rsid w:val="001F3FEB"/>
    <w:rPr>
      <w:b/>
      <w:bCs/>
      <w:lang w:val="x-none" w:eastAsia="x-none"/>
    </w:rPr>
  </w:style>
  <w:style w:type="character" w:customStyle="1" w:styleId="aff2">
    <w:name w:val="Тема примечания Знак"/>
    <w:link w:val="aff1"/>
    <w:rsid w:val="001F3FEB"/>
    <w:rPr>
      <w:b/>
      <w:bCs/>
    </w:rPr>
  </w:style>
  <w:style w:type="paragraph" w:customStyle="1" w:styleId="formattext">
    <w:name w:val="formattext"/>
    <w:basedOn w:val="a"/>
    <w:rsid w:val="004B56DA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rsid w:val="004A7675"/>
    <w:rPr>
      <w:rFonts w:ascii="Arial" w:hAnsi="Arial" w:cs="Arial"/>
      <w:b/>
      <w:bCs/>
      <w:i/>
      <w:iCs/>
      <w:sz w:val="28"/>
      <w:szCs w:val="28"/>
    </w:rPr>
  </w:style>
  <w:style w:type="paragraph" w:styleId="aff3">
    <w:name w:val="No Spacing"/>
    <w:link w:val="aff4"/>
    <w:uiPriority w:val="1"/>
    <w:qFormat/>
    <w:rsid w:val="00006377"/>
    <w:rPr>
      <w:rFonts w:ascii="Calibri" w:hAnsi="Calibri"/>
      <w:sz w:val="22"/>
      <w:szCs w:val="22"/>
    </w:rPr>
  </w:style>
  <w:style w:type="character" w:customStyle="1" w:styleId="aff4">
    <w:name w:val="Без интервала Знак"/>
    <w:link w:val="aff3"/>
    <w:uiPriority w:val="1"/>
    <w:locked/>
    <w:rsid w:val="00B5256F"/>
    <w:rPr>
      <w:rFonts w:ascii="Calibri" w:hAnsi="Calibr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1164A-9D9F-4CDF-943C-316F25177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3944</Words>
  <Characters>22484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Alexey Khudyakov</cp:lastModifiedBy>
  <cp:revision>2</cp:revision>
  <cp:lastPrinted>2025-05-23T06:55:00Z</cp:lastPrinted>
  <dcterms:created xsi:type="dcterms:W3CDTF">2025-05-23T12:27:00Z</dcterms:created>
  <dcterms:modified xsi:type="dcterms:W3CDTF">2025-05-23T12:27:00Z</dcterms:modified>
</cp:coreProperties>
</file>