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AAD001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E4DD4">
        <w:rPr>
          <w:rFonts w:ascii="Times New Roman" w:hAnsi="Times New Roman" w:cs="Times New Roman"/>
          <w:noProof/>
        </w:rPr>
        <w:pict w14:anchorId="4F16E7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7FA76E0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D4">
        <w:rPr>
          <w:rFonts w:ascii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14:paraId="6EAF5846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D4">
        <w:rPr>
          <w:rFonts w:ascii="Times New Roman" w:hAnsi="Times New Roman" w:cs="Times New Roman"/>
          <w:b/>
          <w:sz w:val="28"/>
          <w:szCs w:val="28"/>
        </w:rPr>
        <w:t>КОРЕНОВСКОГО МУНИЦИПАЛЬНОГОРАЙОНА</w:t>
      </w:r>
    </w:p>
    <w:p w14:paraId="57DA5AA8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D4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</w:p>
    <w:p w14:paraId="6ED4C827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40F7A4C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3B8D0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4DD4">
        <w:rPr>
          <w:rFonts w:ascii="Times New Roman" w:hAnsi="Times New Roman" w:cs="Times New Roman"/>
          <w:sz w:val="28"/>
          <w:szCs w:val="28"/>
        </w:rPr>
        <w:t>от 16.05.2025</w:t>
      </w:r>
      <w:r w:rsidRPr="00FE4DD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E4DD4">
        <w:rPr>
          <w:rFonts w:ascii="Times New Roman" w:hAnsi="Times New Roman" w:cs="Times New Roman"/>
          <w:sz w:val="28"/>
          <w:szCs w:val="28"/>
        </w:rPr>
        <w:tab/>
      </w:r>
      <w:r w:rsidRPr="00FE4DD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FE4DD4">
        <w:rPr>
          <w:rFonts w:ascii="Times New Roman" w:hAnsi="Times New Roman" w:cs="Times New Roman"/>
          <w:sz w:val="28"/>
          <w:szCs w:val="28"/>
        </w:rPr>
        <w:tab/>
      </w:r>
      <w:r w:rsidRPr="00FE4DD4">
        <w:rPr>
          <w:rFonts w:ascii="Times New Roman" w:hAnsi="Times New Roman" w:cs="Times New Roman"/>
          <w:sz w:val="28"/>
          <w:szCs w:val="28"/>
        </w:rPr>
        <w:tab/>
      </w:r>
      <w:r w:rsidRPr="00FE4DD4">
        <w:rPr>
          <w:rFonts w:ascii="Times New Roman" w:hAnsi="Times New Roman" w:cs="Times New Roman"/>
          <w:sz w:val="28"/>
          <w:szCs w:val="28"/>
        </w:rPr>
        <w:tab/>
        <w:t xml:space="preserve">  № 52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2565B923" w14:textId="77777777" w:rsidR="00FD5FFC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E4DD4">
        <w:rPr>
          <w:rFonts w:ascii="Times New Roman" w:hAnsi="Times New Roman" w:cs="Times New Roman"/>
          <w:sz w:val="28"/>
          <w:szCs w:val="28"/>
        </w:rPr>
        <w:t>г. Кореновск</w:t>
      </w:r>
    </w:p>
    <w:p w14:paraId="4A7C48AF" w14:textId="77777777" w:rsidR="00FE4DD4" w:rsidRDefault="00FE4DD4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D3AAB" w14:textId="77777777" w:rsidR="004C33AA" w:rsidRDefault="004C33AA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06479" w14:textId="77777777" w:rsidR="004C33AA" w:rsidRDefault="004C33AA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B5232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0CED12A5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DF10C8B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от 01 ноября 2023 года № 1380 «Об утверждении муниципальной программы Кореновского городского поселения Кореновского</w:t>
      </w:r>
    </w:p>
    <w:p w14:paraId="237B3113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района «Развитие жилищно-коммунального хозяйства на</w:t>
      </w:r>
    </w:p>
    <w:p w14:paraId="4816740D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206F01DF" w14:textId="77777777" w:rsidR="00FD5FFC" w:rsidRPr="00556DE9" w:rsidRDefault="00FD5FFC" w:rsidP="00FD5FFC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p w14:paraId="5DA7981C" w14:textId="77777777" w:rsidR="00FD5FFC" w:rsidRDefault="00FD5FFC" w:rsidP="00FD5FFC">
      <w:pPr>
        <w:autoSpaceDE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1834AAF" w14:textId="77777777" w:rsidR="004C33AA" w:rsidRDefault="004C33AA" w:rsidP="00FD5FFC">
      <w:pPr>
        <w:autoSpaceDE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4D4CD41" w14:textId="77777777" w:rsidR="004C33AA" w:rsidRPr="00556DE9" w:rsidRDefault="004C33AA" w:rsidP="00FD5FFC">
      <w:pPr>
        <w:autoSpaceDE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2D2FA81" w14:textId="77777777" w:rsidR="00F12C6B" w:rsidRPr="00556DE9" w:rsidRDefault="00F12C6B" w:rsidP="00F12C6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556DE9">
        <w:rPr>
          <w:rFonts w:ascii="Times New Roman" w:eastAsia="DejaVu Sans" w:hAnsi="Times New Roman" w:cs="Times New Roman"/>
          <w:kern w:val="2"/>
          <w:sz w:val="28"/>
          <w:szCs w:val="28"/>
        </w:rPr>
        <w:t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42E0D535" w14:textId="77777777" w:rsidR="004C33AA" w:rsidRPr="004C33AA" w:rsidRDefault="004C33AA" w:rsidP="004C3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</w:t>
      </w:r>
      <w:r w:rsidR="00F12C6B" w:rsidRPr="00556DE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района </w:t>
      </w:r>
      <w:r w:rsidRPr="004C33AA">
        <w:rPr>
          <w:rFonts w:ascii="Times New Roman" w:hAnsi="Times New Roman" w:cs="Times New Roman"/>
          <w:sz w:val="28"/>
          <w:szCs w:val="28"/>
        </w:rPr>
        <w:t xml:space="preserve">от 01 ноября 2023 года № 1380 «Об утверждении муниципальной программы </w:t>
      </w:r>
      <w:proofErr w:type="spellStart"/>
      <w:r w:rsidRPr="004C33A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C33A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4C33A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</w:p>
    <w:p w14:paraId="46602623" w14:textId="77777777" w:rsidR="004C33AA" w:rsidRPr="004C33AA" w:rsidRDefault="004C33AA" w:rsidP="004C33AA">
      <w:pPr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района «Развитие жил</w:t>
      </w:r>
      <w:r>
        <w:rPr>
          <w:rFonts w:ascii="Times New Roman" w:hAnsi="Times New Roman" w:cs="Times New Roman"/>
          <w:sz w:val="28"/>
          <w:szCs w:val="28"/>
        </w:rPr>
        <w:t xml:space="preserve">ищно-коммунального хозяйства на </w:t>
      </w:r>
      <w:r w:rsidRPr="004C33AA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C33A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C33AA">
        <w:rPr>
          <w:rFonts w:ascii="Times New Roman" w:hAnsi="Times New Roman" w:cs="Times New Roman"/>
          <w:sz w:val="28"/>
          <w:szCs w:val="28"/>
        </w:rPr>
        <w:t xml:space="preserve"> городского 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proofErr w:type="spellStart"/>
      <w:r w:rsidRPr="004C33A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C33AA">
        <w:rPr>
          <w:rFonts w:ascii="Times New Roman" w:hAnsi="Times New Roman" w:cs="Times New Roman"/>
          <w:sz w:val="28"/>
          <w:szCs w:val="28"/>
        </w:rPr>
        <w:t xml:space="preserve"> района на 2024-2028 годы»</w:t>
      </w:r>
    </w:p>
    <w:p w14:paraId="71A3E0A2" w14:textId="77777777" w:rsidR="00F12C6B" w:rsidRPr="00556DE9" w:rsidRDefault="004C33AA" w:rsidP="004C33AA">
      <w:pPr>
        <w:autoSpaceDE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1.1. </w:t>
      </w:r>
      <w:r w:rsidR="00F12C6B" w:rsidRPr="00556DE9">
        <w:rPr>
          <w:rFonts w:ascii="Times New Roman" w:eastAsia="DejaVu Sans" w:hAnsi="Times New Roman" w:cs="Times New Roman"/>
          <w:kern w:val="2"/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36ED917A" w14:textId="77777777" w:rsidR="00F12C6B" w:rsidRPr="00556DE9" w:rsidRDefault="00F12C6B" w:rsidP="00F12C6B">
      <w:pPr>
        <w:autoSpaceDE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556DE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556DE9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556DE9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(Козыренко) </w:t>
      </w:r>
      <w:r w:rsidRPr="00556DE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52F2BB14" w14:textId="77777777" w:rsidR="00F12C6B" w:rsidRPr="00556DE9" w:rsidRDefault="00F12C6B" w:rsidP="00F12C6B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Pr="00556DE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 xml:space="preserve">муниципального района </w:t>
      </w:r>
      <w:r w:rsidR="0091113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Краснодарского края </w:t>
      </w:r>
      <w:r w:rsidRPr="00556DE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Я.Е. Слепокурову.</w:t>
      </w:r>
    </w:p>
    <w:p w14:paraId="44FFCC3A" w14:textId="77777777" w:rsidR="00F12C6B" w:rsidRPr="00556DE9" w:rsidRDefault="00F12C6B" w:rsidP="00F12C6B">
      <w:pPr>
        <w:widowControl/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556DE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Постановление вступает в законную силу после его официального обнародования.</w:t>
      </w:r>
    </w:p>
    <w:p w14:paraId="244A9E5F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DAA590F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B277747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6417CF09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006E6A02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муниципального района</w:t>
      </w:r>
    </w:p>
    <w:p w14:paraId="26E58B1F" w14:textId="77777777" w:rsidR="00556DE9" w:rsidRPr="00556DE9" w:rsidRDefault="00F12C6B" w:rsidP="00556DE9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Краснодарского края                                                                           </w:t>
      </w:r>
      <w:r w:rsid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М.О. Шутылев</w:t>
      </w:r>
    </w:p>
    <w:sectPr w:rsidR="00556DE9" w:rsidRPr="00556DE9" w:rsidSect="00FE4DD4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FBFA" w14:textId="77777777" w:rsidR="00C23AC8" w:rsidRDefault="00C23AC8">
      <w:r>
        <w:separator/>
      </w:r>
    </w:p>
  </w:endnote>
  <w:endnote w:type="continuationSeparator" w:id="0">
    <w:p w14:paraId="744763FF" w14:textId="77777777" w:rsidR="00C23AC8" w:rsidRDefault="00C2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ADB" w14:textId="77777777" w:rsidR="00C23AC8" w:rsidRDefault="00C23AC8">
      <w:r>
        <w:separator/>
      </w:r>
    </w:p>
  </w:footnote>
  <w:footnote w:type="continuationSeparator" w:id="0">
    <w:p w14:paraId="4973AB31" w14:textId="77777777" w:rsidR="00C23AC8" w:rsidRDefault="00C2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162D" w14:textId="77777777" w:rsidR="008A59CB" w:rsidRPr="00556DE9" w:rsidRDefault="008A59CB" w:rsidP="00556DE9">
    <w:pPr>
      <w:pStyle w:val="ac"/>
      <w:jc w:val="center"/>
      <w:rPr>
        <w:rFonts w:ascii="Times New Roman" w:hAnsi="Times New Roman" w:cs="Times New Roman"/>
        <w:sz w:val="28"/>
        <w:szCs w:val="28"/>
      </w:rPr>
    </w:pPr>
    <w:r w:rsidRPr="00633B2C">
      <w:rPr>
        <w:rFonts w:ascii="Times New Roman" w:hAnsi="Times New Roman" w:cs="Times New Roman"/>
        <w:sz w:val="28"/>
        <w:szCs w:val="28"/>
      </w:rPr>
      <w:fldChar w:fldCharType="begin"/>
    </w:r>
    <w:r w:rsidRPr="00633B2C">
      <w:rPr>
        <w:rFonts w:ascii="Times New Roman" w:hAnsi="Times New Roman" w:cs="Times New Roman"/>
        <w:sz w:val="28"/>
        <w:szCs w:val="28"/>
      </w:rPr>
      <w:instrText>PAGE   \* MERGEFORMAT</w:instrText>
    </w:r>
    <w:r w:rsidRPr="00633B2C">
      <w:rPr>
        <w:rFonts w:ascii="Times New Roman" w:hAnsi="Times New Roman" w:cs="Times New Roman"/>
        <w:sz w:val="28"/>
        <w:szCs w:val="28"/>
      </w:rPr>
      <w:fldChar w:fldCharType="separate"/>
    </w:r>
    <w:r w:rsidR="004C33AA">
      <w:rPr>
        <w:rFonts w:ascii="Times New Roman" w:hAnsi="Times New Roman" w:cs="Times New Roman"/>
        <w:noProof/>
        <w:sz w:val="28"/>
        <w:szCs w:val="28"/>
      </w:rPr>
      <w:t>2</w:t>
    </w:r>
    <w:r w:rsidRPr="00633B2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9887460">
    <w:abstractNumId w:val="0"/>
  </w:num>
  <w:num w:numId="2" w16cid:durableId="1371418435">
    <w:abstractNumId w:val="1"/>
  </w:num>
  <w:num w:numId="3" w16cid:durableId="1359770734">
    <w:abstractNumId w:val="2"/>
  </w:num>
  <w:num w:numId="4" w16cid:durableId="10423163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71196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36EE4"/>
    <w:rsid w:val="000423BB"/>
    <w:rsid w:val="000513F8"/>
    <w:rsid w:val="00054738"/>
    <w:rsid w:val="00054E3F"/>
    <w:rsid w:val="000609C0"/>
    <w:rsid w:val="00061C50"/>
    <w:rsid w:val="0006235E"/>
    <w:rsid w:val="000668E0"/>
    <w:rsid w:val="0007358C"/>
    <w:rsid w:val="00075242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D795E"/>
    <w:rsid w:val="000E0F6D"/>
    <w:rsid w:val="000E77FE"/>
    <w:rsid w:val="000F210A"/>
    <w:rsid w:val="0010386B"/>
    <w:rsid w:val="00104B07"/>
    <w:rsid w:val="001107CA"/>
    <w:rsid w:val="00113A02"/>
    <w:rsid w:val="001152A1"/>
    <w:rsid w:val="0011639B"/>
    <w:rsid w:val="00116B2A"/>
    <w:rsid w:val="00117B2F"/>
    <w:rsid w:val="0012317E"/>
    <w:rsid w:val="001339AB"/>
    <w:rsid w:val="00144326"/>
    <w:rsid w:val="00146CFE"/>
    <w:rsid w:val="00150329"/>
    <w:rsid w:val="001512FF"/>
    <w:rsid w:val="00153725"/>
    <w:rsid w:val="00155074"/>
    <w:rsid w:val="00162B2B"/>
    <w:rsid w:val="001631D9"/>
    <w:rsid w:val="00163845"/>
    <w:rsid w:val="00180A42"/>
    <w:rsid w:val="0018120E"/>
    <w:rsid w:val="00186473"/>
    <w:rsid w:val="001867B6"/>
    <w:rsid w:val="0019050A"/>
    <w:rsid w:val="00193291"/>
    <w:rsid w:val="001A2000"/>
    <w:rsid w:val="001B1D88"/>
    <w:rsid w:val="001B3509"/>
    <w:rsid w:val="001B5B16"/>
    <w:rsid w:val="001C3D19"/>
    <w:rsid w:val="001C4E48"/>
    <w:rsid w:val="001D181F"/>
    <w:rsid w:val="001D23B7"/>
    <w:rsid w:val="001D4A44"/>
    <w:rsid w:val="001E2951"/>
    <w:rsid w:val="001F4E78"/>
    <w:rsid w:val="001F5EF3"/>
    <w:rsid w:val="001F6988"/>
    <w:rsid w:val="001F7F7F"/>
    <w:rsid w:val="002103A7"/>
    <w:rsid w:val="00215649"/>
    <w:rsid w:val="00215FF5"/>
    <w:rsid w:val="002163FA"/>
    <w:rsid w:val="002169DB"/>
    <w:rsid w:val="00220B94"/>
    <w:rsid w:val="00227A9A"/>
    <w:rsid w:val="00230B3C"/>
    <w:rsid w:val="00231E48"/>
    <w:rsid w:val="00231EAF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5D7C"/>
    <w:rsid w:val="002963F9"/>
    <w:rsid w:val="002A0FB1"/>
    <w:rsid w:val="002A17B4"/>
    <w:rsid w:val="002B0E97"/>
    <w:rsid w:val="002B4F9E"/>
    <w:rsid w:val="002D0929"/>
    <w:rsid w:val="002D329F"/>
    <w:rsid w:val="002E0A14"/>
    <w:rsid w:val="002E4485"/>
    <w:rsid w:val="002F24C6"/>
    <w:rsid w:val="002F2E4D"/>
    <w:rsid w:val="0030251D"/>
    <w:rsid w:val="0030354B"/>
    <w:rsid w:val="00306260"/>
    <w:rsid w:val="00306AD5"/>
    <w:rsid w:val="00306FB1"/>
    <w:rsid w:val="00310C75"/>
    <w:rsid w:val="00315955"/>
    <w:rsid w:val="00316A9C"/>
    <w:rsid w:val="00316AB8"/>
    <w:rsid w:val="0032053D"/>
    <w:rsid w:val="00321FBB"/>
    <w:rsid w:val="00322C80"/>
    <w:rsid w:val="00324923"/>
    <w:rsid w:val="00326B50"/>
    <w:rsid w:val="00326DB1"/>
    <w:rsid w:val="00327164"/>
    <w:rsid w:val="00330488"/>
    <w:rsid w:val="00330F76"/>
    <w:rsid w:val="00342D20"/>
    <w:rsid w:val="00346822"/>
    <w:rsid w:val="00347979"/>
    <w:rsid w:val="003523A4"/>
    <w:rsid w:val="00361B76"/>
    <w:rsid w:val="0036384E"/>
    <w:rsid w:val="003644D0"/>
    <w:rsid w:val="00366B32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A530B"/>
    <w:rsid w:val="003A7538"/>
    <w:rsid w:val="003B0EDE"/>
    <w:rsid w:val="003B1FF6"/>
    <w:rsid w:val="003B3F30"/>
    <w:rsid w:val="003B6A4C"/>
    <w:rsid w:val="003C519D"/>
    <w:rsid w:val="003C7AE2"/>
    <w:rsid w:val="003D2439"/>
    <w:rsid w:val="003D2B85"/>
    <w:rsid w:val="003D5931"/>
    <w:rsid w:val="003D5BAB"/>
    <w:rsid w:val="003E3597"/>
    <w:rsid w:val="003E6F4B"/>
    <w:rsid w:val="003F19D1"/>
    <w:rsid w:val="003F47F6"/>
    <w:rsid w:val="003F78A3"/>
    <w:rsid w:val="00401031"/>
    <w:rsid w:val="00402F01"/>
    <w:rsid w:val="00404D51"/>
    <w:rsid w:val="00405CEB"/>
    <w:rsid w:val="00406E04"/>
    <w:rsid w:val="00410370"/>
    <w:rsid w:val="00412F9E"/>
    <w:rsid w:val="00413416"/>
    <w:rsid w:val="00420122"/>
    <w:rsid w:val="00422FDD"/>
    <w:rsid w:val="00431326"/>
    <w:rsid w:val="00445FF2"/>
    <w:rsid w:val="004505CA"/>
    <w:rsid w:val="00452F22"/>
    <w:rsid w:val="004544EB"/>
    <w:rsid w:val="00455ADC"/>
    <w:rsid w:val="0045732C"/>
    <w:rsid w:val="00457EFC"/>
    <w:rsid w:val="00480949"/>
    <w:rsid w:val="00480FB1"/>
    <w:rsid w:val="004815ED"/>
    <w:rsid w:val="0048165B"/>
    <w:rsid w:val="004856C6"/>
    <w:rsid w:val="00487F39"/>
    <w:rsid w:val="00491672"/>
    <w:rsid w:val="0049233A"/>
    <w:rsid w:val="00494FEB"/>
    <w:rsid w:val="004A4939"/>
    <w:rsid w:val="004A5B4E"/>
    <w:rsid w:val="004B0297"/>
    <w:rsid w:val="004C0933"/>
    <w:rsid w:val="004C127C"/>
    <w:rsid w:val="004C23CE"/>
    <w:rsid w:val="004C33AA"/>
    <w:rsid w:val="004C3A04"/>
    <w:rsid w:val="004C42F5"/>
    <w:rsid w:val="004D2B2B"/>
    <w:rsid w:val="004D30A1"/>
    <w:rsid w:val="004D35C7"/>
    <w:rsid w:val="004D5EC8"/>
    <w:rsid w:val="004D6BDA"/>
    <w:rsid w:val="004E4D4D"/>
    <w:rsid w:val="004F799A"/>
    <w:rsid w:val="0050212A"/>
    <w:rsid w:val="00503BDB"/>
    <w:rsid w:val="00511CC8"/>
    <w:rsid w:val="005123F6"/>
    <w:rsid w:val="00513A5C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6DE9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822E1"/>
    <w:rsid w:val="00583D78"/>
    <w:rsid w:val="005955C6"/>
    <w:rsid w:val="00595893"/>
    <w:rsid w:val="005A024C"/>
    <w:rsid w:val="005A6CFF"/>
    <w:rsid w:val="005A784B"/>
    <w:rsid w:val="005B2FC2"/>
    <w:rsid w:val="005B71D9"/>
    <w:rsid w:val="005B7410"/>
    <w:rsid w:val="005C7BE5"/>
    <w:rsid w:val="005D0EE5"/>
    <w:rsid w:val="005E1A11"/>
    <w:rsid w:val="005E20A5"/>
    <w:rsid w:val="005E6151"/>
    <w:rsid w:val="005F2089"/>
    <w:rsid w:val="005F3445"/>
    <w:rsid w:val="006014C5"/>
    <w:rsid w:val="00601554"/>
    <w:rsid w:val="0060197D"/>
    <w:rsid w:val="0060475D"/>
    <w:rsid w:val="00614102"/>
    <w:rsid w:val="00614CA6"/>
    <w:rsid w:val="00622AFF"/>
    <w:rsid w:val="0062774B"/>
    <w:rsid w:val="00633B2C"/>
    <w:rsid w:val="0063421B"/>
    <w:rsid w:val="00637531"/>
    <w:rsid w:val="006459DB"/>
    <w:rsid w:val="00651585"/>
    <w:rsid w:val="00652153"/>
    <w:rsid w:val="00652612"/>
    <w:rsid w:val="0066003C"/>
    <w:rsid w:val="00665A76"/>
    <w:rsid w:val="006679BB"/>
    <w:rsid w:val="00672E51"/>
    <w:rsid w:val="00672E93"/>
    <w:rsid w:val="00674627"/>
    <w:rsid w:val="00674EED"/>
    <w:rsid w:val="00675B99"/>
    <w:rsid w:val="006761AA"/>
    <w:rsid w:val="00676E34"/>
    <w:rsid w:val="00681E40"/>
    <w:rsid w:val="00690E34"/>
    <w:rsid w:val="006920A9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13F7"/>
    <w:rsid w:val="006D637F"/>
    <w:rsid w:val="006E5D80"/>
    <w:rsid w:val="006F1083"/>
    <w:rsid w:val="006F2A15"/>
    <w:rsid w:val="006F3415"/>
    <w:rsid w:val="006F6234"/>
    <w:rsid w:val="006F7255"/>
    <w:rsid w:val="006F7E64"/>
    <w:rsid w:val="007000AF"/>
    <w:rsid w:val="0070490F"/>
    <w:rsid w:val="00704984"/>
    <w:rsid w:val="007052E2"/>
    <w:rsid w:val="00705E12"/>
    <w:rsid w:val="007121D8"/>
    <w:rsid w:val="00717AD5"/>
    <w:rsid w:val="007212FE"/>
    <w:rsid w:val="00723DE7"/>
    <w:rsid w:val="00724B36"/>
    <w:rsid w:val="007268DD"/>
    <w:rsid w:val="00726FFA"/>
    <w:rsid w:val="00727944"/>
    <w:rsid w:val="007309F4"/>
    <w:rsid w:val="00731310"/>
    <w:rsid w:val="00731CEC"/>
    <w:rsid w:val="00732ABF"/>
    <w:rsid w:val="007343A1"/>
    <w:rsid w:val="00740D96"/>
    <w:rsid w:val="007432E4"/>
    <w:rsid w:val="00743D40"/>
    <w:rsid w:val="007440A0"/>
    <w:rsid w:val="00745BEF"/>
    <w:rsid w:val="007536A6"/>
    <w:rsid w:val="00753994"/>
    <w:rsid w:val="00761493"/>
    <w:rsid w:val="00762DF9"/>
    <w:rsid w:val="00763424"/>
    <w:rsid w:val="00763AF4"/>
    <w:rsid w:val="007663AB"/>
    <w:rsid w:val="007668B0"/>
    <w:rsid w:val="00767734"/>
    <w:rsid w:val="00783F7F"/>
    <w:rsid w:val="00784951"/>
    <w:rsid w:val="007930B9"/>
    <w:rsid w:val="00793C2C"/>
    <w:rsid w:val="007A4B07"/>
    <w:rsid w:val="007A7DC9"/>
    <w:rsid w:val="007A7FA7"/>
    <w:rsid w:val="007B29D6"/>
    <w:rsid w:val="007C1C9D"/>
    <w:rsid w:val="007C4903"/>
    <w:rsid w:val="007C729C"/>
    <w:rsid w:val="007D0484"/>
    <w:rsid w:val="007D4B5C"/>
    <w:rsid w:val="007D4BD1"/>
    <w:rsid w:val="007D4DAF"/>
    <w:rsid w:val="007D7CEC"/>
    <w:rsid w:val="007E0684"/>
    <w:rsid w:val="007E0933"/>
    <w:rsid w:val="007E79CA"/>
    <w:rsid w:val="007F1D39"/>
    <w:rsid w:val="007F77F8"/>
    <w:rsid w:val="00803945"/>
    <w:rsid w:val="008064AA"/>
    <w:rsid w:val="0081006F"/>
    <w:rsid w:val="00812491"/>
    <w:rsid w:val="00820196"/>
    <w:rsid w:val="00823D8F"/>
    <w:rsid w:val="008265BC"/>
    <w:rsid w:val="008277F1"/>
    <w:rsid w:val="00830DA3"/>
    <w:rsid w:val="00833154"/>
    <w:rsid w:val="00837EF5"/>
    <w:rsid w:val="008433DD"/>
    <w:rsid w:val="008478D6"/>
    <w:rsid w:val="00852EDB"/>
    <w:rsid w:val="008608B5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A0BC9"/>
    <w:rsid w:val="008A59CB"/>
    <w:rsid w:val="008B7305"/>
    <w:rsid w:val="008D121B"/>
    <w:rsid w:val="008D2A8D"/>
    <w:rsid w:val="008D3A06"/>
    <w:rsid w:val="008E18B4"/>
    <w:rsid w:val="008E1BC5"/>
    <w:rsid w:val="008E69C1"/>
    <w:rsid w:val="00907F58"/>
    <w:rsid w:val="0091113C"/>
    <w:rsid w:val="00912C6D"/>
    <w:rsid w:val="00913690"/>
    <w:rsid w:val="00915FB9"/>
    <w:rsid w:val="00917735"/>
    <w:rsid w:val="009223DD"/>
    <w:rsid w:val="0092473A"/>
    <w:rsid w:val="00924A25"/>
    <w:rsid w:val="009300BE"/>
    <w:rsid w:val="00932AF4"/>
    <w:rsid w:val="0093498E"/>
    <w:rsid w:val="00936B8B"/>
    <w:rsid w:val="0094136A"/>
    <w:rsid w:val="00941466"/>
    <w:rsid w:val="00941B36"/>
    <w:rsid w:val="009465CD"/>
    <w:rsid w:val="0094750F"/>
    <w:rsid w:val="00947A07"/>
    <w:rsid w:val="009535F9"/>
    <w:rsid w:val="00956119"/>
    <w:rsid w:val="00956347"/>
    <w:rsid w:val="00957277"/>
    <w:rsid w:val="00957B5D"/>
    <w:rsid w:val="00960DEE"/>
    <w:rsid w:val="00962215"/>
    <w:rsid w:val="00965B0B"/>
    <w:rsid w:val="00965FCA"/>
    <w:rsid w:val="00966DC9"/>
    <w:rsid w:val="0097255E"/>
    <w:rsid w:val="00973ADA"/>
    <w:rsid w:val="009823B8"/>
    <w:rsid w:val="009842EF"/>
    <w:rsid w:val="00984579"/>
    <w:rsid w:val="009A4B5A"/>
    <w:rsid w:val="009A662B"/>
    <w:rsid w:val="009A6C67"/>
    <w:rsid w:val="009B40C0"/>
    <w:rsid w:val="009B6408"/>
    <w:rsid w:val="009D7FE8"/>
    <w:rsid w:val="009E0E2D"/>
    <w:rsid w:val="009E6740"/>
    <w:rsid w:val="009E7AA1"/>
    <w:rsid w:val="009F5CF2"/>
    <w:rsid w:val="009F5E07"/>
    <w:rsid w:val="009F5EEF"/>
    <w:rsid w:val="00A009F2"/>
    <w:rsid w:val="00A0285A"/>
    <w:rsid w:val="00A03CDA"/>
    <w:rsid w:val="00A11B6D"/>
    <w:rsid w:val="00A11CD6"/>
    <w:rsid w:val="00A12DE8"/>
    <w:rsid w:val="00A30546"/>
    <w:rsid w:val="00A3214C"/>
    <w:rsid w:val="00A36322"/>
    <w:rsid w:val="00A54BCF"/>
    <w:rsid w:val="00A5714D"/>
    <w:rsid w:val="00A63C69"/>
    <w:rsid w:val="00A73910"/>
    <w:rsid w:val="00A8440D"/>
    <w:rsid w:val="00A926E1"/>
    <w:rsid w:val="00A92B18"/>
    <w:rsid w:val="00AA6523"/>
    <w:rsid w:val="00AA6C3D"/>
    <w:rsid w:val="00AB04C7"/>
    <w:rsid w:val="00AC2035"/>
    <w:rsid w:val="00AD18C2"/>
    <w:rsid w:val="00AD7672"/>
    <w:rsid w:val="00AE4C24"/>
    <w:rsid w:val="00AF0017"/>
    <w:rsid w:val="00AF66B3"/>
    <w:rsid w:val="00B02217"/>
    <w:rsid w:val="00B0714B"/>
    <w:rsid w:val="00B14486"/>
    <w:rsid w:val="00B23E8A"/>
    <w:rsid w:val="00B31616"/>
    <w:rsid w:val="00B3766D"/>
    <w:rsid w:val="00B53B82"/>
    <w:rsid w:val="00B54A11"/>
    <w:rsid w:val="00B5521E"/>
    <w:rsid w:val="00B55F68"/>
    <w:rsid w:val="00B570EB"/>
    <w:rsid w:val="00B60D40"/>
    <w:rsid w:val="00B70DD5"/>
    <w:rsid w:val="00B75925"/>
    <w:rsid w:val="00B779BD"/>
    <w:rsid w:val="00B77D82"/>
    <w:rsid w:val="00B80184"/>
    <w:rsid w:val="00B81D98"/>
    <w:rsid w:val="00BA0D75"/>
    <w:rsid w:val="00BA5807"/>
    <w:rsid w:val="00BB0C4E"/>
    <w:rsid w:val="00BB3159"/>
    <w:rsid w:val="00BB659F"/>
    <w:rsid w:val="00BD0A55"/>
    <w:rsid w:val="00BD5CDE"/>
    <w:rsid w:val="00BE34E1"/>
    <w:rsid w:val="00BE3B35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1762F"/>
    <w:rsid w:val="00C21614"/>
    <w:rsid w:val="00C236FB"/>
    <w:rsid w:val="00C23AC8"/>
    <w:rsid w:val="00C23F14"/>
    <w:rsid w:val="00C32B6B"/>
    <w:rsid w:val="00C32EE6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B4A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3306"/>
    <w:rsid w:val="00C96162"/>
    <w:rsid w:val="00CA0F12"/>
    <w:rsid w:val="00CA0F4A"/>
    <w:rsid w:val="00CA13D0"/>
    <w:rsid w:val="00CA41F9"/>
    <w:rsid w:val="00CA478D"/>
    <w:rsid w:val="00CA4CBA"/>
    <w:rsid w:val="00CB3F10"/>
    <w:rsid w:val="00CC4D76"/>
    <w:rsid w:val="00CC67D3"/>
    <w:rsid w:val="00CD018F"/>
    <w:rsid w:val="00CD0604"/>
    <w:rsid w:val="00CD284C"/>
    <w:rsid w:val="00CD2D40"/>
    <w:rsid w:val="00CD2ED9"/>
    <w:rsid w:val="00CD4CA2"/>
    <w:rsid w:val="00CD7AD3"/>
    <w:rsid w:val="00CE4C6A"/>
    <w:rsid w:val="00CE4CF3"/>
    <w:rsid w:val="00CE5C7B"/>
    <w:rsid w:val="00CE71A5"/>
    <w:rsid w:val="00CF029F"/>
    <w:rsid w:val="00CF7D35"/>
    <w:rsid w:val="00D023FE"/>
    <w:rsid w:val="00D06BEF"/>
    <w:rsid w:val="00D10CC5"/>
    <w:rsid w:val="00D112AB"/>
    <w:rsid w:val="00D1798E"/>
    <w:rsid w:val="00D211A6"/>
    <w:rsid w:val="00D254DB"/>
    <w:rsid w:val="00D279F7"/>
    <w:rsid w:val="00D3584A"/>
    <w:rsid w:val="00D413F3"/>
    <w:rsid w:val="00D45C4A"/>
    <w:rsid w:val="00D4777B"/>
    <w:rsid w:val="00D61A68"/>
    <w:rsid w:val="00D61C5C"/>
    <w:rsid w:val="00D62FE5"/>
    <w:rsid w:val="00D64582"/>
    <w:rsid w:val="00D66715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42F"/>
    <w:rsid w:val="00DA3D17"/>
    <w:rsid w:val="00DA402C"/>
    <w:rsid w:val="00DB505B"/>
    <w:rsid w:val="00DB5C5C"/>
    <w:rsid w:val="00DB628B"/>
    <w:rsid w:val="00DB6471"/>
    <w:rsid w:val="00DB6874"/>
    <w:rsid w:val="00DB7F5E"/>
    <w:rsid w:val="00DC2C39"/>
    <w:rsid w:val="00DC2EF7"/>
    <w:rsid w:val="00DC4037"/>
    <w:rsid w:val="00DC5810"/>
    <w:rsid w:val="00DD3325"/>
    <w:rsid w:val="00DE4241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5FC"/>
    <w:rsid w:val="00E53968"/>
    <w:rsid w:val="00E571C6"/>
    <w:rsid w:val="00E579DA"/>
    <w:rsid w:val="00E6138C"/>
    <w:rsid w:val="00E749CD"/>
    <w:rsid w:val="00E74C65"/>
    <w:rsid w:val="00E75307"/>
    <w:rsid w:val="00E7561C"/>
    <w:rsid w:val="00E80408"/>
    <w:rsid w:val="00E819D8"/>
    <w:rsid w:val="00E84FC0"/>
    <w:rsid w:val="00E86CC7"/>
    <w:rsid w:val="00E90969"/>
    <w:rsid w:val="00EA0459"/>
    <w:rsid w:val="00EA7187"/>
    <w:rsid w:val="00EB2F9C"/>
    <w:rsid w:val="00EB384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E6BF7"/>
    <w:rsid w:val="00EF1361"/>
    <w:rsid w:val="00EF353A"/>
    <w:rsid w:val="00EF57AC"/>
    <w:rsid w:val="00F00CC0"/>
    <w:rsid w:val="00F00EAB"/>
    <w:rsid w:val="00F07496"/>
    <w:rsid w:val="00F07FD1"/>
    <w:rsid w:val="00F12C6B"/>
    <w:rsid w:val="00F15A77"/>
    <w:rsid w:val="00F15F7E"/>
    <w:rsid w:val="00F20080"/>
    <w:rsid w:val="00F21111"/>
    <w:rsid w:val="00F232E7"/>
    <w:rsid w:val="00F24058"/>
    <w:rsid w:val="00F25B46"/>
    <w:rsid w:val="00F25BCB"/>
    <w:rsid w:val="00F267AD"/>
    <w:rsid w:val="00F27342"/>
    <w:rsid w:val="00F35883"/>
    <w:rsid w:val="00F42067"/>
    <w:rsid w:val="00F440BB"/>
    <w:rsid w:val="00F44713"/>
    <w:rsid w:val="00F44C8F"/>
    <w:rsid w:val="00F51E3B"/>
    <w:rsid w:val="00F523F3"/>
    <w:rsid w:val="00F52A21"/>
    <w:rsid w:val="00F615C3"/>
    <w:rsid w:val="00F63880"/>
    <w:rsid w:val="00F63BC1"/>
    <w:rsid w:val="00F65DF8"/>
    <w:rsid w:val="00F70A6B"/>
    <w:rsid w:val="00F71966"/>
    <w:rsid w:val="00F74ABB"/>
    <w:rsid w:val="00F74DAE"/>
    <w:rsid w:val="00F80CA5"/>
    <w:rsid w:val="00F81D12"/>
    <w:rsid w:val="00F8716A"/>
    <w:rsid w:val="00FA0613"/>
    <w:rsid w:val="00FA0EC2"/>
    <w:rsid w:val="00FA1430"/>
    <w:rsid w:val="00FA3716"/>
    <w:rsid w:val="00FA3ED5"/>
    <w:rsid w:val="00FA4574"/>
    <w:rsid w:val="00FA717B"/>
    <w:rsid w:val="00FB44B7"/>
    <w:rsid w:val="00FB67FE"/>
    <w:rsid w:val="00FC0D39"/>
    <w:rsid w:val="00FC1E21"/>
    <w:rsid w:val="00FC5385"/>
    <w:rsid w:val="00FC71E9"/>
    <w:rsid w:val="00FD3933"/>
    <w:rsid w:val="00FD3AD5"/>
    <w:rsid w:val="00FD5FFC"/>
    <w:rsid w:val="00FD764E"/>
    <w:rsid w:val="00FE1BA0"/>
    <w:rsid w:val="00FE4DD4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EF25735"/>
  <w15:chartTrackingRefBased/>
  <w15:docId w15:val="{BFEFE6C5-E60A-460F-8588-852DD074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B9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289F-3494-4798-8CFB-5E9EE0AA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Alexey Khudyakov</cp:lastModifiedBy>
  <cp:revision>2</cp:revision>
  <cp:lastPrinted>2025-05-23T08:11:00Z</cp:lastPrinted>
  <dcterms:created xsi:type="dcterms:W3CDTF">2025-05-26T09:15:00Z</dcterms:created>
  <dcterms:modified xsi:type="dcterms:W3CDTF">2025-05-26T09:15:00Z</dcterms:modified>
</cp:coreProperties>
</file>